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C5DFE" w14:textId="77777777" w:rsidR="00B46B09" w:rsidRDefault="00B46B09" w:rsidP="00220578">
      <w:pPr>
        <w:ind w:right="-178"/>
        <w:jc w:val="center"/>
        <w:rPr>
          <w:b/>
          <w:caps/>
          <w:sz w:val="22"/>
          <w:szCs w:val="22"/>
        </w:rPr>
      </w:pPr>
    </w:p>
    <w:p w14:paraId="1A39F486" w14:textId="77777777" w:rsidR="00CA58D1" w:rsidRDefault="00CA58D1" w:rsidP="00220578">
      <w:pPr>
        <w:ind w:right="-178"/>
        <w:jc w:val="center"/>
        <w:rPr>
          <w:b/>
          <w:caps/>
          <w:sz w:val="22"/>
          <w:szCs w:val="22"/>
        </w:rPr>
      </w:pPr>
    </w:p>
    <w:p w14:paraId="3C666C15" w14:textId="77777777" w:rsidR="00CA58D1" w:rsidRDefault="00CA58D1" w:rsidP="00220578">
      <w:pPr>
        <w:ind w:right="-178"/>
        <w:jc w:val="center"/>
        <w:rPr>
          <w:b/>
          <w:caps/>
          <w:sz w:val="22"/>
          <w:szCs w:val="22"/>
        </w:rPr>
      </w:pPr>
    </w:p>
    <w:p w14:paraId="404D2C55" w14:textId="77777777" w:rsidR="00CA58D1" w:rsidRDefault="00CA58D1" w:rsidP="00220578">
      <w:pPr>
        <w:ind w:right="-178"/>
        <w:jc w:val="center"/>
        <w:rPr>
          <w:b/>
          <w:caps/>
          <w:sz w:val="22"/>
          <w:szCs w:val="22"/>
        </w:rPr>
      </w:pPr>
    </w:p>
    <w:p w14:paraId="6BAA9663" w14:textId="77777777" w:rsidR="00CA58D1" w:rsidRPr="00F3349C" w:rsidRDefault="00CA58D1" w:rsidP="00220578">
      <w:pPr>
        <w:ind w:right="-178"/>
        <w:jc w:val="center"/>
        <w:rPr>
          <w:b/>
          <w:caps/>
          <w:sz w:val="22"/>
          <w:szCs w:val="22"/>
        </w:rPr>
      </w:pPr>
    </w:p>
    <w:p w14:paraId="3E1EA4E0" w14:textId="1E939F89" w:rsidR="00B46B09" w:rsidRPr="00F3349C" w:rsidRDefault="00770E37" w:rsidP="00220578">
      <w:pPr>
        <w:ind w:right="-178"/>
        <w:jc w:val="center"/>
        <w:rPr>
          <w:b/>
          <w:caps/>
          <w:sz w:val="22"/>
          <w:szCs w:val="22"/>
        </w:rPr>
      </w:pPr>
      <w:r w:rsidRPr="00F3349C">
        <w:rPr>
          <w:b/>
          <w:caps/>
          <w:sz w:val="22"/>
          <w:szCs w:val="22"/>
        </w:rPr>
        <w:t>Uždaroji akcinė bendrovė „</w:t>
      </w:r>
      <w:r w:rsidR="007F5EA1" w:rsidRPr="00F3349C">
        <w:rPr>
          <w:b/>
          <w:caps/>
          <w:sz w:val="22"/>
          <w:szCs w:val="22"/>
        </w:rPr>
        <w:t>EKOLIGNUM</w:t>
      </w:r>
      <w:r w:rsidRPr="00F3349C">
        <w:rPr>
          <w:b/>
          <w:caps/>
          <w:sz w:val="22"/>
          <w:szCs w:val="22"/>
        </w:rPr>
        <w:t>“</w:t>
      </w:r>
    </w:p>
    <w:p w14:paraId="38A809C8" w14:textId="77777777" w:rsidR="00B46B09" w:rsidRPr="00F3349C" w:rsidRDefault="00B46B09" w:rsidP="00220578">
      <w:pPr>
        <w:ind w:right="-178"/>
        <w:jc w:val="center"/>
        <w:rPr>
          <w:sz w:val="22"/>
          <w:szCs w:val="22"/>
        </w:rPr>
      </w:pPr>
    </w:p>
    <w:p w14:paraId="12F8DCA5" w14:textId="77777777" w:rsidR="00B46B09" w:rsidRDefault="00B46B09" w:rsidP="00770E37">
      <w:pPr>
        <w:jc w:val="center"/>
        <w:rPr>
          <w:b/>
          <w:bCs/>
          <w:color w:val="808080"/>
          <w:sz w:val="22"/>
          <w:szCs w:val="22"/>
        </w:rPr>
      </w:pPr>
    </w:p>
    <w:p w14:paraId="0A58482F" w14:textId="77777777" w:rsidR="00CA58D1" w:rsidRDefault="00CA58D1" w:rsidP="00770E37">
      <w:pPr>
        <w:jc w:val="center"/>
        <w:rPr>
          <w:b/>
          <w:bCs/>
          <w:color w:val="808080"/>
          <w:sz w:val="22"/>
          <w:szCs w:val="22"/>
        </w:rPr>
      </w:pPr>
    </w:p>
    <w:p w14:paraId="77D5DC0F" w14:textId="77777777" w:rsidR="00CA58D1" w:rsidRPr="00F3349C" w:rsidRDefault="00CA58D1" w:rsidP="00770E37">
      <w:pPr>
        <w:jc w:val="center"/>
        <w:rPr>
          <w:b/>
          <w:bCs/>
          <w:color w:val="808080"/>
          <w:sz w:val="22"/>
          <w:szCs w:val="22"/>
        </w:rPr>
      </w:pPr>
    </w:p>
    <w:p w14:paraId="70355C43" w14:textId="77777777" w:rsidR="00B46B09" w:rsidRPr="00F3349C" w:rsidRDefault="00B46B09" w:rsidP="00B46B09">
      <w:pPr>
        <w:tabs>
          <w:tab w:val="center" w:pos="2520"/>
        </w:tabs>
        <w:jc w:val="both"/>
        <w:rPr>
          <w:sz w:val="22"/>
          <w:szCs w:val="22"/>
        </w:rPr>
      </w:pPr>
    </w:p>
    <w:p w14:paraId="4A216AA1" w14:textId="77777777" w:rsidR="00B46B09" w:rsidRPr="00F3349C" w:rsidRDefault="00B46B09" w:rsidP="00B46B09">
      <w:pPr>
        <w:tabs>
          <w:tab w:val="right" w:leader="underscore" w:pos="8505"/>
        </w:tabs>
        <w:jc w:val="center"/>
        <w:rPr>
          <w:i/>
          <w:sz w:val="22"/>
          <w:szCs w:val="22"/>
        </w:rPr>
      </w:pPr>
    </w:p>
    <w:p w14:paraId="7F0478BA" w14:textId="77777777" w:rsidR="00B46B09" w:rsidRDefault="00B46B09" w:rsidP="00B46B09">
      <w:pPr>
        <w:jc w:val="center"/>
        <w:rPr>
          <w:b/>
          <w:sz w:val="22"/>
          <w:szCs w:val="22"/>
        </w:rPr>
      </w:pPr>
      <w:r w:rsidRPr="00F3349C">
        <w:rPr>
          <w:b/>
          <w:sz w:val="22"/>
          <w:szCs w:val="22"/>
        </w:rPr>
        <w:t>KONKURSO SĄLYGOS</w:t>
      </w:r>
    </w:p>
    <w:p w14:paraId="62681300" w14:textId="77777777" w:rsidR="00CA58D1" w:rsidRPr="00F3349C" w:rsidRDefault="00CA58D1" w:rsidP="00B46B09">
      <w:pPr>
        <w:jc w:val="center"/>
        <w:rPr>
          <w:b/>
          <w:sz w:val="22"/>
          <w:szCs w:val="22"/>
        </w:rPr>
      </w:pPr>
    </w:p>
    <w:p w14:paraId="69987A65" w14:textId="77777777" w:rsidR="00B46B09" w:rsidRPr="00F3349C" w:rsidRDefault="00B46B09" w:rsidP="00B46B09">
      <w:pPr>
        <w:jc w:val="center"/>
        <w:rPr>
          <w:sz w:val="22"/>
          <w:szCs w:val="22"/>
        </w:rPr>
      </w:pPr>
    </w:p>
    <w:p w14:paraId="199C543A" w14:textId="40DF15C2" w:rsidR="00B46B09" w:rsidRPr="00F3349C" w:rsidRDefault="00B46B09" w:rsidP="00B46B09">
      <w:pPr>
        <w:jc w:val="center"/>
        <w:rPr>
          <w:b/>
          <w:sz w:val="22"/>
          <w:szCs w:val="22"/>
        </w:rPr>
      </w:pPr>
      <w:r w:rsidRPr="00F3349C">
        <w:rPr>
          <w:b/>
          <w:bCs/>
          <w:caps/>
          <w:sz w:val="22"/>
          <w:szCs w:val="22"/>
        </w:rPr>
        <w:t>Saulės FOTOelektrinės ĮRANGOS</w:t>
      </w:r>
      <w:r w:rsidR="002B72B3" w:rsidRPr="00F3349C">
        <w:rPr>
          <w:b/>
          <w:bCs/>
          <w:caps/>
          <w:sz w:val="22"/>
          <w:szCs w:val="22"/>
        </w:rPr>
        <w:t xml:space="preserve"> (ĮSKAITANT MONTAVIMO DARBUS)</w:t>
      </w:r>
      <w:r w:rsidRPr="00F3349C">
        <w:rPr>
          <w:b/>
          <w:bCs/>
          <w:caps/>
          <w:sz w:val="22"/>
          <w:szCs w:val="22"/>
        </w:rPr>
        <w:t xml:space="preserve"> PIRKIMAS</w:t>
      </w:r>
    </w:p>
    <w:p w14:paraId="1D57FF40" w14:textId="77777777" w:rsidR="00B46B09" w:rsidRPr="00F3349C" w:rsidRDefault="00B46B09" w:rsidP="00B46B09">
      <w:pPr>
        <w:jc w:val="center"/>
        <w:rPr>
          <w:sz w:val="22"/>
          <w:szCs w:val="22"/>
        </w:rPr>
      </w:pPr>
    </w:p>
    <w:p w14:paraId="53E80D58" w14:textId="77777777" w:rsidR="00B46B09" w:rsidRDefault="00B46B09" w:rsidP="00B46B09">
      <w:pPr>
        <w:rPr>
          <w:sz w:val="22"/>
          <w:szCs w:val="22"/>
        </w:rPr>
      </w:pPr>
    </w:p>
    <w:p w14:paraId="4DADC20A" w14:textId="77777777" w:rsidR="00CA58D1" w:rsidRDefault="00CA58D1" w:rsidP="00B46B09">
      <w:pPr>
        <w:rPr>
          <w:sz w:val="22"/>
          <w:szCs w:val="22"/>
        </w:rPr>
      </w:pPr>
    </w:p>
    <w:p w14:paraId="1DF9C7B6" w14:textId="77777777" w:rsidR="00CA58D1" w:rsidRDefault="00CA58D1" w:rsidP="00B46B09">
      <w:pPr>
        <w:rPr>
          <w:sz w:val="22"/>
          <w:szCs w:val="22"/>
        </w:rPr>
      </w:pPr>
    </w:p>
    <w:p w14:paraId="126F4EF0" w14:textId="77777777" w:rsidR="00CA58D1" w:rsidRPr="00F3349C" w:rsidRDefault="00CA58D1" w:rsidP="00B46B09">
      <w:pPr>
        <w:rPr>
          <w:sz w:val="22"/>
          <w:szCs w:val="22"/>
        </w:rPr>
      </w:pPr>
    </w:p>
    <w:p w14:paraId="0854D3AC" w14:textId="77777777" w:rsidR="00B46B09" w:rsidRPr="00F3349C" w:rsidRDefault="00B46B09" w:rsidP="00B46B09">
      <w:pPr>
        <w:jc w:val="center"/>
        <w:rPr>
          <w:b/>
          <w:sz w:val="22"/>
          <w:szCs w:val="22"/>
        </w:rPr>
      </w:pPr>
      <w:r w:rsidRPr="00F3349C">
        <w:rPr>
          <w:b/>
          <w:sz w:val="22"/>
          <w:szCs w:val="22"/>
        </w:rPr>
        <w:t>TURINYS</w:t>
      </w:r>
    </w:p>
    <w:p w14:paraId="394913C6" w14:textId="77777777" w:rsidR="00B46B09" w:rsidRPr="00F3349C" w:rsidRDefault="00B46B09" w:rsidP="00B46B09">
      <w:pPr>
        <w:jc w:val="center"/>
        <w:rPr>
          <w:sz w:val="22"/>
          <w:szCs w:val="22"/>
        </w:rPr>
      </w:pPr>
    </w:p>
    <w:p w14:paraId="438865CD" w14:textId="77777777" w:rsidR="00B46B09" w:rsidRPr="00F3349C" w:rsidRDefault="00B46B09" w:rsidP="00B46B09">
      <w:pPr>
        <w:jc w:val="center"/>
        <w:rPr>
          <w:sz w:val="22"/>
          <w:szCs w:val="22"/>
        </w:rPr>
      </w:pPr>
    </w:p>
    <w:p w14:paraId="62B63F44" w14:textId="77777777" w:rsidR="00B46B09" w:rsidRPr="00F3349C" w:rsidRDefault="00B46B09" w:rsidP="00B46B09">
      <w:pPr>
        <w:pStyle w:val="Turinys1"/>
        <w:rPr>
          <w:sz w:val="22"/>
          <w:szCs w:val="22"/>
          <w:lang w:eastAsia="lt-LT"/>
        </w:rPr>
      </w:pPr>
      <w:r w:rsidRPr="00F3349C">
        <w:rPr>
          <w:sz w:val="22"/>
          <w:szCs w:val="22"/>
        </w:rPr>
        <w:fldChar w:fldCharType="begin"/>
      </w:r>
      <w:r w:rsidRPr="00F3349C">
        <w:rPr>
          <w:sz w:val="22"/>
          <w:szCs w:val="22"/>
        </w:rPr>
        <w:instrText xml:space="preserve"> TOC \o "1-3" \h \z \u </w:instrText>
      </w:r>
      <w:r w:rsidRPr="00F3349C">
        <w:rPr>
          <w:sz w:val="22"/>
          <w:szCs w:val="22"/>
        </w:rPr>
        <w:fldChar w:fldCharType="separate"/>
      </w:r>
      <w:hyperlink w:anchor="_Toc297898747" w:history="1">
        <w:r w:rsidRPr="00F3349C">
          <w:rPr>
            <w:rStyle w:val="Hipersaitas"/>
            <w:b/>
            <w:sz w:val="22"/>
            <w:szCs w:val="22"/>
          </w:rPr>
          <w:t>1.</w:t>
        </w:r>
        <w:r w:rsidRPr="00F3349C">
          <w:rPr>
            <w:sz w:val="22"/>
            <w:szCs w:val="22"/>
            <w:lang w:eastAsia="lt-LT"/>
          </w:rPr>
          <w:tab/>
        </w:r>
        <w:r w:rsidRPr="00F3349C">
          <w:rPr>
            <w:rStyle w:val="Hipersaitas"/>
            <w:b/>
            <w:sz w:val="22"/>
            <w:szCs w:val="22"/>
          </w:rPr>
          <w:t>BENDROSIOS NUOSTATOS</w:t>
        </w:r>
        <w:r w:rsidRPr="00F3349C">
          <w:rPr>
            <w:webHidden/>
            <w:sz w:val="22"/>
            <w:szCs w:val="22"/>
          </w:rPr>
          <w:tab/>
        </w:r>
        <w:r w:rsidRPr="00F3349C">
          <w:rPr>
            <w:webHidden/>
            <w:sz w:val="22"/>
            <w:szCs w:val="22"/>
          </w:rPr>
          <w:fldChar w:fldCharType="begin"/>
        </w:r>
        <w:r w:rsidRPr="00F3349C">
          <w:rPr>
            <w:webHidden/>
            <w:sz w:val="22"/>
            <w:szCs w:val="22"/>
          </w:rPr>
          <w:instrText xml:space="preserve"> PAGEREF _Toc297898747 \h </w:instrText>
        </w:r>
        <w:r w:rsidRPr="00F3349C">
          <w:rPr>
            <w:webHidden/>
            <w:sz w:val="22"/>
            <w:szCs w:val="22"/>
          </w:rPr>
        </w:r>
        <w:r w:rsidRPr="00F3349C">
          <w:rPr>
            <w:webHidden/>
            <w:sz w:val="22"/>
            <w:szCs w:val="22"/>
          </w:rPr>
          <w:fldChar w:fldCharType="separate"/>
        </w:r>
        <w:r w:rsidRPr="00F3349C">
          <w:rPr>
            <w:webHidden/>
            <w:sz w:val="22"/>
            <w:szCs w:val="22"/>
          </w:rPr>
          <w:t>2</w:t>
        </w:r>
        <w:r w:rsidRPr="00F3349C">
          <w:rPr>
            <w:webHidden/>
            <w:sz w:val="22"/>
            <w:szCs w:val="22"/>
          </w:rPr>
          <w:fldChar w:fldCharType="end"/>
        </w:r>
      </w:hyperlink>
    </w:p>
    <w:p w14:paraId="04A5ECB9" w14:textId="77777777" w:rsidR="00B46B09" w:rsidRPr="00F3349C" w:rsidRDefault="005807D4" w:rsidP="00B46B09">
      <w:pPr>
        <w:pStyle w:val="Turinys1"/>
        <w:rPr>
          <w:sz w:val="22"/>
          <w:szCs w:val="22"/>
          <w:lang w:eastAsia="lt-LT"/>
        </w:rPr>
      </w:pPr>
      <w:hyperlink w:anchor="_Toc297898748" w:history="1">
        <w:r w:rsidR="00B46B09" w:rsidRPr="00F3349C">
          <w:rPr>
            <w:rStyle w:val="Hipersaitas"/>
            <w:b/>
            <w:sz w:val="22"/>
            <w:szCs w:val="22"/>
          </w:rPr>
          <w:t>2.</w:t>
        </w:r>
        <w:r w:rsidR="00B46B09" w:rsidRPr="00F3349C">
          <w:rPr>
            <w:sz w:val="22"/>
            <w:szCs w:val="22"/>
            <w:lang w:eastAsia="lt-LT"/>
          </w:rPr>
          <w:tab/>
        </w:r>
        <w:r w:rsidR="00B46B09" w:rsidRPr="00F3349C">
          <w:rPr>
            <w:rStyle w:val="Hipersaitas"/>
            <w:b/>
            <w:sz w:val="22"/>
            <w:szCs w:val="22"/>
          </w:rPr>
          <w:t>PIRKIMO OBJEKTAS</w:t>
        </w:r>
        <w:r w:rsidR="00B46B09" w:rsidRPr="00F3349C">
          <w:rPr>
            <w:webHidden/>
            <w:sz w:val="22"/>
            <w:szCs w:val="22"/>
          </w:rPr>
          <w:tab/>
        </w:r>
        <w:r w:rsidR="00B46B09" w:rsidRPr="00F3349C">
          <w:rPr>
            <w:webHidden/>
            <w:sz w:val="22"/>
            <w:szCs w:val="22"/>
          </w:rPr>
          <w:fldChar w:fldCharType="begin"/>
        </w:r>
        <w:r w:rsidR="00B46B09" w:rsidRPr="00F3349C">
          <w:rPr>
            <w:webHidden/>
            <w:sz w:val="22"/>
            <w:szCs w:val="22"/>
          </w:rPr>
          <w:instrText xml:space="preserve"> PAGEREF _Toc297898748 \h </w:instrText>
        </w:r>
        <w:r w:rsidR="00B46B09" w:rsidRPr="00F3349C">
          <w:rPr>
            <w:webHidden/>
            <w:sz w:val="22"/>
            <w:szCs w:val="22"/>
          </w:rPr>
        </w:r>
        <w:r w:rsidR="00B46B09" w:rsidRPr="00F3349C">
          <w:rPr>
            <w:webHidden/>
            <w:sz w:val="22"/>
            <w:szCs w:val="22"/>
          </w:rPr>
          <w:fldChar w:fldCharType="separate"/>
        </w:r>
        <w:r w:rsidR="00B46B09" w:rsidRPr="00F3349C">
          <w:rPr>
            <w:webHidden/>
            <w:sz w:val="22"/>
            <w:szCs w:val="22"/>
          </w:rPr>
          <w:t>2</w:t>
        </w:r>
        <w:r w:rsidR="00B46B09" w:rsidRPr="00F3349C">
          <w:rPr>
            <w:webHidden/>
            <w:sz w:val="22"/>
            <w:szCs w:val="22"/>
          </w:rPr>
          <w:fldChar w:fldCharType="end"/>
        </w:r>
      </w:hyperlink>
    </w:p>
    <w:p w14:paraId="6C772097" w14:textId="77777777" w:rsidR="00B46B09" w:rsidRPr="00F3349C" w:rsidRDefault="005807D4" w:rsidP="00B46B09">
      <w:pPr>
        <w:pStyle w:val="Turinys1"/>
        <w:rPr>
          <w:sz w:val="22"/>
          <w:szCs w:val="22"/>
          <w:lang w:eastAsia="lt-LT"/>
        </w:rPr>
      </w:pPr>
      <w:hyperlink w:anchor="_Toc297898749" w:history="1">
        <w:r w:rsidR="00B46B09" w:rsidRPr="00F3349C">
          <w:rPr>
            <w:rStyle w:val="Hipersaitas"/>
            <w:b/>
            <w:sz w:val="22"/>
            <w:szCs w:val="22"/>
          </w:rPr>
          <w:t>3.</w:t>
        </w:r>
        <w:r w:rsidR="00B46B09" w:rsidRPr="00F3349C">
          <w:rPr>
            <w:sz w:val="22"/>
            <w:szCs w:val="22"/>
            <w:lang w:eastAsia="lt-LT"/>
          </w:rPr>
          <w:tab/>
        </w:r>
        <w:r w:rsidR="00B46B09" w:rsidRPr="00F3349C">
          <w:rPr>
            <w:rStyle w:val="Hipersaitas"/>
            <w:b/>
            <w:sz w:val="22"/>
            <w:szCs w:val="22"/>
          </w:rPr>
          <w:t>TIEKĖJŲ KVALIFIKACIJOS REIKALAVIMAI</w:t>
        </w:r>
        <w:r w:rsidR="00B46B09" w:rsidRPr="00F3349C">
          <w:rPr>
            <w:webHidden/>
            <w:sz w:val="22"/>
            <w:szCs w:val="22"/>
          </w:rPr>
          <w:tab/>
        </w:r>
        <w:r w:rsidR="00B46B09" w:rsidRPr="00F3349C">
          <w:rPr>
            <w:webHidden/>
            <w:sz w:val="22"/>
            <w:szCs w:val="22"/>
          </w:rPr>
          <w:fldChar w:fldCharType="begin"/>
        </w:r>
        <w:r w:rsidR="00B46B09" w:rsidRPr="00F3349C">
          <w:rPr>
            <w:webHidden/>
            <w:sz w:val="22"/>
            <w:szCs w:val="22"/>
          </w:rPr>
          <w:instrText xml:space="preserve"> PAGEREF _Toc297898749 \h </w:instrText>
        </w:r>
        <w:r w:rsidR="00B46B09" w:rsidRPr="00F3349C">
          <w:rPr>
            <w:webHidden/>
            <w:sz w:val="22"/>
            <w:szCs w:val="22"/>
          </w:rPr>
        </w:r>
        <w:r w:rsidR="00B46B09" w:rsidRPr="00F3349C">
          <w:rPr>
            <w:webHidden/>
            <w:sz w:val="22"/>
            <w:szCs w:val="22"/>
          </w:rPr>
          <w:fldChar w:fldCharType="separate"/>
        </w:r>
        <w:r w:rsidR="00B46B09" w:rsidRPr="00F3349C">
          <w:rPr>
            <w:webHidden/>
            <w:sz w:val="22"/>
            <w:szCs w:val="22"/>
          </w:rPr>
          <w:t>2</w:t>
        </w:r>
        <w:r w:rsidR="00B46B09" w:rsidRPr="00F3349C">
          <w:rPr>
            <w:webHidden/>
            <w:sz w:val="22"/>
            <w:szCs w:val="22"/>
          </w:rPr>
          <w:fldChar w:fldCharType="end"/>
        </w:r>
      </w:hyperlink>
    </w:p>
    <w:p w14:paraId="312A2137" w14:textId="72DD3598" w:rsidR="00B46B09" w:rsidRPr="00F3349C" w:rsidRDefault="005807D4" w:rsidP="00B46B09">
      <w:pPr>
        <w:pStyle w:val="Turinys1"/>
        <w:rPr>
          <w:sz w:val="22"/>
          <w:szCs w:val="22"/>
          <w:lang w:eastAsia="lt-LT"/>
        </w:rPr>
      </w:pPr>
      <w:hyperlink w:anchor="_Toc297898750" w:history="1">
        <w:r w:rsidR="00B46B09" w:rsidRPr="00F3349C">
          <w:rPr>
            <w:rStyle w:val="Hipersaitas"/>
            <w:b/>
            <w:sz w:val="22"/>
            <w:szCs w:val="22"/>
          </w:rPr>
          <w:t>4.</w:t>
        </w:r>
        <w:r w:rsidR="00B46B09" w:rsidRPr="00F3349C">
          <w:rPr>
            <w:sz w:val="22"/>
            <w:szCs w:val="22"/>
            <w:lang w:eastAsia="lt-LT"/>
          </w:rPr>
          <w:tab/>
        </w:r>
        <w:r w:rsidR="00B46B09" w:rsidRPr="00F3349C">
          <w:rPr>
            <w:rStyle w:val="Hipersaitas"/>
            <w:b/>
            <w:sz w:val="22"/>
            <w:szCs w:val="22"/>
          </w:rPr>
          <w:t>PASIŪLYMŲ RENGIMAS, PATEIKIMAS, KEITIMAS</w:t>
        </w:r>
        <w:r w:rsidR="00B46B09" w:rsidRPr="00F3349C">
          <w:rPr>
            <w:webHidden/>
            <w:sz w:val="22"/>
            <w:szCs w:val="22"/>
          </w:rPr>
          <w:tab/>
        </w:r>
        <w:r w:rsidR="00C30DB3">
          <w:rPr>
            <w:webHidden/>
            <w:sz w:val="22"/>
            <w:szCs w:val="22"/>
          </w:rPr>
          <w:t>4</w:t>
        </w:r>
      </w:hyperlink>
    </w:p>
    <w:p w14:paraId="3849053C" w14:textId="53AB218A" w:rsidR="00B46B09" w:rsidRPr="00F3349C" w:rsidRDefault="005807D4" w:rsidP="00B46B09">
      <w:pPr>
        <w:pStyle w:val="Turinys1"/>
        <w:rPr>
          <w:sz w:val="22"/>
          <w:szCs w:val="22"/>
          <w:lang w:eastAsia="lt-LT"/>
        </w:rPr>
      </w:pPr>
      <w:hyperlink w:anchor="_Toc297898751" w:history="1">
        <w:r w:rsidR="00B46B09" w:rsidRPr="00F3349C">
          <w:rPr>
            <w:rStyle w:val="Hipersaitas"/>
            <w:b/>
            <w:sz w:val="22"/>
            <w:szCs w:val="22"/>
          </w:rPr>
          <w:t>5.</w:t>
        </w:r>
        <w:r w:rsidR="00B46B09" w:rsidRPr="00F3349C">
          <w:rPr>
            <w:sz w:val="22"/>
            <w:szCs w:val="22"/>
            <w:lang w:eastAsia="lt-LT"/>
          </w:rPr>
          <w:tab/>
        </w:r>
        <w:r w:rsidR="00B46B09" w:rsidRPr="00F3349C">
          <w:rPr>
            <w:rStyle w:val="Hipersaitas"/>
            <w:b/>
            <w:sz w:val="22"/>
            <w:szCs w:val="22"/>
          </w:rPr>
          <w:t>KONKURSO SĄLYGŲ PAAIŠKINIMAS IR PATIKSLINIMAS</w:t>
        </w:r>
        <w:r w:rsidR="00B46B09" w:rsidRPr="00F3349C">
          <w:rPr>
            <w:webHidden/>
            <w:sz w:val="22"/>
            <w:szCs w:val="22"/>
          </w:rPr>
          <w:tab/>
        </w:r>
        <w:r w:rsidR="00F65A14" w:rsidRPr="00F3349C">
          <w:rPr>
            <w:webHidden/>
            <w:sz w:val="22"/>
            <w:szCs w:val="22"/>
          </w:rPr>
          <w:t>5</w:t>
        </w:r>
      </w:hyperlink>
    </w:p>
    <w:p w14:paraId="645AA8DC" w14:textId="4F3CC296" w:rsidR="00B46B09" w:rsidRPr="00F3349C" w:rsidRDefault="005807D4" w:rsidP="00B46B09">
      <w:pPr>
        <w:pStyle w:val="Turinys1"/>
        <w:rPr>
          <w:sz w:val="22"/>
          <w:szCs w:val="22"/>
          <w:lang w:eastAsia="lt-LT"/>
        </w:rPr>
      </w:pPr>
      <w:hyperlink w:anchor="_Toc297898752" w:history="1">
        <w:r w:rsidR="00B46B09" w:rsidRPr="00F3349C">
          <w:rPr>
            <w:rStyle w:val="Hipersaitas"/>
            <w:b/>
            <w:spacing w:val="-8"/>
            <w:sz w:val="22"/>
            <w:szCs w:val="22"/>
          </w:rPr>
          <w:t>6.</w:t>
        </w:r>
        <w:r w:rsidR="00B46B09" w:rsidRPr="00F3349C">
          <w:rPr>
            <w:sz w:val="22"/>
            <w:szCs w:val="22"/>
            <w:lang w:eastAsia="lt-LT"/>
          </w:rPr>
          <w:tab/>
        </w:r>
        <w:r w:rsidR="00B46B09" w:rsidRPr="00F3349C">
          <w:rPr>
            <w:rStyle w:val="Hipersaitas"/>
            <w:b/>
            <w:spacing w:val="-8"/>
            <w:sz w:val="22"/>
            <w:szCs w:val="22"/>
          </w:rPr>
          <w:t xml:space="preserve">PASIŪLYMŲ </w:t>
        </w:r>
        <w:r w:rsidR="00B46B09" w:rsidRPr="00F3349C">
          <w:rPr>
            <w:rStyle w:val="Hipersaitas"/>
            <w:b/>
            <w:sz w:val="22"/>
            <w:szCs w:val="22"/>
          </w:rPr>
          <w:t>NAGRINĖJIMAS IR VERTINIMAS</w:t>
        </w:r>
        <w:r w:rsidR="00B46B09" w:rsidRPr="00F3349C">
          <w:rPr>
            <w:webHidden/>
            <w:sz w:val="22"/>
            <w:szCs w:val="22"/>
          </w:rPr>
          <w:tab/>
        </w:r>
        <w:r w:rsidR="00C30DB3">
          <w:rPr>
            <w:webHidden/>
            <w:sz w:val="22"/>
            <w:szCs w:val="22"/>
          </w:rPr>
          <w:t>5</w:t>
        </w:r>
      </w:hyperlink>
    </w:p>
    <w:p w14:paraId="050CE681" w14:textId="1A3ABE14" w:rsidR="00B46B09" w:rsidRPr="00F3349C" w:rsidRDefault="005807D4" w:rsidP="00B46B09">
      <w:pPr>
        <w:pStyle w:val="Turinys1"/>
        <w:rPr>
          <w:sz w:val="22"/>
          <w:szCs w:val="22"/>
          <w:lang w:eastAsia="lt-LT"/>
        </w:rPr>
      </w:pPr>
      <w:hyperlink w:anchor="_Toc297898753" w:history="1">
        <w:r w:rsidR="00B46B09" w:rsidRPr="00F3349C">
          <w:rPr>
            <w:rStyle w:val="Hipersaitas"/>
            <w:b/>
            <w:sz w:val="22"/>
            <w:szCs w:val="22"/>
          </w:rPr>
          <w:t>7.</w:t>
        </w:r>
        <w:r w:rsidR="00B46B09" w:rsidRPr="00F3349C">
          <w:rPr>
            <w:sz w:val="22"/>
            <w:szCs w:val="22"/>
            <w:lang w:eastAsia="lt-LT"/>
          </w:rPr>
          <w:tab/>
        </w:r>
        <w:r w:rsidR="00B46B09" w:rsidRPr="00F3349C">
          <w:rPr>
            <w:rStyle w:val="Hipersaitas"/>
            <w:b/>
            <w:sz w:val="22"/>
            <w:szCs w:val="22"/>
          </w:rPr>
          <w:t>PASIŪLYMŲ ATMETIMO PRIEŽASTYS</w:t>
        </w:r>
        <w:r w:rsidR="00B46B09" w:rsidRPr="00F3349C">
          <w:rPr>
            <w:webHidden/>
            <w:sz w:val="22"/>
            <w:szCs w:val="22"/>
          </w:rPr>
          <w:tab/>
        </w:r>
        <w:r w:rsidR="00F65A14" w:rsidRPr="00F3349C">
          <w:rPr>
            <w:webHidden/>
            <w:sz w:val="22"/>
            <w:szCs w:val="22"/>
          </w:rPr>
          <w:t>7</w:t>
        </w:r>
      </w:hyperlink>
    </w:p>
    <w:p w14:paraId="5AF38986" w14:textId="07DC2775" w:rsidR="00B46B09" w:rsidRPr="00F3349C" w:rsidRDefault="005807D4" w:rsidP="00B46B09">
      <w:pPr>
        <w:pStyle w:val="Turinys1"/>
        <w:rPr>
          <w:sz w:val="22"/>
          <w:szCs w:val="22"/>
          <w:lang w:eastAsia="lt-LT"/>
        </w:rPr>
      </w:pPr>
      <w:hyperlink w:anchor="_Toc297898754" w:history="1">
        <w:r w:rsidR="00B46B09" w:rsidRPr="00F3349C">
          <w:rPr>
            <w:rStyle w:val="Hipersaitas"/>
            <w:b/>
            <w:sz w:val="22"/>
            <w:szCs w:val="22"/>
          </w:rPr>
          <w:t>8.</w:t>
        </w:r>
        <w:r w:rsidR="00B46B09" w:rsidRPr="00F3349C">
          <w:rPr>
            <w:sz w:val="22"/>
            <w:szCs w:val="22"/>
            <w:lang w:eastAsia="lt-LT"/>
          </w:rPr>
          <w:tab/>
        </w:r>
        <w:r w:rsidR="00B46B09" w:rsidRPr="00F3349C">
          <w:rPr>
            <w:rStyle w:val="Hipersaitas"/>
            <w:b/>
            <w:caps/>
            <w:sz w:val="22"/>
            <w:szCs w:val="22"/>
          </w:rPr>
          <w:t>Derybos</w:t>
        </w:r>
        <w:r w:rsidR="00B46B09" w:rsidRPr="00F3349C">
          <w:rPr>
            <w:webHidden/>
            <w:sz w:val="22"/>
            <w:szCs w:val="22"/>
          </w:rPr>
          <w:tab/>
        </w:r>
        <w:r w:rsidR="00C30DB3">
          <w:rPr>
            <w:webHidden/>
            <w:sz w:val="22"/>
            <w:szCs w:val="22"/>
          </w:rPr>
          <w:t>7</w:t>
        </w:r>
      </w:hyperlink>
    </w:p>
    <w:p w14:paraId="4BEFCF64" w14:textId="3E8A28E2" w:rsidR="00B46B09" w:rsidRPr="00F3349C" w:rsidRDefault="005807D4" w:rsidP="00B46B09">
      <w:pPr>
        <w:pStyle w:val="Turinys1"/>
        <w:rPr>
          <w:sz w:val="22"/>
          <w:szCs w:val="22"/>
          <w:lang w:eastAsia="lt-LT"/>
        </w:rPr>
      </w:pPr>
      <w:hyperlink w:anchor="_Toc297898755" w:history="1">
        <w:r w:rsidR="00B46B09" w:rsidRPr="00F3349C">
          <w:rPr>
            <w:rStyle w:val="Hipersaitas"/>
            <w:b/>
            <w:sz w:val="22"/>
            <w:szCs w:val="22"/>
          </w:rPr>
          <w:t>9.</w:t>
        </w:r>
        <w:r w:rsidR="00B46B09" w:rsidRPr="00F3349C">
          <w:rPr>
            <w:sz w:val="22"/>
            <w:szCs w:val="22"/>
            <w:lang w:eastAsia="lt-LT"/>
          </w:rPr>
          <w:tab/>
        </w:r>
        <w:r w:rsidR="00B46B09" w:rsidRPr="00F3349C">
          <w:rPr>
            <w:rStyle w:val="Hipersaitas"/>
            <w:b/>
            <w:sz w:val="22"/>
            <w:szCs w:val="22"/>
          </w:rPr>
          <w:t>SPRENDIMAS DĖL LAIMĖTOJO NUSTATYMO</w:t>
        </w:r>
        <w:r w:rsidR="00B46B09" w:rsidRPr="00F3349C">
          <w:rPr>
            <w:webHidden/>
            <w:sz w:val="22"/>
            <w:szCs w:val="22"/>
          </w:rPr>
          <w:tab/>
        </w:r>
        <w:r w:rsidR="00C30DB3">
          <w:rPr>
            <w:webHidden/>
            <w:sz w:val="22"/>
            <w:szCs w:val="22"/>
          </w:rPr>
          <w:t>7</w:t>
        </w:r>
      </w:hyperlink>
    </w:p>
    <w:p w14:paraId="49F416E1" w14:textId="3D4ADA4A" w:rsidR="00B46B09" w:rsidRPr="00F3349C" w:rsidRDefault="005807D4" w:rsidP="00B46B09">
      <w:pPr>
        <w:pStyle w:val="Turinys1"/>
        <w:rPr>
          <w:sz w:val="22"/>
          <w:szCs w:val="22"/>
          <w:lang w:eastAsia="lt-LT"/>
        </w:rPr>
      </w:pPr>
      <w:hyperlink w:anchor="_Toc297898756" w:history="1">
        <w:r w:rsidR="00B46B09" w:rsidRPr="00F3349C">
          <w:rPr>
            <w:rStyle w:val="Hipersaitas"/>
            <w:b/>
            <w:sz w:val="22"/>
            <w:szCs w:val="22"/>
          </w:rPr>
          <w:t>10.</w:t>
        </w:r>
        <w:r w:rsidR="00B46B09" w:rsidRPr="00F3349C">
          <w:rPr>
            <w:sz w:val="22"/>
            <w:szCs w:val="22"/>
            <w:lang w:eastAsia="lt-LT"/>
          </w:rPr>
          <w:tab/>
        </w:r>
        <w:r w:rsidR="00B46B09" w:rsidRPr="00F3349C">
          <w:rPr>
            <w:rStyle w:val="Hipersaitas"/>
            <w:b/>
            <w:sz w:val="22"/>
            <w:szCs w:val="22"/>
          </w:rPr>
          <w:t>PIRKIMO SUTARTIES SĄLYGOS</w:t>
        </w:r>
        <w:r w:rsidR="00B46B09" w:rsidRPr="00F3349C">
          <w:rPr>
            <w:webHidden/>
            <w:sz w:val="22"/>
            <w:szCs w:val="22"/>
          </w:rPr>
          <w:tab/>
        </w:r>
        <w:r w:rsidR="00F65A14" w:rsidRPr="00F3349C">
          <w:rPr>
            <w:webHidden/>
            <w:sz w:val="22"/>
            <w:szCs w:val="22"/>
          </w:rPr>
          <w:t>8</w:t>
        </w:r>
      </w:hyperlink>
    </w:p>
    <w:p w14:paraId="341E90A1" w14:textId="0E8A546C" w:rsidR="00B46B09" w:rsidRPr="00F3349C" w:rsidRDefault="005807D4" w:rsidP="00B46B09">
      <w:pPr>
        <w:pStyle w:val="Turinys1"/>
        <w:rPr>
          <w:sz w:val="22"/>
          <w:szCs w:val="22"/>
          <w:lang w:eastAsia="lt-LT"/>
        </w:rPr>
      </w:pPr>
      <w:hyperlink w:anchor="_Toc297898757" w:history="1">
        <w:r w:rsidR="00B46B09" w:rsidRPr="00F3349C">
          <w:rPr>
            <w:rStyle w:val="Hipersaitas"/>
            <w:b/>
            <w:caps/>
            <w:sz w:val="22"/>
            <w:szCs w:val="22"/>
          </w:rPr>
          <w:t>11.</w:t>
        </w:r>
        <w:r w:rsidR="00B46B09" w:rsidRPr="00F3349C">
          <w:rPr>
            <w:sz w:val="22"/>
            <w:szCs w:val="22"/>
            <w:lang w:eastAsia="lt-LT"/>
          </w:rPr>
          <w:tab/>
        </w:r>
        <w:r w:rsidR="00B46B09" w:rsidRPr="00F3349C">
          <w:rPr>
            <w:rStyle w:val="Hipersaitas"/>
            <w:b/>
            <w:caps/>
            <w:sz w:val="22"/>
            <w:szCs w:val="22"/>
          </w:rPr>
          <w:t>Baigiamosios nuostatos</w:t>
        </w:r>
        <w:r w:rsidR="00B46B09" w:rsidRPr="00F3349C">
          <w:rPr>
            <w:webHidden/>
            <w:sz w:val="22"/>
            <w:szCs w:val="22"/>
          </w:rPr>
          <w:tab/>
        </w:r>
        <w:r w:rsidR="00C415B5">
          <w:rPr>
            <w:webHidden/>
            <w:sz w:val="22"/>
            <w:szCs w:val="22"/>
          </w:rPr>
          <w:t>8</w:t>
        </w:r>
      </w:hyperlink>
    </w:p>
    <w:p w14:paraId="139F30A1" w14:textId="74C6A64E" w:rsidR="00B46B09" w:rsidRPr="00F3349C" w:rsidRDefault="005807D4" w:rsidP="00B46B09">
      <w:pPr>
        <w:pStyle w:val="Turinys1"/>
        <w:rPr>
          <w:sz w:val="22"/>
          <w:szCs w:val="22"/>
          <w:lang w:eastAsia="lt-LT"/>
        </w:rPr>
      </w:pPr>
      <w:hyperlink w:anchor="_Toc297898758" w:history="1">
        <w:r w:rsidR="00B46B09" w:rsidRPr="00F3349C">
          <w:rPr>
            <w:rStyle w:val="Hipersaitas"/>
            <w:b/>
            <w:caps/>
            <w:sz w:val="22"/>
            <w:szCs w:val="22"/>
          </w:rPr>
          <w:t>12.</w:t>
        </w:r>
        <w:r w:rsidR="00B46B09" w:rsidRPr="00F3349C">
          <w:rPr>
            <w:sz w:val="22"/>
            <w:szCs w:val="22"/>
            <w:lang w:eastAsia="lt-LT"/>
          </w:rPr>
          <w:tab/>
        </w:r>
        <w:r w:rsidR="00B46B09" w:rsidRPr="00F3349C">
          <w:rPr>
            <w:rStyle w:val="Hipersaitas"/>
            <w:b/>
            <w:caps/>
            <w:sz w:val="22"/>
            <w:szCs w:val="22"/>
          </w:rPr>
          <w:t>Priedai</w:t>
        </w:r>
        <w:r w:rsidR="00B46B09" w:rsidRPr="00F3349C">
          <w:rPr>
            <w:webHidden/>
            <w:sz w:val="22"/>
            <w:szCs w:val="22"/>
          </w:rPr>
          <w:tab/>
        </w:r>
        <w:r w:rsidR="00C415B5">
          <w:rPr>
            <w:webHidden/>
            <w:sz w:val="22"/>
            <w:szCs w:val="22"/>
          </w:rPr>
          <w:t>8</w:t>
        </w:r>
      </w:hyperlink>
    </w:p>
    <w:p w14:paraId="5D19568B" w14:textId="77777777" w:rsidR="00B46B09" w:rsidRPr="00F3349C" w:rsidRDefault="00B46B09" w:rsidP="00B46B09">
      <w:pPr>
        <w:jc w:val="both"/>
        <w:rPr>
          <w:sz w:val="22"/>
          <w:szCs w:val="22"/>
        </w:rPr>
      </w:pPr>
      <w:r w:rsidRPr="00F3349C">
        <w:rPr>
          <w:sz w:val="22"/>
          <w:szCs w:val="22"/>
        </w:rPr>
        <w:fldChar w:fldCharType="end"/>
      </w:r>
    </w:p>
    <w:p w14:paraId="301A0C55" w14:textId="77777777" w:rsidR="00B46B09" w:rsidRPr="00F3349C" w:rsidRDefault="00B46B09" w:rsidP="00B46B09">
      <w:pPr>
        <w:jc w:val="both"/>
        <w:rPr>
          <w:sz w:val="22"/>
          <w:szCs w:val="22"/>
        </w:rPr>
      </w:pPr>
    </w:p>
    <w:p w14:paraId="7257D9B0" w14:textId="77777777" w:rsidR="00B46B09" w:rsidRPr="00F3349C" w:rsidRDefault="00B46B09" w:rsidP="00B46B09">
      <w:pPr>
        <w:jc w:val="both"/>
        <w:rPr>
          <w:sz w:val="22"/>
          <w:szCs w:val="22"/>
        </w:rPr>
      </w:pPr>
    </w:p>
    <w:p w14:paraId="2F4739B6" w14:textId="77777777" w:rsidR="00B46B09" w:rsidRPr="00F3349C" w:rsidRDefault="00B46B09" w:rsidP="00B46B09">
      <w:pPr>
        <w:jc w:val="both"/>
        <w:rPr>
          <w:sz w:val="22"/>
          <w:szCs w:val="22"/>
        </w:rPr>
      </w:pPr>
      <w:bookmarkStart w:id="0" w:name="_GoBack"/>
      <w:bookmarkEnd w:id="0"/>
    </w:p>
    <w:p w14:paraId="5A7DCFDC" w14:textId="77777777" w:rsidR="00B46B09" w:rsidRPr="00F3349C" w:rsidRDefault="00B46B09" w:rsidP="00B46B09">
      <w:pPr>
        <w:jc w:val="both"/>
        <w:rPr>
          <w:sz w:val="22"/>
          <w:szCs w:val="22"/>
        </w:rPr>
      </w:pPr>
    </w:p>
    <w:p w14:paraId="279C1579" w14:textId="77777777" w:rsidR="00B46B09" w:rsidRPr="00F3349C" w:rsidRDefault="00B46B09" w:rsidP="00B46B09">
      <w:pPr>
        <w:jc w:val="both"/>
        <w:rPr>
          <w:sz w:val="22"/>
          <w:szCs w:val="22"/>
        </w:rPr>
      </w:pPr>
    </w:p>
    <w:p w14:paraId="29F081AC" w14:textId="77777777" w:rsidR="00B46B09" w:rsidRPr="00F3349C" w:rsidRDefault="00B46B09" w:rsidP="00B46B09">
      <w:pPr>
        <w:jc w:val="both"/>
        <w:rPr>
          <w:sz w:val="22"/>
          <w:szCs w:val="22"/>
        </w:rPr>
      </w:pPr>
    </w:p>
    <w:p w14:paraId="0AAB7E9A" w14:textId="77777777" w:rsidR="00B46B09" w:rsidRPr="00F3349C" w:rsidRDefault="00B46B09" w:rsidP="00B46B09">
      <w:pPr>
        <w:jc w:val="both"/>
        <w:rPr>
          <w:sz w:val="22"/>
          <w:szCs w:val="22"/>
        </w:rPr>
      </w:pPr>
    </w:p>
    <w:p w14:paraId="7024889F" w14:textId="77777777" w:rsidR="00B46B09" w:rsidRPr="00F3349C" w:rsidRDefault="00B46B09" w:rsidP="00B46B09">
      <w:pPr>
        <w:jc w:val="both"/>
        <w:rPr>
          <w:sz w:val="22"/>
          <w:szCs w:val="22"/>
        </w:rPr>
      </w:pPr>
    </w:p>
    <w:p w14:paraId="449A422F" w14:textId="77777777" w:rsidR="00B46B09" w:rsidRPr="00F3349C" w:rsidRDefault="00B46B09" w:rsidP="00B46B09">
      <w:pPr>
        <w:jc w:val="both"/>
        <w:rPr>
          <w:sz w:val="22"/>
          <w:szCs w:val="22"/>
        </w:rPr>
      </w:pPr>
    </w:p>
    <w:p w14:paraId="6CE9D9D1" w14:textId="77777777" w:rsidR="00B46B09" w:rsidRPr="00F3349C" w:rsidRDefault="00B46B09" w:rsidP="00B46B09">
      <w:pPr>
        <w:jc w:val="both"/>
        <w:rPr>
          <w:sz w:val="22"/>
          <w:szCs w:val="22"/>
        </w:rPr>
      </w:pPr>
    </w:p>
    <w:p w14:paraId="62561179" w14:textId="77777777" w:rsidR="00B46B09" w:rsidRPr="00F3349C" w:rsidRDefault="00B46B09" w:rsidP="00B46B09">
      <w:pPr>
        <w:jc w:val="both"/>
        <w:rPr>
          <w:sz w:val="22"/>
          <w:szCs w:val="22"/>
        </w:rPr>
      </w:pPr>
    </w:p>
    <w:p w14:paraId="1AE93430" w14:textId="77777777" w:rsidR="00B46B09" w:rsidRPr="00F3349C" w:rsidRDefault="00B46B09" w:rsidP="00B46B09">
      <w:pPr>
        <w:jc w:val="both"/>
        <w:rPr>
          <w:sz w:val="22"/>
          <w:szCs w:val="22"/>
        </w:rPr>
      </w:pPr>
    </w:p>
    <w:p w14:paraId="7F83D81F" w14:textId="77777777" w:rsidR="00B46B09" w:rsidRPr="00F3349C" w:rsidRDefault="00B46B09" w:rsidP="00B46B09">
      <w:pPr>
        <w:jc w:val="both"/>
        <w:rPr>
          <w:sz w:val="22"/>
          <w:szCs w:val="22"/>
        </w:rPr>
      </w:pPr>
    </w:p>
    <w:p w14:paraId="0007106E" w14:textId="77777777" w:rsidR="00B46B09" w:rsidRPr="00F3349C" w:rsidRDefault="00B46B09" w:rsidP="00B46B09">
      <w:pPr>
        <w:jc w:val="both"/>
        <w:rPr>
          <w:sz w:val="22"/>
          <w:szCs w:val="22"/>
        </w:rPr>
      </w:pPr>
    </w:p>
    <w:p w14:paraId="2A0E067B" w14:textId="77777777" w:rsidR="00B46B09" w:rsidRPr="00F3349C" w:rsidRDefault="00B46B09" w:rsidP="00B46B09">
      <w:pPr>
        <w:jc w:val="both"/>
        <w:rPr>
          <w:sz w:val="22"/>
          <w:szCs w:val="22"/>
        </w:rPr>
      </w:pPr>
    </w:p>
    <w:p w14:paraId="771B7133" w14:textId="77777777" w:rsidR="00B46B09" w:rsidRPr="00F3349C" w:rsidRDefault="00B46B09" w:rsidP="00B46B09">
      <w:pPr>
        <w:jc w:val="both"/>
        <w:rPr>
          <w:sz w:val="22"/>
          <w:szCs w:val="22"/>
        </w:rPr>
      </w:pPr>
    </w:p>
    <w:p w14:paraId="72D2BB2B" w14:textId="77777777" w:rsidR="00B46B09" w:rsidRPr="00F3349C" w:rsidRDefault="00B46B09" w:rsidP="00B46B09">
      <w:pPr>
        <w:jc w:val="both"/>
        <w:rPr>
          <w:sz w:val="22"/>
          <w:szCs w:val="22"/>
        </w:rPr>
      </w:pPr>
    </w:p>
    <w:p w14:paraId="19635463" w14:textId="77777777" w:rsidR="00B46B09" w:rsidRPr="00F3349C" w:rsidRDefault="00B46B09" w:rsidP="00B46B09">
      <w:pPr>
        <w:jc w:val="both"/>
        <w:rPr>
          <w:sz w:val="22"/>
          <w:szCs w:val="22"/>
        </w:rPr>
      </w:pPr>
    </w:p>
    <w:p w14:paraId="12A925DF" w14:textId="77777777" w:rsidR="00B46B09" w:rsidRDefault="00B46B09" w:rsidP="00B46B09">
      <w:pPr>
        <w:jc w:val="both"/>
        <w:rPr>
          <w:sz w:val="22"/>
          <w:szCs w:val="22"/>
        </w:rPr>
      </w:pPr>
    </w:p>
    <w:p w14:paraId="5333FB0B" w14:textId="77777777" w:rsidR="00CA58D1" w:rsidRPr="00F3349C" w:rsidRDefault="00CA58D1" w:rsidP="00B46B09">
      <w:pPr>
        <w:jc w:val="both"/>
        <w:rPr>
          <w:sz w:val="22"/>
          <w:szCs w:val="22"/>
        </w:rPr>
      </w:pPr>
    </w:p>
    <w:p w14:paraId="7E1E8F8F" w14:textId="77777777" w:rsidR="00B46B09" w:rsidRPr="00F3349C" w:rsidRDefault="00B46B09" w:rsidP="00B46B09">
      <w:pPr>
        <w:jc w:val="both"/>
        <w:rPr>
          <w:sz w:val="22"/>
          <w:szCs w:val="22"/>
        </w:rPr>
      </w:pPr>
    </w:p>
    <w:p w14:paraId="75765FF3" w14:textId="77777777" w:rsidR="00B46B09" w:rsidRPr="00F3349C" w:rsidRDefault="00B46B09" w:rsidP="00B46B09">
      <w:pPr>
        <w:jc w:val="both"/>
        <w:rPr>
          <w:sz w:val="22"/>
          <w:szCs w:val="22"/>
        </w:rPr>
      </w:pPr>
    </w:p>
    <w:p w14:paraId="594BE8FC" w14:textId="77777777" w:rsidR="00C12AEC" w:rsidRPr="00F3349C" w:rsidRDefault="00C12AEC" w:rsidP="00B46B09">
      <w:pPr>
        <w:jc w:val="both"/>
        <w:rPr>
          <w:sz w:val="22"/>
          <w:szCs w:val="22"/>
        </w:rPr>
      </w:pPr>
    </w:p>
    <w:p w14:paraId="5035E130" w14:textId="77777777" w:rsidR="00C12AEC" w:rsidRPr="00F3349C" w:rsidRDefault="00C12AEC" w:rsidP="00B46B09">
      <w:pPr>
        <w:jc w:val="both"/>
        <w:rPr>
          <w:sz w:val="22"/>
          <w:szCs w:val="22"/>
        </w:rPr>
      </w:pPr>
    </w:p>
    <w:p w14:paraId="69A162F8" w14:textId="77777777" w:rsidR="00B46B09" w:rsidRPr="00F3349C" w:rsidRDefault="00B46B09" w:rsidP="00B46B09">
      <w:pPr>
        <w:numPr>
          <w:ilvl w:val="0"/>
          <w:numId w:val="2"/>
        </w:numPr>
        <w:jc w:val="center"/>
        <w:outlineLvl w:val="0"/>
        <w:rPr>
          <w:b/>
          <w:sz w:val="22"/>
          <w:szCs w:val="22"/>
        </w:rPr>
      </w:pPr>
      <w:bookmarkStart w:id="1" w:name="_Toc297898747"/>
      <w:r w:rsidRPr="00F3349C">
        <w:rPr>
          <w:b/>
          <w:sz w:val="22"/>
          <w:szCs w:val="22"/>
        </w:rPr>
        <w:lastRenderedPageBreak/>
        <w:t>BENDROSIOS NUOSTATOS</w:t>
      </w:r>
      <w:bookmarkEnd w:id="1"/>
    </w:p>
    <w:p w14:paraId="6F5EB635" w14:textId="77777777" w:rsidR="00B46B09" w:rsidRPr="00F3349C" w:rsidRDefault="00B46B09" w:rsidP="00B46B09">
      <w:pPr>
        <w:tabs>
          <w:tab w:val="left" w:pos="840"/>
          <w:tab w:val="left" w:pos="1080"/>
        </w:tabs>
        <w:ind w:firstLine="600"/>
        <w:jc w:val="center"/>
        <w:rPr>
          <w:b/>
          <w:sz w:val="22"/>
          <w:szCs w:val="22"/>
        </w:rPr>
      </w:pPr>
    </w:p>
    <w:p w14:paraId="1F810199" w14:textId="7802A6AE" w:rsidR="00B46B09" w:rsidRPr="00F3349C" w:rsidRDefault="00770E37" w:rsidP="00B46B09">
      <w:pPr>
        <w:numPr>
          <w:ilvl w:val="1"/>
          <w:numId w:val="2"/>
        </w:numPr>
        <w:tabs>
          <w:tab w:val="left" w:pos="840"/>
          <w:tab w:val="left" w:pos="1080"/>
        </w:tabs>
        <w:autoSpaceDE w:val="0"/>
        <w:autoSpaceDN w:val="0"/>
        <w:adjustRightInd w:val="0"/>
        <w:ind w:left="0" w:firstLine="600"/>
        <w:jc w:val="both"/>
        <w:rPr>
          <w:sz w:val="22"/>
          <w:szCs w:val="22"/>
        </w:rPr>
      </w:pPr>
      <w:r w:rsidRPr="00F3349C">
        <w:rPr>
          <w:sz w:val="22"/>
          <w:szCs w:val="22"/>
        </w:rPr>
        <w:t>Uždaroji akcinė bendrovė „</w:t>
      </w:r>
      <w:r w:rsidR="007F5EA1" w:rsidRPr="00F3349C">
        <w:rPr>
          <w:sz w:val="22"/>
          <w:szCs w:val="22"/>
        </w:rPr>
        <w:t>Ekolignum</w:t>
      </w:r>
      <w:r w:rsidRPr="00F3349C">
        <w:rPr>
          <w:sz w:val="22"/>
          <w:szCs w:val="22"/>
        </w:rPr>
        <w:t>“</w:t>
      </w:r>
      <w:r w:rsidRPr="00F3349C">
        <w:rPr>
          <w:i/>
          <w:sz w:val="22"/>
          <w:szCs w:val="22"/>
        </w:rPr>
        <w:t xml:space="preserve"> </w:t>
      </w:r>
      <w:r w:rsidR="00B46B09" w:rsidRPr="00F3349C">
        <w:rPr>
          <w:sz w:val="22"/>
          <w:szCs w:val="22"/>
        </w:rPr>
        <w:t xml:space="preserve">(toliau vadinama – Pirkėjas) </w:t>
      </w:r>
      <w:r w:rsidR="00B46B09" w:rsidRPr="00F3349C">
        <w:rPr>
          <w:sz w:val="22"/>
          <w:szCs w:val="22"/>
          <w:lang w:eastAsia="lt-LT"/>
        </w:rPr>
        <w:t xml:space="preserve">įgyvendindama projektą </w:t>
      </w:r>
      <w:r w:rsidRPr="00F3349C">
        <w:rPr>
          <w:sz w:val="22"/>
          <w:szCs w:val="22"/>
        </w:rPr>
        <w:t>„</w:t>
      </w:r>
      <w:r w:rsidR="001C5665" w:rsidRPr="00F3349C">
        <w:rPr>
          <w:sz w:val="22"/>
          <w:szCs w:val="22"/>
        </w:rPr>
        <w:t>Atsinaujinančių energijos išteklių diegimas UAB „</w:t>
      </w:r>
      <w:r w:rsidR="007F5EA1" w:rsidRPr="00F3349C">
        <w:rPr>
          <w:sz w:val="22"/>
          <w:szCs w:val="22"/>
        </w:rPr>
        <w:t>Ekolignum</w:t>
      </w:r>
      <w:r w:rsidR="001C5665" w:rsidRPr="00F3349C">
        <w:rPr>
          <w:sz w:val="22"/>
          <w:szCs w:val="22"/>
        </w:rPr>
        <w:t>“</w:t>
      </w:r>
      <w:r w:rsidRPr="00F3349C">
        <w:rPr>
          <w:sz w:val="22"/>
          <w:szCs w:val="22"/>
        </w:rPr>
        <w:t>“</w:t>
      </w:r>
      <w:r w:rsidRPr="00F3349C" w:rsidDel="00770E37">
        <w:rPr>
          <w:b/>
          <w:sz w:val="22"/>
          <w:szCs w:val="22"/>
          <w:lang w:eastAsia="lt-LT"/>
        </w:rPr>
        <w:t xml:space="preserve"> </w:t>
      </w:r>
      <w:r w:rsidR="000B2B7C" w:rsidRPr="00F3349C">
        <w:rPr>
          <w:bCs/>
          <w:sz w:val="22"/>
          <w:szCs w:val="22"/>
        </w:rPr>
        <w:t xml:space="preserve">(Nr. </w:t>
      </w:r>
      <w:r w:rsidR="007F5EA1" w:rsidRPr="00F3349C">
        <w:rPr>
          <w:bCs/>
          <w:sz w:val="22"/>
          <w:szCs w:val="22"/>
        </w:rPr>
        <w:t>04.2.1-LVPA-K-836-02-0028</w:t>
      </w:r>
      <w:r w:rsidR="00B46B09" w:rsidRPr="00F3349C">
        <w:rPr>
          <w:sz w:val="22"/>
          <w:szCs w:val="22"/>
          <w:lang w:eastAsia="lt-LT"/>
        </w:rPr>
        <w:t xml:space="preserve">), bendrai finansuojamą Europos Sąjungos struktūrinės paramos ir Lietuvos Respublikos lėšomis </w:t>
      </w:r>
      <w:r w:rsidR="00B46B09" w:rsidRPr="00F3349C">
        <w:rPr>
          <w:sz w:val="22"/>
          <w:szCs w:val="22"/>
        </w:rPr>
        <w:t>numato įsigyti: saulės fotoelektrinės įrangą (įskaitant montavimo darbus).</w:t>
      </w:r>
    </w:p>
    <w:p w14:paraId="33270541" w14:textId="77777777" w:rsidR="00B46B09" w:rsidRPr="00F3349C" w:rsidRDefault="00B46B09" w:rsidP="00B46B09">
      <w:pPr>
        <w:numPr>
          <w:ilvl w:val="1"/>
          <w:numId w:val="2"/>
        </w:numPr>
        <w:tabs>
          <w:tab w:val="left" w:pos="840"/>
          <w:tab w:val="left" w:pos="1080"/>
        </w:tabs>
        <w:autoSpaceDE w:val="0"/>
        <w:autoSpaceDN w:val="0"/>
        <w:adjustRightInd w:val="0"/>
        <w:ind w:left="0" w:firstLine="600"/>
        <w:jc w:val="both"/>
        <w:rPr>
          <w:sz w:val="22"/>
          <w:szCs w:val="22"/>
        </w:rPr>
      </w:pPr>
      <w:r w:rsidRPr="00F3349C">
        <w:rPr>
          <w:sz w:val="22"/>
          <w:szCs w:val="22"/>
        </w:rPr>
        <w:t xml:space="preserve">Vartojamos pagrindinės sąvokos, apibrėžtos </w:t>
      </w:r>
      <w:r w:rsidRPr="00F3349C">
        <w:rPr>
          <w:b/>
          <w:sz w:val="22"/>
          <w:szCs w:val="22"/>
        </w:rPr>
        <w:t>Projektų finansavimo ir administravimo taisyklėse, patvirtintose Lietuvos Respublikos finansų ministro 2014 m. spalio 8 d. įsakymu Nr. 1K-316</w:t>
      </w:r>
      <w:r w:rsidRPr="00F3349C">
        <w:rPr>
          <w:sz w:val="22"/>
          <w:szCs w:val="22"/>
        </w:rPr>
        <w:t xml:space="preserve"> (toliau – Taisyklės)</w:t>
      </w:r>
    </w:p>
    <w:p w14:paraId="7B014AB4" w14:textId="77777777" w:rsidR="00B46B09" w:rsidRPr="00F3349C" w:rsidRDefault="00B46B09" w:rsidP="00B46B09">
      <w:pPr>
        <w:numPr>
          <w:ilvl w:val="1"/>
          <w:numId w:val="2"/>
        </w:numPr>
        <w:tabs>
          <w:tab w:val="left" w:pos="840"/>
          <w:tab w:val="left" w:pos="1080"/>
        </w:tabs>
        <w:autoSpaceDE w:val="0"/>
        <w:autoSpaceDN w:val="0"/>
        <w:adjustRightInd w:val="0"/>
        <w:ind w:left="0" w:firstLine="600"/>
        <w:jc w:val="both"/>
        <w:rPr>
          <w:sz w:val="22"/>
          <w:szCs w:val="22"/>
        </w:rPr>
      </w:pPr>
      <w:r w:rsidRPr="00F3349C">
        <w:rPr>
          <w:sz w:val="22"/>
          <w:szCs w:val="22"/>
        </w:rPr>
        <w:t>Pirkimas vykdomas vadovaujantis Taisyklėmis, Lietuvos Respublikos civiliniu kodeksu (toliau – Civilinis kodeksas), kitais teisės aktais bei konkurso</w:t>
      </w:r>
      <w:r w:rsidRPr="00F3349C">
        <w:rPr>
          <w:i/>
          <w:sz w:val="22"/>
          <w:szCs w:val="22"/>
        </w:rPr>
        <w:t xml:space="preserve"> </w:t>
      </w:r>
      <w:r w:rsidRPr="00F3349C">
        <w:rPr>
          <w:sz w:val="22"/>
          <w:szCs w:val="22"/>
        </w:rPr>
        <w:t>sąlygomis.</w:t>
      </w:r>
    </w:p>
    <w:p w14:paraId="7B9BCF27" w14:textId="0CFFE502" w:rsidR="00B46B09" w:rsidRPr="00F3349C" w:rsidRDefault="00B46B09" w:rsidP="00B46B09">
      <w:pPr>
        <w:numPr>
          <w:ilvl w:val="1"/>
          <w:numId w:val="2"/>
        </w:numPr>
        <w:tabs>
          <w:tab w:val="num" w:pos="0"/>
          <w:tab w:val="left" w:pos="840"/>
          <w:tab w:val="left" w:pos="1080"/>
        </w:tabs>
        <w:autoSpaceDE w:val="0"/>
        <w:autoSpaceDN w:val="0"/>
        <w:adjustRightInd w:val="0"/>
        <w:ind w:left="0" w:firstLine="600"/>
        <w:jc w:val="both"/>
        <w:rPr>
          <w:sz w:val="22"/>
          <w:szCs w:val="22"/>
        </w:rPr>
      </w:pPr>
      <w:r w:rsidRPr="00F3349C">
        <w:rPr>
          <w:sz w:val="22"/>
          <w:szCs w:val="22"/>
        </w:rPr>
        <w:t xml:space="preserve">Skelbimas apie pirkimą paskelbtas </w:t>
      </w:r>
      <w:r w:rsidRPr="00F3349C">
        <w:rPr>
          <w:iCs/>
          <w:sz w:val="22"/>
          <w:szCs w:val="22"/>
        </w:rPr>
        <w:t>Europos Sąjungos struktūrinės paramos svetainėje</w:t>
      </w:r>
      <w:r w:rsidRPr="00F3349C">
        <w:rPr>
          <w:iCs/>
          <w:color w:val="808080"/>
          <w:sz w:val="22"/>
          <w:szCs w:val="22"/>
        </w:rPr>
        <w:t xml:space="preserve"> </w:t>
      </w:r>
      <w:hyperlink r:id="rId8" w:history="1">
        <w:r w:rsidRPr="00F3349C">
          <w:rPr>
            <w:rStyle w:val="Hipersaitas"/>
            <w:iCs/>
            <w:sz w:val="22"/>
            <w:szCs w:val="22"/>
          </w:rPr>
          <w:t>www.esinvesticijos.lt</w:t>
        </w:r>
      </w:hyperlink>
      <w:r w:rsidRPr="00F3349C">
        <w:rPr>
          <w:iCs/>
          <w:sz w:val="22"/>
          <w:szCs w:val="22"/>
        </w:rPr>
        <w:t xml:space="preserve">, </w:t>
      </w:r>
      <w:r w:rsidR="009813C1" w:rsidRPr="00F3349C">
        <w:rPr>
          <w:b/>
          <w:iCs/>
          <w:sz w:val="22"/>
          <w:szCs w:val="22"/>
        </w:rPr>
        <w:t>2018-</w:t>
      </w:r>
      <w:r w:rsidR="000D3569" w:rsidRPr="00F3349C">
        <w:rPr>
          <w:b/>
          <w:iCs/>
          <w:sz w:val="22"/>
          <w:szCs w:val="22"/>
        </w:rPr>
        <w:t>1</w:t>
      </w:r>
      <w:r w:rsidR="00D46850" w:rsidRPr="00F3349C">
        <w:rPr>
          <w:b/>
          <w:iCs/>
          <w:sz w:val="22"/>
          <w:szCs w:val="22"/>
        </w:rPr>
        <w:t>1</w:t>
      </w:r>
      <w:r w:rsidR="009813C1" w:rsidRPr="00F3349C">
        <w:rPr>
          <w:b/>
          <w:iCs/>
          <w:sz w:val="22"/>
          <w:szCs w:val="22"/>
        </w:rPr>
        <w:t>-</w:t>
      </w:r>
      <w:r w:rsidR="00D46850" w:rsidRPr="00F3349C">
        <w:rPr>
          <w:b/>
          <w:iCs/>
          <w:sz w:val="22"/>
          <w:szCs w:val="22"/>
        </w:rPr>
        <w:t>0</w:t>
      </w:r>
      <w:r w:rsidR="009207A2">
        <w:rPr>
          <w:b/>
          <w:iCs/>
          <w:sz w:val="22"/>
          <w:szCs w:val="22"/>
        </w:rPr>
        <w:t>7</w:t>
      </w:r>
      <w:r w:rsidRPr="00F3349C">
        <w:rPr>
          <w:iCs/>
          <w:sz w:val="22"/>
          <w:szCs w:val="22"/>
        </w:rPr>
        <w:t>.</w:t>
      </w:r>
      <w:r w:rsidRPr="00F3349C">
        <w:rPr>
          <w:sz w:val="22"/>
          <w:szCs w:val="22"/>
        </w:rPr>
        <w:t xml:space="preserve"> </w:t>
      </w:r>
    </w:p>
    <w:p w14:paraId="3B9BD4E9" w14:textId="77777777" w:rsidR="00383151" w:rsidRPr="00F3349C" w:rsidRDefault="00B46B09" w:rsidP="00721899">
      <w:pPr>
        <w:numPr>
          <w:ilvl w:val="1"/>
          <w:numId w:val="2"/>
        </w:numPr>
        <w:tabs>
          <w:tab w:val="num" w:pos="0"/>
          <w:tab w:val="left" w:pos="840"/>
          <w:tab w:val="left" w:pos="1080"/>
        </w:tabs>
        <w:autoSpaceDE w:val="0"/>
        <w:autoSpaceDN w:val="0"/>
        <w:adjustRightInd w:val="0"/>
        <w:ind w:left="0" w:firstLine="600"/>
        <w:jc w:val="both"/>
        <w:rPr>
          <w:sz w:val="22"/>
          <w:szCs w:val="22"/>
        </w:rPr>
      </w:pPr>
      <w:r w:rsidRPr="00F3349C">
        <w:rPr>
          <w:sz w:val="22"/>
          <w:szCs w:val="22"/>
        </w:rPr>
        <w:t xml:space="preserve">Pirkimas atliekamas konkurso būdu laikantis lygiateisiškumo, nediskriminavimo, abipusio pripažinimo, proporcingumo, skaidrumo principų. </w:t>
      </w:r>
    </w:p>
    <w:p w14:paraId="0876E099" w14:textId="754ED1B4" w:rsidR="00383151" w:rsidRPr="00F3349C" w:rsidRDefault="00B46B09" w:rsidP="00721899">
      <w:pPr>
        <w:numPr>
          <w:ilvl w:val="1"/>
          <w:numId w:val="2"/>
        </w:numPr>
        <w:tabs>
          <w:tab w:val="num" w:pos="0"/>
          <w:tab w:val="left" w:pos="840"/>
          <w:tab w:val="left" w:pos="1080"/>
        </w:tabs>
        <w:autoSpaceDE w:val="0"/>
        <w:autoSpaceDN w:val="0"/>
        <w:adjustRightInd w:val="0"/>
        <w:ind w:left="0" w:firstLine="600"/>
        <w:jc w:val="both"/>
        <w:rPr>
          <w:sz w:val="22"/>
          <w:szCs w:val="22"/>
        </w:rPr>
      </w:pPr>
      <w:r w:rsidRPr="00F3349C">
        <w:rPr>
          <w:sz w:val="22"/>
          <w:szCs w:val="22"/>
        </w:rPr>
        <w:t>Konkursui neįvykus dėl to, kad nebuvo gauta nė vieno pirkėjo nustatytus reikalavimus atitinkančio tiekėjo pasiūlymo, pirkėjas pasilieka teisę pakartotinį pirkimą vykdyti Taisyklių 461 punkte nustatyta tvarka.</w:t>
      </w:r>
    </w:p>
    <w:p w14:paraId="6F21F181" w14:textId="198E81D0" w:rsidR="009813C1" w:rsidRPr="00F3349C" w:rsidRDefault="009813C1" w:rsidP="00721899">
      <w:pPr>
        <w:numPr>
          <w:ilvl w:val="1"/>
          <w:numId w:val="2"/>
        </w:numPr>
        <w:tabs>
          <w:tab w:val="num" w:pos="0"/>
          <w:tab w:val="left" w:pos="840"/>
          <w:tab w:val="left" w:pos="1080"/>
        </w:tabs>
        <w:autoSpaceDE w:val="0"/>
        <w:autoSpaceDN w:val="0"/>
        <w:adjustRightInd w:val="0"/>
        <w:ind w:left="0" w:firstLine="600"/>
        <w:jc w:val="both"/>
        <w:rPr>
          <w:sz w:val="22"/>
          <w:szCs w:val="22"/>
        </w:rPr>
      </w:pPr>
      <w:r w:rsidRPr="00F3349C">
        <w:rPr>
          <w:sz w:val="22"/>
          <w:szCs w:val="22"/>
        </w:rPr>
        <w:t xml:space="preserve">Pirkėjo įgaliotas asmuo palaikyti tiesioginį ryšį su tiekėjais ir gauti iš jų su pirkimo procedūromis susijusius pranešimus: Kristina Barkauskienė, el. paštas: </w:t>
      </w:r>
      <w:hyperlink r:id="rId9" w:history="1">
        <w:r w:rsidRPr="00F3349C">
          <w:rPr>
            <w:rStyle w:val="Hipersaitas"/>
            <w:sz w:val="22"/>
            <w:szCs w:val="22"/>
          </w:rPr>
          <w:t>info@ekolignum.lt</w:t>
        </w:r>
      </w:hyperlink>
      <w:r w:rsidRPr="00F3349C">
        <w:rPr>
          <w:sz w:val="22"/>
          <w:szCs w:val="22"/>
        </w:rPr>
        <w:t>, tel. Nr. +370 443-98910.</w:t>
      </w:r>
    </w:p>
    <w:p w14:paraId="4E065F38" w14:textId="77777777" w:rsidR="009813C1" w:rsidRPr="00F3349C" w:rsidRDefault="009813C1" w:rsidP="009813C1">
      <w:pPr>
        <w:tabs>
          <w:tab w:val="num" w:pos="792"/>
          <w:tab w:val="left" w:pos="840"/>
          <w:tab w:val="left" w:pos="1080"/>
        </w:tabs>
        <w:autoSpaceDE w:val="0"/>
        <w:autoSpaceDN w:val="0"/>
        <w:adjustRightInd w:val="0"/>
        <w:jc w:val="both"/>
        <w:rPr>
          <w:sz w:val="22"/>
          <w:szCs w:val="22"/>
        </w:rPr>
      </w:pPr>
    </w:p>
    <w:p w14:paraId="32D7A5E7" w14:textId="77777777" w:rsidR="00B46B09" w:rsidRPr="00F3349C" w:rsidRDefault="00B46B09" w:rsidP="00B46B09">
      <w:pPr>
        <w:numPr>
          <w:ilvl w:val="0"/>
          <w:numId w:val="2"/>
        </w:numPr>
        <w:jc w:val="center"/>
        <w:outlineLvl w:val="0"/>
        <w:rPr>
          <w:b/>
          <w:sz w:val="22"/>
          <w:szCs w:val="22"/>
        </w:rPr>
      </w:pPr>
      <w:bookmarkStart w:id="2" w:name="_Toc60525483"/>
      <w:bookmarkStart w:id="3" w:name="_Toc47844929"/>
      <w:bookmarkStart w:id="4" w:name="_Toc297898748"/>
      <w:r w:rsidRPr="00F3349C">
        <w:rPr>
          <w:b/>
          <w:sz w:val="22"/>
          <w:szCs w:val="22"/>
        </w:rPr>
        <w:t>PIRKIMO OBJEKTAS</w:t>
      </w:r>
      <w:bookmarkEnd w:id="2"/>
      <w:bookmarkEnd w:id="3"/>
      <w:bookmarkEnd w:id="4"/>
    </w:p>
    <w:p w14:paraId="16045A99" w14:textId="77777777" w:rsidR="00B46B09" w:rsidRPr="00F3349C" w:rsidRDefault="00B46B09" w:rsidP="00B46B09">
      <w:pPr>
        <w:ind w:firstLine="600"/>
        <w:jc w:val="both"/>
        <w:rPr>
          <w:sz w:val="22"/>
          <w:szCs w:val="22"/>
          <w:lang w:eastAsia="lt-LT"/>
        </w:rPr>
      </w:pPr>
    </w:p>
    <w:p w14:paraId="40146497" w14:textId="42EF09D4" w:rsidR="005F3D6B" w:rsidRPr="00F3349C" w:rsidRDefault="00B46B09" w:rsidP="005F3D6B">
      <w:pPr>
        <w:numPr>
          <w:ilvl w:val="1"/>
          <w:numId w:val="3"/>
        </w:numPr>
        <w:tabs>
          <w:tab w:val="clear" w:pos="1725"/>
          <w:tab w:val="left" w:pos="1134"/>
        </w:tabs>
        <w:suppressAutoHyphens/>
        <w:ind w:left="0" w:firstLine="600"/>
        <w:jc w:val="both"/>
        <w:rPr>
          <w:sz w:val="22"/>
          <w:szCs w:val="22"/>
        </w:rPr>
      </w:pPr>
      <w:r w:rsidRPr="00F3349C">
        <w:rPr>
          <w:sz w:val="22"/>
          <w:szCs w:val="22"/>
        </w:rPr>
        <w:t>Perkama saulės fotoelektrinės įranga</w:t>
      </w:r>
      <w:r w:rsidR="002B72B3" w:rsidRPr="00F3349C">
        <w:rPr>
          <w:sz w:val="22"/>
          <w:szCs w:val="22"/>
        </w:rPr>
        <w:t xml:space="preserve"> (įskaitant montavimo darbus)</w:t>
      </w:r>
      <w:r w:rsidR="00220578" w:rsidRPr="00F3349C">
        <w:rPr>
          <w:sz w:val="22"/>
          <w:szCs w:val="22"/>
        </w:rPr>
        <w:t xml:space="preserve">, </w:t>
      </w:r>
      <w:r w:rsidRPr="00F3349C">
        <w:rPr>
          <w:sz w:val="22"/>
          <w:szCs w:val="22"/>
        </w:rPr>
        <w:t>kurios kiekis, apimtis, reikalavimai, techniniai ir kokybiniai parametrai ir rodikliai nustatyti pateiktoje techninėje specifikacijoje (konkurso sąlygų 1 priedas).</w:t>
      </w:r>
    </w:p>
    <w:p w14:paraId="6963D9DB" w14:textId="77777777" w:rsidR="005F3D6B" w:rsidRPr="00F3349C" w:rsidRDefault="00B46B09" w:rsidP="005F3D6B">
      <w:pPr>
        <w:numPr>
          <w:ilvl w:val="1"/>
          <w:numId w:val="3"/>
        </w:numPr>
        <w:tabs>
          <w:tab w:val="clear" w:pos="1725"/>
          <w:tab w:val="left" w:pos="1134"/>
        </w:tabs>
        <w:suppressAutoHyphens/>
        <w:ind w:left="0" w:firstLine="600"/>
        <w:jc w:val="both"/>
        <w:rPr>
          <w:sz w:val="22"/>
          <w:szCs w:val="22"/>
        </w:rPr>
      </w:pPr>
      <w:r w:rsidRPr="00F3349C">
        <w:rPr>
          <w:sz w:val="22"/>
          <w:szCs w:val="22"/>
        </w:rPr>
        <w:t>Šis pirkimas į dalis neskirstomas, todėl pasiūlymas turi būti pateiktas visam nurodytam įrangos ir jos montavimo darbų kiekiui.</w:t>
      </w:r>
    </w:p>
    <w:p w14:paraId="36A9A111" w14:textId="78D4DD63" w:rsidR="005F3D6B" w:rsidRPr="00F3349C" w:rsidRDefault="005F3D6B" w:rsidP="00B46B09">
      <w:pPr>
        <w:numPr>
          <w:ilvl w:val="1"/>
          <w:numId w:val="3"/>
        </w:numPr>
        <w:tabs>
          <w:tab w:val="clear" w:pos="1725"/>
          <w:tab w:val="left" w:pos="1134"/>
        </w:tabs>
        <w:suppressAutoHyphens/>
        <w:ind w:left="0" w:firstLine="600"/>
        <w:jc w:val="both"/>
        <w:rPr>
          <w:sz w:val="22"/>
          <w:szCs w:val="22"/>
        </w:rPr>
      </w:pPr>
      <w:r w:rsidRPr="00F3349C">
        <w:rPr>
          <w:sz w:val="22"/>
          <w:szCs w:val="22"/>
        </w:rPr>
        <w:t xml:space="preserve">Saulės fotoelektrinės įranga turi būti pristatyta ir jos montavimo darbai turi būti atlikti </w:t>
      </w:r>
      <w:r w:rsidRPr="00F3349C">
        <w:rPr>
          <w:b/>
          <w:sz w:val="22"/>
          <w:szCs w:val="22"/>
        </w:rPr>
        <w:t>per</w:t>
      </w:r>
      <w:r w:rsidRPr="00F3349C">
        <w:rPr>
          <w:sz w:val="22"/>
          <w:szCs w:val="22"/>
        </w:rPr>
        <w:t xml:space="preserve"> </w:t>
      </w:r>
      <w:r w:rsidR="005E7817" w:rsidRPr="00F3349C">
        <w:rPr>
          <w:b/>
          <w:sz w:val="22"/>
          <w:szCs w:val="22"/>
        </w:rPr>
        <w:t xml:space="preserve">6 mėn. </w:t>
      </w:r>
      <w:r w:rsidRPr="00F3349C">
        <w:rPr>
          <w:b/>
          <w:sz w:val="22"/>
          <w:szCs w:val="22"/>
        </w:rPr>
        <w:t>nuo pirkimo sutarties įsigaliojimo dienos.</w:t>
      </w:r>
      <w:r w:rsidRPr="00F3349C">
        <w:rPr>
          <w:sz w:val="22"/>
          <w:szCs w:val="22"/>
        </w:rPr>
        <w:t xml:space="preserve"> </w:t>
      </w:r>
      <w:bookmarkStart w:id="5" w:name="_Toc60525484"/>
      <w:bookmarkStart w:id="6" w:name="_Toc47844930"/>
      <w:bookmarkStart w:id="7" w:name="_Toc225657494"/>
      <w:bookmarkStart w:id="8" w:name="_Toc225657651"/>
    </w:p>
    <w:p w14:paraId="7EBC0349" w14:textId="5104FE3F" w:rsidR="005F3D6B" w:rsidRPr="00F3349C" w:rsidRDefault="005F3D6B" w:rsidP="0069713E">
      <w:pPr>
        <w:numPr>
          <w:ilvl w:val="1"/>
          <w:numId w:val="3"/>
        </w:numPr>
        <w:tabs>
          <w:tab w:val="clear" w:pos="1725"/>
          <w:tab w:val="num" w:pos="0"/>
          <w:tab w:val="left" w:pos="1134"/>
        </w:tabs>
        <w:suppressAutoHyphens/>
        <w:jc w:val="both"/>
        <w:rPr>
          <w:sz w:val="22"/>
          <w:szCs w:val="22"/>
        </w:rPr>
      </w:pPr>
      <w:r w:rsidRPr="00F3349C">
        <w:rPr>
          <w:sz w:val="22"/>
          <w:szCs w:val="22"/>
        </w:rPr>
        <w:t xml:space="preserve">Saulės fotoelektrinės įrengimo vieta – </w:t>
      </w:r>
      <w:r w:rsidR="007F5EA1" w:rsidRPr="00F3349C">
        <w:rPr>
          <w:color w:val="000000"/>
          <w:sz w:val="22"/>
          <w:szCs w:val="22"/>
          <w:shd w:val="clear" w:color="auto" w:fill="FAFAFA"/>
        </w:rPr>
        <w:t>Smiltinės g. 26, Smiltinės k., Akmenės r.</w:t>
      </w:r>
    </w:p>
    <w:p w14:paraId="24FDC3C6" w14:textId="77777777" w:rsidR="001A7029" w:rsidRPr="00F3349C" w:rsidRDefault="001A7029" w:rsidP="001A7029">
      <w:pPr>
        <w:tabs>
          <w:tab w:val="left" w:pos="1134"/>
        </w:tabs>
        <w:suppressAutoHyphens/>
        <w:jc w:val="both"/>
        <w:rPr>
          <w:sz w:val="22"/>
          <w:szCs w:val="22"/>
        </w:rPr>
      </w:pPr>
    </w:p>
    <w:p w14:paraId="0DD70600" w14:textId="77777777" w:rsidR="00B46B09" w:rsidRPr="00F3349C" w:rsidRDefault="00B46B09" w:rsidP="003B444D">
      <w:pPr>
        <w:numPr>
          <w:ilvl w:val="0"/>
          <w:numId w:val="6"/>
        </w:numPr>
        <w:jc w:val="center"/>
        <w:outlineLvl w:val="0"/>
        <w:rPr>
          <w:sz w:val="22"/>
          <w:szCs w:val="22"/>
        </w:rPr>
      </w:pPr>
      <w:bookmarkStart w:id="9" w:name="_Toc297898749"/>
      <w:r w:rsidRPr="00F3349C">
        <w:rPr>
          <w:b/>
          <w:sz w:val="22"/>
          <w:szCs w:val="22"/>
        </w:rPr>
        <w:t>TIEKĖJŲ KVALIFIKACIJOS REIKALAVIMAI</w:t>
      </w:r>
      <w:bookmarkEnd w:id="5"/>
      <w:bookmarkEnd w:id="6"/>
      <w:bookmarkEnd w:id="7"/>
      <w:bookmarkEnd w:id="8"/>
      <w:bookmarkEnd w:id="9"/>
    </w:p>
    <w:p w14:paraId="0D0DF8DB" w14:textId="77777777" w:rsidR="00B46B09" w:rsidRPr="00F3349C" w:rsidRDefault="00B46B09" w:rsidP="00B46B09">
      <w:pPr>
        <w:ind w:firstLine="600"/>
        <w:jc w:val="both"/>
        <w:rPr>
          <w:sz w:val="22"/>
          <w:szCs w:val="22"/>
          <w:lang w:eastAsia="lt-LT"/>
        </w:rPr>
      </w:pPr>
    </w:p>
    <w:p w14:paraId="5708B58C" w14:textId="23788FB7" w:rsidR="005F3D6B" w:rsidRPr="00F3349C" w:rsidRDefault="005F3D6B" w:rsidP="005F3D6B">
      <w:pPr>
        <w:tabs>
          <w:tab w:val="left" w:pos="1134"/>
        </w:tabs>
        <w:ind w:firstLine="600"/>
        <w:jc w:val="both"/>
        <w:rPr>
          <w:b/>
          <w:sz w:val="22"/>
          <w:szCs w:val="22"/>
        </w:rPr>
      </w:pPr>
      <w:r w:rsidRPr="00F3349C">
        <w:rPr>
          <w:sz w:val="22"/>
          <w:szCs w:val="22"/>
        </w:rPr>
        <w:t>Tiekėjas, dalyvaujantis pirkime, turi atitikti šiuos minimalius kvalifikacijos reikalavimus:</w:t>
      </w:r>
    </w:p>
    <w:p w14:paraId="09994289" w14:textId="5B0F9B55" w:rsidR="00B46B09" w:rsidRPr="00F3349C" w:rsidRDefault="00C76BB2" w:rsidP="009813C1">
      <w:pPr>
        <w:tabs>
          <w:tab w:val="left" w:pos="1134"/>
        </w:tabs>
        <w:ind w:firstLine="600"/>
        <w:jc w:val="both"/>
        <w:rPr>
          <w:sz w:val="22"/>
          <w:szCs w:val="22"/>
        </w:rPr>
      </w:pPr>
      <w:bookmarkStart w:id="10" w:name="_Toc225657495"/>
      <w:bookmarkStart w:id="11" w:name="_Toc225657652"/>
      <w:r w:rsidRPr="00F3349C">
        <w:rPr>
          <w:sz w:val="22"/>
          <w:szCs w:val="22"/>
        </w:rPr>
        <w:t>3.1.</w:t>
      </w:r>
      <w:r w:rsidRPr="00F3349C">
        <w:rPr>
          <w:sz w:val="22"/>
          <w:szCs w:val="22"/>
        </w:rPr>
        <w:tab/>
      </w:r>
      <w:bookmarkEnd w:id="10"/>
      <w:bookmarkEnd w:id="11"/>
      <w:r w:rsidR="00B46B09" w:rsidRPr="00F3349C">
        <w:rPr>
          <w:b/>
          <w:sz w:val="22"/>
          <w:szCs w:val="22"/>
        </w:rPr>
        <w:t>Bendrieji tiekėjų kvalifikacijos reikalavimai</w:t>
      </w:r>
      <w:r w:rsidR="000B2B7C" w:rsidRPr="00F3349C">
        <w:rPr>
          <w:b/>
          <w:sz w:val="22"/>
          <w:szCs w:val="22"/>
        </w:rPr>
        <w:t>:</w:t>
      </w:r>
      <w:r w:rsidR="00B46B09" w:rsidRPr="00F3349C">
        <w:rPr>
          <w:b/>
          <w:sz w:val="22"/>
          <w:szCs w:val="22"/>
        </w:rPr>
        <w:t xml:space="preserve"> </w:t>
      </w:r>
    </w:p>
    <w:p w14:paraId="1B150255" w14:textId="77777777" w:rsidR="009813C1" w:rsidRPr="00F3349C" w:rsidRDefault="009813C1" w:rsidP="009813C1">
      <w:pPr>
        <w:tabs>
          <w:tab w:val="left" w:pos="1134"/>
        </w:tabs>
        <w:ind w:firstLine="600"/>
        <w:jc w:val="both"/>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4423"/>
        <w:gridCol w:w="4597"/>
      </w:tblGrid>
      <w:tr w:rsidR="009813C1" w:rsidRPr="00F3349C" w14:paraId="2C5F67E9" w14:textId="77777777" w:rsidTr="009813C1">
        <w:tc>
          <w:tcPr>
            <w:tcW w:w="284" w:type="pct"/>
            <w:shd w:val="clear" w:color="auto" w:fill="E7E6E6"/>
            <w:vAlign w:val="center"/>
          </w:tcPr>
          <w:p w14:paraId="7E37D22A" w14:textId="77777777" w:rsidR="009813C1" w:rsidRPr="00F3349C" w:rsidRDefault="009813C1" w:rsidP="009813C1">
            <w:pPr>
              <w:spacing w:after="120"/>
              <w:ind w:left="80"/>
              <w:jc w:val="center"/>
              <w:rPr>
                <w:b/>
                <w:i/>
                <w:color w:val="000000"/>
                <w:sz w:val="22"/>
                <w:szCs w:val="22"/>
              </w:rPr>
            </w:pPr>
            <w:r w:rsidRPr="00F3349C">
              <w:rPr>
                <w:b/>
                <w:i/>
                <w:color w:val="000000"/>
                <w:sz w:val="22"/>
                <w:szCs w:val="22"/>
              </w:rPr>
              <w:t>Eil. Nr.</w:t>
            </w:r>
          </w:p>
        </w:tc>
        <w:tc>
          <w:tcPr>
            <w:tcW w:w="2313" w:type="pct"/>
            <w:shd w:val="clear" w:color="auto" w:fill="E7E6E6"/>
            <w:vAlign w:val="center"/>
          </w:tcPr>
          <w:p w14:paraId="3E868B1F" w14:textId="77777777" w:rsidR="009813C1" w:rsidRPr="00F3349C" w:rsidRDefault="009813C1" w:rsidP="009813C1">
            <w:pPr>
              <w:spacing w:after="120"/>
              <w:ind w:left="92"/>
              <w:jc w:val="center"/>
              <w:rPr>
                <w:b/>
                <w:i/>
                <w:color w:val="000000"/>
                <w:sz w:val="22"/>
                <w:szCs w:val="22"/>
              </w:rPr>
            </w:pPr>
            <w:r w:rsidRPr="00F3349C">
              <w:rPr>
                <w:b/>
                <w:i/>
                <w:color w:val="000000"/>
                <w:sz w:val="22"/>
                <w:szCs w:val="22"/>
              </w:rPr>
              <w:t>Kvalifikacijos reikalavimai</w:t>
            </w:r>
          </w:p>
        </w:tc>
        <w:tc>
          <w:tcPr>
            <w:tcW w:w="2403" w:type="pct"/>
            <w:shd w:val="clear" w:color="auto" w:fill="E7E6E6"/>
            <w:vAlign w:val="center"/>
          </w:tcPr>
          <w:p w14:paraId="4A940A63" w14:textId="77777777" w:rsidR="009813C1" w:rsidRPr="00F3349C" w:rsidRDefault="009813C1" w:rsidP="009813C1">
            <w:pPr>
              <w:spacing w:after="120"/>
              <w:jc w:val="center"/>
              <w:rPr>
                <w:b/>
                <w:i/>
                <w:color w:val="000000"/>
                <w:spacing w:val="-1"/>
                <w:sz w:val="22"/>
                <w:szCs w:val="22"/>
              </w:rPr>
            </w:pPr>
            <w:r w:rsidRPr="00F3349C">
              <w:rPr>
                <w:b/>
                <w:i/>
                <w:color w:val="000000"/>
                <w:spacing w:val="-1"/>
                <w:sz w:val="22"/>
                <w:szCs w:val="22"/>
              </w:rPr>
              <w:t xml:space="preserve">Kvalifikacijos reikalavimus įrodantys </w:t>
            </w:r>
            <w:r w:rsidRPr="00F3349C">
              <w:rPr>
                <w:b/>
                <w:i/>
                <w:color w:val="000000"/>
                <w:sz w:val="22"/>
                <w:szCs w:val="22"/>
              </w:rPr>
              <w:t>dokumentai</w:t>
            </w:r>
          </w:p>
        </w:tc>
      </w:tr>
      <w:tr w:rsidR="009813C1" w:rsidRPr="00F3349C" w14:paraId="7088D2ED" w14:textId="77777777" w:rsidTr="009813C1">
        <w:tc>
          <w:tcPr>
            <w:tcW w:w="284" w:type="pct"/>
            <w:shd w:val="clear" w:color="auto" w:fill="auto"/>
          </w:tcPr>
          <w:p w14:paraId="6322175B" w14:textId="77777777" w:rsidR="009813C1" w:rsidRPr="00F3349C" w:rsidRDefault="009813C1" w:rsidP="003B444D">
            <w:pPr>
              <w:pStyle w:val="Sraopastraipa"/>
              <w:keepLines/>
              <w:numPr>
                <w:ilvl w:val="2"/>
                <w:numId w:val="15"/>
              </w:numPr>
              <w:spacing w:after="200" w:line="276" w:lineRule="auto"/>
              <w:jc w:val="center"/>
              <w:rPr>
                <w:sz w:val="22"/>
                <w:szCs w:val="22"/>
              </w:rPr>
            </w:pPr>
          </w:p>
        </w:tc>
        <w:tc>
          <w:tcPr>
            <w:tcW w:w="2313" w:type="pct"/>
            <w:shd w:val="clear" w:color="auto" w:fill="auto"/>
          </w:tcPr>
          <w:p w14:paraId="2DE6E35D" w14:textId="77777777" w:rsidR="009813C1" w:rsidRPr="00F3349C" w:rsidRDefault="009813C1" w:rsidP="009813C1">
            <w:pPr>
              <w:spacing w:after="120"/>
              <w:ind w:left="57" w:right="57"/>
              <w:jc w:val="both"/>
              <w:rPr>
                <w:sz w:val="22"/>
                <w:szCs w:val="22"/>
                <w:highlight w:val="cyan"/>
              </w:rPr>
            </w:pPr>
            <w:r w:rsidRPr="00F3349C">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403" w:type="pct"/>
            <w:shd w:val="clear" w:color="auto" w:fill="auto"/>
          </w:tcPr>
          <w:p w14:paraId="0DAD3071" w14:textId="77777777" w:rsidR="009813C1" w:rsidRPr="00F3349C" w:rsidRDefault="009813C1" w:rsidP="009813C1">
            <w:pPr>
              <w:pStyle w:val="Sraopastraipa"/>
              <w:spacing w:after="120"/>
              <w:ind w:left="57" w:right="57"/>
              <w:jc w:val="both"/>
              <w:rPr>
                <w:sz w:val="22"/>
                <w:szCs w:val="22"/>
              </w:rPr>
            </w:pPr>
            <w:r w:rsidRPr="00F3349C">
              <w:rPr>
                <w:sz w:val="22"/>
                <w:szCs w:val="22"/>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14:paraId="482827BB" w14:textId="77777777" w:rsidR="009813C1" w:rsidRPr="00F3349C" w:rsidRDefault="009813C1" w:rsidP="009813C1">
            <w:pPr>
              <w:pStyle w:val="Sraopastraipa"/>
              <w:spacing w:after="120"/>
              <w:ind w:left="57" w:right="57"/>
              <w:jc w:val="both"/>
              <w:rPr>
                <w:sz w:val="22"/>
                <w:szCs w:val="22"/>
              </w:rPr>
            </w:pPr>
            <w:r w:rsidRPr="00F3349C">
              <w:rPr>
                <w:sz w:val="22"/>
                <w:szCs w:val="22"/>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14:paraId="4789121E" w14:textId="77777777" w:rsidR="009813C1" w:rsidRPr="00F3349C" w:rsidRDefault="009813C1" w:rsidP="009813C1">
            <w:pPr>
              <w:pStyle w:val="Sraopastraipa"/>
              <w:spacing w:after="120"/>
              <w:ind w:left="57" w:right="57"/>
              <w:jc w:val="both"/>
              <w:rPr>
                <w:sz w:val="22"/>
                <w:szCs w:val="22"/>
              </w:rPr>
            </w:pPr>
            <w:r w:rsidRPr="00F3349C">
              <w:rPr>
                <w:sz w:val="22"/>
                <w:szCs w:val="22"/>
              </w:rPr>
              <w:t>Kitos valstybės tiekėjas, kuris yra fizinis arba juridinis asmuo, pateikia šalies, kurioje yra registruotas tiekėjas, ar šalies, iš kurios jis atvyko, kompetentingos teismo ar viešojo administravimo institucijos išduotą pažymą.</w:t>
            </w:r>
          </w:p>
        </w:tc>
      </w:tr>
      <w:tr w:rsidR="009813C1" w:rsidRPr="00F3349C" w14:paraId="79245D07" w14:textId="77777777" w:rsidTr="009813C1">
        <w:tc>
          <w:tcPr>
            <w:tcW w:w="284" w:type="pct"/>
            <w:shd w:val="clear" w:color="auto" w:fill="auto"/>
          </w:tcPr>
          <w:p w14:paraId="4C10B99F" w14:textId="77777777" w:rsidR="009813C1" w:rsidRPr="00F3349C" w:rsidRDefault="009813C1" w:rsidP="003B444D">
            <w:pPr>
              <w:pStyle w:val="Sraopastraipa"/>
              <w:keepLines/>
              <w:numPr>
                <w:ilvl w:val="2"/>
                <w:numId w:val="15"/>
              </w:numPr>
              <w:spacing w:after="200" w:line="276" w:lineRule="auto"/>
              <w:rPr>
                <w:sz w:val="22"/>
                <w:szCs w:val="22"/>
              </w:rPr>
            </w:pPr>
          </w:p>
        </w:tc>
        <w:tc>
          <w:tcPr>
            <w:tcW w:w="2313" w:type="pct"/>
            <w:shd w:val="clear" w:color="auto" w:fill="auto"/>
          </w:tcPr>
          <w:p w14:paraId="38ADD56A" w14:textId="7CE3EC2E" w:rsidR="009813C1" w:rsidRPr="00F3349C" w:rsidRDefault="009813C1" w:rsidP="00590169">
            <w:pPr>
              <w:spacing w:after="120"/>
              <w:ind w:left="57" w:right="57"/>
              <w:jc w:val="both"/>
              <w:rPr>
                <w:color w:val="000000"/>
                <w:sz w:val="22"/>
                <w:szCs w:val="22"/>
              </w:rPr>
            </w:pPr>
            <w:r w:rsidRPr="00F3349C">
              <w:rPr>
                <w:sz w:val="22"/>
                <w:szCs w:val="22"/>
              </w:rPr>
              <w:t xml:space="preserve">Tiekėjas turi būti įvykdęs įsipareigojimus, susijusius su mokesčių, įskaitant socialinio draudimo įmokas, mokėjimu pagal šalies, kurioje jis registruotas, ar šalies, kurioje yra perkančioji organizacija, reikalavimus. </w:t>
            </w:r>
            <w:r w:rsidRPr="00F3349C">
              <w:rPr>
                <w:rStyle w:val="None"/>
                <w:bCs/>
                <w:sz w:val="22"/>
                <w:szCs w:val="22"/>
              </w:rPr>
              <w:t>Tiekėjas laikomas įvykdžiusiu įsipareigojimus, susijusius su  mokesčių,  įskaitant  socialinio  draudimo  įmokas, mokėjimu, jeigu jo neįvykdytų įsipareigojimų suma yra mažesnė kaip 50 Eur.</w:t>
            </w:r>
            <w:r w:rsidR="00590169" w:rsidRPr="00F3349C">
              <w:rPr>
                <w:sz w:val="22"/>
                <w:szCs w:val="22"/>
              </w:rPr>
              <w:t xml:space="preserve"> Tiekėjas laikomas įvykdžiusiu įsipareigojimus, susijusius su mokesčių įskaitant socialinio draudimo įmokas, mokėjimu, jeigu tiekėjas yra įsipareigojęs sumokėti mokesčius, įskaitant socialinio draudimo įmokas bei jei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w:t>
            </w:r>
          </w:p>
        </w:tc>
        <w:tc>
          <w:tcPr>
            <w:tcW w:w="2403" w:type="pct"/>
            <w:shd w:val="clear" w:color="auto" w:fill="auto"/>
          </w:tcPr>
          <w:p w14:paraId="7FE11660" w14:textId="77777777" w:rsidR="009813C1" w:rsidRPr="00F3349C" w:rsidRDefault="009813C1" w:rsidP="009813C1">
            <w:pPr>
              <w:spacing w:after="120"/>
              <w:ind w:left="57" w:right="57"/>
              <w:jc w:val="both"/>
              <w:rPr>
                <w:color w:val="000000"/>
                <w:spacing w:val="-8"/>
                <w:sz w:val="22"/>
                <w:szCs w:val="22"/>
              </w:rPr>
            </w:pPr>
            <w:r w:rsidRPr="00F3349C">
              <w:rPr>
                <w:sz w:val="22"/>
                <w:szCs w:val="22"/>
              </w:rPr>
              <w:t xml:space="preserve">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w:t>
            </w:r>
            <w:r w:rsidRPr="00F3349C">
              <w:rPr>
                <w:rStyle w:val="None"/>
                <w:bCs/>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Tiekėjas, kuris yra kitos valstybės fizinis ar juridinis asmuo,  pateikia  šalies,  kurioje   jis   registruotas, kompetentingos valstybės institucijos pažymą/dokumentą.</w:t>
            </w:r>
          </w:p>
        </w:tc>
      </w:tr>
      <w:tr w:rsidR="009813C1" w:rsidRPr="00F3349C" w14:paraId="423BFF32" w14:textId="77777777" w:rsidTr="009813C1">
        <w:tc>
          <w:tcPr>
            <w:tcW w:w="284" w:type="pct"/>
            <w:shd w:val="clear" w:color="auto" w:fill="auto"/>
          </w:tcPr>
          <w:p w14:paraId="0311D500" w14:textId="77777777" w:rsidR="009813C1" w:rsidRPr="00F3349C" w:rsidRDefault="009813C1" w:rsidP="003B444D">
            <w:pPr>
              <w:pStyle w:val="Sraopastraipa"/>
              <w:keepLines/>
              <w:numPr>
                <w:ilvl w:val="2"/>
                <w:numId w:val="15"/>
              </w:numPr>
              <w:spacing w:after="200" w:line="276" w:lineRule="auto"/>
              <w:jc w:val="center"/>
              <w:rPr>
                <w:sz w:val="22"/>
                <w:szCs w:val="22"/>
              </w:rPr>
            </w:pPr>
          </w:p>
        </w:tc>
        <w:tc>
          <w:tcPr>
            <w:tcW w:w="2313" w:type="pct"/>
            <w:shd w:val="clear" w:color="auto" w:fill="auto"/>
          </w:tcPr>
          <w:p w14:paraId="5E25136D" w14:textId="77777777" w:rsidR="009813C1" w:rsidRPr="00F3349C" w:rsidRDefault="009813C1" w:rsidP="009813C1">
            <w:pPr>
              <w:jc w:val="both"/>
              <w:rPr>
                <w:color w:val="000000"/>
                <w:spacing w:val="-4"/>
                <w:sz w:val="22"/>
                <w:szCs w:val="22"/>
              </w:rPr>
            </w:pPr>
            <w:r w:rsidRPr="00F3349C">
              <w:rPr>
                <w:sz w:val="22"/>
                <w:szCs w:val="22"/>
              </w:rPr>
              <w:t xml:space="preserve">Tiekėjas arba subrangovas turi teisę verstis energetikos įrenginių eksploatavimo veikla (Eksploatacijos darbų sritys: </w:t>
            </w:r>
            <w:r w:rsidRPr="00F3349C">
              <w:rPr>
                <w:bCs/>
                <w:color w:val="000000"/>
                <w:sz w:val="22"/>
                <w:szCs w:val="22"/>
              </w:rPr>
              <w:t>Specialiųjų elektros įrenginių eksploatavimo darbai).</w:t>
            </w:r>
          </w:p>
        </w:tc>
        <w:tc>
          <w:tcPr>
            <w:tcW w:w="2403" w:type="pct"/>
            <w:shd w:val="clear" w:color="auto" w:fill="auto"/>
          </w:tcPr>
          <w:p w14:paraId="4F671FCE" w14:textId="5831DF4A" w:rsidR="009813C1" w:rsidRPr="009E0E6C" w:rsidRDefault="009813C1" w:rsidP="009E0E6C">
            <w:pPr>
              <w:spacing w:after="120"/>
              <w:ind w:right="129"/>
              <w:jc w:val="both"/>
              <w:rPr>
                <w:color w:val="000000"/>
                <w:spacing w:val="-8"/>
                <w:sz w:val="22"/>
                <w:szCs w:val="22"/>
              </w:rPr>
            </w:pPr>
            <w:r w:rsidRPr="009E0E6C">
              <w:rPr>
                <w:sz w:val="22"/>
                <w:szCs w:val="22"/>
              </w:rPr>
              <w:t>Lietuvos Respublikos Valstybinės energetikos inspekcijos prie Energetikos ministerijos išduot</w:t>
            </w:r>
            <w:r w:rsidR="00590169" w:rsidRPr="009E0E6C">
              <w:rPr>
                <w:sz w:val="22"/>
                <w:szCs w:val="22"/>
              </w:rPr>
              <w:t>i</w:t>
            </w:r>
            <w:r w:rsidRPr="009E0E6C">
              <w:rPr>
                <w:sz w:val="22"/>
                <w:szCs w:val="22"/>
              </w:rPr>
              <w:t xml:space="preserve"> atestata</w:t>
            </w:r>
            <w:r w:rsidR="00590169" w:rsidRPr="009E0E6C">
              <w:rPr>
                <w:sz w:val="22"/>
                <w:szCs w:val="22"/>
              </w:rPr>
              <w:t>i</w:t>
            </w:r>
            <w:r w:rsidRPr="009E0E6C">
              <w:rPr>
                <w:sz w:val="22"/>
                <w:szCs w:val="22"/>
              </w:rPr>
              <w:t>, leidžiant</w:t>
            </w:r>
            <w:r w:rsidR="00590169" w:rsidRPr="009E0E6C">
              <w:rPr>
                <w:sz w:val="22"/>
                <w:szCs w:val="22"/>
              </w:rPr>
              <w:t>y</w:t>
            </w:r>
            <w:r w:rsidRPr="009E0E6C">
              <w:rPr>
                <w:sz w:val="22"/>
                <w:szCs w:val="22"/>
              </w:rPr>
              <w:t>s verstis atitinkama veikla</w:t>
            </w:r>
            <w:r w:rsidR="00590169" w:rsidRPr="009E0E6C">
              <w:rPr>
                <w:sz w:val="22"/>
                <w:szCs w:val="22"/>
              </w:rPr>
              <w:t xml:space="preserve">  t.y. pateikiami atestatai </w:t>
            </w:r>
            <w:r w:rsidR="009E0E6C" w:rsidRPr="009E0E6C">
              <w:rPr>
                <w:sz w:val="22"/>
                <w:szCs w:val="22"/>
              </w:rPr>
              <w:t>elektros tinklo ir įrenginių iki 1000 V eksploatavimo darba</w:t>
            </w:r>
            <w:r w:rsidR="009E0E6C">
              <w:rPr>
                <w:sz w:val="22"/>
                <w:szCs w:val="22"/>
              </w:rPr>
              <w:t>ms.</w:t>
            </w:r>
          </w:p>
        </w:tc>
      </w:tr>
    </w:tbl>
    <w:p w14:paraId="1007494E" w14:textId="77777777" w:rsidR="009813C1" w:rsidRPr="00F3349C" w:rsidRDefault="009813C1" w:rsidP="009813C1">
      <w:pPr>
        <w:tabs>
          <w:tab w:val="left" w:pos="1134"/>
        </w:tabs>
        <w:ind w:firstLine="600"/>
        <w:jc w:val="both"/>
        <w:rPr>
          <w:sz w:val="22"/>
          <w:szCs w:val="22"/>
        </w:rPr>
      </w:pPr>
    </w:p>
    <w:p w14:paraId="0293E153" w14:textId="77777777" w:rsidR="009813C1" w:rsidRPr="00F3349C" w:rsidRDefault="009813C1" w:rsidP="009813C1">
      <w:pPr>
        <w:tabs>
          <w:tab w:val="left" w:pos="1134"/>
        </w:tabs>
        <w:ind w:firstLine="600"/>
        <w:jc w:val="both"/>
        <w:rPr>
          <w:sz w:val="22"/>
          <w:szCs w:val="22"/>
        </w:rPr>
      </w:pPr>
    </w:p>
    <w:p w14:paraId="579A2522" w14:textId="77777777" w:rsidR="00B46B09" w:rsidRPr="00F3349C" w:rsidRDefault="00AD521F" w:rsidP="00B46B09">
      <w:pPr>
        <w:ind w:firstLine="709"/>
        <w:jc w:val="both"/>
        <w:rPr>
          <w:sz w:val="22"/>
          <w:szCs w:val="22"/>
        </w:rPr>
      </w:pPr>
      <w:r w:rsidRPr="00F3349C">
        <w:rPr>
          <w:b/>
          <w:sz w:val="22"/>
          <w:szCs w:val="22"/>
        </w:rPr>
        <w:t>3.</w:t>
      </w:r>
      <w:r w:rsidR="00B46B09" w:rsidRPr="00F3349C">
        <w:rPr>
          <w:b/>
          <w:sz w:val="22"/>
          <w:szCs w:val="22"/>
        </w:rPr>
        <w:t>2.</w:t>
      </w:r>
      <w:r w:rsidRPr="00F3349C">
        <w:rPr>
          <w:b/>
          <w:sz w:val="22"/>
          <w:szCs w:val="22"/>
        </w:rPr>
        <w:t xml:space="preserve"> </w:t>
      </w:r>
      <w:r w:rsidR="00B46B09" w:rsidRPr="00F3349C">
        <w:rPr>
          <w:b/>
          <w:sz w:val="22"/>
          <w:szCs w:val="22"/>
        </w:rPr>
        <w:t>Ekonominės ir finansinės būklės, techninio ir p</w:t>
      </w:r>
      <w:r w:rsidRPr="00F3349C">
        <w:rPr>
          <w:b/>
          <w:sz w:val="22"/>
          <w:szCs w:val="22"/>
        </w:rPr>
        <w:t>rofesinio pajėgumo reikalavimai:</w:t>
      </w:r>
    </w:p>
    <w:p w14:paraId="4F8F7F5D" w14:textId="77777777" w:rsidR="00B46B09" w:rsidRPr="00F3349C" w:rsidRDefault="00B46B09" w:rsidP="00B46B09">
      <w:pPr>
        <w:ind w:firstLine="851"/>
        <w:jc w:val="both"/>
        <w:rPr>
          <w:sz w:val="22"/>
          <w:szCs w:val="22"/>
        </w:rPr>
      </w:pPr>
    </w:p>
    <w:tbl>
      <w:tblPr>
        <w:tblW w:w="99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3686"/>
        <w:gridCol w:w="5244"/>
      </w:tblGrid>
      <w:tr w:rsidR="00AD521F" w:rsidRPr="00F3349C" w14:paraId="04730A32" w14:textId="77777777" w:rsidTr="00CA58D1">
        <w:trPr>
          <w:cantSplit/>
          <w:tblHeader/>
        </w:trPr>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F15EFD8" w14:textId="77777777" w:rsidR="00AD521F" w:rsidRPr="00F3349C" w:rsidRDefault="00AD521F" w:rsidP="005F3D6B">
            <w:pPr>
              <w:ind w:left="-959" w:firstLine="851"/>
              <w:jc w:val="center"/>
              <w:rPr>
                <w:b/>
                <w:sz w:val="22"/>
                <w:szCs w:val="22"/>
              </w:rPr>
            </w:pPr>
            <w:r w:rsidRPr="00F3349C">
              <w:rPr>
                <w:b/>
                <w:sz w:val="22"/>
                <w:szCs w:val="22"/>
              </w:rPr>
              <w:t xml:space="preserve">Eil. </w:t>
            </w:r>
          </w:p>
          <w:p w14:paraId="179F223D" w14:textId="77777777" w:rsidR="00AD521F" w:rsidRPr="00F3349C" w:rsidRDefault="00AD521F" w:rsidP="005F3D6B">
            <w:pPr>
              <w:ind w:left="-959" w:firstLine="851"/>
              <w:jc w:val="center"/>
              <w:rPr>
                <w:b/>
                <w:sz w:val="22"/>
                <w:szCs w:val="22"/>
              </w:rPr>
            </w:pPr>
            <w:r w:rsidRPr="00F3349C">
              <w:rPr>
                <w:b/>
                <w:sz w:val="22"/>
                <w:szCs w:val="22"/>
              </w:rPr>
              <w:t>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F13FCC" w14:textId="77777777" w:rsidR="00AD521F" w:rsidRPr="00F3349C" w:rsidRDefault="00AD521F" w:rsidP="005F3D6B">
            <w:pPr>
              <w:jc w:val="center"/>
              <w:rPr>
                <w:b/>
                <w:sz w:val="22"/>
                <w:szCs w:val="22"/>
              </w:rPr>
            </w:pPr>
            <w:r w:rsidRPr="00F3349C">
              <w:rPr>
                <w:b/>
                <w:sz w:val="22"/>
                <w:szCs w:val="22"/>
              </w:rPr>
              <w:t>Kvalifikacijos reikalavimai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8295372" w14:textId="77777777" w:rsidR="00AD521F" w:rsidRPr="00F3349C" w:rsidRDefault="00AD521F" w:rsidP="005F3D6B">
            <w:pPr>
              <w:ind w:right="-108"/>
              <w:jc w:val="center"/>
              <w:rPr>
                <w:b/>
                <w:sz w:val="22"/>
                <w:szCs w:val="22"/>
              </w:rPr>
            </w:pPr>
            <w:r w:rsidRPr="00F3349C">
              <w:rPr>
                <w:b/>
                <w:sz w:val="22"/>
                <w:szCs w:val="22"/>
              </w:rPr>
              <w:t>Kvalifikacijos reikalavimus įrodantys dokumentai</w:t>
            </w:r>
          </w:p>
        </w:tc>
      </w:tr>
      <w:tr w:rsidR="00B905BC" w:rsidRPr="00F3349C" w14:paraId="40D631E0" w14:textId="77777777" w:rsidTr="00CA58D1">
        <w:trPr>
          <w:cantSplit/>
        </w:trPr>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C5AC21B" w14:textId="77777777" w:rsidR="00B905BC" w:rsidRPr="00F3349C" w:rsidRDefault="00B905BC" w:rsidP="00B905BC">
            <w:pPr>
              <w:jc w:val="both"/>
              <w:rPr>
                <w:sz w:val="22"/>
                <w:szCs w:val="22"/>
              </w:rPr>
            </w:pPr>
            <w:r w:rsidRPr="00F3349C">
              <w:rPr>
                <w:sz w:val="22"/>
                <w:szCs w:val="22"/>
              </w:rPr>
              <w:t>3.2.1</w:t>
            </w:r>
          </w:p>
        </w:tc>
        <w:tc>
          <w:tcPr>
            <w:tcW w:w="3686" w:type="dxa"/>
            <w:shd w:val="clear" w:color="auto" w:fill="auto"/>
          </w:tcPr>
          <w:p w14:paraId="731EB05D" w14:textId="1785D902" w:rsidR="00B905BC" w:rsidRPr="00F3349C" w:rsidRDefault="00B905BC" w:rsidP="00B905BC">
            <w:pPr>
              <w:jc w:val="both"/>
              <w:rPr>
                <w:sz w:val="22"/>
                <w:szCs w:val="22"/>
              </w:rPr>
            </w:pPr>
            <w:r w:rsidRPr="00F3349C">
              <w:rPr>
                <w:sz w:val="22"/>
                <w:szCs w:val="22"/>
              </w:rPr>
              <w:t>Tiekėjo per pastaruosius 3 (trejus) metus arba per laiką nuo tiekėjo įregistravimo dienos (jeigu tiekėjas vykdė veiklą mažiau nei 3 (trejus) metus, tiekėjas turi būti “iki rakto” įrengęs bent 1 (vieną) ne mažesnės nei 300 kW galios saulės jėgainę.</w:t>
            </w:r>
          </w:p>
          <w:p w14:paraId="50D56A83" w14:textId="06CC9FE4" w:rsidR="00B905BC" w:rsidRPr="00F3349C" w:rsidRDefault="00B905BC" w:rsidP="00B905BC">
            <w:pPr>
              <w:jc w:val="both"/>
              <w:rPr>
                <w:sz w:val="22"/>
                <w:szCs w:val="22"/>
              </w:rPr>
            </w:pPr>
          </w:p>
        </w:tc>
        <w:tc>
          <w:tcPr>
            <w:tcW w:w="5244" w:type="dxa"/>
            <w:shd w:val="clear" w:color="auto" w:fill="auto"/>
          </w:tcPr>
          <w:p w14:paraId="4A72ED37" w14:textId="77777777" w:rsidR="00B905BC" w:rsidRPr="00F3349C" w:rsidRDefault="00B905BC" w:rsidP="00B905BC">
            <w:pPr>
              <w:tabs>
                <w:tab w:val="num" w:pos="122"/>
                <w:tab w:val="left" w:pos="1980"/>
              </w:tabs>
              <w:autoSpaceDN w:val="0"/>
              <w:spacing w:after="120"/>
              <w:jc w:val="both"/>
              <w:textAlignment w:val="baseline"/>
              <w:rPr>
                <w:sz w:val="22"/>
                <w:szCs w:val="22"/>
              </w:rPr>
            </w:pPr>
            <w:r w:rsidRPr="00F3349C">
              <w:rPr>
                <w:sz w:val="22"/>
                <w:szCs w:val="22"/>
              </w:rPr>
              <w:t>Pateikiami dokumentai:</w:t>
            </w:r>
          </w:p>
          <w:p w14:paraId="36032AD3" w14:textId="77777777" w:rsidR="00B905BC" w:rsidRPr="00F3349C" w:rsidRDefault="00B905BC" w:rsidP="003B444D">
            <w:pPr>
              <w:pStyle w:val="Sraopastraipa"/>
              <w:keepLines/>
              <w:numPr>
                <w:ilvl w:val="0"/>
                <w:numId w:val="16"/>
              </w:numPr>
              <w:tabs>
                <w:tab w:val="left" w:pos="396"/>
              </w:tabs>
              <w:autoSpaceDN w:val="0"/>
              <w:spacing w:after="120"/>
              <w:jc w:val="both"/>
              <w:textAlignment w:val="baseline"/>
              <w:rPr>
                <w:sz w:val="22"/>
                <w:szCs w:val="22"/>
              </w:rPr>
            </w:pPr>
            <w:r w:rsidRPr="00F3349C">
              <w:rPr>
                <w:sz w:val="22"/>
                <w:szCs w:val="22"/>
              </w:rPr>
              <w:t>Per paskutinius 3 metus arba per laiką nuo tiekėjo įregistravimo dienos (jeigu tiekėjas vykdė veiklą mažiau nei 3 metus) sutarčių sąrašas, nurodant: užsakovą, darbų aprašymą, pradžios ir pabaigos datas, saulės fotoelektrinės galią.</w:t>
            </w:r>
          </w:p>
          <w:p w14:paraId="1E5F15DB" w14:textId="2A0DD481" w:rsidR="00B905BC" w:rsidRPr="00F3349C" w:rsidRDefault="00B905BC" w:rsidP="00B905BC">
            <w:pPr>
              <w:jc w:val="both"/>
              <w:rPr>
                <w:sz w:val="22"/>
                <w:szCs w:val="22"/>
              </w:rPr>
            </w:pPr>
            <w:r w:rsidRPr="00F3349C">
              <w:rPr>
                <w:sz w:val="22"/>
                <w:szCs w:val="22"/>
              </w:rPr>
              <w:t>2)   Įrodymui apie darbų atlikimą tiekėjas pateikia aktus arba užsakovų pažymas (atsiliepimus) apie tai, kad darbai buvo atlikti tinkamai, arba lygiaverčius dokumentus.</w:t>
            </w:r>
          </w:p>
        </w:tc>
      </w:tr>
      <w:tr w:rsidR="00AD521F" w:rsidRPr="00F3349C" w14:paraId="145DB44F" w14:textId="77777777" w:rsidTr="00CA58D1">
        <w:trPr>
          <w:trHeight w:val="514"/>
        </w:trPr>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74442481" w14:textId="77777777" w:rsidR="00AD521F" w:rsidRPr="00F3349C" w:rsidRDefault="00AD521F" w:rsidP="00AD521F">
            <w:pPr>
              <w:tabs>
                <w:tab w:val="left" w:pos="426"/>
              </w:tabs>
              <w:snapToGrid w:val="0"/>
              <w:jc w:val="both"/>
              <w:rPr>
                <w:sz w:val="22"/>
                <w:szCs w:val="22"/>
              </w:rPr>
            </w:pPr>
            <w:r w:rsidRPr="00F3349C">
              <w:rPr>
                <w:sz w:val="22"/>
                <w:szCs w:val="22"/>
              </w:rPr>
              <w:t>3.2.2</w:t>
            </w:r>
          </w:p>
          <w:p w14:paraId="753969A9" w14:textId="77777777" w:rsidR="00AD521F" w:rsidRPr="00F3349C" w:rsidRDefault="00AD521F" w:rsidP="00AD521F">
            <w:pPr>
              <w:ind w:left="851"/>
              <w:jc w:val="both"/>
              <w:rPr>
                <w:sz w:val="22"/>
                <w:szCs w:val="2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9781E4" w14:textId="02D69117" w:rsidR="00AD521F" w:rsidRPr="00F3349C" w:rsidRDefault="00AD521F" w:rsidP="008D2BBF">
            <w:pPr>
              <w:spacing w:line="100" w:lineRule="atLeast"/>
              <w:jc w:val="both"/>
              <w:rPr>
                <w:sz w:val="22"/>
                <w:szCs w:val="22"/>
              </w:rPr>
            </w:pPr>
            <w:r w:rsidRPr="00F3349C">
              <w:rPr>
                <w:sz w:val="22"/>
                <w:szCs w:val="22"/>
              </w:rPr>
              <w:t xml:space="preserve">Tiekėjo vidutinė metinė atsinaujinančių išteklių energijos gamybos objektų įrangos pardavimo ir darbų apimtis, įrengiant atsinaujinančių išteklių energijos gamybos objektus, </w:t>
            </w:r>
            <w:r w:rsidRPr="00F3349C">
              <w:rPr>
                <w:rStyle w:val="CommentReference1"/>
                <w:sz w:val="22"/>
                <w:szCs w:val="22"/>
              </w:rPr>
              <w:t>p</w:t>
            </w:r>
            <w:r w:rsidRPr="00F3349C">
              <w:rPr>
                <w:sz w:val="22"/>
                <w:szCs w:val="22"/>
              </w:rPr>
              <w:t>er paskutinius 3</w:t>
            </w:r>
            <w:r w:rsidR="00FD6D9C" w:rsidRPr="00F3349C">
              <w:rPr>
                <w:sz w:val="22"/>
                <w:szCs w:val="22"/>
              </w:rPr>
              <w:t>6 mėn</w:t>
            </w:r>
            <w:r w:rsidR="008D2BBF" w:rsidRPr="00F3349C">
              <w:rPr>
                <w:sz w:val="22"/>
                <w:szCs w:val="22"/>
              </w:rPr>
              <w:t>.</w:t>
            </w:r>
            <w:r w:rsidRPr="00F3349C">
              <w:rPr>
                <w:sz w:val="22"/>
                <w:szCs w:val="22"/>
              </w:rPr>
              <w:t xml:space="preserve">  arba per laiką nuo tiekėjo įregistravimo dienos (jeigu tiekėjas vykdė veiklą mažiau nei 3</w:t>
            </w:r>
            <w:r w:rsidR="008D2BBF" w:rsidRPr="00F3349C">
              <w:rPr>
                <w:sz w:val="22"/>
                <w:szCs w:val="22"/>
              </w:rPr>
              <w:t>6</w:t>
            </w:r>
            <w:r w:rsidRPr="00F3349C">
              <w:rPr>
                <w:sz w:val="22"/>
                <w:szCs w:val="22"/>
              </w:rPr>
              <w:t xml:space="preserve"> </w:t>
            </w:r>
            <w:r w:rsidR="008D2BBF" w:rsidRPr="00F3349C">
              <w:rPr>
                <w:sz w:val="22"/>
                <w:szCs w:val="22"/>
              </w:rPr>
              <w:t>mėnesius</w:t>
            </w:r>
            <w:r w:rsidRPr="00F3349C">
              <w:rPr>
                <w:sz w:val="22"/>
                <w:szCs w:val="22"/>
              </w:rPr>
              <w:t xml:space="preserve">) </w:t>
            </w:r>
            <w:r w:rsidRPr="00F3349C">
              <w:rPr>
                <w:b/>
                <w:sz w:val="22"/>
                <w:szCs w:val="22"/>
              </w:rPr>
              <w:t xml:space="preserve">ne mažesnė kaip </w:t>
            </w:r>
            <w:r w:rsidR="00220578" w:rsidRPr="00F3349C">
              <w:rPr>
                <w:b/>
                <w:sz w:val="22"/>
                <w:szCs w:val="22"/>
              </w:rPr>
              <w:t xml:space="preserve"> </w:t>
            </w:r>
            <w:r w:rsidR="000B55A7" w:rsidRPr="00F3349C">
              <w:rPr>
                <w:b/>
                <w:sz w:val="22"/>
                <w:szCs w:val="22"/>
              </w:rPr>
              <w:t>400</w:t>
            </w:r>
            <w:r w:rsidR="00220578" w:rsidRPr="00F3349C">
              <w:rPr>
                <w:b/>
                <w:sz w:val="22"/>
                <w:szCs w:val="22"/>
              </w:rPr>
              <w:t xml:space="preserve"> </w:t>
            </w:r>
            <w:r w:rsidRPr="00F3349C">
              <w:rPr>
                <w:b/>
                <w:sz w:val="22"/>
                <w:szCs w:val="22"/>
              </w:rPr>
              <w:t>000</w:t>
            </w:r>
            <w:r w:rsidR="008D2BBF" w:rsidRPr="00F3349C">
              <w:rPr>
                <w:b/>
                <w:sz w:val="22"/>
                <w:szCs w:val="22"/>
              </w:rPr>
              <w:t>,00</w:t>
            </w:r>
            <w:r w:rsidRPr="00F3349C">
              <w:rPr>
                <w:b/>
                <w:sz w:val="22"/>
                <w:szCs w:val="22"/>
              </w:rPr>
              <w:t xml:space="preserve"> Eur </w:t>
            </w:r>
            <w:r w:rsidR="00B86748" w:rsidRPr="00F3349C">
              <w:rPr>
                <w:b/>
                <w:sz w:val="22"/>
                <w:szCs w:val="22"/>
              </w:rPr>
              <w:t xml:space="preserve"> </w:t>
            </w:r>
            <w:r w:rsidRPr="00F3349C">
              <w:rPr>
                <w:b/>
                <w:sz w:val="22"/>
                <w:szCs w:val="22"/>
              </w:rPr>
              <w:t>be PVM.</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D5EC74A" w14:textId="28051176" w:rsidR="00AD521F" w:rsidRPr="00F3349C" w:rsidRDefault="00AD521F" w:rsidP="00AD521F">
            <w:pPr>
              <w:spacing w:line="100" w:lineRule="atLeast"/>
              <w:jc w:val="both"/>
              <w:rPr>
                <w:sz w:val="22"/>
                <w:szCs w:val="22"/>
              </w:rPr>
            </w:pPr>
            <w:r w:rsidRPr="00F3349C">
              <w:rPr>
                <w:sz w:val="22"/>
                <w:szCs w:val="22"/>
              </w:rPr>
              <w:t>Per paskutinius 3</w:t>
            </w:r>
            <w:r w:rsidR="00852FD2" w:rsidRPr="00F3349C">
              <w:rPr>
                <w:sz w:val="22"/>
                <w:szCs w:val="22"/>
              </w:rPr>
              <w:t>6 mėn</w:t>
            </w:r>
            <w:r w:rsidR="003F53CC" w:rsidRPr="00F3349C">
              <w:rPr>
                <w:sz w:val="22"/>
                <w:szCs w:val="22"/>
              </w:rPr>
              <w:t>esius</w:t>
            </w:r>
            <w:r w:rsidRPr="00F3349C">
              <w:rPr>
                <w:sz w:val="22"/>
                <w:szCs w:val="22"/>
              </w:rPr>
              <w:t xml:space="preserve"> arba per laiką nuo tiekėjo įregistravimo dienos (jeigu tiekėjas vykdė veiklą mažiau nei </w:t>
            </w:r>
            <w:r w:rsidR="00852FD2" w:rsidRPr="00F3349C">
              <w:rPr>
                <w:sz w:val="22"/>
                <w:szCs w:val="22"/>
              </w:rPr>
              <w:t>36 mėn</w:t>
            </w:r>
            <w:r w:rsidR="003F53CC" w:rsidRPr="00F3349C">
              <w:rPr>
                <w:sz w:val="22"/>
                <w:szCs w:val="22"/>
              </w:rPr>
              <w:t>esius</w:t>
            </w:r>
            <w:r w:rsidR="00852FD2" w:rsidRPr="00F3349C">
              <w:rPr>
                <w:sz w:val="22"/>
                <w:szCs w:val="22"/>
              </w:rPr>
              <w:t xml:space="preserve"> </w:t>
            </w:r>
            <w:r w:rsidRPr="00F3349C">
              <w:rPr>
                <w:sz w:val="22"/>
                <w:szCs w:val="22"/>
              </w:rPr>
              <w:t>tiekėjo atsinaujinančių išteklių energijos gamybos objektų įrangos pardavimo ir įrengimo darbų sutarčių sąrašas, kuriame nurodoma: sutarties pavadinimas, sutarties objektas ir trumpas aprašymas, sutarties vertė (be PVM ir su PVM), sutarties sudarymo ir įvykdymo data (mėnesių tikslumu)  ir vieta, užsakovas ir jo kontaktai.</w:t>
            </w:r>
          </w:p>
          <w:p w14:paraId="68105C50" w14:textId="77777777" w:rsidR="00AD521F" w:rsidRPr="00F3349C" w:rsidRDefault="00AD521F" w:rsidP="00AD521F">
            <w:pPr>
              <w:spacing w:line="100" w:lineRule="atLeast"/>
              <w:jc w:val="both"/>
              <w:rPr>
                <w:sz w:val="22"/>
                <w:szCs w:val="22"/>
              </w:rPr>
            </w:pPr>
            <w:r w:rsidRPr="00F3349C">
              <w:rPr>
                <w:sz w:val="22"/>
                <w:szCs w:val="22"/>
              </w:rPr>
              <w:t>Sutarčių sąrašas turi būti patvirtintas tiekėjo vadovo (arba jo įgalioto asmens) parašu.</w:t>
            </w:r>
          </w:p>
          <w:p w14:paraId="56B261C5" w14:textId="77777777" w:rsidR="00AD521F" w:rsidRPr="00F3349C" w:rsidRDefault="00AD521F" w:rsidP="00AD521F">
            <w:pPr>
              <w:spacing w:line="100" w:lineRule="atLeast"/>
              <w:jc w:val="both"/>
              <w:rPr>
                <w:sz w:val="22"/>
                <w:szCs w:val="22"/>
              </w:rPr>
            </w:pPr>
            <w:r w:rsidRPr="00F3349C">
              <w:rPr>
                <w:sz w:val="22"/>
                <w:szCs w:val="22"/>
              </w:rPr>
              <w:t>Įrodymui apie sutarčių įvykdymą tiekėjas pateikia užsakovų pažymas (atsiliepimus) apie tai, kad sutartys įvykdytos laiku, tinkamai ir pagal galiojančių teisės aktų, reglamentuojančių sutarčių vykdymą ir darbų atlikimą, reikalavimus, taip pat apie tinkamą darbų užbaigimą.</w:t>
            </w:r>
          </w:p>
        </w:tc>
      </w:tr>
      <w:tr w:rsidR="00AD521F" w:rsidRPr="00F3349C" w14:paraId="42876EB8" w14:textId="77777777" w:rsidTr="00CA58D1">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13B1274" w14:textId="07F1B96E" w:rsidR="00AD521F" w:rsidRPr="00F3349C" w:rsidRDefault="00AD521F" w:rsidP="00CA6A1D">
            <w:pPr>
              <w:tabs>
                <w:tab w:val="left" w:pos="426"/>
              </w:tabs>
              <w:snapToGrid w:val="0"/>
              <w:jc w:val="both"/>
              <w:rPr>
                <w:sz w:val="22"/>
                <w:szCs w:val="22"/>
              </w:rPr>
            </w:pPr>
            <w:r w:rsidRPr="00F3349C">
              <w:rPr>
                <w:sz w:val="22"/>
                <w:szCs w:val="22"/>
              </w:rPr>
              <w:lastRenderedPageBreak/>
              <w:t>3.2.</w:t>
            </w:r>
            <w:r w:rsidR="00CA6A1D" w:rsidRPr="00F3349C">
              <w:rPr>
                <w:sz w:val="22"/>
                <w:szCs w:val="22"/>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3FBA96" w14:textId="77777777" w:rsidR="00AD521F" w:rsidRPr="00F3349C" w:rsidRDefault="00AD521F" w:rsidP="00AD521F">
            <w:pPr>
              <w:spacing w:line="100" w:lineRule="atLeast"/>
              <w:jc w:val="both"/>
              <w:rPr>
                <w:sz w:val="22"/>
                <w:szCs w:val="22"/>
              </w:rPr>
            </w:pPr>
            <w:r w:rsidRPr="00F3349C">
              <w:rPr>
                <w:sz w:val="22"/>
                <w:szCs w:val="22"/>
              </w:rPr>
              <w:t>Tiekėjas turi būti siūlomų saulės jėgainių įrangos gamintojas arba gamintojo</w:t>
            </w:r>
            <w:r w:rsidR="000F37C8" w:rsidRPr="00F3349C">
              <w:rPr>
                <w:sz w:val="22"/>
                <w:szCs w:val="22"/>
              </w:rPr>
              <w:t xml:space="preserve"> </w:t>
            </w:r>
            <w:r w:rsidR="000F37C8" w:rsidRPr="00F3349C">
              <w:rPr>
                <w:b/>
                <w:sz w:val="22"/>
                <w:szCs w:val="22"/>
              </w:rPr>
              <w:t>įgaliotas</w:t>
            </w:r>
            <w:r w:rsidRPr="00F3349C">
              <w:rPr>
                <w:sz w:val="22"/>
                <w:szCs w:val="22"/>
              </w:rPr>
              <w:t xml:space="preserve"> atstovas</w:t>
            </w:r>
            <w:r w:rsidRPr="00F3349C">
              <w:rPr>
                <w:color w:val="0070C0"/>
                <w:sz w:val="22"/>
                <w:szCs w:val="22"/>
              </w:rPr>
              <w:t xml:space="preserve">, </w:t>
            </w:r>
            <w:r w:rsidRPr="00F3349C">
              <w:rPr>
                <w:sz w:val="22"/>
                <w:szCs w:val="22"/>
              </w:rPr>
              <w:t xml:space="preserve">turintis teisę vykdyti siūlomų saulės jėgainių įrangos prekybą, saulės jėgainių įrengimo darbus, garantinį aptarnavimą ir priežiūrą. Tiekėjas gali būti sudaręs sutartį su tokiu ūkio subjektu, kuris turi aukščiau įvardintas gamintojo ar jo atstovo suteiktas teises.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E61384" w14:textId="3C10E23E" w:rsidR="00AD521F" w:rsidRPr="00F3349C" w:rsidRDefault="00AD521F" w:rsidP="00AD521F">
            <w:pPr>
              <w:spacing w:line="100" w:lineRule="atLeast"/>
              <w:jc w:val="both"/>
              <w:rPr>
                <w:sz w:val="22"/>
                <w:szCs w:val="22"/>
              </w:rPr>
            </w:pPr>
            <w:r w:rsidRPr="00F3349C">
              <w:rPr>
                <w:sz w:val="22"/>
                <w:szCs w:val="22"/>
              </w:rPr>
              <w:t>Tiekėjo laisvos formos deklaracija, kad tiekėjas yra siūlomų saulės jėgainių įrangos gamintojas, arba įgaliojimų, susitarimų ar kitų lygiaverčių dokumentų, suteikiančių teisę atstovauti saulės jėgainių įrangos gamintoją ir teisę parduoti siūlomą įrangą, vykdyti siūlomų saulės jėgainių įrengimo darbus bei garantinį aptarnavimą ir priežiūrą, arba kitų lygiaverčių dokumentų kopijos.</w:t>
            </w:r>
          </w:p>
        </w:tc>
      </w:tr>
      <w:tr w:rsidR="00AD521F" w:rsidRPr="00F3349C" w14:paraId="7D3FE504" w14:textId="77777777" w:rsidTr="00CA58D1">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60AF526C" w14:textId="05D40E8D" w:rsidR="00AD521F" w:rsidRPr="00F3349C" w:rsidRDefault="00AD521F" w:rsidP="00CA6A1D">
            <w:pPr>
              <w:tabs>
                <w:tab w:val="left" w:pos="426"/>
              </w:tabs>
              <w:snapToGrid w:val="0"/>
              <w:jc w:val="both"/>
              <w:rPr>
                <w:sz w:val="22"/>
                <w:szCs w:val="22"/>
              </w:rPr>
            </w:pPr>
            <w:r w:rsidRPr="00F3349C">
              <w:rPr>
                <w:sz w:val="22"/>
                <w:szCs w:val="22"/>
              </w:rPr>
              <w:t>3.2.</w:t>
            </w:r>
            <w:r w:rsidR="00CA6A1D" w:rsidRPr="00F3349C">
              <w:rPr>
                <w:sz w:val="22"/>
                <w:szCs w:val="22"/>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F9E14F" w14:textId="2E4EA19B" w:rsidR="00AD521F" w:rsidRPr="00F3349C" w:rsidRDefault="00AD521F" w:rsidP="00227ACF">
            <w:pPr>
              <w:jc w:val="both"/>
              <w:rPr>
                <w:sz w:val="22"/>
                <w:szCs w:val="22"/>
              </w:rPr>
            </w:pPr>
            <w:r w:rsidRPr="00F3349C">
              <w:rPr>
                <w:sz w:val="22"/>
                <w:szCs w:val="22"/>
              </w:rPr>
              <w:t xml:space="preserve">Tiekėjas turi būti įsidiegęs kokybės vadybos sistemą pagal standartą ISO 9001:2000 (ar 2008 versija) arba lygiavertes kokybės vadybos priemones, užtikrinančias, kad įmonėje vykstantys procesai, darantys įtaką kokybei, atitinka minėto standarto reikalavimus.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D457900" w14:textId="2C66B42C" w:rsidR="00AD521F" w:rsidRPr="00F3349C" w:rsidRDefault="00AD521F" w:rsidP="00227ACF">
            <w:pPr>
              <w:ind w:left="32"/>
              <w:jc w:val="both"/>
              <w:rPr>
                <w:sz w:val="22"/>
                <w:szCs w:val="22"/>
              </w:rPr>
            </w:pPr>
            <w:r w:rsidRPr="00F3349C">
              <w:rPr>
                <w:sz w:val="22"/>
                <w:szCs w:val="22"/>
              </w:rPr>
              <w:t xml:space="preserve">Kokybės vadybos sistemos sertifikato ir (arba) kitų lygiaverčių kokybės vadybos užtikrinimo priemonių įsidiegimą patvirtinančių dokumentų kopijos ir informacija pvz., tiekėjo įsidiegtų kokybės vadybos priemonių, atitinkančių standarto ISO 9001:2000 (ar 2008 versija) </w:t>
            </w:r>
            <w:r w:rsidR="00227ACF" w:rsidRPr="00F3349C">
              <w:rPr>
                <w:sz w:val="22"/>
                <w:szCs w:val="22"/>
              </w:rPr>
              <w:t>reikalavimus, kitus tiekėjo sertifikatus ar dokumentus, patvirtinančius</w:t>
            </w:r>
            <w:r w:rsidRPr="00F3349C">
              <w:rPr>
                <w:sz w:val="22"/>
                <w:szCs w:val="22"/>
              </w:rPr>
              <w:t xml:space="preserve"> lygiaverčių kokybės vadybos sistemų įregistravimą (įsidiegimą) ar lygiaverčių ko</w:t>
            </w:r>
            <w:r w:rsidR="00227ACF" w:rsidRPr="00F3349C">
              <w:rPr>
                <w:sz w:val="22"/>
                <w:szCs w:val="22"/>
              </w:rPr>
              <w:t>kybės vadybos priemonių taikymą</w:t>
            </w:r>
            <w:r w:rsidRPr="00F3349C">
              <w:rPr>
                <w:sz w:val="22"/>
                <w:szCs w:val="22"/>
              </w:rPr>
              <w:t>.</w:t>
            </w:r>
          </w:p>
        </w:tc>
      </w:tr>
    </w:tbl>
    <w:p w14:paraId="1741B980" w14:textId="77777777" w:rsidR="00B46B09" w:rsidRPr="00F3349C" w:rsidRDefault="00B46B09" w:rsidP="000B2B7C">
      <w:pPr>
        <w:pStyle w:val="Porat"/>
        <w:ind w:firstLine="567"/>
        <w:jc w:val="both"/>
        <w:rPr>
          <w:b/>
          <w:sz w:val="22"/>
          <w:szCs w:val="22"/>
        </w:rPr>
      </w:pPr>
      <w:r w:rsidRPr="00F3349C">
        <w:rPr>
          <w:b/>
          <w:sz w:val="22"/>
          <w:szCs w:val="22"/>
        </w:rPr>
        <w:t>* Pastabos:</w:t>
      </w:r>
    </w:p>
    <w:p w14:paraId="4F761E78" w14:textId="77777777" w:rsidR="00B46B09" w:rsidRPr="00F3349C" w:rsidRDefault="00B46B09" w:rsidP="000B2B7C">
      <w:pPr>
        <w:pStyle w:val="Porat"/>
        <w:ind w:firstLine="567"/>
        <w:jc w:val="both"/>
        <w:rPr>
          <w:b/>
          <w:sz w:val="22"/>
          <w:szCs w:val="22"/>
        </w:rPr>
      </w:pPr>
      <w:r w:rsidRPr="00F3349C">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17BB990" w14:textId="1C097013" w:rsidR="00B46B09" w:rsidRPr="00F3349C" w:rsidRDefault="00F3154B" w:rsidP="003B444D">
      <w:pPr>
        <w:pStyle w:val="Sraopastraipa"/>
        <w:numPr>
          <w:ilvl w:val="1"/>
          <w:numId w:val="4"/>
        </w:numPr>
        <w:tabs>
          <w:tab w:val="left" w:pos="1134"/>
        </w:tabs>
        <w:ind w:left="0" w:firstLine="567"/>
        <w:jc w:val="both"/>
        <w:rPr>
          <w:sz w:val="22"/>
          <w:szCs w:val="22"/>
        </w:rPr>
      </w:pPr>
      <w:r w:rsidRPr="00F3349C">
        <w:rPr>
          <w:sz w:val="22"/>
          <w:szCs w:val="22"/>
        </w:rPr>
        <w:t>Jei bendrą pasiūlymą pateikia ūkio subjektų grupė, šių konkurso sąlygų 3.1.1-3.1.</w:t>
      </w:r>
      <w:r w:rsidR="006E3F14">
        <w:rPr>
          <w:sz w:val="22"/>
          <w:szCs w:val="22"/>
        </w:rPr>
        <w:t>2</w:t>
      </w:r>
      <w:r w:rsidRPr="00F3349C">
        <w:rPr>
          <w:sz w:val="22"/>
          <w:szCs w:val="22"/>
        </w:rPr>
        <w:t xml:space="preserve"> punktuose nustatytus kvalifikacijos reikalavimus turi atitikti ir pateikti nurodytus dokumentus kiekvienas ūkio subjektų grupės narys atskirai,</w:t>
      </w:r>
      <w:r w:rsidR="006E3F14" w:rsidRPr="006E3F14">
        <w:rPr>
          <w:szCs w:val="24"/>
        </w:rPr>
        <w:t xml:space="preserve"> </w:t>
      </w:r>
      <w:r w:rsidR="006E3F14" w:rsidRPr="00AA2D37">
        <w:rPr>
          <w:szCs w:val="24"/>
        </w:rPr>
        <w:t>3.1.3 punkte nurodytą reikalavimą tur</w:t>
      </w:r>
      <w:r w:rsidR="006E3F14">
        <w:rPr>
          <w:szCs w:val="24"/>
        </w:rPr>
        <w:t>i</w:t>
      </w:r>
      <w:r w:rsidR="006E3F14" w:rsidRPr="00AA2D37">
        <w:rPr>
          <w:szCs w:val="24"/>
        </w:rPr>
        <w:t xml:space="preserve"> </w:t>
      </w:r>
      <w:r w:rsidR="006E3F14" w:rsidRPr="00F3349C">
        <w:rPr>
          <w:sz w:val="22"/>
          <w:szCs w:val="22"/>
        </w:rPr>
        <w:t>atitikti ir pateikti nurodytus dokumentus</w:t>
      </w:r>
      <w:r w:rsidR="006E3F14" w:rsidRPr="00AA2D37">
        <w:rPr>
          <w:szCs w:val="24"/>
        </w:rPr>
        <w:t xml:space="preserve"> tas ūkio subjektų gr</w:t>
      </w:r>
      <w:r w:rsidR="006E3F14">
        <w:rPr>
          <w:szCs w:val="24"/>
        </w:rPr>
        <w:t>upės narys, kuris vykdys veiklą</w:t>
      </w:r>
      <w:r w:rsidR="006E3F14">
        <w:rPr>
          <w:szCs w:val="24"/>
        </w:rPr>
        <w:t>,</w:t>
      </w:r>
      <w:r w:rsidRPr="00F3349C">
        <w:rPr>
          <w:sz w:val="22"/>
          <w:szCs w:val="22"/>
        </w:rPr>
        <w:t xml:space="preserve"> o šių konkurso sąlygų 3.2.1-3.2.</w:t>
      </w:r>
      <w:r w:rsidR="007300BF" w:rsidRPr="00F3349C">
        <w:rPr>
          <w:sz w:val="22"/>
          <w:szCs w:val="22"/>
        </w:rPr>
        <w:t>4</w:t>
      </w:r>
      <w:r w:rsidRPr="00F3349C">
        <w:rPr>
          <w:sz w:val="22"/>
          <w:szCs w:val="22"/>
        </w:rPr>
        <w:t xml:space="preserve"> punktuose nustatytus kvalifikacijos reikalavimus turi atitikti ir pateikti nurodytus dokumentus bent vienas ūkio subjektų grupės narys arba visi ūkio subjektų grupės nariai kartu. </w:t>
      </w:r>
      <w:r w:rsidR="00B46B09" w:rsidRPr="00F3349C">
        <w:rPr>
          <w:sz w:val="22"/>
          <w:szCs w:val="22"/>
        </w:rPr>
        <w:t>Tiekėjo pasiūlymas atmetamas, jeigu apie nustatytų reikalavimų atitikimą jis pateikė melagingą informaciją, kurią pirkėjas gali įrodyti bet kokiomis teisėtomis priemonėmis.</w:t>
      </w:r>
    </w:p>
    <w:p w14:paraId="028A863C" w14:textId="77777777" w:rsidR="00F3154B" w:rsidRPr="00F3349C" w:rsidRDefault="00F3154B" w:rsidP="003B444D">
      <w:pPr>
        <w:pStyle w:val="Sraopastraipa"/>
        <w:numPr>
          <w:ilvl w:val="1"/>
          <w:numId w:val="4"/>
        </w:numPr>
        <w:tabs>
          <w:tab w:val="left" w:pos="1134"/>
        </w:tabs>
        <w:ind w:left="0" w:firstLine="567"/>
        <w:jc w:val="both"/>
        <w:rPr>
          <w:sz w:val="22"/>
          <w:szCs w:val="22"/>
        </w:rPr>
      </w:pPr>
      <w:r w:rsidRPr="00F3349C">
        <w:rPr>
          <w:sz w:val="22"/>
          <w:szCs w:val="22"/>
        </w:rPr>
        <w:t>Tiekėjo pasiūlymas atmetamas, jeigu apie nustatytų reikalavimų atitikimą jis pateikė melagingą informaciją, kurią Pirkėjas gali įrodyti bet kokiomis teisėtomis priemonėmis.</w:t>
      </w:r>
    </w:p>
    <w:p w14:paraId="174C52C3" w14:textId="09C0F308" w:rsidR="00F3154B" w:rsidRPr="00F3349C" w:rsidRDefault="00B46B09" w:rsidP="003B444D">
      <w:pPr>
        <w:numPr>
          <w:ilvl w:val="1"/>
          <w:numId w:val="4"/>
        </w:numPr>
        <w:tabs>
          <w:tab w:val="clear" w:pos="792"/>
          <w:tab w:val="num" w:pos="0"/>
          <w:tab w:val="left" w:pos="1134"/>
        </w:tabs>
        <w:ind w:left="0" w:firstLine="567"/>
        <w:jc w:val="both"/>
        <w:rPr>
          <w:sz w:val="22"/>
          <w:szCs w:val="22"/>
        </w:rPr>
      </w:pPr>
      <w:r w:rsidRPr="00F3349C">
        <w:rPr>
          <w:sz w:val="22"/>
          <w:szCs w:val="2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w:t>
      </w:r>
      <w:r w:rsidR="00614D8F" w:rsidRPr="00F3349C">
        <w:rPr>
          <w:sz w:val="22"/>
          <w:szCs w:val="22"/>
        </w:rPr>
        <w:t>i pasiūlymą, jį pasirašyti</w:t>
      </w:r>
      <w:r w:rsidRPr="00F3349C">
        <w:rPr>
          <w:sz w:val="22"/>
          <w:szCs w:val="22"/>
        </w:rPr>
        <w:t>, sudaryti sutartį).</w:t>
      </w:r>
      <w:bookmarkStart w:id="12" w:name="_Toc60525485"/>
      <w:bookmarkStart w:id="13" w:name="_Toc47844931"/>
    </w:p>
    <w:p w14:paraId="660FD332" w14:textId="77777777" w:rsidR="00F3154B" w:rsidRPr="00F3349C" w:rsidRDefault="00F3154B" w:rsidP="003B444D">
      <w:pPr>
        <w:numPr>
          <w:ilvl w:val="1"/>
          <w:numId w:val="4"/>
        </w:numPr>
        <w:tabs>
          <w:tab w:val="clear" w:pos="792"/>
          <w:tab w:val="num" w:pos="0"/>
          <w:tab w:val="left" w:pos="1134"/>
        </w:tabs>
        <w:ind w:left="0" w:firstLine="567"/>
        <w:jc w:val="both"/>
        <w:rPr>
          <w:sz w:val="22"/>
          <w:szCs w:val="22"/>
        </w:rPr>
      </w:pPr>
      <w:r w:rsidRPr="00F3349C">
        <w:rPr>
          <w:sz w:val="22"/>
          <w:szCs w:val="22"/>
        </w:rPr>
        <w:t>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Subtiekėjai (subrangovai) turi turėti galiojančius atestatus, leidimus toms prekėms, paslaugoms ar darbams, kuriuos subtiekimo (subrangos) būdu tiekėjas perduoda subtiekėjui (subrangovui) atlikti. Pirkėjui pateikiami šią subtiekėjų (subrangovų) kvalifikaciją patvirtinantys dokumentai (atestatai, leidimai ir pan.). Jei tikrinant pasiūlymą išaiškėja, kad siūlomi subtiekėjai (subrangovai) šių reikalavimų neatitinka, tiekėjo pasiūlymas atmetamas.</w:t>
      </w:r>
    </w:p>
    <w:p w14:paraId="08261A3E" w14:textId="77777777" w:rsidR="00B46B09" w:rsidRPr="00F3349C" w:rsidRDefault="00B46B09" w:rsidP="000B2B7C">
      <w:pPr>
        <w:ind w:firstLine="567"/>
        <w:jc w:val="both"/>
        <w:rPr>
          <w:sz w:val="22"/>
          <w:szCs w:val="22"/>
        </w:rPr>
      </w:pPr>
    </w:p>
    <w:p w14:paraId="38C97C10" w14:textId="77777777" w:rsidR="00B46B09" w:rsidRPr="00F3349C" w:rsidRDefault="00B46B09" w:rsidP="003B444D">
      <w:pPr>
        <w:numPr>
          <w:ilvl w:val="0"/>
          <w:numId w:val="4"/>
        </w:numPr>
        <w:ind w:firstLine="567"/>
        <w:jc w:val="center"/>
        <w:outlineLvl w:val="0"/>
        <w:rPr>
          <w:b/>
          <w:sz w:val="22"/>
          <w:szCs w:val="22"/>
        </w:rPr>
      </w:pPr>
      <w:bookmarkStart w:id="14" w:name="_Toc297898750"/>
      <w:r w:rsidRPr="00F3349C">
        <w:rPr>
          <w:b/>
          <w:sz w:val="22"/>
          <w:szCs w:val="22"/>
        </w:rPr>
        <w:t>PASIŪLYMŲ RENGIMAS, PATEIKIMAS, KEITIMAS</w:t>
      </w:r>
      <w:bookmarkEnd w:id="12"/>
      <w:bookmarkEnd w:id="13"/>
      <w:bookmarkEnd w:id="14"/>
    </w:p>
    <w:p w14:paraId="24A94CDA" w14:textId="77777777" w:rsidR="00B46B09" w:rsidRPr="00F3349C" w:rsidRDefault="00B46B09" w:rsidP="000B2B7C">
      <w:pPr>
        <w:ind w:firstLine="567"/>
        <w:jc w:val="both"/>
        <w:rPr>
          <w:sz w:val="22"/>
          <w:szCs w:val="22"/>
          <w:lang w:eastAsia="lt-LT"/>
        </w:rPr>
      </w:pPr>
    </w:p>
    <w:p w14:paraId="0DF61546" w14:textId="77777777" w:rsidR="00B46B09" w:rsidRPr="00F3349C" w:rsidRDefault="00B46B09" w:rsidP="003B444D">
      <w:pPr>
        <w:numPr>
          <w:ilvl w:val="1"/>
          <w:numId w:val="5"/>
        </w:numPr>
        <w:tabs>
          <w:tab w:val="num" w:pos="-120"/>
        </w:tabs>
        <w:ind w:left="0" w:firstLine="567"/>
        <w:jc w:val="both"/>
        <w:rPr>
          <w:sz w:val="22"/>
          <w:szCs w:val="22"/>
          <w:lang w:eastAsia="lt-LT"/>
        </w:rPr>
      </w:pPr>
      <w:r w:rsidRPr="00F3349C">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349ADC3F" w14:textId="3B864244" w:rsidR="0056329C" w:rsidRPr="00F3349C" w:rsidRDefault="0056329C" w:rsidP="003B444D">
      <w:pPr>
        <w:numPr>
          <w:ilvl w:val="1"/>
          <w:numId w:val="5"/>
        </w:numPr>
        <w:tabs>
          <w:tab w:val="num" w:pos="-120"/>
        </w:tabs>
        <w:ind w:left="0" w:firstLine="567"/>
        <w:jc w:val="both"/>
        <w:rPr>
          <w:rFonts w:eastAsia="Arial Unicode MS"/>
          <w:i/>
          <w:color w:val="000000"/>
          <w:sz w:val="22"/>
          <w:szCs w:val="22"/>
        </w:rPr>
      </w:pPr>
      <w:r w:rsidRPr="00F3349C">
        <w:rPr>
          <w:sz w:val="22"/>
          <w:szCs w:val="22"/>
        </w:rPr>
        <w:t xml:space="preserve">Tiekėjas pasiūlymą privalo pateikti pagal konkurso sąlygų 2 </w:t>
      </w:r>
      <w:r w:rsidR="0030580A" w:rsidRPr="00F3349C">
        <w:rPr>
          <w:sz w:val="22"/>
          <w:szCs w:val="22"/>
        </w:rPr>
        <w:t xml:space="preserve">ir 3 </w:t>
      </w:r>
      <w:r w:rsidRPr="00F3349C">
        <w:rPr>
          <w:sz w:val="22"/>
          <w:szCs w:val="22"/>
        </w:rPr>
        <w:t xml:space="preserve">priede pateiktą formą. </w:t>
      </w:r>
    </w:p>
    <w:p w14:paraId="3400311B" w14:textId="77777777" w:rsidR="00B46B09" w:rsidRPr="00F3349C" w:rsidRDefault="00B46B09" w:rsidP="003B444D">
      <w:pPr>
        <w:numPr>
          <w:ilvl w:val="1"/>
          <w:numId w:val="5"/>
        </w:numPr>
        <w:tabs>
          <w:tab w:val="num" w:pos="-120"/>
        </w:tabs>
        <w:ind w:left="0" w:firstLine="567"/>
        <w:jc w:val="both"/>
        <w:rPr>
          <w:rFonts w:eastAsia="Arial Unicode MS"/>
          <w:i/>
          <w:color w:val="000000"/>
          <w:sz w:val="22"/>
          <w:szCs w:val="22"/>
        </w:rPr>
      </w:pPr>
      <w:r w:rsidRPr="00F3349C">
        <w:rPr>
          <w:sz w:val="22"/>
          <w:szCs w:val="22"/>
        </w:rPr>
        <w:t>Tiekėjo pasiūlymas bei kita korespondencija pateikiama lietuvių</w:t>
      </w:r>
      <w:r w:rsidRPr="00F3349C">
        <w:rPr>
          <w:i/>
          <w:sz w:val="22"/>
          <w:szCs w:val="22"/>
        </w:rPr>
        <w:t xml:space="preserve"> </w:t>
      </w:r>
      <w:r w:rsidRPr="00F3349C">
        <w:rPr>
          <w:sz w:val="22"/>
          <w:szCs w:val="22"/>
        </w:rPr>
        <w:t xml:space="preserve">kalba. </w:t>
      </w:r>
    </w:p>
    <w:p w14:paraId="0668B8F2" w14:textId="31831F96" w:rsidR="0056329C" w:rsidRPr="00F3349C" w:rsidRDefault="0056329C" w:rsidP="003B444D">
      <w:pPr>
        <w:pStyle w:val="Sraopastraipa"/>
        <w:numPr>
          <w:ilvl w:val="1"/>
          <w:numId w:val="5"/>
        </w:numPr>
        <w:ind w:left="0" w:firstLine="567"/>
        <w:jc w:val="both"/>
        <w:rPr>
          <w:rFonts w:eastAsia="Arial Unicode MS"/>
          <w:color w:val="000000"/>
          <w:sz w:val="22"/>
          <w:szCs w:val="22"/>
        </w:rPr>
      </w:pPr>
      <w:r w:rsidRPr="00F3349C">
        <w:rPr>
          <w:rFonts w:eastAsia="Arial Unicode MS"/>
          <w:color w:val="000000"/>
          <w:sz w:val="22"/>
          <w:szCs w:val="22"/>
        </w:rPr>
        <w:t xml:space="preserve">Pasiūlymas turi būti pateiktas </w:t>
      </w:r>
      <w:r w:rsidRPr="00F3349C">
        <w:rPr>
          <w:rFonts w:eastAsia="Arial Unicode MS"/>
          <w:b/>
          <w:color w:val="000000"/>
          <w:sz w:val="22"/>
          <w:szCs w:val="22"/>
        </w:rPr>
        <w:t>ne vė</w:t>
      </w:r>
      <w:r w:rsidR="0030580A" w:rsidRPr="00F3349C">
        <w:rPr>
          <w:rFonts w:eastAsia="Arial Unicode MS"/>
          <w:b/>
          <w:color w:val="000000"/>
          <w:sz w:val="22"/>
          <w:szCs w:val="22"/>
        </w:rPr>
        <w:t xml:space="preserve">liau kaip iki 2018 m. </w:t>
      </w:r>
      <w:r w:rsidR="0046441F" w:rsidRPr="00F3349C">
        <w:rPr>
          <w:rFonts w:eastAsia="Arial Unicode MS"/>
          <w:b/>
          <w:color w:val="000000"/>
          <w:sz w:val="22"/>
          <w:szCs w:val="22"/>
        </w:rPr>
        <w:t>lapkrič</w:t>
      </w:r>
      <w:r w:rsidR="00E64CA1" w:rsidRPr="00F3349C">
        <w:rPr>
          <w:rFonts w:eastAsia="Arial Unicode MS"/>
          <w:b/>
          <w:color w:val="000000"/>
          <w:sz w:val="22"/>
          <w:szCs w:val="22"/>
        </w:rPr>
        <w:t>io</w:t>
      </w:r>
      <w:r w:rsidR="00641562" w:rsidRPr="00F3349C">
        <w:rPr>
          <w:rFonts w:eastAsia="Arial Unicode MS"/>
          <w:b/>
          <w:color w:val="000000"/>
          <w:sz w:val="22"/>
          <w:szCs w:val="22"/>
        </w:rPr>
        <w:t xml:space="preserve"> </w:t>
      </w:r>
      <w:r w:rsidR="0046441F" w:rsidRPr="00F3349C">
        <w:rPr>
          <w:rFonts w:eastAsia="Arial Unicode MS"/>
          <w:b/>
          <w:color w:val="000000"/>
          <w:sz w:val="22"/>
          <w:szCs w:val="22"/>
        </w:rPr>
        <w:t>19</w:t>
      </w:r>
      <w:r w:rsidR="00641562" w:rsidRPr="00F3349C">
        <w:rPr>
          <w:rFonts w:eastAsia="Arial Unicode MS"/>
          <w:b/>
          <w:color w:val="000000"/>
          <w:sz w:val="22"/>
          <w:szCs w:val="22"/>
        </w:rPr>
        <w:t xml:space="preserve"> d. 1</w:t>
      </w:r>
      <w:r w:rsidR="000D3569" w:rsidRPr="00F3349C">
        <w:rPr>
          <w:rFonts w:eastAsia="Arial Unicode MS"/>
          <w:b/>
          <w:color w:val="000000"/>
          <w:sz w:val="22"/>
          <w:szCs w:val="22"/>
        </w:rPr>
        <w:t>5</w:t>
      </w:r>
      <w:r w:rsidR="00641562" w:rsidRPr="00F3349C">
        <w:rPr>
          <w:rFonts w:eastAsia="Arial Unicode MS"/>
          <w:b/>
          <w:color w:val="000000"/>
          <w:sz w:val="22"/>
          <w:szCs w:val="22"/>
        </w:rPr>
        <w:t>:</w:t>
      </w:r>
      <w:r w:rsidRPr="00F3349C">
        <w:rPr>
          <w:rFonts w:eastAsia="Arial Unicode MS"/>
          <w:b/>
          <w:color w:val="000000"/>
          <w:sz w:val="22"/>
          <w:szCs w:val="22"/>
        </w:rPr>
        <w:t>00 val.</w:t>
      </w:r>
      <w:r w:rsidRPr="00F3349C">
        <w:rPr>
          <w:rFonts w:eastAsia="Arial Unicode MS"/>
          <w:color w:val="000000"/>
          <w:sz w:val="22"/>
          <w:szCs w:val="22"/>
        </w:rPr>
        <w:t xml:space="preserve"> (Lietuvos Respublikos laiku) el. paštu</w:t>
      </w:r>
      <w:r w:rsidR="00220578" w:rsidRPr="00F3349C">
        <w:rPr>
          <w:rFonts w:eastAsia="Arial Unicode MS"/>
          <w:color w:val="000000"/>
          <w:sz w:val="22"/>
          <w:szCs w:val="22"/>
        </w:rPr>
        <w:t xml:space="preserve">: </w:t>
      </w:r>
      <w:hyperlink r:id="rId10" w:history="1">
        <w:r w:rsidR="00B86748" w:rsidRPr="00F3349C">
          <w:rPr>
            <w:rStyle w:val="Hipersaitas"/>
            <w:rFonts w:eastAsia="Arial Unicode MS"/>
            <w:sz w:val="22"/>
            <w:szCs w:val="22"/>
          </w:rPr>
          <w:t>info@ekolignum.lt</w:t>
        </w:r>
      </w:hyperlink>
      <w:r w:rsidRPr="00F3349C">
        <w:rPr>
          <w:rFonts w:eastAsia="Arial Unicode MS"/>
          <w:color w:val="000000"/>
          <w:sz w:val="22"/>
          <w:szCs w:val="22"/>
        </w:rPr>
        <w:t>.</w:t>
      </w:r>
      <w:r w:rsidR="00220578" w:rsidRPr="00F3349C">
        <w:rPr>
          <w:rFonts w:eastAsia="Arial Unicode MS"/>
          <w:color w:val="000000"/>
          <w:sz w:val="22"/>
          <w:szCs w:val="22"/>
        </w:rPr>
        <w:t xml:space="preserve"> </w:t>
      </w:r>
      <w:r w:rsidRPr="00F3349C">
        <w:rPr>
          <w:rFonts w:eastAsia="Arial Unicode MS"/>
          <w:color w:val="000000"/>
          <w:sz w:val="22"/>
          <w:szCs w:val="22"/>
        </w:rPr>
        <w:t>Vėliau gauti pasiūlymai nebus priimami ir vertinami.</w:t>
      </w:r>
    </w:p>
    <w:p w14:paraId="7A8BD11C" w14:textId="77777777" w:rsidR="00B46B09" w:rsidRPr="00F3349C" w:rsidRDefault="00B46B09" w:rsidP="003B444D">
      <w:pPr>
        <w:numPr>
          <w:ilvl w:val="1"/>
          <w:numId w:val="5"/>
        </w:numPr>
        <w:tabs>
          <w:tab w:val="left" w:pos="0"/>
        </w:tabs>
        <w:ind w:left="0" w:firstLine="567"/>
        <w:jc w:val="both"/>
        <w:rPr>
          <w:sz w:val="22"/>
          <w:szCs w:val="22"/>
        </w:rPr>
      </w:pPr>
      <w:r w:rsidRPr="00F3349C">
        <w:rPr>
          <w:b/>
          <w:sz w:val="22"/>
          <w:szCs w:val="22"/>
        </w:rPr>
        <w:t>Pasiūlymą sudaro tiekėjo raštu pateiktų dokumentų visuma</w:t>
      </w:r>
      <w:r w:rsidRPr="00F3349C">
        <w:rPr>
          <w:sz w:val="22"/>
          <w:szCs w:val="22"/>
        </w:rPr>
        <w:t>:</w:t>
      </w:r>
    </w:p>
    <w:p w14:paraId="60E21E06" w14:textId="28A8F1E3" w:rsidR="00B46B09" w:rsidRPr="00F3349C" w:rsidRDefault="00B46B09" w:rsidP="003B444D">
      <w:pPr>
        <w:numPr>
          <w:ilvl w:val="2"/>
          <w:numId w:val="5"/>
        </w:numPr>
        <w:tabs>
          <w:tab w:val="clear" w:pos="1440"/>
          <w:tab w:val="num" w:pos="0"/>
        </w:tabs>
        <w:ind w:left="0" w:firstLine="567"/>
        <w:jc w:val="both"/>
        <w:rPr>
          <w:sz w:val="22"/>
          <w:szCs w:val="22"/>
          <w:lang w:eastAsia="lt-LT"/>
        </w:rPr>
      </w:pPr>
      <w:r w:rsidRPr="00F3349C">
        <w:rPr>
          <w:sz w:val="22"/>
          <w:szCs w:val="22"/>
          <w:lang w:eastAsia="lt-LT"/>
        </w:rPr>
        <w:t>užpildyta pasiūlymo forma, parengta pagal šių pirkimo konkurso sąlygų 2</w:t>
      </w:r>
      <w:r w:rsidR="0030580A" w:rsidRPr="00F3349C">
        <w:rPr>
          <w:sz w:val="22"/>
          <w:szCs w:val="22"/>
          <w:lang w:eastAsia="lt-LT"/>
        </w:rPr>
        <w:t xml:space="preserve"> ir 3</w:t>
      </w:r>
      <w:r w:rsidRPr="00F3349C">
        <w:rPr>
          <w:sz w:val="22"/>
          <w:szCs w:val="22"/>
          <w:lang w:eastAsia="lt-LT"/>
        </w:rPr>
        <w:t xml:space="preserve"> priedą;</w:t>
      </w:r>
    </w:p>
    <w:p w14:paraId="5DA6B9F3" w14:textId="77777777" w:rsidR="00B46B09" w:rsidRPr="00F3349C" w:rsidRDefault="00B46B09" w:rsidP="003B444D">
      <w:pPr>
        <w:numPr>
          <w:ilvl w:val="2"/>
          <w:numId w:val="5"/>
        </w:numPr>
        <w:tabs>
          <w:tab w:val="clear" w:pos="1440"/>
          <w:tab w:val="num" w:pos="0"/>
        </w:tabs>
        <w:ind w:left="0" w:firstLine="567"/>
        <w:jc w:val="both"/>
        <w:rPr>
          <w:sz w:val="22"/>
          <w:szCs w:val="22"/>
          <w:lang w:eastAsia="lt-LT"/>
        </w:rPr>
      </w:pPr>
      <w:r w:rsidRPr="00F3349C">
        <w:rPr>
          <w:sz w:val="22"/>
          <w:szCs w:val="22"/>
          <w:lang w:eastAsia="lt-LT"/>
        </w:rPr>
        <w:lastRenderedPageBreak/>
        <w:t>konkurso sąlygose nurodytus minimalius kvalifikacijos reikalavimus pagrindžiantys dokumentai;</w:t>
      </w:r>
    </w:p>
    <w:p w14:paraId="60387D16" w14:textId="77777777" w:rsidR="00B46B09" w:rsidRPr="00F3349C" w:rsidRDefault="00B46B09" w:rsidP="003B444D">
      <w:pPr>
        <w:numPr>
          <w:ilvl w:val="2"/>
          <w:numId w:val="5"/>
        </w:numPr>
        <w:tabs>
          <w:tab w:val="clear" w:pos="1440"/>
          <w:tab w:val="num" w:pos="0"/>
        </w:tabs>
        <w:ind w:left="0" w:firstLine="567"/>
        <w:jc w:val="both"/>
        <w:rPr>
          <w:sz w:val="22"/>
          <w:szCs w:val="22"/>
          <w:lang w:eastAsia="lt-LT"/>
        </w:rPr>
      </w:pPr>
      <w:r w:rsidRPr="00F3349C">
        <w:rPr>
          <w:sz w:val="22"/>
          <w:szCs w:val="22"/>
          <w:lang w:eastAsia="lt-LT"/>
        </w:rPr>
        <w:t>jungtinės veiklos sutartis arba tinkamai patvirtinta jos kopija, jei bendrą pasiūlymą teikia ūkio subjektų grupė;</w:t>
      </w:r>
    </w:p>
    <w:p w14:paraId="72239EB7" w14:textId="77777777" w:rsidR="00B46B09" w:rsidRPr="00F3349C" w:rsidRDefault="00B46B09" w:rsidP="003B444D">
      <w:pPr>
        <w:numPr>
          <w:ilvl w:val="2"/>
          <w:numId w:val="5"/>
        </w:numPr>
        <w:tabs>
          <w:tab w:val="clear" w:pos="1440"/>
          <w:tab w:val="num" w:pos="0"/>
        </w:tabs>
        <w:ind w:left="0" w:firstLine="567"/>
        <w:jc w:val="both"/>
        <w:rPr>
          <w:sz w:val="22"/>
          <w:szCs w:val="22"/>
        </w:rPr>
      </w:pPr>
      <w:r w:rsidRPr="00F3349C">
        <w:rPr>
          <w:sz w:val="22"/>
          <w:szCs w:val="22"/>
          <w:lang w:eastAsia="lt-LT"/>
        </w:rPr>
        <w:t>kita konkurso sąlygose prašoma informacija ir (ar) dokumentai.</w:t>
      </w:r>
    </w:p>
    <w:p w14:paraId="5B8CB7A2" w14:textId="77777777" w:rsidR="00B46B09" w:rsidRPr="00F3349C" w:rsidRDefault="00B46B09" w:rsidP="003B444D">
      <w:pPr>
        <w:numPr>
          <w:ilvl w:val="1"/>
          <w:numId w:val="5"/>
        </w:numPr>
        <w:tabs>
          <w:tab w:val="num" w:pos="-120"/>
        </w:tabs>
        <w:ind w:left="0" w:firstLine="567"/>
        <w:jc w:val="both"/>
        <w:rPr>
          <w:i/>
          <w:sz w:val="22"/>
          <w:szCs w:val="22"/>
        </w:rPr>
      </w:pPr>
      <w:r w:rsidRPr="00F3349C">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06DA415" w14:textId="77777777" w:rsidR="00401FE8" w:rsidRPr="00F3349C" w:rsidRDefault="00401FE8" w:rsidP="003B444D">
      <w:pPr>
        <w:numPr>
          <w:ilvl w:val="1"/>
          <w:numId w:val="5"/>
        </w:numPr>
        <w:tabs>
          <w:tab w:val="num" w:pos="0"/>
        </w:tabs>
        <w:ind w:left="0" w:firstLine="567"/>
        <w:jc w:val="both"/>
        <w:rPr>
          <w:sz w:val="22"/>
          <w:szCs w:val="22"/>
        </w:rPr>
      </w:pPr>
      <w:r w:rsidRPr="00F3349C">
        <w:rPr>
          <w:sz w:val="22"/>
          <w:szCs w:val="22"/>
        </w:rPr>
        <w:t>Tiekėjas, pateikdamas pasiūlymą, turi siūlyti visą nurodytą įrangos ir montavimo darbų apimtį.</w:t>
      </w:r>
    </w:p>
    <w:p w14:paraId="493C987D" w14:textId="77777777" w:rsidR="00401FE8" w:rsidRPr="00F3349C" w:rsidRDefault="00B46B09" w:rsidP="003B444D">
      <w:pPr>
        <w:numPr>
          <w:ilvl w:val="1"/>
          <w:numId w:val="5"/>
        </w:numPr>
        <w:tabs>
          <w:tab w:val="num" w:pos="0"/>
        </w:tabs>
        <w:ind w:left="0" w:firstLine="567"/>
        <w:jc w:val="both"/>
        <w:rPr>
          <w:sz w:val="22"/>
          <w:szCs w:val="22"/>
        </w:rPr>
      </w:pPr>
      <w:r w:rsidRPr="00F3349C">
        <w:rPr>
          <w:sz w:val="22"/>
          <w:szCs w:val="22"/>
        </w:rPr>
        <w:t>Tiekėjams nėra leidžiama pateikti alternatyvių pasiūlymų. Tiekėjui pateikus alternatyvų pasiūlymą, jo pasiūlymas ir alternatyvus pasiūlymas (alternatyvūs pasiūlymai) bus atmesti.</w:t>
      </w:r>
    </w:p>
    <w:p w14:paraId="34B2CB9A" w14:textId="473446A0" w:rsidR="00401FE8" w:rsidRPr="00F3349C" w:rsidRDefault="00401FE8" w:rsidP="003B444D">
      <w:pPr>
        <w:numPr>
          <w:ilvl w:val="1"/>
          <w:numId w:val="5"/>
        </w:numPr>
        <w:tabs>
          <w:tab w:val="num" w:pos="0"/>
        </w:tabs>
        <w:ind w:left="0" w:firstLine="567"/>
        <w:jc w:val="both"/>
        <w:rPr>
          <w:sz w:val="22"/>
          <w:szCs w:val="22"/>
        </w:rPr>
      </w:pPr>
      <w:r w:rsidRPr="00F3349C">
        <w:rPr>
          <w:sz w:val="22"/>
          <w:szCs w:val="22"/>
        </w:rPr>
        <w:t>Pasiūlymuose nurodoma įrangos ir montavimo darbų kaina pateikiama eurais, ji turi būti išreikšta ir apskaičiuota taip, kai</w:t>
      </w:r>
      <w:r w:rsidR="0030580A" w:rsidRPr="00F3349C">
        <w:rPr>
          <w:sz w:val="22"/>
          <w:szCs w:val="22"/>
        </w:rPr>
        <w:t>p nurodyta šių konkurso sąlygų 3</w:t>
      </w:r>
      <w:r w:rsidRPr="00F3349C">
        <w:rPr>
          <w:sz w:val="22"/>
          <w:szCs w:val="22"/>
        </w:rPr>
        <w:t xml:space="preserve"> priede. Apskaičiuojant kainą, turi būti atsižvelgta į visą šiose konkurso sąlygose nurodytus įrangos ir montavimo darbų kiekį, savybes, techninius reikalavimus ir pan. Į kainą turi būti įskaityti visi mokesčiai ir visos tiekėjo išlaidos. Jokios kitos išlaidos, neįskaičiuotos į kainą, tiekėjui nebus atlyginamos.</w:t>
      </w:r>
    </w:p>
    <w:p w14:paraId="4A39A4C4" w14:textId="77777777" w:rsidR="00401FE8" w:rsidRPr="00F3349C" w:rsidRDefault="00B46B09" w:rsidP="003B444D">
      <w:pPr>
        <w:numPr>
          <w:ilvl w:val="1"/>
          <w:numId w:val="5"/>
        </w:numPr>
        <w:tabs>
          <w:tab w:val="num" w:pos="0"/>
        </w:tabs>
        <w:ind w:left="0" w:firstLine="567"/>
        <w:jc w:val="both"/>
        <w:rPr>
          <w:sz w:val="22"/>
          <w:szCs w:val="22"/>
        </w:rPr>
      </w:pPr>
      <w:r w:rsidRPr="00F3349C">
        <w:rPr>
          <w:sz w:val="22"/>
          <w:szCs w:val="22"/>
        </w:rPr>
        <w:t xml:space="preserve"> Pirkėjas neatsako už pašto vėlavimus ar kitus nenumatytus atvejus, dėl kurių pasiūlymai nebuvo gauti ar gauti pavėluotai. Pavėluotai gauti pasiūlymai neatplėšiami ir </w:t>
      </w:r>
      <w:r w:rsidR="00401FE8" w:rsidRPr="00F3349C">
        <w:rPr>
          <w:sz w:val="22"/>
          <w:szCs w:val="22"/>
        </w:rPr>
        <w:t>nevertinami.</w:t>
      </w:r>
    </w:p>
    <w:p w14:paraId="2072DA88" w14:textId="64B44526" w:rsidR="00401FE8" w:rsidRPr="00F3349C" w:rsidRDefault="00401FE8" w:rsidP="003B444D">
      <w:pPr>
        <w:numPr>
          <w:ilvl w:val="1"/>
          <w:numId w:val="5"/>
        </w:numPr>
        <w:tabs>
          <w:tab w:val="num" w:pos="0"/>
        </w:tabs>
        <w:ind w:left="0" w:firstLine="567"/>
        <w:jc w:val="both"/>
        <w:rPr>
          <w:sz w:val="22"/>
          <w:szCs w:val="22"/>
        </w:rPr>
      </w:pPr>
      <w:r w:rsidRPr="00F3349C">
        <w:rPr>
          <w:sz w:val="22"/>
          <w:szCs w:val="22"/>
        </w:rPr>
        <w:t xml:space="preserve"> Pasiūlymas turi galioti </w:t>
      </w:r>
      <w:r w:rsidRPr="00F3349C">
        <w:rPr>
          <w:b/>
          <w:sz w:val="22"/>
          <w:szCs w:val="22"/>
        </w:rPr>
        <w:t xml:space="preserve">ne trumpiau nei </w:t>
      </w:r>
      <w:r w:rsidR="00B86748" w:rsidRPr="00F3349C">
        <w:rPr>
          <w:b/>
          <w:sz w:val="22"/>
          <w:szCs w:val="22"/>
        </w:rPr>
        <w:t>9</w:t>
      </w:r>
      <w:r w:rsidRPr="00F3349C">
        <w:rPr>
          <w:b/>
          <w:sz w:val="22"/>
          <w:szCs w:val="22"/>
        </w:rPr>
        <w:t>0 dienų</w:t>
      </w:r>
      <w:r w:rsidRPr="00F3349C">
        <w:rPr>
          <w:sz w:val="22"/>
          <w:szCs w:val="22"/>
        </w:rPr>
        <w:t>. Jeigu pasiūlyme nenurodytas jo galiojimo laikas, laikoma, kad pasiūlymas galioja tiek, kiek numatyta konkurso sąlygos.</w:t>
      </w:r>
    </w:p>
    <w:p w14:paraId="71365963" w14:textId="77777777" w:rsidR="00401FE8" w:rsidRPr="00F3349C" w:rsidRDefault="00401FE8" w:rsidP="003B444D">
      <w:pPr>
        <w:numPr>
          <w:ilvl w:val="1"/>
          <w:numId w:val="5"/>
        </w:numPr>
        <w:tabs>
          <w:tab w:val="num" w:pos="0"/>
        </w:tabs>
        <w:ind w:left="0" w:firstLine="567"/>
        <w:jc w:val="both"/>
        <w:rPr>
          <w:sz w:val="22"/>
          <w:szCs w:val="22"/>
        </w:rPr>
      </w:pPr>
      <w:r w:rsidRPr="00F3349C">
        <w:rPr>
          <w:sz w:val="22"/>
          <w:szCs w:val="22"/>
        </w:rPr>
        <w:t xml:space="preserve"> Kol nesibaigė pasiūlymų galiojimo laikas, Pirkėjas turi teisę prašyti, kad tiekėjai pratęstų jų galiojimą iki konkrečiai nurodyto laiko. Tiekėjas gali atmesti tokį prašymą.</w:t>
      </w:r>
    </w:p>
    <w:p w14:paraId="4D101DD4" w14:textId="77777777" w:rsidR="00401FE8" w:rsidRPr="00F3349C" w:rsidRDefault="00401FE8" w:rsidP="003B444D">
      <w:pPr>
        <w:numPr>
          <w:ilvl w:val="1"/>
          <w:numId w:val="5"/>
        </w:numPr>
        <w:tabs>
          <w:tab w:val="num" w:pos="0"/>
        </w:tabs>
        <w:ind w:left="0" w:firstLine="567"/>
        <w:jc w:val="both"/>
        <w:rPr>
          <w:sz w:val="22"/>
          <w:szCs w:val="22"/>
        </w:rPr>
      </w:pPr>
      <w:r w:rsidRPr="00F3349C">
        <w:rPr>
          <w:sz w:val="22"/>
          <w:szCs w:val="22"/>
        </w:rPr>
        <w:t xml:space="preserve"> Nesibaigus pasiūlymų pateikimo terminui Pirkėjas turi teisę jį pratęsti. Apie naują pasiūlymų pateikimo terminą Pirkėjas praneša raštu visiems tiekėjams, gavusiems konkurso sąlygas bei paskelbia apie tai </w:t>
      </w:r>
      <w:r w:rsidRPr="00F3349C">
        <w:rPr>
          <w:iCs/>
          <w:sz w:val="22"/>
          <w:szCs w:val="22"/>
        </w:rPr>
        <w:t>Europos Sąjungos struktūrinės paramos svetainėje</w:t>
      </w:r>
      <w:r w:rsidRPr="00F3349C">
        <w:rPr>
          <w:iCs/>
          <w:color w:val="808080"/>
          <w:sz w:val="22"/>
          <w:szCs w:val="22"/>
        </w:rPr>
        <w:t xml:space="preserve"> </w:t>
      </w:r>
      <w:hyperlink r:id="rId11" w:history="1">
        <w:r w:rsidRPr="00F3349C">
          <w:rPr>
            <w:rStyle w:val="Hipersaitas"/>
            <w:iCs/>
            <w:sz w:val="22"/>
            <w:szCs w:val="22"/>
          </w:rPr>
          <w:t>www.esinvesticijos.lt</w:t>
        </w:r>
      </w:hyperlink>
      <w:r w:rsidRPr="00F3349C">
        <w:rPr>
          <w:sz w:val="22"/>
          <w:szCs w:val="22"/>
        </w:rPr>
        <w:t xml:space="preserve">. </w:t>
      </w:r>
    </w:p>
    <w:p w14:paraId="7E553962" w14:textId="77777777" w:rsidR="00401FE8" w:rsidRPr="00F3349C" w:rsidRDefault="00401FE8" w:rsidP="003B444D">
      <w:pPr>
        <w:numPr>
          <w:ilvl w:val="1"/>
          <w:numId w:val="5"/>
        </w:numPr>
        <w:tabs>
          <w:tab w:val="num" w:pos="0"/>
        </w:tabs>
        <w:ind w:left="0" w:firstLine="567"/>
        <w:jc w:val="both"/>
        <w:rPr>
          <w:sz w:val="22"/>
          <w:szCs w:val="22"/>
        </w:rPr>
      </w:pPr>
      <w:r w:rsidRPr="00F3349C">
        <w:rPr>
          <w:sz w:val="22"/>
          <w:szCs w:val="22"/>
        </w:rPr>
        <w:t xml:space="preserve"> 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26876FF8" w14:textId="77777777" w:rsidR="00B46B09" w:rsidRPr="00F3349C" w:rsidRDefault="00B46B09" w:rsidP="000B2B7C">
      <w:pPr>
        <w:tabs>
          <w:tab w:val="num" w:pos="1000"/>
        </w:tabs>
        <w:ind w:firstLine="567"/>
        <w:jc w:val="both"/>
        <w:rPr>
          <w:sz w:val="22"/>
          <w:szCs w:val="22"/>
        </w:rPr>
      </w:pPr>
      <w:bookmarkStart w:id="15" w:name="_Toc60525486"/>
      <w:bookmarkStart w:id="16" w:name="_Toc47844932"/>
    </w:p>
    <w:p w14:paraId="34DF513D" w14:textId="77777777" w:rsidR="00B46B09" w:rsidRPr="00F3349C" w:rsidRDefault="00B46B09" w:rsidP="003B444D">
      <w:pPr>
        <w:numPr>
          <w:ilvl w:val="0"/>
          <w:numId w:val="5"/>
        </w:numPr>
        <w:ind w:firstLine="567"/>
        <w:jc w:val="center"/>
        <w:outlineLvl w:val="0"/>
        <w:rPr>
          <w:sz w:val="22"/>
          <w:szCs w:val="22"/>
        </w:rPr>
      </w:pPr>
      <w:bookmarkStart w:id="17" w:name="_Toc297898751"/>
      <w:bookmarkEnd w:id="15"/>
      <w:bookmarkEnd w:id="16"/>
      <w:r w:rsidRPr="00F3349C">
        <w:rPr>
          <w:b/>
          <w:sz w:val="22"/>
          <w:szCs w:val="22"/>
        </w:rPr>
        <w:t>KONKURSO SĄLYGŲ PAAIŠKINIMAS IR PATIKSLINIMAS</w:t>
      </w:r>
      <w:bookmarkEnd w:id="17"/>
    </w:p>
    <w:p w14:paraId="763C6A52" w14:textId="77777777" w:rsidR="00B46B09" w:rsidRPr="00F3349C" w:rsidRDefault="00B46B09" w:rsidP="000B2B7C">
      <w:pPr>
        <w:ind w:firstLine="567"/>
        <w:jc w:val="both"/>
        <w:rPr>
          <w:sz w:val="22"/>
          <w:szCs w:val="22"/>
          <w:lang w:eastAsia="lt-LT"/>
        </w:rPr>
      </w:pPr>
    </w:p>
    <w:p w14:paraId="06C7D1D7" w14:textId="1F69776A" w:rsidR="00B46B09" w:rsidRPr="00F3349C" w:rsidRDefault="00B46B09" w:rsidP="003B444D">
      <w:pPr>
        <w:numPr>
          <w:ilvl w:val="1"/>
          <w:numId w:val="5"/>
        </w:numPr>
        <w:tabs>
          <w:tab w:val="num" w:pos="0"/>
        </w:tabs>
        <w:ind w:left="0" w:firstLine="567"/>
        <w:jc w:val="both"/>
        <w:rPr>
          <w:sz w:val="22"/>
          <w:szCs w:val="22"/>
          <w:lang w:eastAsia="lt-LT"/>
        </w:rPr>
      </w:pPr>
      <w:r w:rsidRPr="00F3349C">
        <w:rPr>
          <w:sz w:val="22"/>
          <w:szCs w:val="22"/>
          <w:lang w:eastAsia="lt-LT"/>
        </w:rPr>
        <w:t xml:space="preserve">Pirkėjas atsako į kiekvieną Tiekėjo </w:t>
      </w:r>
      <w:r w:rsidR="001A0E0B" w:rsidRPr="00F3349C">
        <w:rPr>
          <w:sz w:val="22"/>
          <w:szCs w:val="22"/>
          <w:lang w:eastAsia="lt-LT"/>
        </w:rPr>
        <w:t>el. paštu (</w:t>
      </w:r>
      <w:hyperlink r:id="rId12" w:history="1">
        <w:r w:rsidR="00E64CA1" w:rsidRPr="00F3349C">
          <w:rPr>
            <w:rStyle w:val="Hipersaitas"/>
            <w:sz w:val="22"/>
            <w:szCs w:val="22"/>
          </w:rPr>
          <w:t>info@ekolignum.lt</w:t>
        </w:r>
      </w:hyperlink>
      <w:r w:rsidR="00204BDB" w:rsidRPr="00F3349C">
        <w:rPr>
          <w:sz w:val="22"/>
          <w:szCs w:val="22"/>
        </w:rPr>
        <w:t>)</w:t>
      </w:r>
      <w:r w:rsidR="00220578" w:rsidRPr="00F3349C">
        <w:rPr>
          <w:sz w:val="22"/>
          <w:szCs w:val="22"/>
        </w:rPr>
        <w:t xml:space="preserve"> </w:t>
      </w:r>
      <w:r w:rsidR="00204BDB" w:rsidRPr="00F3349C">
        <w:rPr>
          <w:sz w:val="22"/>
          <w:szCs w:val="22"/>
          <w:lang w:eastAsia="lt-LT"/>
        </w:rPr>
        <w:t xml:space="preserve">pateiktą </w:t>
      </w:r>
      <w:r w:rsidRPr="00F3349C">
        <w:rPr>
          <w:sz w:val="22"/>
          <w:szCs w:val="22"/>
          <w:lang w:eastAsia="lt-LT"/>
        </w:rPr>
        <w:t xml:space="preserve">prašymą paaiškinti pirkimo sąlygas, jeigu prašymas gautas ne vėliau kaip prieš 3 darbo dienas iki pirkimo pasiūlymų pateikimo termino pabaigos. </w:t>
      </w:r>
      <w:r w:rsidRPr="00F3349C">
        <w:rPr>
          <w:sz w:val="22"/>
          <w:szCs w:val="22"/>
        </w:rPr>
        <w:t xml:space="preserve">Į laiku gautą tiekėjo prašymą paaiškinti konkurso sąlygas pirkėjas atsako ne vėliau kaip per 2 darbo dienas nuo jo gavimo dienos ir ne vėliau kaip likus 2 darbo dienoms iki pasiūlymų pateikimo termino pabaigos. </w:t>
      </w:r>
      <w:r w:rsidR="00204BDB" w:rsidRPr="00F3349C">
        <w:rPr>
          <w:sz w:val="22"/>
          <w:szCs w:val="22"/>
        </w:rPr>
        <w:t xml:space="preserve">Pirkėjas, atsakydamas tiekėjui, kartu paaiškinimus paskelbia </w:t>
      </w:r>
      <w:r w:rsidR="00204BDB" w:rsidRPr="00F3349C">
        <w:rPr>
          <w:iCs/>
          <w:sz w:val="22"/>
          <w:szCs w:val="22"/>
        </w:rPr>
        <w:t>Europos Sąjungos struktūrinės paramos svetainėje</w:t>
      </w:r>
      <w:r w:rsidR="00204BDB" w:rsidRPr="00F3349C">
        <w:rPr>
          <w:iCs/>
          <w:color w:val="808080"/>
          <w:sz w:val="22"/>
          <w:szCs w:val="22"/>
        </w:rPr>
        <w:t xml:space="preserve"> </w:t>
      </w:r>
      <w:hyperlink r:id="rId13" w:history="1">
        <w:r w:rsidR="00204BDB" w:rsidRPr="00F3349C">
          <w:rPr>
            <w:rStyle w:val="Hipersaitas"/>
            <w:iCs/>
            <w:sz w:val="22"/>
            <w:szCs w:val="22"/>
          </w:rPr>
          <w:t>www.esinvesticijos.lt</w:t>
        </w:r>
      </w:hyperlink>
      <w:r w:rsidR="00204BDB" w:rsidRPr="00F3349C">
        <w:rPr>
          <w:sz w:val="22"/>
          <w:szCs w:val="22"/>
        </w:rPr>
        <w:t xml:space="preserve">. </w:t>
      </w:r>
      <w:r w:rsidRPr="00F3349C">
        <w:rPr>
          <w:sz w:val="22"/>
          <w:szCs w:val="22"/>
        </w:rPr>
        <w:t>Nesibaigus pasiūlymų pateikimo, bet ne vėliau kaip likus 2 darbo dienoms iki pasiūlymų pateikimo termino pabaigos, Pirkėjas turi teisę savo iniciatyva paaiškinti, patikslinti konkurso sąlygas.</w:t>
      </w:r>
    </w:p>
    <w:p w14:paraId="3AC9D6EF" w14:textId="77777777" w:rsidR="00B46B09" w:rsidRPr="00F3349C" w:rsidRDefault="00B46B09" w:rsidP="000B2B7C">
      <w:pPr>
        <w:ind w:firstLine="567"/>
        <w:jc w:val="both"/>
        <w:rPr>
          <w:spacing w:val="-8"/>
          <w:sz w:val="22"/>
          <w:szCs w:val="22"/>
        </w:rPr>
      </w:pPr>
    </w:p>
    <w:p w14:paraId="6C4760A5" w14:textId="77777777" w:rsidR="00B46B09" w:rsidRPr="00F3349C" w:rsidRDefault="00B46B09" w:rsidP="003B444D">
      <w:pPr>
        <w:numPr>
          <w:ilvl w:val="0"/>
          <w:numId w:val="5"/>
        </w:numPr>
        <w:ind w:firstLine="567"/>
        <w:jc w:val="center"/>
        <w:outlineLvl w:val="0"/>
        <w:rPr>
          <w:b/>
          <w:spacing w:val="-8"/>
          <w:sz w:val="22"/>
          <w:szCs w:val="22"/>
        </w:rPr>
      </w:pPr>
      <w:bookmarkStart w:id="18" w:name="_Toc297898752"/>
      <w:r w:rsidRPr="00F3349C">
        <w:rPr>
          <w:b/>
          <w:spacing w:val="-8"/>
          <w:sz w:val="22"/>
          <w:szCs w:val="22"/>
        </w:rPr>
        <w:t xml:space="preserve">PASIŪLYMŲ </w:t>
      </w:r>
      <w:r w:rsidRPr="00F3349C">
        <w:rPr>
          <w:b/>
          <w:sz w:val="22"/>
          <w:szCs w:val="22"/>
        </w:rPr>
        <w:t>NAGRINĖJIMAS IR VERTINIMAS</w:t>
      </w:r>
      <w:bookmarkEnd w:id="18"/>
    </w:p>
    <w:p w14:paraId="09538145" w14:textId="77777777" w:rsidR="00B46B09" w:rsidRPr="00F3349C" w:rsidRDefault="00B46B09" w:rsidP="000B2B7C">
      <w:pPr>
        <w:ind w:left="1211" w:firstLine="567"/>
        <w:jc w:val="both"/>
        <w:outlineLvl w:val="0"/>
        <w:rPr>
          <w:b/>
          <w:spacing w:val="-8"/>
          <w:sz w:val="22"/>
          <w:szCs w:val="22"/>
        </w:rPr>
      </w:pPr>
    </w:p>
    <w:p w14:paraId="6392FA1F" w14:textId="77777777" w:rsidR="00B46B09" w:rsidRPr="00F3349C" w:rsidRDefault="00B46B09" w:rsidP="003B444D">
      <w:pPr>
        <w:numPr>
          <w:ilvl w:val="1"/>
          <w:numId w:val="5"/>
        </w:numPr>
        <w:ind w:left="0" w:firstLine="567"/>
        <w:jc w:val="both"/>
        <w:rPr>
          <w:i/>
          <w:sz w:val="22"/>
          <w:szCs w:val="22"/>
        </w:rPr>
      </w:pPr>
      <w:bookmarkStart w:id="19" w:name="_Toc225657497"/>
      <w:bookmarkStart w:id="20" w:name="_Toc225657654"/>
      <w:r w:rsidRPr="00F3349C">
        <w:rPr>
          <w:spacing w:val="-8"/>
          <w:sz w:val="22"/>
          <w:szCs w:val="22"/>
        </w:rPr>
        <w:t>Pasiūlymų</w:t>
      </w:r>
      <w:r w:rsidRPr="00F3349C">
        <w:rPr>
          <w:sz w:val="22"/>
          <w:szCs w:val="22"/>
        </w:rPr>
        <w:t xml:space="preserve"> nagrinėjimo, vertinimo ir palyginimo procedūras atlieka Komisija, tiekėjams ar jų įgaliotiems atstovams nedalyvaujant.</w:t>
      </w:r>
    </w:p>
    <w:p w14:paraId="18927119" w14:textId="77777777" w:rsidR="00B46B09" w:rsidRPr="00F3349C" w:rsidRDefault="00B46B09" w:rsidP="003B444D">
      <w:pPr>
        <w:numPr>
          <w:ilvl w:val="1"/>
          <w:numId w:val="5"/>
        </w:numPr>
        <w:ind w:left="0" w:firstLine="567"/>
        <w:jc w:val="both"/>
        <w:rPr>
          <w:i/>
          <w:sz w:val="22"/>
          <w:szCs w:val="22"/>
        </w:rPr>
      </w:pPr>
      <w:r w:rsidRPr="00F3349C">
        <w:rPr>
          <w:sz w:val="22"/>
          <w:szCs w:val="22"/>
        </w:rPr>
        <w:t>Komisija nagrinėja:</w:t>
      </w:r>
    </w:p>
    <w:p w14:paraId="45098CE5" w14:textId="77777777" w:rsidR="00B46B09" w:rsidRPr="00F3349C" w:rsidRDefault="00B46B09" w:rsidP="003B444D">
      <w:pPr>
        <w:numPr>
          <w:ilvl w:val="2"/>
          <w:numId w:val="5"/>
        </w:numPr>
        <w:ind w:left="0" w:firstLine="567"/>
        <w:jc w:val="both"/>
        <w:rPr>
          <w:i/>
          <w:sz w:val="22"/>
          <w:szCs w:val="22"/>
        </w:rPr>
      </w:pPr>
      <w:r w:rsidRPr="00F3349C">
        <w:rPr>
          <w:sz w:val="22"/>
          <w:szCs w:val="22"/>
        </w:rPr>
        <w:t xml:space="preserve"> ar tiekėjai pasiūlymuose pateikė tikslius ir išsamius duomenis apie savo kvalifikaciją ir ar tiekėjo kvalifikacija atitinka minimalius kvalifikacijos reikalavimus;</w:t>
      </w:r>
    </w:p>
    <w:p w14:paraId="1A6F0B9B" w14:textId="77777777" w:rsidR="00B46B09" w:rsidRPr="00F3349C" w:rsidRDefault="00B46B09" w:rsidP="003B444D">
      <w:pPr>
        <w:numPr>
          <w:ilvl w:val="2"/>
          <w:numId w:val="5"/>
        </w:numPr>
        <w:ind w:left="0" w:firstLine="567"/>
        <w:jc w:val="both"/>
        <w:rPr>
          <w:i/>
          <w:sz w:val="22"/>
          <w:szCs w:val="22"/>
        </w:rPr>
      </w:pPr>
      <w:r w:rsidRPr="00F3349C">
        <w:rPr>
          <w:sz w:val="22"/>
          <w:szCs w:val="22"/>
        </w:rPr>
        <w:t xml:space="preserve">ar </w:t>
      </w:r>
      <w:bookmarkEnd w:id="19"/>
      <w:bookmarkEnd w:id="20"/>
      <w:r w:rsidRPr="00F3349C">
        <w:rPr>
          <w:sz w:val="22"/>
          <w:szCs w:val="22"/>
        </w:rPr>
        <w:t>tiekėjai pasiūlyme pateikė visus duomenis, dokumentus ir informaciją, apibrėžtą šiose konkurso sąlygose ir ar pasiūlymas atitinka šiose konkurso sąlygose nustatytus reikalavimus;</w:t>
      </w:r>
    </w:p>
    <w:p w14:paraId="311CE7B1" w14:textId="77777777" w:rsidR="00B46B09" w:rsidRPr="00F3349C" w:rsidRDefault="00B46B09" w:rsidP="003B444D">
      <w:pPr>
        <w:numPr>
          <w:ilvl w:val="2"/>
          <w:numId w:val="5"/>
        </w:numPr>
        <w:ind w:left="0" w:firstLine="567"/>
        <w:jc w:val="both"/>
        <w:rPr>
          <w:i/>
          <w:sz w:val="22"/>
          <w:szCs w:val="22"/>
        </w:rPr>
      </w:pPr>
      <w:r w:rsidRPr="00F3349C">
        <w:rPr>
          <w:sz w:val="22"/>
          <w:szCs w:val="22"/>
        </w:rPr>
        <w:t>ar nebuvo pasiūlytos neįprastai mažos kainos;</w:t>
      </w:r>
    </w:p>
    <w:p w14:paraId="3CF1357C" w14:textId="77777777" w:rsidR="00B46B09" w:rsidRPr="00F3349C" w:rsidRDefault="00B46B09" w:rsidP="003B444D">
      <w:pPr>
        <w:numPr>
          <w:ilvl w:val="1"/>
          <w:numId w:val="5"/>
        </w:numPr>
        <w:ind w:left="0" w:firstLine="567"/>
        <w:jc w:val="both"/>
        <w:rPr>
          <w:sz w:val="22"/>
          <w:szCs w:val="22"/>
        </w:rPr>
      </w:pPr>
      <w:r w:rsidRPr="00F3349C">
        <w:rPr>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0C9DBB21" w14:textId="77777777" w:rsidR="00B46B09" w:rsidRPr="00F3349C" w:rsidRDefault="00B46B09" w:rsidP="003B444D">
      <w:pPr>
        <w:numPr>
          <w:ilvl w:val="1"/>
          <w:numId w:val="5"/>
        </w:numPr>
        <w:tabs>
          <w:tab w:val="left" w:pos="0"/>
        </w:tabs>
        <w:ind w:left="0" w:firstLine="567"/>
        <w:jc w:val="both"/>
        <w:rPr>
          <w:sz w:val="22"/>
          <w:szCs w:val="22"/>
        </w:rPr>
      </w:pPr>
      <w:bookmarkStart w:id="21" w:name="_Toc225657498"/>
      <w:bookmarkStart w:id="22" w:name="_Toc225657655"/>
      <w:r w:rsidRPr="00F3349C">
        <w:rPr>
          <w:sz w:val="22"/>
          <w:szCs w:val="22"/>
        </w:rPr>
        <w:t>Iškilus klausimams dėl pasiūlymų turinio ir Komisijai raštu paprašius, tiekėjai privalo per Komisijos nurodytą terminą pateikti raštu papildomus paaiškinimus nekeisdami pasiūlymo esmės.</w:t>
      </w:r>
      <w:bookmarkEnd w:id="21"/>
      <w:bookmarkEnd w:id="22"/>
      <w:r w:rsidRPr="00F3349C">
        <w:rPr>
          <w:sz w:val="22"/>
          <w:szCs w:val="22"/>
        </w:rPr>
        <w:t xml:space="preserve"> </w:t>
      </w:r>
    </w:p>
    <w:p w14:paraId="1A2095BE" w14:textId="77777777" w:rsidR="00B46B09" w:rsidRPr="00F3349C" w:rsidRDefault="00B46B09" w:rsidP="003B444D">
      <w:pPr>
        <w:numPr>
          <w:ilvl w:val="1"/>
          <w:numId w:val="5"/>
        </w:numPr>
        <w:tabs>
          <w:tab w:val="left" w:pos="0"/>
        </w:tabs>
        <w:ind w:left="0" w:firstLine="567"/>
        <w:jc w:val="both"/>
        <w:rPr>
          <w:sz w:val="22"/>
          <w:szCs w:val="22"/>
        </w:rPr>
      </w:pPr>
      <w:r w:rsidRPr="00F3349C">
        <w:rPr>
          <w:sz w:val="22"/>
          <w:szCs w:val="22"/>
        </w:rPr>
        <w:t xml:space="preserve">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w:t>
      </w:r>
      <w:r w:rsidRPr="00F3349C">
        <w:rPr>
          <w:sz w:val="22"/>
          <w:szCs w:val="22"/>
        </w:rPr>
        <w:lastRenderedPageBreak/>
        <w:t>aritmetines klaidas, tiekėjas neturi teisės atsisakyti kainos sudedamųjų dalių arba papildyti kainą naujomis dalimis.</w:t>
      </w:r>
    </w:p>
    <w:p w14:paraId="6F1D48B4" w14:textId="61F0A6A6" w:rsidR="00B46B09" w:rsidRPr="00F3349C" w:rsidRDefault="00B46B09" w:rsidP="003B444D">
      <w:pPr>
        <w:numPr>
          <w:ilvl w:val="1"/>
          <w:numId w:val="5"/>
        </w:numPr>
        <w:tabs>
          <w:tab w:val="clear" w:pos="1000"/>
          <w:tab w:val="num" w:pos="0"/>
          <w:tab w:val="left" w:pos="993"/>
        </w:tabs>
        <w:ind w:left="0" w:firstLine="567"/>
        <w:jc w:val="both"/>
        <w:rPr>
          <w:sz w:val="22"/>
          <w:szCs w:val="22"/>
        </w:rPr>
      </w:pPr>
      <w:r w:rsidRPr="00F3349C">
        <w:rPr>
          <w:sz w:val="22"/>
          <w:szCs w:val="22"/>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r w:rsidR="00227ACF" w:rsidRPr="00F3349C">
        <w:rPr>
          <w:sz w:val="22"/>
          <w:szCs w:val="22"/>
        </w:rPr>
        <w:t xml:space="preserve"> </w:t>
      </w:r>
      <w:r w:rsidR="00227ACF" w:rsidRPr="00F3349C">
        <w:rPr>
          <w:color w:val="000000"/>
          <w:sz w:val="22"/>
          <w:szCs w:val="22"/>
        </w:rPr>
        <w:t>Pasiūlyme nurodyta prekių, paslaugų ar darbų kaina arba sąnaudos visais atvejais bus laikomos neįprastai mažomis, jeigu jos yra 30 ir daugiau procentų mažesnės už visų tiekėjų, kurių pasiūlymai neatmesti dėl kitų priežasčių</w:t>
      </w:r>
      <w:r w:rsidR="00227ACF" w:rsidRPr="00F3349C">
        <w:rPr>
          <w:b/>
          <w:bCs/>
          <w:color w:val="000000"/>
          <w:sz w:val="22"/>
          <w:szCs w:val="22"/>
        </w:rPr>
        <w:t> </w:t>
      </w:r>
      <w:r w:rsidR="00227ACF" w:rsidRPr="00F3349C">
        <w:rPr>
          <w:color w:val="000000"/>
          <w:sz w:val="22"/>
          <w:szCs w:val="22"/>
        </w:rPr>
        <w:t>ir kurių pasiūlyta kaina neviršija pirkimui skirtų lėšų, pasiūlytų kainų arba sąnaudų aritmetinį vidurkį.</w:t>
      </w:r>
    </w:p>
    <w:p w14:paraId="517B0173" w14:textId="77777777" w:rsidR="00B46B09" w:rsidRPr="00F3349C" w:rsidRDefault="00B46B09" w:rsidP="003B444D">
      <w:pPr>
        <w:numPr>
          <w:ilvl w:val="1"/>
          <w:numId w:val="5"/>
        </w:numPr>
        <w:ind w:left="0" w:firstLine="567"/>
        <w:jc w:val="both"/>
        <w:rPr>
          <w:sz w:val="22"/>
          <w:szCs w:val="22"/>
        </w:rPr>
      </w:pPr>
      <w:r w:rsidRPr="00F3349C">
        <w:rPr>
          <w:sz w:val="22"/>
          <w:szCs w:val="22"/>
        </w:rPr>
        <w:t>Pasiūlymuose nurodytos kainos bus vertinamos eurais</w:t>
      </w:r>
      <w:r w:rsidR="00204BDB" w:rsidRPr="00F3349C">
        <w:rPr>
          <w:sz w:val="22"/>
          <w:szCs w:val="22"/>
        </w:rPr>
        <w:t>, vertinant pasiūlymo kainą be PVM.</w:t>
      </w:r>
    </w:p>
    <w:p w14:paraId="7391160D" w14:textId="77777777" w:rsidR="000113A5" w:rsidRPr="00F3349C" w:rsidRDefault="00B46B09" w:rsidP="007300BF">
      <w:pPr>
        <w:numPr>
          <w:ilvl w:val="1"/>
          <w:numId w:val="5"/>
        </w:numPr>
        <w:jc w:val="both"/>
        <w:rPr>
          <w:sz w:val="22"/>
          <w:szCs w:val="22"/>
        </w:rPr>
      </w:pPr>
      <w:r w:rsidRPr="00F3349C">
        <w:rPr>
          <w:sz w:val="22"/>
          <w:szCs w:val="22"/>
        </w:rPr>
        <w:t>Pirkėjo neatmesti pasiūlymai vertinami pagal ekonomiškai naudingiausio pasiūlymo vertinimo kriterijų.</w:t>
      </w:r>
      <w:bookmarkStart w:id="23" w:name="_Ref60482384"/>
      <w:bookmarkStart w:id="24" w:name="_Ref60441214"/>
    </w:p>
    <w:p w14:paraId="0105367E" w14:textId="5856D5A2" w:rsidR="000113A5" w:rsidRPr="00F3349C" w:rsidRDefault="000113A5" w:rsidP="007300BF">
      <w:pPr>
        <w:numPr>
          <w:ilvl w:val="1"/>
          <w:numId w:val="5"/>
        </w:numPr>
        <w:jc w:val="both"/>
        <w:rPr>
          <w:sz w:val="22"/>
          <w:szCs w:val="22"/>
        </w:rPr>
      </w:pPr>
      <w:r w:rsidRPr="00F3349C">
        <w:rPr>
          <w:sz w:val="22"/>
          <w:szCs w:val="22"/>
        </w:rPr>
        <w:t>Ekonomiškai naudingiausio pasiūlymo vertinimo kriterijų lyginamasis svoris nustatomas kainos lyginamojo svorio (X) ir kitų kriterijų lyginamųjų svorių (Y), išreikštų balų intervalų viršutinių ribų suma.  Atsižvelgiant į tai, kad perkama prekė – saulės fotoelektrinės įranga (įskaitant montavimo darbus) – turi dirbti efektyviai, įranga turi būti kokybiška ir ilgaamžė, kainos lyginamasis svoris sudaro 30 balų, kur maksimalų 30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Maksimalus galimas balų skaičius 100:</w:t>
      </w:r>
    </w:p>
    <w:p w14:paraId="40082324" w14:textId="164E8058" w:rsidR="000113A5" w:rsidRPr="00F3349C" w:rsidRDefault="000113A5" w:rsidP="000113A5">
      <w:pPr>
        <w:ind w:left="1000"/>
        <w:jc w:val="both"/>
        <w:rPr>
          <w:sz w:val="22"/>
          <w:szCs w:val="22"/>
        </w:rPr>
      </w:pPr>
    </w:p>
    <w:p w14:paraId="1338EBBB" w14:textId="46539BD1" w:rsidR="000113A5" w:rsidRPr="00F3349C" w:rsidRDefault="000113A5" w:rsidP="000113A5">
      <w:pPr>
        <w:ind w:left="1000"/>
        <w:jc w:val="center"/>
        <w:rPr>
          <w:sz w:val="22"/>
          <w:szCs w:val="22"/>
        </w:rPr>
      </w:pPr>
      <w:r w:rsidRPr="00F3349C">
        <w:rPr>
          <w:sz w:val="22"/>
          <w:szCs w:val="22"/>
        </w:rPr>
        <w:t>X + ΣY(A+B+C) = 100.</w:t>
      </w:r>
    </w:p>
    <w:p w14:paraId="73BD71DD" w14:textId="77777777" w:rsidR="00B46B09" w:rsidRPr="00F3349C" w:rsidRDefault="00B46B09" w:rsidP="000113A5">
      <w:pPr>
        <w:ind w:left="567"/>
        <w:jc w:val="both"/>
        <w:rPr>
          <w:sz w:val="22"/>
          <w:szCs w:val="22"/>
        </w:rPr>
      </w:pPr>
      <w:r w:rsidRPr="00F3349C">
        <w:rPr>
          <w:sz w:val="22"/>
          <w:szCs w:val="22"/>
        </w:rPr>
        <w:t>Pasiūlymų vertinimo kriterijai</w:t>
      </w:r>
      <w:bookmarkEnd w:id="23"/>
      <w:bookmarkEnd w:id="24"/>
      <w:r w:rsidRPr="00F3349C">
        <w:rPr>
          <w:sz w:val="22"/>
          <w:szCs w:val="22"/>
        </w:rPr>
        <w:t>:</w:t>
      </w:r>
    </w:p>
    <w:p w14:paraId="33A86B1A" w14:textId="77777777" w:rsidR="000113A5" w:rsidRPr="00F3349C" w:rsidRDefault="000113A5" w:rsidP="000113A5">
      <w:pPr>
        <w:jc w:val="both"/>
        <w:rPr>
          <w:sz w:val="22"/>
          <w:szCs w:val="22"/>
        </w:rPr>
      </w:pPr>
    </w:p>
    <w:tbl>
      <w:tblPr>
        <w:tblStyle w:val="TableNormal1"/>
        <w:tblW w:w="9781" w:type="dxa"/>
        <w:tblInd w:w="-8" w:type="dxa"/>
        <w:tblLayout w:type="fixed"/>
        <w:tblLook w:val="01E0" w:firstRow="1" w:lastRow="1" w:firstColumn="1" w:lastColumn="1" w:noHBand="0" w:noVBand="0"/>
      </w:tblPr>
      <w:tblGrid>
        <w:gridCol w:w="426"/>
        <w:gridCol w:w="4394"/>
        <w:gridCol w:w="2550"/>
        <w:gridCol w:w="2411"/>
      </w:tblGrid>
      <w:tr w:rsidR="006D409B" w:rsidRPr="00F3349C" w14:paraId="69DA8E1C" w14:textId="77777777" w:rsidTr="000613F2">
        <w:trPr>
          <w:trHeight w:hRule="exact" w:val="1025"/>
        </w:trPr>
        <w:tc>
          <w:tcPr>
            <w:tcW w:w="4820" w:type="dxa"/>
            <w:gridSpan w:val="2"/>
            <w:tcBorders>
              <w:top w:val="single" w:sz="6" w:space="0" w:color="000000"/>
              <w:left w:val="single" w:sz="6" w:space="0" w:color="000000"/>
              <w:bottom w:val="single" w:sz="6" w:space="0" w:color="000000"/>
              <w:right w:val="single" w:sz="6" w:space="0" w:color="000000"/>
            </w:tcBorders>
          </w:tcPr>
          <w:p w14:paraId="45C61083" w14:textId="77777777" w:rsidR="006D409B" w:rsidRPr="00F3349C" w:rsidRDefault="006D409B" w:rsidP="00B864C1">
            <w:pPr>
              <w:pStyle w:val="TableParagraph"/>
              <w:spacing w:before="9"/>
              <w:rPr>
                <w:rFonts w:ascii="Times New Roman" w:eastAsia="Times New Roman" w:hAnsi="Times New Roman" w:cs="Times New Roman"/>
                <w:lang w:val="lt-LT"/>
              </w:rPr>
            </w:pPr>
          </w:p>
          <w:p w14:paraId="5A745AB7" w14:textId="77777777" w:rsidR="006D409B" w:rsidRPr="00F3349C" w:rsidRDefault="006D409B" w:rsidP="00B864C1">
            <w:pPr>
              <w:pStyle w:val="TableParagraph"/>
              <w:ind w:left="2250"/>
              <w:rPr>
                <w:rFonts w:ascii="Times New Roman" w:eastAsia="Times New Roman" w:hAnsi="Times New Roman" w:cs="Times New Roman"/>
                <w:lang w:val="lt-LT"/>
              </w:rPr>
            </w:pPr>
            <w:r w:rsidRPr="00F3349C">
              <w:rPr>
                <w:rFonts w:ascii="Times New Roman" w:hAnsi="Times New Roman" w:cs="Times New Roman"/>
                <w:b/>
                <w:spacing w:val="-2"/>
                <w:lang w:val="lt-LT"/>
              </w:rPr>
              <w:t>Vertinimo</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kriterijai</w:t>
            </w:r>
          </w:p>
        </w:tc>
        <w:tc>
          <w:tcPr>
            <w:tcW w:w="2550" w:type="dxa"/>
            <w:tcBorders>
              <w:top w:val="single" w:sz="6" w:space="0" w:color="000000"/>
              <w:left w:val="single" w:sz="6" w:space="0" w:color="000000"/>
              <w:bottom w:val="single" w:sz="6" w:space="0" w:color="000000"/>
              <w:right w:val="single" w:sz="6" w:space="0" w:color="000000"/>
            </w:tcBorders>
          </w:tcPr>
          <w:p w14:paraId="3CC8F240" w14:textId="77777777" w:rsidR="006D409B" w:rsidRPr="00F3349C" w:rsidRDefault="006D409B" w:rsidP="00B864C1">
            <w:pPr>
              <w:pStyle w:val="TableParagraph"/>
              <w:spacing w:line="239" w:lineRule="auto"/>
              <w:ind w:left="344" w:right="244" w:hanging="3"/>
              <w:jc w:val="center"/>
              <w:rPr>
                <w:rFonts w:ascii="Times New Roman" w:eastAsia="Times New Roman" w:hAnsi="Times New Roman" w:cs="Times New Roman"/>
                <w:lang w:val="lt-LT"/>
              </w:rPr>
            </w:pPr>
            <w:r w:rsidRPr="00F3349C">
              <w:rPr>
                <w:rFonts w:ascii="Times New Roman" w:hAnsi="Times New Roman" w:cs="Times New Roman"/>
                <w:b/>
                <w:spacing w:val="-2"/>
                <w:lang w:val="lt-LT"/>
              </w:rPr>
              <w:t>Funkcinio</w:t>
            </w:r>
            <w:r w:rsidRPr="00F3349C">
              <w:rPr>
                <w:rFonts w:ascii="Times New Roman" w:hAnsi="Times New Roman" w:cs="Times New Roman"/>
                <w:b/>
                <w:spacing w:val="27"/>
                <w:lang w:val="lt-LT"/>
              </w:rPr>
              <w:t xml:space="preserve"> </w:t>
            </w:r>
            <w:r w:rsidRPr="00F3349C">
              <w:rPr>
                <w:rFonts w:ascii="Times New Roman" w:hAnsi="Times New Roman" w:cs="Times New Roman"/>
                <w:b/>
                <w:spacing w:val="-1"/>
                <w:lang w:val="lt-LT"/>
              </w:rPr>
              <w:t>parametro</w:t>
            </w:r>
            <w:r w:rsidRPr="00F3349C">
              <w:rPr>
                <w:rFonts w:ascii="Times New Roman" w:hAnsi="Times New Roman" w:cs="Times New Roman"/>
                <w:b/>
                <w:spacing w:val="24"/>
                <w:lang w:val="lt-LT"/>
              </w:rPr>
              <w:t xml:space="preserve"> </w:t>
            </w:r>
            <w:r w:rsidRPr="00F3349C">
              <w:rPr>
                <w:rFonts w:ascii="Times New Roman" w:hAnsi="Times New Roman" w:cs="Times New Roman"/>
                <w:b/>
                <w:spacing w:val="-1"/>
                <w:lang w:val="lt-LT"/>
              </w:rPr>
              <w:t>lyginamasis</w:t>
            </w:r>
            <w:r w:rsidRPr="00F3349C">
              <w:rPr>
                <w:rFonts w:ascii="Times New Roman" w:hAnsi="Times New Roman" w:cs="Times New Roman"/>
                <w:b/>
                <w:spacing w:val="21"/>
                <w:lang w:val="lt-LT"/>
              </w:rPr>
              <w:t xml:space="preserve"> </w:t>
            </w:r>
            <w:r w:rsidRPr="00F3349C">
              <w:rPr>
                <w:rFonts w:ascii="Times New Roman" w:hAnsi="Times New Roman" w:cs="Times New Roman"/>
                <w:b/>
                <w:spacing w:val="-1"/>
                <w:lang w:val="lt-LT"/>
              </w:rPr>
              <w:t>svoris</w:t>
            </w:r>
          </w:p>
        </w:tc>
        <w:tc>
          <w:tcPr>
            <w:tcW w:w="2411" w:type="dxa"/>
            <w:tcBorders>
              <w:top w:val="single" w:sz="6" w:space="0" w:color="000000"/>
              <w:left w:val="single" w:sz="6" w:space="0" w:color="000000"/>
              <w:bottom w:val="single" w:sz="6" w:space="0" w:color="000000"/>
              <w:right w:val="single" w:sz="6" w:space="0" w:color="000000"/>
            </w:tcBorders>
          </w:tcPr>
          <w:p w14:paraId="04025DF1" w14:textId="77777777" w:rsidR="006D409B" w:rsidRPr="00F3349C" w:rsidRDefault="006D409B" w:rsidP="00B864C1">
            <w:pPr>
              <w:pStyle w:val="TableParagraph"/>
              <w:spacing w:line="239" w:lineRule="auto"/>
              <w:ind w:left="123" w:right="346"/>
              <w:jc w:val="center"/>
              <w:rPr>
                <w:rFonts w:ascii="Times New Roman" w:eastAsia="Times New Roman" w:hAnsi="Times New Roman" w:cs="Times New Roman"/>
                <w:lang w:val="lt-LT"/>
              </w:rPr>
            </w:pPr>
            <w:r w:rsidRPr="00F3349C">
              <w:rPr>
                <w:rFonts w:ascii="Times New Roman" w:hAnsi="Times New Roman" w:cs="Times New Roman"/>
                <w:b/>
                <w:spacing w:val="-1"/>
                <w:lang w:val="lt-LT"/>
              </w:rPr>
              <w:t>Lyginamasis</w:t>
            </w:r>
            <w:r w:rsidRPr="00F3349C">
              <w:rPr>
                <w:rFonts w:ascii="Times New Roman" w:hAnsi="Times New Roman" w:cs="Times New Roman"/>
                <w:b/>
                <w:spacing w:val="-2"/>
                <w:lang w:val="lt-LT"/>
              </w:rPr>
              <w:t xml:space="preserve"> svoris</w:t>
            </w:r>
            <w:r w:rsidRPr="00F3349C">
              <w:rPr>
                <w:rFonts w:ascii="Times New Roman" w:hAnsi="Times New Roman" w:cs="Times New Roman"/>
                <w:b/>
                <w:spacing w:val="24"/>
                <w:lang w:val="lt-LT"/>
              </w:rPr>
              <w:t xml:space="preserve"> </w:t>
            </w:r>
            <w:r w:rsidRPr="00F3349C">
              <w:rPr>
                <w:rFonts w:ascii="Times New Roman" w:hAnsi="Times New Roman" w:cs="Times New Roman"/>
                <w:b/>
                <w:spacing w:val="-1"/>
                <w:lang w:val="lt-LT"/>
              </w:rPr>
              <w:t>ekonominio</w:t>
            </w:r>
            <w:r w:rsidRPr="00F3349C">
              <w:rPr>
                <w:rFonts w:ascii="Times New Roman" w:hAnsi="Times New Roman" w:cs="Times New Roman"/>
                <w:b/>
                <w:spacing w:val="22"/>
                <w:lang w:val="lt-LT"/>
              </w:rPr>
              <w:t xml:space="preserve"> </w:t>
            </w:r>
            <w:r w:rsidRPr="00F3349C">
              <w:rPr>
                <w:rFonts w:ascii="Times New Roman" w:hAnsi="Times New Roman" w:cs="Times New Roman"/>
                <w:b/>
                <w:spacing w:val="-1"/>
                <w:lang w:val="lt-LT"/>
              </w:rPr>
              <w:t>naudingumo</w:t>
            </w:r>
            <w:r w:rsidRPr="00F3349C">
              <w:rPr>
                <w:rFonts w:ascii="Times New Roman" w:hAnsi="Times New Roman" w:cs="Times New Roman"/>
                <w:b/>
                <w:spacing w:val="23"/>
                <w:lang w:val="lt-LT"/>
              </w:rPr>
              <w:t xml:space="preserve"> </w:t>
            </w:r>
            <w:r w:rsidRPr="00F3349C">
              <w:rPr>
                <w:rFonts w:ascii="Times New Roman" w:hAnsi="Times New Roman" w:cs="Times New Roman"/>
                <w:b/>
                <w:spacing w:val="-2"/>
                <w:lang w:val="lt-LT"/>
              </w:rPr>
              <w:t>įvertinime</w:t>
            </w:r>
          </w:p>
        </w:tc>
      </w:tr>
      <w:tr w:rsidR="006D409B" w:rsidRPr="00F3349C" w14:paraId="6B26E57F" w14:textId="77777777" w:rsidTr="000E10CC">
        <w:trPr>
          <w:trHeight w:hRule="exact" w:val="418"/>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008AC4C8" w14:textId="77777777" w:rsidR="006D409B" w:rsidRPr="00F3349C" w:rsidRDefault="006D409B" w:rsidP="00B864C1">
            <w:pPr>
              <w:pStyle w:val="TableParagraph"/>
              <w:spacing w:line="246" w:lineRule="exact"/>
              <w:ind w:left="181"/>
              <w:rPr>
                <w:rFonts w:ascii="Times New Roman" w:eastAsia="Times New Roman" w:hAnsi="Times New Roman" w:cs="Times New Roman"/>
                <w:b/>
                <w:lang w:val="lt-LT"/>
              </w:rPr>
            </w:pPr>
            <w:r w:rsidRPr="00F3349C">
              <w:rPr>
                <w:rFonts w:ascii="Times New Roman" w:hAnsi="Times New Roman" w:cs="Times New Roman"/>
                <w:b/>
                <w:spacing w:val="-2"/>
                <w:lang w:val="lt-LT"/>
              </w:rPr>
              <w:t>Kaina</w:t>
            </w:r>
          </w:p>
        </w:tc>
        <w:tc>
          <w:tcPr>
            <w:tcW w:w="2411" w:type="dxa"/>
            <w:tcBorders>
              <w:top w:val="single" w:sz="6" w:space="0" w:color="000000"/>
              <w:left w:val="single" w:sz="6" w:space="0" w:color="000000"/>
              <w:bottom w:val="single" w:sz="6" w:space="0" w:color="000000"/>
              <w:right w:val="single" w:sz="6" w:space="0" w:color="000000"/>
            </w:tcBorders>
            <w:vAlign w:val="center"/>
          </w:tcPr>
          <w:p w14:paraId="66ABE2C1" w14:textId="6EC43FDC" w:rsidR="006D409B" w:rsidRPr="00F3349C" w:rsidRDefault="006D409B" w:rsidP="00B864C1">
            <w:pPr>
              <w:pStyle w:val="TableParagraph"/>
              <w:spacing w:line="243" w:lineRule="exact"/>
              <w:ind w:left="2"/>
              <w:jc w:val="center"/>
              <w:rPr>
                <w:rFonts w:ascii="Times New Roman" w:eastAsia="Times New Roman" w:hAnsi="Times New Roman" w:cs="Times New Roman"/>
                <w:b/>
                <w:lang w:val="lt-LT"/>
              </w:rPr>
            </w:pPr>
            <w:r w:rsidRPr="00F3349C">
              <w:rPr>
                <w:rFonts w:ascii="Times New Roman" w:hAnsi="Times New Roman" w:cs="Times New Roman"/>
                <w:b/>
                <w:lang w:val="lt-LT"/>
              </w:rPr>
              <w:t>X</w:t>
            </w:r>
            <w:r w:rsidRPr="00F3349C">
              <w:rPr>
                <w:rFonts w:ascii="Times New Roman" w:hAnsi="Times New Roman" w:cs="Times New Roman"/>
                <w:b/>
                <w:spacing w:val="1"/>
                <w:lang w:val="lt-LT"/>
              </w:rPr>
              <w:t xml:space="preserve"> </w:t>
            </w:r>
            <w:r w:rsidRPr="00F3349C">
              <w:rPr>
                <w:rFonts w:ascii="Times New Roman" w:hAnsi="Times New Roman" w:cs="Times New Roman"/>
                <w:b/>
                <w:lang w:val="lt-LT"/>
              </w:rPr>
              <w:t>=</w:t>
            </w:r>
            <w:r w:rsidRPr="00F3349C">
              <w:rPr>
                <w:rFonts w:ascii="Times New Roman" w:hAnsi="Times New Roman" w:cs="Times New Roman"/>
                <w:b/>
                <w:spacing w:val="-2"/>
                <w:lang w:val="lt-LT"/>
              </w:rPr>
              <w:t xml:space="preserve"> </w:t>
            </w:r>
            <w:r w:rsidR="0093180A" w:rsidRPr="00F3349C">
              <w:rPr>
                <w:rFonts w:ascii="Times New Roman" w:hAnsi="Times New Roman" w:cs="Times New Roman"/>
                <w:b/>
                <w:spacing w:val="-2"/>
                <w:lang w:val="lt-LT"/>
              </w:rPr>
              <w:t>3</w:t>
            </w:r>
            <w:r w:rsidRPr="00F3349C">
              <w:rPr>
                <w:rFonts w:ascii="Times New Roman" w:hAnsi="Times New Roman" w:cs="Times New Roman"/>
                <w:b/>
                <w:spacing w:val="-2"/>
                <w:lang w:val="lt-LT"/>
              </w:rPr>
              <w:t>0</w:t>
            </w:r>
          </w:p>
        </w:tc>
      </w:tr>
      <w:tr w:rsidR="00634429" w:rsidRPr="00F3349C" w14:paraId="2F4F3BC0"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3F29153" w14:textId="0DB411D0" w:rsidR="00634429" w:rsidRPr="00F3349C" w:rsidRDefault="00634429" w:rsidP="00B864C1">
            <w:pPr>
              <w:pStyle w:val="TableParagraph"/>
              <w:spacing w:line="246" w:lineRule="exact"/>
              <w:ind w:left="181"/>
              <w:rPr>
                <w:rFonts w:ascii="Times New Roman" w:hAnsi="Times New Roman" w:cs="Times New Roman"/>
                <w:b/>
                <w:spacing w:val="-2"/>
                <w:lang w:val="lt-LT"/>
              </w:rPr>
            </w:pPr>
            <w:r w:rsidRPr="00F3349C">
              <w:rPr>
                <w:rFonts w:ascii="Times New Roman" w:hAnsi="Times New Roman" w:cs="Times New Roman"/>
                <w:b/>
                <w:spacing w:val="-2"/>
                <w:lang w:val="lt-LT"/>
              </w:rPr>
              <w:t>Bendras ekonominio naudingumo įvertinimas</w:t>
            </w:r>
          </w:p>
        </w:tc>
        <w:tc>
          <w:tcPr>
            <w:tcW w:w="2411" w:type="dxa"/>
            <w:tcBorders>
              <w:top w:val="single" w:sz="6" w:space="0" w:color="000000"/>
              <w:left w:val="single" w:sz="6" w:space="0" w:color="000000"/>
              <w:bottom w:val="single" w:sz="6" w:space="0" w:color="000000"/>
              <w:right w:val="single" w:sz="6" w:space="0" w:color="000000"/>
            </w:tcBorders>
            <w:vAlign w:val="center"/>
          </w:tcPr>
          <w:p w14:paraId="37823E91" w14:textId="77777777" w:rsidR="003C47B9" w:rsidRPr="00F3349C" w:rsidRDefault="00634429" w:rsidP="00B864C1">
            <w:pPr>
              <w:pStyle w:val="TableParagraph"/>
              <w:spacing w:line="243" w:lineRule="exact"/>
              <w:ind w:left="2"/>
              <w:jc w:val="center"/>
              <w:rPr>
                <w:rFonts w:ascii="Times New Roman" w:hAnsi="Times New Roman" w:cs="Times New Roman"/>
                <w:b/>
                <w:lang w:val="lt-LT"/>
              </w:rPr>
            </w:pPr>
            <w:r w:rsidRPr="00F3349C">
              <w:rPr>
                <w:rFonts w:ascii="Times New Roman" w:hAnsi="Times New Roman" w:cs="Times New Roman"/>
                <w:b/>
                <w:lang w:val="lt-LT"/>
              </w:rPr>
              <w:t>Y = 70</w:t>
            </w:r>
          </w:p>
          <w:p w14:paraId="2BBDE6E2" w14:textId="3B5142F3" w:rsidR="00634429" w:rsidRPr="00F3349C" w:rsidRDefault="00634429" w:rsidP="00B864C1">
            <w:pPr>
              <w:pStyle w:val="TableParagraph"/>
              <w:spacing w:line="243" w:lineRule="exact"/>
              <w:ind w:left="2"/>
              <w:jc w:val="center"/>
              <w:rPr>
                <w:rFonts w:ascii="Times New Roman" w:hAnsi="Times New Roman" w:cs="Times New Roman"/>
                <w:b/>
                <w:lang w:val="lt-LT"/>
              </w:rPr>
            </w:pPr>
            <w:r w:rsidRPr="00F3349C">
              <w:rPr>
                <w:rFonts w:ascii="Times New Roman" w:hAnsi="Times New Roman" w:cs="Times New Roman"/>
                <w:b/>
                <w:lang w:val="lt-LT"/>
              </w:rPr>
              <w:t xml:space="preserve"> (Y</w:t>
            </w:r>
            <w:r w:rsidRPr="00F3349C">
              <w:rPr>
                <w:rFonts w:ascii="Times New Roman" w:hAnsi="Times New Roman" w:cs="Times New Roman"/>
                <w:b/>
                <w:vertAlign w:val="subscript"/>
                <w:lang w:val="lt-LT"/>
              </w:rPr>
              <w:t xml:space="preserve">A </w:t>
            </w:r>
            <w:r w:rsidRPr="00F3349C">
              <w:rPr>
                <w:rFonts w:ascii="Times New Roman" w:hAnsi="Times New Roman" w:cs="Times New Roman"/>
                <w:b/>
                <w:lang w:val="lt-LT"/>
              </w:rPr>
              <w:t>+ Y</w:t>
            </w:r>
            <w:r w:rsidR="00955188" w:rsidRPr="00F3349C">
              <w:rPr>
                <w:rFonts w:ascii="Times New Roman" w:hAnsi="Times New Roman" w:cs="Times New Roman"/>
                <w:b/>
                <w:vertAlign w:val="subscript"/>
                <w:lang w:val="lt-LT"/>
              </w:rPr>
              <w:t>B</w:t>
            </w:r>
            <w:r w:rsidRPr="00F3349C">
              <w:rPr>
                <w:rFonts w:ascii="Times New Roman" w:hAnsi="Times New Roman" w:cs="Times New Roman"/>
                <w:b/>
                <w:lang w:val="lt-LT"/>
              </w:rPr>
              <w:t xml:space="preserve"> + Y</w:t>
            </w:r>
            <w:r w:rsidR="00955188" w:rsidRPr="00F3349C">
              <w:rPr>
                <w:rFonts w:ascii="Times New Roman" w:hAnsi="Times New Roman" w:cs="Times New Roman"/>
                <w:b/>
                <w:vertAlign w:val="subscript"/>
                <w:lang w:val="lt-LT"/>
              </w:rPr>
              <w:t>C</w:t>
            </w:r>
            <w:r w:rsidR="00955188" w:rsidRPr="00F3349C">
              <w:rPr>
                <w:rFonts w:ascii="Times New Roman" w:hAnsi="Times New Roman" w:cs="Times New Roman"/>
                <w:b/>
                <w:lang w:val="lt-LT"/>
              </w:rPr>
              <w:t>)</w:t>
            </w:r>
          </w:p>
        </w:tc>
      </w:tr>
      <w:tr w:rsidR="006D409B" w:rsidRPr="00F3349C" w14:paraId="2FA4D8A2" w14:textId="77777777" w:rsidTr="00B03FCD">
        <w:trPr>
          <w:trHeight w:hRule="exact" w:val="607"/>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4E3F2735" w14:textId="1A238F45" w:rsidR="006D409B" w:rsidRPr="00F3349C" w:rsidRDefault="006D409B" w:rsidP="00B864C1">
            <w:pPr>
              <w:pStyle w:val="TableParagraph"/>
              <w:spacing w:line="246" w:lineRule="exact"/>
              <w:ind w:left="181"/>
              <w:rPr>
                <w:rFonts w:ascii="Times New Roman" w:eastAsia="Times New Roman" w:hAnsi="Times New Roman" w:cs="Times New Roman"/>
                <w:b/>
                <w:lang w:val="lt-LT"/>
              </w:rPr>
            </w:pPr>
            <w:r w:rsidRPr="00F3349C">
              <w:rPr>
                <w:rFonts w:ascii="Times New Roman" w:hAnsi="Times New Roman" w:cs="Times New Roman"/>
                <w:b/>
                <w:spacing w:val="-2"/>
                <w:lang w:val="lt-LT"/>
              </w:rPr>
              <w:t>Fotoelektrinių</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modulių</w:t>
            </w:r>
            <w:r w:rsidRPr="00F3349C">
              <w:rPr>
                <w:rFonts w:ascii="Times New Roman" w:hAnsi="Times New Roman" w:cs="Times New Roman"/>
                <w:b/>
                <w:lang w:val="lt-LT"/>
              </w:rPr>
              <w:t xml:space="preserve"> </w:t>
            </w:r>
            <w:r w:rsidRPr="00F3349C">
              <w:rPr>
                <w:rFonts w:ascii="Times New Roman" w:hAnsi="Times New Roman" w:cs="Times New Roman"/>
                <w:b/>
                <w:spacing w:val="-3"/>
                <w:lang w:val="lt-LT"/>
              </w:rPr>
              <w:t>efektyvumo</w:t>
            </w:r>
            <w:r w:rsidRPr="00F3349C">
              <w:rPr>
                <w:rFonts w:ascii="Times New Roman" w:hAnsi="Times New Roman" w:cs="Times New Roman"/>
                <w:b/>
                <w:lang w:val="lt-LT"/>
              </w:rPr>
              <w:t xml:space="preserve"> </w:t>
            </w:r>
            <w:r w:rsidRPr="00F3349C">
              <w:rPr>
                <w:rFonts w:ascii="Times New Roman" w:hAnsi="Times New Roman" w:cs="Times New Roman"/>
                <w:b/>
                <w:spacing w:val="-1"/>
                <w:lang w:val="lt-LT"/>
              </w:rPr>
              <w:t>parametrai</w:t>
            </w:r>
            <w:r w:rsidR="00634429" w:rsidRPr="00F3349C">
              <w:rPr>
                <w:rFonts w:ascii="Times New Roman" w:hAnsi="Times New Roman" w:cs="Times New Roman"/>
                <w:b/>
                <w:spacing w:val="-1"/>
                <w:lang w:val="lt-LT"/>
              </w:rPr>
              <w:t xml:space="preserve"> </w:t>
            </w:r>
            <w:r w:rsidR="00955188" w:rsidRPr="00F3349C">
              <w:rPr>
                <w:rFonts w:ascii="Times New Roman" w:hAnsi="Times New Roman" w:cs="Times New Roman"/>
                <w:b/>
                <w:spacing w:val="-1"/>
                <w:lang w:val="lt-LT"/>
              </w:rPr>
              <w:t>(</w:t>
            </w:r>
            <w:r w:rsidR="00634429" w:rsidRPr="00F3349C">
              <w:rPr>
                <w:rFonts w:ascii="Times New Roman" w:hAnsi="Times New Roman" w:cs="Times New Roman"/>
                <w:b/>
                <w:spacing w:val="-1"/>
                <w:lang w:val="lt-LT"/>
              </w:rPr>
              <w:t>Y</w:t>
            </w:r>
            <w:r w:rsidR="00634429" w:rsidRPr="00F3349C">
              <w:rPr>
                <w:rFonts w:ascii="Times New Roman" w:hAnsi="Times New Roman" w:cs="Times New Roman"/>
                <w:b/>
                <w:spacing w:val="-1"/>
                <w:vertAlign w:val="subscript"/>
                <w:lang w:val="lt-LT"/>
              </w:rPr>
              <w:t>A</w:t>
            </w:r>
            <w:r w:rsidR="00955188" w:rsidRPr="00F3349C">
              <w:rPr>
                <w:rFonts w:ascii="Times New Roman" w:hAnsi="Times New Roman" w:cs="Times New Roman"/>
                <w:b/>
                <w:spacing w:val="-1"/>
                <w:lang w:val="lt-LT"/>
              </w:rPr>
              <w:t>)</w:t>
            </w:r>
            <w:r w:rsidRPr="00F3349C">
              <w:rPr>
                <w:rFonts w:ascii="Times New Roman" w:hAnsi="Times New Roman" w:cs="Times New Roman"/>
                <w:b/>
                <w:spacing w:val="-1"/>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23B3BA60" w14:textId="77777777" w:rsidR="006D409B" w:rsidRPr="00F3349C" w:rsidRDefault="006D409B" w:rsidP="00955188">
            <w:pPr>
              <w:pStyle w:val="TableParagraph"/>
              <w:spacing w:line="254" w:lineRule="exact"/>
              <w:jc w:val="center"/>
              <w:rPr>
                <w:rFonts w:ascii="Times New Roman" w:hAnsi="Times New Roman" w:cs="Times New Roman"/>
                <w:b/>
                <w:spacing w:val="-1"/>
                <w:lang w:val="lt-LT"/>
              </w:rPr>
            </w:pPr>
            <w:r w:rsidRPr="00F3349C">
              <w:rPr>
                <w:rFonts w:ascii="Times New Roman" w:hAnsi="Times New Roman" w:cs="Times New Roman"/>
                <w:b/>
                <w:spacing w:val="-1"/>
                <w:position w:val="2"/>
                <w:lang w:val="lt-LT"/>
              </w:rPr>
              <w:t>Y</w:t>
            </w:r>
            <w:r w:rsidRPr="00F3349C">
              <w:rPr>
                <w:rFonts w:ascii="Times New Roman" w:hAnsi="Times New Roman" w:cs="Times New Roman"/>
                <w:b/>
                <w:spacing w:val="-1"/>
                <w:lang w:val="lt-LT"/>
              </w:rPr>
              <w:t>A</w:t>
            </w:r>
            <w:r w:rsidRPr="00F3349C">
              <w:rPr>
                <w:rFonts w:ascii="Times New Roman" w:hAnsi="Times New Roman" w:cs="Times New Roman"/>
                <w:b/>
                <w:spacing w:val="17"/>
                <w:lang w:val="lt-LT"/>
              </w:rPr>
              <w:t xml:space="preserve"> </w:t>
            </w:r>
            <w:r w:rsidRPr="00F3349C">
              <w:rPr>
                <w:rFonts w:ascii="Times New Roman" w:hAnsi="Times New Roman" w:cs="Times New Roman"/>
                <w:b/>
                <w:position w:val="2"/>
                <w:lang w:val="lt-LT"/>
              </w:rPr>
              <w:t>=</w:t>
            </w:r>
            <w:r w:rsidRPr="00F3349C">
              <w:rPr>
                <w:rFonts w:ascii="Times New Roman" w:hAnsi="Times New Roman" w:cs="Times New Roman"/>
                <w:b/>
                <w:spacing w:val="21"/>
                <w:position w:val="2"/>
                <w:lang w:val="lt-LT"/>
              </w:rPr>
              <w:t xml:space="preserve"> </w:t>
            </w:r>
            <w:r w:rsidRPr="00F3349C">
              <w:rPr>
                <w:rFonts w:ascii="Times New Roman" w:hAnsi="Times New Roman" w:cs="Times New Roman"/>
                <w:b/>
                <w:spacing w:val="-1"/>
                <w:position w:val="2"/>
                <w:lang w:val="lt-LT"/>
              </w:rPr>
              <w:t>Y</w:t>
            </w:r>
            <w:r w:rsidRPr="00F3349C">
              <w:rPr>
                <w:rFonts w:ascii="Times New Roman" w:hAnsi="Times New Roman" w:cs="Times New Roman"/>
                <w:b/>
                <w:spacing w:val="-1"/>
                <w:lang w:val="lt-LT"/>
              </w:rPr>
              <w:t>1</w:t>
            </w:r>
            <w:r w:rsidRPr="00F3349C">
              <w:rPr>
                <w:rFonts w:ascii="Times New Roman" w:hAnsi="Times New Roman" w:cs="Times New Roman"/>
                <w:b/>
                <w:spacing w:val="21"/>
                <w:lang w:val="lt-LT"/>
              </w:rPr>
              <w:t xml:space="preserve"> </w:t>
            </w:r>
            <w:r w:rsidRPr="00F3349C">
              <w:rPr>
                <w:rFonts w:ascii="Times New Roman" w:hAnsi="Times New Roman" w:cs="Times New Roman"/>
                <w:b/>
                <w:position w:val="2"/>
                <w:lang w:val="lt-LT"/>
              </w:rPr>
              <w:t>+</w:t>
            </w:r>
            <w:r w:rsidRPr="00F3349C">
              <w:rPr>
                <w:rFonts w:ascii="Times New Roman" w:hAnsi="Times New Roman" w:cs="Times New Roman"/>
                <w:b/>
                <w:spacing w:val="19"/>
                <w:position w:val="2"/>
                <w:lang w:val="lt-LT"/>
              </w:rPr>
              <w:t xml:space="preserve"> </w:t>
            </w:r>
            <w:r w:rsidRPr="00F3349C">
              <w:rPr>
                <w:rFonts w:ascii="Times New Roman" w:hAnsi="Times New Roman" w:cs="Times New Roman"/>
                <w:b/>
                <w:spacing w:val="-1"/>
                <w:position w:val="2"/>
                <w:lang w:val="lt-LT"/>
              </w:rPr>
              <w:t>Y</w:t>
            </w:r>
            <w:r w:rsidRPr="00F3349C">
              <w:rPr>
                <w:rFonts w:ascii="Times New Roman" w:hAnsi="Times New Roman" w:cs="Times New Roman"/>
                <w:b/>
                <w:spacing w:val="-1"/>
                <w:lang w:val="lt-LT"/>
              </w:rPr>
              <w:t>2</w:t>
            </w:r>
            <w:r w:rsidRPr="00F3349C">
              <w:rPr>
                <w:rFonts w:ascii="Times New Roman" w:hAnsi="Times New Roman" w:cs="Times New Roman"/>
                <w:b/>
                <w:lang w:val="lt-LT"/>
              </w:rPr>
              <w:t xml:space="preserve">  </w:t>
            </w:r>
            <w:r w:rsidRPr="00F3349C">
              <w:rPr>
                <w:rFonts w:ascii="Times New Roman" w:hAnsi="Times New Roman" w:cs="Times New Roman"/>
                <w:b/>
                <w:spacing w:val="9"/>
                <w:lang w:val="lt-LT"/>
              </w:rPr>
              <w:t xml:space="preserve"> </w:t>
            </w:r>
            <w:r w:rsidRPr="00F3349C">
              <w:rPr>
                <w:rFonts w:ascii="Times New Roman" w:hAnsi="Times New Roman" w:cs="Times New Roman"/>
                <w:b/>
                <w:position w:val="2"/>
                <w:lang w:val="lt-LT"/>
              </w:rPr>
              <w:t>+</w:t>
            </w:r>
            <w:r w:rsidRPr="00F3349C">
              <w:rPr>
                <w:rFonts w:ascii="Times New Roman" w:hAnsi="Times New Roman" w:cs="Times New Roman"/>
                <w:b/>
                <w:spacing w:val="18"/>
                <w:position w:val="2"/>
                <w:lang w:val="lt-LT"/>
              </w:rPr>
              <w:t xml:space="preserve"> </w:t>
            </w:r>
            <w:r w:rsidRPr="00F3349C">
              <w:rPr>
                <w:rFonts w:ascii="Times New Roman" w:hAnsi="Times New Roman" w:cs="Times New Roman"/>
                <w:b/>
                <w:spacing w:val="-1"/>
                <w:position w:val="2"/>
                <w:lang w:val="lt-LT"/>
              </w:rPr>
              <w:t>Y</w:t>
            </w:r>
            <w:r w:rsidRPr="00F3349C">
              <w:rPr>
                <w:rFonts w:ascii="Times New Roman" w:hAnsi="Times New Roman" w:cs="Times New Roman"/>
                <w:b/>
                <w:spacing w:val="-1"/>
                <w:lang w:val="lt-LT"/>
              </w:rPr>
              <w:t>3</w:t>
            </w:r>
          </w:p>
          <w:p w14:paraId="690CEB1E" w14:textId="6BEE5845" w:rsidR="00C538FD" w:rsidRPr="00F3349C" w:rsidRDefault="00C538FD" w:rsidP="008A0414">
            <w:pPr>
              <w:pStyle w:val="TableParagraph"/>
              <w:spacing w:line="254" w:lineRule="exact"/>
              <w:jc w:val="center"/>
              <w:rPr>
                <w:rFonts w:ascii="Times New Roman" w:eastAsia="Times New Roman" w:hAnsi="Times New Roman" w:cs="Times New Roman"/>
                <w:b/>
                <w:lang w:val="lt-LT"/>
              </w:rPr>
            </w:pPr>
            <w:r w:rsidRPr="00F3349C">
              <w:rPr>
                <w:rFonts w:ascii="Times New Roman" w:hAnsi="Times New Roman" w:cs="Times New Roman"/>
                <w:b/>
                <w:spacing w:val="-2"/>
                <w:position w:val="2"/>
                <w:lang w:val="lt-LT"/>
              </w:rPr>
              <w:t>Maksimalus</w:t>
            </w:r>
            <w:r w:rsidRPr="00F3349C">
              <w:rPr>
                <w:rFonts w:ascii="Times New Roman" w:hAnsi="Times New Roman" w:cs="Times New Roman"/>
                <w:b/>
                <w:spacing w:val="-1"/>
                <w:position w:val="2"/>
                <w:lang w:val="lt-LT"/>
              </w:rPr>
              <w:t xml:space="preserve"> </w:t>
            </w:r>
            <w:r w:rsidR="0030580A" w:rsidRPr="00F3349C">
              <w:rPr>
                <w:rFonts w:ascii="Times New Roman" w:hAnsi="Times New Roman" w:cs="Times New Roman"/>
                <w:b/>
                <w:spacing w:val="-2"/>
                <w:position w:val="2"/>
                <w:lang w:val="lt-LT"/>
              </w:rPr>
              <w:t>Y</w:t>
            </w:r>
            <w:r w:rsidR="0030580A" w:rsidRPr="00F3349C">
              <w:rPr>
                <w:rFonts w:ascii="Times New Roman" w:hAnsi="Times New Roman" w:cs="Times New Roman"/>
                <w:b/>
                <w:spacing w:val="-2"/>
                <w:position w:val="2"/>
                <w:vertAlign w:val="subscript"/>
                <w:lang w:val="lt-LT"/>
              </w:rPr>
              <w:t>A</w:t>
            </w:r>
            <w:r w:rsidRPr="00F3349C">
              <w:rPr>
                <w:rFonts w:ascii="Times New Roman" w:hAnsi="Times New Roman" w:cs="Times New Roman"/>
                <w:b/>
                <w:spacing w:val="-2"/>
                <w:position w:val="2"/>
                <w:lang w:val="lt-LT"/>
              </w:rPr>
              <w:t>=</w:t>
            </w:r>
            <w:r w:rsidR="00B03FCD" w:rsidRPr="00F3349C">
              <w:rPr>
                <w:rFonts w:ascii="Times New Roman" w:hAnsi="Times New Roman" w:cs="Times New Roman"/>
                <w:b/>
                <w:spacing w:val="-2"/>
                <w:position w:val="2"/>
                <w:lang w:val="lt-LT"/>
              </w:rPr>
              <w:t>3</w:t>
            </w:r>
            <w:r w:rsidRPr="00F3349C">
              <w:rPr>
                <w:rFonts w:ascii="Times New Roman" w:hAnsi="Times New Roman" w:cs="Times New Roman"/>
                <w:b/>
                <w:spacing w:val="-2"/>
                <w:position w:val="2"/>
                <w:lang w:val="lt-LT"/>
              </w:rPr>
              <w:t>0</w:t>
            </w:r>
          </w:p>
        </w:tc>
      </w:tr>
      <w:tr w:rsidR="00634429" w:rsidRPr="00F3349C" w14:paraId="769B96E7" w14:textId="77777777" w:rsidTr="000613F2">
        <w:trPr>
          <w:trHeight w:hRule="exact" w:val="284"/>
        </w:trPr>
        <w:tc>
          <w:tcPr>
            <w:tcW w:w="426" w:type="dxa"/>
            <w:vMerge w:val="restart"/>
            <w:tcBorders>
              <w:top w:val="single" w:sz="6" w:space="0" w:color="000000"/>
              <w:left w:val="single" w:sz="6" w:space="0" w:color="000000"/>
              <w:right w:val="single" w:sz="6" w:space="0" w:color="000000"/>
            </w:tcBorders>
          </w:tcPr>
          <w:p w14:paraId="6217868E" w14:textId="77777777" w:rsidR="00634429" w:rsidRPr="00F3349C" w:rsidRDefault="00634429" w:rsidP="00B864C1">
            <w:pPr>
              <w:pStyle w:val="TableParagraph"/>
              <w:spacing w:line="243" w:lineRule="exact"/>
              <w:ind w:left="102"/>
              <w:rPr>
                <w:rFonts w:ascii="Times New Roman" w:eastAsia="Times New Roman" w:hAnsi="Times New Roman" w:cs="Times New Roman"/>
                <w:lang w:val="lt-LT"/>
              </w:rPr>
            </w:pPr>
            <w:r w:rsidRPr="00F3349C">
              <w:rPr>
                <w:rFonts w:ascii="Times New Roman" w:hAnsi="Times New Roman" w:cs="Times New Roman"/>
                <w:lang w:val="lt-LT"/>
              </w:rPr>
              <w:t>1.</w:t>
            </w:r>
          </w:p>
        </w:tc>
        <w:tc>
          <w:tcPr>
            <w:tcW w:w="4394" w:type="dxa"/>
            <w:vMerge w:val="restart"/>
            <w:tcBorders>
              <w:top w:val="single" w:sz="6" w:space="0" w:color="000000"/>
              <w:left w:val="single" w:sz="6" w:space="0" w:color="000000"/>
              <w:right w:val="single" w:sz="6" w:space="0" w:color="000000"/>
            </w:tcBorders>
          </w:tcPr>
          <w:p w14:paraId="3B91EF45" w14:textId="06B2C2F4" w:rsidR="00634429" w:rsidRPr="00F3349C" w:rsidRDefault="00634429" w:rsidP="00B864C1">
            <w:pPr>
              <w:pStyle w:val="TableParagraph"/>
              <w:spacing w:line="241" w:lineRule="auto"/>
              <w:ind w:left="1" w:right="420"/>
              <w:rPr>
                <w:rFonts w:ascii="Times New Roman" w:eastAsia="Times New Roman" w:hAnsi="Times New Roman" w:cs="Times New Roman"/>
                <w:lang w:val="lt-LT"/>
              </w:rPr>
            </w:pPr>
            <w:r w:rsidRPr="00F3349C">
              <w:rPr>
                <w:rFonts w:ascii="Times New Roman" w:hAnsi="Times New Roman" w:cs="Times New Roman"/>
                <w:spacing w:val="-3"/>
                <w:lang w:val="lt-LT"/>
              </w:rPr>
              <w:t>Efektyvumo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garantija</w:t>
            </w:r>
            <w:r w:rsidRPr="00F3349C">
              <w:rPr>
                <w:rFonts w:ascii="Times New Roman" w:hAnsi="Times New Roman" w:cs="Times New Roman"/>
                <w:spacing w:val="-3"/>
                <w:lang w:val="lt-LT"/>
              </w:rPr>
              <w:t xml:space="preserve"> </w:t>
            </w:r>
            <w:r w:rsidRPr="00F3349C">
              <w:rPr>
                <w:rFonts w:ascii="Times New Roman" w:hAnsi="Times New Roman" w:cs="Times New Roman"/>
                <w:spacing w:val="-2"/>
                <w:lang w:val="lt-LT"/>
              </w:rPr>
              <w:t>po</w:t>
            </w:r>
            <w:r w:rsidRPr="00F3349C">
              <w:rPr>
                <w:rFonts w:ascii="Times New Roman" w:hAnsi="Times New Roman" w:cs="Times New Roman"/>
                <w:lang w:val="lt-LT"/>
              </w:rPr>
              <w:t xml:space="preserve"> 10</w:t>
            </w:r>
            <w:r w:rsidRPr="00F3349C">
              <w:rPr>
                <w:rFonts w:ascii="Times New Roman" w:hAnsi="Times New Roman" w:cs="Times New Roman"/>
                <w:spacing w:val="-7"/>
                <w:lang w:val="lt-LT"/>
              </w:rPr>
              <w:t xml:space="preserve"> </w:t>
            </w:r>
            <w:r w:rsidRPr="00F3349C">
              <w:rPr>
                <w:rFonts w:ascii="Times New Roman" w:hAnsi="Times New Roman" w:cs="Times New Roman"/>
                <w:spacing w:val="-3"/>
                <w:lang w:val="lt-LT"/>
              </w:rPr>
              <w:t>metų</w:t>
            </w:r>
            <w:r w:rsidRPr="00F3349C">
              <w:rPr>
                <w:rFonts w:ascii="Times New Roman" w:hAnsi="Times New Roman" w:cs="Times New Roman"/>
                <w:spacing w:val="37"/>
                <w:lang w:val="lt-LT"/>
              </w:rPr>
              <w:t xml:space="preserve"> </w:t>
            </w:r>
            <w:r w:rsidRPr="00F3349C">
              <w:rPr>
                <w:rFonts w:ascii="Times New Roman" w:hAnsi="Times New Roman" w:cs="Times New Roman"/>
                <w:spacing w:val="-2"/>
                <w:lang w:val="lt-LT"/>
              </w:rPr>
              <w:t>eksploatacijos,</w:t>
            </w:r>
            <w:r w:rsidRPr="00F3349C">
              <w:rPr>
                <w:rFonts w:ascii="Times New Roman" w:hAnsi="Times New Roman" w:cs="Times New Roman"/>
                <w:spacing w:val="65"/>
                <w:lang w:val="lt-LT"/>
              </w:rPr>
              <w:t xml:space="preserve"> </w:t>
            </w:r>
            <w:r w:rsidRPr="00F3349C">
              <w:rPr>
                <w:rFonts w:ascii="Times New Roman" w:hAnsi="Times New Roman" w:cs="Times New Roman"/>
                <w:spacing w:val="-2"/>
                <w:lang w:val="lt-LT"/>
              </w:rPr>
              <w:t>lyginant</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su</w:t>
            </w:r>
            <w:r w:rsidRPr="00F3349C">
              <w:rPr>
                <w:rFonts w:ascii="Times New Roman" w:hAnsi="Times New Roman" w:cs="Times New Roman"/>
                <w:lang w:val="lt-LT"/>
              </w:rPr>
              <w:t xml:space="preserve"> </w:t>
            </w:r>
            <w:r w:rsidR="00C279C0">
              <w:rPr>
                <w:rFonts w:ascii="Times New Roman" w:hAnsi="Times New Roman" w:cs="Times New Roman"/>
                <w:spacing w:val="-1"/>
                <w:lang w:val="lt-LT"/>
              </w:rPr>
              <w:t>nominalia</w:t>
            </w:r>
          </w:p>
        </w:tc>
        <w:tc>
          <w:tcPr>
            <w:tcW w:w="2550" w:type="dxa"/>
            <w:tcBorders>
              <w:top w:val="single" w:sz="6" w:space="0" w:color="000000"/>
              <w:left w:val="single" w:sz="6" w:space="0" w:color="000000"/>
              <w:bottom w:val="single" w:sz="4" w:space="0" w:color="auto"/>
              <w:right w:val="single" w:sz="6" w:space="0" w:color="000000"/>
            </w:tcBorders>
          </w:tcPr>
          <w:p w14:paraId="6895034E" w14:textId="6D1ED7AE" w:rsidR="00634429" w:rsidRPr="00F3349C" w:rsidRDefault="00E32B37" w:rsidP="00FF3260">
            <w:pPr>
              <w:pStyle w:val="TableParagraph"/>
              <w:spacing w:before="7" w:line="230" w:lineRule="auto"/>
              <w:ind w:right="285"/>
              <w:jc w:val="center"/>
              <w:rPr>
                <w:rFonts w:ascii="Times New Roman" w:eastAsia="Times New Roman" w:hAnsi="Times New Roman" w:cs="Times New Roman"/>
                <w:lang w:val="lt-LT"/>
              </w:rPr>
            </w:pPr>
            <w:r w:rsidRPr="00F3349C">
              <w:rPr>
                <w:rFonts w:ascii="Times New Roman" w:eastAsia="Times New Roman" w:hAnsi="Times New Roman" w:cs="Times New Roman"/>
                <w:spacing w:val="-1"/>
                <w:position w:val="2"/>
                <w:lang w:val="lt-LT"/>
              </w:rPr>
              <w:t xml:space="preserve">      </w:t>
            </w:r>
            <w:r w:rsidR="00634429" w:rsidRPr="00F3349C">
              <w:rPr>
                <w:rFonts w:ascii="Times New Roman" w:eastAsia="Times New Roman" w:hAnsi="Times New Roman" w:cs="Times New Roman"/>
                <w:spacing w:val="-1"/>
                <w:position w:val="2"/>
                <w:lang w:val="lt-LT"/>
              </w:rPr>
              <w:t>L</w:t>
            </w:r>
            <w:r w:rsidR="00634429" w:rsidRPr="00F3349C">
              <w:rPr>
                <w:rFonts w:ascii="Times New Roman" w:eastAsia="Times New Roman" w:hAnsi="Times New Roman" w:cs="Times New Roman"/>
                <w:spacing w:val="-1"/>
                <w:lang w:val="lt-LT"/>
              </w:rPr>
              <w:t>1</w:t>
            </w:r>
            <w:r w:rsidR="0030354B" w:rsidRPr="00F3349C">
              <w:rPr>
                <w:rFonts w:ascii="Times New Roman" w:eastAsia="Times New Roman" w:hAnsi="Times New Roman" w:cs="Times New Roman"/>
                <w:spacing w:val="-1"/>
                <w:lang w:val="ru-RU"/>
              </w:rPr>
              <w:t xml:space="preserve"> </w:t>
            </w:r>
            <w:r w:rsidR="00884892" w:rsidRPr="00F3349C">
              <w:rPr>
                <w:rFonts w:ascii="Times New Roman" w:hAnsi="Times New Roman" w:cs="Times New Roman"/>
              </w:rPr>
              <w:t>=</w:t>
            </w:r>
            <w:r w:rsidR="0030354B" w:rsidRPr="00F3349C">
              <w:rPr>
                <w:rFonts w:ascii="Times New Roman" w:eastAsia="Times New Roman" w:hAnsi="Times New Roman" w:cs="Times New Roman"/>
                <w:spacing w:val="-4"/>
                <w:position w:val="2"/>
                <w:lang w:val="ru-RU"/>
              </w:rPr>
              <w:t xml:space="preserve"> </w:t>
            </w:r>
            <w:r w:rsidR="00634429" w:rsidRPr="00F3349C">
              <w:rPr>
                <w:rFonts w:ascii="Times New Roman" w:eastAsia="Times New Roman" w:hAnsi="Times New Roman" w:cs="Times New Roman"/>
                <w:position w:val="2"/>
                <w:lang w:val="lt-LT"/>
              </w:rPr>
              <w:t>90</w:t>
            </w:r>
            <w:r w:rsidR="00634429" w:rsidRPr="00F3349C">
              <w:rPr>
                <w:rFonts w:ascii="Times New Roman" w:eastAsia="Times New Roman" w:hAnsi="Times New Roman" w:cs="Times New Roman"/>
                <w:spacing w:val="-2"/>
                <w:position w:val="2"/>
                <w:lang w:val="lt-LT"/>
              </w:rPr>
              <w:t xml:space="preserve"> </w:t>
            </w:r>
            <w:r w:rsidR="00634429" w:rsidRPr="00F3349C">
              <w:rPr>
                <w:rFonts w:ascii="Times New Roman" w:eastAsia="Times New Roman" w:hAnsi="Times New Roman" w:cs="Times New Roman"/>
                <w:position w:val="2"/>
                <w:lang w:val="lt-LT"/>
              </w:rPr>
              <w:t>%</w:t>
            </w:r>
          </w:p>
        </w:tc>
        <w:tc>
          <w:tcPr>
            <w:tcW w:w="2411" w:type="dxa"/>
            <w:tcBorders>
              <w:top w:val="single" w:sz="6" w:space="0" w:color="000000"/>
              <w:left w:val="single" w:sz="6" w:space="0" w:color="000000"/>
              <w:bottom w:val="single" w:sz="4" w:space="0" w:color="auto"/>
              <w:right w:val="single" w:sz="6" w:space="0" w:color="000000"/>
            </w:tcBorders>
          </w:tcPr>
          <w:p w14:paraId="37ACADFD" w14:textId="28B8EA24" w:rsidR="00634429" w:rsidRPr="00F3349C" w:rsidRDefault="00634429" w:rsidP="00634429">
            <w:pPr>
              <w:pStyle w:val="TableParagraph"/>
              <w:spacing w:before="7" w:line="230" w:lineRule="auto"/>
              <w:ind w:left="966" w:right="821" w:hanging="1"/>
              <w:jc w:val="center"/>
              <w:rPr>
                <w:rFonts w:ascii="Times New Roman" w:eastAsia="Times New Roman" w:hAnsi="Times New Roman" w:cs="Times New Roman"/>
                <w:lang w:val="lt-LT"/>
              </w:rPr>
            </w:pPr>
            <w:r w:rsidRPr="00F3349C">
              <w:rPr>
                <w:rFonts w:ascii="Times New Roman" w:hAnsi="Times New Roman" w:cs="Times New Roman"/>
                <w:position w:val="2"/>
                <w:lang w:val="lt-LT"/>
              </w:rPr>
              <w:t>Y</w:t>
            </w:r>
            <w:r w:rsidRPr="00F3349C">
              <w:rPr>
                <w:rFonts w:ascii="Times New Roman" w:hAnsi="Times New Roman" w:cs="Times New Roman"/>
                <w:lang w:val="lt-LT"/>
              </w:rPr>
              <w:t>1</w:t>
            </w:r>
            <w:r w:rsidRPr="00F3349C">
              <w:rPr>
                <w:rFonts w:ascii="Times New Roman" w:hAnsi="Times New Roman" w:cs="Times New Roman"/>
                <w:position w:val="2"/>
                <w:lang w:val="lt-LT"/>
              </w:rPr>
              <w:t xml:space="preserve">=0 </w:t>
            </w:r>
          </w:p>
        </w:tc>
      </w:tr>
      <w:tr w:rsidR="00634429" w:rsidRPr="00F3349C" w14:paraId="0DFE5BFE" w14:textId="77777777" w:rsidTr="000613F2">
        <w:trPr>
          <w:trHeight w:hRule="exact" w:val="280"/>
        </w:trPr>
        <w:tc>
          <w:tcPr>
            <w:tcW w:w="426" w:type="dxa"/>
            <w:vMerge/>
            <w:tcBorders>
              <w:left w:val="single" w:sz="6" w:space="0" w:color="000000"/>
              <w:right w:val="single" w:sz="6" w:space="0" w:color="000000"/>
            </w:tcBorders>
          </w:tcPr>
          <w:p w14:paraId="6D83F9F1" w14:textId="77777777" w:rsidR="00634429" w:rsidRPr="00F3349C" w:rsidRDefault="00634429" w:rsidP="00B864C1">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right w:val="single" w:sz="6" w:space="0" w:color="000000"/>
            </w:tcBorders>
          </w:tcPr>
          <w:p w14:paraId="7B187F0B" w14:textId="77777777" w:rsidR="00634429" w:rsidRPr="00F3349C" w:rsidRDefault="00634429" w:rsidP="00B864C1">
            <w:pPr>
              <w:pStyle w:val="TableParagraph"/>
              <w:spacing w:line="241" w:lineRule="auto"/>
              <w:ind w:left="1" w:right="420"/>
              <w:rPr>
                <w:rFonts w:ascii="Times New Roman" w:hAnsi="Times New Roman" w:cs="Times New Roman"/>
                <w:spacing w:val="-3"/>
                <w:lang w:val="lt-LT"/>
              </w:rPr>
            </w:pPr>
          </w:p>
        </w:tc>
        <w:tc>
          <w:tcPr>
            <w:tcW w:w="2550" w:type="dxa"/>
            <w:tcBorders>
              <w:top w:val="single" w:sz="4" w:space="0" w:color="auto"/>
              <w:left w:val="single" w:sz="6" w:space="0" w:color="000000"/>
              <w:bottom w:val="single" w:sz="4" w:space="0" w:color="auto"/>
              <w:right w:val="single" w:sz="6" w:space="0" w:color="000000"/>
            </w:tcBorders>
          </w:tcPr>
          <w:p w14:paraId="75CEC9CB" w14:textId="0238F804" w:rsidR="00634429" w:rsidRPr="00F3349C" w:rsidRDefault="00634429" w:rsidP="00634429">
            <w:pPr>
              <w:pStyle w:val="TableParagraph"/>
              <w:spacing w:before="7" w:line="230" w:lineRule="auto"/>
              <w:ind w:left="385" w:right="285"/>
              <w:rPr>
                <w:rFonts w:ascii="Times New Roman" w:eastAsia="Times New Roman" w:hAnsi="Times New Roman" w:cs="Times New Roman"/>
                <w:spacing w:val="-1"/>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1</w:t>
            </w:r>
            <w:r w:rsidR="0030354B" w:rsidRPr="00F3349C">
              <w:rPr>
                <w:rFonts w:ascii="Times New Roman" w:eastAsia="Times New Roman" w:hAnsi="Times New Roman" w:cs="Times New Roman"/>
                <w:spacing w:val="-1"/>
                <w:lang w:val="ru-RU"/>
              </w:rPr>
              <w:t xml:space="preserve"> </w:t>
            </w:r>
            <w:r w:rsidR="00884892" w:rsidRPr="00F3349C">
              <w:rPr>
                <w:rFonts w:ascii="Times New Roman" w:eastAsia="Times New Roman" w:hAnsi="Times New Roman" w:cs="Times New Roman"/>
                <w:spacing w:val="-1"/>
                <w:position w:val="2"/>
                <w:lang w:val="lt-LT"/>
              </w:rPr>
              <w:t>&gt;</w:t>
            </w:r>
            <w:r w:rsidR="0030354B" w:rsidRPr="00F3349C">
              <w:rPr>
                <w:rFonts w:ascii="Times New Roman" w:eastAsia="Times New Roman" w:hAnsi="Times New Roman" w:cs="Times New Roman"/>
                <w:spacing w:val="-1"/>
                <w:position w:val="2"/>
                <w:lang w:val="ru-RU"/>
              </w:rPr>
              <w:t xml:space="preserve"> </w:t>
            </w:r>
            <w:r w:rsidRPr="00F3349C">
              <w:rPr>
                <w:rFonts w:ascii="Times New Roman" w:eastAsia="Times New Roman" w:hAnsi="Times New Roman" w:cs="Times New Roman"/>
                <w:spacing w:val="-2"/>
                <w:position w:val="2"/>
                <w:lang w:val="lt-LT"/>
              </w:rPr>
              <w:t xml:space="preserve">90 </w:t>
            </w:r>
            <w:r w:rsidRPr="00F3349C">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4" w:space="0" w:color="auto"/>
              <w:right w:val="single" w:sz="6" w:space="0" w:color="000000"/>
            </w:tcBorders>
          </w:tcPr>
          <w:p w14:paraId="19207A3E" w14:textId="7FF7ED36" w:rsidR="00634429" w:rsidRPr="00F3349C" w:rsidRDefault="00634429" w:rsidP="00634429">
            <w:pPr>
              <w:pStyle w:val="TableParagraph"/>
              <w:spacing w:before="7" w:line="230" w:lineRule="auto"/>
              <w:ind w:left="966" w:right="821" w:hanging="1"/>
              <w:jc w:val="center"/>
              <w:rPr>
                <w:rFonts w:ascii="Times New Roman" w:hAnsi="Times New Roman" w:cs="Times New Roman"/>
                <w:position w:val="2"/>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1</w:t>
            </w:r>
            <w:r w:rsidR="00C538FD" w:rsidRPr="00F3349C">
              <w:rPr>
                <w:rFonts w:ascii="Times New Roman" w:hAnsi="Times New Roman" w:cs="Times New Roman"/>
                <w:spacing w:val="-1"/>
                <w:position w:val="2"/>
                <w:lang w:val="lt-LT"/>
              </w:rPr>
              <w:t>=5</w:t>
            </w:r>
          </w:p>
        </w:tc>
      </w:tr>
      <w:tr w:rsidR="00634429" w:rsidRPr="00F3349C" w14:paraId="5900B9FD" w14:textId="77777777" w:rsidTr="000613F2">
        <w:trPr>
          <w:trHeight w:hRule="exact" w:val="284"/>
        </w:trPr>
        <w:tc>
          <w:tcPr>
            <w:tcW w:w="426" w:type="dxa"/>
            <w:vMerge/>
            <w:tcBorders>
              <w:left w:val="single" w:sz="6" w:space="0" w:color="000000"/>
              <w:bottom w:val="single" w:sz="6" w:space="0" w:color="000000"/>
              <w:right w:val="single" w:sz="6" w:space="0" w:color="000000"/>
            </w:tcBorders>
          </w:tcPr>
          <w:p w14:paraId="5F9F97DC" w14:textId="77777777" w:rsidR="00634429" w:rsidRPr="00F3349C" w:rsidRDefault="00634429" w:rsidP="00B864C1">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bottom w:val="single" w:sz="6" w:space="0" w:color="000000"/>
              <w:right w:val="single" w:sz="6" w:space="0" w:color="000000"/>
            </w:tcBorders>
          </w:tcPr>
          <w:p w14:paraId="0891CCC2" w14:textId="77777777" w:rsidR="00634429" w:rsidRPr="00F3349C" w:rsidRDefault="00634429" w:rsidP="00B864C1">
            <w:pPr>
              <w:pStyle w:val="TableParagraph"/>
              <w:spacing w:line="241" w:lineRule="auto"/>
              <w:ind w:left="1" w:right="420"/>
              <w:rPr>
                <w:rFonts w:ascii="Times New Roman" w:hAnsi="Times New Roman" w:cs="Times New Roman"/>
                <w:spacing w:val="-3"/>
                <w:lang w:val="lt-LT"/>
              </w:rPr>
            </w:pPr>
          </w:p>
        </w:tc>
        <w:tc>
          <w:tcPr>
            <w:tcW w:w="2550" w:type="dxa"/>
            <w:tcBorders>
              <w:top w:val="single" w:sz="4" w:space="0" w:color="auto"/>
              <w:left w:val="single" w:sz="6" w:space="0" w:color="000000"/>
              <w:bottom w:val="single" w:sz="6" w:space="0" w:color="000000"/>
              <w:right w:val="single" w:sz="6" w:space="0" w:color="000000"/>
            </w:tcBorders>
          </w:tcPr>
          <w:p w14:paraId="5C68EF4A" w14:textId="27DBC6BC" w:rsidR="00634429" w:rsidRPr="00F3349C" w:rsidRDefault="00634429" w:rsidP="00634429">
            <w:pPr>
              <w:pStyle w:val="TableParagraph"/>
              <w:spacing w:before="7" w:line="230" w:lineRule="auto"/>
              <w:ind w:left="385" w:right="285"/>
              <w:rPr>
                <w:rFonts w:ascii="Times New Roman" w:eastAsia="Times New Roman" w:hAnsi="Times New Roman" w:cs="Times New Roman"/>
                <w:spacing w:val="-1"/>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1</w:t>
            </w:r>
            <w:r w:rsidRPr="00F3349C">
              <w:rPr>
                <w:rFonts w:ascii="Times New Roman" w:eastAsia="Times New Roman" w:hAnsi="Times New Roman" w:cs="Times New Roman"/>
                <w:spacing w:val="54"/>
                <w:position w:val="2"/>
                <w:lang w:val="lt-LT"/>
              </w:rPr>
              <w:t xml:space="preserve"> </w:t>
            </w:r>
            <w:r w:rsidR="00641562" w:rsidRPr="00F3349C">
              <w:rPr>
                <w:rFonts w:ascii="Times New Roman" w:eastAsia="Times New Roman" w:hAnsi="Times New Roman" w:cs="Times New Roman"/>
                <w:spacing w:val="-1"/>
                <w:position w:val="2"/>
                <w:lang w:val="lt-LT"/>
              </w:rPr>
              <w:t>≥</w:t>
            </w:r>
            <w:r w:rsidR="0030354B" w:rsidRPr="00F3349C">
              <w:rPr>
                <w:rFonts w:ascii="Times New Roman" w:eastAsia="Times New Roman" w:hAnsi="Times New Roman" w:cs="Times New Roman"/>
                <w:spacing w:val="-1"/>
                <w:position w:val="2"/>
                <w:lang w:val="ru-RU"/>
              </w:rPr>
              <w:t xml:space="preserve"> </w:t>
            </w:r>
            <w:r w:rsidR="00641562" w:rsidRPr="00F3349C">
              <w:rPr>
                <w:rFonts w:ascii="Times New Roman" w:eastAsia="Times New Roman" w:hAnsi="Times New Roman" w:cs="Times New Roman"/>
                <w:spacing w:val="-1"/>
                <w:position w:val="2"/>
                <w:lang w:val="lt-LT"/>
              </w:rPr>
              <w:t>95</w:t>
            </w:r>
            <w:r w:rsidRPr="00F3349C">
              <w:rPr>
                <w:rFonts w:ascii="Times New Roman" w:eastAsia="Times New Roman" w:hAnsi="Times New Roman" w:cs="Times New Roman"/>
                <w:spacing w:val="-5"/>
                <w:position w:val="2"/>
                <w:lang w:val="lt-LT"/>
              </w:rPr>
              <w:t xml:space="preserve"> </w:t>
            </w:r>
            <w:r w:rsidRPr="00F3349C">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40B0C84B" w14:textId="1509BE79" w:rsidR="00634429" w:rsidRPr="00F3349C" w:rsidRDefault="00634429" w:rsidP="00634429">
            <w:pPr>
              <w:pStyle w:val="TableParagraph"/>
              <w:spacing w:before="7" w:line="230" w:lineRule="auto"/>
              <w:ind w:left="966" w:right="821" w:hanging="1"/>
              <w:jc w:val="center"/>
              <w:rPr>
                <w:rFonts w:ascii="Times New Roman" w:hAnsi="Times New Roman" w:cs="Times New Roman"/>
                <w:position w:val="2"/>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1</w:t>
            </w:r>
            <w:r w:rsidRPr="00F3349C">
              <w:rPr>
                <w:rFonts w:ascii="Times New Roman" w:hAnsi="Times New Roman" w:cs="Times New Roman"/>
                <w:spacing w:val="-1"/>
                <w:position w:val="2"/>
                <w:lang w:val="lt-LT"/>
              </w:rPr>
              <w:t>=</w:t>
            </w:r>
            <w:r w:rsidR="00C538FD" w:rsidRPr="00F3349C">
              <w:rPr>
                <w:rFonts w:ascii="Times New Roman" w:hAnsi="Times New Roman" w:cs="Times New Roman"/>
                <w:spacing w:val="-1"/>
                <w:position w:val="2"/>
                <w:lang w:val="lt-LT"/>
              </w:rPr>
              <w:t>10</w:t>
            </w:r>
          </w:p>
        </w:tc>
      </w:tr>
      <w:tr w:rsidR="00634429" w:rsidRPr="00F3349C" w14:paraId="0EC5376B" w14:textId="77777777" w:rsidTr="000613F2">
        <w:trPr>
          <w:trHeight w:hRule="exact" w:val="284"/>
        </w:trPr>
        <w:tc>
          <w:tcPr>
            <w:tcW w:w="426" w:type="dxa"/>
            <w:vMerge w:val="restart"/>
            <w:tcBorders>
              <w:top w:val="single" w:sz="6" w:space="0" w:color="000000"/>
              <w:left w:val="single" w:sz="6" w:space="0" w:color="000000"/>
              <w:right w:val="single" w:sz="6" w:space="0" w:color="000000"/>
            </w:tcBorders>
          </w:tcPr>
          <w:p w14:paraId="49F90D82" w14:textId="77777777" w:rsidR="00634429" w:rsidRPr="00F3349C" w:rsidRDefault="00634429" w:rsidP="006D409B">
            <w:pPr>
              <w:pStyle w:val="TableParagraph"/>
              <w:spacing w:line="243" w:lineRule="exact"/>
              <w:ind w:left="102"/>
              <w:rPr>
                <w:rFonts w:ascii="Times New Roman" w:eastAsia="Times New Roman" w:hAnsi="Times New Roman" w:cs="Times New Roman"/>
                <w:lang w:val="lt-LT"/>
              </w:rPr>
            </w:pPr>
            <w:r w:rsidRPr="00F3349C">
              <w:rPr>
                <w:rFonts w:ascii="Times New Roman" w:hAnsi="Times New Roman" w:cs="Times New Roman"/>
                <w:lang w:val="lt-LT"/>
              </w:rPr>
              <w:t>2.</w:t>
            </w:r>
          </w:p>
        </w:tc>
        <w:tc>
          <w:tcPr>
            <w:tcW w:w="4394" w:type="dxa"/>
            <w:vMerge w:val="restart"/>
            <w:tcBorders>
              <w:top w:val="single" w:sz="6" w:space="0" w:color="000000"/>
              <w:left w:val="single" w:sz="6" w:space="0" w:color="000000"/>
              <w:right w:val="single" w:sz="6" w:space="0" w:color="000000"/>
            </w:tcBorders>
          </w:tcPr>
          <w:p w14:paraId="72881C26" w14:textId="6946AFDF" w:rsidR="00634429" w:rsidRPr="00F3349C" w:rsidRDefault="00634429" w:rsidP="00641562">
            <w:pPr>
              <w:pStyle w:val="TableParagraph"/>
              <w:spacing w:line="246" w:lineRule="exact"/>
              <w:ind w:left="1"/>
              <w:rPr>
                <w:rFonts w:ascii="Times New Roman" w:eastAsia="Times New Roman" w:hAnsi="Times New Roman" w:cs="Times New Roman"/>
                <w:lang w:val="lt-LT"/>
              </w:rPr>
            </w:pPr>
            <w:r w:rsidRPr="00F3349C">
              <w:rPr>
                <w:rFonts w:ascii="Times New Roman" w:hAnsi="Times New Roman" w:cs="Times New Roman"/>
                <w:spacing w:val="-3"/>
                <w:lang w:val="lt-LT"/>
              </w:rPr>
              <w:t>Efektyvumo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garantija</w:t>
            </w:r>
            <w:r w:rsidRPr="00F3349C">
              <w:rPr>
                <w:rFonts w:ascii="Times New Roman" w:hAnsi="Times New Roman" w:cs="Times New Roman"/>
                <w:spacing w:val="-3"/>
                <w:lang w:val="lt-LT"/>
              </w:rPr>
              <w:t xml:space="preserve"> </w:t>
            </w:r>
            <w:r w:rsidRPr="00F3349C">
              <w:rPr>
                <w:rFonts w:ascii="Times New Roman" w:hAnsi="Times New Roman" w:cs="Times New Roman"/>
                <w:spacing w:val="-2"/>
                <w:lang w:val="lt-LT"/>
              </w:rPr>
              <w:t>po</w:t>
            </w:r>
            <w:r w:rsidRPr="00F3349C">
              <w:rPr>
                <w:rFonts w:ascii="Times New Roman" w:hAnsi="Times New Roman" w:cs="Times New Roman"/>
                <w:lang w:val="lt-LT"/>
              </w:rPr>
              <w:t xml:space="preserve"> </w:t>
            </w:r>
            <w:r w:rsidR="00641562" w:rsidRPr="00F3349C">
              <w:rPr>
                <w:rFonts w:ascii="Times New Roman" w:hAnsi="Times New Roman" w:cs="Times New Roman"/>
                <w:lang w:val="lt-LT"/>
              </w:rPr>
              <w:t>25</w:t>
            </w:r>
            <w:r w:rsidRPr="00F3349C">
              <w:rPr>
                <w:rFonts w:ascii="Times New Roman" w:hAnsi="Times New Roman" w:cs="Times New Roman"/>
                <w:lang w:val="lt-LT"/>
              </w:rPr>
              <w:t xml:space="preserve"> </w:t>
            </w:r>
            <w:r w:rsidRPr="00F3349C">
              <w:rPr>
                <w:rFonts w:ascii="Times New Roman" w:hAnsi="Times New Roman" w:cs="Times New Roman"/>
                <w:spacing w:val="-3"/>
                <w:lang w:val="lt-LT"/>
              </w:rPr>
              <w:t>metų</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eksploatacijos,</w:t>
            </w:r>
            <w:r w:rsidRPr="00F3349C">
              <w:rPr>
                <w:rFonts w:ascii="Times New Roman" w:hAnsi="Times New Roman" w:cs="Times New Roman"/>
                <w:spacing w:val="-2"/>
                <w:lang w:val="lt-LT"/>
              </w:rPr>
              <w:t xml:space="preserve"> lyginant</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su</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nominalia</w:t>
            </w:r>
          </w:p>
        </w:tc>
        <w:tc>
          <w:tcPr>
            <w:tcW w:w="2550" w:type="dxa"/>
            <w:tcBorders>
              <w:top w:val="single" w:sz="6" w:space="0" w:color="000000"/>
              <w:left w:val="single" w:sz="6" w:space="0" w:color="000000"/>
              <w:bottom w:val="single" w:sz="4" w:space="0" w:color="auto"/>
              <w:right w:val="single" w:sz="6" w:space="0" w:color="000000"/>
            </w:tcBorders>
          </w:tcPr>
          <w:p w14:paraId="6AACDB88" w14:textId="41AE9E2A" w:rsidR="00634429" w:rsidRPr="00F3349C" w:rsidRDefault="00634429" w:rsidP="00634429">
            <w:pPr>
              <w:pStyle w:val="TableParagraph"/>
              <w:spacing w:line="255" w:lineRule="exact"/>
              <w:ind w:left="411"/>
              <w:rPr>
                <w:rFonts w:ascii="Times New Roman" w:eastAsia="Times New Roman" w:hAnsi="Times New Roman" w:cs="Times New Roman"/>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2</w:t>
            </w:r>
            <w:r w:rsidR="0030354B" w:rsidRPr="00F3349C">
              <w:rPr>
                <w:rFonts w:ascii="Times New Roman" w:eastAsia="Times New Roman" w:hAnsi="Times New Roman" w:cs="Times New Roman"/>
                <w:spacing w:val="-1"/>
                <w:lang w:val="ru-RU"/>
              </w:rPr>
              <w:t xml:space="preserve"> </w:t>
            </w:r>
            <w:r w:rsidR="00884892" w:rsidRPr="00F3349C">
              <w:rPr>
                <w:rFonts w:ascii="Times New Roman" w:hAnsi="Times New Roman" w:cs="Times New Roman"/>
              </w:rPr>
              <w:t>=</w:t>
            </w:r>
            <w:r w:rsidRPr="00F3349C">
              <w:rPr>
                <w:rFonts w:ascii="Times New Roman" w:eastAsia="Times New Roman" w:hAnsi="Times New Roman" w:cs="Times New Roman"/>
                <w:position w:val="2"/>
                <w:lang w:val="lt-LT"/>
              </w:rPr>
              <w:t>80</w:t>
            </w:r>
            <w:r w:rsidRPr="00F3349C">
              <w:rPr>
                <w:rFonts w:ascii="Times New Roman" w:eastAsia="Times New Roman" w:hAnsi="Times New Roman" w:cs="Times New Roman"/>
                <w:spacing w:val="-2"/>
                <w:position w:val="2"/>
                <w:lang w:val="lt-LT"/>
              </w:rPr>
              <w:t xml:space="preserve"> </w:t>
            </w:r>
            <w:r w:rsidRPr="00F3349C">
              <w:rPr>
                <w:rFonts w:ascii="Times New Roman" w:eastAsia="Times New Roman" w:hAnsi="Times New Roman" w:cs="Times New Roman"/>
                <w:position w:val="2"/>
                <w:lang w:val="lt-LT"/>
              </w:rPr>
              <w:t>%</w:t>
            </w:r>
          </w:p>
          <w:p w14:paraId="7C5B9EBA" w14:textId="77777777" w:rsidR="00634429" w:rsidRPr="00F3349C" w:rsidRDefault="00634429" w:rsidP="00634429">
            <w:pPr>
              <w:pStyle w:val="TableParagraph"/>
              <w:spacing w:line="255"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61E5398F" w14:textId="77777777" w:rsidR="00634429" w:rsidRPr="00F3349C" w:rsidRDefault="00634429" w:rsidP="00634429">
            <w:pPr>
              <w:pStyle w:val="TableParagraph"/>
              <w:spacing w:line="255" w:lineRule="exact"/>
              <w:ind w:left="142"/>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2</w:t>
            </w:r>
            <w:r w:rsidRPr="00F3349C">
              <w:rPr>
                <w:rFonts w:ascii="Times New Roman" w:hAnsi="Times New Roman" w:cs="Times New Roman"/>
                <w:spacing w:val="-1"/>
                <w:position w:val="2"/>
                <w:lang w:val="lt-LT"/>
              </w:rPr>
              <w:t>=0</w:t>
            </w:r>
          </w:p>
          <w:p w14:paraId="2D401728" w14:textId="1CC22367" w:rsidR="00634429" w:rsidRPr="00F3349C" w:rsidRDefault="00634429" w:rsidP="00634429">
            <w:pPr>
              <w:pStyle w:val="TableParagraph"/>
              <w:spacing w:line="255" w:lineRule="exact"/>
              <w:ind w:left="142"/>
              <w:jc w:val="center"/>
              <w:rPr>
                <w:rFonts w:ascii="Times New Roman" w:eastAsia="Times New Roman" w:hAnsi="Times New Roman" w:cs="Times New Roman"/>
                <w:lang w:val="lt-LT"/>
              </w:rPr>
            </w:pPr>
          </w:p>
        </w:tc>
      </w:tr>
      <w:tr w:rsidR="00634429" w:rsidRPr="00F3349C" w14:paraId="54594299" w14:textId="77777777" w:rsidTr="000613F2">
        <w:trPr>
          <w:trHeight w:hRule="exact" w:val="284"/>
        </w:trPr>
        <w:tc>
          <w:tcPr>
            <w:tcW w:w="426" w:type="dxa"/>
            <w:vMerge/>
            <w:tcBorders>
              <w:left w:val="single" w:sz="6" w:space="0" w:color="000000"/>
              <w:right w:val="single" w:sz="6" w:space="0" w:color="000000"/>
            </w:tcBorders>
          </w:tcPr>
          <w:p w14:paraId="43116CF1" w14:textId="77777777" w:rsidR="00634429" w:rsidRPr="00F3349C" w:rsidRDefault="00634429"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right w:val="single" w:sz="6" w:space="0" w:color="000000"/>
            </w:tcBorders>
          </w:tcPr>
          <w:p w14:paraId="0E8D29CD" w14:textId="77777777" w:rsidR="00634429" w:rsidRPr="00F3349C" w:rsidRDefault="00634429" w:rsidP="006D409B">
            <w:pPr>
              <w:pStyle w:val="TableParagraph"/>
              <w:spacing w:line="246" w:lineRule="exact"/>
              <w:ind w:left="1"/>
              <w:rPr>
                <w:rFonts w:ascii="Times New Roman" w:hAnsi="Times New Roman" w:cs="Times New Roman"/>
                <w:spacing w:val="-3"/>
                <w:lang w:val="lt-LT"/>
              </w:rPr>
            </w:pPr>
          </w:p>
        </w:tc>
        <w:tc>
          <w:tcPr>
            <w:tcW w:w="2550" w:type="dxa"/>
            <w:tcBorders>
              <w:top w:val="single" w:sz="4" w:space="0" w:color="auto"/>
              <w:left w:val="single" w:sz="6" w:space="0" w:color="000000"/>
              <w:bottom w:val="single" w:sz="4" w:space="0" w:color="auto"/>
              <w:right w:val="single" w:sz="6" w:space="0" w:color="000000"/>
            </w:tcBorders>
          </w:tcPr>
          <w:p w14:paraId="7453F6FD" w14:textId="32B0B14B" w:rsidR="00634429" w:rsidRPr="00F3349C" w:rsidRDefault="00634429" w:rsidP="00634429">
            <w:pPr>
              <w:pStyle w:val="TableParagraph"/>
              <w:spacing w:line="255" w:lineRule="exact"/>
              <w:ind w:left="411"/>
              <w:rPr>
                <w:rFonts w:ascii="Times New Roman" w:eastAsia="Times New Roman" w:hAnsi="Times New Roman" w:cs="Times New Roman"/>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2</w:t>
            </w:r>
            <w:r w:rsidR="0030354B" w:rsidRPr="00F3349C">
              <w:rPr>
                <w:rFonts w:ascii="Times New Roman" w:eastAsia="Times New Roman" w:hAnsi="Times New Roman" w:cs="Times New Roman"/>
                <w:spacing w:val="-1"/>
                <w:lang w:val="ru-RU"/>
              </w:rPr>
              <w:t xml:space="preserve"> </w:t>
            </w:r>
            <w:r w:rsidRPr="00F3349C">
              <w:rPr>
                <w:rFonts w:ascii="Times New Roman" w:eastAsia="Times New Roman" w:hAnsi="Times New Roman" w:cs="Times New Roman"/>
                <w:spacing w:val="-3"/>
                <w:position w:val="2"/>
                <w:lang w:val="lt-LT"/>
              </w:rPr>
              <w:t xml:space="preserve"> </w:t>
            </w:r>
            <w:r w:rsidR="00FC1A59" w:rsidRPr="00F3349C">
              <w:rPr>
                <w:rFonts w:ascii="Times New Roman" w:eastAsia="Times New Roman" w:hAnsi="Times New Roman" w:cs="Times New Roman"/>
                <w:spacing w:val="-1"/>
                <w:position w:val="2"/>
                <w:lang w:val="lt-LT"/>
              </w:rPr>
              <w:t>&gt;</w:t>
            </w:r>
            <w:r w:rsidR="0030354B" w:rsidRPr="00F3349C">
              <w:rPr>
                <w:rFonts w:ascii="Times New Roman" w:eastAsia="Times New Roman" w:hAnsi="Times New Roman" w:cs="Times New Roman"/>
                <w:spacing w:val="-1"/>
                <w:position w:val="2"/>
                <w:lang w:val="ru-RU"/>
              </w:rPr>
              <w:t xml:space="preserve"> </w:t>
            </w:r>
            <w:r w:rsidRPr="00F3349C">
              <w:rPr>
                <w:rFonts w:ascii="Times New Roman" w:eastAsia="Times New Roman" w:hAnsi="Times New Roman" w:cs="Times New Roman"/>
                <w:position w:val="2"/>
                <w:lang w:val="lt-LT"/>
              </w:rPr>
              <w:t>80</w:t>
            </w:r>
            <w:r w:rsidRPr="00F3349C">
              <w:rPr>
                <w:rFonts w:ascii="Times New Roman" w:eastAsia="Times New Roman" w:hAnsi="Times New Roman" w:cs="Times New Roman"/>
                <w:spacing w:val="-2"/>
                <w:position w:val="2"/>
                <w:lang w:val="lt-LT"/>
              </w:rPr>
              <w:t xml:space="preserve"> </w:t>
            </w:r>
            <w:r w:rsidRPr="00F3349C">
              <w:rPr>
                <w:rFonts w:ascii="Times New Roman" w:eastAsia="Times New Roman" w:hAnsi="Times New Roman" w:cs="Times New Roman"/>
                <w:position w:val="2"/>
                <w:lang w:val="lt-LT"/>
              </w:rPr>
              <w:t>%</w:t>
            </w:r>
          </w:p>
          <w:p w14:paraId="5889658D" w14:textId="77777777" w:rsidR="00634429" w:rsidRPr="00F3349C" w:rsidRDefault="00634429" w:rsidP="00634429">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C6868FB" w14:textId="66DC7CE6" w:rsidR="00634429" w:rsidRPr="00F3349C" w:rsidRDefault="00634429" w:rsidP="00634429">
            <w:pPr>
              <w:pStyle w:val="TableParagraph"/>
              <w:spacing w:line="255" w:lineRule="exact"/>
              <w:ind w:left="142"/>
              <w:jc w:val="center"/>
              <w:rPr>
                <w:rFonts w:ascii="Times New Roman" w:hAnsi="Times New Roman" w:cs="Times New Roman"/>
                <w:spacing w:val="-1"/>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2</w:t>
            </w:r>
            <w:r w:rsidR="00C538FD" w:rsidRPr="00F3349C">
              <w:rPr>
                <w:rFonts w:ascii="Times New Roman" w:hAnsi="Times New Roman" w:cs="Times New Roman"/>
                <w:spacing w:val="-1"/>
                <w:position w:val="2"/>
                <w:lang w:val="lt-LT"/>
              </w:rPr>
              <w:t>=5</w:t>
            </w:r>
          </w:p>
          <w:p w14:paraId="2A09C863" w14:textId="77777777" w:rsidR="00634429" w:rsidRPr="00F3349C" w:rsidRDefault="00634429" w:rsidP="00634429">
            <w:pPr>
              <w:pStyle w:val="TableParagraph"/>
              <w:spacing w:line="255" w:lineRule="exact"/>
              <w:ind w:left="142"/>
              <w:jc w:val="center"/>
              <w:rPr>
                <w:rFonts w:ascii="Times New Roman" w:hAnsi="Times New Roman" w:cs="Times New Roman"/>
                <w:spacing w:val="-1"/>
                <w:position w:val="2"/>
                <w:lang w:val="lt-LT"/>
              </w:rPr>
            </w:pPr>
          </w:p>
        </w:tc>
      </w:tr>
      <w:tr w:rsidR="00634429" w:rsidRPr="00F3349C" w14:paraId="2AD8800F" w14:textId="77777777" w:rsidTr="000613F2">
        <w:trPr>
          <w:trHeight w:hRule="exact" w:val="284"/>
        </w:trPr>
        <w:tc>
          <w:tcPr>
            <w:tcW w:w="426" w:type="dxa"/>
            <w:vMerge/>
            <w:tcBorders>
              <w:left w:val="single" w:sz="6" w:space="0" w:color="000000"/>
              <w:bottom w:val="single" w:sz="6" w:space="0" w:color="000000"/>
              <w:right w:val="single" w:sz="6" w:space="0" w:color="000000"/>
            </w:tcBorders>
          </w:tcPr>
          <w:p w14:paraId="028FBEB3" w14:textId="77777777" w:rsidR="00634429" w:rsidRPr="00F3349C" w:rsidRDefault="00634429"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bottom w:val="single" w:sz="6" w:space="0" w:color="000000"/>
              <w:right w:val="single" w:sz="6" w:space="0" w:color="000000"/>
            </w:tcBorders>
          </w:tcPr>
          <w:p w14:paraId="5F9382C3" w14:textId="77777777" w:rsidR="00634429" w:rsidRPr="00F3349C" w:rsidRDefault="00634429" w:rsidP="006D409B">
            <w:pPr>
              <w:pStyle w:val="TableParagraph"/>
              <w:spacing w:line="246" w:lineRule="exact"/>
              <w:ind w:left="1"/>
              <w:rPr>
                <w:rFonts w:ascii="Times New Roman" w:hAnsi="Times New Roman" w:cs="Times New Roman"/>
                <w:spacing w:val="-3"/>
                <w:lang w:val="lt-LT"/>
              </w:rPr>
            </w:pPr>
          </w:p>
        </w:tc>
        <w:tc>
          <w:tcPr>
            <w:tcW w:w="2550" w:type="dxa"/>
            <w:tcBorders>
              <w:top w:val="single" w:sz="4" w:space="0" w:color="auto"/>
              <w:left w:val="single" w:sz="6" w:space="0" w:color="000000"/>
              <w:bottom w:val="single" w:sz="6" w:space="0" w:color="000000"/>
              <w:right w:val="single" w:sz="6" w:space="0" w:color="000000"/>
            </w:tcBorders>
          </w:tcPr>
          <w:p w14:paraId="510297F8" w14:textId="258E236A" w:rsidR="00634429" w:rsidRPr="00F3349C" w:rsidRDefault="00634429" w:rsidP="00634429">
            <w:pPr>
              <w:pStyle w:val="TableParagraph"/>
              <w:spacing w:line="255" w:lineRule="exact"/>
              <w:ind w:left="411"/>
              <w:rPr>
                <w:rFonts w:ascii="Times New Roman" w:eastAsia="Times New Roman" w:hAnsi="Times New Roman" w:cs="Times New Roman"/>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2</w:t>
            </w:r>
            <w:r w:rsidRPr="00F3349C">
              <w:rPr>
                <w:rFonts w:ascii="Times New Roman" w:eastAsia="Times New Roman" w:hAnsi="Times New Roman" w:cs="Times New Roman"/>
                <w:spacing w:val="-3"/>
                <w:position w:val="2"/>
                <w:lang w:val="lt-LT"/>
              </w:rPr>
              <w:t xml:space="preserve"> </w:t>
            </w:r>
            <w:r w:rsidRPr="00F3349C">
              <w:rPr>
                <w:rFonts w:ascii="Times New Roman" w:eastAsia="Times New Roman" w:hAnsi="Times New Roman" w:cs="Times New Roman"/>
                <w:spacing w:val="-1"/>
                <w:position w:val="2"/>
                <w:lang w:val="lt-LT"/>
              </w:rPr>
              <w:t>≥</w:t>
            </w:r>
            <w:r w:rsidR="0030354B" w:rsidRPr="00F3349C">
              <w:rPr>
                <w:rFonts w:ascii="Times New Roman" w:eastAsia="Times New Roman" w:hAnsi="Times New Roman" w:cs="Times New Roman"/>
                <w:spacing w:val="-1"/>
                <w:position w:val="2"/>
                <w:lang w:val="ru-RU"/>
              </w:rPr>
              <w:t xml:space="preserve"> </w:t>
            </w:r>
            <w:r w:rsidR="00884892" w:rsidRPr="00F3349C">
              <w:rPr>
                <w:rFonts w:ascii="Times New Roman" w:eastAsia="Times New Roman" w:hAnsi="Times New Roman" w:cs="Times New Roman"/>
                <w:position w:val="2"/>
                <w:lang w:val="lt-LT"/>
              </w:rPr>
              <w:t>85</w:t>
            </w:r>
            <w:r w:rsidRPr="00F3349C">
              <w:rPr>
                <w:rFonts w:ascii="Times New Roman" w:eastAsia="Times New Roman" w:hAnsi="Times New Roman" w:cs="Times New Roman"/>
                <w:spacing w:val="-2"/>
                <w:position w:val="2"/>
                <w:lang w:val="lt-LT"/>
              </w:rPr>
              <w:t xml:space="preserve"> </w:t>
            </w:r>
            <w:r w:rsidRPr="00F3349C">
              <w:rPr>
                <w:rFonts w:ascii="Times New Roman" w:eastAsia="Times New Roman" w:hAnsi="Times New Roman" w:cs="Times New Roman"/>
                <w:position w:val="2"/>
                <w:lang w:val="lt-LT"/>
              </w:rPr>
              <w:t>%</w:t>
            </w:r>
          </w:p>
          <w:p w14:paraId="390C535A" w14:textId="77777777" w:rsidR="00634429" w:rsidRPr="00F3349C" w:rsidRDefault="00634429" w:rsidP="00634429">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6" w:space="0" w:color="000000"/>
              <w:right w:val="single" w:sz="6" w:space="0" w:color="000000"/>
            </w:tcBorders>
          </w:tcPr>
          <w:p w14:paraId="28E66C61" w14:textId="1168CCF1" w:rsidR="00634429" w:rsidRPr="00F3349C" w:rsidRDefault="00634429" w:rsidP="00634429">
            <w:pPr>
              <w:pStyle w:val="TableParagraph"/>
              <w:spacing w:line="255" w:lineRule="exact"/>
              <w:ind w:left="142"/>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2</w:t>
            </w:r>
            <w:r w:rsidRPr="00F3349C">
              <w:rPr>
                <w:rFonts w:ascii="Times New Roman" w:hAnsi="Times New Roman" w:cs="Times New Roman"/>
                <w:spacing w:val="-1"/>
                <w:position w:val="2"/>
                <w:lang w:val="lt-LT"/>
              </w:rPr>
              <w:t>=</w:t>
            </w:r>
            <w:r w:rsidR="00C538FD" w:rsidRPr="00F3349C">
              <w:rPr>
                <w:rFonts w:ascii="Times New Roman" w:hAnsi="Times New Roman" w:cs="Times New Roman"/>
                <w:spacing w:val="-1"/>
                <w:position w:val="2"/>
                <w:lang w:val="lt-LT"/>
              </w:rPr>
              <w:t>10</w:t>
            </w:r>
          </w:p>
        </w:tc>
      </w:tr>
      <w:tr w:rsidR="00634429" w:rsidRPr="00F3349C" w14:paraId="2AD024A5" w14:textId="77777777" w:rsidTr="000613F2">
        <w:trPr>
          <w:trHeight w:hRule="exact" w:val="284"/>
        </w:trPr>
        <w:tc>
          <w:tcPr>
            <w:tcW w:w="426" w:type="dxa"/>
            <w:vMerge w:val="restart"/>
            <w:tcBorders>
              <w:top w:val="single" w:sz="6" w:space="0" w:color="000000"/>
              <w:left w:val="single" w:sz="6" w:space="0" w:color="000000"/>
              <w:right w:val="single" w:sz="6" w:space="0" w:color="000000"/>
            </w:tcBorders>
          </w:tcPr>
          <w:p w14:paraId="3EEBCE33" w14:textId="77777777" w:rsidR="00634429" w:rsidRPr="00F3349C" w:rsidRDefault="00634429" w:rsidP="006D409B">
            <w:pPr>
              <w:pStyle w:val="TableParagraph"/>
              <w:spacing w:line="243" w:lineRule="exact"/>
              <w:ind w:left="102"/>
              <w:rPr>
                <w:rFonts w:ascii="Times New Roman" w:hAnsi="Times New Roman" w:cs="Times New Roman"/>
                <w:lang w:val="lt-LT"/>
              </w:rPr>
            </w:pPr>
            <w:r w:rsidRPr="00F3349C">
              <w:rPr>
                <w:rFonts w:ascii="Times New Roman" w:hAnsi="Times New Roman" w:cs="Times New Roman"/>
                <w:lang w:val="lt-LT"/>
              </w:rPr>
              <w:t>3.</w:t>
            </w:r>
          </w:p>
        </w:tc>
        <w:tc>
          <w:tcPr>
            <w:tcW w:w="4394" w:type="dxa"/>
            <w:vMerge w:val="restart"/>
            <w:tcBorders>
              <w:top w:val="single" w:sz="6" w:space="0" w:color="000000"/>
              <w:left w:val="single" w:sz="6" w:space="0" w:color="000000"/>
              <w:right w:val="single" w:sz="6" w:space="0" w:color="000000"/>
            </w:tcBorders>
          </w:tcPr>
          <w:p w14:paraId="77525B8E" w14:textId="77777777" w:rsidR="00634429" w:rsidRPr="00F3349C" w:rsidRDefault="00634429" w:rsidP="006D409B">
            <w:pPr>
              <w:pStyle w:val="TableParagraph"/>
              <w:spacing w:line="246" w:lineRule="exact"/>
              <w:ind w:left="1"/>
              <w:rPr>
                <w:rFonts w:ascii="Times New Roman" w:hAnsi="Times New Roman" w:cs="Times New Roman"/>
                <w:spacing w:val="-3"/>
                <w:lang w:val="lt-LT"/>
              </w:rPr>
            </w:pPr>
            <w:r w:rsidRPr="00F3349C">
              <w:rPr>
                <w:rFonts w:ascii="Times New Roman" w:hAnsi="Times New Roman" w:cs="Times New Roman"/>
                <w:spacing w:val="-2"/>
                <w:lang w:val="lt-LT"/>
              </w:rPr>
              <w:t>Fotoelektrinių</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 xml:space="preserve">modulių </w:t>
            </w:r>
            <w:r w:rsidRPr="00F3349C">
              <w:rPr>
                <w:rFonts w:ascii="Times New Roman" w:hAnsi="Times New Roman" w:cs="Times New Roman"/>
                <w:spacing w:val="-1"/>
                <w:lang w:val="lt-LT"/>
              </w:rPr>
              <w:t>techninė</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garantija</w:t>
            </w:r>
          </w:p>
        </w:tc>
        <w:tc>
          <w:tcPr>
            <w:tcW w:w="2550" w:type="dxa"/>
            <w:tcBorders>
              <w:top w:val="single" w:sz="6" w:space="0" w:color="000000"/>
              <w:left w:val="single" w:sz="6" w:space="0" w:color="000000"/>
              <w:bottom w:val="single" w:sz="4" w:space="0" w:color="auto"/>
              <w:right w:val="single" w:sz="6" w:space="0" w:color="000000"/>
            </w:tcBorders>
          </w:tcPr>
          <w:p w14:paraId="2D8F5F68" w14:textId="094D60F7" w:rsidR="00634429" w:rsidRPr="00F3349C" w:rsidRDefault="00634429" w:rsidP="00884892">
            <w:pPr>
              <w:pStyle w:val="TableParagraph"/>
              <w:spacing w:line="255" w:lineRule="exact"/>
              <w:ind w:left="411"/>
              <w:rPr>
                <w:rFonts w:ascii="Times New Roman" w:eastAsia="Times New Roman" w:hAnsi="Times New Roman" w:cs="Times New Roman"/>
                <w:spacing w:val="-1"/>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3</w:t>
            </w:r>
            <w:r w:rsidRPr="00F3349C">
              <w:rPr>
                <w:rFonts w:ascii="Times New Roman" w:eastAsia="Times New Roman" w:hAnsi="Times New Roman" w:cs="Times New Roman"/>
                <w:spacing w:val="-4"/>
                <w:position w:val="2"/>
                <w:lang w:val="lt-LT"/>
              </w:rPr>
              <w:t xml:space="preserve"> </w:t>
            </w:r>
            <w:r w:rsidR="00884892" w:rsidRPr="00F3349C">
              <w:rPr>
                <w:rFonts w:ascii="Times New Roman" w:eastAsia="Times New Roman" w:hAnsi="Times New Roman" w:cs="Times New Roman"/>
                <w:spacing w:val="-1"/>
                <w:position w:val="2"/>
                <w:lang w:val="lt-LT"/>
              </w:rPr>
              <w:t>≥</w:t>
            </w:r>
            <w:r w:rsidR="00884892" w:rsidRPr="00F3349C">
              <w:rPr>
                <w:rFonts w:ascii="Times New Roman" w:eastAsia="Times New Roman" w:hAnsi="Times New Roman" w:cs="Times New Roman"/>
                <w:spacing w:val="-1"/>
                <w:position w:val="2"/>
                <w:lang w:val="ru-RU"/>
              </w:rPr>
              <w:t xml:space="preserve"> </w:t>
            </w:r>
            <w:r w:rsidRPr="00F3349C">
              <w:rPr>
                <w:rFonts w:ascii="Times New Roman" w:eastAsia="Times New Roman" w:hAnsi="Times New Roman" w:cs="Times New Roman"/>
                <w:position w:val="2"/>
                <w:lang w:val="lt-LT"/>
              </w:rPr>
              <w:t>1</w:t>
            </w:r>
            <w:r w:rsidR="00884892" w:rsidRPr="00F3349C">
              <w:rPr>
                <w:rFonts w:ascii="Times New Roman" w:eastAsia="Times New Roman" w:hAnsi="Times New Roman" w:cs="Times New Roman"/>
                <w:position w:val="2"/>
                <w:lang w:val="lt-LT"/>
              </w:rPr>
              <w:t>0</w:t>
            </w:r>
            <w:r w:rsidRPr="00F3349C">
              <w:rPr>
                <w:rFonts w:ascii="Times New Roman" w:eastAsia="Times New Roman" w:hAnsi="Times New Roman" w:cs="Times New Roman"/>
                <w:position w:val="2"/>
                <w:lang w:val="lt-LT"/>
              </w:rPr>
              <w:t xml:space="preserve"> </w:t>
            </w:r>
            <w:r w:rsidRPr="00F3349C">
              <w:rPr>
                <w:rFonts w:ascii="Times New Roman" w:eastAsia="Times New Roman" w:hAnsi="Times New Roman" w:cs="Times New Roman"/>
                <w:spacing w:val="-3"/>
                <w:position w:val="2"/>
                <w:lang w:val="lt-LT"/>
              </w:rPr>
              <w:t>metų</w:t>
            </w:r>
            <w:r w:rsidRPr="00F3349C">
              <w:rPr>
                <w:rFonts w:ascii="Times New Roman" w:eastAsia="Times New Roman" w:hAnsi="Times New Roman" w:cs="Times New Roman"/>
                <w:spacing w:val="25"/>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704BE654" w14:textId="5BC8D972" w:rsidR="00634429" w:rsidRPr="00F3349C" w:rsidRDefault="00634429" w:rsidP="00634429">
            <w:pPr>
              <w:pStyle w:val="TableParagraph"/>
              <w:spacing w:line="255" w:lineRule="exact"/>
              <w:ind w:left="142"/>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3</w:t>
            </w:r>
            <w:r w:rsidRPr="00F3349C">
              <w:rPr>
                <w:rFonts w:ascii="Times New Roman" w:hAnsi="Times New Roman" w:cs="Times New Roman"/>
                <w:spacing w:val="-1"/>
                <w:position w:val="2"/>
                <w:lang w:val="lt-LT"/>
              </w:rPr>
              <w:t>=0</w:t>
            </w:r>
            <w:r w:rsidRPr="00F3349C">
              <w:rPr>
                <w:rFonts w:ascii="Times New Roman" w:hAnsi="Times New Roman" w:cs="Times New Roman"/>
                <w:spacing w:val="-3"/>
                <w:position w:val="2"/>
                <w:lang w:val="lt-LT"/>
              </w:rPr>
              <w:t xml:space="preserve"> </w:t>
            </w:r>
          </w:p>
        </w:tc>
      </w:tr>
      <w:tr w:rsidR="00634429" w:rsidRPr="00F3349C" w14:paraId="7CF20688" w14:textId="77777777" w:rsidTr="000613F2">
        <w:trPr>
          <w:trHeight w:hRule="exact" w:val="270"/>
        </w:trPr>
        <w:tc>
          <w:tcPr>
            <w:tcW w:w="426" w:type="dxa"/>
            <w:vMerge/>
            <w:tcBorders>
              <w:left w:val="single" w:sz="6" w:space="0" w:color="000000"/>
              <w:right w:val="single" w:sz="6" w:space="0" w:color="000000"/>
            </w:tcBorders>
          </w:tcPr>
          <w:p w14:paraId="0D2ECF08" w14:textId="77777777" w:rsidR="00634429" w:rsidRPr="00F3349C" w:rsidRDefault="00634429"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right w:val="single" w:sz="6" w:space="0" w:color="000000"/>
            </w:tcBorders>
          </w:tcPr>
          <w:p w14:paraId="57C92F8F" w14:textId="77777777" w:rsidR="00634429" w:rsidRPr="00F3349C" w:rsidRDefault="00634429" w:rsidP="006D409B">
            <w:pPr>
              <w:pStyle w:val="TableParagraph"/>
              <w:spacing w:line="246" w:lineRule="exact"/>
              <w:ind w:left="1"/>
              <w:rPr>
                <w:rFonts w:ascii="Times New Roman" w:hAnsi="Times New Roman" w:cs="Times New Roman"/>
                <w:spacing w:val="-2"/>
                <w:lang w:val="lt-LT"/>
              </w:rPr>
            </w:pPr>
          </w:p>
        </w:tc>
        <w:tc>
          <w:tcPr>
            <w:tcW w:w="2550" w:type="dxa"/>
            <w:tcBorders>
              <w:top w:val="single" w:sz="4" w:space="0" w:color="auto"/>
              <w:left w:val="single" w:sz="6" w:space="0" w:color="000000"/>
              <w:bottom w:val="single" w:sz="4" w:space="0" w:color="auto"/>
              <w:right w:val="single" w:sz="6" w:space="0" w:color="000000"/>
            </w:tcBorders>
          </w:tcPr>
          <w:p w14:paraId="5C326FFE" w14:textId="7421B32D" w:rsidR="00634429" w:rsidRPr="00F3349C" w:rsidRDefault="00634429" w:rsidP="006D409B">
            <w:pPr>
              <w:pStyle w:val="TableParagraph"/>
              <w:spacing w:line="255" w:lineRule="exact"/>
              <w:ind w:left="411"/>
              <w:rPr>
                <w:rFonts w:ascii="Times New Roman" w:eastAsia="Times New Roman" w:hAnsi="Times New Roman" w:cs="Times New Roman"/>
                <w:spacing w:val="-1"/>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3</w:t>
            </w:r>
            <w:r w:rsidR="0030354B" w:rsidRPr="00F3349C">
              <w:rPr>
                <w:rFonts w:ascii="Times New Roman" w:eastAsia="Times New Roman" w:hAnsi="Times New Roman" w:cs="Times New Roman"/>
                <w:spacing w:val="-1"/>
                <w:lang w:val="ru-RU"/>
              </w:rPr>
              <w:t xml:space="preserve"> </w:t>
            </w:r>
            <w:r w:rsidR="0030354B" w:rsidRPr="00F3349C">
              <w:rPr>
                <w:rFonts w:ascii="Times New Roman" w:eastAsia="Times New Roman" w:hAnsi="Times New Roman" w:cs="Times New Roman"/>
                <w:spacing w:val="-1"/>
                <w:position w:val="2"/>
                <w:lang w:val="lt-LT"/>
              </w:rPr>
              <w:t>≥</w:t>
            </w:r>
            <w:r w:rsidR="0030354B" w:rsidRPr="00F3349C">
              <w:rPr>
                <w:rFonts w:ascii="Times New Roman" w:eastAsia="Times New Roman" w:hAnsi="Times New Roman" w:cs="Times New Roman"/>
                <w:spacing w:val="-1"/>
                <w:position w:val="2"/>
                <w:lang w:val="ru-RU"/>
              </w:rPr>
              <w:t xml:space="preserve"> </w:t>
            </w:r>
            <w:r w:rsidRPr="00F3349C">
              <w:rPr>
                <w:rFonts w:ascii="Times New Roman" w:eastAsia="Times New Roman" w:hAnsi="Times New Roman" w:cs="Times New Roman"/>
                <w:spacing w:val="-2"/>
                <w:position w:val="2"/>
                <w:lang w:val="lt-LT"/>
              </w:rPr>
              <w:t>1</w:t>
            </w:r>
            <w:r w:rsidR="00911FAA" w:rsidRPr="00F3349C">
              <w:rPr>
                <w:rFonts w:ascii="Times New Roman" w:eastAsia="Times New Roman" w:hAnsi="Times New Roman" w:cs="Times New Roman"/>
                <w:spacing w:val="-2"/>
                <w:position w:val="2"/>
              </w:rPr>
              <w:t>2</w:t>
            </w:r>
            <w:r w:rsidRPr="00F3349C">
              <w:rPr>
                <w:rFonts w:ascii="Times New Roman" w:eastAsia="Times New Roman" w:hAnsi="Times New Roman" w:cs="Times New Roman"/>
                <w:position w:val="2"/>
                <w:lang w:val="lt-LT"/>
              </w:rPr>
              <w:t xml:space="preserve"> </w:t>
            </w:r>
            <w:r w:rsidRPr="00F3349C">
              <w:rPr>
                <w:rFonts w:ascii="Times New Roman" w:eastAsia="Times New Roman" w:hAnsi="Times New Roman" w:cs="Times New Roman"/>
                <w:spacing w:val="-3"/>
                <w:position w:val="2"/>
                <w:lang w:val="lt-LT"/>
              </w:rPr>
              <w:t>metų</w:t>
            </w:r>
          </w:p>
        </w:tc>
        <w:tc>
          <w:tcPr>
            <w:tcW w:w="2411" w:type="dxa"/>
            <w:tcBorders>
              <w:top w:val="single" w:sz="4" w:space="0" w:color="auto"/>
              <w:left w:val="single" w:sz="6" w:space="0" w:color="000000"/>
              <w:bottom w:val="single" w:sz="4" w:space="0" w:color="auto"/>
              <w:right w:val="single" w:sz="6" w:space="0" w:color="000000"/>
            </w:tcBorders>
          </w:tcPr>
          <w:p w14:paraId="15FF4475" w14:textId="7AB0C052" w:rsidR="00634429" w:rsidRPr="00F3349C" w:rsidRDefault="00634429" w:rsidP="006D409B">
            <w:pPr>
              <w:pStyle w:val="TableParagraph"/>
              <w:spacing w:line="255" w:lineRule="exact"/>
              <w:ind w:left="142"/>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3</w:t>
            </w:r>
            <w:r w:rsidR="00C538FD" w:rsidRPr="00F3349C">
              <w:rPr>
                <w:rFonts w:ascii="Times New Roman" w:hAnsi="Times New Roman" w:cs="Times New Roman"/>
                <w:spacing w:val="-1"/>
                <w:position w:val="2"/>
                <w:lang w:val="lt-LT"/>
              </w:rPr>
              <w:t>=5</w:t>
            </w:r>
          </w:p>
        </w:tc>
      </w:tr>
      <w:tr w:rsidR="00634429" w:rsidRPr="00F3349C" w14:paraId="13DD2691" w14:textId="77777777" w:rsidTr="000613F2">
        <w:trPr>
          <w:trHeight w:hRule="exact" w:val="284"/>
        </w:trPr>
        <w:tc>
          <w:tcPr>
            <w:tcW w:w="426" w:type="dxa"/>
            <w:vMerge/>
            <w:tcBorders>
              <w:left w:val="single" w:sz="6" w:space="0" w:color="000000"/>
              <w:bottom w:val="single" w:sz="6" w:space="0" w:color="000000"/>
              <w:right w:val="single" w:sz="6" w:space="0" w:color="000000"/>
            </w:tcBorders>
          </w:tcPr>
          <w:p w14:paraId="223F24A6" w14:textId="77777777" w:rsidR="00634429" w:rsidRPr="00F3349C" w:rsidRDefault="00634429"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bottom w:val="single" w:sz="6" w:space="0" w:color="000000"/>
              <w:right w:val="single" w:sz="6" w:space="0" w:color="000000"/>
            </w:tcBorders>
          </w:tcPr>
          <w:p w14:paraId="6B6DBB09" w14:textId="77777777" w:rsidR="00634429" w:rsidRPr="00F3349C" w:rsidRDefault="00634429" w:rsidP="006D409B">
            <w:pPr>
              <w:pStyle w:val="TableParagraph"/>
              <w:spacing w:line="246" w:lineRule="exact"/>
              <w:ind w:left="1"/>
              <w:rPr>
                <w:rFonts w:ascii="Times New Roman" w:hAnsi="Times New Roman" w:cs="Times New Roman"/>
                <w:spacing w:val="-2"/>
                <w:lang w:val="lt-LT"/>
              </w:rPr>
            </w:pPr>
          </w:p>
        </w:tc>
        <w:tc>
          <w:tcPr>
            <w:tcW w:w="2550" w:type="dxa"/>
            <w:tcBorders>
              <w:top w:val="single" w:sz="4" w:space="0" w:color="auto"/>
              <w:left w:val="single" w:sz="6" w:space="0" w:color="000000"/>
              <w:bottom w:val="single" w:sz="6" w:space="0" w:color="000000"/>
              <w:right w:val="single" w:sz="6" w:space="0" w:color="000000"/>
            </w:tcBorders>
          </w:tcPr>
          <w:p w14:paraId="6BAD3417" w14:textId="6B47B9EA" w:rsidR="00634429" w:rsidRPr="00F3349C" w:rsidRDefault="00634429" w:rsidP="00884892">
            <w:pPr>
              <w:pStyle w:val="TableParagraph"/>
              <w:spacing w:line="255" w:lineRule="exact"/>
              <w:ind w:left="411"/>
              <w:rPr>
                <w:rFonts w:ascii="Times New Roman" w:eastAsia="Times New Roman" w:hAnsi="Times New Roman" w:cs="Times New Roman"/>
                <w:spacing w:val="-1"/>
                <w:position w:val="2"/>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3</w:t>
            </w:r>
            <w:r w:rsidRPr="00F3349C">
              <w:rPr>
                <w:rFonts w:ascii="Times New Roman" w:eastAsia="Times New Roman" w:hAnsi="Times New Roman" w:cs="Times New Roman"/>
                <w:spacing w:val="-1"/>
                <w:position w:val="2"/>
                <w:lang w:val="lt-LT"/>
              </w:rPr>
              <w:t xml:space="preserve"> ≥1</w:t>
            </w:r>
            <w:r w:rsidR="00884892" w:rsidRPr="00F3349C">
              <w:rPr>
                <w:rFonts w:ascii="Times New Roman" w:eastAsia="Times New Roman" w:hAnsi="Times New Roman" w:cs="Times New Roman"/>
                <w:spacing w:val="-1"/>
                <w:position w:val="2"/>
                <w:lang w:val="lt-LT"/>
              </w:rPr>
              <w:t>5</w:t>
            </w:r>
            <w:r w:rsidR="000E10CC" w:rsidRPr="00F3349C">
              <w:rPr>
                <w:rFonts w:ascii="Times New Roman" w:eastAsia="Times New Roman" w:hAnsi="Times New Roman" w:cs="Times New Roman"/>
                <w:spacing w:val="-1"/>
                <w:position w:val="2"/>
                <w:lang w:val="lt-LT"/>
              </w:rPr>
              <w:t xml:space="preserve"> metų</w:t>
            </w:r>
          </w:p>
        </w:tc>
        <w:tc>
          <w:tcPr>
            <w:tcW w:w="2411" w:type="dxa"/>
            <w:tcBorders>
              <w:top w:val="single" w:sz="4" w:space="0" w:color="auto"/>
              <w:left w:val="single" w:sz="6" w:space="0" w:color="000000"/>
              <w:bottom w:val="single" w:sz="6" w:space="0" w:color="000000"/>
              <w:right w:val="single" w:sz="6" w:space="0" w:color="000000"/>
            </w:tcBorders>
          </w:tcPr>
          <w:p w14:paraId="6EB43EE1" w14:textId="469CA892" w:rsidR="00634429" w:rsidRPr="00F3349C" w:rsidRDefault="00634429" w:rsidP="006D409B">
            <w:pPr>
              <w:pStyle w:val="TableParagraph"/>
              <w:spacing w:line="255" w:lineRule="exact"/>
              <w:ind w:left="142"/>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Pr="00F3349C">
              <w:rPr>
                <w:rFonts w:ascii="Times New Roman" w:hAnsi="Times New Roman" w:cs="Times New Roman"/>
                <w:spacing w:val="-1"/>
                <w:lang w:val="lt-LT"/>
              </w:rPr>
              <w:t>3</w:t>
            </w:r>
            <w:r w:rsidRPr="00F3349C">
              <w:rPr>
                <w:rFonts w:ascii="Times New Roman" w:hAnsi="Times New Roman" w:cs="Times New Roman"/>
                <w:spacing w:val="-1"/>
                <w:position w:val="2"/>
                <w:lang w:val="lt-LT"/>
              </w:rPr>
              <w:t>=</w:t>
            </w:r>
            <w:r w:rsidR="00C538FD" w:rsidRPr="00F3349C">
              <w:rPr>
                <w:rFonts w:ascii="Times New Roman" w:hAnsi="Times New Roman" w:cs="Times New Roman"/>
                <w:spacing w:val="-1"/>
                <w:position w:val="2"/>
                <w:lang w:val="lt-LT"/>
              </w:rPr>
              <w:t>10</w:t>
            </w:r>
          </w:p>
        </w:tc>
      </w:tr>
      <w:tr w:rsidR="006D409B" w:rsidRPr="00F3349C" w14:paraId="38D04177" w14:textId="77777777" w:rsidTr="00B03FCD">
        <w:trPr>
          <w:trHeight w:hRule="exact" w:val="583"/>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542E3E1" w14:textId="6EECCB27" w:rsidR="006D409B" w:rsidRPr="00F3349C" w:rsidRDefault="006D409B" w:rsidP="00C538FD">
            <w:pPr>
              <w:pStyle w:val="TableParagraph"/>
              <w:spacing w:line="255" w:lineRule="exact"/>
              <w:ind w:left="181"/>
              <w:rPr>
                <w:rFonts w:ascii="Times New Roman" w:eastAsia="Times New Roman" w:hAnsi="Times New Roman" w:cs="Times New Roman"/>
                <w:b/>
                <w:spacing w:val="-1"/>
                <w:position w:val="2"/>
                <w:lang w:val="lt-LT"/>
              </w:rPr>
            </w:pPr>
            <w:r w:rsidRPr="00F3349C">
              <w:rPr>
                <w:rFonts w:ascii="Times New Roman" w:hAnsi="Times New Roman" w:cs="Times New Roman"/>
                <w:b/>
                <w:spacing w:val="-2"/>
                <w:lang w:val="lt-LT"/>
              </w:rPr>
              <w:t>Inverterių</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kokybiniai</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parametrai</w:t>
            </w:r>
            <w:r w:rsidR="00955188" w:rsidRPr="00F3349C">
              <w:rPr>
                <w:rFonts w:ascii="Times New Roman" w:hAnsi="Times New Roman" w:cs="Times New Roman"/>
                <w:b/>
                <w:spacing w:val="-2"/>
                <w:lang w:val="lt-LT"/>
              </w:rPr>
              <w:t xml:space="preserve"> </w:t>
            </w:r>
            <w:r w:rsidR="00C538FD" w:rsidRPr="00F3349C">
              <w:rPr>
                <w:rFonts w:ascii="Times New Roman" w:hAnsi="Times New Roman" w:cs="Times New Roman"/>
                <w:b/>
                <w:spacing w:val="-2"/>
                <w:lang w:val="lt-LT"/>
              </w:rPr>
              <w:t>(Y</w:t>
            </w:r>
            <w:r w:rsidR="00C538FD" w:rsidRPr="00F3349C">
              <w:rPr>
                <w:rFonts w:ascii="Times New Roman" w:hAnsi="Times New Roman" w:cs="Times New Roman"/>
                <w:b/>
                <w:spacing w:val="-2"/>
                <w:vertAlign w:val="subscript"/>
                <w:lang w:val="lt-LT"/>
              </w:rPr>
              <w:t>B</w:t>
            </w:r>
            <w:r w:rsidR="00C538FD" w:rsidRPr="00F3349C">
              <w:rPr>
                <w:rFonts w:ascii="Times New Roman" w:hAnsi="Times New Roman" w:cs="Times New Roman"/>
                <w:b/>
                <w:spacing w:val="-2"/>
                <w:lang w:val="lt-LT"/>
              </w:rPr>
              <w:t>)</w:t>
            </w:r>
            <w:r w:rsidRPr="00F3349C">
              <w:rPr>
                <w:rFonts w:ascii="Times New Roman" w:hAnsi="Times New Roman" w:cs="Times New Roman"/>
                <w:b/>
                <w:spacing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122D0176" w14:textId="6EC7CEA5" w:rsidR="006D409B" w:rsidRPr="00F3349C" w:rsidRDefault="006D409B" w:rsidP="00C538FD">
            <w:pPr>
              <w:pStyle w:val="TableParagraph"/>
              <w:spacing w:line="252" w:lineRule="exact"/>
              <w:ind w:left="102"/>
              <w:jc w:val="center"/>
              <w:rPr>
                <w:rFonts w:ascii="Times New Roman" w:eastAsia="Times New Roman" w:hAnsi="Times New Roman" w:cs="Times New Roman"/>
                <w:b/>
                <w:lang w:val="lt-LT"/>
              </w:rPr>
            </w:pPr>
            <w:r w:rsidRPr="00F3349C">
              <w:rPr>
                <w:rFonts w:ascii="Times New Roman" w:hAnsi="Times New Roman" w:cs="Times New Roman"/>
                <w:b/>
                <w:spacing w:val="-1"/>
                <w:position w:val="2"/>
                <w:lang w:val="lt-LT"/>
              </w:rPr>
              <w:t>Y</w:t>
            </w:r>
            <w:r w:rsidRPr="00F3349C">
              <w:rPr>
                <w:rFonts w:ascii="Times New Roman" w:hAnsi="Times New Roman" w:cs="Times New Roman"/>
                <w:b/>
                <w:spacing w:val="-1"/>
                <w:lang w:val="lt-LT"/>
              </w:rPr>
              <w:t>B</w:t>
            </w:r>
            <w:r w:rsidRPr="00F3349C">
              <w:rPr>
                <w:rFonts w:ascii="Times New Roman" w:hAnsi="Times New Roman" w:cs="Times New Roman"/>
                <w:b/>
                <w:spacing w:val="-5"/>
                <w:lang w:val="lt-LT"/>
              </w:rPr>
              <w:t xml:space="preserve"> </w:t>
            </w:r>
            <w:r w:rsidRPr="00F3349C">
              <w:rPr>
                <w:rFonts w:ascii="Times New Roman" w:hAnsi="Times New Roman" w:cs="Times New Roman"/>
                <w:b/>
                <w:position w:val="2"/>
                <w:lang w:val="lt-LT"/>
              </w:rPr>
              <w:t xml:space="preserve">= </w:t>
            </w:r>
            <w:r w:rsidRPr="00F3349C">
              <w:rPr>
                <w:rFonts w:ascii="Times New Roman" w:hAnsi="Times New Roman" w:cs="Times New Roman"/>
                <w:b/>
                <w:spacing w:val="-2"/>
                <w:position w:val="2"/>
                <w:lang w:val="lt-LT"/>
              </w:rPr>
              <w:t>Y</w:t>
            </w:r>
            <w:r w:rsidR="001C4886" w:rsidRPr="00F3349C">
              <w:rPr>
                <w:rFonts w:ascii="Times New Roman" w:hAnsi="Times New Roman" w:cs="Times New Roman"/>
                <w:b/>
                <w:spacing w:val="-2"/>
                <w:lang w:val="lt-LT"/>
              </w:rPr>
              <w:t>4</w:t>
            </w:r>
            <w:r w:rsidRPr="00F3349C">
              <w:rPr>
                <w:rFonts w:ascii="Times New Roman" w:hAnsi="Times New Roman" w:cs="Times New Roman"/>
                <w:b/>
                <w:spacing w:val="1"/>
                <w:lang w:val="lt-LT"/>
              </w:rPr>
              <w:t xml:space="preserve"> </w:t>
            </w:r>
            <w:r w:rsidRPr="00F3349C">
              <w:rPr>
                <w:rFonts w:ascii="Times New Roman" w:hAnsi="Times New Roman" w:cs="Times New Roman"/>
                <w:b/>
                <w:position w:val="2"/>
                <w:lang w:val="lt-LT"/>
              </w:rPr>
              <w:t xml:space="preserve">+ </w:t>
            </w:r>
            <w:r w:rsidRPr="00F3349C">
              <w:rPr>
                <w:rFonts w:ascii="Times New Roman" w:hAnsi="Times New Roman" w:cs="Times New Roman"/>
                <w:b/>
                <w:spacing w:val="-2"/>
                <w:position w:val="2"/>
                <w:lang w:val="lt-LT"/>
              </w:rPr>
              <w:t>Y</w:t>
            </w:r>
            <w:r w:rsidR="001C4886" w:rsidRPr="00F3349C">
              <w:rPr>
                <w:rFonts w:ascii="Times New Roman" w:hAnsi="Times New Roman" w:cs="Times New Roman"/>
                <w:b/>
                <w:spacing w:val="-2"/>
                <w:lang w:val="lt-LT"/>
              </w:rPr>
              <w:t>5</w:t>
            </w:r>
          </w:p>
          <w:p w14:paraId="639DD3B9" w14:textId="7A744B1B" w:rsidR="006D409B" w:rsidRPr="00F3349C" w:rsidRDefault="006D409B" w:rsidP="00C538FD">
            <w:pPr>
              <w:pStyle w:val="TableParagraph"/>
              <w:spacing w:line="255" w:lineRule="exact"/>
              <w:jc w:val="center"/>
              <w:rPr>
                <w:rFonts w:ascii="Times New Roman" w:hAnsi="Times New Roman" w:cs="Times New Roman"/>
                <w:spacing w:val="-1"/>
                <w:position w:val="2"/>
                <w:lang w:val="lt-LT"/>
              </w:rPr>
            </w:pPr>
            <w:r w:rsidRPr="00F3349C">
              <w:rPr>
                <w:rFonts w:ascii="Times New Roman" w:hAnsi="Times New Roman" w:cs="Times New Roman"/>
                <w:b/>
                <w:spacing w:val="-2"/>
                <w:position w:val="2"/>
                <w:lang w:val="lt-LT"/>
              </w:rPr>
              <w:t>Maksimalus</w:t>
            </w:r>
            <w:r w:rsidRPr="00F3349C">
              <w:rPr>
                <w:rFonts w:ascii="Times New Roman" w:hAnsi="Times New Roman" w:cs="Times New Roman"/>
                <w:b/>
                <w:spacing w:val="-1"/>
                <w:position w:val="2"/>
                <w:lang w:val="lt-LT"/>
              </w:rPr>
              <w:t xml:space="preserve"> </w:t>
            </w:r>
            <w:r w:rsidRPr="00F3349C">
              <w:rPr>
                <w:rFonts w:ascii="Times New Roman" w:hAnsi="Times New Roman" w:cs="Times New Roman"/>
                <w:b/>
                <w:spacing w:val="-2"/>
                <w:position w:val="2"/>
                <w:lang w:val="lt-LT"/>
              </w:rPr>
              <w:t>Y</w:t>
            </w:r>
            <w:r w:rsidRPr="00F3349C">
              <w:rPr>
                <w:rFonts w:ascii="Times New Roman" w:hAnsi="Times New Roman" w:cs="Times New Roman"/>
                <w:b/>
                <w:spacing w:val="-2"/>
                <w:lang w:val="lt-LT"/>
              </w:rPr>
              <w:t>B</w:t>
            </w:r>
            <w:r w:rsidR="00B03FCD" w:rsidRPr="00F3349C">
              <w:rPr>
                <w:rFonts w:ascii="Times New Roman" w:hAnsi="Times New Roman" w:cs="Times New Roman"/>
                <w:b/>
                <w:spacing w:val="-2"/>
                <w:position w:val="2"/>
                <w:lang w:val="lt-LT"/>
              </w:rPr>
              <w:t>=1</w:t>
            </w:r>
            <w:r w:rsidRPr="00F3349C">
              <w:rPr>
                <w:rFonts w:ascii="Times New Roman" w:hAnsi="Times New Roman" w:cs="Times New Roman"/>
                <w:b/>
                <w:spacing w:val="-2"/>
                <w:position w:val="2"/>
                <w:lang w:val="lt-LT"/>
              </w:rPr>
              <w:t>0</w:t>
            </w:r>
          </w:p>
        </w:tc>
      </w:tr>
      <w:tr w:rsidR="0047119A" w:rsidRPr="00F3349C" w14:paraId="607661DA" w14:textId="77777777" w:rsidTr="000613F2">
        <w:trPr>
          <w:trHeight w:hRule="exact" w:val="284"/>
        </w:trPr>
        <w:tc>
          <w:tcPr>
            <w:tcW w:w="426" w:type="dxa"/>
            <w:vMerge w:val="restart"/>
            <w:tcBorders>
              <w:top w:val="single" w:sz="6" w:space="0" w:color="000000"/>
              <w:left w:val="single" w:sz="6" w:space="0" w:color="000000"/>
              <w:right w:val="single" w:sz="6" w:space="0" w:color="000000"/>
            </w:tcBorders>
          </w:tcPr>
          <w:p w14:paraId="286C433B" w14:textId="024F8FA0" w:rsidR="0047119A" w:rsidRPr="00F3349C" w:rsidRDefault="00F8674B" w:rsidP="006D409B">
            <w:pPr>
              <w:pStyle w:val="TableParagraph"/>
              <w:spacing w:line="243" w:lineRule="exact"/>
              <w:ind w:left="102"/>
              <w:rPr>
                <w:rFonts w:ascii="Times New Roman" w:eastAsia="Times New Roman" w:hAnsi="Times New Roman" w:cs="Times New Roman"/>
                <w:lang w:val="lt-LT"/>
              </w:rPr>
            </w:pPr>
            <w:r w:rsidRPr="00F3349C">
              <w:rPr>
                <w:rFonts w:ascii="Times New Roman" w:hAnsi="Times New Roman" w:cs="Times New Roman"/>
                <w:lang w:val="lt-LT"/>
              </w:rPr>
              <w:t>4</w:t>
            </w:r>
            <w:r w:rsidR="0047119A" w:rsidRPr="00F3349C">
              <w:rPr>
                <w:rFonts w:ascii="Times New Roman" w:hAnsi="Times New Roman" w:cs="Times New Roman"/>
                <w:lang w:val="lt-LT"/>
              </w:rPr>
              <w:t>.</w:t>
            </w:r>
          </w:p>
        </w:tc>
        <w:tc>
          <w:tcPr>
            <w:tcW w:w="4394" w:type="dxa"/>
            <w:vMerge w:val="restart"/>
            <w:tcBorders>
              <w:top w:val="single" w:sz="6" w:space="0" w:color="000000"/>
              <w:left w:val="single" w:sz="6" w:space="0" w:color="000000"/>
              <w:right w:val="single" w:sz="6" w:space="0" w:color="000000"/>
            </w:tcBorders>
          </w:tcPr>
          <w:p w14:paraId="5C5BEF78" w14:textId="609E2EDB" w:rsidR="0047119A" w:rsidRPr="00F3349C" w:rsidRDefault="0047119A" w:rsidP="006D409B">
            <w:pPr>
              <w:pStyle w:val="TableParagraph"/>
              <w:spacing w:line="246" w:lineRule="exact"/>
              <w:ind w:left="1"/>
              <w:rPr>
                <w:rFonts w:ascii="Times New Roman" w:eastAsia="Times New Roman" w:hAnsi="Times New Roman" w:cs="Times New Roman"/>
                <w:lang w:val="lt-LT"/>
              </w:rPr>
            </w:pPr>
            <w:r w:rsidRPr="00F3349C">
              <w:rPr>
                <w:rFonts w:ascii="Times New Roman" w:hAnsi="Times New Roman" w:cs="Times New Roman"/>
                <w:spacing w:val="-2"/>
                <w:lang w:val="lt-LT"/>
              </w:rPr>
              <w:t>Inverterių</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gamintojo</w:t>
            </w:r>
            <w:r w:rsidRPr="00F3349C">
              <w:rPr>
                <w:rFonts w:ascii="Times New Roman" w:hAnsi="Times New Roman" w:cs="Times New Roman"/>
                <w:lang w:val="lt-LT"/>
              </w:rPr>
              <w:t xml:space="preserve"> </w:t>
            </w:r>
            <w:r w:rsidR="00255311" w:rsidRPr="00F3349C">
              <w:rPr>
                <w:rFonts w:ascii="Times New Roman" w:hAnsi="Times New Roman" w:cs="Times New Roman"/>
                <w:spacing w:val="-2"/>
                <w:lang w:val="lt-LT"/>
              </w:rPr>
              <w:t>garantija</w:t>
            </w:r>
          </w:p>
        </w:tc>
        <w:tc>
          <w:tcPr>
            <w:tcW w:w="2550" w:type="dxa"/>
            <w:tcBorders>
              <w:top w:val="single" w:sz="6" w:space="0" w:color="000000"/>
              <w:left w:val="single" w:sz="6" w:space="0" w:color="000000"/>
              <w:bottom w:val="single" w:sz="4" w:space="0" w:color="auto"/>
              <w:right w:val="single" w:sz="6" w:space="0" w:color="000000"/>
            </w:tcBorders>
          </w:tcPr>
          <w:p w14:paraId="4DFEC1E8" w14:textId="6F446622" w:rsidR="0047119A" w:rsidRPr="00F3349C" w:rsidRDefault="001C4886" w:rsidP="001C4886">
            <w:pPr>
              <w:pStyle w:val="TableParagraph"/>
              <w:spacing w:line="229" w:lineRule="auto"/>
              <w:ind w:left="236" w:right="166" w:firstLine="69"/>
              <w:rPr>
                <w:rFonts w:ascii="Times New Roman" w:eastAsia="Times New Roman" w:hAnsi="Times New Roman" w:cs="Times New Roman"/>
                <w:lang w:val="lt-LT"/>
              </w:rPr>
            </w:pPr>
            <w:r w:rsidRPr="00F3349C">
              <w:rPr>
                <w:rFonts w:ascii="Times New Roman" w:eastAsia="Times New Roman" w:hAnsi="Times New Roman" w:cs="Times New Roman"/>
                <w:spacing w:val="-1"/>
                <w:position w:val="2"/>
                <w:lang w:val="lt-LT"/>
              </w:rPr>
              <w:t>L</w:t>
            </w:r>
            <w:r w:rsidRPr="00F3349C">
              <w:rPr>
                <w:rFonts w:ascii="Times New Roman" w:eastAsia="Times New Roman" w:hAnsi="Times New Roman" w:cs="Times New Roman"/>
                <w:spacing w:val="-1"/>
                <w:lang w:val="lt-LT"/>
              </w:rPr>
              <w:t>4</w:t>
            </w:r>
            <w:r w:rsidR="0047119A" w:rsidRPr="00F3349C">
              <w:rPr>
                <w:rFonts w:ascii="Times New Roman" w:eastAsia="Times New Roman" w:hAnsi="Times New Roman" w:cs="Times New Roman"/>
                <w:spacing w:val="-3"/>
                <w:position w:val="2"/>
                <w:lang w:val="lt-LT"/>
              </w:rPr>
              <w:t xml:space="preserve"> </w:t>
            </w:r>
            <w:r w:rsidR="00884892" w:rsidRPr="00F3349C">
              <w:rPr>
                <w:rFonts w:ascii="Times New Roman" w:eastAsia="Times New Roman" w:hAnsi="Times New Roman" w:cs="Times New Roman"/>
                <w:spacing w:val="-4"/>
                <w:position w:val="2"/>
                <w:lang w:val="lt-LT"/>
              </w:rPr>
              <w:t>≥10 metų</w:t>
            </w:r>
          </w:p>
        </w:tc>
        <w:tc>
          <w:tcPr>
            <w:tcW w:w="2411" w:type="dxa"/>
            <w:tcBorders>
              <w:top w:val="single" w:sz="6" w:space="0" w:color="000000"/>
              <w:left w:val="single" w:sz="6" w:space="0" w:color="000000"/>
              <w:bottom w:val="single" w:sz="4" w:space="0" w:color="auto"/>
              <w:right w:val="single" w:sz="6" w:space="0" w:color="000000"/>
            </w:tcBorders>
          </w:tcPr>
          <w:p w14:paraId="4161D007" w14:textId="10AABB6D" w:rsidR="0047119A" w:rsidRPr="00F3349C" w:rsidRDefault="0047119A" w:rsidP="0047119A">
            <w:pPr>
              <w:pStyle w:val="TableParagraph"/>
              <w:spacing w:line="243" w:lineRule="exact"/>
              <w:ind w:left="140"/>
              <w:jc w:val="center"/>
              <w:rPr>
                <w:rFonts w:ascii="Times New Roman" w:eastAsia="Times New Roman" w:hAnsi="Times New Roman" w:cs="Times New Roman"/>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4</w:t>
            </w:r>
            <w:r w:rsidRPr="00F3349C">
              <w:rPr>
                <w:rFonts w:ascii="Times New Roman" w:hAnsi="Times New Roman" w:cs="Times New Roman"/>
                <w:spacing w:val="-1"/>
                <w:position w:val="2"/>
                <w:lang w:val="lt-LT"/>
              </w:rPr>
              <w:t>=0</w:t>
            </w:r>
          </w:p>
        </w:tc>
      </w:tr>
      <w:tr w:rsidR="0047119A" w:rsidRPr="00F3349C" w14:paraId="29772EF4" w14:textId="77777777" w:rsidTr="000613F2">
        <w:trPr>
          <w:trHeight w:hRule="exact" w:val="284"/>
        </w:trPr>
        <w:tc>
          <w:tcPr>
            <w:tcW w:w="426" w:type="dxa"/>
            <w:vMerge/>
            <w:tcBorders>
              <w:left w:val="single" w:sz="6" w:space="0" w:color="000000"/>
              <w:right w:val="single" w:sz="6" w:space="0" w:color="000000"/>
            </w:tcBorders>
          </w:tcPr>
          <w:p w14:paraId="1B097685" w14:textId="77777777" w:rsidR="0047119A" w:rsidRPr="00F3349C" w:rsidRDefault="0047119A"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right w:val="single" w:sz="6" w:space="0" w:color="000000"/>
            </w:tcBorders>
          </w:tcPr>
          <w:p w14:paraId="55148A48" w14:textId="77777777" w:rsidR="0047119A" w:rsidRPr="00F3349C" w:rsidRDefault="0047119A" w:rsidP="006D409B">
            <w:pPr>
              <w:pStyle w:val="TableParagraph"/>
              <w:spacing w:line="246" w:lineRule="exact"/>
              <w:ind w:left="1"/>
              <w:rPr>
                <w:rFonts w:ascii="Times New Roman" w:hAnsi="Times New Roman" w:cs="Times New Roman"/>
                <w:spacing w:val="-2"/>
                <w:lang w:val="lt-LT"/>
              </w:rPr>
            </w:pPr>
          </w:p>
        </w:tc>
        <w:tc>
          <w:tcPr>
            <w:tcW w:w="2550" w:type="dxa"/>
            <w:tcBorders>
              <w:top w:val="single" w:sz="4" w:space="0" w:color="auto"/>
              <w:left w:val="single" w:sz="6" w:space="0" w:color="000000"/>
              <w:bottom w:val="single" w:sz="4" w:space="0" w:color="auto"/>
              <w:right w:val="single" w:sz="6" w:space="0" w:color="000000"/>
            </w:tcBorders>
          </w:tcPr>
          <w:p w14:paraId="1009CE51" w14:textId="4DA859B3" w:rsidR="0047119A" w:rsidRPr="00F3349C" w:rsidRDefault="0047119A" w:rsidP="006D409B">
            <w:pPr>
              <w:pStyle w:val="TableParagraph"/>
              <w:spacing w:line="229" w:lineRule="auto"/>
              <w:ind w:left="236" w:right="166" w:firstLine="69"/>
              <w:rPr>
                <w:rFonts w:ascii="Times New Roman" w:eastAsia="Times New Roman" w:hAnsi="Times New Roman" w:cs="Times New Roman"/>
                <w:spacing w:val="-1"/>
                <w:position w:val="2"/>
                <w:lang w:val="lt-LT"/>
              </w:rPr>
            </w:pPr>
            <w:r w:rsidRPr="00F3349C">
              <w:rPr>
                <w:rFonts w:ascii="Times New Roman" w:eastAsia="Times New Roman" w:hAnsi="Times New Roman" w:cs="Times New Roman"/>
                <w:spacing w:val="-1"/>
                <w:position w:val="2"/>
                <w:lang w:val="lt-LT"/>
              </w:rPr>
              <w:t>L</w:t>
            </w:r>
            <w:r w:rsidR="001C4886" w:rsidRPr="00F3349C">
              <w:rPr>
                <w:rFonts w:ascii="Times New Roman" w:eastAsia="Times New Roman" w:hAnsi="Times New Roman" w:cs="Times New Roman"/>
                <w:spacing w:val="-1"/>
                <w:lang w:val="lt-LT"/>
              </w:rPr>
              <w:t>4</w:t>
            </w:r>
            <w:r w:rsidR="0030354B" w:rsidRPr="00F3349C">
              <w:rPr>
                <w:rFonts w:ascii="Times New Roman" w:eastAsia="Times New Roman" w:hAnsi="Times New Roman" w:cs="Times New Roman"/>
                <w:spacing w:val="-1"/>
                <w:position w:val="2"/>
                <w:lang w:val="lt-LT"/>
              </w:rPr>
              <w:t xml:space="preserve"> </w:t>
            </w:r>
            <w:r w:rsidR="00884892" w:rsidRPr="00F3349C">
              <w:rPr>
                <w:rFonts w:ascii="Times New Roman" w:hAnsi="Times New Roman" w:cs="Times New Roman"/>
              </w:rPr>
              <w:t>≥15 metų</w:t>
            </w:r>
          </w:p>
        </w:tc>
        <w:tc>
          <w:tcPr>
            <w:tcW w:w="2411" w:type="dxa"/>
            <w:tcBorders>
              <w:top w:val="single" w:sz="4" w:space="0" w:color="auto"/>
              <w:left w:val="single" w:sz="6" w:space="0" w:color="000000"/>
              <w:bottom w:val="single" w:sz="4" w:space="0" w:color="auto"/>
              <w:right w:val="single" w:sz="6" w:space="0" w:color="000000"/>
            </w:tcBorders>
          </w:tcPr>
          <w:p w14:paraId="633CAAF4" w14:textId="1996685B" w:rsidR="0047119A" w:rsidRPr="00F3349C" w:rsidRDefault="0047119A" w:rsidP="0047119A">
            <w:pPr>
              <w:pStyle w:val="TableParagraph"/>
              <w:spacing w:line="243" w:lineRule="exact"/>
              <w:ind w:left="140"/>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4</w:t>
            </w:r>
            <w:r w:rsidR="00C538FD" w:rsidRPr="00F3349C">
              <w:rPr>
                <w:rFonts w:ascii="Times New Roman" w:hAnsi="Times New Roman" w:cs="Times New Roman"/>
                <w:spacing w:val="-1"/>
                <w:position w:val="2"/>
                <w:lang w:val="lt-LT"/>
              </w:rPr>
              <w:t>=</w:t>
            </w:r>
            <w:r w:rsidR="0069668A" w:rsidRPr="00F3349C">
              <w:rPr>
                <w:rFonts w:ascii="Times New Roman" w:hAnsi="Times New Roman" w:cs="Times New Roman"/>
                <w:spacing w:val="-1"/>
                <w:position w:val="2"/>
                <w:lang w:val="lt-LT"/>
              </w:rPr>
              <w:t>3</w:t>
            </w:r>
          </w:p>
        </w:tc>
      </w:tr>
      <w:tr w:rsidR="0047119A" w:rsidRPr="00F3349C" w14:paraId="69679D95" w14:textId="77777777" w:rsidTr="000613F2">
        <w:trPr>
          <w:trHeight w:hRule="exact" w:val="270"/>
        </w:trPr>
        <w:tc>
          <w:tcPr>
            <w:tcW w:w="426" w:type="dxa"/>
            <w:vMerge/>
            <w:tcBorders>
              <w:left w:val="single" w:sz="6" w:space="0" w:color="000000"/>
              <w:bottom w:val="single" w:sz="6" w:space="0" w:color="000000"/>
              <w:right w:val="single" w:sz="6" w:space="0" w:color="000000"/>
            </w:tcBorders>
          </w:tcPr>
          <w:p w14:paraId="3B5C10F0" w14:textId="77777777" w:rsidR="0047119A" w:rsidRPr="00F3349C" w:rsidRDefault="0047119A"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bottom w:val="single" w:sz="6" w:space="0" w:color="000000"/>
              <w:right w:val="single" w:sz="6" w:space="0" w:color="000000"/>
            </w:tcBorders>
          </w:tcPr>
          <w:p w14:paraId="56029CE8" w14:textId="77777777" w:rsidR="0047119A" w:rsidRPr="00F3349C" w:rsidRDefault="0047119A" w:rsidP="006D409B">
            <w:pPr>
              <w:pStyle w:val="TableParagraph"/>
              <w:spacing w:line="246" w:lineRule="exact"/>
              <w:ind w:left="1"/>
              <w:rPr>
                <w:rFonts w:ascii="Times New Roman" w:hAnsi="Times New Roman" w:cs="Times New Roman"/>
                <w:spacing w:val="-2"/>
                <w:lang w:val="lt-LT"/>
              </w:rPr>
            </w:pPr>
          </w:p>
        </w:tc>
        <w:tc>
          <w:tcPr>
            <w:tcW w:w="2550" w:type="dxa"/>
            <w:tcBorders>
              <w:top w:val="single" w:sz="4" w:space="0" w:color="auto"/>
              <w:left w:val="single" w:sz="6" w:space="0" w:color="000000"/>
              <w:bottom w:val="single" w:sz="6" w:space="0" w:color="000000"/>
              <w:right w:val="single" w:sz="6" w:space="0" w:color="000000"/>
            </w:tcBorders>
          </w:tcPr>
          <w:p w14:paraId="3D4A4254" w14:textId="4091F6B4" w:rsidR="0047119A" w:rsidRPr="00F3349C" w:rsidRDefault="0047119A" w:rsidP="006D409B">
            <w:pPr>
              <w:pStyle w:val="TableParagraph"/>
              <w:spacing w:line="229" w:lineRule="auto"/>
              <w:ind w:left="236" w:right="166" w:firstLine="69"/>
              <w:rPr>
                <w:rFonts w:ascii="Times New Roman" w:eastAsia="Times New Roman" w:hAnsi="Times New Roman" w:cs="Times New Roman"/>
                <w:spacing w:val="-1"/>
                <w:position w:val="2"/>
                <w:lang w:val="lt-LT"/>
              </w:rPr>
            </w:pPr>
            <w:r w:rsidRPr="00F3349C">
              <w:rPr>
                <w:rFonts w:ascii="Times New Roman" w:eastAsia="Times New Roman" w:hAnsi="Times New Roman" w:cs="Times New Roman"/>
                <w:spacing w:val="-1"/>
                <w:position w:val="2"/>
                <w:lang w:val="lt-LT"/>
              </w:rPr>
              <w:t>L</w:t>
            </w:r>
            <w:r w:rsidR="001C4886" w:rsidRPr="00F3349C">
              <w:rPr>
                <w:rFonts w:ascii="Times New Roman" w:eastAsia="Times New Roman" w:hAnsi="Times New Roman" w:cs="Times New Roman"/>
                <w:spacing w:val="-1"/>
                <w:lang w:val="lt-LT"/>
              </w:rPr>
              <w:t>4</w:t>
            </w:r>
            <w:r w:rsidR="00342265" w:rsidRPr="00F3349C">
              <w:rPr>
                <w:rFonts w:ascii="Times New Roman" w:eastAsia="Times New Roman" w:hAnsi="Times New Roman" w:cs="Times New Roman"/>
                <w:spacing w:val="-1"/>
                <w:position w:val="2"/>
                <w:lang w:val="ru-RU"/>
              </w:rPr>
              <w:t xml:space="preserve"> </w:t>
            </w:r>
            <w:r w:rsidR="00FC1A59" w:rsidRPr="00F3349C">
              <w:rPr>
                <w:rFonts w:ascii="Times New Roman" w:hAnsi="Times New Roman" w:cs="Times New Roman"/>
              </w:rPr>
              <w:t>≥</w:t>
            </w:r>
            <w:r w:rsidR="00884892" w:rsidRPr="00F3349C">
              <w:rPr>
                <w:rFonts w:ascii="Times New Roman" w:hAnsi="Times New Roman" w:cs="Times New Roman"/>
              </w:rPr>
              <w:t>20 metų</w:t>
            </w:r>
          </w:p>
        </w:tc>
        <w:tc>
          <w:tcPr>
            <w:tcW w:w="2411" w:type="dxa"/>
            <w:tcBorders>
              <w:top w:val="single" w:sz="4" w:space="0" w:color="auto"/>
              <w:left w:val="single" w:sz="6" w:space="0" w:color="000000"/>
              <w:bottom w:val="single" w:sz="6" w:space="0" w:color="000000"/>
              <w:right w:val="single" w:sz="6" w:space="0" w:color="000000"/>
            </w:tcBorders>
          </w:tcPr>
          <w:p w14:paraId="64DF6662" w14:textId="5477EFBE" w:rsidR="0047119A" w:rsidRPr="00F3349C" w:rsidRDefault="0047119A" w:rsidP="0047119A">
            <w:pPr>
              <w:pStyle w:val="TableParagraph"/>
              <w:spacing w:line="243" w:lineRule="exact"/>
              <w:ind w:left="140"/>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4</w:t>
            </w:r>
            <w:r w:rsidR="00C538FD" w:rsidRPr="00F3349C">
              <w:rPr>
                <w:rFonts w:ascii="Times New Roman" w:hAnsi="Times New Roman" w:cs="Times New Roman"/>
                <w:spacing w:val="-1"/>
                <w:position w:val="2"/>
                <w:lang w:val="lt-LT"/>
              </w:rPr>
              <w:t>=</w:t>
            </w:r>
            <w:r w:rsidR="0069668A" w:rsidRPr="00F3349C">
              <w:rPr>
                <w:rFonts w:ascii="Times New Roman" w:hAnsi="Times New Roman" w:cs="Times New Roman"/>
                <w:spacing w:val="-1"/>
                <w:position w:val="2"/>
                <w:lang w:val="lt-LT"/>
              </w:rPr>
              <w:t>5</w:t>
            </w:r>
          </w:p>
        </w:tc>
      </w:tr>
      <w:tr w:rsidR="0047119A" w:rsidRPr="00F3349C" w14:paraId="5E690C83" w14:textId="77777777" w:rsidTr="000613F2">
        <w:trPr>
          <w:trHeight w:hRule="exact" w:val="294"/>
        </w:trPr>
        <w:tc>
          <w:tcPr>
            <w:tcW w:w="426" w:type="dxa"/>
            <w:vMerge w:val="restart"/>
            <w:tcBorders>
              <w:top w:val="single" w:sz="6" w:space="0" w:color="000000"/>
              <w:left w:val="single" w:sz="6" w:space="0" w:color="000000"/>
              <w:right w:val="single" w:sz="6" w:space="0" w:color="000000"/>
            </w:tcBorders>
          </w:tcPr>
          <w:p w14:paraId="3894C2B6" w14:textId="18351EF9" w:rsidR="0047119A" w:rsidRPr="00F3349C" w:rsidRDefault="00F8674B" w:rsidP="006D409B">
            <w:pPr>
              <w:pStyle w:val="TableParagraph"/>
              <w:spacing w:line="243" w:lineRule="exact"/>
              <w:ind w:left="102"/>
              <w:rPr>
                <w:rFonts w:ascii="Times New Roman" w:eastAsia="Times New Roman" w:hAnsi="Times New Roman" w:cs="Times New Roman"/>
                <w:lang w:val="lt-LT"/>
              </w:rPr>
            </w:pPr>
            <w:r w:rsidRPr="00F3349C">
              <w:rPr>
                <w:rFonts w:ascii="Times New Roman" w:hAnsi="Times New Roman" w:cs="Times New Roman"/>
                <w:lang w:val="lt-LT"/>
              </w:rPr>
              <w:t>5</w:t>
            </w:r>
            <w:r w:rsidR="0047119A" w:rsidRPr="00F3349C">
              <w:rPr>
                <w:rFonts w:ascii="Times New Roman" w:hAnsi="Times New Roman" w:cs="Times New Roman"/>
                <w:lang w:val="lt-LT"/>
              </w:rPr>
              <w:t>.</w:t>
            </w:r>
          </w:p>
        </w:tc>
        <w:tc>
          <w:tcPr>
            <w:tcW w:w="4394" w:type="dxa"/>
            <w:vMerge w:val="restart"/>
            <w:tcBorders>
              <w:top w:val="single" w:sz="6" w:space="0" w:color="000000"/>
              <w:left w:val="single" w:sz="6" w:space="0" w:color="000000"/>
              <w:right w:val="single" w:sz="6" w:space="0" w:color="000000"/>
            </w:tcBorders>
          </w:tcPr>
          <w:p w14:paraId="3DFE83C7" w14:textId="77777777" w:rsidR="0047119A" w:rsidRPr="00F3349C" w:rsidRDefault="0047119A" w:rsidP="006D409B">
            <w:pPr>
              <w:pStyle w:val="TableParagraph"/>
              <w:spacing w:line="246" w:lineRule="exact"/>
              <w:ind w:left="1"/>
              <w:rPr>
                <w:rFonts w:ascii="Times New Roman" w:eastAsia="Times New Roman" w:hAnsi="Times New Roman" w:cs="Times New Roman"/>
                <w:lang w:val="lt-LT"/>
              </w:rPr>
            </w:pPr>
            <w:r w:rsidRPr="00F3349C">
              <w:rPr>
                <w:rFonts w:ascii="Times New Roman" w:hAnsi="Times New Roman" w:cs="Times New Roman"/>
                <w:spacing w:val="-2"/>
                <w:lang w:val="lt-LT"/>
              </w:rPr>
              <w:t>Efektyvumas</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(EURO/DEC)</w:t>
            </w:r>
          </w:p>
        </w:tc>
        <w:tc>
          <w:tcPr>
            <w:tcW w:w="2550" w:type="dxa"/>
            <w:tcBorders>
              <w:top w:val="single" w:sz="6" w:space="0" w:color="000000"/>
              <w:left w:val="single" w:sz="6" w:space="0" w:color="000000"/>
              <w:bottom w:val="single" w:sz="4" w:space="0" w:color="auto"/>
              <w:right w:val="single" w:sz="6" w:space="0" w:color="000000"/>
            </w:tcBorders>
          </w:tcPr>
          <w:p w14:paraId="681243F4" w14:textId="54C9A8B3" w:rsidR="0047119A" w:rsidRPr="00F3349C" w:rsidRDefault="0047119A" w:rsidP="0047119A">
            <w:pPr>
              <w:pStyle w:val="TableParagraph"/>
              <w:spacing w:line="253" w:lineRule="exact"/>
              <w:jc w:val="center"/>
              <w:rPr>
                <w:rFonts w:ascii="Times New Roman" w:eastAsia="Times New Roman" w:hAnsi="Times New Roman" w:cs="Times New Roman"/>
                <w:lang w:val="lt-LT"/>
              </w:rPr>
            </w:pPr>
            <w:r w:rsidRPr="00F3349C">
              <w:rPr>
                <w:rFonts w:ascii="Times New Roman" w:hAnsi="Times New Roman" w:cs="Times New Roman"/>
                <w:spacing w:val="-1"/>
                <w:position w:val="2"/>
                <w:lang w:val="lt-LT"/>
              </w:rPr>
              <w:t>L</w:t>
            </w:r>
            <w:r w:rsidR="001C4886" w:rsidRPr="00F3349C">
              <w:rPr>
                <w:rFonts w:ascii="Times New Roman" w:hAnsi="Times New Roman" w:cs="Times New Roman"/>
                <w:spacing w:val="-1"/>
                <w:lang w:val="lt-LT"/>
              </w:rPr>
              <w:t>5</w:t>
            </w:r>
            <w:r w:rsidR="005A2C1E" w:rsidRPr="00F3349C">
              <w:rPr>
                <w:rFonts w:ascii="Times New Roman" w:hAnsi="Times New Roman" w:cs="Times New Roman"/>
                <w:spacing w:val="-1"/>
                <w:lang w:val="ru-RU"/>
              </w:rPr>
              <w:t xml:space="preserve"> </w:t>
            </w:r>
            <w:r w:rsidR="00255311" w:rsidRPr="00F3349C">
              <w:rPr>
                <w:rFonts w:ascii="Times New Roman" w:eastAsia="Times New Roman" w:hAnsi="Times New Roman" w:cs="Times New Roman"/>
                <w:spacing w:val="-4"/>
                <w:position w:val="2"/>
                <w:lang w:val="lt-LT"/>
              </w:rPr>
              <w:t>=</w:t>
            </w:r>
            <w:r w:rsidRPr="00F3349C">
              <w:rPr>
                <w:rFonts w:ascii="Times New Roman" w:hAnsi="Times New Roman" w:cs="Times New Roman"/>
                <w:position w:val="2"/>
                <w:lang w:val="lt-LT"/>
              </w:rPr>
              <w:t>9</w:t>
            </w:r>
            <w:r w:rsidR="001F0A71" w:rsidRPr="00F3349C">
              <w:rPr>
                <w:rFonts w:ascii="Times New Roman" w:hAnsi="Times New Roman" w:cs="Times New Roman"/>
                <w:position w:val="2"/>
                <w:lang w:val="lt-LT"/>
              </w:rPr>
              <w:t>8</w:t>
            </w:r>
            <w:r w:rsidRPr="00F3349C">
              <w:rPr>
                <w:rFonts w:ascii="Times New Roman" w:hAnsi="Times New Roman" w:cs="Times New Roman"/>
                <w:spacing w:val="-2"/>
                <w:position w:val="2"/>
                <w:lang w:val="lt-LT"/>
              </w:rPr>
              <w:t xml:space="preserve"> </w:t>
            </w:r>
            <w:r w:rsidRPr="00F3349C">
              <w:rPr>
                <w:rFonts w:ascii="Times New Roman" w:hAnsi="Times New Roman" w:cs="Times New Roman"/>
                <w:position w:val="2"/>
                <w:lang w:val="lt-LT"/>
              </w:rPr>
              <w:t>%</w:t>
            </w:r>
          </w:p>
          <w:p w14:paraId="051FE95F" w14:textId="1D4F30BB" w:rsidR="0047119A" w:rsidRPr="00F3349C" w:rsidRDefault="0047119A" w:rsidP="0098448A">
            <w:pPr>
              <w:pStyle w:val="TableParagraph"/>
              <w:spacing w:line="251"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34488D7F" w14:textId="4646BD2D" w:rsidR="0047119A" w:rsidRPr="00F3349C" w:rsidRDefault="0047119A" w:rsidP="0047119A">
            <w:pPr>
              <w:pStyle w:val="TableParagraph"/>
              <w:spacing w:line="243" w:lineRule="exact"/>
              <w:ind w:left="140"/>
              <w:jc w:val="center"/>
              <w:rPr>
                <w:rFonts w:ascii="Times New Roman" w:eastAsia="Times New Roman" w:hAnsi="Times New Roman" w:cs="Times New Roman"/>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5</w:t>
            </w:r>
            <w:r w:rsidRPr="00F3349C">
              <w:rPr>
                <w:rFonts w:ascii="Times New Roman" w:hAnsi="Times New Roman" w:cs="Times New Roman"/>
                <w:spacing w:val="-1"/>
                <w:position w:val="2"/>
                <w:lang w:val="lt-LT"/>
              </w:rPr>
              <w:t>=0</w:t>
            </w:r>
          </w:p>
        </w:tc>
      </w:tr>
      <w:tr w:rsidR="0047119A" w:rsidRPr="00F3349C" w14:paraId="3F864E99" w14:textId="77777777" w:rsidTr="000613F2">
        <w:trPr>
          <w:trHeight w:hRule="exact" w:val="284"/>
        </w:trPr>
        <w:tc>
          <w:tcPr>
            <w:tcW w:w="426" w:type="dxa"/>
            <w:vMerge/>
            <w:tcBorders>
              <w:left w:val="single" w:sz="6" w:space="0" w:color="000000"/>
              <w:right w:val="single" w:sz="6" w:space="0" w:color="000000"/>
            </w:tcBorders>
          </w:tcPr>
          <w:p w14:paraId="7AE0C7EF" w14:textId="77777777" w:rsidR="0047119A" w:rsidRPr="00F3349C" w:rsidRDefault="0047119A"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right w:val="single" w:sz="6" w:space="0" w:color="000000"/>
            </w:tcBorders>
          </w:tcPr>
          <w:p w14:paraId="1C630879" w14:textId="77777777" w:rsidR="0047119A" w:rsidRPr="00F3349C" w:rsidRDefault="0047119A" w:rsidP="006D409B">
            <w:pPr>
              <w:pStyle w:val="TableParagraph"/>
              <w:spacing w:line="246" w:lineRule="exact"/>
              <w:ind w:left="1"/>
              <w:rPr>
                <w:rFonts w:ascii="Times New Roman" w:hAnsi="Times New Roman" w:cs="Times New Roman"/>
                <w:spacing w:val="-2"/>
                <w:lang w:val="lt-LT"/>
              </w:rPr>
            </w:pPr>
          </w:p>
        </w:tc>
        <w:tc>
          <w:tcPr>
            <w:tcW w:w="2550" w:type="dxa"/>
            <w:tcBorders>
              <w:top w:val="single" w:sz="4" w:space="0" w:color="auto"/>
              <w:left w:val="single" w:sz="6" w:space="0" w:color="000000"/>
              <w:bottom w:val="single" w:sz="4" w:space="0" w:color="auto"/>
              <w:right w:val="single" w:sz="6" w:space="0" w:color="000000"/>
            </w:tcBorders>
          </w:tcPr>
          <w:p w14:paraId="7A860CCD" w14:textId="6DACC9AD" w:rsidR="0047119A" w:rsidRPr="00F3349C" w:rsidRDefault="0047119A" w:rsidP="0047119A">
            <w:pPr>
              <w:pStyle w:val="TableParagraph"/>
              <w:spacing w:line="250" w:lineRule="exact"/>
              <w:jc w:val="center"/>
              <w:rPr>
                <w:rFonts w:ascii="Times New Roman" w:eastAsia="Times New Roman" w:hAnsi="Times New Roman" w:cs="Times New Roman"/>
                <w:lang w:val="lt-LT"/>
              </w:rPr>
            </w:pPr>
            <w:r w:rsidRPr="00F3349C">
              <w:rPr>
                <w:rFonts w:ascii="Times New Roman" w:hAnsi="Times New Roman" w:cs="Times New Roman"/>
                <w:spacing w:val="-1"/>
                <w:position w:val="2"/>
                <w:lang w:val="lt-LT"/>
              </w:rPr>
              <w:t>L</w:t>
            </w:r>
            <w:r w:rsidR="001C4886" w:rsidRPr="00F3349C">
              <w:rPr>
                <w:rFonts w:ascii="Times New Roman" w:hAnsi="Times New Roman" w:cs="Times New Roman"/>
                <w:spacing w:val="-1"/>
                <w:lang w:val="lt-LT"/>
              </w:rPr>
              <w:t>5</w:t>
            </w:r>
            <w:r w:rsidR="005A2C1E" w:rsidRPr="00F3349C">
              <w:rPr>
                <w:rFonts w:ascii="Times New Roman" w:hAnsi="Times New Roman" w:cs="Times New Roman"/>
                <w:spacing w:val="-1"/>
                <w:position w:val="2"/>
                <w:lang w:val="ru-RU"/>
              </w:rPr>
              <w:t xml:space="preserve"> </w:t>
            </w:r>
            <w:r w:rsidR="00255311" w:rsidRPr="00F3349C">
              <w:rPr>
                <w:rFonts w:ascii="Times New Roman" w:eastAsia="Times New Roman" w:hAnsi="Times New Roman" w:cs="Times New Roman"/>
                <w:spacing w:val="-1"/>
                <w:position w:val="2"/>
                <w:lang w:val="lt-LT"/>
              </w:rPr>
              <w:t>&gt;</w:t>
            </w:r>
            <w:r w:rsidRPr="00F3349C">
              <w:rPr>
                <w:rFonts w:ascii="Times New Roman" w:hAnsi="Times New Roman" w:cs="Times New Roman"/>
                <w:position w:val="2"/>
                <w:lang w:val="lt-LT"/>
              </w:rPr>
              <w:t xml:space="preserve"> </w:t>
            </w:r>
            <w:r w:rsidRPr="00F3349C">
              <w:rPr>
                <w:rFonts w:ascii="Times New Roman" w:hAnsi="Times New Roman" w:cs="Times New Roman"/>
                <w:spacing w:val="-2"/>
                <w:position w:val="2"/>
                <w:lang w:val="lt-LT"/>
              </w:rPr>
              <w:t>9</w:t>
            </w:r>
            <w:r w:rsidR="001F0A71" w:rsidRPr="00F3349C">
              <w:rPr>
                <w:rFonts w:ascii="Times New Roman" w:hAnsi="Times New Roman" w:cs="Times New Roman"/>
                <w:spacing w:val="-2"/>
                <w:position w:val="2"/>
                <w:lang w:val="lt-LT"/>
              </w:rPr>
              <w:t>8</w:t>
            </w:r>
            <w:r w:rsidRPr="00F3349C">
              <w:rPr>
                <w:rFonts w:ascii="Times New Roman" w:hAnsi="Times New Roman" w:cs="Times New Roman"/>
                <w:spacing w:val="-2"/>
                <w:position w:val="2"/>
                <w:lang w:val="lt-LT"/>
              </w:rPr>
              <w:t xml:space="preserve"> </w:t>
            </w:r>
            <w:r w:rsidRPr="00F3349C">
              <w:rPr>
                <w:rFonts w:ascii="Times New Roman" w:hAnsi="Times New Roman" w:cs="Times New Roman"/>
                <w:position w:val="2"/>
                <w:lang w:val="lt-LT"/>
              </w:rPr>
              <w:t>%</w:t>
            </w:r>
          </w:p>
          <w:p w14:paraId="1E48CC1F" w14:textId="77777777" w:rsidR="0047119A" w:rsidRPr="00F3349C" w:rsidRDefault="0047119A" w:rsidP="0047119A">
            <w:pPr>
              <w:pStyle w:val="TableParagraph"/>
              <w:spacing w:line="253" w:lineRule="exact"/>
              <w:ind w:left="409"/>
              <w:jc w:val="center"/>
              <w:rPr>
                <w:rFonts w:ascii="Times New Roman" w:hAnsi="Times New Roman" w:cs="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9CB83A5" w14:textId="66CE8DD9" w:rsidR="0047119A" w:rsidRPr="00F3349C" w:rsidRDefault="0047119A" w:rsidP="0047119A">
            <w:pPr>
              <w:pStyle w:val="TableParagraph"/>
              <w:spacing w:line="243" w:lineRule="exact"/>
              <w:ind w:left="140"/>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5</w:t>
            </w:r>
            <w:r w:rsidR="00C538FD" w:rsidRPr="00F3349C">
              <w:rPr>
                <w:rFonts w:ascii="Times New Roman" w:hAnsi="Times New Roman" w:cs="Times New Roman"/>
                <w:spacing w:val="-1"/>
                <w:position w:val="2"/>
                <w:lang w:val="lt-LT"/>
              </w:rPr>
              <w:t>=</w:t>
            </w:r>
            <w:r w:rsidR="0069668A" w:rsidRPr="00F3349C">
              <w:rPr>
                <w:rFonts w:ascii="Times New Roman" w:hAnsi="Times New Roman" w:cs="Times New Roman"/>
                <w:spacing w:val="-1"/>
                <w:position w:val="2"/>
                <w:lang w:val="lt-LT"/>
              </w:rPr>
              <w:t>3</w:t>
            </w:r>
          </w:p>
        </w:tc>
      </w:tr>
      <w:tr w:rsidR="0047119A" w:rsidRPr="00F3349C" w14:paraId="7C8D2243" w14:textId="77777777" w:rsidTr="000613F2">
        <w:trPr>
          <w:trHeight w:hRule="exact" w:val="284"/>
        </w:trPr>
        <w:tc>
          <w:tcPr>
            <w:tcW w:w="426" w:type="dxa"/>
            <w:vMerge/>
            <w:tcBorders>
              <w:left w:val="single" w:sz="6" w:space="0" w:color="000000"/>
              <w:bottom w:val="single" w:sz="6" w:space="0" w:color="000000"/>
              <w:right w:val="single" w:sz="6" w:space="0" w:color="000000"/>
            </w:tcBorders>
          </w:tcPr>
          <w:p w14:paraId="1BD648D3" w14:textId="77777777" w:rsidR="0047119A" w:rsidRPr="00F3349C" w:rsidRDefault="0047119A" w:rsidP="006D409B">
            <w:pPr>
              <w:pStyle w:val="TableParagraph"/>
              <w:spacing w:line="243" w:lineRule="exact"/>
              <w:ind w:left="102"/>
              <w:rPr>
                <w:rFonts w:ascii="Times New Roman" w:hAnsi="Times New Roman" w:cs="Times New Roman"/>
                <w:lang w:val="lt-LT"/>
              </w:rPr>
            </w:pPr>
          </w:p>
        </w:tc>
        <w:tc>
          <w:tcPr>
            <w:tcW w:w="4394" w:type="dxa"/>
            <w:vMerge/>
            <w:tcBorders>
              <w:left w:val="single" w:sz="6" w:space="0" w:color="000000"/>
              <w:bottom w:val="single" w:sz="6" w:space="0" w:color="000000"/>
              <w:right w:val="single" w:sz="6" w:space="0" w:color="000000"/>
            </w:tcBorders>
          </w:tcPr>
          <w:p w14:paraId="06B49050" w14:textId="77777777" w:rsidR="0047119A" w:rsidRPr="00F3349C" w:rsidRDefault="0047119A" w:rsidP="006D409B">
            <w:pPr>
              <w:pStyle w:val="TableParagraph"/>
              <w:spacing w:line="246" w:lineRule="exact"/>
              <w:ind w:left="1"/>
              <w:rPr>
                <w:rFonts w:ascii="Times New Roman" w:hAnsi="Times New Roman" w:cs="Times New Roman"/>
                <w:spacing w:val="-2"/>
                <w:lang w:val="lt-LT"/>
              </w:rPr>
            </w:pPr>
          </w:p>
        </w:tc>
        <w:tc>
          <w:tcPr>
            <w:tcW w:w="2550" w:type="dxa"/>
            <w:tcBorders>
              <w:top w:val="single" w:sz="4" w:space="0" w:color="auto"/>
              <w:left w:val="single" w:sz="6" w:space="0" w:color="000000"/>
              <w:bottom w:val="single" w:sz="6" w:space="0" w:color="000000"/>
              <w:right w:val="single" w:sz="6" w:space="0" w:color="000000"/>
            </w:tcBorders>
          </w:tcPr>
          <w:p w14:paraId="5810EF61" w14:textId="5AC5B056" w:rsidR="0047119A" w:rsidRPr="00F3349C" w:rsidRDefault="0047119A" w:rsidP="0047119A">
            <w:pPr>
              <w:pStyle w:val="TableParagraph"/>
              <w:spacing w:line="253" w:lineRule="exact"/>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L</w:t>
            </w:r>
            <w:r w:rsidR="001C4886" w:rsidRPr="00F3349C">
              <w:rPr>
                <w:rFonts w:ascii="Times New Roman" w:hAnsi="Times New Roman" w:cs="Times New Roman"/>
                <w:spacing w:val="-1"/>
                <w:lang w:val="lt-LT"/>
              </w:rPr>
              <w:t>5</w:t>
            </w:r>
            <w:r w:rsidR="005A2C1E" w:rsidRPr="00F3349C">
              <w:rPr>
                <w:rFonts w:ascii="Times New Roman" w:hAnsi="Times New Roman" w:cs="Times New Roman"/>
                <w:spacing w:val="-1"/>
                <w:position w:val="2"/>
                <w:lang w:val="ru-RU"/>
              </w:rPr>
              <w:t xml:space="preserve"> </w:t>
            </w:r>
            <w:r w:rsidR="001F0A71" w:rsidRPr="00F3349C">
              <w:rPr>
                <w:rFonts w:ascii="Times New Roman" w:eastAsia="Times New Roman" w:hAnsi="Times New Roman" w:cs="Times New Roman"/>
                <w:spacing w:val="-1"/>
                <w:position w:val="2"/>
                <w:lang w:val="lt-LT"/>
              </w:rPr>
              <w:t>≥</w:t>
            </w:r>
            <w:r w:rsidR="005A2C1E" w:rsidRPr="00F3349C">
              <w:rPr>
                <w:rFonts w:ascii="Times New Roman" w:eastAsia="Times New Roman" w:hAnsi="Times New Roman" w:cs="Times New Roman"/>
                <w:spacing w:val="-1"/>
                <w:position w:val="2"/>
                <w:lang w:val="ru-RU"/>
              </w:rPr>
              <w:t xml:space="preserve"> </w:t>
            </w:r>
            <w:r w:rsidRPr="00F3349C">
              <w:rPr>
                <w:rFonts w:ascii="Times New Roman" w:hAnsi="Times New Roman" w:cs="Times New Roman"/>
                <w:spacing w:val="-2"/>
                <w:position w:val="2"/>
                <w:lang w:val="lt-LT"/>
              </w:rPr>
              <w:t>98</w:t>
            </w:r>
            <w:r w:rsidR="00912B70" w:rsidRPr="00F3349C">
              <w:rPr>
                <w:rFonts w:ascii="Times New Roman" w:hAnsi="Times New Roman" w:cs="Times New Roman"/>
                <w:spacing w:val="-2"/>
                <w:position w:val="2"/>
                <w:lang w:val="lt-LT"/>
              </w:rPr>
              <w:t>,</w:t>
            </w:r>
            <w:r w:rsidR="00E76D5E" w:rsidRPr="00F3349C">
              <w:rPr>
                <w:rFonts w:ascii="Times New Roman" w:hAnsi="Times New Roman" w:cs="Times New Roman"/>
                <w:spacing w:val="-2"/>
                <w:position w:val="2"/>
                <w:lang w:val="ru-RU"/>
              </w:rPr>
              <w:t>3</w:t>
            </w:r>
            <w:r w:rsidRPr="00F3349C">
              <w:rPr>
                <w:rFonts w:ascii="Times New Roman" w:hAnsi="Times New Roman" w:cs="Times New Roman"/>
                <w:spacing w:val="-2"/>
                <w:position w:val="2"/>
                <w:lang w:val="lt-LT"/>
              </w:rPr>
              <w:t xml:space="preserve"> </w:t>
            </w:r>
            <w:r w:rsidRPr="00F3349C">
              <w:rPr>
                <w:rFonts w:ascii="Times New Roman" w:hAnsi="Times New Roman" w:cs="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1CBC3D6C" w14:textId="78048026" w:rsidR="0047119A" w:rsidRPr="00F3349C" w:rsidRDefault="0047119A" w:rsidP="0047119A">
            <w:pPr>
              <w:pStyle w:val="TableParagraph"/>
              <w:spacing w:line="243" w:lineRule="exact"/>
              <w:ind w:left="140"/>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5</w:t>
            </w:r>
            <w:r w:rsidR="00C538FD" w:rsidRPr="00F3349C">
              <w:rPr>
                <w:rFonts w:ascii="Times New Roman" w:hAnsi="Times New Roman" w:cs="Times New Roman"/>
                <w:spacing w:val="-1"/>
                <w:position w:val="2"/>
                <w:lang w:val="lt-LT"/>
              </w:rPr>
              <w:t>=</w:t>
            </w:r>
            <w:r w:rsidR="0069668A" w:rsidRPr="00F3349C">
              <w:rPr>
                <w:rFonts w:ascii="Times New Roman" w:hAnsi="Times New Roman" w:cs="Times New Roman"/>
                <w:spacing w:val="-1"/>
                <w:position w:val="2"/>
                <w:lang w:val="lt-LT"/>
              </w:rPr>
              <w:t>5</w:t>
            </w:r>
          </w:p>
        </w:tc>
      </w:tr>
      <w:tr w:rsidR="006D409B" w:rsidRPr="00F3349C" w14:paraId="4AFB8CA8"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7F11F373" w14:textId="7F1DD76E" w:rsidR="006D409B" w:rsidRPr="00F3349C" w:rsidRDefault="006D409B" w:rsidP="00C538FD">
            <w:pPr>
              <w:pStyle w:val="TableParagraph"/>
              <w:spacing w:line="253" w:lineRule="exact"/>
              <w:ind w:left="181"/>
              <w:rPr>
                <w:rFonts w:ascii="Times New Roman" w:hAnsi="Times New Roman" w:cs="Times New Roman"/>
                <w:b/>
                <w:spacing w:val="-1"/>
                <w:position w:val="2"/>
                <w:lang w:val="lt-LT"/>
              </w:rPr>
            </w:pPr>
            <w:r w:rsidRPr="00F3349C">
              <w:rPr>
                <w:rFonts w:ascii="Times New Roman" w:hAnsi="Times New Roman" w:cs="Times New Roman"/>
                <w:b/>
                <w:spacing w:val="-1"/>
                <w:lang w:val="lt-LT"/>
              </w:rPr>
              <w:t>Prekės</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ir</w:t>
            </w:r>
            <w:r w:rsidRPr="00F3349C">
              <w:rPr>
                <w:rFonts w:ascii="Times New Roman" w:hAnsi="Times New Roman" w:cs="Times New Roman"/>
                <w:b/>
                <w:spacing w:val="1"/>
                <w:lang w:val="lt-LT"/>
              </w:rPr>
              <w:t xml:space="preserve"> </w:t>
            </w:r>
            <w:r w:rsidRPr="00F3349C">
              <w:rPr>
                <w:rFonts w:ascii="Times New Roman" w:hAnsi="Times New Roman" w:cs="Times New Roman"/>
                <w:b/>
                <w:spacing w:val="-1"/>
                <w:lang w:val="lt-LT"/>
              </w:rPr>
              <w:t>darbų</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 xml:space="preserve">garantijos </w:t>
            </w:r>
            <w:r w:rsidRPr="00F3349C">
              <w:rPr>
                <w:rFonts w:ascii="Times New Roman" w:hAnsi="Times New Roman" w:cs="Times New Roman"/>
                <w:b/>
                <w:spacing w:val="-1"/>
                <w:lang w:val="lt-LT"/>
              </w:rPr>
              <w:t>ir</w:t>
            </w:r>
            <w:r w:rsidRPr="00F3349C">
              <w:rPr>
                <w:rFonts w:ascii="Times New Roman" w:hAnsi="Times New Roman" w:cs="Times New Roman"/>
                <w:b/>
                <w:spacing w:val="-2"/>
                <w:lang w:val="lt-LT"/>
              </w:rPr>
              <w:t xml:space="preserve"> techninis aptarnavimas</w:t>
            </w:r>
            <w:r w:rsidR="0047119A" w:rsidRPr="00F3349C">
              <w:rPr>
                <w:rFonts w:ascii="Times New Roman" w:hAnsi="Times New Roman" w:cs="Times New Roman"/>
                <w:spacing w:val="-1"/>
                <w:position w:val="2"/>
                <w:lang w:val="lt-LT"/>
              </w:rPr>
              <w:t xml:space="preserve"> </w:t>
            </w:r>
            <w:r w:rsidR="0047119A" w:rsidRPr="00F3349C">
              <w:rPr>
                <w:rFonts w:ascii="Times New Roman" w:hAnsi="Times New Roman" w:cs="Times New Roman"/>
                <w:b/>
                <w:spacing w:val="-1"/>
                <w:position w:val="2"/>
                <w:lang w:val="lt-LT"/>
              </w:rPr>
              <w:t>(Y</w:t>
            </w:r>
            <w:r w:rsidR="00C538FD" w:rsidRPr="00F3349C">
              <w:rPr>
                <w:rFonts w:ascii="Times New Roman" w:hAnsi="Times New Roman" w:cs="Times New Roman"/>
                <w:b/>
                <w:spacing w:val="-1"/>
                <w:position w:val="2"/>
                <w:vertAlign w:val="subscript"/>
                <w:lang w:val="lt-LT"/>
              </w:rPr>
              <w:t>C</w:t>
            </w:r>
            <w:r w:rsidR="00C538FD" w:rsidRPr="00F3349C">
              <w:rPr>
                <w:rFonts w:ascii="Times New Roman" w:hAnsi="Times New Roman" w:cs="Times New Roman"/>
                <w:b/>
                <w:spacing w:val="-1"/>
                <w:position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6EB57843" w14:textId="5FB539F3" w:rsidR="006D409B" w:rsidRPr="00F3349C" w:rsidRDefault="006D409B" w:rsidP="00C538FD">
            <w:pPr>
              <w:pStyle w:val="TableParagraph"/>
              <w:spacing w:line="251" w:lineRule="exact"/>
              <w:ind w:left="140"/>
              <w:jc w:val="center"/>
              <w:rPr>
                <w:rFonts w:ascii="Times New Roman" w:eastAsia="Times New Roman" w:hAnsi="Times New Roman" w:cs="Times New Roman"/>
                <w:b/>
                <w:lang w:val="lt-LT"/>
              </w:rPr>
            </w:pPr>
            <w:r w:rsidRPr="00F3349C">
              <w:rPr>
                <w:rFonts w:ascii="Times New Roman" w:hAnsi="Times New Roman" w:cs="Times New Roman"/>
                <w:b/>
                <w:spacing w:val="-1"/>
                <w:position w:val="2"/>
                <w:lang w:val="lt-LT"/>
              </w:rPr>
              <w:t>Y</w:t>
            </w:r>
            <w:r w:rsidRPr="00F3349C">
              <w:rPr>
                <w:rFonts w:ascii="Times New Roman" w:hAnsi="Times New Roman" w:cs="Times New Roman"/>
                <w:b/>
                <w:spacing w:val="-1"/>
                <w:lang w:val="lt-LT"/>
              </w:rPr>
              <w:t>C</w:t>
            </w:r>
            <w:r w:rsidRPr="00F3349C">
              <w:rPr>
                <w:rFonts w:ascii="Times New Roman" w:hAnsi="Times New Roman" w:cs="Times New Roman"/>
                <w:b/>
                <w:lang w:val="lt-LT"/>
              </w:rPr>
              <w:t xml:space="preserve"> </w:t>
            </w:r>
            <w:r w:rsidRPr="00F3349C">
              <w:rPr>
                <w:rFonts w:ascii="Times New Roman" w:hAnsi="Times New Roman" w:cs="Times New Roman"/>
                <w:b/>
                <w:position w:val="2"/>
                <w:lang w:val="lt-LT"/>
              </w:rPr>
              <w:t>=</w:t>
            </w:r>
            <w:r w:rsidRPr="00F3349C">
              <w:rPr>
                <w:rFonts w:ascii="Times New Roman" w:hAnsi="Times New Roman" w:cs="Times New Roman"/>
                <w:b/>
                <w:spacing w:val="-4"/>
                <w:position w:val="2"/>
                <w:lang w:val="lt-LT"/>
              </w:rPr>
              <w:t xml:space="preserve"> </w:t>
            </w:r>
            <w:r w:rsidRPr="00F3349C">
              <w:rPr>
                <w:rFonts w:ascii="Times New Roman" w:hAnsi="Times New Roman" w:cs="Times New Roman"/>
                <w:b/>
                <w:spacing w:val="-1"/>
                <w:position w:val="2"/>
                <w:lang w:val="lt-LT"/>
              </w:rPr>
              <w:t>Y</w:t>
            </w:r>
            <w:r w:rsidR="001C4886" w:rsidRPr="00F3349C">
              <w:rPr>
                <w:rFonts w:ascii="Times New Roman" w:hAnsi="Times New Roman" w:cs="Times New Roman"/>
                <w:b/>
                <w:spacing w:val="-1"/>
                <w:lang w:val="lt-LT"/>
              </w:rPr>
              <w:t>6</w:t>
            </w:r>
          </w:p>
          <w:p w14:paraId="42D39B59" w14:textId="072C7819" w:rsidR="006D409B" w:rsidRPr="00F3349C" w:rsidRDefault="006D409B" w:rsidP="008A0414">
            <w:pPr>
              <w:pStyle w:val="TableParagraph"/>
              <w:spacing w:line="243" w:lineRule="exact"/>
              <w:ind w:left="140"/>
              <w:jc w:val="center"/>
              <w:rPr>
                <w:rFonts w:ascii="Times New Roman" w:hAnsi="Times New Roman" w:cs="Times New Roman"/>
                <w:spacing w:val="-1"/>
                <w:position w:val="2"/>
                <w:lang w:val="lt-LT"/>
              </w:rPr>
            </w:pPr>
            <w:r w:rsidRPr="00F3349C">
              <w:rPr>
                <w:rFonts w:ascii="Times New Roman" w:hAnsi="Times New Roman" w:cs="Times New Roman"/>
                <w:b/>
                <w:spacing w:val="-2"/>
                <w:position w:val="2"/>
                <w:lang w:val="lt-LT"/>
              </w:rPr>
              <w:t>Maksimalus</w:t>
            </w:r>
            <w:r w:rsidRPr="00F3349C">
              <w:rPr>
                <w:rFonts w:ascii="Times New Roman" w:hAnsi="Times New Roman" w:cs="Times New Roman"/>
                <w:b/>
                <w:spacing w:val="-1"/>
                <w:position w:val="2"/>
                <w:lang w:val="lt-LT"/>
              </w:rPr>
              <w:t xml:space="preserve"> Y</w:t>
            </w:r>
            <w:r w:rsidRPr="00F3349C">
              <w:rPr>
                <w:rFonts w:ascii="Times New Roman" w:hAnsi="Times New Roman" w:cs="Times New Roman"/>
                <w:b/>
                <w:spacing w:val="-1"/>
                <w:lang w:val="lt-LT"/>
              </w:rPr>
              <w:t>C</w:t>
            </w:r>
            <w:r w:rsidRPr="00F3349C">
              <w:rPr>
                <w:rFonts w:ascii="Times New Roman" w:hAnsi="Times New Roman" w:cs="Times New Roman"/>
                <w:b/>
                <w:spacing w:val="-1"/>
                <w:position w:val="2"/>
                <w:lang w:val="lt-LT"/>
              </w:rPr>
              <w:t>=</w:t>
            </w:r>
            <w:r w:rsidR="008A0414" w:rsidRPr="00F3349C">
              <w:rPr>
                <w:rFonts w:ascii="Times New Roman" w:hAnsi="Times New Roman" w:cs="Times New Roman"/>
                <w:b/>
                <w:spacing w:val="-1"/>
                <w:position w:val="2"/>
                <w:lang w:val="lt-LT"/>
              </w:rPr>
              <w:t>3</w:t>
            </w:r>
            <w:r w:rsidRPr="00F3349C">
              <w:rPr>
                <w:rFonts w:ascii="Times New Roman" w:hAnsi="Times New Roman" w:cs="Times New Roman"/>
                <w:b/>
                <w:spacing w:val="-1"/>
                <w:position w:val="2"/>
                <w:lang w:val="lt-LT"/>
              </w:rPr>
              <w:t>0</w:t>
            </w:r>
          </w:p>
        </w:tc>
      </w:tr>
      <w:tr w:rsidR="0047119A" w:rsidRPr="00F3349C" w14:paraId="022C2F38" w14:textId="77777777" w:rsidTr="000613F2">
        <w:trPr>
          <w:trHeight w:hRule="exact" w:val="455"/>
        </w:trPr>
        <w:tc>
          <w:tcPr>
            <w:tcW w:w="426" w:type="dxa"/>
            <w:vMerge w:val="restart"/>
            <w:tcBorders>
              <w:top w:val="single" w:sz="6" w:space="0" w:color="000000"/>
              <w:left w:val="single" w:sz="6" w:space="0" w:color="000000"/>
              <w:right w:val="single" w:sz="4" w:space="0" w:color="auto"/>
            </w:tcBorders>
          </w:tcPr>
          <w:p w14:paraId="2F4FF561" w14:textId="467CFAC4" w:rsidR="0047119A" w:rsidRPr="00F3349C" w:rsidRDefault="00F8674B" w:rsidP="00B864C1">
            <w:pPr>
              <w:pStyle w:val="TableParagraph"/>
              <w:spacing w:line="243" w:lineRule="exact"/>
              <w:ind w:left="102"/>
              <w:rPr>
                <w:rFonts w:ascii="Times New Roman" w:eastAsia="Times New Roman" w:hAnsi="Times New Roman" w:cs="Times New Roman"/>
                <w:lang w:val="lt-LT"/>
              </w:rPr>
            </w:pPr>
            <w:r w:rsidRPr="00F3349C">
              <w:rPr>
                <w:rFonts w:ascii="Times New Roman" w:hAnsi="Times New Roman" w:cs="Times New Roman"/>
                <w:lang w:val="lt-LT"/>
              </w:rPr>
              <w:t>6</w:t>
            </w:r>
            <w:r w:rsidR="0047119A" w:rsidRPr="00F3349C">
              <w:rPr>
                <w:rFonts w:ascii="Times New Roman" w:hAnsi="Times New Roman" w:cs="Times New Roman"/>
                <w:lang w:val="lt-LT"/>
              </w:rPr>
              <w:t>.</w:t>
            </w:r>
          </w:p>
        </w:tc>
        <w:tc>
          <w:tcPr>
            <w:tcW w:w="4394" w:type="dxa"/>
            <w:vMerge w:val="restart"/>
            <w:tcBorders>
              <w:top w:val="single" w:sz="6" w:space="0" w:color="000000"/>
              <w:left w:val="single" w:sz="4" w:space="0" w:color="auto"/>
              <w:right w:val="single" w:sz="4" w:space="0" w:color="auto"/>
            </w:tcBorders>
          </w:tcPr>
          <w:p w14:paraId="7B5D7BF4" w14:textId="64D11261" w:rsidR="0047119A" w:rsidRPr="00F3349C" w:rsidRDefault="00C81438" w:rsidP="00D81626">
            <w:pPr>
              <w:pStyle w:val="TableParagraph"/>
              <w:spacing w:before="1"/>
              <w:ind w:left="1" w:right="107"/>
              <w:jc w:val="both"/>
              <w:rPr>
                <w:rFonts w:ascii="Times New Roman" w:eastAsia="Times New Roman" w:hAnsi="Times New Roman" w:cs="Times New Roman"/>
                <w:lang w:val="lt-LT"/>
              </w:rPr>
            </w:pPr>
            <w:r w:rsidRPr="00F3349C">
              <w:rPr>
                <w:rFonts w:ascii="Times New Roman" w:hAnsi="Times New Roman" w:cs="Times New Roman"/>
                <w:spacing w:val="-1"/>
                <w:lang w:val="lt-LT"/>
              </w:rPr>
              <w:t xml:space="preserve">Vertinamas </w:t>
            </w:r>
            <w:r w:rsidR="0047119A" w:rsidRPr="00F3349C">
              <w:rPr>
                <w:rFonts w:ascii="Times New Roman" w:hAnsi="Times New Roman" w:cs="Times New Roman"/>
                <w:spacing w:val="-1"/>
                <w:lang w:val="lt-LT"/>
              </w:rPr>
              <w:t>tiekėjo</w:t>
            </w:r>
            <w:r w:rsidR="0047119A" w:rsidRPr="00F3349C">
              <w:rPr>
                <w:rFonts w:ascii="Times New Roman" w:hAnsi="Times New Roman" w:cs="Times New Roman"/>
                <w:spacing w:val="37"/>
                <w:lang w:val="lt-LT"/>
              </w:rPr>
              <w:t xml:space="preserve"> </w:t>
            </w:r>
            <w:r w:rsidR="0047119A" w:rsidRPr="00F3349C">
              <w:rPr>
                <w:rFonts w:ascii="Times New Roman" w:hAnsi="Times New Roman" w:cs="Times New Roman"/>
                <w:spacing w:val="-1"/>
                <w:lang w:val="lt-LT"/>
              </w:rPr>
              <w:t>pasiūlyt</w:t>
            </w:r>
            <w:r w:rsidRPr="00F3349C">
              <w:rPr>
                <w:rFonts w:ascii="Times New Roman" w:hAnsi="Times New Roman" w:cs="Times New Roman"/>
                <w:spacing w:val="-1"/>
                <w:lang w:val="lt-LT"/>
              </w:rPr>
              <w:t>as</w:t>
            </w:r>
            <w:r w:rsidR="0047119A" w:rsidRPr="00F3349C">
              <w:rPr>
                <w:rFonts w:ascii="Times New Roman" w:hAnsi="Times New Roman" w:cs="Times New Roman"/>
                <w:lang w:val="lt-LT"/>
              </w:rPr>
              <w:t xml:space="preserve"> </w:t>
            </w:r>
            <w:r w:rsidRPr="00F3349C">
              <w:rPr>
                <w:rFonts w:ascii="Times New Roman" w:hAnsi="Times New Roman" w:cs="Times New Roman"/>
                <w:lang w:val="lt-LT"/>
              </w:rPr>
              <w:t xml:space="preserve">per </w:t>
            </w:r>
            <w:r w:rsidRPr="00F3349C">
              <w:rPr>
                <w:rFonts w:ascii="Times New Roman" w:hAnsi="Times New Roman" w:cs="Times New Roman"/>
                <w:spacing w:val="-1"/>
                <w:lang w:val="lt-LT"/>
              </w:rPr>
              <w:t>vienerius</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metus</w:t>
            </w:r>
            <w:r w:rsidRPr="00F3349C">
              <w:rPr>
                <w:rFonts w:ascii="Times New Roman" w:hAnsi="Times New Roman" w:cs="Times New Roman"/>
                <w:lang w:val="lt-LT"/>
              </w:rPr>
              <w:t xml:space="preserve"> </w:t>
            </w:r>
            <w:r w:rsidR="0047119A" w:rsidRPr="00F3349C">
              <w:rPr>
                <w:rFonts w:ascii="Times New Roman" w:hAnsi="Times New Roman" w:cs="Times New Roman"/>
                <w:spacing w:val="-2"/>
                <w:lang w:val="lt-LT"/>
              </w:rPr>
              <w:t>garantuojam</w:t>
            </w:r>
            <w:r w:rsidRPr="00F3349C">
              <w:rPr>
                <w:rFonts w:ascii="Times New Roman" w:hAnsi="Times New Roman" w:cs="Times New Roman"/>
                <w:spacing w:val="-2"/>
                <w:lang w:val="lt-LT"/>
              </w:rPr>
              <w:t>as</w:t>
            </w:r>
            <w:r w:rsidR="0047119A" w:rsidRPr="00F3349C">
              <w:rPr>
                <w:rFonts w:ascii="Times New Roman" w:hAnsi="Times New Roman" w:cs="Times New Roman"/>
                <w:lang w:val="lt-LT"/>
              </w:rPr>
              <w:t xml:space="preserve"> </w:t>
            </w:r>
            <w:r w:rsidR="0047119A" w:rsidRPr="00F3349C">
              <w:rPr>
                <w:rFonts w:ascii="Times New Roman" w:hAnsi="Times New Roman" w:cs="Times New Roman"/>
                <w:spacing w:val="-1"/>
                <w:lang w:val="lt-LT"/>
              </w:rPr>
              <w:t>saulės</w:t>
            </w:r>
            <w:r w:rsidR="0047119A" w:rsidRPr="00F3349C">
              <w:rPr>
                <w:rFonts w:ascii="Times New Roman" w:hAnsi="Times New Roman" w:cs="Times New Roman"/>
                <w:spacing w:val="-2"/>
                <w:lang w:val="lt-LT"/>
              </w:rPr>
              <w:t xml:space="preserve"> </w:t>
            </w:r>
            <w:r w:rsidR="0047119A" w:rsidRPr="00F3349C">
              <w:rPr>
                <w:rFonts w:ascii="Times New Roman" w:hAnsi="Times New Roman" w:cs="Times New Roman"/>
                <w:spacing w:val="-1"/>
                <w:lang w:val="lt-LT"/>
              </w:rPr>
              <w:t>elektrinėje</w:t>
            </w:r>
            <w:r w:rsidR="0047119A" w:rsidRPr="00F3349C">
              <w:rPr>
                <w:rFonts w:ascii="Times New Roman" w:hAnsi="Times New Roman" w:cs="Times New Roman"/>
                <w:spacing w:val="-3"/>
                <w:lang w:val="lt-LT"/>
              </w:rPr>
              <w:t xml:space="preserve"> </w:t>
            </w:r>
            <w:r w:rsidR="0047119A" w:rsidRPr="00F3349C">
              <w:rPr>
                <w:rFonts w:ascii="Times New Roman" w:hAnsi="Times New Roman" w:cs="Times New Roman"/>
                <w:spacing w:val="-1"/>
                <w:lang w:val="lt-LT"/>
              </w:rPr>
              <w:t>pagamint</w:t>
            </w:r>
            <w:r w:rsidRPr="00F3349C">
              <w:rPr>
                <w:rFonts w:ascii="Times New Roman" w:hAnsi="Times New Roman" w:cs="Times New Roman"/>
                <w:spacing w:val="-1"/>
                <w:lang w:val="lt-LT"/>
              </w:rPr>
              <w:t>as</w:t>
            </w:r>
            <w:r w:rsidR="0047119A" w:rsidRPr="00F3349C">
              <w:rPr>
                <w:rFonts w:ascii="Times New Roman" w:hAnsi="Times New Roman" w:cs="Times New Roman"/>
                <w:spacing w:val="45"/>
                <w:lang w:val="lt-LT"/>
              </w:rPr>
              <w:t xml:space="preserve"> </w:t>
            </w:r>
            <w:r w:rsidR="0047119A" w:rsidRPr="00F3349C">
              <w:rPr>
                <w:rFonts w:ascii="Times New Roman" w:hAnsi="Times New Roman" w:cs="Times New Roman"/>
                <w:spacing w:val="-2"/>
                <w:lang w:val="lt-LT"/>
              </w:rPr>
              <w:t>elektros</w:t>
            </w:r>
            <w:r w:rsidR="0047119A" w:rsidRPr="00F3349C">
              <w:rPr>
                <w:rFonts w:ascii="Times New Roman" w:hAnsi="Times New Roman" w:cs="Times New Roman"/>
                <w:lang w:val="lt-LT"/>
              </w:rPr>
              <w:t xml:space="preserve"> </w:t>
            </w:r>
            <w:r w:rsidR="0047119A" w:rsidRPr="00F3349C">
              <w:rPr>
                <w:rFonts w:ascii="Times New Roman" w:hAnsi="Times New Roman" w:cs="Times New Roman"/>
                <w:spacing w:val="-1"/>
                <w:lang w:val="lt-LT"/>
              </w:rPr>
              <w:t>energijos</w:t>
            </w:r>
            <w:r w:rsidR="0047119A" w:rsidRPr="00F3349C">
              <w:rPr>
                <w:rFonts w:ascii="Times New Roman" w:hAnsi="Times New Roman" w:cs="Times New Roman"/>
                <w:lang w:val="lt-LT"/>
              </w:rPr>
              <w:t xml:space="preserve"> </w:t>
            </w:r>
            <w:r w:rsidR="0047119A" w:rsidRPr="00F3349C">
              <w:rPr>
                <w:rFonts w:ascii="Times New Roman" w:hAnsi="Times New Roman" w:cs="Times New Roman"/>
                <w:spacing w:val="-1"/>
                <w:lang w:val="lt-LT"/>
              </w:rPr>
              <w:t>kieki</w:t>
            </w:r>
            <w:r w:rsidRPr="00F3349C">
              <w:rPr>
                <w:rFonts w:ascii="Times New Roman" w:hAnsi="Times New Roman" w:cs="Times New Roman"/>
                <w:spacing w:val="-1"/>
                <w:lang w:val="lt-LT"/>
              </w:rPr>
              <w:t>s</w:t>
            </w:r>
            <w:r w:rsidR="0047119A" w:rsidRPr="00F3349C">
              <w:rPr>
                <w:rFonts w:ascii="Times New Roman" w:hAnsi="Times New Roman" w:cs="Times New Roman"/>
                <w:lang w:val="lt-LT"/>
              </w:rPr>
              <w:t xml:space="preserve"> </w:t>
            </w:r>
            <w:r w:rsidRPr="00F3349C">
              <w:rPr>
                <w:rFonts w:ascii="Times New Roman" w:hAnsi="Times New Roman" w:cs="Times New Roman"/>
                <w:lang w:val="lt-LT"/>
              </w:rPr>
              <w:t>(</w:t>
            </w:r>
            <w:r w:rsidR="0047119A" w:rsidRPr="00F3349C">
              <w:rPr>
                <w:rFonts w:ascii="Times New Roman" w:hAnsi="Times New Roman" w:cs="Times New Roman"/>
                <w:spacing w:val="-1"/>
                <w:lang w:val="lt-LT"/>
              </w:rPr>
              <w:t>kWh</w:t>
            </w:r>
            <w:r w:rsidRPr="00F3349C">
              <w:rPr>
                <w:rFonts w:ascii="Times New Roman" w:hAnsi="Times New Roman" w:cs="Times New Roman"/>
                <w:spacing w:val="-1"/>
                <w:lang w:val="lt-LT"/>
              </w:rPr>
              <w:t>)</w:t>
            </w:r>
            <w:r w:rsidR="0047119A" w:rsidRPr="00F3349C">
              <w:rPr>
                <w:rFonts w:ascii="Times New Roman" w:hAnsi="Times New Roman" w:cs="Times New Roman"/>
                <w:spacing w:val="-1"/>
                <w:lang w:val="lt-LT"/>
              </w:rPr>
              <w:t>.</w:t>
            </w:r>
            <w:r w:rsidR="0047119A" w:rsidRPr="00F3349C">
              <w:rPr>
                <w:rFonts w:ascii="Times New Roman" w:hAnsi="Times New Roman" w:cs="Times New Roman"/>
                <w:spacing w:val="21"/>
                <w:lang w:val="lt-LT"/>
              </w:rPr>
              <w:t xml:space="preserve"> </w:t>
            </w:r>
          </w:p>
        </w:tc>
        <w:tc>
          <w:tcPr>
            <w:tcW w:w="2550" w:type="dxa"/>
            <w:tcBorders>
              <w:top w:val="single" w:sz="6" w:space="0" w:color="000000"/>
              <w:left w:val="single" w:sz="4" w:space="0" w:color="auto"/>
              <w:bottom w:val="single" w:sz="4" w:space="0" w:color="auto"/>
              <w:right w:val="single" w:sz="6" w:space="0" w:color="000000"/>
            </w:tcBorders>
            <w:vAlign w:val="center"/>
          </w:tcPr>
          <w:p w14:paraId="4C69440A" w14:textId="388BC353" w:rsidR="0047119A" w:rsidRPr="00F3349C" w:rsidRDefault="0047119A" w:rsidP="00D81626">
            <w:pPr>
              <w:pStyle w:val="TableParagraph"/>
              <w:spacing w:line="253" w:lineRule="exact"/>
              <w:jc w:val="center"/>
              <w:rPr>
                <w:rFonts w:ascii="Times New Roman" w:hAnsi="Times New Roman" w:cs="Times New Roman"/>
                <w:spacing w:val="-1"/>
                <w:lang w:val="lt-LT"/>
              </w:rPr>
            </w:pPr>
            <w:r w:rsidRPr="00F3349C">
              <w:rPr>
                <w:rFonts w:ascii="Times New Roman" w:hAnsi="Times New Roman" w:cs="Times New Roman"/>
                <w:spacing w:val="-1"/>
                <w:lang w:val="lt-LT"/>
              </w:rPr>
              <w:t>L</w:t>
            </w:r>
            <w:r w:rsidR="001C4886" w:rsidRPr="00F3349C">
              <w:rPr>
                <w:rFonts w:ascii="Times New Roman" w:hAnsi="Times New Roman" w:cs="Times New Roman"/>
                <w:spacing w:val="-1"/>
                <w:vertAlign w:val="subscript"/>
                <w:lang w:val="lt-LT"/>
              </w:rPr>
              <w:t>6</w:t>
            </w:r>
            <w:r w:rsidR="005A2C1E" w:rsidRPr="00F3349C">
              <w:rPr>
                <w:rFonts w:ascii="Times New Roman" w:hAnsi="Times New Roman" w:cs="Times New Roman"/>
                <w:spacing w:val="-1"/>
                <w:lang w:val="ru-RU"/>
              </w:rPr>
              <w:t xml:space="preserve"> </w:t>
            </w:r>
            <w:r w:rsidR="00410D02" w:rsidRPr="00F3349C">
              <w:rPr>
                <w:rFonts w:ascii="Times New Roman" w:hAnsi="Times New Roman" w:cs="Times New Roman"/>
                <w:spacing w:val="-1"/>
                <w:lang w:val="lt-LT"/>
              </w:rPr>
              <w:t xml:space="preserve"> </w:t>
            </w:r>
            <w:r w:rsidR="00D81626" w:rsidRPr="00F3349C">
              <w:rPr>
                <w:rFonts w:ascii="Times New Roman" w:eastAsia="Times New Roman" w:hAnsi="Times New Roman" w:cs="Times New Roman"/>
                <w:spacing w:val="-4"/>
                <w:position w:val="2"/>
                <w:lang w:val="lt-LT"/>
              </w:rPr>
              <w:t>=</w:t>
            </w:r>
            <w:r w:rsidR="0069713E" w:rsidRPr="00F3349C">
              <w:rPr>
                <w:rFonts w:ascii="Times New Roman" w:hAnsi="Times New Roman" w:cs="Times New Roman"/>
                <w:spacing w:val="-1"/>
              </w:rPr>
              <w:t>3</w:t>
            </w:r>
            <w:r w:rsidR="00D81626" w:rsidRPr="00F3349C">
              <w:rPr>
                <w:rFonts w:ascii="Times New Roman" w:hAnsi="Times New Roman" w:cs="Times New Roman"/>
                <w:spacing w:val="-1"/>
                <w:lang w:val="lt-LT"/>
              </w:rPr>
              <w:t>3</w:t>
            </w:r>
            <w:r w:rsidR="00641562" w:rsidRPr="00F3349C">
              <w:rPr>
                <w:rFonts w:ascii="Times New Roman" w:hAnsi="Times New Roman" w:cs="Times New Roman"/>
                <w:spacing w:val="-1"/>
                <w:lang w:val="lt-LT"/>
              </w:rPr>
              <w:t>0</w:t>
            </w:r>
            <w:r w:rsidR="00410D02" w:rsidRPr="00F3349C">
              <w:rPr>
                <w:rFonts w:ascii="Times New Roman" w:hAnsi="Times New Roman" w:cs="Times New Roman"/>
                <w:spacing w:val="-1"/>
                <w:lang w:val="lt-LT"/>
              </w:rPr>
              <w:t>000 kWh / metus</w:t>
            </w:r>
          </w:p>
        </w:tc>
        <w:tc>
          <w:tcPr>
            <w:tcW w:w="2411" w:type="dxa"/>
            <w:tcBorders>
              <w:top w:val="single" w:sz="6" w:space="0" w:color="000000"/>
              <w:left w:val="single" w:sz="6" w:space="0" w:color="000000"/>
              <w:bottom w:val="single" w:sz="4" w:space="0" w:color="auto"/>
              <w:right w:val="single" w:sz="6" w:space="0" w:color="000000"/>
            </w:tcBorders>
            <w:vAlign w:val="center"/>
          </w:tcPr>
          <w:p w14:paraId="7D640BF8" w14:textId="30A85CC2" w:rsidR="0047119A" w:rsidRPr="00F3349C" w:rsidRDefault="0047119A" w:rsidP="00C538FD">
            <w:pPr>
              <w:pStyle w:val="TableParagraph"/>
              <w:spacing w:line="251" w:lineRule="exact"/>
              <w:ind w:left="140"/>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6</w:t>
            </w:r>
            <w:r w:rsidRPr="00F3349C">
              <w:rPr>
                <w:rFonts w:ascii="Times New Roman" w:hAnsi="Times New Roman" w:cs="Times New Roman"/>
                <w:spacing w:val="-1"/>
                <w:position w:val="2"/>
                <w:lang w:val="lt-LT"/>
              </w:rPr>
              <w:t>=0</w:t>
            </w:r>
          </w:p>
        </w:tc>
      </w:tr>
      <w:tr w:rsidR="0047119A" w:rsidRPr="00F3349C" w14:paraId="54610565" w14:textId="77777777" w:rsidTr="000613F2">
        <w:trPr>
          <w:trHeight w:hRule="exact" w:val="428"/>
        </w:trPr>
        <w:tc>
          <w:tcPr>
            <w:tcW w:w="426" w:type="dxa"/>
            <w:vMerge/>
            <w:tcBorders>
              <w:left w:val="single" w:sz="6" w:space="0" w:color="000000"/>
              <w:right w:val="single" w:sz="4" w:space="0" w:color="auto"/>
            </w:tcBorders>
          </w:tcPr>
          <w:p w14:paraId="31984F42" w14:textId="77777777" w:rsidR="0047119A" w:rsidRPr="00F3349C" w:rsidRDefault="0047119A" w:rsidP="00B864C1">
            <w:pPr>
              <w:pStyle w:val="TableParagraph"/>
              <w:spacing w:line="243" w:lineRule="exact"/>
              <w:ind w:left="102"/>
              <w:rPr>
                <w:rFonts w:ascii="Times New Roman" w:hAnsi="Times New Roman" w:cs="Times New Roman"/>
                <w:lang w:val="lt-LT"/>
              </w:rPr>
            </w:pPr>
          </w:p>
        </w:tc>
        <w:tc>
          <w:tcPr>
            <w:tcW w:w="4394" w:type="dxa"/>
            <w:vMerge/>
            <w:tcBorders>
              <w:left w:val="single" w:sz="4" w:space="0" w:color="auto"/>
              <w:right w:val="single" w:sz="4" w:space="0" w:color="auto"/>
            </w:tcBorders>
          </w:tcPr>
          <w:p w14:paraId="3B255E3C" w14:textId="77777777" w:rsidR="0047119A" w:rsidRPr="00F3349C" w:rsidRDefault="0047119A" w:rsidP="00B864C1">
            <w:pPr>
              <w:pStyle w:val="TableParagraph"/>
              <w:spacing w:line="239" w:lineRule="auto"/>
              <w:ind w:left="1" w:right="30"/>
              <w:rPr>
                <w:rFonts w:ascii="Times New Roman" w:hAnsi="Times New Roman" w:cs="Times New Roman"/>
                <w:spacing w:val="-1"/>
                <w:lang w:val="lt-LT"/>
              </w:rPr>
            </w:pPr>
          </w:p>
        </w:tc>
        <w:tc>
          <w:tcPr>
            <w:tcW w:w="2550" w:type="dxa"/>
            <w:tcBorders>
              <w:top w:val="single" w:sz="4" w:space="0" w:color="auto"/>
              <w:left w:val="single" w:sz="4" w:space="0" w:color="auto"/>
              <w:bottom w:val="single" w:sz="4" w:space="0" w:color="auto"/>
              <w:right w:val="single" w:sz="6" w:space="0" w:color="000000"/>
            </w:tcBorders>
            <w:vAlign w:val="center"/>
          </w:tcPr>
          <w:p w14:paraId="239CF3AC" w14:textId="7B92A0F5" w:rsidR="0047119A" w:rsidRPr="00F3349C" w:rsidRDefault="0047119A" w:rsidP="00D81626">
            <w:pPr>
              <w:pStyle w:val="TableParagraph"/>
              <w:spacing w:line="253" w:lineRule="exact"/>
              <w:jc w:val="center"/>
              <w:rPr>
                <w:rFonts w:ascii="Times New Roman" w:hAnsi="Times New Roman" w:cs="Times New Roman"/>
                <w:spacing w:val="-1"/>
                <w:lang w:val="lt-LT"/>
              </w:rPr>
            </w:pPr>
            <w:r w:rsidRPr="00F3349C">
              <w:rPr>
                <w:rFonts w:ascii="Times New Roman" w:hAnsi="Times New Roman" w:cs="Times New Roman"/>
                <w:spacing w:val="-1"/>
                <w:lang w:val="lt-LT"/>
              </w:rPr>
              <w:t>L</w:t>
            </w:r>
            <w:r w:rsidR="001C4886" w:rsidRPr="00F3349C">
              <w:rPr>
                <w:rFonts w:ascii="Times New Roman" w:hAnsi="Times New Roman" w:cs="Times New Roman"/>
                <w:spacing w:val="-1"/>
                <w:vertAlign w:val="subscript"/>
                <w:lang w:val="lt-LT"/>
              </w:rPr>
              <w:t>6</w:t>
            </w:r>
            <w:r w:rsidR="005A2C1E" w:rsidRPr="00F3349C">
              <w:rPr>
                <w:rFonts w:ascii="Times New Roman" w:hAnsi="Times New Roman" w:cs="Times New Roman"/>
                <w:spacing w:val="-1"/>
                <w:lang w:val="ru-RU"/>
              </w:rPr>
              <w:t xml:space="preserve"> </w:t>
            </w:r>
            <w:r w:rsidR="00410D02" w:rsidRPr="00F3349C">
              <w:rPr>
                <w:rFonts w:ascii="Times New Roman" w:hAnsi="Times New Roman" w:cs="Times New Roman"/>
                <w:spacing w:val="-1"/>
                <w:lang w:val="lt-LT"/>
              </w:rPr>
              <w:t xml:space="preserve"> </w:t>
            </w:r>
            <w:r w:rsidR="00D81626" w:rsidRPr="00F3349C">
              <w:rPr>
                <w:rFonts w:ascii="Times New Roman" w:hAnsi="Times New Roman" w:cs="Times New Roman"/>
              </w:rPr>
              <w:t>&gt;</w:t>
            </w:r>
            <w:r w:rsidR="005A2C1E" w:rsidRPr="00F3349C">
              <w:rPr>
                <w:rFonts w:ascii="Times New Roman" w:eastAsia="Times New Roman" w:hAnsi="Times New Roman" w:cs="Times New Roman"/>
                <w:spacing w:val="-1"/>
                <w:position w:val="2"/>
                <w:lang w:val="ru-RU"/>
              </w:rPr>
              <w:t xml:space="preserve"> </w:t>
            </w:r>
            <w:r w:rsidR="0069713E" w:rsidRPr="00F3349C">
              <w:rPr>
                <w:rFonts w:ascii="Times New Roman" w:hAnsi="Times New Roman" w:cs="Times New Roman"/>
                <w:spacing w:val="-1"/>
              </w:rPr>
              <w:t>3</w:t>
            </w:r>
            <w:r w:rsidR="00D81626" w:rsidRPr="00F3349C">
              <w:rPr>
                <w:rFonts w:ascii="Times New Roman" w:hAnsi="Times New Roman" w:cs="Times New Roman"/>
                <w:spacing w:val="-1"/>
              </w:rPr>
              <w:t>3</w:t>
            </w:r>
            <w:r w:rsidR="00223D2C" w:rsidRPr="00F3349C">
              <w:rPr>
                <w:rFonts w:ascii="Times New Roman" w:hAnsi="Times New Roman" w:cs="Times New Roman"/>
                <w:spacing w:val="-1"/>
              </w:rPr>
              <w:t>0</w:t>
            </w:r>
            <w:r w:rsidR="00410D02" w:rsidRPr="00F3349C">
              <w:rPr>
                <w:rFonts w:ascii="Times New Roman" w:hAnsi="Times New Roman" w:cs="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573CD916" w14:textId="54A3622D" w:rsidR="0047119A" w:rsidRPr="00F3349C" w:rsidRDefault="0047119A" w:rsidP="00C538FD">
            <w:pPr>
              <w:pStyle w:val="TableParagraph"/>
              <w:spacing w:line="251" w:lineRule="exact"/>
              <w:ind w:left="140"/>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6</w:t>
            </w:r>
            <w:r w:rsidRPr="00F3349C">
              <w:rPr>
                <w:rFonts w:ascii="Times New Roman" w:hAnsi="Times New Roman" w:cs="Times New Roman"/>
                <w:spacing w:val="-1"/>
                <w:position w:val="2"/>
                <w:lang w:val="lt-LT"/>
              </w:rPr>
              <w:t>=</w:t>
            </w:r>
            <w:r w:rsidR="008A0414" w:rsidRPr="00F3349C">
              <w:rPr>
                <w:rFonts w:ascii="Times New Roman" w:hAnsi="Times New Roman" w:cs="Times New Roman"/>
                <w:spacing w:val="-1"/>
                <w:position w:val="2"/>
                <w:lang w:val="lt-LT"/>
              </w:rPr>
              <w:t>1</w:t>
            </w:r>
            <w:r w:rsidRPr="00F3349C">
              <w:rPr>
                <w:rFonts w:ascii="Times New Roman" w:hAnsi="Times New Roman" w:cs="Times New Roman"/>
                <w:spacing w:val="-1"/>
                <w:position w:val="2"/>
                <w:lang w:val="lt-LT"/>
              </w:rPr>
              <w:t>5</w:t>
            </w:r>
          </w:p>
        </w:tc>
      </w:tr>
      <w:tr w:rsidR="00B03FCD" w:rsidRPr="00F3349C" w14:paraId="5E2AA22D" w14:textId="77777777" w:rsidTr="000613F2">
        <w:trPr>
          <w:trHeight w:val="399"/>
        </w:trPr>
        <w:tc>
          <w:tcPr>
            <w:tcW w:w="426" w:type="dxa"/>
            <w:vMerge/>
            <w:tcBorders>
              <w:left w:val="single" w:sz="6" w:space="0" w:color="000000"/>
              <w:bottom w:val="single" w:sz="4" w:space="0" w:color="auto"/>
              <w:right w:val="single" w:sz="4" w:space="0" w:color="auto"/>
            </w:tcBorders>
          </w:tcPr>
          <w:p w14:paraId="77CE40E6" w14:textId="77777777" w:rsidR="00B03FCD" w:rsidRPr="00F3349C" w:rsidRDefault="00B03FCD" w:rsidP="00B864C1">
            <w:pPr>
              <w:pStyle w:val="TableParagraph"/>
              <w:spacing w:line="243" w:lineRule="exact"/>
              <w:ind w:left="102"/>
              <w:rPr>
                <w:rFonts w:ascii="Times New Roman" w:hAnsi="Times New Roman" w:cs="Times New Roman"/>
                <w:lang w:val="lt-LT"/>
              </w:rPr>
            </w:pPr>
          </w:p>
        </w:tc>
        <w:tc>
          <w:tcPr>
            <w:tcW w:w="4394" w:type="dxa"/>
            <w:vMerge/>
            <w:tcBorders>
              <w:left w:val="single" w:sz="4" w:space="0" w:color="auto"/>
              <w:bottom w:val="single" w:sz="4" w:space="0" w:color="auto"/>
              <w:right w:val="single" w:sz="4" w:space="0" w:color="auto"/>
            </w:tcBorders>
          </w:tcPr>
          <w:p w14:paraId="3E9CBFDA" w14:textId="77777777" w:rsidR="00B03FCD" w:rsidRPr="00F3349C" w:rsidRDefault="00B03FCD" w:rsidP="00B864C1">
            <w:pPr>
              <w:pStyle w:val="TableParagraph"/>
              <w:spacing w:line="239" w:lineRule="auto"/>
              <w:ind w:left="1" w:right="30"/>
              <w:rPr>
                <w:rFonts w:ascii="Times New Roman" w:hAnsi="Times New Roman" w:cs="Times New Roman"/>
                <w:spacing w:val="-1"/>
                <w:lang w:val="lt-LT"/>
              </w:rPr>
            </w:pPr>
          </w:p>
        </w:tc>
        <w:tc>
          <w:tcPr>
            <w:tcW w:w="2550" w:type="dxa"/>
            <w:tcBorders>
              <w:top w:val="single" w:sz="4" w:space="0" w:color="auto"/>
              <w:left w:val="single" w:sz="4" w:space="0" w:color="auto"/>
              <w:bottom w:val="single" w:sz="4" w:space="0" w:color="auto"/>
              <w:right w:val="single" w:sz="6" w:space="0" w:color="000000"/>
            </w:tcBorders>
            <w:vAlign w:val="center"/>
          </w:tcPr>
          <w:p w14:paraId="1E78D142" w14:textId="0082E0FA" w:rsidR="00B03FCD" w:rsidRPr="00F3349C" w:rsidRDefault="00B03FCD" w:rsidP="00D81626">
            <w:pPr>
              <w:pStyle w:val="TableParagraph"/>
              <w:spacing w:line="253" w:lineRule="exact"/>
              <w:jc w:val="center"/>
              <w:rPr>
                <w:rFonts w:ascii="Times New Roman" w:hAnsi="Times New Roman" w:cs="Times New Roman"/>
                <w:spacing w:val="-1"/>
                <w:lang w:val="lt-LT"/>
              </w:rPr>
            </w:pPr>
            <w:r w:rsidRPr="00F3349C">
              <w:rPr>
                <w:rFonts w:ascii="Times New Roman" w:hAnsi="Times New Roman" w:cs="Times New Roman"/>
                <w:spacing w:val="-1"/>
                <w:lang w:val="lt-LT"/>
              </w:rPr>
              <w:t>L</w:t>
            </w:r>
            <w:r w:rsidR="001C4886" w:rsidRPr="00F3349C">
              <w:rPr>
                <w:rFonts w:ascii="Times New Roman" w:hAnsi="Times New Roman" w:cs="Times New Roman"/>
                <w:spacing w:val="-1"/>
                <w:vertAlign w:val="subscript"/>
                <w:lang w:val="lt-LT"/>
              </w:rPr>
              <w:t>6</w:t>
            </w:r>
            <w:r w:rsidR="005A2C1E" w:rsidRPr="00F3349C">
              <w:rPr>
                <w:rFonts w:ascii="Times New Roman" w:hAnsi="Times New Roman" w:cs="Times New Roman"/>
                <w:spacing w:val="-1"/>
                <w:vertAlign w:val="subscript"/>
                <w:lang w:val="ru-RU"/>
              </w:rPr>
              <w:t xml:space="preserve">  </w:t>
            </w:r>
            <w:r w:rsidR="005A2C1E" w:rsidRPr="00F3349C">
              <w:rPr>
                <w:rFonts w:ascii="Times New Roman" w:eastAsia="Times New Roman" w:hAnsi="Times New Roman" w:cs="Times New Roman"/>
                <w:spacing w:val="-1"/>
                <w:position w:val="2"/>
                <w:lang w:val="lt-LT"/>
              </w:rPr>
              <w:t>≥</w:t>
            </w:r>
            <w:r w:rsidR="005A2C1E" w:rsidRPr="00F3349C">
              <w:rPr>
                <w:rFonts w:ascii="Times New Roman" w:eastAsia="Times New Roman" w:hAnsi="Times New Roman" w:cs="Times New Roman"/>
                <w:spacing w:val="-1"/>
                <w:position w:val="2"/>
                <w:lang w:val="ru-RU"/>
              </w:rPr>
              <w:t xml:space="preserve"> </w:t>
            </w:r>
            <w:r w:rsidR="0069713E" w:rsidRPr="00F3349C">
              <w:rPr>
                <w:rFonts w:ascii="Times New Roman" w:hAnsi="Times New Roman" w:cs="Times New Roman"/>
                <w:spacing w:val="-1"/>
              </w:rPr>
              <w:t>3</w:t>
            </w:r>
            <w:r w:rsidR="00D81626" w:rsidRPr="00F3349C">
              <w:rPr>
                <w:rFonts w:ascii="Times New Roman" w:hAnsi="Times New Roman" w:cs="Times New Roman"/>
                <w:spacing w:val="-1"/>
              </w:rPr>
              <w:t>4</w:t>
            </w:r>
            <w:r w:rsidR="00641562" w:rsidRPr="00F3349C">
              <w:rPr>
                <w:rFonts w:ascii="Times New Roman" w:hAnsi="Times New Roman" w:cs="Times New Roman"/>
                <w:spacing w:val="-1"/>
                <w:lang w:val="lt-LT"/>
              </w:rPr>
              <w:t>0</w:t>
            </w:r>
            <w:r w:rsidRPr="00F3349C">
              <w:rPr>
                <w:rFonts w:ascii="Times New Roman" w:hAnsi="Times New Roman" w:cs="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1C009A42" w14:textId="0E412C22" w:rsidR="00B03FCD" w:rsidRPr="00F3349C" w:rsidRDefault="00B03FCD" w:rsidP="00C538FD">
            <w:pPr>
              <w:pStyle w:val="TableParagraph"/>
              <w:spacing w:line="251" w:lineRule="exact"/>
              <w:ind w:left="140"/>
              <w:jc w:val="center"/>
              <w:rPr>
                <w:rFonts w:ascii="Times New Roman" w:hAnsi="Times New Roman" w:cs="Times New Roman"/>
                <w:spacing w:val="-1"/>
                <w:position w:val="2"/>
                <w:lang w:val="lt-LT"/>
              </w:rPr>
            </w:pPr>
            <w:r w:rsidRPr="00F3349C">
              <w:rPr>
                <w:rFonts w:ascii="Times New Roman" w:hAnsi="Times New Roman" w:cs="Times New Roman"/>
                <w:spacing w:val="-1"/>
                <w:position w:val="2"/>
                <w:lang w:val="lt-LT"/>
              </w:rPr>
              <w:t>Y</w:t>
            </w:r>
            <w:r w:rsidR="001C4886" w:rsidRPr="00F3349C">
              <w:rPr>
                <w:rFonts w:ascii="Times New Roman" w:hAnsi="Times New Roman" w:cs="Times New Roman"/>
                <w:spacing w:val="-1"/>
                <w:lang w:val="lt-LT"/>
              </w:rPr>
              <w:t>6</w:t>
            </w:r>
            <w:r w:rsidRPr="00F3349C">
              <w:rPr>
                <w:rFonts w:ascii="Times New Roman" w:hAnsi="Times New Roman" w:cs="Times New Roman"/>
                <w:spacing w:val="-1"/>
                <w:position w:val="2"/>
                <w:lang w:val="lt-LT"/>
              </w:rPr>
              <w:t>=30</w:t>
            </w:r>
          </w:p>
        </w:tc>
      </w:tr>
    </w:tbl>
    <w:p w14:paraId="1CC43A41" w14:textId="77777777" w:rsidR="00B03FCD" w:rsidRDefault="00B03FCD" w:rsidP="000B2B7C">
      <w:pPr>
        <w:ind w:firstLine="567"/>
        <w:jc w:val="both"/>
        <w:rPr>
          <w:sz w:val="22"/>
          <w:szCs w:val="22"/>
        </w:rPr>
      </w:pPr>
    </w:p>
    <w:p w14:paraId="6C732CB1" w14:textId="77777777" w:rsidR="000613F2" w:rsidRPr="00F3349C" w:rsidRDefault="000613F2" w:rsidP="000B2B7C">
      <w:pPr>
        <w:ind w:firstLine="567"/>
        <w:jc w:val="both"/>
        <w:rPr>
          <w:sz w:val="22"/>
          <w:szCs w:val="22"/>
        </w:rPr>
      </w:pPr>
    </w:p>
    <w:p w14:paraId="49162A80" w14:textId="5E753FF4" w:rsidR="00C538FD" w:rsidRPr="00F3349C" w:rsidRDefault="00C538FD" w:rsidP="000B2B7C">
      <w:pPr>
        <w:ind w:firstLine="567"/>
        <w:jc w:val="both"/>
        <w:rPr>
          <w:sz w:val="22"/>
          <w:szCs w:val="22"/>
        </w:rPr>
      </w:pPr>
      <w:r w:rsidRPr="00F3349C">
        <w:rPr>
          <w:sz w:val="22"/>
          <w:szCs w:val="22"/>
        </w:rPr>
        <w:t>6.10</w:t>
      </w:r>
      <w:r w:rsidR="0030580A" w:rsidRPr="00F3349C">
        <w:rPr>
          <w:sz w:val="22"/>
          <w:szCs w:val="22"/>
        </w:rPr>
        <w:t xml:space="preserve"> </w:t>
      </w:r>
      <w:r w:rsidR="0030580A" w:rsidRPr="00F3349C">
        <w:rPr>
          <w:sz w:val="22"/>
          <w:szCs w:val="22"/>
        </w:rPr>
        <w:tab/>
        <w:t>Bendras pasiūlymo vertinimas bus apskaičiuojamas pagal tokią formulę: C = X + Y.</w:t>
      </w:r>
    </w:p>
    <w:p w14:paraId="741C3036" w14:textId="3DF72AD5" w:rsidR="00B864C1" w:rsidRPr="00F3349C" w:rsidRDefault="00C538FD" w:rsidP="000B2B7C">
      <w:pPr>
        <w:ind w:firstLine="567"/>
        <w:jc w:val="both"/>
        <w:rPr>
          <w:sz w:val="22"/>
          <w:szCs w:val="22"/>
        </w:rPr>
      </w:pPr>
      <w:r w:rsidRPr="00F3349C">
        <w:rPr>
          <w:sz w:val="22"/>
          <w:szCs w:val="22"/>
        </w:rPr>
        <w:t>6.11</w:t>
      </w:r>
      <w:r w:rsidR="0030580A" w:rsidRPr="00F3349C">
        <w:rPr>
          <w:sz w:val="22"/>
          <w:szCs w:val="22"/>
        </w:rPr>
        <w:t xml:space="preserve"> </w:t>
      </w:r>
      <w:r w:rsidR="0030580A" w:rsidRPr="00F3349C">
        <w:rPr>
          <w:sz w:val="22"/>
          <w:szCs w:val="22"/>
        </w:rPr>
        <w:tab/>
      </w:r>
      <w:r w:rsidR="00B864C1" w:rsidRPr="00F3349C">
        <w:rPr>
          <w:sz w:val="22"/>
          <w:szCs w:val="22"/>
        </w:rPr>
        <w:t>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nesudėtingas.</w:t>
      </w:r>
    </w:p>
    <w:p w14:paraId="787282A6" w14:textId="77777777" w:rsidR="00B46B09" w:rsidRPr="00F3349C" w:rsidRDefault="00B46B09" w:rsidP="000B2B7C">
      <w:pPr>
        <w:ind w:firstLine="567"/>
        <w:jc w:val="both"/>
        <w:rPr>
          <w:sz w:val="22"/>
          <w:szCs w:val="22"/>
        </w:rPr>
      </w:pPr>
    </w:p>
    <w:p w14:paraId="5C0B14F6" w14:textId="77777777" w:rsidR="00B864C1" w:rsidRPr="00F3349C" w:rsidRDefault="000B2B7C" w:rsidP="000B2B7C">
      <w:pPr>
        <w:widowControl w:val="0"/>
        <w:tabs>
          <w:tab w:val="left" w:pos="2692"/>
        </w:tabs>
        <w:ind w:left="567"/>
        <w:jc w:val="center"/>
        <w:rPr>
          <w:sz w:val="22"/>
          <w:szCs w:val="22"/>
        </w:rPr>
      </w:pPr>
      <w:bookmarkStart w:id="25" w:name="_TOC_250011"/>
      <w:r w:rsidRPr="00F3349C">
        <w:rPr>
          <w:b/>
          <w:spacing w:val="-1"/>
          <w:sz w:val="22"/>
          <w:szCs w:val="22"/>
        </w:rPr>
        <w:t xml:space="preserve">7. </w:t>
      </w:r>
      <w:r w:rsidR="00B864C1" w:rsidRPr="00F3349C">
        <w:rPr>
          <w:b/>
          <w:spacing w:val="-1"/>
          <w:sz w:val="22"/>
          <w:szCs w:val="22"/>
        </w:rPr>
        <w:t>PASIŪLYMŲ</w:t>
      </w:r>
      <w:r w:rsidR="00B864C1" w:rsidRPr="00F3349C">
        <w:rPr>
          <w:b/>
          <w:sz w:val="22"/>
          <w:szCs w:val="22"/>
        </w:rPr>
        <w:t xml:space="preserve"> </w:t>
      </w:r>
      <w:r w:rsidR="00B864C1" w:rsidRPr="00F3349C">
        <w:rPr>
          <w:b/>
          <w:spacing w:val="-1"/>
          <w:sz w:val="22"/>
          <w:szCs w:val="22"/>
        </w:rPr>
        <w:t>ATMETIMO</w:t>
      </w:r>
      <w:r w:rsidR="00B864C1" w:rsidRPr="00F3349C">
        <w:rPr>
          <w:b/>
          <w:spacing w:val="-2"/>
          <w:sz w:val="22"/>
          <w:szCs w:val="22"/>
        </w:rPr>
        <w:t xml:space="preserve"> </w:t>
      </w:r>
      <w:r w:rsidR="00B864C1" w:rsidRPr="00F3349C">
        <w:rPr>
          <w:b/>
          <w:spacing w:val="-1"/>
          <w:sz w:val="22"/>
          <w:szCs w:val="22"/>
        </w:rPr>
        <w:t>PRIEŽASTYS</w:t>
      </w:r>
      <w:bookmarkEnd w:id="25"/>
    </w:p>
    <w:p w14:paraId="3030088B" w14:textId="77777777" w:rsidR="00B864C1" w:rsidRPr="00F3349C" w:rsidRDefault="00B864C1" w:rsidP="000B2B7C">
      <w:pPr>
        <w:ind w:firstLine="567"/>
        <w:jc w:val="both"/>
        <w:rPr>
          <w:b/>
          <w:bCs/>
          <w:sz w:val="22"/>
          <w:szCs w:val="22"/>
        </w:rPr>
      </w:pPr>
    </w:p>
    <w:p w14:paraId="3DC49AE8" w14:textId="77777777" w:rsidR="00B864C1" w:rsidRPr="00F3349C" w:rsidRDefault="00B864C1" w:rsidP="003B444D">
      <w:pPr>
        <w:pStyle w:val="Pagrindinistekstas"/>
        <w:numPr>
          <w:ilvl w:val="1"/>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Komisija</w:t>
      </w:r>
      <w:r w:rsidRPr="00F3349C">
        <w:rPr>
          <w:rFonts w:cs="Times New Roman"/>
          <w:spacing w:val="-3"/>
          <w:sz w:val="22"/>
          <w:szCs w:val="22"/>
          <w:lang w:val="lt-LT"/>
        </w:rPr>
        <w:t xml:space="preserve"> </w:t>
      </w:r>
      <w:r w:rsidRPr="00F3349C">
        <w:rPr>
          <w:rFonts w:cs="Times New Roman"/>
          <w:spacing w:val="-1"/>
          <w:sz w:val="22"/>
          <w:szCs w:val="22"/>
          <w:lang w:val="lt-LT"/>
        </w:rPr>
        <w:t>atmeta pasiūlymą,</w:t>
      </w:r>
      <w:r w:rsidRPr="00F3349C">
        <w:rPr>
          <w:rFonts w:cs="Times New Roman"/>
          <w:sz w:val="22"/>
          <w:szCs w:val="22"/>
          <w:lang w:val="lt-LT"/>
        </w:rPr>
        <w:t xml:space="preserve"> </w:t>
      </w:r>
      <w:r w:rsidRPr="00F3349C">
        <w:rPr>
          <w:rFonts w:cs="Times New Roman"/>
          <w:spacing w:val="-2"/>
          <w:sz w:val="22"/>
          <w:szCs w:val="22"/>
          <w:lang w:val="lt-LT"/>
        </w:rPr>
        <w:t>jeigu:</w:t>
      </w:r>
    </w:p>
    <w:p w14:paraId="3A778B07"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tiekėjas</w:t>
      </w:r>
      <w:r w:rsidRPr="00F3349C">
        <w:rPr>
          <w:rFonts w:cs="Times New Roman"/>
          <w:spacing w:val="-3"/>
          <w:sz w:val="22"/>
          <w:szCs w:val="22"/>
          <w:lang w:val="lt-LT"/>
        </w:rPr>
        <w:t xml:space="preserve"> </w:t>
      </w:r>
      <w:r w:rsidRPr="00F3349C">
        <w:rPr>
          <w:rFonts w:cs="Times New Roman"/>
          <w:spacing w:val="-1"/>
          <w:sz w:val="22"/>
          <w:szCs w:val="22"/>
          <w:lang w:val="lt-LT"/>
        </w:rPr>
        <w:t>pateikė daugiau</w:t>
      </w:r>
      <w:r w:rsidRPr="00F3349C">
        <w:rPr>
          <w:rFonts w:cs="Times New Roman"/>
          <w:spacing w:val="2"/>
          <w:sz w:val="22"/>
          <w:szCs w:val="22"/>
          <w:lang w:val="lt-LT"/>
        </w:rPr>
        <w:t xml:space="preserve"> </w:t>
      </w:r>
      <w:r w:rsidRPr="00F3349C">
        <w:rPr>
          <w:rFonts w:cs="Times New Roman"/>
          <w:spacing w:val="-1"/>
          <w:sz w:val="22"/>
          <w:szCs w:val="22"/>
          <w:lang w:val="lt-LT"/>
        </w:rPr>
        <w:t>nei vieną</w:t>
      </w:r>
      <w:r w:rsidRPr="00F3349C">
        <w:rPr>
          <w:rFonts w:cs="Times New Roman"/>
          <w:spacing w:val="-3"/>
          <w:sz w:val="22"/>
          <w:szCs w:val="22"/>
          <w:lang w:val="lt-LT"/>
        </w:rPr>
        <w:t xml:space="preserve"> </w:t>
      </w:r>
      <w:r w:rsidRPr="00F3349C">
        <w:rPr>
          <w:rFonts w:cs="Times New Roman"/>
          <w:spacing w:val="-1"/>
          <w:sz w:val="22"/>
          <w:szCs w:val="22"/>
          <w:lang w:val="lt-LT"/>
        </w:rPr>
        <w:t xml:space="preserve">pasiūlymą (atmetami </w:t>
      </w:r>
      <w:r w:rsidRPr="00F3349C">
        <w:rPr>
          <w:rFonts w:cs="Times New Roman"/>
          <w:sz w:val="22"/>
          <w:szCs w:val="22"/>
          <w:lang w:val="lt-LT"/>
        </w:rPr>
        <w:t>visi</w:t>
      </w:r>
      <w:r w:rsidRPr="00F3349C">
        <w:rPr>
          <w:rFonts w:cs="Times New Roman"/>
          <w:spacing w:val="-1"/>
          <w:sz w:val="22"/>
          <w:szCs w:val="22"/>
          <w:lang w:val="lt-LT"/>
        </w:rPr>
        <w:t xml:space="preserve"> </w:t>
      </w:r>
      <w:r w:rsidRPr="00F3349C">
        <w:rPr>
          <w:rFonts w:cs="Times New Roman"/>
          <w:spacing w:val="-2"/>
          <w:sz w:val="22"/>
          <w:szCs w:val="22"/>
          <w:lang w:val="lt-LT"/>
        </w:rPr>
        <w:t>tiekėjo</w:t>
      </w:r>
      <w:r w:rsidRPr="00F3349C">
        <w:rPr>
          <w:rFonts w:cs="Times New Roman"/>
          <w:spacing w:val="45"/>
          <w:sz w:val="22"/>
          <w:szCs w:val="22"/>
          <w:lang w:val="lt-LT"/>
        </w:rPr>
        <w:t xml:space="preserve"> </w:t>
      </w:r>
      <w:r w:rsidRPr="00F3349C">
        <w:rPr>
          <w:rFonts w:cs="Times New Roman"/>
          <w:spacing w:val="-1"/>
          <w:sz w:val="22"/>
          <w:szCs w:val="22"/>
          <w:lang w:val="lt-LT"/>
        </w:rPr>
        <w:t>pasiūlymai);</w:t>
      </w:r>
    </w:p>
    <w:p w14:paraId="171D4FBB"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tiekėjas</w:t>
      </w:r>
      <w:r w:rsidRPr="00F3349C">
        <w:rPr>
          <w:rFonts w:cs="Times New Roman"/>
          <w:spacing w:val="-3"/>
          <w:sz w:val="22"/>
          <w:szCs w:val="22"/>
          <w:lang w:val="lt-LT"/>
        </w:rPr>
        <w:t xml:space="preserve"> </w:t>
      </w:r>
      <w:r w:rsidRPr="00F3349C">
        <w:rPr>
          <w:rFonts w:cs="Times New Roman"/>
          <w:spacing w:val="-1"/>
          <w:sz w:val="22"/>
          <w:szCs w:val="22"/>
          <w:lang w:val="lt-LT"/>
        </w:rPr>
        <w:t>neatitiko</w:t>
      </w:r>
      <w:r w:rsidRPr="00F3349C">
        <w:rPr>
          <w:rFonts w:cs="Times New Roman"/>
          <w:sz w:val="22"/>
          <w:szCs w:val="22"/>
          <w:lang w:val="lt-LT"/>
        </w:rPr>
        <w:t xml:space="preserve"> </w:t>
      </w:r>
      <w:r w:rsidRPr="00F3349C">
        <w:rPr>
          <w:rFonts w:cs="Times New Roman"/>
          <w:spacing w:val="-1"/>
          <w:sz w:val="22"/>
          <w:szCs w:val="22"/>
          <w:lang w:val="lt-LT"/>
        </w:rPr>
        <w:t>minimalių</w:t>
      </w:r>
      <w:r w:rsidRPr="00F3349C">
        <w:rPr>
          <w:rFonts w:cs="Times New Roman"/>
          <w:sz w:val="22"/>
          <w:szCs w:val="22"/>
          <w:lang w:val="lt-LT"/>
        </w:rPr>
        <w:t xml:space="preserve"> </w:t>
      </w:r>
      <w:r w:rsidRPr="00F3349C">
        <w:rPr>
          <w:rFonts w:cs="Times New Roman"/>
          <w:spacing w:val="-1"/>
          <w:sz w:val="22"/>
          <w:szCs w:val="22"/>
          <w:lang w:val="lt-LT"/>
        </w:rPr>
        <w:t>kvalifikacijos</w:t>
      </w:r>
      <w:r w:rsidRPr="00F3349C">
        <w:rPr>
          <w:rFonts w:cs="Times New Roman"/>
          <w:sz w:val="22"/>
          <w:szCs w:val="22"/>
          <w:lang w:val="lt-LT"/>
        </w:rPr>
        <w:t xml:space="preserve"> </w:t>
      </w:r>
      <w:r w:rsidRPr="00F3349C">
        <w:rPr>
          <w:rFonts w:cs="Times New Roman"/>
          <w:spacing w:val="-1"/>
          <w:sz w:val="22"/>
          <w:szCs w:val="22"/>
          <w:lang w:val="lt-LT"/>
        </w:rPr>
        <w:t>reikalavimų,</w:t>
      </w:r>
      <w:r w:rsidRPr="00F3349C">
        <w:rPr>
          <w:rFonts w:cs="Times New Roman"/>
          <w:sz w:val="22"/>
          <w:szCs w:val="22"/>
          <w:lang w:val="lt-LT"/>
        </w:rPr>
        <w:t xml:space="preserve"> jei</w:t>
      </w:r>
      <w:r w:rsidRPr="00F3349C">
        <w:rPr>
          <w:rFonts w:cs="Times New Roman"/>
          <w:spacing w:val="-1"/>
          <w:sz w:val="22"/>
          <w:szCs w:val="22"/>
          <w:lang w:val="lt-LT"/>
        </w:rPr>
        <w:t xml:space="preserve"> jie </w:t>
      </w:r>
      <w:r w:rsidRPr="00F3349C">
        <w:rPr>
          <w:rFonts w:cs="Times New Roman"/>
          <w:sz w:val="22"/>
          <w:szCs w:val="22"/>
          <w:lang w:val="lt-LT"/>
        </w:rPr>
        <w:t xml:space="preserve">buvo </w:t>
      </w:r>
      <w:r w:rsidRPr="00F3349C">
        <w:rPr>
          <w:rFonts w:cs="Times New Roman"/>
          <w:spacing w:val="-1"/>
          <w:sz w:val="22"/>
          <w:szCs w:val="22"/>
          <w:lang w:val="lt-LT"/>
        </w:rPr>
        <w:t>taikomi;</w:t>
      </w:r>
    </w:p>
    <w:p w14:paraId="5A8877A6"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tiekėjas</w:t>
      </w:r>
      <w:r w:rsidRPr="00F3349C">
        <w:rPr>
          <w:rFonts w:cs="Times New Roman"/>
          <w:sz w:val="22"/>
          <w:szCs w:val="22"/>
          <w:lang w:val="lt-LT"/>
        </w:rPr>
        <w:t xml:space="preserve"> </w:t>
      </w:r>
      <w:r w:rsidRPr="00F3349C">
        <w:rPr>
          <w:rFonts w:cs="Times New Roman"/>
          <w:spacing w:val="-1"/>
          <w:sz w:val="22"/>
          <w:szCs w:val="22"/>
          <w:lang w:val="lt-LT"/>
        </w:rPr>
        <w:t>pasiūlyme pateikė netikslius</w:t>
      </w:r>
      <w:r w:rsidRPr="00F3349C">
        <w:rPr>
          <w:rFonts w:cs="Times New Roman"/>
          <w:spacing w:val="2"/>
          <w:sz w:val="22"/>
          <w:szCs w:val="22"/>
          <w:lang w:val="lt-LT"/>
        </w:rPr>
        <w:t xml:space="preserve"> </w:t>
      </w:r>
      <w:r w:rsidRPr="00F3349C">
        <w:rPr>
          <w:rFonts w:cs="Times New Roman"/>
          <w:spacing w:val="-1"/>
          <w:sz w:val="22"/>
          <w:szCs w:val="22"/>
          <w:lang w:val="lt-LT"/>
        </w:rPr>
        <w:t>ar neišsamius</w:t>
      </w:r>
      <w:r w:rsidRPr="00F3349C">
        <w:rPr>
          <w:rFonts w:cs="Times New Roman"/>
          <w:sz w:val="22"/>
          <w:szCs w:val="22"/>
          <w:lang w:val="lt-LT"/>
        </w:rPr>
        <w:t xml:space="preserve"> duomenis</w:t>
      </w:r>
      <w:r w:rsidRPr="00F3349C">
        <w:rPr>
          <w:rFonts w:cs="Times New Roman"/>
          <w:spacing w:val="2"/>
          <w:sz w:val="22"/>
          <w:szCs w:val="22"/>
          <w:lang w:val="lt-LT"/>
        </w:rPr>
        <w:t xml:space="preserve"> </w:t>
      </w:r>
      <w:r w:rsidRPr="00F3349C">
        <w:rPr>
          <w:rFonts w:cs="Times New Roman"/>
          <w:spacing w:val="-1"/>
          <w:sz w:val="22"/>
          <w:szCs w:val="22"/>
          <w:lang w:val="lt-LT"/>
        </w:rPr>
        <w:t>apie</w:t>
      </w:r>
      <w:r w:rsidRPr="00F3349C">
        <w:rPr>
          <w:rFonts w:cs="Times New Roman"/>
          <w:spacing w:val="2"/>
          <w:sz w:val="22"/>
          <w:szCs w:val="22"/>
          <w:lang w:val="lt-LT"/>
        </w:rPr>
        <w:t xml:space="preserve"> </w:t>
      </w:r>
      <w:r w:rsidRPr="00F3349C">
        <w:rPr>
          <w:rFonts w:cs="Times New Roman"/>
          <w:spacing w:val="-1"/>
          <w:sz w:val="22"/>
          <w:szCs w:val="22"/>
          <w:lang w:val="lt-LT"/>
        </w:rPr>
        <w:t>savo</w:t>
      </w:r>
      <w:r w:rsidRPr="00F3349C">
        <w:rPr>
          <w:rFonts w:cs="Times New Roman"/>
          <w:spacing w:val="2"/>
          <w:sz w:val="22"/>
          <w:szCs w:val="22"/>
          <w:lang w:val="lt-LT"/>
        </w:rPr>
        <w:t xml:space="preserve"> </w:t>
      </w:r>
      <w:r w:rsidRPr="00F3349C">
        <w:rPr>
          <w:rFonts w:cs="Times New Roman"/>
          <w:spacing w:val="-1"/>
          <w:sz w:val="22"/>
          <w:szCs w:val="22"/>
          <w:lang w:val="lt-LT"/>
        </w:rPr>
        <w:t>kvalifikaciją</w:t>
      </w:r>
      <w:r w:rsidRPr="00F3349C">
        <w:rPr>
          <w:rFonts w:cs="Times New Roman"/>
          <w:spacing w:val="63"/>
          <w:sz w:val="22"/>
          <w:szCs w:val="22"/>
          <w:lang w:val="lt-LT"/>
        </w:rPr>
        <w:t xml:space="preserve"> </w:t>
      </w:r>
      <w:r w:rsidRPr="00F3349C">
        <w:rPr>
          <w:rFonts w:cs="Times New Roman"/>
          <w:spacing w:val="-1"/>
          <w:sz w:val="22"/>
          <w:szCs w:val="22"/>
          <w:lang w:val="lt-LT"/>
        </w:rPr>
        <w:t>ir,</w:t>
      </w:r>
      <w:r w:rsidRPr="00F3349C">
        <w:rPr>
          <w:rFonts w:cs="Times New Roman"/>
          <w:sz w:val="22"/>
          <w:szCs w:val="22"/>
          <w:lang w:val="lt-LT"/>
        </w:rPr>
        <w:t xml:space="preserve"> </w:t>
      </w:r>
      <w:r w:rsidRPr="00F3349C">
        <w:rPr>
          <w:rFonts w:cs="Times New Roman"/>
          <w:spacing w:val="-1"/>
          <w:sz w:val="22"/>
          <w:szCs w:val="22"/>
          <w:lang w:val="lt-LT"/>
        </w:rPr>
        <w:t xml:space="preserve">Pirkėjui </w:t>
      </w:r>
      <w:r w:rsidRPr="00F3349C">
        <w:rPr>
          <w:rFonts w:cs="Times New Roman"/>
          <w:spacing w:val="-2"/>
          <w:sz w:val="22"/>
          <w:szCs w:val="22"/>
          <w:lang w:val="lt-LT"/>
        </w:rPr>
        <w:t>prašant,</w:t>
      </w:r>
      <w:r w:rsidRPr="00F3349C">
        <w:rPr>
          <w:rFonts w:cs="Times New Roman"/>
          <w:spacing w:val="2"/>
          <w:sz w:val="22"/>
          <w:szCs w:val="22"/>
          <w:lang w:val="lt-LT"/>
        </w:rPr>
        <w:t xml:space="preserve"> </w:t>
      </w:r>
      <w:r w:rsidRPr="00F3349C">
        <w:rPr>
          <w:rFonts w:cs="Times New Roman"/>
          <w:spacing w:val="-1"/>
          <w:sz w:val="22"/>
          <w:szCs w:val="22"/>
          <w:lang w:val="lt-LT"/>
        </w:rPr>
        <w:t>nepatikslino</w:t>
      </w:r>
      <w:r w:rsidRPr="00F3349C">
        <w:rPr>
          <w:rFonts w:cs="Times New Roman"/>
          <w:sz w:val="22"/>
          <w:szCs w:val="22"/>
          <w:lang w:val="lt-LT"/>
        </w:rPr>
        <w:t xml:space="preserve"> </w:t>
      </w:r>
      <w:r w:rsidRPr="00F3349C">
        <w:rPr>
          <w:rFonts w:cs="Times New Roman"/>
          <w:spacing w:val="-1"/>
          <w:sz w:val="22"/>
          <w:szCs w:val="22"/>
          <w:lang w:val="lt-LT"/>
        </w:rPr>
        <w:t>jų;</w:t>
      </w:r>
    </w:p>
    <w:p w14:paraId="4062F66B"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pasiūlymas</w:t>
      </w:r>
      <w:r w:rsidRPr="00F3349C">
        <w:rPr>
          <w:rFonts w:cs="Times New Roman"/>
          <w:spacing w:val="21"/>
          <w:sz w:val="22"/>
          <w:szCs w:val="22"/>
          <w:lang w:val="lt-LT"/>
        </w:rPr>
        <w:t xml:space="preserve"> </w:t>
      </w:r>
      <w:r w:rsidRPr="00F3349C">
        <w:rPr>
          <w:rFonts w:cs="Times New Roman"/>
          <w:spacing w:val="-2"/>
          <w:sz w:val="22"/>
          <w:szCs w:val="22"/>
          <w:lang w:val="lt-LT"/>
        </w:rPr>
        <w:t>(jei</w:t>
      </w:r>
      <w:r w:rsidRPr="00F3349C">
        <w:rPr>
          <w:rFonts w:cs="Times New Roman"/>
          <w:spacing w:val="19"/>
          <w:sz w:val="22"/>
          <w:szCs w:val="22"/>
          <w:lang w:val="lt-LT"/>
        </w:rPr>
        <w:t xml:space="preserve"> </w:t>
      </w:r>
      <w:r w:rsidRPr="00F3349C">
        <w:rPr>
          <w:rFonts w:cs="Times New Roman"/>
          <w:sz w:val="22"/>
          <w:szCs w:val="22"/>
          <w:lang w:val="lt-LT"/>
        </w:rPr>
        <w:t>vykdomos</w:t>
      </w:r>
      <w:r w:rsidRPr="00F3349C">
        <w:rPr>
          <w:rFonts w:cs="Times New Roman"/>
          <w:spacing w:val="16"/>
          <w:sz w:val="22"/>
          <w:szCs w:val="22"/>
          <w:lang w:val="lt-LT"/>
        </w:rPr>
        <w:t xml:space="preserve"> </w:t>
      </w:r>
      <w:r w:rsidRPr="00F3349C">
        <w:rPr>
          <w:rFonts w:cs="Times New Roman"/>
          <w:spacing w:val="-2"/>
          <w:sz w:val="22"/>
          <w:szCs w:val="22"/>
          <w:lang w:val="lt-LT"/>
        </w:rPr>
        <w:t>derybos</w:t>
      </w:r>
      <w:r w:rsidRPr="00F3349C">
        <w:rPr>
          <w:rFonts w:cs="Times New Roman"/>
          <w:spacing w:val="21"/>
          <w:sz w:val="22"/>
          <w:szCs w:val="22"/>
          <w:lang w:val="lt-LT"/>
        </w:rPr>
        <w:t xml:space="preserve"> </w:t>
      </w:r>
      <w:r w:rsidRPr="00F3349C">
        <w:rPr>
          <w:rFonts w:cs="Times New Roman"/>
          <w:sz w:val="22"/>
          <w:szCs w:val="22"/>
          <w:lang w:val="lt-LT"/>
        </w:rPr>
        <w:t>–</w:t>
      </w:r>
      <w:r w:rsidRPr="00F3349C">
        <w:rPr>
          <w:rFonts w:cs="Times New Roman"/>
          <w:spacing w:val="26"/>
          <w:sz w:val="22"/>
          <w:szCs w:val="22"/>
          <w:lang w:val="lt-LT"/>
        </w:rPr>
        <w:t xml:space="preserve"> </w:t>
      </w:r>
      <w:r w:rsidRPr="00F3349C">
        <w:rPr>
          <w:rFonts w:cs="Times New Roman"/>
          <w:spacing w:val="-1"/>
          <w:sz w:val="22"/>
          <w:szCs w:val="22"/>
          <w:lang w:val="lt-LT"/>
        </w:rPr>
        <w:t>galutinis</w:t>
      </w:r>
      <w:r w:rsidRPr="00F3349C">
        <w:rPr>
          <w:rFonts w:cs="Times New Roman"/>
          <w:spacing w:val="19"/>
          <w:sz w:val="22"/>
          <w:szCs w:val="22"/>
          <w:lang w:val="lt-LT"/>
        </w:rPr>
        <w:t xml:space="preserve"> </w:t>
      </w:r>
      <w:r w:rsidRPr="00F3349C">
        <w:rPr>
          <w:rFonts w:cs="Times New Roman"/>
          <w:spacing w:val="-1"/>
          <w:sz w:val="22"/>
          <w:szCs w:val="22"/>
          <w:lang w:val="lt-LT"/>
        </w:rPr>
        <w:t>pasiūlymas)</w:t>
      </w:r>
      <w:r w:rsidRPr="00F3349C">
        <w:rPr>
          <w:rFonts w:cs="Times New Roman"/>
          <w:spacing w:val="19"/>
          <w:sz w:val="22"/>
          <w:szCs w:val="22"/>
          <w:lang w:val="lt-LT"/>
        </w:rPr>
        <w:t xml:space="preserve"> </w:t>
      </w:r>
      <w:r w:rsidRPr="00F3349C">
        <w:rPr>
          <w:rFonts w:cs="Times New Roman"/>
          <w:spacing w:val="-1"/>
          <w:sz w:val="22"/>
          <w:szCs w:val="22"/>
          <w:lang w:val="lt-LT"/>
        </w:rPr>
        <w:t>neatitiko</w:t>
      </w:r>
      <w:r w:rsidRPr="00F3349C">
        <w:rPr>
          <w:rFonts w:cs="Times New Roman"/>
          <w:spacing w:val="19"/>
          <w:sz w:val="22"/>
          <w:szCs w:val="22"/>
          <w:lang w:val="lt-LT"/>
        </w:rPr>
        <w:t xml:space="preserve"> </w:t>
      </w:r>
      <w:r w:rsidRPr="00F3349C">
        <w:rPr>
          <w:rFonts w:cs="Times New Roman"/>
          <w:sz w:val="22"/>
          <w:szCs w:val="22"/>
          <w:lang w:val="lt-LT"/>
        </w:rPr>
        <w:t>konkurso</w:t>
      </w:r>
      <w:r w:rsidRPr="00F3349C">
        <w:rPr>
          <w:rFonts w:cs="Times New Roman"/>
          <w:spacing w:val="29"/>
          <w:sz w:val="22"/>
          <w:szCs w:val="22"/>
          <w:lang w:val="lt-LT"/>
        </w:rPr>
        <w:t xml:space="preserve"> </w:t>
      </w:r>
      <w:r w:rsidRPr="00F3349C">
        <w:rPr>
          <w:rFonts w:cs="Times New Roman"/>
          <w:spacing w:val="-1"/>
          <w:sz w:val="22"/>
          <w:szCs w:val="22"/>
          <w:lang w:val="lt-LT"/>
        </w:rPr>
        <w:t>sąlygose</w:t>
      </w:r>
      <w:r w:rsidRPr="00F3349C">
        <w:rPr>
          <w:rFonts w:cs="Times New Roman"/>
          <w:spacing w:val="4"/>
          <w:sz w:val="22"/>
          <w:szCs w:val="22"/>
          <w:lang w:val="lt-LT"/>
        </w:rPr>
        <w:t xml:space="preserve"> </w:t>
      </w:r>
      <w:r w:rsidRPr="00F3349C">
        <w:rPr>
          <w:rFonts w:cs="Times New Roman"/>
          <w:spacing w:val="-1"/>
          <w:sz w:val="22"/>
          <w:szCs w:val="22"/>
          <w:lang w:val="lt-LT"/>
        </w:rPr>
        <w:t>nustatytų</w:t>
      </w:r>
      <w:r w:rsidRPr="00F3349C">
        <w:rPr>
          <w:rFonts w:cs="Times New Roman"/>
          <w:spacing w:val="14"/>
          <w:sz w:val="22"/>
          <w:szCs w:val="22"/>
          <w:lang w:val="lt-LT"/>
        </w:rPr>
        <w:t xml:space="preserve"> </w:t>
      </w:r>
      <w:r w:rsidRPr="00F3349C">
        <w:rPr>
          <w:rFonts w:cs="Times New Roman"/>
          <w:spacing w:val="-1"/>
          <w:sz w:val="22"/>
          <w:szCs w:val="22"/>
          <w:lang w:val="lt-LT"/>
        </w:rPr>
        <w:t>reikalavimų</w:t>
      </w:r>
      <w:r w:rsidRPr="00F3349C">
        <w:rPr>
          <w:rFonts w:cs="Times New Roman"/>
          <w:spacing w:val="14"/>
          <w:sz w:val="22"/>
          <w:szCs w:val="22"/>
          <w:lang w:val="lt-LT"/>
        </w:rPr>
        <w:t xml:space="preserve"> </w:t>
      </w:r>
      <w:r w:rsidRPr="00F3349C">
        <w:rPr>
          <w:rFonts w:cs="Times New Roman"/>
          <w:spacing w:val="-1"/>
          <w:sz w:val="22"/>
          <w:szCs w:val="22"/>
          <w:lang w:val="lt-LT"/>
        </w:rPr>
        <w:t>(tiekėjo</w:t>
      </w:r>
      <w:r w:rsidRPr="00F3349C">
        <w:rPr>
          <w:rFonts w:cs="Times New Roman"/>
          <w:spacing w:val="9"/>
          <w:sz w:val="22"/>
          <w:szCs w:val="22"/>
          <w:lang w:val="lt-LT"/>
        </w:rPr>
        <w:t xml:space="preserve"> </w:t>
      </w:r>
      <w:r w:rsidRPr="00F3349C">
        <w:rPr>
          <w:rFonts w:cs="Times New Roman"/>
          <w:spacing w:val="-1"/>
          <w:sz w:val="22"/>
          <w:szCs w:val="22"/>
          <w:lang w:val="lt-LT"/>
        </w:rPr>
        <w:t>pasiūlyme</w:t>
      </w:r>
      <w:r w:rsidRPr="00F3349C">
        <w:rPr>
          <w:rFonts w:cs="Times New Roman"/>
          <w:spacing w:val="4"/>
          <w:sz w:val="22"/>
          <w:szCs w:val="22"/>
          <w:lang w:val="lt-LT"/>
        </w:rPr>
        <w:t xml:space="preserve"> </w:t>
      </w:r>
      <w:r w:rsidRPr="00F3349C">
        <w:rPr>
          <w:rFonts w:cs="Times New Roman"/>
          <w:spacing w:val="-1"/>
          <w:sz w:val="22"/>
          <w:szCs w:val="22"/>
          <w:lang w:val="lt-LT"/>
        </w:rPr>
        <w:t>nurodytas</w:t>
      </w:r>
      <w:r w:rsidRPr="00F3349C">
        <w:rPr>
          <w:rFonts w:cs="Times New Roman"/>
          <w:spacing w:val="9"/>
          <w:sz w:val="22"/>
          <w:szCs w:val="22"/>
          <w:lang w:val="lt-LT"/>
        </w:rPr>
        <w:t xml:space="preserve"> </w:t>
      </w:r>
      <w:r w:rsidRPr="00F3349C">
        <w:rPr>
          <w:rFonts w:cs="Times New Roman"/>
          <w:sz w:val="22"/>
          <w:szCs w:val="22"/>
          <w:lang w:val="lt-LT"/>
        </w:rPr>
        <w:t>pirkimo</w:t>
      </w:r>
      <w:r w:rsidRPr="00F3349C">
        <w:rPr>
          <w:rFonts w:cs="Times New Roman"/>
          <w:spacing w:val="9"/>
          <w:sz w:val="22"/>
          <w:szCs w:val="22"/>
          <w:lang w:val="lt-LT"/>
        </w:rPr>
        <w:t xml:space="preserve"> </w:t>
      </w:r>
      <w:r w:rsidRPr="00F3349C">
        <w:rPr>
          <w:rFonts w:cs="Times New Roman"/>
          <w:spacing w:val="-1"/>
          <w:sz w:val="22"/>
          <w:szCs w:val="22"/>
          <w:lang w:val="lt-LT"/>
        </w:rPr>
        <w:t>objektas</w:t>
      </w:r>
      <w:r w:rsidRPr="00F3349C">
        <w:rPr>
          <w:rFonts w:cs="Times New Roman"/>
          <w:spacing w:val="9"/>
          <w:sz w:val="22"/>
          <w:szCs w:val="22"/>
          <w:lang w:val="lt-LT"/>
        </w:rPr>
        <w:t xml:space="preserve"> </w:t>
      </w:r>
      <w:r w:rsidRPr="00F3349C">
        <w:rPr>
          <w:rFonts w:cs="Times New Roman"/>
          <w:spacing w:val="-1"/>
          <w:sz w:val="22"/>
          <w:szCs w:val="22"/>
          <w:lang w:val="lt-LT"/>
        </w:rPr>
        <w:t>neatitinka</w:t>
      </w:r>
      <w:r w:rsidRPr="00F3349C">
        <w:rPr>
          <w:rFonts w:cs="Times New Roman"/>
          <w:spacing w:val="69"/>
          <w:sz w:val="22"/>
          <w:szCs w:val="22"/>
          <w:lang w:val="lt-LT"/>
        </w:rPr>
        <w:t xml:space="preserve"> </w:t>
      </w:r>
      <w:r w:rsidRPr="00F3349C">
        <w:rPr>
          <w:rFonts w:cs="Times New Roman"/>
          <w:spacing w:val="-1"/>
          <w:sz w:val="22"/>
          <w:szCs w:val="22"/>
          <w:lang w:val="lt-LT"/>
        </w:rPr>
        <w:t>reikalavimų,</w:t>
      </w:r>
      <w:r w:rsidRPr="00F3349C">
        <w:rPr>
          <w:rFonts w:cs="Times New Roman"/>
          <w:sz w:val="22"/>
          <w:szCs w:val="22"/>
          <w:lang w:val="lt-LT"/>
        </w:rPr>
        <w:t xml:space="preserve"> </w:t>
      </w:r>
      <w:r w:rsidRPr="00F3349C">
        <w:rPr>
          <w:rFonts w:cs="Times New Roman"/>
          <w:spacing w:val="-2"/>
          <w:sz w:val="22"/>
          <w:szCs w:val="22"/>
          <w:lang w:val="lt-LT"/>
        </w:rPr>
        <w:t>nurodytų</w:t>
      </w:r>
      <w:r w:rsidRPr="00F3349C">
        <w:rPr>
          <w:rFonts w:cs="Times New Roman"/>
          <w:spacing w:val="-3"/>
          <w:sz w:val="22"/>
          <w:szCs w:val="22"/>
          <w:lang w:val="lt-LT"/>
        </w:rPr>
        <w:t xml:space="preserve"> </w:t>
      </w:r>
      <w:r w:rsidRPr="00F3349C">
        <w:rPr>
          <w:rFonts w:cs="Times New Roman"/>
          <w:sz w:val="22"/>
          <w:szCs w:val="22"/>
          <w:lang w:val="lt-LT"/>
        </w:rPr>
        <w:t>techninėje</w:t>
      </w:r>
      <w:r w:rsidRPr="00F3349C">
        <w:rPr>
          <w:rFonts w:cs="Times New Roman"/>
          <w:spacing w:val="-1"/>
          <w:sz w:val="22"/>
          <w:szCs w:val="22"/>
          <w:lang w:val="lt-LT"/>
        </w:rPr>
        <w:t xml:space="preserve"> specifikacijoje,</w:t>
      </w:r>
      <w:r w:rsidRPr="00F3349C">
        <w:rPr>
          <w:rFonts w:cs="Times New Roman"/>
          <w:spacing w:val="-3"/>
          <w:sz w:val="22"/>
          <w:szCs w:val="22"/>
          <w:lang w:val="lt-LT"/>
        </w:rPr>
        <w:t xml:space="preserve"> </w:t>
      </w:r>
      <w:r w:rsidRPr="00F3349C">
        <w:rPr>
          <w:rFonts w:cs="Times New Roman"/>
          <w:spacing w:val="1"/>
          <w:sz w:val="22"/>
          <w:szCs w:val="22"/>
          <w:lang w:val="lt-LT"/>
        </w:rPr>
        <w:t>ir</w:t>
      </w:r>
      <w:r w:rsidRPr="00F3349C">
        <w:rPr>
          <w:rFonts w:cs="Times New Roman"/>
          <w:spacing w:val="-3"/>
          <w:sz w:val="22"/>
          <w:szCs w:val="22"/>
          <w:lang w:val="lt-LT"/>
        </w:rPr>
        <w:t xml:space="preserve"> </w:t>
      </w:r>
      <w:r w:rsidRPr="00F3349C">
        <w:rPr>
          <w:rFonts w:cs="Times New Roman"/>
          <w:sz w:val="22"/>
          <w:szCs w:val="22"/>
          <w:lang w:val="lt-LT"/>
        </w:rPr>
        <w:t>kt.)</w:t>
      </w:r>
      <w:r w:rsidRPr="00F3349C">
        <w:rPr>
          <w:rFonts w:cs="Times New Roman"/>
          <w:spacing w:val="-5"/>
          <w:sz w:val="22"/>
          <w:szCs w:val="22"/>
          <w:lang w:val="lt-LT"/>
        </w:rPr>
        <w:t xml:space="preserve"> </w:t>
      </w:r>
      <w:r w:rsidRPr="00F3349C">
        <w:rPr>
          <w:rFonts w:cs="Times New Roman"/>
          <w:spacing w:val="-1"/>
          <w:sz w:val="22"/>
          <w:szCs w:val="22"/>
          <w:lang w:val="lt-LT"/>
        </w:rPr>
        <w:t>arba</w:t>
      </w:r>
      <w:r w:rsidRPr="00F3349C">
        <w:rPr>
          <w:rFonts w:cs="Times New Roman"/>
          <w:spacing w:val="-3"/>
          <w:sz w:val="22"/>
          <w:szCs w:val="22"/>
          <w:lang w:val="lt-LT"/>
        </w:rPr>
        <w:t xml:space="preserve"> </w:t>
      </w:r>
      <w:r w:rsidRPr="00F3349C">
        <w:rPr>
          <w:rFonts w:cs="Times New Roman"/>
          <w:spacing w:val="-1"/>
          <w:sz w:val="22"/>
          <w:szCs w:val="22"/>
          <w:lang w:val="lt-LT"/>
        </w:rPr>
        <w:t>dalyvis,</w:t>
      </w:r>
      <w:r w:rsidRPr="00F3349C">
        <w:rPr>
          <w:rFonts w:cs="Times New Roman"/>
          <w:spacing w:val="-3"/>
          <w:sz w:val="22"/>
          <w:szCs w:val="22"/>
          <w:lang w:val="lt-LT"/>
        </w:rPr>
        <w:t xml:space="preserve"> </w:t>
      </w:r>
      <w:r w:rsidRPr="00F3349C">
        <w:rPr>
          <w:rFonts w:cs="Times New Roman"/>
          <w:sz w:val="22"/>
          <w:szCs w:val="22"/>
          <w:lang w:val="lt-LT"/>
        </w:rPr>
        <w:t>Pirkėjo</w:t>
      </w:r>
      <w:r w:rsidRPr="00F3349C">
        <w:rPr>
          <w:rFonts w:cs="Times New Roman"/>
          <w:spacing w:val="-3"/>
          <w:sz w:val="22"/>
          <w:szCs w:val="22"/>
          <w:lang w:val="lt-LT"/>
        </w:rPr>
        <w:t xml:space="preserve"> </w:t>
      </w:r>
      <w:r w:rsidRPr="00F3349C">
        <w:rPr>
          <w:rFonts w:cs="Times New Roman"/>
          <w:spacing w:val="-2"/>
          <w:sz w:val="22"/>
          <w:szCs w:val="22"/>
          <w:lang w:val="lt-LT"/>
        </w:rPr>
        <w:t>prašymu,</w:t>
      </w:r>
      <w:r w:rsidRPr="00F3349C">
        <w:rPr>
          <w:rFonts w:cs="Times New Roman"/>
          <w:sz w:val="22"/>
          <w:szCs w:val="22"/>
          <w:lang w:val="lt-LT"/>
        </w:rPr>
        <w:t xml:space="preserve"> </w:t>
      </w:r>
      <w:r w:rsidRPr="00F3349C">
        <w:rPr>
          <w:rFonts w:cs="Times New Roman"/>
          <w:spacing w:val="-1"/>
          <w:sz w:val="22"/>
          <w:szCs w:val="22"/>
          <w:lang w:val="lt-LT"/>
        </w:rPr>
        <w:t>nekeisdamas</w:t>
      </w:r>
      <w:r w:rsidRPr="00F3349C">
        <w:rPr>
          <w:rFonts w:cs="Times New Roman"/>
          <w:spacing w:val="63"/>
          <w:sz w:val="22"/>
          <w:szCs w:val="22"/>
          <w:lang w:val="lt-LT"/>
        </w:rPr>
        <w:t xml:space="preserve"> </w:t>
      </w:r>
      <w:r w:rsidRPr="00F3349C">
        <w:rPr>
          <w:rFonts w:cs="Times New Roman"/>
          <w:spacing w:val="-2"/>
          <w:sz w:val="22"/>
          <w:szCs w:val="22"/>
          <w:lang w:val="lt-LT"/>
        </w:rPr>
        <w:t>pasiūlymo</w:t>
      </w:r>
      <w:r w:rsidRPr="00F3349C">
        <w:rPr>
          <w:rFonts w:cs="Times New Roman"/>
          <w:spacing w:val="2"/>
          <w:sz w:val="22"/>
          <w:szCs w:val="22"/>
          <w:lang w:val="lt-LT"/>
        </w:rPr>
        <w:t xml:space="preserve"> </w:t>
      </w:r>
      <w:r w:rsidRPr="00F3349C">
        <w:rPr>
          <w:rFonts w:cs="Times New Roman"/>
          <w:spacing w:val="-1"/>
          <w:sz w:val="22"/>
          <w:szCs w:val="22"/>
          <w:lang w:val="lt-LT"/>
        </w:rPr>
        <w:t>esmės,</w:t>
      </w:r>
      <w:r w:rsidRPr="00F3349C">
        <w:rPr>
          <w:rFonts w:cs="Times New Roman"/>
          <w:sz w:val="22"/>
          <w:szCs w:val="22"/>
          <w:lang w:val="lt-LT"/>
        </w:rPr>
        <w:t xml:space="preserve"> </w:t>
      </w:r>
      <w:r w:rsidRPr="00F3349C">
        <w:rPr>
          <w:rFonts w:cs="Times New Roman"/>
          <w:spacing w:val="-1"/>
          <w:sz w:val="22"/>
          <w:szCs w:val="22"/>
          <w:lang w:val="lt-LT"/>
        </w:rPr>
        <w:t>nepaaiškino</w:t>
      </w:r>
      <w:r w:rsidRPr="00F3349C">
        <w:rPr>
          <w:rFonts w:cs="Times New Roman"/>
          <w:sz w:val="22"/>
          <w:szCs w:val="22"/>
          <w:lang w:val="lt-LT"/>
        </w:rPr>
        <w:t xml:space="preserve"> </w:t>
      </w:r>
      <w:r w:rsidRPr="00F3349C">
        <w:rPr>
          <w:rFonts w:cs="Times New Roman"/>
          <w:spacing w:val="-1"/>
          <w:sz w:val="22"/>
          <w:szCs w:val="22"/>
          <w:lang w:val="lt-LT"/>
        </w:rPr>
        <w:t>savo</w:t>
      </w:r>
      <w:r w:rsidRPr="00F3349C">
        <w:rPr>
          <w:rFonts w:cs="Times New Roman"/>
          <w:sz w:val="22"/>
          <w:szCs w:val="22"/>
          <w:lang w:val="lt-LT"/>
        </w:rPr>
        <w:t xml:space="preserve"> </w:t>
      </w:r>
      <w:r w:rsidRPr="00F3349C">
        <w:rPr>
          <w:rFonts w:cs="Times New Roman"/>
          <w:spacing w:val="-1"/>
          <w:sz w:val="22"/>
          <w:szCs w:val="22"/>
          <w:lang w:val="lt-LT"/>
        </w:rPr>
        <w:t>pasiūlymo;</w:t>
      </w:r>
    </w:p>
    <w:p w14:paraId="2F943BEB"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tiekėjas</w:t>
      </w:r>
      <w:r w:rsidRPr="00F3349C">
        <w:rPr>
          <w:rFonts w:cs="Times New Roman"/>
          <w:spacing w:val="5"/>
          <w:sz w:val="22"/>
          <w:szCs w:val="22"/>
          <w:lang w:val="lt-LT"/>
        </w:rPr>
        <w:t xml:space="preserve"> </w:t>
      </w:r>
      <w:r w:rsidRPr="00F3349C">
        <w:rPr>
          <w:rFonts w:cs="Times New Roman"/>
          <w:spacing w:val="-1"/>
          <w:sz w:val="22"/>
          <w:szCs w:val="22"/>
          <w:lang w:val="lt-LT"/>
        </w:rPr>
        <w:t>per</w:t>
      </w:r>
      <w:r w:rsidRPr="00F3349C">
        <w:rPr>
          <w:rFonts w:cs="Times New Roman"/>
          <w:spacing w:val="7"/>
          <w:sz w:val="22"/>
          <w:szCs w:val="22"/>
          <w:lang w:val="lt-LT"/>
        </w:rPr>
        <w:t xml:space="preserve"> </w:t>
      </w:r>
      <w:r w:rsidRPr="00F3349C">
        <w:rPr>
          <w:rFonts w:cs="Times New Roman"/>
          <w:spacing w:val="-1"/>
          <w:sz w:val="22"/>
          <w:szCs w:val="22"/>
          <w:lang w:val="lt-LT"/>
        </w:rPr>
        <w:t>Pirkėjo</w:t>
      </w:r>
      <w:r w:rsidRPr="00F3349C">
        <w:rPr>
          <w:rFonts w:cs="Times New Roman"/>
          <w:spacing w:val="7"/>
          <w:sz w:val="22"/>
          <w:szCs w:val="22"/>
          <w:lang w:val="lt-LT"/>
        </w:rPr>
        <w:t xml:space="preserve"> </w:t>
      </w:r>
      <w:r w:rsidRPr="00F3349C">
        <w:rPr>
          <w:rFonts w:cs="Times New Roman"/>
          <w:spacing w:val="-1"/>
          <w:sz w:val="22"/>
          <w:szCs w:val="22"/>
          <w:lang w:val="lt-LT"/>
        </w:rPr>
        <w:t>nurodytą</w:t>
      </w:r>
      <w:r w:rsidRPr="00F3349C">
        <w:rPr>
          <w:rFonts w:cs="Times New Roman"/>
          <w:spacing w:val="7"/>
          <w:sz w:val="22"/>
          <w:szCs w:val="22"/>
          <w:lang w:val="lt-LT"/>
        </w:rPr>
        <w:t xml:space="preserve"> </w:t>
      </w:r>
      <w:r w:rsidRPr="00F3349C">
        <w:rPr>
          <w:rFonts w:cs="Times New Roman"/>
          <w:spacing w:val="-1"/>
          <w:sz w:val="22"/>
          <w:szCs w:val="22"/>
          <w:lang w:val="lt-LT"/>
        </w:rPr>
        <w:t>terminą</w:t>
      </w:r>
      <w:r w:rsidRPr="00F3349C">
        <w:rPr>
          <w:rFonts w:cs="Times New Roman"/>
          <w:spacing w:val="7"/>
          <w:sz w:val="22"/>
          <w:szCs w:val="22"/>
          <w:lang w:val="lt-LT"/>
        </w:rPr>
        <w:t xml:space="preserve"> </w:t>
      </w:r>
      <w:r w:rsidRPr="00F3349C">
        <w:rPr>
          <w:rFonts w:cs="Times New Roman"/>
          <w:spacing w:val="-1"/>
          <w:sz w:val="22"/>
          <w:szCs w:val="22"/>
          <w:lang w:val="lt-LT"/>
        </w:rPr>
        <w:t>neištaisė</w:t>
      </w:r>
      <w:r w:rsidRPr="00F3349C">
        <w:rPr>
          <w:rFonts w:cs="Times New Roman"/>
          <w:spacing w:val="9"/>
          <w:sz w:val="22"/>
          <w:szCs w:val="22"/>
          <w:lang w:val="lt-LT"/>
        </w:rPr>
        <w:t xml:space="preserve"> </w:t>
      </w:r>
      <w:r w:rsidRPr="00F3349C">
        <w:rPr>
          <w:rFonts w:cs="Times New Roman"/>
          <w:spacing w:val="-1"/>
          <w:sz w:val="22"/>
          <w:szCs w:val="22"/>
          <w:lang w:val="lt-LT"/>
        </w:rPr>
        <w:t>aritmetinių</w:t>
      </w:r>
      <w:r w:rsidRPr="00F3349C">
        <w:rPr>
          <w:rFonts w:cs="Times New Roman"/>
          <w:spacing w:val="7"/>
          <w:sz w:val="22"/>
          <w:szCs w:val="22"/>
          <w:lang w:val="lt-LT"/>
        </w:rPr>
        <w:t xml:space="preserve"> </w:t>
      </w:r>
      <w:r w:rsidRPr="00F3349C">
        <w:rPr>
          <w:rFonts w:cs="Times New Roman"/>
          <w:spacing w:val="-1"/>
          <w:sz w:val="22"/>
          <w:szCs w:val="22"/>
          <w:lang w:val="lt-LT"/>
        </w:rPr>
        <w:t>klaidų</w:t>
      </w:r>
      <w:r w:rsidRPr="00F3349C">
        <w:rPr>
          <w:rFonts w:cs="Times New Roman"/>
          <w:spacing w:val="7"/>
          <w:sz w:val="22"/>
          <w:szCs w:val="22"/>
          <w:lang w:val="lt-LT"/>
        </w:rPr>
        <w:t xml:space="preserve"> </w:t>
      </w:r>
      <w:r w:rsidRPr="00F3349C">
        <w:rPr>
          <w:rFonts w:cs="Times New Roman"/>
          <w:spacing w:val="-1"/>
          <w:sz w:val="22"/>
          <w:szCs w:val="22"/>
          <w:lang w:val="lt-LT"/>
        </w:rPr>
        <w:t>ir</w:t>
      </w:r>
      <w:r w:rsidRPr="00F3349C">
        <w:rPr>
          <w:rFonts w:cs="Times New Roman"/>
          <w:spacing w:val="7"/>
          <w:sz w:val="22"/>
          <w:szCs w:val="22"/>
          <w:lang w:val="lt-LT"/>
        </w:rPr>
        <w:t xml:space="preserve"> </w:t>
      </w:r>
      <w:r w:rsidRPr="00F3349C">
        <w:rPr>
          <w:rFonts w:cs="Times New Roman"/>
          <w:spacing w:val="-1"/>
          <w:sz w:val="22"/>
          <w:szCs w:val="22"/>
          <w:lang w:val="lt-LT"/>
        </w:rPr>
        <w:t>(ar)</w:t>
      </w:r>
      <w:r w:rsidRPr="00F3349C">
        <w:rPr>
          <w:rFonts w:cs="Times New Roman"/>
          <w:spacing w:val="4"/>
          <w:sz w:val="22"/>
          <w:szCs w:val="22"/>
          <w:lang w:val="lt-LT"/>
        </w:rPr>
        <w:t xml:space="preserve"> </w:t>
      </w:r>
      <w:r w:rsidRPr="00F3349C">
        <w:rPr>
          <w:rFonts w:cs="Times New Roman"/>
          <w:spacing w:val="-1"/>
          <w:sz w:val="22"/>
          <w:szCs w:val="22"/>
          <w:lang w:val="lt-LT"/>
        </w:rPr>
        <w:t>nepaaiškino</w:t>
      </w:r>
      <w:r w:rsidRPr="00F3349C">
        <w:rPr>
          <w:rFonts w:cs="Times New Roman"/>
          <w:spacing w:val="59"/>
          <w:sz w:val="22"/>
          <w:szCs w:val="22"/>
          <w:lang w:val="lt-LT"/>
        </w:rPr>
        <w:t xml:space="preserve"> </w:t>
      </w:r>
      <w:r w:rsidRPr="00F3349C">
        <w:rPr>
          <w:rFonts w:cs="Times New Roman"/>
          <w:spacing w:val="-1"/>
          <w:sz w:val="22"/>
          <w:szCs w:val="22"/>
          <w:lang w:val="lt-LT"/>
        </w:rPr>
        <w:t>pasiūlymo;</w:t>
      </w:r>
    </w:p>
    <w:p w14:paraId="64CB6010"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z w:val="22"/>
          <w:szCs w:val="22"/>
          <w:lang w:val="lt-LT"/>
        </w:rPr>
        <w:t>buvo</w:t>
      </w:r>
      <w:r w:rsidRPr="00F3349C">
        <w:rPr>
          <w:rFonts w:cs="Times New Roman"/>
          <w:spacing w:val="14"/>
          <w:sz w:val="22"/>
          <w:szCs w:val="22"/>
          <w:lang w:val="lt-LT"/>
        </w:rPr>
        <w:t xml:space="preserve"> </w:t>
      </w:r>
      <w:r w:rsidRPr="00F3349C">
        <w:rPr>
          <w:rFonts w:cs="Times New Roman"/>
          <w:spacing w:val="-2"/>
          <w:sz w:val="22"/>
          <w:szCs w:val="22"/>
          <w:lang w:val="lt-LT"/>
        </w:rPr>
        <w:t>pasiūlyta</w:t>
      </w:r>
      <w:r w:rsidRPr="00F3349C">
        <w:rPr>
          <w:rFonts w:cs="Times New Roman"/>
          <w:spacing w:val="13"/>
          <w:sz w:val="22"/>
          <w:szCs w:val="22"/>
          <w:lang w:val="lt-LT"/>
        </w:rPr>
        <w:t xml:space="preserve"> </w:t>
      </w:r>
      <w:r w:rsidRPr="00F3349C">
        <w:rPr>
          <w:rFonts w:cs="Times New Roman"/>
          <w:spacing w:val="-1"/>
          <w:sz w:val="22"/>
          <w:szCs w:val="22"/>
          <w:lang w:val="lt-LT"/>
        </w:rPr>
        <w:t>neįprastai</w:t>
      </w:r>
      <w:r w:rsidRPr="00F3349C">
        <w:rPr>
          <w:rFonts w:cs="Times New Roman"/>
          <w:spacing w:val="19"/>
          <w:sz w:val="22"/>
          <w:szCs w:val="22"/>
          <w:lang w:val="lt-LT"/>
        </w:rPr>
        <w:t xml:space="preserve"> </w:t>
      </w:r>
      <w:r w:rsidRPr="00F3349C">
        <w:rPr>
          <w:rFonts w:cs="Times New Roman"/>
          <w:spacing w:val="-1"/>
          <w:sz w:val="22"/>
          <w:szCs w:val="22"/>
          <w:lang w:val="lt-LT"/>
        </w:rPr>
        <w:t>maža</w:t>
      </w:r>
      <w:r w:rsidRPr="00F3349C">
        <w:rPr>
          <w:rFonts w:cs="Times New Roman"/>
          <w:spacing w:val="11"/>
          <w:sz w:val="22"/>
          <w:szCs w:val="22"/>
          <w:lang w:val="lt-LT"/>
        </w:rPr>
        <w:t xml:space="preserve"> </w:t>
      </w:r>
      <w:r w:rsidRPr="00F3349C">
        <w:rPr>
          <w:rFonts w:cs="Times New Roman"/>
          <w:spacing w:val="-1"/>
          <w:sz w:val="22"/>
          <w:szCs w:val="22"/>
          <w:lang w:val="lt-LT"/>
        </w:rPr>
        <w:t>kaina</w:t>
      </w:r>
      <w:r w:rsidRPr="00F3349C">
        <w:rPr>
          <w:rFonts w:cs="Times New Roman"/>
          <w:spacing w:val="16"/>
          <w:sz w:val="22"/>
          <w:szCs w:val="22"/>
          <w:lang w:val="lt-LT"/>
        </w:rPr>
        <w:t xml:space="preserve"> </w:t>
      </w:r>
      <w:r w:rsidRPr="00F3349C">
        <w:rPr>
          <w:rFonts w:cs="Times New Roman"/>
          <w:spacing w:val="-1"/>
          <w:sz w:val="22"/>
          <w:szCs w:val="22"/>
          <w:lang w:val="lt-LT"/>
        </w:rPr>
        <w:t>ir</w:t>
      </w:r>
      <w:r w:rsidRPr="00F3349C">
        <w:rPr>
          <w:rFonts w:cs="Times New Roman"/>
          <w:spacing w:val="12"/>
          <w:sz w:val="22"/>
          <w:szCs w:val="22"/>
          <w:lang w:val="lt-LT"/>
        </w:rPr>
        <w:t xml:space="preserve"> </w:t>
      </w:r>
      <w:r w:rsidRPr="00F3349C">
        <w:rPr>
          <w:rFonts w:cs="Times New Roman"/>
          <w:spacing w:val="-1"/>
          <w:sz w:val="22"/>
          <w:szCs w:val="22"/>
          <w:lang w:val="lt-LT"/>
        </w:rPr>
        <w:t>tiekėjas</w:t>
      </w:r>
      <w:r w:rsidRPr="00F3349C">
        <w:rPr>
          <w:rFonts w:cs="Times New Roman"/>
          <w:spacing w:val="12"/>
          <w:sz w:val="22"/>
          <w:szCs w:val="22"/>
          <w:lang w:val="lt-LT"/>
        </w:rPr>
        <w:t xml:space="preserve"> </w:t>
      </w:r>
      <w:r w:rsidRPr="00F3349C">
        <w:rPr>
          <w:rFonts w:cs="Times New Roman"/>
          <w:spacing w:val="-1"/>
          <w:sz w:val="22"/>
          <w:szCs w:val="22"/>
          <w:lang w:val="lt-LT"/>
        </w:rPr>
        <w:t>Pirkėjo</w:t>
      </w:r>
      <w:r w:rsidRPr="00F3349C">
        <w:rPr>
          <w:rFonts w:cs="Times New Roman"/>
          <w:spacing w:val="16"/>
          <w:sz w:val="22"/>
          <w:szCs w:val="22"/>
          <w:lang w:val="lt-LT"/>
        </w:rPr>
        <w:t xml:space="preserve"> </w:t>
      </w:r>
      <w:r w:rsidRPr="00F3349C">
        <w:rPr>
          <w:rFonts w:cs="Times New Roman"/>
          <w:spacing w:val="-2"/>
          <w:sz w:val="22"/>
          <w:szCs w:val="22"/>
          <w:lang w:val="lt-LT"/>
        </w:rPr>
        <w:t>prašymu</w:t>
      </w:r>
      <w:r w:rsidRPr="00F3349C">
        <w:rPr>
          <w:rFonts w:cs="Times New Roman"/>
          <w:spacing w:val="16"/>
          <w:sz w:val="22"/>
          <w:szCs w:val="22"/>
          <w:lang w:val="lt-LT"/>
        </w:rPr>
        <w:t xml:space="preserve"> </w:t>
      </w:r>
      <w:r w:rsidRPr="00F3349C">
        <w:rPr>
          <w:rFonts w:cs="Times New Roman"/>
          <w:spacing w:val="-1"/>
          <w:sz w:val="22"/>
          <w:szCs w:val="22"/>
          <w:lang w:val="lt-LT"/>
        </w:rPr>
        <w:t>nepateikė</w:t>
      </w:r>
      <w:r w:rsidRPr="00F3349C">
        <w:rPr>
          <w:rFonts w:cs="Times New Roman"/>
          <w:spacing w:val="15"/>
          <w:sz w:val="22"/>
          <w:szCs w:val="22"/>
          <w:lang w:val="lt-LT"/>
        </w:rPr>
        <w:t xml:space="preserve"> </w:t>
      </w:r>
      <w:r w:rsidRPr="00F3349C">
        <w:rPr>
          <w:rFonts w:cs="Times New Roman"/>
          <w:spacing w:val="-1"/>
          <w:sz w:val="22"/>
          <w:szCs w:val="22"/>
          <w:lang w:val="lt-LT"/>
        </w:rPr>
        <w:t>raštiško</w:t>
      </w:r>
      <w:r w:rsidRPr="00F3349C">
        <w:rPr>
          <w:rFonts w:cs="Times New Roman"/>
          <w:spacing w:val="59"/>
          <w:sz w:val="22"/>
          <w:szCs w:val="22"/>
          <w:lang w:val="lt-LT"/>
        </w:rPr>
        <w:t xml:space="preserve"> </w:t>
      </w:r>
      <w:r w:rsidRPr="00F3349C">
        <w:rPr>
          <w:rFonts w:cs="Times New Roman"/>
          <w:spacing w:val="-1"/>
          <w:sz w:val="22"/>
          <w:szCs w:val="22"/>
          <w:lang w:val="lt-LT"/>
        </w:rPr>
        <w:t>kainos</w:t>
      </w:r>
      <w:r w:rsidRPr="00F3349C">
        <w:rPr>
          <w:rFonts w:cs="Times New Roman"/>
          <w:sz w:val="22"/>
          <w:szCs w:val="22"/>
          <w:lang w:val="lt-LT"/>
        </w:rPr>
        <w:t xml:space="preserve"> </w:t>
      </w:r>
      <w:r w:rsidRPr="00F3349C">
        <w:rPr>
          <w:rFonts w:cs="Times New Roman"/>
          <w:spacing w:val="-1"/>
          <w:sz w:val="22"/>
          <w:szCs w:val="22"/>
          <w:lang w:val="lt-LT"/>
        </w:rPr>
        <w:t>sudėtinių</w:t>
      </w:r>
      <w:r w:rsidRPr="00F3349C">
        <w:rPr>
          <w:rFonts w:cs="Times New Roman"/>
          <w:sz w:val="22"/>
          <w:szCs w:val="22"/>
          <w:lang w:val="lt-LT"/>
        </w:rPr>
        <w:t xml:space="preserve"> </w:t>
      </w:r>
      <w:r w:rsidRPr="00F3349C">
        <w:rPr>
          <w:rFonts w:cs="Times New Roman"/>
          <w:spacing w:val="-1"/>
          <w:sz w:val="22"/>
          <w:szCs w:val="22"/>
          <w:lang w:val="lt-LT"/>
        </w:rPr>
        <w:t>dalių</w:t>
      </w:r>
      <w:r w:rsidRPr="00F3349C">
        <w:rPr>
          <w:rFonts w:cs="Times New Roman"/>
          <w:sz w:val="22"/>
          <w:szCs w:val="22"/>
          <w:lang w:val="lt-LT"/>
        </w:rPr>
        <w:t xml:space="preserve"> </w:t>
      </w:r>
      <w:r w:rsidRPr="00F3349C">
        <w:rPr>
          <w:rFonts w:cs="Times New Roman"/>
          <w:spacing w:val="-2"/>
          <w:sz w:val="22"/>
          <w:szCs w:val="22"/>
          <w:lang w:val="lt-LT"/>
        </w:rPr>
        <w:t>pagrindimo</w:t>
      </w:r>
      <w:r w:rsidRPr="00F3349C">
        <w:rPr>
          <w:rFonts w:cs="Times New Roman"/>
          <w:spacing w:val="2"/>
          <w:sz w:val="22"/>
          <w:szCs w:val="22"/>
          <w:lang w:val="lt-LT"/>
        </w:rPr>
        <w:t xml:space="preserve"> </w:t>
      </w:r>
      <w:r w:rsidRPr="00F3349C">
        <w:rPr>
          <w:rFonts w:cs="Times New Roman"/>
          <w:spacing w:val="-1"/>
          <w:sz w:val="22"/>
          <w:szCs w:val="22"/>
          <w:lang w:val="lt-LT"/>
        </w:rPr>
        <w:t>arba kitaip</w:t>
      </w:r>
      <w:r w:rsidRPr="00F3349C">
        <w:rPr>
          <w:rFonts w:cs="Times New Roman"/>
          <w:sz w:val="22"/>
          <w:szCs w:val="22"/>
          <w:lang w:val="lt-LT"/>
        </w:rPr>
        <w:t xml:space="preserve"> </w:t>
      </w:r>
      <w:r w:rsidRPr="00F3349C">
        <w:rPr>
          <w:rFonts w:cs="Times New Roman"/>
          <w:spacing w:val="-1"/>
          <w:sz w:val="22"/>
          <w:szCs w:val="22"/>
          <w:lang w:val="lt-LT"/>
        </w:rPr>
        <w:t>nepagrindė neįprastai mažos</w:t>
      </w:r>
      <w:r w:rsidRPr="00F3349C">
        <w:rPr>
          <w:rFonts w:cs="Times New Roman"/>
          <w:sz w:val="22"/>
          <w:szCs w:val="22"/>
          <w:lang w:val="lt-LT"/>
        </w:rPr>
        <w:t xml:space="preserve"> </w:t>
      </w:r>
      <w:r w:rsidRPr="00F3349C">
        <w:rPr>
          <w:rFonts w:cs="Times New Roman"/>
          <w:spacing w:val="-1"/>
          <w:sz w:val="22"/>
          <w:szCs w:val="22"/>
          <w:lang w:val="lt-LT"/>
        </w:rPr>
        <w:t>kainos;</w:t>
      </w:r>
    </w:p>
    <w:p w14:paraId="693140C5"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tiekėjas</w:t>
      </w:r>
      <w:r w:rsidRPr="00F3349C">
        <w:rPr>
          <w:rFonts w:cs="Times New Roman"/>
          <w:spacing w:val="55"/>
          <w:sz w:val="22"/>
          <w:szCs w:val="22"/>
          <w:lang w:val="lt-LT"/>
        </w:rPr>
        <w:t xml:space="preserve"> </w:t>
      </w:r>
      <w:r w:rsidRPr="00F3349C">
        <w:rPr>
          <w:rFonts w:cs="Times New Roman"/>
          <w:spacing w:val="-1"/>
          <w:sz w:val="22"/>
          <w:szCs w:val="22"/>
          <w:lang w:val="lt-LT"/>
        </w:rPr>
        <w:t>pateikė</w:t>
      </w:r>
      <w:r w:rsidRPr="00F3349C">
        <w:rPr>
          <w:rFonts w:cs="Times New Roman"/>
          <w:spacing w:val="54"/>
          <w:sz w:val="22"/>
          <w:szCs w:val="22"/>
          <w:lang w:val="lt-LT"/>
        </w:rPr>
        <w:t xml:space="preserve"> </w:t>
      </w:r>
      <w:r w:rsidRPr="00F3349C">
        <w:rPr>
          <w:rFonts w:cs="Times New Roman"/>
          <w:spacing w:val="-2"/>
          <w:sz w:val="22"/>
          <w:szCs w:val="22"/>
          <w:lang w:val="lt-LT"/>
        </w:rPr>
        <w:t>melagingą</w:t>
      </w:r>
      <w:r w:rsidRPr="00F3349C">
        <w:rPr>
          <w:rFonts w:cs="Times New Roman"/>
          <w:spacing w:val="59"/>
          <w:sz w:val="22"/>
          <w:szCs w:val="22"/>
          <w:lang w:val="lt-LT"/>
        </w:rPr>
        <w:t xml:space="preserve"> </w:t>
      </w:r>
      <w:r w:rsidRPr="00F3349C">
        <w:rPr>
          <w:rFonts w:cs="Times New Roman"/>
          <w:spacing w:val="-1"/>
          <w:sz w:val="22"/>
          <w:szCs w:val="22"/>
          <w:lang w:val="lt-LT"/>
        </w:rPr>
        <w:t>informaciją,</w:t>
      </w:r>
      <w:r w:rsidRPr="00F3349C">
        <w:rPr>
          <w:rFonts w:cs="Times New Roman"/>
          <w:spacing w:val="57"/>
          <w:sz w:val="22"/>
          <w:szCs w:val="22"/>
          <w:lang w:val="lt-LT"/>
        </w:rPr>
        <w:t xml:space="preserve"> </w:t>
      </w:r>
      <w:r w:rsidRPr="00F3349C">
        <w:rPr>
          <w:rFonts w:cs="Times New Roman"/>
          <w:sz w:val="22"/>
          <w:szCs w:val="22"/>
          <w:lang w:val="lt-LT"/>
        </w:rPr>
        <w:t>kurią</w:t>
      </w:r>
      <w:r w:rsidRPr="00F3349C">
        <w:rPr>
          <w:rFonts w:cs="Times New Roman"/>
          <w:spacing w:val="54"/>
          <w:sz w:val="22"/>
          <w:szCs w:val="22"/>
          <w:lang w:val="lt-LT"/>
        </w:rPr>
        <w:t xml:space="preserve"> </w:t>
      </w:r>
      <w:r w:rsidRPr="00F3349C">
        <w:rPr>
          <w:rFonts w:cs="Times New Roman"/>
          <w:spacing w:val="-1"/>
          <w:sz w:val="22"/>
          <w:szCs w:val="22"/>
          <w:lang w:val="lt-LT"/>
        </w:rPr>
        <w:t>Pirkėjas</w:t>
      </w:r>
      <w:r w:rsidRPr="00F3349C">
        <w:rPr>
          <w:rFonts w:cs="Times New Roman"/>
          <w:sz w:val="22"/>
          <w:szCs w:val="22"/>
          <w:lang w:val="lt-LT"/>
        </w:rPr>
        <w:t xml:space="preserve"> </w:t>
      </w:r>
      <w:r w:rsidRPr="00F3349C">
        <w:rPr>
          <w:rFonts w:cs="Times New Roman"/>
          <w:spacing w:val="-2"/>
          <w:sz w:val="22"/>
          <w:szCs w:val="22"/>
          <w:lang w:val="lt-LT"/>
        </w:rPr>
        <w:t>gali</w:t>
      </w:r>
      <w:r w:rsidRPr="00F3349C">
        <w:rPr>
          <w:rFonts w:cs="Times New Roman"/>
          <w:spacing w:val="57"/>
          <w:sz w:val="22"/>
          <w:szCs w:val="22"/>
          <w:lang w:val="lt-LT"/>
        </w:rPr>
        <w:t xml:space="preserve"> </w:t>
      </w:r>
      <w:r w:rsidRPr="00F3349C">
        <w:rPr>
          <w:rFonts w:cs="Times New Roman"/>
          <w:spacing w:val="-1"/>
          <w:sz w:val="22"/>
          <w:szCs w:val="22"/>
          <w:lang w:val="lt-LT"/>
        </w:rPr>
        <w:t>įrodyti</w:t>
      </w:r>
      <w:r w:rsidRPr="00F3349C">
        <w:rPr>
          <w:rFonts w:cs="Times New Roman"/>
          <w:spacing w:val="4"/>
          <w:sz w:val="22"/>
          <w:szCs w:val="22"/>
          <w:lang w:val="lt-LT"/>
        </w:rPr>
        <w:t xml:space="preserve"> </w:t>
      </w:r>
      <w:r w:rsidRPr="00F3349C">
        <w:rPr>
          <w:rFonts w:cs="Times New Roman"/>
          <w:spacing w:val="-1"/>
          <w:sz w:val="22"/>
          <w:szCs w:val="22"/>
          <w:lang w:val="lt-LT"/>
        </w:rPr>
        <w:t>bet</w:t>
      </w:r>
      <w:r w:rsidRPr="00F3349C">
        <w:rPr>
          <w:rFonts w:cs="Times New Roman"/>
          <w:spacing w:val="58"/>
          <w:sz w:val="22"/>
          <w:szCs w:val="22"/>
          <w:lang w:val="lt-LT"/>
        </w:rPr>
        <w:t xml:space="preserve"> </w:t>
      </w:r>
      <w:r w:rsidRPr="00F3349C">
        <w:rPr>
          <w:rFonts w:cs="Times New Roman"/>
          <w:sz w:val="22"/>
          <w:szCs w:val="22"/>
          <w:lang w:val="lt-LT"/>
        </w:rPr>
        <w:t>kokiomis</w:t>
      </w:r>
      <w:r w:rsidRPr="00F3349C">
        <w:rPr>
          <w:rFonts w:cs="Times New Roman"/>
          <w:spacing w:val="55"/>
          <w:sz w:val="22"/>
          <w:szCs w:val="22"/>
          <w:lang w:val="lt-LT"/>
        </w:rPr>
        <w:t xml:space="preserve"> </w:t>
      </w:r>
      <w:r w:rsidRPr="00F3349C">
        <w:rPr>
          <w:rFonts w:cs="Times New Roman"/>
          <w:spacing w:val="-1"/>
          <w:sz w:val="22"/>
          <w:szCs w:val="22"/>
          <w:lang w:val="lt-LT"/>
        </w:rPr>
        <w:t>teisėtomis</w:t>
      </w:r>
      <w:r w:rsidRPr="00F3349C">
        <w:rPr>
          <w:rFonts w:cs="Times New Roman"/>
          <w:sz w:val="22"/>
          <w:szCs w:val="22"/>
          <w:lang w:val="lt-LT"/>
        </w:rPr>
        <w:t xml:space="preserve"> </w:t>
      </w:r>
      <w:r w:rsidRPr="00F3349C">
        <w:rPr>
          <w:rFonts w:cs="Times New Roman"/>
          <w:spacing w:val="-1"/>
          <w:sz w:val="22"/>
          <w:szCs w:val="22"/>
          <w:lang w:val="lt-LT"/>
        </w:rPr>
        <w:t>priemonėmis;</w:t>
      </w:r>
    </w:p>
    <w:p w14:paraId="218EA22E" w14:textId="77777777" w:rsidR="00B864C1" w:rsidRPr="00F3349C" w:rsidRDefault="00B864C1" w:rsidP="003B444D">
      <w:pPr>
        <w:pStyle w:val="Pagrindinistekstas"/>
        <w:numPr>
          <w:ilvl w:val="2"/>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tiekėjo,</w:t>
      </w:r>
      <w:r w:rsidRPr="00F3349C">
        <w:rPr>
          <w:rFonts w:cs="Times New Roman"/>
          <w:spacing w:val="14"/>
          <w:sz w:val="22"/>
          <w:szCs w:val="22"/>
          <w:lang w:val="lt-LT"/>
        </w:rPr>
        <w:t xml:space="preserve"> </w:t>
      </w:r>
      <w:r w:rsidRPr="00F3349C">
        <w:rPr>
          <w:rFonts w:cs="Times New Roman"/>
          <w:spacing w:val="-1"/>
          <w:sz w:val="22"/>
          <w:szCs w:val="22"/>
          <w:lang w:val="lt-LT"/>
        </w:rPr>
        <w:t>kurio</w:t>
      </w:r>
      <w:r w:rsidRPr="00F3349C">
        <w:rPr>
          <w:rFonts w:cs="Times New Roman"/>
          <w:spacing w:val="16"/>
          <w:sz w:val="22"/>
          <w:szCs w:val="22"/>
          <w:lang w:val="lt-LT"/>
        </w:rPr>
        <w:t xml:space="preserve"> </w:t>
      </w:r>
      <w:r w:rsidRPr="00F3349C">
        <w:rPr>
          <w:rFonts w:cs="Times New Roman"/>
          <w:spacing w:val="-1"/>
          <w:sz w:val="22"/>
          <w:szCs w:val="22"/>
          <w:lang w:val="lt-LT"/>
        </w:rPr>
        <w:t>pasiūlymas</w:t>
      </w:r>
      <w:r w:rsidRPr="00F3349C">
        <w:rPr>
          <w:rFonts w:cs="Times New Roman"/>
          <w:spacing w:val="14"/>
          <w:sz w:val="22"/>
          <w:szCs w:val="22"/>
          <w:lang w:val="lt-LT"/>
        </w:rPr>
        <w:t xml:space="preserve"> </w:t>
      </w:r>
      <w:r w:rsidRPr="00F3349C">
        <w:rPr>
          <w:rFonts w:cs="Times New Roman"/>
          <w:spacing w:val="-1"/>
          <w:sz w:val="22"/>
          <w:szCs w:val="22"/>
          <w:lang w:val="lt-LT"/>
        </w:rPr>
        <w:t>neatmestas</w:t>
      </w:r>
      <w:r w:rsidRPr="00F3349C">
        <w:rPr>
          <w:rFonts w:cs="Times New Roman"/>
          <w:spacing w:val="16"/>
          <w:sz w:val="22"/>
          <w:szCs w:val="22"/>
          <w:lang w:val="lt-LT"/>
        </w:rPr>
        <w:t xml:space="preserve"> </w:t>
      </w:r>
      <w:r w:rsidRPr="00F3349C">
        <w:rPr>
          <w:rFonts w:cs="Times New Roman"/>
          <w:sz w:val="22"/>
          <w:szCs w:val="22"/>
          <w:lang w:val="lt-LT"/>
        </w:rPr>
        <w:t>dėl</w:t>
      </w:r>
      <w:r w:rsidRPr="00F3349C">
        <w:rPr>
          <w:rFonts w:cs="Times New Roman"/>
          <w:spacing w:val="12"/>
          <w:sz w:val="22"/>
          <w:szCs w:val="22"/>
          <w:lang w:val="lt-LT"/>
        </w:rPr>
        <w:t xml:space="preserve"> </w:t>
      </w:r>
      <w:r w:rsidRPr="00F3349C">
        <w:rPr>
          <w:rFonts w:cs="Times New Roman"/>
          <w:spacing w:val="-1"/>
          <w:sz w:val="22"/>
          <w:szCs w:val="22"/>
          <w:lang w:val="lt-LT"/>
        </w:rPr>
        <w:t>kitų</w:t>
      </w:r>
      <w:r w:rsidRPr="00F3349C">
        <w:rPr>
          <w:rFonts w:cs="Times New Roman"/>
          <w:spacing w:val="16"/>
          <w:sz w:val="22"/>
          <w:szCs w:val="22"/>
          <w:lang w:val="lt-LT"/>
        </w:rPr>
        <w:t xml:space="preserve"> </w:t>
      </w:r>
      <w:r w:rsidRPr="00F3349C">
        <w:rPr>
          <w:rFonts w:cs="Times New Roman"/>
          <w:spacing w:val="-1"/>
          <w:sz w:val="22"/>
          <w:szCs w:val="22"/>
          <w:lang w:val="lt-LT"/>
        </w:rPr>
        <w:t>priežasčių,</w:t>
      </w:r>
      <w:r w:rsidRPr="00F3349C">
        <w:rPr>
          <w:rFonts w:cs="Times New Roman"/>
          <w:spacing w:val="14"/>
          <w:sz w:val="22"/>
          <w:szCs w:val="22"/>
          <w:lang w:val="lt-LT"/>
        </w:rPr>
        <w:t xml:space="preserve"> </w:t>
      </w:r>
      <w:r w:rsidRPr="00F3349C">
        <w:rPr>
          <w:rFonts w:cs="Times New Roman"/>
          <w:sz w:val="22"/>
          <w:szCs w:val="22"/>
          <w:lang w:val="lt-LT"/>
        </w:rPr>
        <w:t>buvo</w:t>
      </w:r>
      <w:r w:rsidRPr="00F3349C">
        <w:rPr>
          <w:rFonts w:cs="Times New Roman"/>
          <w:spacing w:val="16"/>
          <w:sz w:val="22"/>
          <w:szCs w:val="22"/>
          <w:lang w:val="lt-LT"/>
        </w:rPr>
        <w:t xml:space="preserve"> </w:t>
      </w:r>
      <w:r w:rsidRPr="00F3349C">
        <w:rPr>
          <w:rFonts w:cs="Times New Roman"/>
          <w:spacing w:val="-1"/>
          <w:sz w:val="22"/>
          <w:szCs w:val="22"/>
          <w:lang w:val="lt-LT"/>
        </w:rPr>
        <w:t>pasiūlyta</w:t>
      </w:r>
      <w:r w:rsidRPr="00F3349C">
        <w:rPr>
          <w:rFonts w:cs="Times New Roman"/>
          <w:spacing w:val="15"/>
          <w:sz w:val="22"/>
          <w:szCs w:val="22"/>
          <w:lang w:val="lt-LT"/>
        </w:rPr>
        <w:t xml:space="preserve"> </w:t>
      </w:r>
      <w:r w:rsidRPr="00F3349C">
        <w:rPr>
          <w:rFonts w:cs="Times New Roman"/>
          <w:sz w:val="22"/>
          <w:szCs w:val="22"/>
          <w:lang w:val="lt-LT"/>
        </w:rPr>
        <w:t>per</w:t>
      </w:r>
      <w:r w:rsidRPr="00F3349C">
        <w:rPr>
          <w:rFonts w:cs="Times New Roman"/>
          <w:spacing w:val="16"/>
          <w:sz w:val="22"/>
          <w:szCs w:val="22"/>
          <w:lang w:val="lt-LT"/>
        </w:rPr>
        <w:t xml:space="preserve"> </w:t>
      </w:r>
      <w:r w:rsidRPr="00F3349C">
        <w:rPr>
          <w:rFonts w:cs="Times New Roman"/>
          <w:spacing w:val="-1"/>
          <w:sz w:val="22"/>
          <w:szCs w:val="22"/>
          <w:lang w:val="lt-LT"/>
        </w:rPr>
        <w:t>didelė,</w:t>
      </w:r>
      <w:r w:rsidRPr="00F3349C">
        <w:rPr>
          <w:rFonts w:cs="Times New Roman"/>
          <w:spacing w:val="43"/>
          <w:sz w:val="22"/>
          <w:szCs w:val="22"/>
          <w:lang w:val="lt-LT"/>
        </w:rPr>
        <w:t xml:space="preserve"> </w:t>
      </w:r>
      <w:r w:rsidRPr="00F3349C">
        <w:rPr>
          <w:rFonts w:cs="Times New Roman"/>
          <w:spacing w:val="-1"/>
          <w:sz w:val="22"/>
          <w:szCs w:val="22"/>
          <w:lang w:val="lt-LT"/>
        </w:rPr>
        <w:t>perkančiajai</w:t>
      </w:r>
      <w:r w:rsidRPr="00F3349C">
        <w:rPr>
          <w:rFonts w:cs="Times New Roman"/>
          <w:spacing w:val="-2"/>
          <w:sz w:val="22"/>
          <w:szCs w:val="22"/>
          <w:lang w:val="lt-LT"/>
        </w:rPr>
        <w:t xml:space="preserve"> </w:t>
      </w:r>
      <w:r w:rsidRPr="00F3349C">
        <w:rPr>
          <w:rFonts w:cs="Times New Roman"/>
          <w:spacing w:val="-1"/>
          <w:sz w:val="22"/>
          <w:szCs w:val="22"/>
          <w:lang w:val="lt-LT"/>
        </w:rPr>
        <w:t xml:space="preserve">organizacijai nepriimtina </w:t>
      </w:r>
      <w:r w:rsidRPr="00F3349C">
        <w:rPr>
          <w:rFonts w:cs="Times New Roman"/>
          <w:spacing w:val="-2"/>
          <w:sz w:val="22"/>
          <w:szCs w:val="22"/>
          <w:lang w:val="lt-LT"/>
        </w:rPr>
        <w:t>pasiūlymo</w:t>
      </w:r>
      <w:r w:rsidRPr="00F3349C">
        <w:rPr>
          <w:rFonts w:cs="Times New Roman"/>
          <w:spacing w:val="4"/>
          <w:sz w:val="22"/>
          <w:szCs w:val="22"/>
          <w:lang w:val="lt-LT"/>
        </w:rPr>
        <w:t xml:space="preserve"> </w:t>
      </w:r>
      <w:r w:rsidRPr="00F3349C">
        <w:rPr>
          <w:rFonts w:cs="Times New Roman"/>
          <w:spacing w:val="-1"/>
          <w:sz w:val="22"/>
          <w:szCs w:val="22"/>
          <w:lang w:val="lt-LT"/>
        </w:rPr>
        <w:t>kaina.</w:t>
      </w:r>
    </w:p>
    <w:p w14:paraId="77F085AA" w14:textId="77777777" w:rsidR="00B864C1" w:rsidRPr="00F3349C" w:rsidRDefault="00B864C1" w:rsidP="003B444D">
      <w:pPr>
        <w:pStyle w:val="Pagrindinistekstas"/>
        <w:numPr>
          <w:ilvl w:val="1"/>
          <w:numId w:val="13"/>
        </w:numPr>
        <w:tabs>
          <w:tab w:val="left" w:pos="1542"/>
        </w:tabs>
        <w:ind w:left="0" w:firstLine="567"/>
        <w:jc w:val="both"/>
        <w:rPr>
          <w:rFonts w:cs="Times New Roman"/>
          <w:sz w:val="22"/>
          <w:szCs w:val="22"/>
          <w:lang w:val="lt-LT"/>
        </w:rPr>
      </w:pPr>
      <w:r w:rsidRPr="00F3349C">
        <w:rPr>
          <w:rFonts w:cs="Times New Roman"/>
          <w:spacing w:val="-1"/>
          <w:sz w:val="22"/>
          <w:szCs w:val="22"/>
          <w:lang w:val="lt-LT"/>
        </w:rPr>
        <w:t>Apie</w:t>
      </w:r>
      <w:r w:rsidRPr="00F3349C">
        <w:rPr>
          <w:rFonts w:cs="Times New Roman"/>
          <w:spacing w:val="43"/>
          <w:sz w:val="22"/>
          <w:szCs w:val="22"/>
          <w:lang w:val="lt-LT"/>
        </w:rPr>
        <w:t xml:space="preserve"> </w:t>
      </w:r>
      <w:r w:rsidRPr="00F3349C">
        <w:rPr>
          <w:rFonts w:cs="Times New Roman"/>
          <w:spacing w:val="-2"/>
          <w:sz w:val="22"/>
          <w:szCs w:val="22"/>
          <w:lang w:val="lt-LT"/>
        </w:rPr>
        <w:t>pasiūlymo</w:t>
      </w:r>
      <w:r w:rsidRPr="00F3349C">
        <w:rPr>
          <w:rFonts w:cs="Times New Roman"/>
          <w:spacing w:val="48"/>
          <w:sz w:val="22"/>
          <w:szCs w:val="22"/>
          <w:lang w:val="lt-LT"/>
        </w:rPr>
        <w:t xml:space="preserve"> </w:t>
      </w:r>
      <w:r w:rsidRPr="00F3349C">
        <w:rPr>
          <w:rFonts w:cs="Times New Roman"/>
          <w:spacing w:val="-1"/>
          <w:sz w:val="22"/>
          <w:szCs w:val="22"/>
          <w:lang w:val="lt-LT"/>
        </w:rPr>
        <w:t>atmetimą</w:t>
      </w:r>
      <w:r w:rsidRPr="00F3349C">
        <w:rPr>
          <w:rFonts w:cs="Times New Roman"/>
          <w:spacing w:val="40"/>
          <w:sz w:val="22"/>
          <w:szCs w:val="22"/>
          <w:lang w:val="lt-LT"/>
        </w:rPr>
        <w:t xml:space="preserve"> </w:t>
      </w:r>
      <w:r w:rsidRPr="00F3349C">
        <w:rPr>
          <w:rFonts w:cs="Times New Roman"/>
          <w:spacing w:val="-1"/>
          <w:sz w:val="22"/>
          <w:szCs w:val="22"/>
          <w:lang w:val="lt-LT"/>
        </w:rPr>
        <w:t>tiekėjas</w:t>
      </w:r>
      <w:r w:rsidRPr="00F3349C">
        <w:rPr>
          <w:rFonts w:cs="Times New Roman"/>
          <w:spacing w:val="43"/>
          <w:sz w:val="22"/>
          <w:szCs w:val="22"/>
          <w:lang w:val="lt-LT"/>
        </w:rPr>
        <w:t xml:space="preserve"> </w:t>
      </w:r>
      <w:r w:rsidRPr="00F3349C">
        <w:rPr>
          <w:rFonts w:cs="Times New Roman"/>
          <w:spacing w:val="-1"/>
          <w:sz w:val="22"/>
          <w:szCs w:val="22"/>
          <w:lang w:val="lt-LT"/>
        </w:rPr>
        <w:t>informuojamas</w:t>
      </w:r>
      <w:r w:rsidRPr="00F3349C">
        <w:rPr>
          <w:rFonts w:cs="Times New Roman"/>
          <w:spacing w:val="48"/>
          <w:sz w:val="22"/>
          <w:szCs w:val="22"/>
          <w:lang w:val="lt-LT"/>
        </w:rPr>
        <w:t xml:space="preserve"> </w:t>
      </w:r>
      <w:r w:rsidRPr="00F3349C">
        <w:rPr>
          <w:rFonts w:cs="Times New Roman"/>
          <w:spacing w:val="-1"/>
          <w:sz w:val="22"/>
          <w:szCs w:val="22"/>
          <w:lang w:val="lt-LT"/>
        </w:rPr>
        <w:t>per</w:t>
      </w:r>
      <w:r w:rsidRPr="00F3349C">
        <w:rPr>
          <w:rFonts w:cs="Times New Roman"/>
          <w:spacing w:val="40"/>
          <w:sz w:val="22"/>
          <w:szCs w:val="22"/>
          <w:lang w:val="lt-LT"/>
        </w:rPr>
        <w:t xml:space="preserve"> </w:t>
      </w:r>
      <w:r w:rsidRPr="00F3349C">
        <w:rPr>
          <w:rFonts w:cs="Times New Roman"/>
          <w:sz w:val="22"/>
          <w:szCs w:val="22"/>
          <w:lang w:val="lt-LT"/>
        </w:rPr>
        <w:t>vieną</w:t>
      </w:r>
      <w:r w:rsidRPr="00F3349C">
        <w:rPr>
          <w:rFonts w:cs="Times New Roman"/>
          <w:spacing w:val="40"/>
          <w:sz w:val="22"/>
          <w:szCs w:val="22"/>
          <w:lang w:val="lt-LT"/>
        </w:rPr>
        <w:t xml:space="preserve"> </w:t>
      </w:r>
      <w:r w:rsidRPr="00F3349C">
        <w:rPr>
          <w:rFonts w:cs="Times New Roman"/>
          <w:spacing w:val="-1"/>
          <w:sz w:val="22"/>
          <w:szCs w:val="22"/>
          <w:lang w:val="lt-LT"/>
        </w:rPr>
        <w:t>darbo</w:t>
      </w:r>
      <w:r w:rsidRPr="00F3349C">
        <w:rPr>
          <w:rFonts w:cs="Times New Roman"/>
          <w:spacing w:val="43"/>
          <w:sz w:val="22"/>
          <w:szCs w:val="22"/>
          <w:lang w:val="lt-LT"/>
        </w:rPr>
        <w:t xml:space="preserve"> </w:t>
      </w:r>
      <w:r w:rsidRPr="00F3349C">
        <w:rPr>
          <w:rFonts w:cs="Times New Roman"/>
          <w:spacing w:val="-1"/>
          <w:sz w:val="22"/>
          <w:szCs w:val="22"/>
          <w:lang w:val="lt-LT"/>
        </w:rPr>
        <w:t>dieną</w:t>
      </w:r>
      <w:r w:rsidRPr="00F3349C">
        <w:rPr>
          <w:rFonts w:cs="Times New Roman"/>
          <w:spacing w:val="43"/>
          <w:sz w:val="22"/>
          <w:szCs w:val="22"/>
          <w:lang w:val="lt-LT"/>
        </w:rPr>
        <w:t xml:space="preserve"> </w:t>
      </w:r>
      <w:r w:rsidRPr="00F3349C">
        <w:rPr>
          <w:rFonts w:cs="Times New Roman"/>
          <w:sz w:val="22"/>
          <w:szCs w:val="22"/>
          <w:lang w:val="lt-LT"/>
        </w:rPr>
        <w:t>nuo</w:t>
      </w:r>
      <w:r w:rsidRPr="00F3349C">
        <w:rPr>
          <w:rFonts w:cs="Times New Roman"/>
          <w:spacing w:val="43"/>
          <w:sz w:val="22"/>
          <w:szCs w:val="22"/>
          <w:lang w:val="lt-LT"/>
        </w:rPr>
        <w:t xml:space="preserve"> </w:t>
      </w:r>
      <w:r w:rsidRPr="00F3349C">
        <w:rPr>
          <w:rFonts w:cs="Times New Roman"/>
          <w:spacing w:val="-1"/>
          <w:sz w:val="22"/>
          <w:szCs w:val="22"/>
          <w:lang w:val="lt-LT"/>
        </w:rPr>
        <w:t>šio</w:t>
      </w:r>
      <w:r w:rsidRPr="00F3349C">
        <w:rPr>
          <w:rFonts w:cs="Times New Roman"/>
          <w:spacing w:val="57"/>
          <w:sz w:val="22"/>
          <w:szCs w:val="22"/>
          <w:lang w:val="lt-LT"/>
        </w:rPr>
        <w:t xml:space="preserve"> </w:t>
      </w:r>
      <w:r w:rsidRPr="00F3349C">
        <w:rPr>
          <w:rFonts w:cs="Times New Roman"/>
          <w:spacing w:val="-1"/>
          <w:sz w:val="22"/>
          <w:szCs w:val="22"/>
          <w:lang w:val="lt-LT"/>
        </w:rPr>
        <w:t>sprendimo</w:t>
      </w:r>
      <w:r w:rsidRPr="00F3349C">
        <w:rPr>
          <w:rFonts w:cs="Times New Roman"/>
          <w:sz w:val="22"/>
          <w:szCs w:val="22"/>
          <w:lang w:val="lt-LT"/>
        </w:rPr>
        <w:t xml:space="preserve"> </w:t>
      </w:r>
      <w:r w:rsidRPr="00F3349C">
        <w:rPr>
          <w:rFonts w:cs="Times New Roman"/>
          <w:spacing w:val="-1"/>
          <w:sz w:val="22"/>
          <w:szCs w:val="22"/>
          <w:lang w:val="lt-LT"/>
        </w:rPr>
        <w:t>priėmimo</w:t>
      </w:r>
      <w:r w:rsidRPr="00F3349C">
        <w:rPr>
          <w:rFonts w:cs="Times New Roman"/>
          <w:sz w:val="22"/>
          <w:szCs w:val="22"/>
          <w:lang w:val="lt-LT"/>
        </w:rPr>
        <w:t xml:space="preserve"> </w:t>
      </w:r>
      <w:r w:rsidRPr="00F3349C">
        <w:rPr>
          <w:rFonts w:cs="Times New Roman"/>
          <w:spacing w:val="-1"/>
          <w:sz w:val="22"/>
          <w:szCs w:val="22"/>
          <w:lang w:val="lt-LT"/>
        </w:rPr>
        <w:t>dienos.</w:t>
      </w:r>
    </w:p>
    <w:p w14:paraId="6144CB7C" w14:textId="77777777" w:rsidR="00B864C1" w:rsidRPr="00F3349C" w:rsidRDefault="00B864C1" w:rsidP="000B2B7C">
      <w:pPr>
        <w:ind w:firstLine="567"/>
        <w:jc w:val="both"/>
        <w:rPr>
          <w:sz w:val="22"/>
          <w:szCs w:val="22"/>
        </w:rPr>
      </w:pPr>
    </w:p>
    <w:p w14:paraId="273F3049" w14:textId="77777777" w:rsidR="00B864C1" w:rsidRPr="00F3349C" w:rsidRDefault="000B2B7C" w:rsidP="000B2B7C">
      <w:pPr>
        <w:widowControl w:val="0"/>
        <w:tabs>
          <w:tab w:val="left" w:pos="4340"/>
        </w:tabs>
        <w:ind w:left="567"/>
        <w:jc w:val="center"/>
        <w:rPr>
          <w:sz w:val="22"/>
          <w:szCs w:val="22"/>
        </w:rPr>
      </w:pPr>
      <w:bookmarkStart w:id="26" w:name="_TOC_250010"/>
      <w:r w:rsidRPr="00F3349C">
        <w:rPr>
          <w:b/>
          <w:spacing w:val="-1"/>
          <w:sz w:val="22"/>
          <w:szCs w:val="22"/>
        </w:rPr>
        <w:t xml:space="preserve">8. </w:t>
      </w:r>
      <w:r w:rsidR="00B864C1" w:rsidRPr="00F3349C">
        <w:rPr>
          <w:b/>
          <w:spacing w:val="-1"/>
          <w:sz w:val="22"/>
          <w:szCs w:val="22"/>
        </w:rPr>
        <w:t>DERYBOS</w:t>
      </w:r>
      <w:bookmarkEnd w:id="26"/>
    </w:p>
    <w:p w14:paraId="3E2C2B00" w14:textId="77777777" w:rsidR="00B864C1" w:rsidRPr="00F3349C" w:rsidRDefault="00B864C1" w:rsidP="000B2B7C">
      <w:pPr>
        <w:ind w:firstLine="567"/>
        <w:jc w:val="both"/>
        <w:rPr>
          <w:b/>
          <w:bCs/>
          <w:sz w:val="22"/>
          <w:szCs w:val="22"/>
        </w:rPr>
      </w:pPr>
    </w:p>
    <w:p w14:paraId="3F7A679B" w14:textId="77777777" w:rsidR="00B864C1" w:rsidRPr="00F3349C" w:rsidRDefault="00B864C1" w:rsidP="003B444D">
      <w:pPr>
        <w:pStyle w:val="Pagrindinistekstas"/>
        <w:numPr>
          <w:ilvl w:val="1"/>
          <w:numId w:val="12"/>
        </w:numPr>
        <w:tabs>
          <w:tab w:val="left" w:pos="1542"/>
        </w:tabs>
        <w:spacing w:line="242" w:lineRule="auto"/>
        <w:ind w:left="0" w:firstLine="567"/>
        <w:jc w:val="both"/>
        <w:rPr>
          <w:rFonts w:cs="Times New Roman"/>
          <w:sz w:val="22"/>
          <w:szCs w:val="22"/>
          <w:lang w:val="lt-LT"/>
        </w:rPr>
      </w:pPr>
      <w:r w:rsidRPr="00F3349C">
        <w:rPr>
          <w:rFonts w:cs="Times New Roman"/>
          <w:spacing w:val="-1"/>
          <w:sz w:val="22"/>
          <w:szCs w:val="22"/>
          <w:lang w:val="lt-LT"/>
        </w:rPr>
        <w:t>Išnagrinėjus</w:t>
      </w:r>
      <w:r w:rsidRPr="00F3349C">
        <w:rPr>
          <w:rFonts w:cs="Times New Roman"/>
          <w:spacing w:val="57"/>
          <w:sz w:val="22"/>
          <w:szCs w:val="22"/>
          <w:lang w:val="lt-LT"/>
        </w:rPr>
        <w:t xml:space="preserve"> </w:t>
      </w:r>
      <w:r w:rsidRPr="00F3349C">
        <w:rPr>
          <w:rFonts w:cs="Times New Roman"/>
          <w:spacing w:val="-1"/>
          <w:sz w:val="22"/>
          <w:szCs w:val="22"/>
          <w:lang w:val="lt-LT"/>
        </w:rPr>
        <w:t>pasiūlymus,</w:t>
      </w:r>
      <w:r w:rsidRPr="00F3349C">
        <w:rPr>
          <w:rFonts w:cs="Times New Roman"/>
          <w:sz w:val="22"/>
          <w:szCs w:val="22"/>
          <w:lang w:val="lt-LT"/>
        </w:rPr>
        <w:t xml:space="preserve"> </w:t>
      </w:r>
      <w:r w:rsidRPr="00F3349C">
        <w:rPr>
          <w:rFonts w:cs="Times New Roman"/>
          <w:spacing w:val="-1"/>
          <w:sz w:val="22"/>
          <w:szCs w:val="22"/>
          <w:lang w:val="lt-LT"/>
        </w:rPr>
        <w:t>Komisijos</w:t>
      </w:r>
      <w:r w:rsidRPr="00F3349C">
        <w:rPr>
          <w:rFonts w:cs="Times New Roman"/>
          <w:spacing w:val="57"/>
          <w:sz w:val="22"/>
          <w:szCs w:val="22"/>
          <w:lang w:val="lt-LT"/>
        </w:rPr>
        <w:t xml:space="preserve"> </w:t>
      </w:r>
      <w:r w:rsidRPr="00F3349C">
        <w:rPr>
          <w:rFonts w:cs="Times New Roman"/>
          <w:spacing w:val="-1"/>
          <w:sz w:val="22"/>
          <w:szCs w:val="22"/>
          <w:lang w:val="lt-LT"/>
        </w:rPr>
        <w:t>sprendimu</w:t>
      </w:r>
      <w:r w:rsidRPr="00F3349C">
        <w:rPr>
          <w:rFonts w:cs="Times New Roman"/>
          <w:spacing w:val="57"/>
          <w:sz w:val="22"/>
          <w:szCs w:val="22"/>
          <w:lang w:val="lt-LT"/>
        </w:rPr>
        <w:t xml:space="preserve"> </w:t>
      </w:r>
      <w:r w:rsidRPr="00F3349C">
        <w:rPr>
          <w:rFonts w:cs="Times New Roman"/>
          <w:spacing w:val="-1"/>
          <w:sz w:val="22"/>
          <w:szCs w:val="22"/>
          <w:lang w:val="lt-LT"/>
        </w:rPr>
        <w:t>visi</w:t>
      </w:r>
      <w:r w:rsidRPr="00F3349C">
        <w:rPr>
          <w:rFonts w:cs="Times New Roman"/>
          <w:spacing w:val="57"/>
          <w:sz w:val="22"/>
          <w:szCs w:val="22"/>
          <w:lang w:val="lt-LT"/>
        </w:rPr>
        <w:t xml:space="preserve"> </w:t>
      </w:r>
      <w:r w:rsidRPr="00F3349C">
        <w:rPr>
          <w:rFonts w:cs="Times New Roman"/>
          <w:spacing w:val="-1"/>
          <w:sz w:val="22"/>
          <w:szCs w:val="22"/>
          <w:lang w:val="lt-LT"/>
        </w:rPr>
        <w:t>šiose</w:t>
      </w:r>
      <w:r w:rsidRPr="00F3349C">
        <w:rPr>
          <w:rFonts w:cs="Times New Roman"/>
          <w:spacing w:val="57"/>
          <w:sz w:val="22"/>
          <w:szCs w:val="22"/>
          <w:lang w:val="lt-LT"/>
        </w:rPr>
        <w:t xml:space="preserve"> </w:t>
      </w:r>
      <w:r w:rsidRPr="00F3349C">
        <w:rPr>
          <w:rFonts w:cs="Times New Roman"/>
          <w:spacing w:val="-1"/>
          <w:sz w:val="22"/>
          <w:szCs w:val="22"/>
          <w:lang w:val="lt-LT"/>
        </w:rPr>
        <w:t>konkurso</w:t>
      </w:r>
      <w:r w:rsidRPr="00F3349C">
        <w:rPr>
          <w:rFonts w:cs="Times New Roman"/>
          <w:spacing w:val="55"/>
          <w:sz w:val="22"/>
          <w:szCs w:val="22"/>
          <w:lang w:val="lt-LT"/>
        </w:rPr>
        <w:t xml:space="preserve"> </w:t>
      </w:r>
      <w:r w:rsidRPr="00F3349C">
        <w:rPr>
          <w:rFonts w:cs="Times New Roman"/>
          <w:spacing w:val="-1"/>
          <w:sz w:val="22"/>
          <w:szCs w:val="22"/>
          <w:lang w:val="lt-LT"/>
        </w:rPr>
        <w:t>sąlygose</w:t>
      </w:r>
      <w:r w:rsidRPr="00F3349C">
        <w:rPr>
          <w:rFonts w:cs="Times New Roman"/>
          <w:spacing w:val="53"/>
          <w:sz w:val="22"/>
          <w:szCs w:val="22"/>
          <w:lang w:val="lt-LT"/>
        </w:rPr>
        <w:t xml:space="preserve"> </w:t>
      </w:r>
      <w:r w:rsidRPr="00F3349C">
        <w:rPr>
          <w:rFonts w:cs="Times New Roman"/>
          <w:spacing w:val="-1"/>
          <w:sz w:val="22"/>
          <w:szCs w:val="22"/>
          <w:lang w:val="lt-LT"/>
        </w:rPr>
        <w:t>nustatytus</w:t>
      </w:r>
      <w:r w:rsidRPr="00F3349C">
        <w:rPr>
          <w:rFonts w:cs="Times New Roman"/>
          <w:sz w:val="22"/>
          <w:szCs w:val="22"/>
          <w:lang w:val="lt-LT"/>
        </w:rPr>
        <w:t xml:space="preserve"> </w:t>
      </w:r>
      <w:r w:rsidRPr="00F3349C">
        <w:rPr>
          <w:rFonts w:cs="Times New Roman"/>
          <w:spacing w:val="-1"/>
          <w:sz w:val="22"/>
          <w:szCs w:val="22"/>
          <w:lang w:val="lt-LT"/>
        </w:rPr>
        <w:t>minimalius</w:t>
      </w:r>
      <w:r w:rsidRPr="00F3349C">
        <w:rPr>
          <w:rFonts w:cs="Times New Roman"/>
          <w:sz w:val="22"/>
          <w:szCs w:val="22"/>
          <w:lang w:val="lt-LT"/>
        </w:rPr>
        <w:t xml:space="preserve"> </w:t>
      </w:r>
      <w:r w:rsidRPr="00F3349C">
        <w:rPr>
          <w:rFonts w:cs="Times New Roman"/>
          <w:spacing w:val="-1"/>
          <w:sz w:val="22"/>
          <w:szCs w:val="22"/>
          <w:lang w:val="lt-LT"/>
        </w:rPr>
        <w:t>reikalavimus</w:t>
      </w:r>
      <w:r w:rsidRPr="00F3349C">
        <w:rPr>
          <w:rFonts w:cs="Times New Roman"/>
          <w:sz w:val="22"/>
          <w:szCs w:val="22"/>
          <w:lang w:val="lt-LT"/>
        </w:rPr>
        <w:t xml:space="preserve"> </w:t>
      </w:r>
      <w:r w:rsidRPr="00F3349C">
        <w:rPr>
          <w:rFonts w:cs="Times New Roman"/>
          <w:spacing w:val="-2"/>
          <w:sz w:val="22"/>
          <w:szCs w:val="22"/>
          <w:lang w:val="lt-LT"/>
        </w:rPr>
        <w:t>atitinkantys</w:t>
      </w:r>
      <w:r w:rsidRPr="00F3349C">
        <w:rPr>
          <w:rFonts w:cs="Times New Roman"/>
          <w:sz w:val="22"/>
          <w:szCs w:val="22"/>
          <w:lang w:val="lt-LT"/>
        </w:rPr>
        <w:t xml:space="preserve"> </w:t>
      </w:r>
      <w:r w:rsidRPr="00F3349C">
        <w:rPr>
          <w:rFonts w:cs="Times New Roman"/>
          <w:spacing w:val="-1"/>
          <w:sz w:val="22"/>
          <w:szCs w:val="22"/>
          <w:lang w:val="lt-LT"/>
        </w:rPr>
        <w:t>tiekėjai</w:t>
      </w:r>
      <w:r w:rsidRPr="00F3349C">
        <w:rPr>
          <w:rFonts w:cs="Times New Roman"/>
          <w:spacing w:val="2"/>
          <w:sz w:val="22"/>
          <w:szCs w:val="22"/>
          <w:lang w:val="lt-LT"/>
        </w:rPr>
        <w:t xml:space="preserve"> </w:t>
      </w:r>
      <w:r w:rsidRPr="00F3349C">
        <w:rPr>
          <w:rFonts w:cs="Times New Roman"/>
          <w:spacing w:val="-2"/>
          <w:sz w:val="22"/>
          <w:szCs w:val="22"/>
          <w:lang w:val="lt-LT"/>
        </w:rPr>
        <w:t>gali</w:t>
      </w:r>
      <w:r w:rsidRPr="00F3349C">
        <w:rPr>
          <w:rFonts w:cs="Times New Roman"/>
          <w:spacing w:val="4"/>
          <w:sz w:val="22"/>
          <w:szCs w:val="22"/>
          <w:lang w:val="lt-LT"/>
        </w:rPr>
        <w:t xml:space="preserve"> </w:t>
      </w:r>
      <w:r w:rsidRPr="00F3349C">
        <w:rPr>
          <w:rFonts w:cs="Times New Roman"/>
          <w:spacing w:val="-1"/>
          <w:sz w:val="22"/>
          <w:szCs w:val="22"/>
          <w:lang w:val="lt-LT"/>
        </w:rPr>
        <w:t>būti kviečiami deryboms.</w:t>
      </w:r>
    </w:p>
    <w:p w14:paraId="55E57F85" w14:textId="77777777" w:rsidR="00B864C1" w:rsidRPr="00F3349C" w:rsidRDefault="00B864C1" w:rsidP="003B444D">
      <w:pPr>
        <w:pStyle w:val="Pagrindinistekstas"/>
        <w:numPr>
          <w:ilvl w:val="1"/>
          <w:numId w:val="12"/>
        </w:numPr>
        <w:tabs>
          <w:tab w:val="left" w:pos="1542"/>
        </w:tabs>
        <w:ind w:left="0" w:firstLine="567"/>
        <w:jc w:val="both"/>
        <w:rPr>
          <w:rFonts w:cs="Times New Roman"/>
          <w:sz w:val="22"/>
          <w:szCs w:val="22"/>
          <w:lang w:val="lt-LT"/>
        </w:rPr>
      </w:pPr>
      <w:r w:rsidRPr="00F3349C">
        <w:rPr>
          <w:rFonts w:cs="Times New Roman"/>
          <w:spacing w:val="1"/>
          <w:sz w:val="22"/>
          <w:szCs w:val="22"/>
          <w:lang w:val="lt-LT"/>
        </w:rPr>
        <w:t>Jei</w:t>
      </w:r>
      <w:r w:rsidRPr="00F3349C">
        <w:rPr>
          <w:rFonts w:cs="Times New Roman"/>
          <w:spacing w:val="46"/>
          <w:sz w:val="22"/>
          <w:szCs w:val="22"/>
          <w:lang w:val="lt-LT"/>
        </w:rPr>
        <w:t xml:space="preserve"> </w:t>
      </w:r>
      <w:r w:rsidRPr="00F3349C">
        <w:rPr>
          <w:rFonts w:cs="Times New Roman"/>
          <w:spacing w:val="-1"/>
          <w:sz w:val="22"/>
          <w:szCs w:val="22"/>
          <w:lang w:val="lt-LT"/>
        </w:rPr>
        <w:t>skelbiamos</w:t>
      </w:r>
      <w:r w:rsidRPr="00F3349C">
        <w:rPr>
          <w:rFonts w:cs="Times New Roman"/>
          <w:spacing w:val="48"/>
          <w:sz w:val="22"/>
          <w:szCs w:val="22"/>
          <w:lang w:val="lt-LT"/>
        </w:rPr>
        <w:t xml:space="preserve"> </w:t>
      </w:r>
      <w:r w:rsidRPr="00F3349C">
        <w:rPr>
          <w:rFonts w:cs="Times New Roman"/>
          <w:spacing w:val="-2"/>
          <w:sz w:val="22"/>
          <w:szCs w:val="22"/>
          <w:lang w:val="lt-LT"/>
        </w:rPr>
        <w:t>derybos</w:t>
      </w:r>
      <w:r w:rsidRPr="00F3349C">
        <w:rPr>
          <w:rFonts w:cs="Times New Roman"/>
          <w:spacing w:val="57"/>
          <w:sz w:val="22"/>
          <w:szCs w:val="22"/>
          <w:lang w:val="lt-LT"/>
        </w:rPr>
        <w:t xml:space="preserve"> </w:t>
      </w:r>
      <w:r w:rsidRPr="00F3349C">
        <w:rPr>
          <w:rFonts w:cs="Times New Roman"/>
          <w:sz w:val="22"/>
          <w:szCs w:val="22"/>
          <w:lang w:val="lt-LT"/>
        </w:rPr>
        <w:t>–</w:t>
      </w:r>
      <w:r w:rsidRPr="00F3349C">
        <w:rPr>
          <w:rFonts w:cs="Times New Roman"/>
          <w:spacing w:val="48"/>
          <w:sz w:val="22"/>
          <w:szCs w:val="22"/>
          <w:lang w:val="lt-LT"/>
        </w:rPr>
        <w:t xml:space="preserve"> </w:t>
      </w:r>
      <w:r w:rsidRPr="00F3349C">
        <w:rPr>
          <w:rFonts w:cs="Times New Roman"/>
          <w:spacing w:val="-1"/>
          <w:sz w:val="22"/>
          <w:szCs w:val="22"/>
          <w:lang w:val="lt-LT"/>
        </w:rPr>
        <w:t>derybos</w:t>
      </w:r>
      <w:r w:rsidRPr="00F3349C">
        <w:rPr>
          <w:rFonts w:cs="Times New Roman"/>
          <w:spacing w:val="57"/>
          <w:sz w:val="22"/>
          <w:szCs w:val="22"/>
          <w:lang w:val="lt-LT"/>
        </w:rPr>
        <w:t xml:space="preserve"> </w:t>
      </w:r>
      <w:r w:rsidRPr="00F3349C">
        <w:rPr>
          <w:rFonts w:cs="Times New Roman"/>
          <w:spacing w:val="-3"/>
          <w:sz w:val="22"/>
          <w:szCs w:val="22"/>
          <w:lang w:val="lt-LT"/>
        </w:rPr>
        <w:t>yra</w:t>
      </w:r>
      <w:r w:rsidRPr="00F3349C">
        <w:rPr>
          <w:rFonts w:cs="Times New Roman"/>
          <w:spacing w:val="43"/>
          <w:sz w:val="22"/>
          <w:szCs w:val="22"/>
          <w:lang w:val="lt-LT"/>
        </w:rPr>
        <w:t xml:space="preserve"> </w:t>
      </w:r>
      <w:r w:rsidRPr="00F3349C">
        <w:rPr>
          <w:rFonts w:cs="Times New Roman"/>
          <w:sz w:val="22"/>
          <w:szCs w:val="22"/>
          <w:lang w:val="lt-LT"/>
        </w:rPr>
        <w:t>vykdomos</w:t>
      </w:r>
      <w:r w:rsidRPr="00F3349C">
        <w:rPr>
          <w:rFonts w:cs="Times New Roman"/>
          <w:spacing w:val="50"/>
          <w:sz w:val="22"/>
          <w:szCs w:val="22"/>
          <w:lang w:val="lt-LT"/>
        </w:rPr>
        <w:t xml:space="preserve"> </w:t>
      </w:r>
      <w:r w:rsidRPr="00F3349C">
        <w:rPr>
          <w:rFonts w:cs="Times New Roman"/>
          <w:sz w:val="22"/>
          <w:szCs w:val="22"/>
          <w:lang w:val="lt-LT"/>
        </w:rPr>
        <w:t>su</w:t>
      </w:r>
      <w:r w:rsidRPr="00F3349C">
        <w:rPr>
          <w:rFonts w:cs="Times New Roman"/>
          <w:spacing w:val="48"/>
          <w:sz w:val="22"/>
          <w:szCs w:val="22"/>
          <w:lang w:val="lt-LT"/>
        </w:rPr>
        <w:t xml:space="preserve"> </w:t>
      </w:r>
      <w:r w:rsidRPr="00F3349C">
        <w:rPr>
          <w:rFonts w:cs="Times New Roman"/>
          <w:spacing w:val="-1"/>
          <w:sz w:val="22"/>
          <w:szCs w:val="22"/>
          <w:lang w:val="lt-LT"/>
        </w:rPr>
        <w:t>visais</w:t>
      </w:r>
      <w:r w:rsidRPr="00F3349C">
        <w:rPr>
          <w:rFonts w:cs="Times New Roman"/>
          <w:spacing w:val="48"/>
          <w:sz w:val="22"/>
          <w:szCs w:val="22"/>
          <w:lang w:val="lt-LT"/>
        </w:rPr>
        <w:t xml:space="preserve"> </w:t>
      </w:r>
      <w:r w:rsidRPr="00F3349C">
        <w:rPr>
          <w:rFonts w:cs="Times New Roman"/>
          <w:spacing w:val="-1"/>
          <w:sz w:val="22"/>
          <w:szCs w:val="22"/>
          <w:lang w:val="lt-LT"/>
        </w:rPr>
        <w:t>tiekėjais,</w:t>
      </w:r>
      <w:r w:rsidRPr="00F3349C">
        <w:rPr>
          <w:rFonts w:cs="Times New Roman"/>
          <w:spacing w:val="52"/>
          <w:sz w:val="22"/>
          <w:szCs w:val="22"/>
          <w:lang w:val="lt-LT"/>
        </w:rPr>
        <w:t xml:space="preserve"> </w:t>
      </w:r>
      <w:r w:rsidRPr="00F3349C">
        <w:rPr>
          <w:rFonts w:cs="Times New Roman"/>
          <w:spacing w:val="-1"/>
          <w:sz w:val="22"/>
          <w:szCs w:val="22"/>
          <w:lang w:val="lt-LT"/>
        </w:rPr>
        <w:t>kurių</w:t>
      </w:r>
      <w:r w:rsidRPr="00F3349C">
        <w:rPr>
          <w:rFonts w:cs="Times New Roman"/>
          <w:spacing w:val="31"/>
          <w:sz w:val="22"/>
          <w:szCs w:val="22"/>
          <w:lang w:val="lt-LT"/>
        </w:rPr>
        <w:t xml:space="preserve"> </w:t>
      </w:r>
      <w:r w:rsidRPr="00F3349C">
        <w:rPr>
          <w:rFonts w:cs="Times New Roman"/>
          <w:spacing w:val="-1"/>
          <w:sz w:val="22"/>
          <w:szCs w:val="22"/>
          <w:lang w:val="lt-LT"/>
        </w:rPr>
        <w:t>pasiūlymai</w:t>
      </w:r>
      <w:r w:rsidRPr="00F3349C">
        <w:rPr>
          <w:rFonts w:cs="Times New Roman"/>
          <w:spacing w:val="23"/>
          <w:sz w:val="22"/>
          <w:szCs w:val="22"/>
          <w:lang w:val="lt-LT"/>
        </w:rPr>
        <w:t xml:space="preserve"> </w:t>
      </w:r>
      <w:r w:rsidRPr="00F3349C">
        <w:rPr>
          <w:rFonts w:cs="Times New Roman"/>
          <w:spacing w:val="-1"/>
          <w:sz w:val="22"/>
          <w:szCs w:val="22"/>
          <w:lang w:val="lt-LT"/>
        </w:rPr>
        <w:t>nebuvo</w:t>
      </w:r>
      <w:r w:rsidRPr="00F3349C">
        <w:rPr>
          <w:rFonts w:cs="Times New Roman"/>
          <w:spacing w:val="33"/>
          <w:sz w:val="22"/>
          <w:szCs w:val="22"/>
          <w:lang w:val="lt-LT"/>
        </w:rPr>
        <w:t xml:space="preserve"> </w:t>
      </w:r>
      <w:r w:rsidRPr="00F3349C">
        <w:rPr>
          <w:rFonts w:cs="Times New Roman"/>
          <w:spacing w:val="-1"/>
          <w:sz w:val="22"/>
          <w:szCs w:val="22"/>
          <w:lang w:val="lt-LT"/>
        </w:rPr>
        <w:t>atmesti.</w:t>
      </w:r>
      <w:r w:rsidRPr="00F3349C">
        <w:rPr>
          <w:rFonts w:cs="Times New Roman"/>
          <w:spacing w:val="33"/>
          <w:sz w:val="22"/>
          <w:szCs w:val="22"/>
          <w:lang w:val="lt-LT"/>
        </w:rPr>
        <w:t xml:space="preserve"> </w:t>
      </w:r>
      <w:r w:rsidRPr="00F3349C">
        <w:rPr>
          <w:rFonts w:cs="Times New Roman"/>
          <w:spacing w:val="-2"/>
          <w:sz w:val="22"/>
          <w:szCs w:val="22"/>
          <w:lang w:val="lt-LT"/>
        </w:rPr>
        <w:t>Derybų</w:t>
      </w:r>
      <w:r w:rsidRPr="00F3349C">
        <w:rPr>
          <w:rFonts w:cs="Times New Roman"/>
          <w:spacing w:val="33"/>
          <w:sz w:val="22"/>
          <w:szCs w:val="22"/>
          <w:lang w:val="lt-LT"/>
        </w:rPr>
        <w:t xml:space="preserve"> </w:t>
      </w:r>
      <w:r w:rsidRPr="00F3349C">
        <w:rPr>
          <w:rFonts w:cs="Times New Roman"/>
          <w:spacing w:val="-1"/>
          <w:sz w:val="22"/>
          <w:szCs w:val="22"/>
          <w:lang w:val="lt-LT"/>
        </w:rPr>
        <w:t>metu</w:t>
      </w:r>
      <w:r w:rsidRPr="00F3349C">
        <w:rPr>
          <w:rFonts w:cs="Times New Roman"/>
          <w:spacing w:val="33"/>
          <w:sz w:val="22"/>
          <w:szCs w:val="22"/>
          <w:lang w:val="lt-LT"/>
        </w:rPr>
        <w:t xml:space="preserve"> </w:t>
      </w:r>
      <w:r w:rsidRPr="00F3349C">
        <w:rPr>
          <w:rFonts w:cs="Times New Roman"/>
          <w:spacing w:val="-1"/>
          <w:sz w:val="22"/>
          <w:szCs w:val="22"/>
          <w:lang w:val="lt-LT"/>
        </w:rPr>
        <w:t>tiekėjams</w:t>
      </w:r>
      <w:r w:rsidRPr="00F3349C">
        <w:rPr>
          <w:rFonts w:cs="Times New Roman"/>
          <w:spacing w:val="33"/>
          <w:sz w:val="22"/>
          <w:szCs w:val="22"/>
          <w:lang w:val="lt-LT"/>
        </w:rPr>
        <w:t xml:space="preserve"> </w:t>
      </w:r>
      <w:r w:rsidRPr="00F3349C">
        <w:rPr>
          <w:rFonts w:cs="Times New Roman"/>
          <w:spacing w:val="-1"/>
          <w:sz w:val="22"/>
          <w:szCs w:val="22"/>
          <w:lang w:val="lt-LT"/>
        </w:rPr>
        <w:t>pateikiama</w:t>
      </w:r>
      <w:r w:rsidRPr="00F3349C">
        <w:rPr>
          <w:rFonts w:cs="Times New Roman"/>
          <w:spacing w:val="28"/>
          <w:sz w:val="22"/>
          <w:szCs w:val="22"/>
          <w:lang w:val="lt-LT"/>
        </w:rPr>
        <w:t xml:space="preserve"> </w:t>
      </w:r>
      <w:r w:rsidRPr="00F3349C">
        <w:rPr>
          <w:rFonts w:cs="Times New Roman"/>
          <w:spacing w:val="-1"/>
          <w:sz w:val="22"/>
          <w:szCs w:val="22"/>
          <w:lang w:val="lt-LT"/>
        </w:rPr>
        <w:t>ta</w:t>
      </w:r>
      <w:r w:rsidRPr="00F3349C">
        <w:rPr>
          <w:rFonts w:cs="Times New Roman"/>
          <w:spacing w:val="28"/>
          <w:sz w:val="22"/>
          <w:szCs w:val="22"/>
          <w:lang w:val="lt-LT"/>
        </w:rPr>
        <w:t xml:space="preserve"> </w:t>
      </w:r>
      <w:r w:rsidRPr="00F3349C">
        <w:rPr>
          <w:rFonts w:cs="Times New Roman"/>
          <w:spacing w:val="-1"/>
          <w:sz w:val="22"/>
          <w:szCs w:val="22"/>
          <w:lang w:val="lt-LT"/>
        </w:rPr>
        <w:t>pati</w:t>
      </w:r>
      <w:r w:rsidRPr="00F3349C">
        <w:rPr>
          <w:rFonts w:cs="Times New Roman"/>
          <w:spacing w:val="35"/>
          <w:sz w:val="22"/>
          <w:szCs w:val="22"/>
          <w:lang w:val="lt-LT"/>
        </w:rPr>
        <w:t xml:space="preserve"> </w:t>
      </w:r>
      <w:r w:rsidRPr="00F3349C">
        <w:rPr>
          <w:rFonts w:cs="Times New Roman"/>
          <w:spacing w:val="-1"/>
          <w:sz w:val="22"/>
          <w:szCs w:val="22"/>
          <w:lang w:val="lt-LT"/>
        </w:rPr>
        <w:t>informacija.</w:t>
      </w:r>
      <w:r w:rsidRPr="00F3349C">
        <w:rPr>
          <w:rFonts w:cs="Times New Roman"/>
          <w:spacing w:val="33"/>
          <w:sz w:val="22"/>
          <w:szCs w:val="22"/>
          <w:lang w:val="lt-LT"/>
        </w:rPr>
        <w:t xml:space="preserve"> </w:t>
      </w:r>
      <w:r w:rsidRPr="00F3349C">
        <w:rPr>
          <w:rFonts w:cs="Times New Roman"/>
          <w:spacing w:val="-2"/>
          <w:sz w:val="22"/>
          <w:szCs w:val="22"/>
          <w:lang w:val="lt-LT"/>
        </w:rPr>
        <w:t>Derybų</w:t>
      </w:r>
      <w:r w:rsidRPr="00F3349C">
        <w:rPr>
          <w:rFonts w:cs="Times New Roman"/>
          <w:spacing w:val="49"/>
          <w:sz w:val="22"/>
          <w:szCs w:val="22"/>
          <w:lang w:val="lt-LT"/>
        </w:rPr>
        <w:t xml:space="preserve"> </w:t>
      </w:r>
      <w:r w:rsidRPr="00F3349C">
        <w:rPr>
          <w:rFonts w:cs="Times New Roman"/>
          <w:spacing w:val="-1"/>
          <w:sz w:val="22"/>
          <w:szCs w:val="22"/>
          <w:lang w:val="lt-LT"/>
        </w:rPr>
        <w:t xml:space="preserve">rezultatai įforminami </w:t>
      </w:r>
      <w:r w:rsidRPr="00F3349C">
        <w:rPr>
          <w:rFonts w:cs="Times New Roman"/>
          <w:sz w:val="22"/>
          <w:szCs w:val="22"/>
          <w:lang w:val="lt-LT"/>
        </w:rPr>
        <w:t xml:space="preserve">protokolu, </w:t>
      </w:r>
      <w:r w:rsidRPr="00F3349C">
        <w:rPr>
          <w:rFonts w:cs="Times New Roman"/>
          <w:spacing w:val="-1"/>
          <w:sz w:val="22"/>
          <w:szCs w:val="22"/>
          <w:lang w:val="lt-LT"/>
        </w:rPr>
        <w:t>kurie</w:t>
      </w:r>
      <w:r w:rsidRPr="00F3349C">
        <w:rPr>
          <w:rFonts w:cs="Times New Roman"/>
          <w:spacing w:val="-3"/>
          <w:sz w:val="22"/>
          <w:szCs w:val="22"/>
          <w:lang w:val="lt-LT"/>
        </w:rPr>
        <w:t xml:space="preserve"> </w:t>
      </w:r>
      <w:r w:rsidRPr="00F3349C">
        <w:rPr>
          <w:rFonts w:cs="Times New Roman"/>
          <w:spacing w:val="-2"/>
          <w:sz w:val="22"/>
          <w:szCs w:val="22"/>
          <w:lang w:val="lt-LT"/>
        </w:rPr>
        <w:t>rengiami</w:t>
      </w:r>
      <w:r w:rsidRPr="00F3349C">
        <w:rPr>
          <w:rFonts w:cs="Times New Roman"/>
          <w:spacing w:val="-1"/>
          <w:sz w:val="22"/>
          <w:szCs w:val="22"/>
          <w:lang w:val="lt-LT"/>
        </w:rPr>
        <w:t xml:space="preserve"> </w:t>
      </w:r>
      <w:r w:rsidRPr="00F3349C">
        <w:rPr>
          <w:rFonts w:cs="Times New Roman"/>
          <w:sz w:val="22"/>
          <w:szCs w:val="22"/>
          <w:lang w:val="lt-LT"/>
        </w:rPr>
        <w:t>atskiri</w:t>
      </w:r>
      <w:r w:rsidRPr="00F3349C">
        <w:rPr>
          <w:rFonts w:cs="Times New Roman"/>
          <w:spacing w:val="-1"/>
          <w:sz w:val="22"/>
          <w:szCs w:val="22"/>
          <w:lang w:val="lt-LT"/>
        </w:rPr>
        <w:t xml:space="preserve"> kiekvienam</w:t>
      </w:r>
      <w:r w:rsidRPr="00F3349C">
        <w:rPr>
          <w:rFonts w:cs="Times New Roman"/>
          <w:spacing w:val="2"/>
          <w:sz w:val="22"/>
          <w:szCs w:val="22"/>
          <w:lang w:val="lt-LT"/>
        </w:rPr>
        <w:t xml:space="preserve"> </w:t>
      </w:r>
      <w:r w:rsidRPr="00F3349C">
        <w:rPr>
          <w:rFonts w:cs="Times New Roman"/>
          <w:spacing w:val="-1"/>
          <w:sz w:val="22"/>
          <w:szCs w:val="22"/>
          <w:lang w:val="lt-LT"/>
        </w:rPr>
        <w:t>tiekėjui.</w:t>
      </w:r>
    </w:p>
    <w:p w14:paraId="605A05D4" w14:textId="77777777" w:rsidR="00B864C1" w:rsidRPr="00F3349C" w:rsidRDefault="00B864C1" w:rsidP="003B444D">
      <w:pPr>
        <w:pStyle w:val="Pagrindinistekstas"/>
        <w:numPr>
          <w:ilvl w:val="1"/>
          <w:numId w:val="12"/>
        </w:numPr>
        <w:tabs>
          <w:tab w:val="left" w:pos="1542"/>
        </w:tabs>
        <w:ind w:left="0" w:firstLine="567"/>
        <w:jc w:val="both"/>
        <w:rPr>
          <w:rFonts w:cs="Times New Roman"/>
          <w:sz w:val="22"/>
          <w:szCs w:val="22"/>
          <w:lang w:val="lt-LT"/>
        </w:rPr>
      </w:pPr>
      <w:r w:rsidRPr="00F3349C">
        <w:rPr>
          <w:rFonts w:cs="Times New Roman"/>
          <w:spacing w:val="-2"/>
          <w:sz w:val="22"/>
          <w:szCs w:val="22"/>
          <w:lang w:val="lt-LT"/>
        </w:rPr>
        <w:t>Derybos</w:t>
      </w:r>
      <w:r w:rsidRPr="00F3349C">
        <w:rPr>
          <w:rFonts w:cs="Times New Roman"/>
          <w:sz w:val="22"/>
          <w:szCs w:val="22"/>
          <w:lang w:val="lt-LT"/>
        </w:rPr>
        <w:t xml:space="preserve"> </w:t>
      </w:r>
      <w:r w:rsidRPr="00F3349C">
        <w:rPr>
          <w:rFonts w:cs="Times New Roman"/>
          <w:spacing w:val="-2"/>
          <w:sz w:val="22"/>
          <w:szCs w:val="22"/>
          <w:lang w:val="lt-LT"/>
        </w:rPr>
        <w:t>gali</w:t>
      </w:r>
      <w:r w:rsidRPr="00F3349C">
        <w:rPr>
          <w:rFonts w:cs="Times New Roman"/>
          <w:spacing w:val="2"/>
          <w:sz w:val="22"/>
          <w:szCs w:val="22"/>
          <w:lang w:val="lt-LT"/>
        </w:rPr>
        <w:t xml:space="preserve"> </w:t>
      </w:r>
      <w:r w:rsidRPr="00F3349C">
        <w:rPr>
          <w:rFonts w:cs="Times New Roman"/>
          <w:spacing w:val="-1"/>
          <w:sz w:val="22"/>
          <w:szCs w:val="22"/>
          <w:lang w:val="lt-LT"/>
        </w:rPr>
        <w:t>būti</w:t>
      </w:r>
      <w:r w:rsidRPr="00F3349C">
        <w:rPr>
          <w:rFonts w:cs="Times New Roman"/>
          <w:spacing w:val="59"/>
          <w:sz w:val="22"/>
          <w:szCs w:val="22"/>
          <w:lang w:val="lt-LT"/>
        </w:rPr>
        <w:t xml:space="preserve"> </w:t>
      </w:r>
      <w:r w:rsidRPr="00F3349C">
        <w:rPr>
          <w:rFonts w:cs="Times New Roman"/>
          <w:spacing w:val="-1"/>
          <w:sz w:val="22"/>
          <w:szCs w:val="22"/>
          <w:lang w:val="lt-LT"/>
        </w:rPr>
        <w:t>vykdomos</w:t>
      </w:r>
      <w:r w:rsidRPr="00F3349C">
        <w:rPr>
          <w:rFonts w:cs="Times New Roman"/>
          <w:spacing w:val="57"/>
          <w:sz w:val="22"/>
          <w:szCs w:val="22"/>
          <w:lang w:val="lt-LT"/>
        </w:rPr>
        <w:t xml:space="preserve"> </w:t>
      </w:r>
      <w:r w:rsidRPr="00F3349C">
        <w:rPr>
          <w:rFonts w:cs="Times New Roman"/>
          <w:spacing w:val="-1"/>
          <w:sz w:val="22"/>
          <w:szCs w:val="22"/>
          <w:lang w:val="lt-LT"/>
        </w:rPr>
        <w:t>dėl</w:t>
      </w:r>
      <w:r w:rsidRPr="00F3349C">
        <w:rPr>
          <w:rFonts w:cs="Times New Roman"/>
          <w:spacing w:val="57"/>
          <w:sz w:val="22"/>
          <w:szCs w:val="22"/>
          <w:lang w:val="lt-LT"/>
        </w:rPr>
        <w:t xml:space="preserve"> </w:t>
      </w:r>
      <w:r w:rsidRPr="00F3349C">
        <w:rPr>
          <w:rFonts w:cs="Times New Roman"/>
          <w:spacing w:val="-1"/>
          <w:sz w:val="22"/>
          <w:szCs w:val="22"/>
          <w:lang w:val="lt-LT"/>
        </w:rPr>
        <w:t>visų</w:t>
      </w:r>
      <w:r w:rsidRPr="00F3349C">
        <w:rPr>
          <w:rFonts w:cs="Times New Roman"/>
          <w:spacing w:val="57"/>
          <w:sz w:val="22"/>
          <w:szCs w:val="22"/>
          <w:lang w:val="lt-LT"/>
        </w:rPr>
        <w:t xml:space="preserve"> </w:t>
      </w:r>
      <w:r w:rsidRPr="00F3349C">
        <w:rPr>
          <w:rFonts w:cs="Times New Roman"/>
          <w:spacing w:val="-2"/>
          <w:sz w:val="22"/>
          <w:szCs w:val="22"/>
          <w:lang w:val="lt-LT"/>
        </w:rPr>
        <w:t>perkamų</w:t>
      </w:r>
      <w:r w:rsidRPr="00F3349C">
        <w:rPr>
          <w:rFonts w:cs="Times New Roman"/>
          <w:spacing w:val="57"/>
          <w:sz w:val="22"/>
          <w:szCs w:val="22"/>
          <w:lang w:val="lt-LT"/>
        </w:rPr>
        <w:t xml:space="preserve"> </w:t>
      </w:r>
      <w:r w:rsidRPr="00F3349C">
        <w:rPr>
          <w:rFonts w:cs="Times New Roman"/>
          <w:spacing w:val="-1"/>
          <w:sz w:val="22"/>
          <w:szCs w:val="22"/>
          <w:lang w:val="lt-LT"/>
        </w:rPr>
        <w:t>darbų,</w:t>
      </w:r>
      <w:r w:rsidRPr="00F3349C">
        <w:rPr>
          <w:rFonts w:cs="Times New Roman"/>
          <w:spacing w:val="55"/>
          <w:sz w:val="22"/>
          <w:szCs w:val="22"/>
          <w:lang w:val="lt-LT"/>
        </w:rPr>
        <w:t xml:space="preserve"> </w:t>
      </w:r>
      <w:r w:rsidRPr="00F3349C">
        <w:rPr>
          <w:rFonts w:cs="Times New Roman"/>
          <w:spacing w:val="-1"/>
          <w:sz w:val="22"/>
          <w:szCs w:val="22"/>
          <w:lang w:val="lt-LT"/>
        </w:rPr>
        <w:t>prekių</w:t>
      </w:r>
      <w:r w:rsidRPr="00F3349C">
        <w:rPr>
          <w:rFonts w:cs="Times New Roman"/>
          <w:sz w:val="22"/>
          <w:szCs w:val="22"/>
          <w:lang w:val="lt-LT"/>
        </w:rPr>
        <w:t xml:space="preserve"> </w:t>
      </w:r>
      <w:r w:rsidRPr="00F3349C">
        <w:rPr>
          <w:rFonts w:cs="Times New Roman"/>
          <w:spacing w:val="-1"/>
          <w:sz w:val="22"/>
          <w:szCs w:val="22"/>
          <w:lang w:val="lt-LT"/>
        </w:rPr>
        <w:t>ar</w:t>
      </w:r>
      <w:r w:rsidRPr="00F3349C">
        <w:rPr>
          <w:rFonts w:cs="Times New Roman"/>
          <w:spacing w:val="57"/>
          <w:sz w:val="22"/>
          <w:szCs w:val="22"/>
          <w:lang w:val="lt-LT"/>
        </w:rPr>
        <w:t xml:space="preserve"> </w:t>
      </w:r>
      <w:r w:rsidRPr="00F3349C">
        <w:rPr>
          <w:rFonts w:cs="Times New Roman"/>
          <w:spacing w:val="-2"/>
          <w:sz w:val="22"/>
          <w:szCs w:val="22"/>
          <w:lang w:val="lt-LT"/>
        </w:rPr>
        <w:t>paslaugų</w:t>
      </w:r>
      <w:r w:rsidRPr="00F3349C">
        <w:rPr>
          <w:rFonts w:cs="Times New Roman"/>
          <w:spacing w:val="71"/>
          <w:sz w:val="22"/>
          <w:szCs w:val="22"/>
          <w:lang w:val="lt-LT"/>
        </w:rPr>
        <w:t xml:space="preserve"> </w:t>
      </w:r>
      <w:r w:rsidRPr="00F3349C">
        <w:rPr>
          <w:rFonts w:cs="Times New Roman"/>
          <w:spacing w:val="-1"/>
          <w:sz w:val="22"/>
          <w:szCs w:val="22"/>
          <w:lang w:val="lt-LT"/>
        </w:rPr>
        <w:t>charakteristikų,</w:t>
      </w:r>
      <w:r w:rsidRPr="00F3349C">
        <w:rPr>
          <w:rFonts w:cs="Times New Roman"/>
          <w:spacing w:val="28"/>
          <w:sz w:val="22"/>
          <w:szCs w:val="22"/>
          <w:lang w:val="lt-LT"/>
        </w:rPr>
        <w:t xml:space="preserve"> </w:t>
      </w:r>
      <w:r w:rsidRPr="00F3349C">
        <w:rPr>
          <w:rFonts w:cs="Times New Roman"/>
          <w:spacing w:val="-1"/>
          <w:sz w:val="22"/>
          <w:szCs w:val="22"/>
          <w:lang w:val="lt-LT"/>
        </w:rPr>
        <w:t>įskaitant</w:t>
      </w:r>
      <w:r w:rsidRPr="00F3349C">
        <w:rPr>
          <w:rFonts w:cs="Times New Roman"/>
          <w:spacing w:val="26"/>
          <w:sz w:val="22"/>
          <w:szCs w:val="22"/>
          <w:lang w:val="lt-LT"/>
        </w:rPr>
        <w:t xml:space="preserve"> </w:t>
      </w:r>
      <w:r w:rsidRPr="00F3349C">
        <w:rPr>
          <w:rFonts w:cs="Times New Roman"/>
          <w:spacing w:val="-1"/>
          <w:sz w:val="22"/>
          <w:szCs w:val="22"/>
          <w:lang w:val="lt-LT"/>
        </w:rPr>
        <w:t>kainą,</w:t>
      </w:r>
      <w:r w:rsidRPr="00F3349C">
        <w:rPr>
          <w:rFonts w:cs="Times New Roman"/>
          <w:spacing w:val="24"/>
          <w:sz w:val="22"/>
          <w:szCs w:val="22"/>
          <w:lang w:val="lt-LT"/>
        </w:rPr>
        <w:t xml:space="preserve"> </w:t>
      </w:r>
      <w:r w:rsidRPr="00F3349C">
        <w:rPr>
          <w:rFonts w:cs="Times New Roman"/>
          <w:spacing w:val="-1"/>
          <w:sz w:val="22"/>
          <w:szCs w:val="22"/>
          <w:lang w:val="lt-LT"/>
        </w:rPr>
        <w:t>kokybę,</w:t>
      </w:r>
      <w:r w:rsidRPr="00F3349C">
        <w:rPr>
          <w:rFonts w:cs="Times New Roman"/>
          <w:spacing w:val="28"/>
          <w:sz w:val="22"/>
          <w:szCs w:val="22"/>
          <w:lang w:val="lt-LT"/>
        </w:rPr>
        <w:t xml:space="preserve"> </w:t>
      </w:r>
      <w:r w:rsidRPr="00F3349C">
        <w:rPr>
          <w:rFonts w:cs="Times New Roman"/>
          <w:spacing w:val="-1"/>
          <w:sz w:val="22"/>
          <w:szCs w:val="22"/>
          <w:lang w:val="lt-LT"/>
        </w:rPr>
        <w:t>komercines</w:t>
      </w:r>
      <w:r w:rsidRPr="00F3349C">
        <w:rPr>
          <w:rFonts w:cs="Times New Roman"/>
          <w:spacing w:val="26"/>
          <w:sz w:val="22"/>
          <w:szCs w:val="22"/>
          <w:lang w:val="lt-LT"/>
        </w:rPr>
        <w:t xml:space="preserve"> </w:t>
      </w:r>
      <w:r w:rsidRPr="00F3349C">
        <w:rPr>
          <w:rFonts w:cs="Times New Roman"/>
          <w:spacing w:val="-1"/>
          <w:sz w:val="22"/>
          <w:szCs w:val="22"/>
          <w:lang w:val="lt-LT"/>
        </w:rPr>
        <w:t>sąlygas</w:t>
      </w:r>
      <w:r w:rsidRPr="00F3349C">
        <w:rPr>
          <w:rFonts w:cs="Times New Roman"/>
          <w:spacing w:val="26"/>
          <w:sz w:val="22"/>
          <w:szCs w:val="22"/>
          <w:lang w:val="lt-LT"/>
        </w:rPr>
        <w:t xml:space="preserve"> </w:t>
      </w:r>
      <w:r w:rsidRPr="00F3349C">
        <w:rPr>
          <w:rFonts w:cs="Times New Roman"/>
          <w:spacing w:val="-1"/>
          <w:sz w:val="22"/>
          <w:szCs w:val="22"/>
          <w:lang w:val="lt-LT"/>
        </w:rPr>
        <w:t>ir</w:t>
      </w:r>
      <w:r w:rsidRPr="00F3349C">
        <w:rPr>
          <w:rFonts w:cs="Times New Roman"/>
          <w:spacing w:val="37"/>
          <w:sz w:val="22"/>
          <w:szCs w:val="22"/>
          <w:lang w:val="lt-LT"/>
        </w:rPr>
        <w:t xml:space="preserve"> </w:t>
      </w:r>
      <w:r w:rsidRPr="00F3349C">
        <w:rPr>
          <w:rFonts w:cs="Times New Roman"/>
          <w:spacing w:val="-1"/>
          <w:sz w:val="22"/>
          <w:szCs w:val="22"/>
          <w:lang w:val="lt-LT"/>
        </w:rPr>
        <w:t>socialinius,</w:t>
      </w:r>
      <w:r w:rsidRPr="00F3349C">
        <w:rPr>
          <w:rFonts w:cs="Times New Roman"/>
          <w:spacing w:val="28"/>
          <w:sz w:val="22"/>
          <w:szCs w:val="22"/>
          <w:lang w:val="lt-LT"/>
        </w:rPr>
        <w:t xml:space="preserve"> </w:t>
      </w:r>
      <w:r w:rsidRPr="00F3349C">
        <w:rPr>
          <w:rFonts w:cs="Times New Roman"/>
          <w:spacing w:val="-1"/>
          <w:sz w:val="22"/>
          <w:szCs w:val="22"/>
          <w:lang w:val="lt-LT"/>
        </w:rPr>
        <w:t>aplinkosaugos</w:t>
      </w:r>
      <w:r w:rsidRPr="00F3349C">
        <w:rPr>
          <w:rFonts w:cs="Times New Roman"/>
          <w:spacing w:val="28"/>
          <w:sz w:val="22"/>
          <w:szCs w:val="22"/>
          <w:lang w:val="lt-LT"/>
        </w:rPr>
        <w:t xml:space="preserve"> </w:t>
      </w:r>
      <w:r w:rsidRPr="00F3349C">
        <w:rPr>
          <w:rFonts w:cs="Times New Roman"/>
          <w:spacing w:val="-1"/>
          <w:sz w:val="22"/>
          <w:szCs w:val="22"/>
          <w:lang w:val="lt-LT"/>
        </w:rPr>
        <w:t>ir</w:t>
      </w:r>
      <w:r w:rsidRPr="00F3349C">
        <w:rPr>
          <w:rFonts w:cs="Times New Roman"/>
          <w:spacing w:val="75"/>
          <w:sz w:val="22"/>
          <w:szCs w:val="22"/>
          <w:lang w:val="lt-LT"/>
        </w:rPr>
        <w:t xml:space="preserve"> </w:t>
      </w:r>
      <w:r w:rsidRPr="00F3349C">
        <w:rPr>
          <w:rFonts w:cs="Times New Roman"/>
          <w:spacing w:val="-1"/>
          <w:sz w:val="22"/>
          <w:szCs w:val="22"/>
          <w:lang w:val="lt-LT"/>
        </w:rPr>
        <w:t>inovacinius</w:t>
      </w:r>
      <w:r w:rsidRPr="00F3349C">
        <w:rPr>
          <w:rFonts w:cs="Times New Roman"/>
          <w:spacing w:val="38"/>
          <w:sz w:val="22"/>
          <w:szCs w:val="22"/>
          <w:lang w:val="lt-LT"/>
        </w:rPr>
        <w:t xml:space="preserve"> </w:t>
      </w:r>
      <w:r w:rsidRPr="00F3349C">
        <w:rPr>
          <w:rFonts w:cs="Times New Roman"/>
          <w:spacing w:val="-1"/>
          <w:sz w:val="22"/>
          <w:szCs w:val="22"/>
          <w:lang w:val="lt-LT"/>
        </w:rPr>
        <w:t>aspektus.</w:t>
      </w:r>
      <w:r w:rsidRPr="00F3349C">
        <w:rPr>
          <w:rFonts w:cs="Times New Roman"/>
          <w:spacing w:val="38"/>
          <w:sz w:val="22"/>
          <w:szCs w:val="22"/>
          <w:lang w:val="lt-LT"/>
        </w:rPr>
        <w:t xml:space="preserve"> </w:t>
      </w:r>
      <w:r w:rsidRPr="00F3349C">
        <w:rPr>
          <w:rFonts w:cs="Times New Roman"/>
          <w:spacing w:val="-2"/>
          <w:sz w:val="22"/>
          <w:szCs w:val="22"/>
          <w:lang w:val="lt-LT"/>
        </w:rPr>
        <w:t>Nesiderama</w:t>
      </w:r>
      <w:r w:rsidRPr="00F3349C">
        <w:rPr>
          <w:rFonts w:cs="Times New Roman"/>
          <w:spacing w:val="39"/>
          <w:sz w:val="22"/>
          <w:szCs w:val="22"/>
          <w:lang w:val="lt-LT"/>
        </w:rPr>
        <w:t xml:space="preserve"> </w:t>
      </w:r>
      <w:r w:rsidRPr="00F3349C">
        <w:rPr>
          <w:rFonts w:cs="Times New Roman"/>
          <w:sz w:val="22"/>
          <w:szCs w:val="22"/>
          <w:lang w:val="lt-LT"/>
        </w:rPr>
        <w:t>dėl</w:t>
      </w:r>
      <w:r w:rsidRPr="00F3349C">
        <w:rPr>
          <w:rFonts w:cs="Times New Roman"/>
          <w:spacing w:val="36"/>
          <w:sz w:val="22"/>
          <w:szCs w:val="22"/>
          <w:lang w:val="lt-LT"/>
        </w:rPr>
        <w:t xml:space="preserve"> </w:t>
      </w:r>
      <w:r w:rsidRPr="00F3349C">
        <w:rPr>
          <w:rFonts w:cs="Times New Roman"/>
          <w:spacing w:val="-1"/>
          <w:sz w:val="22"/>
          <w:szCs w:val="22"/>
          <w:lang w:val="lt-LT"/>
        </w:rPr>
        <w:t>minimalių</w:t>
      </w:r>
      <w:r w:rsidRPr="00F3349C">
        <w:rPr>
          <w:rFonts w:cs="Times New Roman"/>
          <w:spacing w:val="36"/>
          <w:sz w:val="22"/>
          <w:szCs w:val="22"/>
          <w:lang w:val="lt-LT"/>
        </w:rPr>
        <w:t xml:space="preserve"> </w:t>
      </w:r>
      <w:r w:rsidRPr="00F3349C">
        <w:rPr>
          <w:rFonts w:cs="Times New Roman"/>
          <w:spacing w:val="-1"/>
          <w:sz w:val="22"/>
          <w:szCs w:val="22"/>
          <w:lang w:val="lt-LT"/>
        </w:rPr>
        <w:t>reikalavimų,</w:t>
      </w:r>
      <w:r w:rsidRPr="00F3349C">
        <w:rPr>
          <w:rFonts w:cs="Times New Roman"/>
          <w:spacing w:val="38"/>
          <w:sz w:val="22"/>
          <w:szCs w:val="22"/>
          <w:lang w:val="lt-LT"/>
        </w:rPr>
        <w:t xml:space="preserve"> </w:t>
      </w:r>
      <w:r w:rsidRPr="00F3349C">
        <w:rPr>
          <w:rFonts w:cs="Times New Roman"/>
          <w:spacing w:val="-1"/>
          <w:sz w:val="22"/>
          <w:szCs w:val="22"/>
          <w:lang w:val="lt-LT"/>
        </w:rPr>
        <w:t>taikomų</w:t>
      </w:r>
      <w:r w:rsidRPr="00F3349C">
        <w:rPr>
          <w:rFonts w:cs="Times New Roman"/>
          <w:spacing w:val="38"/>
          <w:sz w:val="22"/>
          <w:szCs w:val="22"/>
          <w:lang w:val="lt-LT"/>
        </w:rPr>
        <w:t xml:space="preserve"> </w:t>
      </w:r>
      <w:r w:rsidRPr="00F3349C">
        <w:rPr>
          <w:rFonts w:cs="Times New Roman"/>
          <w:spacing w:val="-1"/>
          <w:sz w:val="22"/>
          <w:szCs w:val="22"/>
          <w:lang w:val="lt-LT"/>
        </w:rPr>
        <w:t>pirkimo</w:t>
      </w:r>
      <w:r w:rsidRPr="00F3349C">
        <w:rPr>
          <w:rFonts w:cs="Times New Roman"/>
          <w:spacing w:val="38"/>
          <w:sz w:val="22"/>
          <w:szCs w:val="22"/>
          <w:lang w:val="lt-LT"/>
        </w:rPr>
        <w:t xml:space="preserve"> </w:t>
      </w:r>
      <w:r w:rsidRPr="00F3349C">
        <w:rPr>
          <w:rFonts w:cs="Times New Roman"/>
          <w:spacing w:val="-1"/>
          <w:sz w:val="22"/>
          <w:szCs w:val="22"/>
          <w:lang w:val="lt-LT"/>
        </w:rPr>
        <w:t>objektui,</w:t>
      </w:r>
      <w:r w:rsidRPr="00F3349C">
        <w:rPr>
          <w:rFonts w:cs="Times New Roman"/>
          <w:spacing w:val="38"/>
          <w:sz w:val="22"/>
          <w:szCs w:val="22"/>
          <w:lang w:val="lt-LT"/>
        </w:rPr>
        <w:t xml:space="preserve"> </w:t>
      </w:r>
      <w:r w:rsidRPr="00F3349C">
        <w:rPr>
          <w:rFonts w:cs="Times New Roman"/>
          <w:spacing w:val="-1"/>
          <w:sz w:val="22"/>
          <w:szCs w:val="22"/>
          <w:lang w:val="lt-LT"/>
        </w:rPr>
        <w:t>tiekėjų</w:t>
      </w:r>
      <w:r w:rsidRPr="00F3349C">
        <w:rPr>
          <w:rFonts w:cs="Times New Roman"/>
          <w:spacing w:val="73"/>
          <w:sz w:val="22"/>
          <w:szCs w:val="22"/>
          <w:lang w:val="lt-LT"/>
        </w:rPr>
        <w:t xml:space="preserve"> </w:t>
      </w:r>
      <w:r w:rsidRPr="00F3349C">
        <w:rPr>
          <w:rFonts w:cs="Times New Roman"/>
          <w:spacing w:val="-1"/>
          <w:sz w:val="22"/>
          <w:szCs w:val="22"/>
          <w:lang w:val="lt-LT"/>
        </w:rPr>
        <w:t>kvalifikacijai,</w:t>
      </w:r>
      <w:r w:rsidRPr="00F3349C">
        <w:rPr>
          <w:rFonts w:cs="Times New Roman"/>
          <w:spacing w:val="21"/>
          <w:sz w:val="22"/>
          <w:szCs w:val="22"/>
          <w:lang w:val="lt-LT"/>
        </w:rPr>
        <w:t xml:space="preserve"> </w:t>
      </w:r>
      <w:r w:rsidRPr="00F3349C">
        <w:rPr>
          <w:rFonts w:cs="Times New Roman"/>
          <w:spacing w:val="-2"/>
          <w:sz w:val="22"/>
          <w:szCs w:val="22"/>
          <w:lang w:val="lt-LT"/>
        </w:rPr>
        <w:t>tiekėjų</w:t>
      </w:r>
      <w:r w:rsidRPr="00F3349C">
        <w:rPr>
          <w:rFonts w:cs="Times New Roman"/>
          <w:spacing w:val="21"/>
          <w:sz w:val="22"/>
          <w:szCs w:val="22"/>
          <w:lang w:val="lt-LT"/>
        </w:rPr>
        <w:t xml:space="preserve"> </w:t>
      </w:r>
      <w:r w:rsidRPr="00F3349C">
        <w:rPr>
          <w:rFonts w:cs="Times New Roman"/>
          <w:spacing w:val="-1"/>
          <w:sz w:val="22"/>
          <w:szCs w:val="22"/>
          <w:lang w:val="lt-LT"/>
        </w:rPr>
        <w:t>pasiūlymams,</w:t>
      </w:r>
      <w:r w:rsidRPr="00F3349C">
        <w:rPr>
          <w:rFonts w:cs="Times New Roman"/>
          <w:spacing w:val="21"/>
          <w:sz w:val="22"/>
          <w:szCs w:val="22"/>
          <w:lang w:val="lt-LT"/>
        </w:rPr>
        <w:t xml:space="preserve"> </w:t>
      </w:r>
      <w:r w:rsidRPr="00F3349C">
        <w:rPr>
          <w:rFonts w:cs="Times New Roman"/>
          <w:spacing w:val="-1"/>
          <w:sz w:val="22"/>
          <w:szCs w:val="22"/>
          <w:lang w:val="lt-LT"/>
        </w:rPr>
        <w:t>šių</w:t>
      </w:r>
      <w:r w:rsidRPr="00F3349C">
        <w:rPr>
          <w:rFonts w:cs="Times New Roman"/>
          <w:spacing w:val="21"/>
          <w:sz w:val="22"/>
          <w:szCs w:val="22"/>
          <w:lang w:val="lt-LT"/>
        </w:rPr>
        <w:t xml:space="preserve"> </w:t>
      </w:r>
      <w:r w:rsidRPr="00F3349C">
        <w:rPr>
          <w:rFonts w:cs="Times New Roman"/>
          <w:spacing w:val="-2"/>
          <w:sz w:val="22"/>
          <w:szCs w:val="22"/>
          <w:lang w:val="lt-LT"/>
        </w:rPr>
        <w:t>pasiūlymų</w:t>
      </w:r>
      <w:r w:rsidRPr="00F3349C">
        <w:rPr>
          <w:rFonts w:cs="Times New Roman"/>
          <w:spacing w:val="24"/>
          <w:sz w:val="22"/>
          <w:szCs w:val="22"/>
          <w:lang w:val="lt-LT"/>
        </w:rPr>
        <w:t xml:space="preserve"> </w:t>
      </w:r>
      <w:r w:rsidRPr="00F3349C">
        <w:rPr>
          <w:rFonts w:cs="Times New Roman"/>
          <w:spacing w:val="-1"/>
          <w:sz w:val="22"/>
          <w:szCs w:val="22"/>
          <w:lang w:val="lt-LT"/>
        </w:rPr>
        <w:t>vertinimo</w:t>
      </w:r>
      <w:r w:rsidRPr="00F3349C">
        <w:rPr>
          <w:rFonts w:cs="Times New Roman"/>
          <w:spacing w:val="19"/>
          <w:sz w:val="22"/>
          <w:szCs w:val="22"/>
          <w:lang w:val="lt-LT"/>
        </w:rPr>
        <w:t xml:space="preserve"> </w:t>
      </w:r>
      <w:r w:rsidRPr="00F3349C">
        <w:rPr>
          <w:rFonts w:cs="Times New Roman"/>
          <w:spacing w:val="-1"/>
          <w:sz w:val="22"/>
          <w:szCs w:val="22"/>
          <w:lang w:val="lt-LT"/>
        </w:rPr>
        <w:t>kriterijų</w:t>
      </w:r>
      <w:r w:rsidRPr="00F3349C">
        <w:rPr>
          <w:rFonts w:cs="Times New Roman"/>
          <w:spacing w:val="19"/>
          <w:sz w:val="22"/>
          <w:szCs w:val="22"/>
          <w:lang w:val="lt-LT"/>
        </w:rPr>
        <w:t xml:space="preserve"> </w:t>
      </w:r>
      <w:r w:rsidRPr="00F3349C">
        <w:rPr>
          <w:rFonts w:cs="Times New Roman"/>
          <w:spacing w:val="-1"/>
          <w:sz w:val="22"/>
          <w:szCs w:val="22"/>
          <w:lang w:val="lt-LT"/>
        </w:rPr>
        <w:t>ir</w:t>
      </w:r>
      <w:r w:rsidRPr="00F3349C">
        <w:rPr>
          <w:rFonts w:cs="Times New Roman"/>
          <w:spacing w:val="18"/>
          <w:sz w:val="22"/>
          <w:szCs w:val="22"/>
          <w:lang w:val="lt-LT"/>
        </w:rPr>
        <w:t xml:space="preserve"> </w:t>
      </w:r>
      <w:r w:rsidRPr="00F3349C">
        <w:rPr>
          <w:rFonts w:cs="Times New Roman"/>
          <w:spacing w:val="-1"/>
          <w:sz w:val="22"/>
          <w:szCs w:val="22"/>
          <w:lang w:val="lt-LT"/>
        </w:rPr>
        <w:t>esminių</w:t>
      </w:r>
      <w:r w:rsidRPr="00F3349C">
        <w:rPr>
          <w:rFonts w:cs="Times New Roman"/>
          <w:spacing w:val="21"/>
          <w:sz w:val="22"/>
          <w:szCs w:val="22"/>
          <w:lang w:val="lt-LT"/>
        </w:rPr>
        <w:t xml:space="preserve"> </w:t>
      </w:r>
      <w:r w:rsidRPr="00F3349C">
        <w:rPr>
          <w:rFonts w:cs="Times New Roman"/>
          <w:spacing w:val="-1"/>
          <w:sz w:val="22"/>
          <w:szCs w:val="22"/>
          <w:lang w:val="lt-LT"/>
        </w:rPr>
        <w:t>pirkimo</w:t>
      </w:r>
      <w:r w:rsidRPr="00F3349C">
        <w:rPr>
          <w:rFonts w:cs="Times New Roman"/>
          <w:spacing w:val="16"/>
          <w:sz w:val="22"/>
          <w:szCs w:val="22"/>
          <w:lang w:val="lt-LT"/>
        </w:rPr>
        <w:t xml:space="preserve"> </w:t>
      </w:r>
      <w:r w:rsidRPr="00F3349C">
        <w:rPr>
          <w:rFonts w:cs="Times New Roman"/>
          <w:spacing w:val="-1"/>
          <w:sz w:val="22"/>
          <w:szCs w:val="22"/>
          <w:lang w:val="lt-LT"/>
        </w:rPr>
        <w:t>sutarties</w:t>
      </w:r>
      <w:r w:rsidRPr="00F3349C">
        <w:rPr>
          <w:rFonts w:cs="Times New Roman"/>
          <w:spacing w:val="69"/>
          <w:sz w:val="22"/>
          <w:szCs w:val="22"/>
          <w:lang w:val="lt-LT"/>
        </w:rPr>
        <w:t xml:space="preserve"> </w:t>
      </w:r>
      <w:r w:rsidRPr="00F3349C">
        <w:rPr>
          <w:rFonts w:cs="Times New Roman"/>
          <w:spacing w:val="-2"/>
          <w:sz w:val="22"/>
          <w:szCs w:val="22"/>
          <w:lang w:val="lt-LT"/>
        </w:rPr>
        <w:t>sąlygų.</w:t>
      </w:r>
    </w:p>
    <w:p w14:paraId="789E8129" w14:textId="524F5193" w:rsidR="00B864C1" w:rsidRPr="00F3349C" w:rsidRDefault="00B864C1" w:rsidP="003B444D">
      <w:pPr>
        <w:pStyle w:val="Pagrindinistekstas"/>
        <w:numPr>
          <w:ilvl w:val="1"/>
          <w:numId w:val="12"/>
        </w:numPr>
        <w:tabs>
          <w:tab w:val="left" w:pos="1542"/>
        </w:tabs>
        <w:ind w:left="0" w:firstLine="567"/>
        <w:jc w:val="both"/>
        <w:rPr>
          <w:rFonts w:cs="Times New Roman"/>
          <w:sz w:val="22"/>
          <w:szCs w:val="22"/>
          <w:lang w:val="lt-LT"/>
        </w:rPr>
      </w:pPr>
      <w:r w:rsidRPr="00F3349C">
        <w:rPr>
          <w:rFonts w:cs="Times New Roman"/>
          <w:spacing w:val="-1"/>
          <w:sz w:val="22"/>
          <w:szCs w:val="22"/>
          <w:lang w:val="lt-LT"/>
        </w:rPr>
        <w:t>Komisija,</w:t>
      </w:r>
      <w:r w:rsidRPr="00F3349C">
        <w:rPr>
          <w:rFonts w:cs="Times New Roman"/>
          <w:spacing w:val="50"/>
          <w:sz w:val="22"/>
          <w:szCs w:val="22"/>
          <w:lang w:val="lt-LT"/>
        </w:rPr>
        <w:t xml:space="preserve"> </w:t>
      </w:r>
      <w:r w:rsidRPr="00F3349C">
        <w:rPr>
          <w:rFonts w:cs="Times New Roman"/>
          <w:spacing w:val="-1"/>
          <w:sz w:val="22"/>
          <w:szCs w:val="22"/>
          <w:lang w:val="lt-LT"/>
        </w:rPr>
        <w:t>įvertinusi</w:t>
      </w:r>
      <w:r w:rsidRPr="00F3349C">
        <w:rPr>
          <w:rFonts w:cs="Times New Roman"/>
          <w:spacing w:val="50"/>
          <w:sz w:val="22"/>
          <w:szCs w:val="22"/>
          <w:lang w:val="lt-LT"/>
        </w:rPr>
        <w:t xml:space="preserve"> </w:t>
      </w:r>
      <w:r w:rsidRPr="00F3349C">
        <w:rPr>
          <w:rFonts w:cs="Times New Roman"/>
          <w:spacing w:val="-1"/>
          <w:sz w:val="22"/>
          <w:szCs w:val="22"/>
          <w:lang w:val="lt-LT"/>
        </w:rPr>
        <w:t>tiekėjų</w:t>
      </w:r>
      <w:r w:rsidRPr="00F3349C">
        <w:rPr>
          <w:rFonts w:cs="Times New Roman"/>
          <w:spacing w:val="52"/>
          <w:sz w:val="22"/>
          <w:szCs w:val="22"/>
          <w:lang w:val="lt-LT"/>
        </w:rPr>
        <w:t xml:space="preserve"> </w:t>
      </w:r>
      <w:r w:rsidRPr="00F3349C">
        <w:rPr>
          <w:rFonts w:cs="Times New Roman"/>
          <w:spacing w:val="-1"/>
          <w:sz w:val="22"/>
          <w:szCs w:val="22"/>
          <w:lang w:val="lt-LT"/>
        </w:rPr>
        <w:t>kvalifikaciją</w:t>
      </w:r>
      <w:r w:rsidRPr="00F3349C">
        <w:rPr>
          <w:rFonts w:cs="Times New Roman"/>
          <w:spacing w:val="50"/>
          <w:sz w:val="22"/>
          <w:szCs w:val="22"/>
          <w:lang w:val="lt-LT"/>
        </w:rPr>
        <w:t xml:space="preserve"> </w:t>
      </w:r>
      <w:r w:rsidRPr="00F3349C">
        <w:rPr>
          <w:rFonts w:cs="Times New Roman"/>
          <w:spacing w:val="-1"/>
          <w:sz w:val="22"/>
          <w:szCs w:val="22"/>
          <w:lang w:val="lt-LT"/>
        </w:rPr>
        <w:t>ir</w:t>
      </w:r>
      <w:r w:rsidRPr="00F3349C">
        <w:rPr>
          <w:rFonts w:cs="Times New Roman"/>
          <w:spacing w:val="52"/>
          <w:sz w:val="22"/>
          <w:szCs w:val="22"/>
          <w:lang w:val="lt-LT"/>
        </w:rPr>
        <w:t xml:space="preserve"> </w:t>
      </w:r>
      <w:r w:rsidRPr="00F3349C">
        <w:rPr>
          <w:rFonts w:cs="Times New Roman"/>
          <w:spacing w:val="-2"/>
          <w:sz w:val="22"/>
          <w:szCs w:val="22"/>
          <w:lang w:val="lt-LT"/>
        </w:rPr>
        <w:t>pasiūlymus,</w:t>
      </w:r>
      <w:r w:rsidRPr="00F3349C">
        <w:rPr>
          <w:rFonts w:cs="Times New Roman"/>
          <w:spacing w:val="52"/>
          <w:sz w:val="22"/>
          <w:szCs w:val="22"/>
          <w:lang w:val="lt-LT"/>
        </w:rPr>
        <w:t xml:space="preserve"> </w:t>
      </w:r>
      <w:r w:rsidRPr="00F3349C">
        <w:rPr>
          <w:rFonts w:cs="Times New Roman"/>
          <w:spacing w:val="-1"/>
          <w:sz w:val="22"/>
          <w:szCs w:val="22"/>
          <w:lang w:val="lt-LT"/>
        </w:rPr>
        <w:t>visiems</w:t>
      </w:r>
      <w:r w:rsidRPr="00F3349C">
        <w:rPr>
          <w:rFonts w:cs="Times New Roman"/>
          <w:spacing w:val="52"/>
          <w:sz w:val="22"/>
          <w:szCs w:val="22"/>
          <w:lang w:val="lt-LT"/>
        </w:rPr>
        <w:t xml:space="preserve"> </w:t>
      </w:r>
      <w:r w:rsidRPr="00F3349C">
        <w:rPr>
          <w:rFonts w:cs="Times New Roman"/>
          <w:spacing w:val="-1"/>
          <w:sz w:val="22"/>
          <w:szCs w:val="22"/>
          <w:lang w:val="lt-LT"/>
        </w:rPr>
        <w:t>tiekėjams,</w:t>
      </w:r>
      <w:r w:rsidRPr="00F3349C">
        <w:rPr>
          <w:rFonts w:cs="Times New Roman"/>
          <w:spacing w:val="52"/>
          <w:sz w:val="22"/>
          <w:szCs w:val="22"/>
          <w:lang w:val="lt-LT"/>
        </w:rPr>
        <w:t xml:space="preserve"> </w:t>
      </w:r>
      <w:r w:rsidRPr="00F3349C">
        <w:rPr>
          <w:rFonts w:cs="Times New Roman"/>
          <w:spacing w:val="-1"/>
          <w:sz w:val="22"/>
          <w:szCs w:val="22"/>
          <w:lang w:val="lt-LT"/>
        </w:rPr>
        <w:t>kurių</w:t>
      </w:r>
      <w:r w:rsidRPr="00F3349C">
        <w:rPr>
          <w:rFonts w:cs="Times New Roman"/>
          <w:spacing w:val="63"/>
          <w:sz w:val="22"/>
          <w:szCs w:val="22"/>
          <w:lang w:val="lt-LT"/>
        </w:rPr>
        <w:t xml:space="preserve"> </w:t>
      </w:r>
      <w:r w:rsidRPr="00F3349C">
        <w:rPr>
          <w:rFonts w:cs="Times New Roman"/>
          <w:spacing w:val="-1"/>
          <w:sz w:val="22"/>
          <w:szCs w:val="22"/>
          <w:lang w:val="lt-LT"/>
        </w:rPr>
        <w:t>pasiūlymai nebuvo</w:t>
      </w:r>
      <w:r w:rsidRPr="00F3349C">
        <w:rPr>
          <w:rFonts w:cs="Times New Roman"/>
          <w:spacing w:val="2"/>
          <w:sz w:val="22"/>
          <w:szCs w:val="22"/>
          <w:lang w:val="lt-LT"/>
        </w:rPr>
        <w:t xml:space="preserve"> </w:t>
      </w:r>
      <w:r w:rsidRPr="00F3349C">
        <w:rPr>
          <w:rFonts w:cs="Times New Roman"/>
          <w:spacing w:val="-1"/>
          <w:sz w:val="22"/>
          <w:szCs w:val="22"/>
          <w:lang w:val="lt-LT"/>
        </w:rPr>
        <w:t>atmesti,</w:t>
      </w:r>
      <w:r w:rsidRPr="00F3349C">
        <w:rPr>
          <w:rFonts w:cs="Times New Roman"/>
          <w:sz w:val="22"/>
          <w:szCs w:val="22"/>
          <w:lang w:val="lt-LT"/>
        </w:rPr>
        <w:t xml:space="preserve"> </w:t>
      </w:r>
      <w:r w:rsidRPr="00F3349C">
        <w:rPr>
          <w:rFonts w:cs="Times New Roman"/>
          <w:spacing w:val="-1"/>
          <w:sz w:val="22"/>
          <w:szCs w:val="22"/>
          <w:lang w:val="lt-LT"/>
        </w:rPr>
        <w:t>raštu</w:t>
      </w:r>
      <w:r w:rsidRPr="00F3349C">
        <w:rPr>
          <w:rFonts w:cs="Times New Roman"/>
          <w:spacing w:val="2"/>
          <w:sz w:val="22"/>
          <w:szCs w:val="22"/>
          <w:lang w:val="lt-LT"/>
        </w:rPr>
        <w:t xml:space="preserve"> </w:t>
      </w:r>
      <w:r w:rsidRPr="00F3349C">
        <w:rPr>
          <w:rFonts w:cs="Times New Roman"/>
          <w:spacing w:val="-2"/>
          <w:sz w:val="22"/>
          <w:szCs w:val="22"/>
          <w:lang w:val="lt-LT"/>
        </w:rPr>
        <w:t>nurodys</w:t>
      </w:r>
      <w:r w:rsidRPr="00F3349C">
        <w:rPr>
          <w:rFonts w:cs="Times New Roman"/>
          <w:sz w:val="22"/>
          <w:szCs w:val="22"/>
          <w:lang w:val="lt-LT"/>
        </w:rPr>
        <w:t xml:space="preserve"> </w:t>
      </w:r>
      <w:r w:rsidRPr="00F3349C">
        <w:rPr>
          <w:rFonts w:cs="Times New Roman"/>
          <w:spacing w:val="-1"/>
          <w:sz w:val="22"/>
          <w:szCs w:val="22"/>
          <w:lang w:val="lt-LT"/>
        </w:rPr>
        <w:t>laiką,</w:t>
      </w:r>
      <w:r w:rsidRPr="00F3349C">
        <w:rPr>
          <w:rFonts w:cs="Times New Roman"/>
          <w:sz w:val="22"/>
          <w:szCs w:val="22"/>
          <w:lang w:val="lt-LT"/>
        </w:rPr>
        <w:t xml:space="preserve"> kada</w:t>
      </w:r>
      <w:r w:rsidRPr="00F3349C">
        <w:rPr>
          <w:rFonts w:cs="Times New Roman"/>
          <w:spacing w:val="-3"/>
          <w:sz w:val="22"/>
          <w:szCs w:val="22"/>
          <w:lang w:val="lt-LT"/>
        </w:rPr>
        <w:t xml:space="preserve"> </w:t>
      </w:r>
      <w:r w:rsidRPr="00F3349C">
        <w:rPr>
          <w:rFonts w:cs="Times New Roman"/>
          <w:spacing w:val="-1"/>
          <w:sz w:val="22"/>
          <w:szCs w:val="22"/>
          <w:lang w:val="lt-LT"/>
        </w:rPr>
        <w:t>reikia</w:t>
      </w:r>
      <w:r w:rsidRPr="00F3349C">
        <w:rPr>
          <w:rFonts w:cs="Times New Roman"/>
          <w:spacing w:val="1"/>
          <w:sz w:val="22"/>
          <w:szCs w:val="22"/>
          <w:lang w:val="lt-LT"/>
        </w:rPr>
        <w:t xml:space="preserve"> </w:t>
      </w:r>
      <w:r w:rsidRPr="00F3349C">
        <w:rPr>
          <w:rFonts w:cs="Times New Roman"/>
          <w:spacing w:val="-2"/>
          <w:sz w:val="22"/>
          <w:szCs w:val="22"/>
          <w:lang w:val="lt-LT"/>
        </w:rPr>
        <w:t>atvykti</w:t>
      </w:r>
      <w:r w:rsidRPr="00F3349C">
        <w:rPr>
          <w:rFonts w:cs="Times New Roman"/>
          <w:spacing w:val="2"/>
          <w:sz w:val="22"/>
          <w:szCs w:val="22"/>
          <w:lang w:val="lt-LT"/>
        </w:rPr>
        <w:t xml:space="preserve"> </w:t>
      </w:r>
      <w:r w:rsidRPr="00F3349C">
        <w:rPr>
          <w:rFonts w:cs="Times New Roman"/>
          <w:sz w:val="22"/>
          <w:szCs w:val="22"/>
          <w:lang w:val="lt-LT"/>
        </w:rPr>
        <w:t>į</w:t>
      </w:r>
      <w:r w:rsidRPr="00F3349C">
        <w:rPr>
          <w:rFonts w:cs="Times New Roman"/>
          <w:spacing w:val="-1"/>
          <w:sz w:val="22"/>
          <w:szCs w:val="22"/>
          <w:lang w:val="lt-LT"/>
        </w:rPr>
        <w:t xml:space="preserve"> derybas</w:t>
      </w:r>
      <w:r w:rsidR="001F2E67" w:rsidRPr="00F3349C">
        <w:rPr>
          <w:rFonts w:cs="Times New Roman"/>
          <w:spacing w:val="-1"/>
          <w:sz w:val="22"/>
          <w:szCs w:val="22"/>
          <w:lang w:val="lt-LT"/>
        </w:rPr>
        <w:t xml:space="preserve"> </w:t>
      </w:r>
      <w:r w:rsidR="001F2E67" w:rsidRPr="00F3349C">
        <w:rPr>
          <w:rFonts w:cs="Times New Roman"/>
          <w:sz w:val="22"/>
          <w:szCs w:val="22"/>
        </w:rPr>
        <w:t>arba pateikti atnaujintus pasiūlymus raštu  (el. paštu).</w:t>
      </w:r>
    </w:p>
    <w:p w14:paraId="73CDF85A" w14:textId="77777777" w:rsidR="00B864C1" w:rsidRPr="00F3349C" w:rsidRDefault="00B864C1" w:rsidP="003B444D">
      <w:pPr>
        <w:pStyle w:val="Pagrindinistekstas"/>
        <w:numPr>
          <w:ilvl w:val="1"/>
          <w:numId w:val="12"/>
        </w:numPr>
        <w:tabs>
          <w:tab w:val="left" w:pos="1542"/>
        </w:tabs>
        <w:ind w:left="0" w:firstLine="567"/>
        <w:jc w:val="both"/>
        <w:rPr>
          <w:rFonts w:cs="Times New Roman"/>
          <w:sz w:val="22"/>
          <w:szCs w:val="22"/>
          <w:lang w:val="lt-LT"/>
        </w:rPr>
      </w:pPr>
      <w:r w:rsidRPr="00F3349C">
        <w:rPr>
          <w:rFonts w:cs="Times New Roman"/>
          <w:spacing w:val="-2"/>
          <w:sz w:val="22"/>
          <w:szCs w:val="22"/>
          <w:lang w:val="lt-LT"/>
        </w:rPr>
        <w:t>Derybų</w:t>
      </w:r>
      <w:r w:rsidRPr="00F3349C">
        <w:rPr>
          <w:rFonts w:cs="Times New Roman"/>
          <w:spacing w:val="12"/>
          <w:sz w:val="22"/>
          <w:szCs w:val="22"/>
          <w:lang w:val="lt-LT"/>
        </w:rPr>
        <w:t xml:space="preserve"> </w:t>
      </w:r>
      <w:r w:rsidRPr="00F3349C">
        <w:rPr>
          <w:rFonts w:cs="Times New Roman"/>
          <w:spacing w:val="-1"/>
          <w:sz w:val="22"/>
          <w:szCs w:val="22"/>
          <w:lang w:val="lt-LT"/>
        </w:rPr>
        <w:t>procedūrų</w:t>
      </w:r>
      <w:r w:rsidRPr="00F3349C">
        <w:rPr>
          <w:rFonts w:cs="Times New Roman"/>
          <w:spacing w:val="9"/>
          <w:sz w:val="22"/>
          <w:szCs w:val="22"/>
          <w:lang w:val="lt-LT"/>
        </w:rPr>
        <w:t xml:space="preserve"> </w:t>
      </w:r>
      <w:r w:rsidRPr="00F3349C">
        <w:rPr>
          <w:rFonts w:cs="Times New Roman"/>
          <w:spacing w:val="-1"/>
          <w:sz w:val="22"/>
          <w:szCs w:val="22"/>
          <w:lang w:val="lt-LT"/>
        </w:rPr>
        <w:t>metu</w:t>
      </w:r>
      <w:r w:rsidRPr="00F3349C">
        <w:rPr>
          <w:rFonts w:cs="Times New Roman"/>
          <w:spacing w:val="16"/>
          <w:sz w:val="22"/>
          <w:szCs w:val="22"/>
          <w:lang w:val="lt-LT"/>
        </w:rPr>
        <w:t xml:space="preserve"> </w:t>
      </w:r>
      <w:r w:rsidRPr="00F3349C">
        <w:rPr>
          <w:rFonts w:cs="Times New Roman"/>
          <w:spacing w:val="-1"/>
          <w:sz w:val="22"/>
          <w:szCs w:val="22"/>
          <w:lang w:val="lt-LT"/>
        </w:rPr>
        <w:t>Komisija</w:t>
      </w:r>
      <w:r w:rsidRPr="00F3349C">
        <w:rPr>
          <w:rFonts w:cs="Times New Roman"/>
          <w:spacing w:val="13"/>
          <w:sz w:val="22"/>
          <w:szCs w:val="22"/>
          <w:lang w:val="lt-LT"/>
        </w:rPr>
        <w:t xml:space="preserve"> </w:t>
      </w:r>
      <w:r w:rsidRPr="00F3349C">
        <w:rPr>
          <w:rFonts w:cs="Times New Roman"/>
          <w:spacing w:val="-1"/>
          <w:sz w:val="22"/>
          <w:szCs w:val="22"/>
          <w:lang w:val="lt-LT"/>
        </w:rPr>
        <w:t>tretiesiems</w:t>
      </w:r>
      <w:r w:rsidRPr="00F3349C">
        <w:rPr>
          <w:rFonts w:cs="Times New Roman"/>
          <w:spacing w:val="14"/>
          <w:sz w:val="22"/>
          <w:szCs w:val="22"/>
          <w:lang w:val="lt-LT"/>
        </w:rPr>
        <w:t xml:space="preserve"> </w:t>
      </w:r>
      <w:r w:rsidRPr="00F3349C">
        <w:rPr>
          <w:rFonts w:cs="Times New Roman"/>
          <w:spacing w:val="-2"/>
          <w:sz w:val="22"/>
          <w:szCs w:val="22"/>
          <w:lang w:val="lt-LT"/>
        </w:rPr>
        <w:t>asmenims</w:t>
      </w:r>
      <w:r w:rsidRPr="00F3349C">
        <w:rPr>
          <w:rFonts w:cs="Times New Roman"/>
          <w:spacing w:val="14"/>
          <w:sz w:val="22"/>
          <w:szCs w:val="22"/>
          <w:lang w:val="lt-LT"/>
        </w:rPr>
        <w:t xml:space="preserve"> </w:t>
      </w:r>
      <w:r w:rsidRPr="00F3349C">
        <w:rPr>
          <w:rFonts w:cs="Times New Roman"/>
          <w:spacing w:val="-1"/>
          <w:sz w:val="22"/>
          <w:szCs w:val="22"/>
          <w:lang w:val="lt-LT"/>
        </w:rPr>
        <w:t>neatskleidžia</w:t>
      </w:r>
      <w:r w:rsidRPr="00F3349C">
        <w:rPr>
          <w:rFonts w:cs="Times New Roman"/>
          <w:spacing w:val="11"/>
          <w:sz w:val="22"/>
          <w:szCs w:val="22"/>
          <w:lang w:val="lt-LT"/>
        </w:rPr>
        <w:t xml:space="preserve"> </w:t>
      </w:r>
      <w:r w:rsidRPr="00F3349C">
        <w:rPr>
          <w:rFonts w:cs="Times New Roman"/>
          <w:spacing w:val="-1"/>
          <w:sz w:val="22"/>
          <w:szCs w:val="22"/>
          <w:lang w:val="lt-LT"/>
        </w:rPr>
        <w:t>jokios</w:t>
      </w:r>
      <w:r w:rsidRPr="00F3349C">
        <w:rPr>
          <w:rFonts w:cs="Times New Roman"/>
          <w:spacing w:val="14"/>
          <w:sz w:val="22"/>
          <w:szCs w:val="22"/>
          <w:lang w:val="lt-LT"/>
        </w:rPr>
        <w:t xml:space="preserve"> </w:t>
      </w:r>
      <w:r w:rsidRPr="00F3349C">
        <w:rPr>
          <w:rFonts w:cs="Times New Roman"/>
          <w:spacing w:val="-1"/>
          <w:sz w:val="22"/>
          <w:szCs w:val="22"/>
          <w:lang w:val="lt-LT"/>
        </w:rPr>
        <w:t>iš</w:t>
      </w:r>
      <w:r w:rsidRPr="00F3349C">
        <w:rPr>
          <w:rFonts w:cs="Times New Roman"/>
          <w:spacing w:val="67"/>
          <w:sz w:val="22"/>
          <w:szCs w:val="22"/>
          <w:lang w:val="lt-LT"/>
        </w:rPr>
        <w:t xml:space="preserve"> </w:t>
      </w:r>
      <w:r w:rsidRPr="00F3349C">
        <w:rPr>
          <w:rFonts w:cs="Times New Roman"/>
          <w:spacing w:val="-1"/>
          <w:sz w:val="22"/>
          <w:szCs w:val="22"/>
          <w:lang w:val="lt-LT"/>
        </w:rPr>
        <w:t>teikėjo</w:t>
      </w:r>
      <w:r w:rsidRPr="00F3349C">
        <w:rPr>
          <w:rFonts w:cs="Times New Roman"/>
          <w:spacing w:val="-12"/>
          <w:sz w:val="22"/>
          <w:szCs w:val="22"/>
          <w:lang w:val="lt-LT"/>
        </w:rPr>
        <w:t xml:space="preserve"> </w:t>
      </w:r>
      <w:r w:rsidRPr="00F3349C">
        <w:rPr>
          <w:rFonts w:cs="Times New Roman"/>
          <w:spacing w:val="-2"/>
          <w:sz w:val="22"/>
          <w:szCs w:val="22"/>
          <w:lang w:val="lt-LT"/>
        </w:rPr>
        <w:t>gautos</w:t>
      </w:r>
      <w:r w:rsidRPr="00F3349C">
        <w:rPr>
          <w:rFonts w:cs="Times New Roman"/>
          <w:spacing w:val="-8"/>
          <w:sz w:val="22"/>
          <w:szCs w:val="22"/>
          <w:lang w:val="lt-LT"/>
        </w:rPr>
        <w:t xml:space="preserve"> </w:t>
      </w:r>
      <w:r w:rsidRPr="00F3349C">
        <w:rPr>
          <w:rFonts w:cs="Times New Roman"/>
          <w:spacing w:val="-1"/>
          <w:sz w:val="22"/>
          <w:szCs w:val="22"/>
          <w:lang w:val="lt-LT"/>
        </w:rPr>
        <w:t>informacijos</w:t>
      </w:r>
      <w:r w:rsidRPr="00F3349C">
        <w:rPr>
          <w:rFonts w:cs="Times New Roman"/>
          <w:spacing w:val="-10"/>
          <w:sz w:val="22"/>
          <w:szCs w:val="22"/>
          <w:lang w:val="lt-LT"/>
        </w:rPr>
        <w:t xml:space="preserve"> </w:t>
      </w:r>
      <w:r w:rsidRPr="00F3349C">
        <w:rPr>
          <w:rFonts w:cs="Times New Roman"/>
          <w:sz w:val="22"/>
          <w:szCs w:val="22"/>
          <w:lang w:val="lt-LT"/>
        </w:rPr>
        <w:t>be</w:t>
      </w:r>
      <w:r w:rsidRPr="00F3349C">
        <w:rPr>
          <w:rFonts w:cs="Times New Roman"/>
          <w:spacing w:val="-13"/>
          <w:sz w:val="22"/>
          <w:szCs w:val="22"/>
          <w:lang w:val="lt-LT"/>
        </w:rPr>
        <w:t xml:space="preserve"> </w:t>
      </w:r>
      <w:r w:rsidRPr="00F3349C">
        <w:rPr>
          <w:rFonts w:cs="Times New Roman"/>
          <w:spacing w:val="-1"/>
          <w:sz w:val="22"/>
          <w:szCs w:val="22"/>
          <w:lang w:val="lt-LT"/>
        </w:rPr>
        <w:t>jo</w:t>
      </w:r>
      <w:r w:rsidRPr="00F3349C">
        <w:rPr>
          <w:rFonts w:cs="Times New Roman"/>
          <w:spacing w:val="-10"/>
          <w:sz w:val="22"/>
          <w:szCs w:val="22"/>
          <w:lang w:val="lt-LT"/>
        </w:rPr>
        <w:t xml:space="preserve"> </w:t>
      </w:r>
      <w:r w:rsidRPr="00F3349C">
        <w:rPr>
          <w:rFonts w:cs="Times New Roman"/>
          <w:spacing w:val="-1"/>
          <w:sz w:val="22"/>
          <w:szCs w:val="22"/>
          <w:lang w:val="lt-LT"/>
        </w:rPr>
        <w:t>sutikimo.</w:t>
      </w:r>
      <w:r w:rsidRPr="00F3349C">
        <w:rPr>
          <w:rFonts w:cs="Times New Roman"/>
          <w:spacing w:val="-10"/>
          <w:sz w:val="22"/>
          <w:szCs w:val="22"/>
          <w:lang w:val="lt-LT"/>
        </w:rPr>
        <w:t xml:space="preserve"> </w:t>
      </w:r>
      <w:r w:rsidRPr="00F3349C">
        <w:rPr>
          <w:rFonts w:cs="Times New Roman"/>
          <w:spacing w:val="-2"/>
          <w:sz w:val="22"/>
          <w:szCs w:val="22"/>
          <w:lang w:val="lt-LT"/>
        </w:rPr>
        <w:t>Derybos</w:t>
      </w:r>
      <w:r w:rsidRPr="00F3349C">
        <w:rPr>
          <w:rFonts w:cs="Times New Roman"/>
          <w:spacing w:val="-10"/>
          <w:sz w:val="22"/>
          <w:szCs w:val="22"/>
          <w:lang w:val="lt-LT"/>
        </w:rPr>
        <w:t xml:space="preserve"> </w:t>
      </w:r>
      <w:r w:rsidRPr="00F3349C">
        <w:rPr>
          <w:rFonts w:cs="Times New Roman"/>
          <w:spacing w:val="-1"/>
          <w:sz w:val="22"/>
          <w:szCs w:val="22"/>
          <w:lang w:val="lt-LT"/>
        </w:rPr>
        <w:t>vykdomos</w:t>
      </w:r>
      <w:r w:rsidRPr="00F3349C">
        <w:rPr>
          <w:rFonts w:cs="Times New Roman"/>
          <w:spacing w:val="-10"/>
          <w:sz w:val="22"/>
          <w:szCs w:val="22"/>
          <w:lang w:val="lt-LT"/>
        </w:rPr>
        <w:t xml:space="preserve"> </w:t>
      </w:r>
      <w:r w:rsidRPr="00F3349C">
        <w:rPr>
          <w:rFonts w:cs="Times New Roman"/>
          <w:sz w:val="22"/>
          <w:szCs w:val="22"/>
          <w:lang w:val="lt-LT"/>
        </w:rPr>
        <w:t>su</w:t>
      </w:r>
      <w:r w:rsidRPr="00F3349C">
        <w:rPr>
          <w:rFonts w:cs="Times New Roman"/>
          <w:spacing w:val="-10"/>
          <w:sz w:val="22"/>
          <w:szCs w:val="22"/>
          <w:lang w:val="lt-LT"/>
        </w:rPr>
        <w:t xml:space="preserve"> </w:t>
      </w:r>
      <w:r w:rsidRPr="00F3349C">
        <w:rPr>
          <w:rFonts w:cs="Times New Roman"/>
          <w:spacing w:val="-1"/>
          <w:sz w:val="22"/>
          <w:szCs w:val="22"/>
          <w:lang w:val="lt-LT"/>
        </w:rPr>
        <w:t>kiekvienu</w:t>
      </w:r>
      <w:r w:rsidRPr="00F3349C">
        <w:rPr>
          <w:rFonts w:cs="Times New Roman"/>
          <w:spacing w:val="-10"/>
          <w:sz w:val="22"/>
          <w:szCs w:val="22"/>
          <w:lang w:val="lt-LT"/>
        </w:rPr>
        <w:t xml:space="preserve"> </w:t>
      </w:r>
      <w:r w:rsidRPr="00F3349C">
        <w:rPr>
          <w:rFonts w:cs="Times New Roman"/>
          <w:spacing w:val="-1"/>
          <w:sz w:val="22"/>
          <w:szCs w:val="22"/>
          <w:lang w:val="lt-LT"/>
        </w:rPr>
        <w:t>tiekėju</w:t>
      </w:r>
      <w:r w:rsidRPr="00F3349C">
        <w:rPr>
          <w:rFonts w:cs="Times New Roman"/>
          <w:spacing w:val="-10"/>
          <w:sz w:val="22"/>
          <w:szCs w:val="22"/>
          <w:lang w:val="lt-LT"/>
        </w:rPr>
        <w:t xml:space="preserve"> </w:t>
      </w:r>
      <w:r w:rsidRPr="00F3349C">
        <w:rPr>
          <w:rFonts w:cs="Times New Roman"/>
          <w:spacing w:val="-1"/>
          <w:sz w:val="22"/>
          <w:szCs w:val="22"/>
          <w:lang w:val="lt-LT"/>
        </w:rPr>
        <w:t>atskirai,</w:t>
      </w:r>
      <w:r w:rsidRPr="00F3349C">
        <w:rPr>
          <w:rFonts w:cs="Times New Roman"/>
          <w:spacing w:val="-10"/>
          <w:sz w:val="22"/>
          <w:szCs w:val="22"/>
          <w:lang w:val="lt-LT"/>
        </w:rPr>
        <w:t xml:space="preserve"> </w:t>
      </w:r>
      <w:r w:rsidRPr="00F3349C">
        <w:rPr>
          <w:rFonts w:cs="Times New Roman"/>
          <w:spacing w:val="-2"/>
          <w:sz w:val="22"/>
          <w:szCs w:val="22"/>
          <w:lang w:val="lt-LT"/>
        </w:rPr>
        <w:t>derybos</w:t>
      </w:r>
      <w:r w:rsidRPr="00F3349C">
        <w:rPr>
          <w:rFonts w:cs="Times New Roman"/>
          <w:spacing w:val="79"/>
          <w:sz w:val="22"/>
          <w:szCs w:val="22"/>
          <w:lang w:val="lt-LT"/>
        </w:rPr>
        <w:t xml:space="preserve"> </w:t>
      </w:r>
      <w:r w:rsidRPr="00F3349C">
        <w:rPr>
          <w:rFonts w:cs="Times New Roman"/>
          <w:spacing w:val="-1"/>
          <w:sz w:val="22"/>
          <w:szCs w:val="22"/>
          <w:lang w:val="lt-LT"/>
        </w:rPr>
        <w:t>protokoluojamos.</w:t>
      </w:r>
      <w:r w:rsidRPr="00F3349C">
        <w:rPr>
          <w:rFonts w:cs="Times New Roman"/>
          <w:spacing w:val="19"/>
          <w:sz w:val="22"/>
          <w:szCs w:val="22"/>
          <w:lang w:val="lt-LT"/>
        </w:rPr>
        <w:t xml:space="preserve"> </w:t>
      </w:r>
      <w:r w:rsidRPr="00F3349C">
        <w:rPr>
          <w:rFonts w:cs="Times New Roman"/>
          <w:spacing w:val="-1"/>
          <w:sz w:val="22"/>
          <w:szCs w:val="22"/>
          <w:lang w:val="lt-LT"/>
        </w:rPr>
        <w:t>Derybų</w:t>
      </w:r>
      <w:r w:rsidRPr="00F3349C">
        <w:rPr>
          <w:rFonts w:cs="Times New Roman"/>
          <w:spacing w:val="21"/>
          <w:sz w:val="22"/>
          <w:szCs w:val="22"/>
          <w:lang w:val="lt-LT"/>
        </w:rPr>
        <w:t xml:space="preserve"> </w:t>
      </w:r>
      <w:r w:rsidRPr="00F3349C">
        <w:rPr>
          <w:rFonts w:cs="Times New Roman"/>
          <w:spacing w:val="-1"/>
          <w:sz w:val="22"/>
          <w:szCs w:val="22"/>
          <w:lang w:val="lt-LT"/>
        </w:rPr>
        <w:t>protokolą</w:t>
      </w:r>
      <w:r w:rsidRPr="00F3349C">
        <w:rPr>
          <w:rFonts w:cs="Times New Roman"/>
          <w:spacing w:val="16"/>
          <w:sz w:val="22"/>
          <w:szCs w:val="22"/>
          <w:lang w:val="lt-LT"/>
        </w:rPr>
        <w:t xml:space="preserve"> </w:t>
      </w:r>
      <w:r w:rsidRPr="00F3349C">
        <w:rPr>
          <w:rFonts w:cs="Times New Roman"/>
          <w:spacing w:val="-1"/>
          <w:sz w:val="22"/>
          <w:szCs w:val="22"/>
          <w:lang w:val="lt-LT"/>
        </w:rPr>
        <w:t>pasirašo</w:t>
      </w:r>
      <w:r w:rsidRPr="00F3349C">
        <w:rPr>
          <w:rFonts w:cs="Times New Roman"/>
          <w:spacing w:val="19"/>
          <w:sz w:val="22"/>
          <w:szCs w:val="22"/>
          <w:lang w:val="lt-LT"/>
        </w:rPr>
        <w:t xml:space="preserve"> </w:t>
      </w:r>
      <w:r w:rsidRPr="00F3349C">
        <w:rPr>
          <w:rFonts w:cs="Times New Roman"/>
          <w:spacing w:val="-1"/>
          <w:sz w:val="22"/>
          <w:szCs w:val="22"/>
          <w:lang w:val="lt-LT"/>
        </w:rPr>
        <w:t>Komisijos</w:t>
      </w:r>
      <w:r w:rsidRPr="00F3349C">
        <w:rPr>
          <w:rFonts w:cs="Times New Roman"/>
          <w:spacing w:val="19"/>
          <w:sz w:val="22"/>
          <w:szCs w:val="22"/>
          <w:lang w:val="lt-LT"/>
        </w:rPr>
        <w:t xml:space="preserve"> </w:t>
      </w:r>
      <w:r w:rsidRPr="00F3349C">
        <w:rPr>
          <w:rFonts w:cs="Times New Roman"/>
          <w:spacing w:val="-1"/>
          <w:sz w:val="22"/>
          <w:szCs w:val="22"/>
          <w:lang w:val="lt-LT"/>
        </w:rPr>
        <w:t>pirmininkas</w:t>
      </w:r>
      <w:r w:rsidRPr="00F3349C">
        <w:rPr>
          <w:rFonts w:cs="Times New Roman"/>
          <w:spacing w:val="19"/>
          <w:sz w:val="22"/>
          <w:szCs w:val="22"/>
          <w:lang w:val="lt-LT"/>
        </w:rPr>
        <w:t xml:space="preserve"> </w:t>
      </w:r>
      <w:r w:rsidRPr="00F3349C">
        <w:rPr>
          <w:rFonts w:cs="Times New Roman"/>
          <w:spacing w:val="-1"/>
          <w:sz w:val="22"/>
          <w:szCs w:val="22"/>
          <w:lang w:val="lt-LT"/>
        </w:rPr>
        <w:t>ir</w:t>
      </w:r>
      <w:r w:rsidRPr="00F3349C">
        <w:rPr>
          <w:rFonts w:cs="Times New Roman"/>
          <w:spacing w:val="19"/>
          <w:sz w:val="22"/>
          <w:szCs w:val="22"/>
          <w:lang w:val="lt-LT"/>
        </w:rPr>
        <w:t xml:space="preserve"> </w:t>
      </w:r>
      <w:r w:rsidRPr="00F3349C">
        <w:rPr>
          <w:rFonts w:cs="Times New Roman"/>
          <w:spacing w:val="-2"/>
          <w:sz w:val="22"/>
          <w:szCs w:val="22"/>
          <w:lang w:val="lt-LT"/>
        </w:rPr>
        <w:t>tiekėjo,</w:t>
      </w:r>
      <w:r w:rsidRPr="00F3349C">
        <w:rPr>
          <w:rFonts w:cs="Times New Roman"/>
          <w:spacing w:val="19"/>
          <w:sz w:val="22"/>
          <w:szCs w:val="22"/>
          <w:lang w:val="lt-LT"/>
        </w:rPr>
        <w:t xml:space="preserve"> </w:t>
      </w:r>
      <w:r w:rsidRPr="00F3349C">
        <w:rPr>
          <w:rFonts w:cs="Times New Roman"/>
          <w:sz w:val="22"/>
          <w:szCs w:val="22"/>
          <w:lang w:val="lt-LT"/>
        </w:rPr>
        <w:t>su</w:t>
      </w:r>
      <w:r w:rsidRPr="00F3349C">
        <w:rPr>
          <w:rFonts w:cs="Times New Roman"/>
          <w:spacing w:val="21"/>
          <w:sz w:val="22"/>
          <w:szCs w:val="22"/>
          <w:lang w:val="lt-LT"/>
        </w:rPr>
        <w:t xml:space="preserve"> </w:t>
      </w:r>
      <w:r w:rsidRPr="00F3349C">
        <w:rPr>
          <w:rFonts w:cs="Times New Roman"/>
          <w:spacing w:val="-1"/>
          <w:sz w:val="22"/>
          <w:szCs w:val="22"/>
          <w:lang w:val="lt-LT"/>
        </w:rPr>
        <w:t>kuriuo</w:t>
      </w:r>
      <w:r w:rsidRPr="00F3349C">
        <w:rPr>
          <w:rFonts w:cs="Times New Roman"/>
          <w:spacing w:val="21"/>
          <w:sz w:val="22"/>
          <w:szCs w:val="22"/>
          <w:lang w:val="lt-LT"/>
        </w:rPr>
        <w:t xml:space="preserve"> </w:t>
      </w:r>
      <w:r w:rsidRPr="00F3349C">
        <w:rPr>
          <w:rFonts w:cs="Times New Roman"/>
          <w:spacing w:val="-2"/>
          <w:sz w:val="22"/>
          <w:szCs w:val="22"/>
          <w:lang w:val="lt-LT"/>
        </w:rPr>
        <w:t>derėtasi,</w:t>
      </w:r>
      <w:r w:rsidRPr="00F3349C">
        <w:rPr>
          <w:rFonts w:cs="Times New Roman"/>
          <w:spacing w:val="109"/>
          <w:sz w:val="22"/>
          <w:szCs w:val="22"/>
          <w:lang w:val="lt-LT"/>
        </w:rPr>
        <w:t xml:space="preserve"> </w:t>
      </w:r>
      <w:r w:rsidRPr="00F3349C">
        <w:rPr>
          <w:rFonts w:cs="Times New Roman"/>
          <w:spacing w:val="-2"/>
          <w:sz w:val="22"/>
          <w:szCs w:val="22"/>
          <w:lang w:val="lt-LT"/>
        </w:rPr>
        <w:t>įgaliotas</w:t>
      </w:r>
      <w:r w:rsidRPr="00F3349C">
        <w:rPr>
          <w:rFonts w:cs="Times New Roman"/>
          <w:spacing w:val="-8"/>
          <w:sz w:val="22"/>
          <w:szCs w:val="22"/>
          <w:lang w:val="lt-LT"/>
        </w:rPr>
        <w:t xml:space="preserve"> </w:t>
      </w:r>
      <w:r w:rsidRPr="00F3349C">
        <w:rPr>
          <w:rFonts w:cs="Times New Roman"/>
          <w:spacing w:val="-1"/>
          <w:sz w:val="22"/>
          <w:szCs w:val="22"/>
          <w:lang w:val="lt-LT"/>
        </w:rPr>
        <w:t>atstovas.</w:t>
      </w:r>
      <w:r w:rsidRPr="00F3349C">
        <w:rPr>
          <w:rFonts w:cs="Times New Roman"/>
          <w:spacing w:val="-5"/>
          <w:sz w:val="22"/>
          <w:szCs w:val="22"/>
          <w:lang w:val="lt-LT"/>
        </w:rPr>
        <w:t xml:space="preserve"> </w:t>
      </w:r>
      <w:r w:rsidRPr="00F3349C">
        <w:rPr>
          <w:rFonts w:cs="Times New Roman"/>
          <w:spacing w:val="1"/>
          <w:sz w:val="22"/>
          <w:szCs w:val="22"/>
          <w:lang w:val="lt-LT"/>
        </w:rPr>
        <w:t>Jei</w:t>
      </w:r>
      <w:r w:rsidRPr="00F3349C">
        <w:rPr>
          <w:rFonts w:cs="Times New Roman"/>
          <w:spacing w:val="-5"/>
          <w:sz w:val="22"/>
          <w:szCs w:val="22"/>
          <w:lang w:val="lt-LT"/>
        </w:rPr>
        <w:t xml:space="preserve"> </w:t>
      </w:r>
      <w:r w:rsidRPr="00F3349C">
        <w:rPr>
          <w:rFonts w:cs="Times New Roman"/>
          <w:spacing w:val="-2"/>
          <w:sz w:val="22"/>
          <w:szCs w:val="22"/>
          <w:lang w:val="lt-LT"/>
        </w:rPr>
        <w:t>tiekėjas</w:t>
      </w:r>
      <w:r w:rsidRPr="00F3349C">
        <w:rPr>
          <w:rFonts w:cs="Times New Roman"/>
          <w:spacing w:val="-10"/>
          <w:sz w:val="22"/>
          <w:szCs w:val="22"/>
          <w:lang w:val="lt-LT"/>
        </w:rPr>
        <w:t xml:space="preserve"> </w:t>
      </w:r>
      <w:r w:rsidRPr="00F3349C">
        <w:rPr>
          <w:rFonts w:cs="Times New Roman"/>
          <w:spacing w:val="-1"/>
          <w:sz w:val="22"/>
          <w:szCs w:val="22"/>
          <w:lang w:val="lt-LT"/>
        </w:rPr>
        <w:t>ar</w:t>
      </w:r>
      <w:r w:rsidRPr="00F3349C">
        <w:rPr>
          <w:rFonts w:cs="Times New Roman"/>
          <w:spacing w:val="-6"/>
          <w:sz w:val="22"/>
          <w:szCs w:val="22"/>
          <w:lang w:val="lt-LT"/>
        </w:rPr>
        <w:t xml:space="preserve"> </w:t>
      </w:r>
      <w:r w:rsidRPr="00F3349C">
        <w:rPr>
          <w:rFonts w:cs="Times New Roman"/>
          <w:spacing w:val="-1"/>
          <w:sz w:val="22"/>
          <w:szCs w:val="22"/>
          <w:lang w:val="lt-LT"/>
        </w:rPr>
        <w:t>jo</w:t>
      </w:r>
      <w:r w:rsidRPr="00F3349C">
        <w:rPr>
          <w:rFonts w:cs="Times New Roman"/>
          <w:spacing w:val="-5"/>
          <w:sz w:val="22"/>
          <w:szCs w:val="22"/>
          <w:lang w:val="lt-LT"/>
        </w:rPr>
        <w:t xml:space="preserve"> </w:t>
      </w:r>
      <w:r w:rsidRPr="00F3349C">
        <w:rPr>
          <w:rFonts w:cs="Times New Roman"/>
          <w:spacing w:val="-1"/>
          <w:sz w:val="22"/>
          <w:szCs w:val="22"/>
          <w:lang w:val="lt-LT"/>
        </w:rPr>
        <w:t>įgaliotas</w:t>
      </w:r>
      <w:r w:rsidRPr="00F3349C">
        <w:rPr>
          <w:rFonts w:cs="Times New Roman"/>
          <w:spacing w:val="-5"/>
          <w:sz w:val="22"/>
          <w:szCs w:val="22"/>
          <w:lang w:val="lt-LT"/>
        </w:rPr>
        <w:t xml:space="preserve"> </w:t>
      </w:r>
      <w:r w:rsidRPr="00F3349C">
        <w:rPr>
          <w:rFonts w:cs="Times New Roman"/>
          <w:spacing w:val="-1"/>
          <w:sz w:val="22"/>
          <w:szCs w:val="22"/>
          <w:lang w:val="lt-LT"/>
        </w:rPr>
        <w:t>atstovas</w:t>
      </w:r>
      <w:r w:rsidRPr="00F3349C">
        <w:rPr>
          <w:rFonts w:cs="Times New Roman"/>
          <w:spacing w:val="-7"/>
          <w:sz w:val="22"/>
          <w:szCs w:val="22"/>
          <w:lang w:val="lt-LT"/>
        </w:rPr>
        <w:t xml:space="preserve"> </w:t>
      </w:r>
      <w:r w:rsidRPr="00F3349C">
        <w:rPr>
          <w:rFonts w:cs="Times New Roman"/>
          <w:spacing w:val="-1"/>
          <w:sz w:val="22"/>
          <w:szCs w:val="22"/>
          <w:lang w:val="lt-LT"/>
        </w:rPr>
        <w:t>neatvyko</w:t>
      </w:r>
      <w:r w:rsidRPr="00F3349C">
        <w:rPr>
          <w:rFonts w:cs="Times New Roman"/>
          <w:spacing w:val="-5"/>
          <w:sz w:val="22"/>
          <w:szCs w:val="22"/>
          <w:lang w:val="lt-LT"/>
        </w:rPr>
        <w:t xml:space="preserve"> </w:t>
      </w:r>
      <w:r w:rsidRPr="00F3349C">
        <w:rPr>
          <w:rFonts w:cs="Times New Roman"/>
          <w:sz w:val="22"/>
          <w:szCs w:val="22"/>
          <w:lang w:val="lt-LT"/>
        </w:rPr>
        <w:t>į</w:t>
      </w:r>
      <w:r w:rsidRPr="00F3349C">
        <w:rPr>
          <w:rFonts w:cs="Times New Roman"/>
          <w:spacing w:val="-3"/>
          <w:sz w:val="22"/>
          <w:szCs w:val="22"/>
          <w:lang w:val="lt-LT"/>
        </w:rPr>
        <w:t xml:space="preserve"> </w:t>
      </w:r>
      <w:r w:rsidRPr="00F3349C">
        <w:rPr>
          <w:rFonts w:cs="Times New Roman"/>
          <w:spacing w:val="-1"/>
          <w:sz w:val="22"/>
          <w:szCs w:val="22"/>
          <w:lang w:val="lt-LT"/>
        </w:rPr>
        <w:t>derybas,</w:t>
      </w:r>
      <w:r w:rsidRPr="00F3349C">
        <w:rPr>
          <w:rFonts w:cs="Times New Roman"/>
          <w:spacing w:val="-3"/>
          <w:sz w:val="22"/>
          <w:szCs w:val="22"/>
          <w:lang w:val="lt-LT"/>
        </w:rPr>
        <w:t xml:space="preserve"> </w:t>
      </w:r>
      <w:r w:rsidRPr="00F3349C">
        <w:rPr>
          <w:rFonts w:cs="Times New Roman"/>
          <w:sz w:val="22"/>
          <w:szCs w:val="22"/>
          <w:lang w:val="lt-LT"/>
        </w:rPr>
        <w:t>Komisija</w:t>
      </w:r>
      <w:r w:rsidRPr="00F3349C">
        <w:rPr>
          <w:rFonts w:cs="Times New Roman"/>
          <w:spacing w:val="-10"/>
          <w:sz w:val="22"/>
          <w:szCs w:val="22"/>
          <w:lang w:val="lt-LT"/>
        </w:rPr>
        <w:t xml:space="preserve"> </w:t>
      </w:r>
      <w:r w:rsidRPr="00F3349C">
        <w:rPr>
          <w:rFonts w:cs="Times New Roman"/>
          <w:spacing w:val="-1"/>
          <w:sz w:val="22"/>
          <w:szCs w:val="22"/>
          <w:lang w:val="lt-LT"/>
        </w:rPr>
        <w:t>surašo</w:t>
      </w:r>
      <w:r w:rsidRPr="00F3349C">
        <w:rPr>
          <w:rFonts w:cs="Times New Roman"/>
          <w:spacing w:val="-5"/>
          <w:sz w:val="22"/>
          <w:szCs w:val="22"/>
          <w:lang w:val="lt-LT"/>
        </w:rPr>
        <w:t xml:space="preserve"> </w:t>
      </w:r>
      <w:r w:rsidRPr="00F3349C">
        <w:rPr>
          <w:rFonts w:cs="Times New Roman"/>
          <w:sz w:val="22"/>
          <w:szCs w:val="22"/>
          <w:lang w:val="lt-LT"/>
        </w:rPr>
        <w:t>protokolą,</w:t>
      </w:r>
      <w:r w:rsidRPr="00F3349C">
        <w:rPr>
          <w:rFonts w:cs="Times New Roman"/>
          <w:spacing w:val="81"/>
          <w:sz w:val="22"/>
          <w:szCs w:val="22"/>
          <w:lang w:val="lt-LT"/>
        </w:rPr>
        <w:t xml:space="preserve"> </w:t>
      </w:r>
      <w:r w:rsidRPr="00F3349C">
        <w:rPr>
          <w:rFonts w:cs="Times New Roman"/>
          <w:spacing w:val="-1"/>
          <w:sz w:val="22"/>
          <w:szCs w:val="22"/>
          <w:lang w:val="lt-LT"/>
        </w:rPr>
        <w:t>kuriame nurodo</w:t>
      </w:r>
      <w:r w:rsidRPr="00F3349C">
        <w:rPr>
          <w:rFonts w:cs="Times New Roman"/>
          <w:sz w:val="22"/>
          <w:szCs w:val="22"/>
          <w:lang w:val="lt-LT"/>
        </w:rPr>
        <w:t xml:space="preserve"> </w:t>
      </w:r>
      <w:r w:rsidRPr="00F3349C">
        <w:rPr>
          <w:rFonts w:cs="Times New Roman"/>
          <w:spacing w:val="-1"/>
          <w:sz w:val="22"/>
          <w:szCs w:val="22"/>
          <w:lang w:val="lt-LT"/>
        </w:rPr>
        <w:t>apie tiekėjo</w:t>
      </w:r>
      <w:r w:rsidRPr="00F3349C">
        <w:rPr>
          <w:rFonts w:cs="Times New Roman"/>
          <w:sz w:val="22"/>
          <w:szCs w:val="22"/>
          <w:lang w:val="lt-LT"/>
        </w:rPr>
        <w:t xml:space="preserve"> </w:t>
      </w:r>
      <w:r w:rsidRPr="00F3349C">
        <w:rPr>
          <w:rFonts w:cs="Times New Roman"/>
          <w:spacing w:val="-1"/>
          <w:sz w:val="22"/>
          <w:szCs w:val="22"/>
          <w:lang w:val="lt-LT"/>
        </w:rPr>
        <w:t>neatvykimą,</w:t>
      </w:r>
      <w:r w:rsidRPr="00F3349C">
        <w:rPr>
          <w:rFonts w:cs="Times New Roman"/>
          <w:sz w:val="22"/>
          <w:szCs w:val="22"/>
          <w:lang w:val="lt-LT"/>
        </w:rPr>
        <w:t xml:space="preserve"> </w:t>
      </w:r>
      <w:r w:rsidRPr="00F3349C">
        <w:rPr>
          <w:rFonts w:cs="Times New Roman"/>
          <w:spacing w:val="-1"/>
          <w:sz w:val="22"/>
          <w:szCs w:val="22"/>
          <w:lang w:val="lt-LT"/>
        </w:rPr>
        <w:t>ir</w:t>
      </w:r>
      <w:r w:rsidRPr="00F3349C">
        <w:rPr>
          <w:rFonts w:cs="Times New Roman"/>
          <w:sz w:val="22"/>
          <w:szCs w:val="22"/>
          <w:lang w:val="lt-LT"/>
        </w:rPr>
        <w:t xml:space="preserve"> </w:t>
      </w:r>
      <w:r w:rsidRPr="00F3349C">
        <w:rPr>
          <w:rFonts w:cs="Times New Roman"/>
          <w:spacing w:val="-1"/>
          <w:sz w:val="22"/>
          <w:szCs w:val="22"/>
          <w:lang w:val="lt-LT"/>
        </w:rPr>
        <w:t>jį pasirašo</w:t>
      </w:r>
      <w:r w:rsidRPr="00F3349C">
        <w:rPr>
          <w:rFonts w:cs="Times New Roman"/>
          <w:sz w:val="22"/>
          <w:szCs w:val="22"/>
          <w:lang w:val="lt-LT"/>
        </w:rPr>
        <w:t xml:space="preserve"> visi</w:t>
      </w:r>
      <w:r w:rsidRPr="00F3349C">
        <w:rPr>
          <w:rFonts w:cs="Times New Roman"/>
          <w:spacing w:val="-1"/>
          <w:sz w:val="22"/>
          <w:szCs w:val="22"/>
          <w:lang w:val="lt-LT"/>
        </w:rPr>
        <w:t xml:space="preserve"> komisijos</w:t>
      </w:r>
      <w:r w:rsidRPr="00F3349C">
        <w:rPr>
          <w:rFonts w:cs="Times New Roman"/>
          <w:spacing w:val="2"/>
          <w:sz w:val="22"/>
          <w:szCs w:val="22"/>
          <w:lang w:val="lt-LT"/>
        </w:rPr>
        <w:t xml:space="preserve"> </w:t>
      </w:r>
      <w:r w:rsidRPr="00F3349C">
        <w:rPr>
          <w:rFonts w:cs="Times New Roman"/>
          <w:spacing w:val="-2"/>
          <w:sz w:val="22"/>
          <w:szCs w:val="22"/>
          <w:lang w:val="lt-LT"/>
        </w:rPr>
        <w:t>nariai.</w:t>
      </w:r>
    </w:p>
    <w:p w14:paraId="3FBD9BA4" w14:textId="77777777" w:rsidR="00B864C1" w:rsidRPr="00F3349C" w:rsidRDefault="00B864C1" w:rsidP="003B444D">
      <w:pPr>
        <w:pStyle w:val="Pagrindinistekstas"/>
        <w:numPr>
          <w:ilvl w:val="1"/>
          <w:numId w:val="12"/>
        </w:numPr>
        <w:tabs>
          <w:tab w:val="left" w:pos="1542"/>
        </w:tabs>
        <w:ind w:left="0" w:firstLine="567"/>
        <w:jc w:val="both"/>
        <w:rPr>
          <w:rFonts w:cs="Times New Roman"/>
          <w:sz w:val="22"/>
          <w:szCs w:val="22"/>
          <w:lang w:val="lt-LT"/>
        </w:rPr>
      </w:pPr>
      <w:r w:rsidRPr="00F3349C">
        <w:rPr>
          <w:rFonts w:cs="Times New Roman"/>
          <w:spacing w:val="-2"/>
          <w:sz w:val="22"/>
          <w:szCs w:val="22"/>
          <w:lang w:val="lt-LT"/>
        </w:rPr>
        <w:t>Derybų</w:t>
      </w:r>
      <w:r w:rsidRPr="00F3349C">
        <w:rPr>
          <w:rFonts w:cs="Times New Roman"/>
          <w:spacing w:val="48"/>
          <w:sz w:val="22"/>
          <w:szCs w:val="22"/>
          <w:lang w:val="lt-LT"/>
        </w:rPr>
        <w:t xml:space="preserve"> </w:t>
      </w:r>
      <w:r w:rsidRPr="00F3349C">
        <w:rPr>
          <w:rFonts w:cs="Times New Roman"/>
          <w:spacing w:val="-1"/>
          <w:sz w:val="22"/>
          <w:szCs w:val="22"/>
          <w:lang w:val="lt-LT"/>
        </w:rPr>
        <w:t>galutiniai</w:t>
      </w:r>
      <w:r w:rsidRPr="00F3349C">
        <w:rPr>
          <w:rFonts w:cs="Times New Roman"/>
          <w:spacing w:val="41"/>
          <w:sz w:val="22"/>
          <w:szCs w:val="22"/>
          <w:lang w:val="lt-LT"/>
        </w:rPr>
        <w:t xml:space="preserve"> </w:t>
      </w:r>
      <w:r w:rsidRPr="00F3349C">
        <w:rPr>
          <w:rFonts w:cs="Times New Roman"/>
          <w:spacing w:val="-1"/>
          <w:sz w:val="22"/>
          <w:szCs w:val="22"/>
          <w:lang w:val="lt-LT"/>
        </w:rPr>
        <w:t>pasiūlymai</w:t>
      </w:r>
      <w:r w:rsidRPr="00F3349C">
        <w:rPr>
          <w:rFonts w:cs="Times New Roman"/>
          <w:spacing w:val="50"/>
          <w:sz w:val="22"/>
          <w:szCs w:val="22"/>
          <w:lang w:val="lt-LT"/>
        </w:rPr>
        <w:t xml:space="preserve"> </w:t>
      </w:r>
      <w:r w:rsidRPr="00F3349C">
        <w:rPr>
          <w:rFonts w:cs="Times New Roman"/>
          <w:spacing w:val="-3"/>
          <w:sz w:val="22"/>
          <w:szCs w:val="22"/>
          <w:lang w:val="lt-LT"/>
        </w:rPr>
        <w:t>yra</w:t>
      </w:r>
      <w:r w:rsidRPr="00F3349C">
        <w:rPr>
          <w:rFonts w:cs="Times New Roman"/>
          <w:spacing w:val="42"/>
          <w:sz w:val="22"/>
          <w:szCs w:val="22"/>
          <w:lang w:val="lt-LT"/>
        </w:rPr>
        <w:t xml:space="preserve"> </w:t>
      </w:r>
      <w:r w:rsidRPr="00F3349C">
        <w:rPr>
          <w:rFonts w:cs="Times New Roman"/>
          <w:spacing w:val="-1"/>
          <w:sz w:val="22"/>
          <w:szCs w:val="22"/>
          <w:lang w:val="lt-LT"/>
        </w:rPr>
        <w:t>šalių</w:t>
      </w:r>
      <w:r w:rsidRPr="00F3349C">
        <w:rPr>
          <w:rFonts w:cs="Times New Roman"/>
          <w:spacing w:val="43"/>
          <w:sz w:val="22"/>
          <w:szCs w:val="22"/>
          <w:lang w:val="lt-LT"/>
        </w:rPr>
        <w:t xml:space="preserve"> </w:t>
      </w:r>
      <w:r w:rsidRPr="00F3349C">
        <w:rPr>
          <w:rFonts w:cs="Times New Roman"/>
          <w:spacing w:val="-1"/>
          <w:sz w:val="22"/>
          <w:szCs w:val="22"/>
          <w:lang w:val="lt-LT"/>
        </w:rPr>
        <w:t>pasirašyti</w:t>
      </w:r>
      <w:r w:rsidRPr="00F3349C">
        <w:rPr>
          <w:rFonts w:cs="Times New Roman"/>
          <w:spacing w:val="43"/>
          <w:sz w:val="22"/>
          <w:szCs w:val="22"/>
          <w:lang w:val="lt-LT"/>
        </w:rPr>
        <w:t xml:space="preserve"> </w:t>
      </w:r>
      <w:r w:rsidRPr="00F3349C">
        <w:rPr>
          <w:rFonts w:cs="Times New Roman"/>
          <w:spacing w:val="-2"/>
          <w:sz w:val="22"/>
          <w:szCs w:val="22"/>
          <w:lang w:val="lt-LT"/>
        </w:rPr>
        <w:t>derybų</w:t>
      </w:r>
      <w:r w:rsidRPr="00F3349C">
        <w:rPr>
          <w:rFonts w:cs="Times New Roman"/>
          <w:spacing w:val="45"/>
          <w:sz w:val="22"/>
          <w:szCs w:val="22"/>
          <w:lang w:val="lt-LT"/>
        </w:rPr>
        <w:t xml:space="preserve"> </w:t>
      </w:r>
      <w:r w:rsidRPr="00F3349C">
        <w:rPr>
          <w:rFonts w:cs="Times New Roman"/>
          <w:spacing w:val="-1"/>
          <w:sz w:val="22"/>
          <w:szCs w:val="22"/>
          <w:lang w:val="lt-LT"/>
        </w:rPr>
        <w:t>protokolai</w:t>
      </w:r>
      <w:r w:rsidRPr="00F3349C">
        <w:rPr>
          <w:rFonts w:cs="Times New Roman"/>
          <w:spacing w:val="43"/>
          <w:sz w:val="22"/>
          <w:szCs w:val="22"/>
          <w:lang w:val="lt-LT"/>
        </w:rPr>
        <w:t xml:space="preserve"> </w:t>
      </w:r>
      <w:r w:rsidRPr="00F3349C">
        <w:rPr>
          <w:rFonts w:cs="Times New Roman"/>
          <w:spacing w:val="-1"/>
          <w:sz w:val="22"/>
          <w:szCs w:val="22"/>
          <w:lang w:val="lt-LT"/>
        </w:rPr>
        <w:t>bei</w:t>
      </w:r>
      <w:r w:rsidRPr="00F3349C">
        <w:rPr>
          <w:rFonts w:cs="Times New Roman"/>
          <w:spacing w:val="43"/>
          <w:sz w:val="22"/>
          <w:szCs w:val="22"/>
          <w:lang w:val="lt-LT"/>
        </w:rPr>
        <w:t xml:space="preserve"> </w:t>
      </w:r>
      <w:r w:rsidRPr="00F3349C">
        <w:rPr>
          <w:rFonts w:cs="Times New Roman"/>
          <w:spacing w:val="-1"/>
          <w:sz w:val="22"/>
          <w:szCs w:val="22"/>
          <w:lang w:val="lt-LT"/>
        </w:rPr>
        <w:t>pirminiai</w:t>
      </w:r>
      <w:r w:rsidRPr="00F3349C">
        <w:rPr>
          <w:rFonts w:cs="Times New Roman"/>
          <w:spacing w:val="65"/>
          <w:sz w:val="22"/>
          <w:szCs w:val="22"/>
          <w:lang w:val="lt-LT"/>
        </w:rPr>
        <w:t xml:space="preserve"> </w:t>
      </w:r>
      <w:r w:rsidRPr="00F3349C">
        <w:rPr>
          <w:rFonts w:cs="Times New Roman"/>
          <w:spacing w:val="-1"/>
          <w:sz w:val="22"/>
          <w:szCs w:val="22"/>
          <w:lang w:val="lt-LT"/>
        </w:rPr>
        <w:t>pasiūlymai,</w:t>
      </w:r>
      <w:r w:rsidRPr="00F3349C">
        <w:rPr>
          <w:rFonts w:cs="Times New Roman"/>
          <w:spacing w:val="26"/>
          <w:sz w:val="22"/>
          <w:szCs w:val="22"/>
          <w:lang w:val="lt-LT"/>
        </w:rPr>
        <w:t xml:space="preserve"> </w:t>
      </w:r>
      <w:r w:rsidRPr="00F3349C">
        <w:rPr>
          <w:rFonts w:cs="Times New Roman"/>
          <w:spacing w:val="-1"/>
          <w:sz w:val="22"/>
          <w:szCs w:val="22"/>
          <w:lang w:val="lt-LT"/>
        </w:rPr>
        <w:t>kiek</w:t>
      </w:r>
      <w:r w:rsidRPr="00F3349C">
        <w:rPr>
          <w:rFonts w:cs="Times New Roman"/>
          <w:spacing w:val="28"/>
          <w:sz w:val="22"/>
          <w:szCs w:val="22"/>
          <w:lang w:val="lt-LT"/>
        </w:rPr>
        <w:t xml:space="preserve"> </w:t>
      </w:r>
      <w:r w:rsidRPr="00F3349C">
        <w:rPr>
          <w:rFonts w:cs="Times New Roman"/>
          <w:spacing w:val="-1"/>
          <w:sz w:val="22"/>
          <w:szCs w:val="22"/>
          <w:lang w:val="lt-LT"/>
        </w:rPr>
        <w:t>jie</w:t>
      </w:r>
      <w:r w:rsidRPr="00F3349C">
        <w:rPr>
          <w:rFonts w:cs="Times New Roman"/>
          <w:spacing w:val="23"/>
          <w:sz w:val="22"/>
          <w:szCs w:val="22"/>
          <w:lang w:val="lt-LT"/>
        </w:rPr>
        <w:t xml:space="preserve"> </w:t>
      </w:r>
      <w:r w:rsidRPr="00F3349C">
        <w:rPr>
          <w:rFonts w:cs="Times New Roman"/>
          <w:spacing w:val="-1"/>
          <w:sz w:val="22"/>
          <w:szCs w:val="22"/>
          <w:lang w:val="lt-LT"/>
        </w:rPr>
        <w:t>nebuvo</w:t>
      </w:r>
      <w:r w:rsidRPr="00F3349C">
        <w:rPr>
          <w:rFonts w:cs="Times New Roman"/>
          <w:spacing w:val="26"/>
          <w:sz w:val="22"/>
          <w:szCs w:val="22"/>
          <w:lang w:val="lt-LT"/>
        </w:rPr>
        <w:t xml:space="preserve"> </w:t>
      </w:r>
      <w:r w:rsidRPr="00F3349C">
        <w:rPr>
          <w:rFonts w:cs="Times New Roman"/>
          <w:spacing w:val="-1"/>
          <w:sz w:val="22"/>
          <w:szCs w:val="22"/>
          <w:lang w:val="lt-LT"/>
        </w:rPr>
        <w:t>pakeisti</w:t>
      </w:r>
      <w:r w:rsidRPr="00F3349C">
        <w:rPr>
          <w:rFonts w:cs="Times New Roman"/>
          <w:spacing w:val="24"/>
          <w:sz w:val="22"/>
          <w:szCs w:val="22"/>
          <w:lang w:val="lt-LT"/>
        </w:rPr>
        <w:t xml:space="preserve"> </w:t>
      </w:r>
      <w:r w:rsidRPr="00F3349C">
        <w:rPr>
          <w:rFonts w:cs="Times New Roman"/>
          <w:spacing w:val="-2"/>
          <w:sz w:val="22"/>
          <w:szCs w:val="22"/>
          <w:lang w:val="lt-LT"/>
        </w:rPr>
        <w:t>derybų</w:t>
      </w:r>
      <w:r w:rsidRPr="00F3349C">
        <w:rPr>
          <w:rFonts w:cs="Times New Roman"/>
          <w:spacing w:val="26"/>
          <w:sz w:val="22"/>
          <w:szCs w:val="22"/>
          <w:lang w:val="lt-LT"/>
        </w:rPr>
        <w:t xml:space="preserve"> </w:t>
      </w:r>
      <w:r w:rsidRPr="00F3349C">
        <w:rPr>
          <w:rFonts w:cs="Times New Roman"/>
          <w:sz w:val="22"/>
          <w:szCs w:val="22"/>
          <w:lang w:val="lt-LT"/>
        </w:rPr>
        <w:t>metu.</w:t>
      </w:r>
      <w:r w:rsidRPr="00F3349C">
        <w:rPr>
          <w:rFonts w:cs="Times New Roman"/>
          <w:spacing w:val="26"/>
          <w:sz w:val="22"/>
          <w:szCs w:val="22"/>
          <w:lang w:val="lt-LT"/>
        </w:rPr>
        <w:t xml:space="preserve"> </w:t>
      </w:r>
      <w:r w:rsidRPr="00F3349C">
        <w:rPr>
          <w:rFonts w:cs="Times New Roman"/>
          <w:spacing w:val="-1"/>
          <w:sz w:val="22"/>
          <w:szCs w:val="22"/>
          <w:lang w:val="lt-LT"/>
        </w:rPr>
        <w:t>Galutiniai</w:t>
      </w:r>
      <w:r w:rsidRPr="00F3349C">
        <w:rPr>
          <w:rFonts w:cs="Times New Roman"/>
          <w:spacing w:val="26"/>
          <w:sz w:val="22"/>
          <w:szCs w:val="22"/>
          <w:lang w:val="lt-LT"/>
        </w:rPr>
        <w:t xml:space="preserve"> </w:t>
      </w:r>
      <w:r w:rsidRPr="00F3349C">
        <w:rPr>
          <w:rFonts w:cs="Times New Roman"/>
          <w:spacing w:val="-2"/>
          <w:sz w:val="22"/>
          <w:szCs w:val="22"/>
          <w:lang w:val="lt-LT"/>
        </w:rPr>
        <w:t>pasiūlymai</w:t>
      </w:r>
      <w:r w:rsidRPr="00F3349C">
        <w:rPr>
          <w:rFonts w:cs="Times New Roman"/>
          <w:spacing w:val="33"/>
          <w:sz w:val="22"/>
          <w:szCs w:val="22"/>
          <w:lang w:val="lt-LT"/>
        </w:rPr>
        <w:t xml:space="preserve"> </w:t>
      </w:r>
      <w:r w:rsidRPr="00F3349C">
        <w:rPr>
          <w:rFonts w:cs="Times New Roman"/>
          <w:spacing w:val="-1"/>
          <w:sz w:val="22"/>
          <w:szCs w:val="22"/>
          <w:lang w:val="lt-LT"/>
        </w:rPr>
        <w:t>vertinami</w:t>
      </w:r>
      <w:r w:rsidRPr="00F3349C">
        <w:rPr>
          <w:rFonts w:cs="Times New Roman"/>
          <w:spacing w:val="28"/>
          <w:sz w:val="22"/>
          <w:szCs w:val="22"/>
          <w:lang w:val="lt-LT"/>
        </w:rPr>
        <w:t xml:space="preserve"> </w:t>
      </w:r>
      <w:r w:rsidRPr="00F3349C">
        <w:rPr>
          <w:rFonts w:cs="Times New Roman"/>
          <w:spacing w:val="-1"/>
          <w:sz w:val="22"/>
          <w:szCs w:val="22"/>
          <w:lang w:val="lt-LT"/>
        </w:rPr>
        <w:t>šiose</w:t>
      </w:r>
      <w:r w:rsidRPr="00F3349C">
        <w:rPr>
          <w:rFonts w:cs="Times New Roman"/>
          <w:spacing w:val="28"/>
          <w:sz w:val="22"/>
          <w:szCs w:val="22"/>
          <w:lang w:val="lt-LT"/>
        </w:rPr>
        <w:t xml:space="preserve"> </w:t>
      </w:r>
      <w:r w:rsidRPr="00F3349C">
        <w:rPr>
          <w:rFonts w:cs="Times New Roman"/>
          <w:spacing w:val="-1"/>
          <w:sz w:val="22"/>
          <w:szCs w:val="22"/>
          <w:lang w:val="lt-LT"/>
        </w:rPr>
        <w:t>pirkimo</w:t>
      </w:r>
      <w:r w:rsidRPr="00F3349C">
        <w:rPr>
          <w:rFonts w:cs="Times New Roman"/>
          <w:spacing w:val="79"/>
          <w:sz w:val="22"/>
          <w:szCs w:val="22"/>
          <w:lang w:val="lt-LT"/>
        </w:rPr>
        <w:t xml:space="preserve"> </w:t>
      </w:r>
      <w:r w:rsidRPr="00F3349C">
        <w:rPr>
          <w:rFonts w:cs="Times New Roman"/>
          <w:spacing w:val="-1"/>
          <w:sz w:val="22"/>
          <w:szCs w:val="22"/>
          <w:lang w:val="lt-LT"/>
        </w:rPr>
        <w:t>sąlygose</w:t>
      </w:r>
      <w:r w:rsidRPr="00F3349C">
        <w:rPr>
          <w:rFonts w:cs="Times New Roman"/>
          <w:spacing w:val="-3"/>
          <w:sz w:val="22"/>
          <w:szCs w:val="22"/>
          <w:lang w:val="lt-LT"/>
        </w:rPr>
        <w:t xml:space="preserve"> </w:t>
      </w:r>
      <w:r w:rsidRPr="00F3349C">
        <w:rPr>
          <w:rFonts w:cs="Times New Roman"/>
          <w:spacing w:val="-1"/>
          <w:sz w:val="22"/>
          <w:szCs w:val="22"/>
          <w:lang w:val="lt-LT"/>
        </w:rPr>
        <w:t>nustatyta tvarka.</w:t>
      </w:r>
    </w:p>
    <w:p w14:paraId="6808C1A9" w14:textId="77777777" w:rsidR="00B864C1" w:rsidRPr="00F3349C" w:rsidRDefault="00B864C1" w:rsidP="003B444D">
      <w:pPr>
        <w:pStyle w:val="Pagrindinistekstas"/>
        <w:numPr>
          <w:ilvl w:val="1"/>
          <w:numId w:val="12"/>
        </w:numPr>
        <w:tabs>
          <w:tab w:val="left" w:pos="1542"/>
        </w:tabs>
        <w:ind w:left="0" w:firstLine="567"/>
        <w:jc w:val="both"/>
        <w:rPr>
          <w:rFonts w:cs="Times New Roman"/>
          <w:sz w:val="22"/>
          <w:szCs w:val="22"/>
          <w:lang w:val="lt-LT"/>
        </w:rPr>
      </w:pPr>
      <w:r w:rsidRPr="00F3349C">
        <w:rPr>
          <w:rFonts w:cs="Times New Roman"/>
          <w:spacing w:val="-2"/>
          <w:sz w:val="22"/>
          <w:szCs w:val="22"/>
          <w:lang w:val="lt-LT"/>
        </w:rPr>
        <w:t>Baigus</w:t>
      </w:r>
      <w:r w:rsidRPr="00F3349C">
        <w:rPr>
          <w:rFonts w:cs="Times New Roman"/>
          <w:spacing w:val="26"/>
          <w:sz w:val="22"/>
          <w:szCs w:val="22"/>
          <w:lang w:val="lt-LT"/>
        </w:rPr>
        <w:t xml:space="preserve"> </w:t>
      </w:r>
      <w:r w:rsidRPr="00F3349C">
        <w:rPr>
          <w:rFonts w:cs="Times New Roman"/>
          <w:spacing w:val="-1"/>
          <w:sz w:val="22"/>
          <w:szCs w:val="22"/>
          <w:lang w:val="lt-LT"/>
        </w:rPr>
        <w:t>derybas</w:t>
      </w:r>
      <w:r w:rsidRPr="00F3349C">
        <w:rPr>
          <w:rFonts w:cs="Times New Roman"/>
          <w:spacing w:val="24"/>
          <w:sz w:val="22"/>
          <w:szCs w:val="22"/>
          <w:lang w:val="lt-LT"/>
        </w:rPr>
        <w:t xml:space="preserve"> </w:t>
      </w:r>
      <w:r w:rsidRPr="00F3349C">
        <w:rPr>
          <w:rFonts w:cs="Times New Roman"/>
          <w:spacing w:val="-1"/>
          <w:sz w:val="22"/>
          <w:szCs w:val="22"/>
          <w:lang w:val="lt-LT"/>
        </w:rPr>
        <w:t>ir</w:t>
      </w:r>
      <w:r w:rsidRPr="00F3349C">
        <w:rPr>
          <w:rFonts w:cs="Times New Roman"/>
          <w:spacing w:val="28"/>
          <w:sz w:val="22"/>
          <w:szCs w:val="22"/>
          <w:lang w:val="lt-LT"/>
        </w:rPr>
        <w:t xml:space="preserve"> </w:t>
      </w:r>
      <w:r w:rsidRPr="00F3349C">
        <w:rPr>
          <w:rFonts w:cs="Times New Roman"/>
          <w:spacing w:val="-1"/>
          <w:sz w:val="22"/>
          <w:szCs w:val="22"/>
          <w:lang w:val="lt-LT"/>
        </w:rPr>
        <w:t>įvertinus</w:t>
      </w:r>
      <w:r w:rsidRPr="00F3349C">
        <w:rPr>
          <w:rFonts w:cs="Times New Roman"/>
          <w:spacing w:val="26"/>
          <w:sz w:val="22"/>
          <w:szCs w:val="22"/>
          <w:lang w:val="lt-LT"/>
        </w:rPr>
        <w:t xml:space="preserve"> </w:t>
      </w:r>
      <w:r w:rsidRPr="00F3349C">
        <w:rPr>
          <w:rFonts w:cs="Times New Roman"/>
          <w:spacing w:val="-1"/>
          <w:sz w:val="22"/>
          <w:szCs w:val="22"/>
          <w:lang w:val="lt-LT"/>
        </w:rPr>
        <w:t>galutinius</w:t>
      </w:r>
      <w:r w:rsidRPr="00F3349C">
        <w:rPr>
          <w:rFonts w:cs="Times New Roman"/>
          <w:spacing w:val="26"/>
          <w:sz w:val="22"/>
          <w:szCs w:val="22"/>
          <w:lang w:val="lt-LT"/>
        </w:rPr>
        <w:t xml:space="preserve"> </w:t>
      </w:r>
      <w:r w:rsidRPr="00F3349C">
        <w:rPr>
          <w:rFonts w:cs="Times New Roman"/>
          <w:spacing w:val="-1"/>
          <w:sz w:val="22"/>
          <w:szCs w:val="22"/>
          <w:lang w:val="lt-LT"/>
        </w:rPr>
        <w:t>pasiūlymus</w:t>
      </w:r>
      <w:r w:rsidRPr="00F3349C">
        <w:rPr>
          <w:rFonts w:cs="Times New Roman"/>
          <w:spacing w:val="29"/>
          <w:sz w:val="22"/>
          <w:szCs w:val="22"/>
          <w:lang w:val="lt-LT"/>
        </w:rPr>
        <w:t xml:space="preserve"> </w:t>
      </w:r>
      <w:r w:rsidRPr="00F3349C">
        <w:rPr>
          <w:rFonts w:cs="Times New Roman"/>
          <w:spacing w:val="-1"/>
          <w:sz w:val="22"/>
          <w:szCs w:val="22"/>
          <w:lang w:val="lt-LT"/>
        </w:rPr>
        <w:t>patvirtinama</w:t>
      </w:r>
      <w:r w:rsidRPr="00F3349C">
        <w:rPr>
          <w:rFonts w:cs="Times New Roman"/>
          <w:spacing w:val="26"/>
          <w:sz w:val="22"/>
          <w:szCs w:val="22"/>
          <w:lang w:val="lt-LT"/>
        </w:rPr>
        <w:t xml:space="preserve"> </w:t>
      </w:r>
      <w:r w:rsidRPr="00F3349C">
        <w:rPr>
          <w:rFonts w:cs="Times New Roman"/>
          <w:spacing w:val="-1"/>
          <w:sz w:val="22"/>
          <w:szCs w:val="22"/>
          <w:lang w:val="lt-LT"/>
        </w:rPr>
        <w:t>galutinė</w:t>
      </w:r>
      <w:r w:rsidRPr="00F3349C">
        <w:rPr>
          <w:rFonts w:cs="Times New Roman"/>
          <w:spacing w:val="23"/>
          <w:sz w:val="22"/>
          <w:szCs w:val="22"/>
          <w:lang w:val="lt-LT"/>
        </w:rPr>
        <w:t xml:space="preserve"> </w:t>
      </w:r>
      <w:r w:rsidRPr="00F3349C">
        <w:rPr>
          <w:rFonts w:cs="Times New Roman"/>
          <w:spacing w:val="-2"/>
          <w:sz w:val="22"/>
          <w:szCs w:val="22"/>
          <w:lang w:val="lt-LT"/>
        </w:rPr>
        <w:t>pasiūlymų</w:t>
      </w:r>
      <w:r w:rsidRPr="00F3349C">
        <w:rPr>
          <w:rFonts w:cs="Times New Roman"/>
          <w:spacing w:val="63"/>
          <w:sz w:val="22"/>
          <w:szCs w:val="22"/>
          <w:lang w:val="lt-LT"/>
        </w:rPr>
        <w:t xml:space="preserve"> </w:t>
      </w:r>
      <w:r w:rsidRPr="00F3349C">
        <w:rPr>
          <w:rFonts w:cs="Times New Roman"/>
          <w:spacing w:val="-1"/>
          <w:sz w:val="22"/>
          <w:szCs w:val="22"/>
          <w:lang w:val="lt-LT"/>
        </w:rPr>
        <w:t>eilė.</w:t>
      </w:r>
      <w:r w:rsidRPr="00F3349C">
        <w:rPr>
          <w:rFonts w:cs="Times New Roman"/>
          <w:spacing w:val="-8"/>
          <w:sz w:val="22"/>
          <w:szCs w:val="22"/>
          <w:lang w:val="lt-LT"/>
        </w:rPr>
        <w:t xml:space="preserve"> </w:t>
      </w:r>
      <w:r w:rsidRPr="00F3349C">
        <w:rPr>
          <w:rFonts w:cs="Times New Roman"/>
          <w:spacing w:val="1"/>
          <w:sz w:val="22"/>
          <w:szCs w:val="22"/>
          <w:lang w:val="lt-LT"/>
        </w:rPr>
        <w:t>Jei</w:t>
      </w:r>
      <w:r w:rsidRPr="00F3349C">
        <w:rPr>
          <w:rFonts w:cs="Times New Roman"/>
          <w:spacing w:val="-7"/>
          <w:sz w:val="22"/>
          <w:szCs w:val="22"/>
          <w:lang w:val="lt-LT"/>
        </w:rPr>
        <w:t xml:space="preserve"> </w:t>
      </w:r>
      <w:r w:rsidRPr="00F3349C">
        <w:rPr>
          <w:rFonts w:cs="Times New Roman"/>
          <w:spacing w:val="-1"/>
          <w:sz w:val="22"/>
          <w:szCs w:val="22"/>
          <w:lang w:val="lt-LT"/>
        </w:rPr>
        <w:t>tiekėjas</w:t>
      </w:r>
      <w:r w:rsidRPr="00F3349C">
        <w:rPr>
          <w:rFonts w:cs="Times New Roman"/>
          <w:spacing w:val="-8"/>
          <w:sz w:val="22"/>
          <w:szCs w:val="22"/>
          <w:lang w:val="lt-LT"/>
        </w:rPr>
        <w:t xml:space="preserve"> </w:t>
      </w:r>
      <w:r w:rsidRPr="00F3349C">
        <w:rPr>
          <w:rFonts w:cs="Times New Roman"/>
          <w:spacing w:val="-2"/>
          <w:sz w:val="22"/>
          <w:szCs w:val="22"/>
          <w:lang w:val="lt-LT"/>
        </w:rPr>
        <w:t>neatvyko</w:t>
      </w:r>
      <w:r w:rsidRPr="00F3349C">
        <w:rPr>
          <w:rFonts w:cs="Times New Roman"/>
          <w:spacing w:val="-3"/>
          <w:sz w:val="22"/>
          <w:szCs w:val="22"/>
          <w:lang w:val="lt-LT"/>
        </w:rPr>
        <w:t xml:space="preserve"> </w:t>
      </w:r>
      <w:r w:rsidRPr="00F3349C">
        <w:rPr>
          <w:rFonts w:cs="Times New Roman"/>
          <w:sz w:val="22"/>
          <w:szCs w:val="22"/>
          <w:lang w:val="lt-LT"/>
        </w:rPr>
        <w:t>į</w:t>
      </w:r>
      <w:r w:rsidRPr="00F3349C">
        <w:rPr>
          <w:rFonts w:cs="Times New Roman"/>
          <w:spacing w:val="-3"/>
          <w:sz w:val="22"/>
          <w:szCs w:val="22"/>
          <w:lang w:val="lt-LT"/>
        </w:rPr>
        <w:t xml:space="preserve"> </w:t>
      </w:r>
      <w:r w:rsidRPr="00F3349C">
        <w:rPr>
          <w:rFonts w:cs="Times New Roman"/>
          <w:spacing w:val="-2"/>
          <w:sz w:val="22"/>
          <w:szCs w:val="22"/>
          <w:lang w:val="lt-LT"/>
        </w:rPr>
        <w:t>derybas,</w:t>
      </w:r>
      <w:r w:rsidRPr="00F3349C">
        <w:rPr>
          <w:rFonts w:cs="Times New Roman"/>
          <w:spacing w:val="-5"/>
          <w:sz w:val="22"/>
          <w:szCs w:val="22"/>
          <w:lang w:val="lt-LT"/>
        </w:rPr>
        <w:t xml:space="preserve"> </w:t>
      </w:r>
      <w:r w:rsidRPr="00F3349C">
        <w:rPr>
          <w:rFonts w:cs="Times New Roman"/>
          <w:spacing w:val="-1"/>
          <w:sz w:val="22"/>
          <w:szCs w:val="22"/>
          <w:lang w:val="lt-LT"/>
        </w:rPr>
        <w:t>sudarant galutinę</w:t>
      </w:r>
      <w:r w:rsidRPr="00F3349C">
        <w:rPr>
          <w:rFonts w:cs="Times New Roman"/>
          <w:spacing w:val="-8"/>
          <w:sz w:val="22"/>
          <w:szCs w:val="22"/>
          <w:lang w:val="lt-LT"/>
        </w:rPr>
        <w:t xml:space="preserve"> </w:t>
      </w:r>
      <w:r w:rsidRPr="00F3349C">
        <w:rPr>
          <w:rFonts w:cs="Times New Roman"/>
          <w:sz w:val="22"/>
          <w:szCs w:val="22"/>
          <w:lang w:val="lt-LT"/>
        </w:rPr>
        <w:t>konkurso</w:t>
      </w:r>
      <w:r w:rsidRPr="00F3349C">
        <w:rPr>
          <w:rFonts w:cs="Times New Roman"/>
          <w:spacing w:val="-5"/>
          <w:sz w:val="22"/>
          <w:szCs w:val="22"/>
          <w:lang w:val="lt-LT"/>
        </w:rPr>
        <w:t xml:space="preserve"> </w:t>
      </w:r>
      <w:r w:rsidRPr="00F3349C">
        <w:rPr>
          <w:rFonts w:cs="Times New Roman"/>
          <w:spacing w:val="-1"/>
          <w:sz w:val="22"/>
          <w:szCs w:val="22"/>
          <w:lang w:val="lt-LT"/>
        </w:rPr>
        <w:t>pasiūlymų</w:t>
      </w:r>
      <w:r w:rsidRPr="00F3349C">
        <w:rPr>
          <w:rFonts w:cs="Times New Roman"/>
          <w:spacing w:val="-5"/>
          <w:sz w:val="22"/>
          <w:szCs w:val="22"/>
          <w:lang w:val="lt-LT"/>
        </w:rPr>
        <w:t xml:space="preserve"> </w:t>
      </w:r>
      <w:r w:rsidRPr="00F3349C">
        <w:rPr>
          <w:rFonts w:cs="Times New Roman"/>
          <w:spacing w:val="-1"/>
          <w:sz w:val="22"/>
          <w:szCs w:val="22"/>
          <w:lang w:val="lt-LT"/>
        </w:rPr>
        <w:t>eilę,</w:t>
      </w:r>
      <w:r w:rsidRPr="00F3349C">
        <w:rPr>
          <w:rFonts w:cs="Times New Roman"/>
          <w:spacing w:val="-5"/>
          <w:sz w:val="22"/>
          <w:szCs w:val="22"/>
          <w:lang w:val="lt-LT"/>
        </w:rPr>
        <w:t xml:space="preserve"> </w:t>
      </w:r>
      <w:r w:rsidRPr="00F3349C">
        <w:rPr>
          <w:rFonts w:cs="Times New Roman"/>
          <w:spacing w:val="-2"/>
          <w:sz w:val="22"/>
          <w:szCs w:val="22"/>
          <w:lang w:val="lt-LT"/>
        </w:rPr>
        <w:t>vertinamas</w:t>
      </w:r>
      <w:r w:rsidRPr="00F3349C">
        <w:rPr>
          <w:rFonts w:cs="Times New Roman"/>
          <w:spacing w:val="-5"/>
          <w:sz w:val="22"/>
          <w:szCs w:val="22"/>
          <w:lang w:val="lt-LT"/>
        </w:rPr>
        <w:t xml:space="preserve"> </w:t>
      </w:r>
      <w:r w:rsidRPr="00F3349C">
        <w:rPr>
          <w:rFonts w:cs="Times New Roman"/>
          <w:spacing w:val="-1"/>
          <w:sz w:val="22"/>
          <w:szCs w:val="22"/>
          <w:lang w:val="lt-LT"/>
        </w:rPr>
        <w:t>pirminis</w:t>
      </w:r>
      <w:r w:rsidRPr="00F3349C">
        <w:rPr>
          <w:rFonts w:cs="Times New Roman"/>
          <w:spacing w:val="75"/>
          <w:sz w:val="22"/>
          <w:szCs w:val="22"/>
          <w:lang w:val="lt-LT"/>
        </w:rPr>
        <w:t xml:space="preserve"> </w:t>
      </w:r>
      <w:r w:rsidRPr="00F3349C">
        <w:rPr>
          <w:rFonts w:cs="Times New Roman"/>
          <w:spacing w:val="-1"/>
          <w:sz w:val="22"/>
          <w:szCs w:val="22"/>
          <w:lang w:val="lt-LT"/>
        </w:rPr>
        <w:t>neatvykusio</w:t>
      </w:r>
      <w:r w:rsidRPr="00F3349C">
        <w:rPr>
          <w:rFonts w:cs="Times New Roman"/>
          <w:spacing w:val="2"/>
          <w:sz w:val="22"/>
          <w:szCs w:val="22"/>
          <w:lang w:val="lt-LT"/>
        </w:rPr>
        <w:t xml:space="preserve"> </w:t>
      </w:r>
      <w:r w:rsidRPr="00F3349C">
        <w:rPr>
          <w:rFonts w:cs="Times New Roman"/>
          <w:spacing w:val="-1"/>
          <w:sz w:val="22"/>
          <w:szCs w:val="22"/>
          <w:lang w:val="lt-LT"/>
        </w:rPr>
        <w:t>tiekėjo</w:t>
      </w:r>
      <w:r w:rsidRPr="00F3349C">
        <w:rPr>
          <w:rFonts w:cs="Times New Roman"/>
          <w:sz w:val="22"/>
          <w:szCs w:val="22"/>
          <w:lang w:val="lt-LT"/>
        </w:rPr>
        <w:t xml:space="preserve"> </w:t>
      </w:r>
      <w:r w:rsidRPr="00F3349C">
        <w:rPr>
          <w:rFonts w:cs="Times New Roman"/>
          <w:spacing w:val="-1"/>
          <w:sz w:val="22"/>
          <w:szCs w:val="22"/>
          <w:lang w:val="lt-LT"/>
        </w:rPr>
        <w:t>pasiūlymas.</w:t>
      </w:r>
    </w:p>
    <w:p w14:paraId="32FA5D7E" w14:textId="77777777" w:rsidR="00B864C1" w:rsidRPr="00F3349C" w:rsidRDefault="00B864C1" w:rsidP="000B2B7C">
      <w:pPr>
        <w:ind w:firstLine="567"/>
        <w:jc w:val="both"/>
        <w:rPr>
          <w:sz w:val="22"/>
          <w:szCs w:val="22"/>
        </w:rPr>
      </w:pPr>
    </w:p>
    <w:p w14:paraId="49E1703B" w14:textId="77777777" w:rsidR="00B864C1" w:rsidRPr="00F3349C" w:rsidRDefault="000B2B7C" w:rsidP="000B2B7C">
      <w:pPr>
        <w:widowControl w:val="0"/>
        <w:tabs>
          <w:tab w:val="left" w:pos="2281"/>
        </w:tabs>
        <w:ind w:left="567"/>
        <w:jc w:val="center"/>
        <w:rPr>
          <w:sz w:val="22"/>
          <w:szCs w:val="22"/>
        </w:rPr>
      </w:pPr>
      <w:bookmarkStart w:id="27" w:name="_TOC_250009"/>
      <w:r w:rsidRPr="00F3349C">
        <w:rPr>
          <w:b/>
          <w:spacing w:val="-1"/>
          <w:sz w:val="22"/>
          <w:szCs w:val="22"/>
        </w:rPr>
        <w:t xml:space="preserve">9. </w:t>
      </w:r>
      <w:r w:rsidR="00B864C1" w:rsidRPr="00F3349C">
        <w:rPr>
          <w:b/>
          <w:spacing w:val="-1"/>
          <w:sz w:val="22"/>
          <w:szCs w:val="22"/>
        </w:rPr>
        <w:t>SPRENDIMAS</w:t>
      </w:r>
      <w:r w:rsidR="00B864C1" w:rsidRPr="00F3349C">
        <w:rPr>
          <w:b/>
          <w:sz w:val="22"/>
          <w:szCs w:val="22"/>
        </w:rPr>
        <w:t xml:space="preserve"> DĖL </w:t>
      </w:r>
      <w:r w:rsidR="00B864C1" w:rsidRPr="00F3349C">
        <w:rPr>
          <w:b/>
          <w:spacing w:val="-1"/>
          <w:sz w:val="22"/>
          <w:szCs w:val="22"/>
        </w:rPr>
        <w:t>LAIMĖTOJO</w:t>
      </w:r>
      <w:r w:rsidR="00B864C1" w:rsidRPr="00F3349C">
        <w:rPr>
          <w:b/>
          <w:spacing w:val="2"/>
          <w:sz w:val="22"/>
          <w:szCs w:val="22"/>
        </w:rPr>
        <w:t xml:space="preserve"> </w:t>
      </w:r>
      <w:r w:rsidR="00B864C1" w:rsidRPr="00F3349C">
        <w:rPr>
          <w:b/>
          <w:spacing w:val="-2"/>
          <w:sz w:val="22"/>
          <w:szCs w:val="22"/>
        </w:rPr>
        <w:t>NUSTATYMO</w:t>
      </w:r>
      <w:bookmarkEnd w:id="27"/>
    </w:p>
    <w:p w14:paraId="689B6FE2" w14:textId="77777777" w:rsidR="00B864C1" w:rsidRPr="00F3349C" w:rsidRDefault="00B864C1" w:rsidP="000B2B7C">
      <w:pPr>
        <w:ind w:firstLine="567"/>
        <w:jc w:val="both"/>
        <w:rPr>
          <w:b/>
          <w:bCs/>
          <w:sz w:val="22"/>
          <w:szCs w:val="22"/>
        </w:rPr>
      </w:pPr>
    </w:p>
    <w:p w14:paraId="2E2012E2" w14:textId="77777777" w:rsidR="00B864C1" w:rsidRPr="00F3349C" w:rsidRDefault="00B864C1" w:rsidP="003B444D">
      <w:pPr>
        <w:pStyle w:val="Pagrindinistekstas"/>
        <w:numPr>
          <w:ilvl w:val="1"/>
          <w:numId w:val="11"/>
        </w:numPr>
        <w:tabs>
          <w:tab w:val="left" w:pos="1542"/>
        </w:tabs>
        <w:ind w:left="0" w:firstLine="567"/>
        <w:jc w:val="both"/>
        <w:rPr>
          <w:rFonts w:cs="Times New Roman"/>
          <w:sz w:val="22"/>
          <w:szCs w:val="22"/>
          <w:lang w:val="lt-LT"/>
        </w:rPr>
      </w:pPr>
      <w:r w:rsidRPr="00F3349C">
        <w:rPr>
          <w:rFonts w:cs="Times New Roman"/>
          <w:spacing w:val="-1"/>
          <w:sz w:val="22"/>
          <w:szCs w:val="22"/>
          <w:lang w:val="lt-LT"/>
        </w:rPr>
        <w:t>Išnagrinėjusi,</w:t>
      </w:r>
      <w:r w:rsidRPr="00F3349C">
        <w:rPr>
          <w:rFonts w:cs="Times New Roman"/>
          <w:spacing w:val="48"/>
          <w:sz w:val="22"/>
          <w:szCs w:val="22"/>
          <w:lang w:val="lt-LT"/>
        </w:rPr>
        <w:t xml:space="preserve"> </w:t>
      </w:r>
      <w:r w:rsidRPr="00F3349C">
        <w:rPr>
          <w:rFonts w:cs="Times New Roman"/>
          <w:spacing w:val="-1"/>
          <w:sz w:val="22"/>
          <w:szCs w:val="22"/>
          <w:lang w:val="lt-LT"/>
        </w:rPr>
        <w:t>įvertinusi</w:t>
      </w:r>
      <w:r w:rsidRPr="00F3349C">
        <w:rPr>
          <w:rFonts w:cs="Times New Roman"/>
          <w:spacing w:val="46"/>
          <w:sz w:val="22"/>
          <w:szCs w:val="22"/>
          <w:lang w:val="lt-LT"/>
        </w:rPr>
        <w:t xml:space="preserve"> </w:t>
      </w:r>
      <w:r w:rsidRPr="00F3349C">
        <w:rPr>
          <w:rFonts w:cs="Times New Roman"/>
          <w:spacing w:val="-1"/>
          <w:sz w:val="22"/>
          <w:szCs w:val="22"/>
          <w:lang w:val="lt-LT"/>
        </w:rPr>
        <w:t>ir</w:t>
      </w:r>
      <w:r w:rsidRPr="00F3349C">
        <w:rPr>
          <w:rFonts w:cs="Times New Roman"/>
          <w:spacing w:val="45"/>
          <w:sz w:val="22"/>
          <w:szCs w:val="22"/>
          <w:lang w:val="lt-LT"/>
        </w:rPr>
        <w:t xml:space="preserve"> </w:t>
      </w:r>
      <w:r w:rsidRPr="00F3349C">
        <w:rPr>
          <w:rFonts w:cs="Times New Roman"/>
          <w:spacing w:val="-2"/>
          <w:sz w:val="22"/>
          <w:szCs w:val="22"/>
          <w:lang w:val="lt-LT"/>
        </w:rPr>
        <w:t>palyginusi</w:t>
      </w:r>
      <w:r w:rsidRPr="00F3349C">
        <w:rPr>
          <w:rFonts w:cs="Times New Roman"/>
          <w:spacing w:val="47"/>
          <w:sz w:val="22"/>
          <w:szCs w:val="22"/>
          <w:lang w:val="lt-LT"/>
        </w:rPr>
        <w:t xml:space="preserve"> </w:t>
      </w:r>
      <w:r w:rsidRPr="00F3349C">
        <w:rPr>
          <w:rFonts w:cs="Times New Roman"/>
          <w:spacing w:val="-1"/>
          <w:sz w:val="22"/>
          <w:szCs w:val="22"/>
          <w:lang w:val="lt-LT"/>
        </w:rPr>
        <w:t>pateiktus</w:t>
      </w:r>
      <w:r w:rsidRPr="00F3349C">
        <w:rPr>
          <w:rFonts w:cs="Times New Roman"/>
          <w:spacing w:val="45"/>
          <w:sz w:val="22"/>
          <w:szCs w:val="22"/>
          <w:lang w:val="lt-LT"/>
        </w:rPr>
        <w:t xml:space="preserve"> </w:t>
      </w:r>
      <w:r w:rsidRPr="00F3349C">
        <w:rPr>
          <w:rFonts w:cs="Times New Roman"/>
          <w:spacing w:val="-1"/>
          <w:sz w:val="22"/>
          <w:szCs w:val="22"/>
          <w:lang w:val="lt-LT"/>
        </w:rPr>
        <w:t>pasiūlymus,</w:t>
      </w:r>
      <w:r w:rsidRPr="00F3349C">
        <w:rPr>
          <w:rFonts w:cs="Times New Roman"/>
          <w:spacing w:val="55"/>
          <w:sz w:val="22"/>
          <w:szCs w:val="22"/>
          <w:lang w:val="lt-LT"/>
        </w:rPr>
        <w:t xml:space="preserve"> </w:t>
      </w:r>
      <w:r w:rsidRPr="00F3349C">
        <w:rPr>
          <w:rFonts w:cs="Times New Roman"/>
          <w:spacing w:val="-1"/>
          <w:sz w:val="22"/>
          <w:szCs w:val="22"/>
          <w:lang w:val="lt-LT"/>
        </w:rPr>
        <w:t>Komisija</w:t>
      </w:r>
      <w:r w:rsidRPr="00F3349C">
        <w:rPr>
          <w:rFonts w:cs="Times New Roman"/>
          <w:spacing w:val="45"/>
          <w:sz w:val="22"/>
          <w:szCs w:val="22"/>
          <w:lang w:val="lt-LT"/>
        </w:rPr>
        <w:t xml:space="preserve"> </w:t>
      </w:r>
      <w:r w:rsidRPr="00F3349C">
        <w:rPr>
          <w:rFonts w:cs="Times New Roman"/>
          <w:spacing w:val="-1"/>
          <w:sz w:val="22"/>
          <w:szCs w:val="22"/>
          <w:lang w:val="lt-LT"/>
        </w:rPr>
        <w:t>nustato</w:t>
      </w:r>
      <w:r w:rsidRPr="00F3349C">
        <w:rPr>
          <w:rFonts w:cs="Times New Roman"/>
          <w:spacing w:val="63"/>
          <w:sz w:val="22"/>
          <w:szCs w:val="22"/>
          <w:lang w:val="lt-LT"/>
        </w:rPr>
        <w:t xml:space="preserve"> </w:t>
      </w:r>
      <w:r w:rsidRPr="00F3349C">
        <w:rPr>
          <w:rFonts w:cs="Times New Roman"/>
          <w:spacing w:val="-2"/>
          <w:sz w:val="22"/>
          <w:szCs w:val="22"/>
          <w:lang w:val="lt-LT"/>
        </w:rPr>
        <w:t>pasiūlymų</w:t>
      </w:r>
      <w:r w:rsidRPr="00F3349C">
        <w:rPr>
          <w:rFonts w:cs="Times New Roman"/>
          <w:spacing w:val="19"/>
          <w:sz w:val="22"/>
          <w:szCs w:val="22"/>
          <w:lang w:val="lt-LT"/>
        </w:rPr>
        <w:t xml:space="preserve"> </w:t>
      </w:r>
      <w:r w:rsidRPr="00F3349C">
        <w:rPr>
          <w:rFonts w:cs="Times New Roman"/>
          <w:spacing w:val="-1"/>
          <w:sz w:val="22"/>
          <w:szCs w:val="22"/>
          <w:lang w:val="lt-LT"/>
        </w:rPr>
        <w:t>eilę.</w:t>
      </w:r>
      <w:r w:rsidRPr="00F3349C">
        <w:rPr>
          <w:rFonts w:cs="Times New Roman"/>
          <w:spacing w:val="19"/>
          <w:sz w:val="22"/>
          <w:szCs w:val="22"/>
          <w:lang w:val="lt-LT"/>
        </w:rPr>
        <w:t xml:space="preserve"> </w:t>
      </w:r>
      <w:r w:rsidRPr="00F3349C">
        <w:rPr>
          <w:rFonts w:cs="Times New Roman"/>
          <w:spacing w:val="-1"/>
          <w:sz w:val="22"/>
          <w:szCs w:val="22"/>
          <w:lang w:val="lt-LT"/>
        </w:rPr>
        <w:t>Pasiūlymai</w:t>
      </w:r>
      <w:r w:rsidRPr="00F3349C">
        <w:rPr>
          <w:rFonts w:cs="Times New Roman"/>
          <w:spacing w:val="19"/>
          <w:sz w:val="22"/>
          <w:szCs w:val="22"/>
          <w:lang w:val="lt-LT"/>
        </w:rPr>
        <w:t xml:space="preserve"> </w:t>
      </w:r>
      <w:r w:rsidRPr="00F3349C">
        <w:rPr>
          <w:rFonts w:cs="Times New Roman"/>
          <w:spacing w:val="-1"/>
          <w:sz w:val="22"/>
          <w:szCs w:val="22"/>
          <w:lang w:val="lt-LT"/>
        </w:rPr>
        <w:t>šioje</w:t>
      </w:r>
      <w:r w:rsidRPr="00F3349C">
        <w:rPr>
          <w:rFonts w:cs="Times New Roman"/>
          <w:spacing w:val="16"/>
          <w:sz w:val="22"/>
          <w:szCs w:val="22"/>
          <w:lang w:val="lt-LT"/>
        </w:rPr>
        <w:t xml:space="preserve"> </w:t>
      </w:r>
      <w:r w:rsidRPr="00F3349C">
        <w:rPr>
          <w:rFonts w:cs="Times New Roman"/>
          <w:spacing w:val="-1"/>
          <w:sz w:val="22"/>
          <w:szCs w:val="22"/>
          <w:lang w:val="lt-LT"/>
        </w:rPr>
        <w:t>eilėje</w:t>
      </w:r>
      <w:r w:rsidRPr="00F3349C">
        <w:rPr>
          <w:rFonts w:cs="Times New Roman"/>
          <w:spacing w:val="16"/>
          <w:sz w:val="22"/>
          <w:szCs w:val="22"/>
          <w:lang w:val="lt-LT"/>
        </w:rPr>
        <w:t xml:space="preserve"> </w:t>
      </w:r>
      <w:r w:rsidRPr="00F3349C">
        <w:rPr>
          <w:rFonts w:cs="Times New Roman"/>
          <w:spacing w:val="-1"/>
          <w:sz w:val="22"/>
          <w:szCs w:val="22"/>
          <w:lang w:val="lt-LT"/>
        </w:rPr>
        <w:t>surašomi</w:t>
      </w:r>
      <w:r w:rsidRPr="00F3349C">
        <w:rPr>
          <w:rFonts w:cs="Times New Roman"/>
          <w:spacing w:val="21"/>
          <w:sz w:val="22"/>
          <w:szCs w:val="22"/>
          <w:lang w:val="lt-LT"/>
        </w:rPr>
        <w:t xml:space="preserve"> </w:t>
      </w:r>
      <w:r w:rsidRPr="00F3349C">
        <w:rPr>
          <w:rFonts w:cs="Times New Roman"/>
          <w:spacing w:val="-1"/>
          <w:sz w:val="22"/>
          <w:szCs w:val="22"/>
          <w:lang w:val="lt-LT"/>
        </w:rPr>
        <w:t>ekonominio</w:t>
      </w:r>
      <w:r w:rsidRPr="00F3349C">
        <w:rPr>
          <w:rFonts w:cs="Times New Roman"/>
          <w:spacing w:val="19"/>
          <w:sz w:val="22"/>
          <w:szCs w:val="22"/>
          <w:lang w:val="lt-LT"/>
        </w:rPr>
        <w:t xml:space="preserve"> </w:t>
      </w:r>
      <w:r w:rsidRPr="00F3349C">
        <w:rPr>
          <w:rFonts w:cs="Times New Roman"/>
          <w:spacing w:val="-1"/>
          <w:sz w:val="22"/>
          <w:szCs w:val="22"/>
          <w:lang w:val="lt-LT"/>
        </w:rPr>
        <w:t>naudingumo</w:t>
      </w:r>
      <w:r w:rsidRPr="00F3349C">
        <w:rPr>
          <w:rFonts w:cs="Times New Roman"/>
          <w:spacing w:val="16"/>
          <w:sz w:val="22"/>
          <w:szCs w:val="22"/>
          <w:lang w:val="lt-LT"/>
        </w:rPr>
        <w:t xml:space="preserve"> </w:t>
      </w:r>
      <w:r w:rsidRPr="00F3349C">
        <w:rPr>
          <w:rFonts w:cs="Times New Roman"/>
          <w:spacing w:val="-1"/>
          <w:sz w:val="22"/>
          <w:szCs w:val="22"/>
          <w:lang w:val="lt-LT"/>
        </w:rPr>
        <w:t>mažėjimo</w:t>
      </w:r>
      <w:r w:rsidRPr="00F3349C">
        <w:rPr>
          <w:rFonts w:cs="Times New Roman"/>
          <w:spacing w:val="19"/>
          <w:sz w:val="22"/>
          <w:szCs w:val="22"/>
          <w:lang w:val="lt-LT"/>
        </w:rPr>
        <w:t xml:space="preserve"> </w:t>
      </w:r>
      <w:r w:rsidRPr="00F3349C">
        <w:rPr>
          <w:rFonts w:cs="Times New Roman"/>
          <w:spacing w:val="-2"/>
          <w:sz w:val="22"/>
          <w:szCs w:val="22"/>
          <w:lang w:val="lt-LT"/>
        </w:rPr>
        <w:t>tvarka.</w:t>
      </w:r>
      <w:r w:rsidRPr="00F3349C">
        <w:rPr>
          <w:rFonts w:cs="Times New Roman"/>
          <w:spacing w:val="16"/>
          <w:sz w:val="22"/>
          <w:szCs w:val="22"/>
          <w:lang w:val="lt-LT"/>
        </w:rPr>
        <w:t xml:space="preserve"> </w:t>
      </w:r>
      <w:r w:rsidRPr="00F3349C">
        <w:rPr>
          <w:rFonts w:cs="Times New Roman"/>
          <w:spacing w:val="-1"/>
          <w:sz w:val="22"/>
          <w:szCs w:val="22"/>
          <w:lang w:val="lt-LT"/>
        </w:rPr>
        <w:t>Jeigu</w:t>
      </w:r>
      <w:r w:rsidRPr="00F3349C">
        <w:rPr>
          <w:rFonts w:cs="Times New Roman"/>
          <w:spacing w:val="85"/>
          <w:sz w:val="22"/>
          <w:szCs w:val="22"/>
          <w:lang w:val="lt-LT"/>
        </w:rPr>
        <w:t xml:space="preserve"> </w:t>
      </w:r>
      <w:r w:rsidRPr="00F3349C">
        <w:rPr>
          <w:rFonts w:cs="Times New Roman"/>
          <w:spacing w:val="-1"/>
          <w:sz w:val="22"/>
          <w:szCs w:val="22"/>
          <w:lang w:val="lt-LT"/>
        </w:rPr>
        <w:t>kelių</w:t>
      </w:r>
      <w:r w:rsidRPr="00F3349C">
        <w:rPr>
          <w:rFonts w:cs="Times New Roman"/>
          <w:spacing w:val="-7"/>
          <w:sz w:val="22"/>
          <w:szCs w:val="22"/>
          <w:lang w:val="lt-LT"/>
        </w:rPr>
        <w:t xml:space="preserve"> </w:t>
      </w:r>
      <w:r w:rsidRPr="00F3349C">
        <w:rPr>
          <w:rFonts w:cs="Times New Roman"/>
          <w:spacing w:val="-1"/>
          <w:sz w:val="22"/>
          <w:szCs w:val="22"/>
          <w:lang w:val="lt-LT"/>
        </w:rPr>
        <w:t>pateiktų</w:t>
      </w:r>
      <w:r w:rsidRPr="00F3349C">
        <w:rPr>
          <w:rFonts w:cs="Times New Roman"/>
          <w:spacing w:val="-3"/>
          <w:sz w:val="22"/>
          <w:szCs w:val="22"/>
          <w:lang w:val="lt-LT"/>
        </w:rPr>
        <w:t xml:space="preserve"> </w:t>
      </w:r>
      <w:r w:rsidRPr="00F3349C">
        <w:rPr>
          <w:rFonts w:cs="Times New Roman"/>
          <w:spacing w:val="-2"/>
          <w:sz w:val="22"/>
          <w:szCs w:val="22"/>
          <w:lang w:val="lt-LT"/>
        </w:rPr>
        <w:t>pasiūlymų</w:t>
      </w:r>
      <w:r w:rsidRPr="00F3349C">
        <w:rPr>
          <w:rFonts w:cs="Times New Roman"/>
          <w:spacing w:val="-3"/>
          <w:sz w:val="22"/>
          <w:szCs w:val="22"/>
          <w:lang w:val="lt-LT"/>
        </w:rPr>
        <w:t xml:space="preserve"> yra</w:t>
      </w:r>
      <w:r w:rsidRPr="00F3349C">
        <w:rPr>
          <w:rFonts w:cs="Times New Roman"/>
          <w:spacing w:val="-4"/>
          <w:sz w:val="22"/>
          <w:szCs w:val="22"/>
          <w:lang w:val="lt-LT"/>
        </w:rPr>
        <w:t xml:space="preserve"> </w:t>
      </w:r>
      <w:r w:rsidRPr="00F3349C">
        <w:rPr>
          <w:rFonts w:cs="Times New Roman"/>
          <w:spacing w:val="-1"/>
          <w:sz w:val="22"/>
          <w:szCs w:val="22"/>
          <w:lang w:val="lt-LT"/>
        </w:rPr>
        <w:t>vienodas</w:t>
      </w:r>
      <w:r w:rsidRPr="00F3349C">
        <w:rPr>
          <w:rFonts w:cs="Times New Roman"/>
          <w:spacing w:val="-7"/>
          <w:sz w:val="22"/>
          <w:szCs w:val="22"/>
          <w:lang w:val="lt-LT"/>
        </w:rPr>
        <w:t xml:space="preserve"> </w:t>
      </w:r>
      <w:r w:rsidRPr="00F3349C">
        <w:rPr>
          <w:rFonts w:cs="Times New Roman"/>
          <w:spacing w:val="-1"/>
          <w:sz w:val="22"/>
          <w:szCs w:val="22"/>
          <w:lang w:val="lt-LT"/>
        </w:rPr>
        <w:t>ekonominis naudingumas,</w:t>
      </w:r>
      <w:r w:rsidRPr="00F3349C">
        <w:rPr>
          <w:rFonts w:cs="Times New Roman"/>
          <w:spacing w:val="-8"/>
          <w:sz w:val="22"/>
          <w:szCs w:val="22"/>
          <w:lang w:val="lt-LT"/>
        </w:rPr>
        <w:t xml:space="preserve"> </w:t>
      </w:r>
      <w:r w:rsidRPr="00F3349C">
        <w:rPr>
          <w:rFonts w:cs="Times New Roman"/>
          <w:spacing w:val="-1"/>
          <w:sz w:val="22"/>
          <w:szCs w:val="22"/>
          <w:lang w:val="lt-LT"/>
        </w:rPr>
        <w:t>nustatant pasiūlymų</w:t>
      </w:r>
      <w:r w:rsidRPr="00F3349C">
        <w:rPr>
          <w:rFonts w:cs="Times New Roman"/>
          <w:spacing w:val="-4"/>
          <w:sz w:val="22"/>
          <w:szCs w:val="22"/>
          <w:lang w:val="lt-LT"/>
        </w:rPr>
        <w:t xml:space="preserve"> </w:t>
      </w:r>
      <w:r w:rsidRPr="00F3349C">
        <w:rPr>
          <w:rFonts w:cs="Times New Roman"/>
          <w:spacing w:val="-1"/>
          <w:sz w:val="22"/>
          <w:szCs w:val="22"/>
          <w:lang w:val="lt-LT"/>
        </w:rPr>
        <w:t>eilę</w:t>
      </w:r>
      <w:r w:rsidRPr="00F3349C">
        <w:rPr>
          <w:rFonts w:cs="Times New Roman"/>
          <w:spacing w:val="-7"/>
          <w:sz w:val="22"/>
          <w:szCs w:val="22"/>
          <w:lang w:val="lt-LT"/>
        </w:rPr>
        <w:t xml:space="preserve"> </w:t>
      </w:r>
      <w:r w:rsidRPr="00F3349C">
        <w:rPr>
          <w:rFonts w:cs="Times New Roman"/>
          <w:spacing w:val="-1"/>
          <w:sz w:val="22"/>
          <w:szCs w:val="22"/>
          <w:lang w:val="lt-LT"/>
        </w:rPr>
        <w:t>pirmesnis</w:t>
      </w:r>
      <w:r w:rsidRPr="00F3349C">
        <w:rPr>
          <w:rFonts w:cs="Times New Roman"/>
          <w:spacing w:val="73"/>
          <w:sz w:val="22"/>
          <w:szCs w:val="22"/>
          <w:lang w:val="lt-LT"/>
        </w:rPr>
        <w:t xml:space="preserve"> </w:t>
      </w:r>
      <w:r w:rsidRPr="00F3349C">
        <w:rPr>
          <w:rFonts w:cs="Times New Roman"/>
          <w:sz w:val="22"/>
          <w:szCs w:val="22"/>
          <w:lang w:val="lt-LT"/>
        </w:rPr>
        <w:t>į</w:t>
      </w:r>
      <w:r w:rsidRPr="00F3349C">
        <w:rPr>
          <w:rFonts w:cs="Times New Roman"/>
          <w:spacing w:val="-1"/>
          <w:sz w:val="22"/>
          <w:szCs w:val="22"/>
          <w:lang w:val="lt-LT"/>
        </w:rPr>
        <w:t xml:space="preserve"> šią</w:t>
      </w:r>
      <w:r w:rsidRPr="00F3349C">
        <w:rPr>
          <w:rFonts w:cs="Times New Roman"/>
          <w:spacing w:val="1"/>
          <w:sz w:val="22"/>
          <w:szCs w:val="22"/>
          <w:lang w:val="lt-LT"/>
        </w:rPr>
        <w:t xml:space="preserve"> </w:t>
      </w:r>
      <w:r w:rsidRPr="00F3349C">
        <w:rPr>
          <w:rFonts w:cs="Times New Roman"/>
          <w:spacing w:val="-1"/>
          <w:sz w:val="22"/>
          <w:szCs w:val="22"/>
          <w:lang w:val="lt-LT"/>
        </w:rPr>
        <w:t>eilę įrašomas</w:t>
      </w:r>
      <w:r w:rsidRPr="00F3349C">
        <w:rPr>
          <w:rFonts w:cs="Times New Roman"/>
          <w:sz w:val="22"/>
          <w:szCs w:val="22"/>
          <w:lang w:val="lt-LT"/>
        </w:rPr>
        <w:t xml:space="preserve"> </w:t>
      </w:r>
      <w:r w:rsidRPr="00F3349C">
        <w:rPr>
          <w:rFonts w:cs="Times New Roman"/>
          <w:spacing w:val="-1"/>
          <w:sz w:val="22"/>
          <w:szCs w:val="22"/>
          <w:lang w:val="lt-LT"/>
        </w:rPr>
        <w:lastRenderedPageBreak/>
        <w:t>tiekėjas,</w:t>
      </w:r>
      <w:r w:rsidRPr="00F3349C">
        <w:rPr>
          <w:rFonts w:cs="Times New Roman"/>
          <w:sz w:val="22"/>
          <w:szCs w:val="22"/>
          <w:lang w:val="lt-LT"/>
        </w:rPr>
        <w:t xml:space="preserve"> </w:t>
      </w:r>
      <w:r w:rsidRPr="00F3349C">
        <w:rPr>
          <w:rFonts w:cs="Times New Roman"/>
          <w:spacing w:val="-1"/>
          <w:sz w:val="22"/>
          <w:szCs w:val="22"/>
          <w:lang w:val="lt-LT"/>
        </w:rPr>
        <w:t>kurio</w:t>
      </w:r>
      <w:r w:rsidRPr="00F3349C">
        <w:rPr>
          <w:rFonts w:cs="Times New Roman"/>
          <w:sz w:val="22"/>
          <w:szCs w:val="22"/>
          <w:lang w:val="lt-LT"/>
        </w:rPr>
        <w:t xml:space="preserve"> </w:t>
      </w:r>
      <w:r w:rsidRPr="00F3349C">
        <w:rPr>
          <w:rFonts w:cs="Times New Roman"/>
          <w:spacing w:val="-1"/>
          <w:sz w:val="22"/>
          <w:szCs w:val="22"/>
          <w:lang w:val="lt-LT"/>
        </w:rPr>
        <w:t>pasiūlymas</w:t>
      </w:r>
      <w:r w:rsidRPr="00F3349C">
        <w:rPr>
          <w:rFonts w:cs="Times New Roman"/>
          <w:sz w:val="22"/>
          <w:szCs w:val="22"/>
          <w:lang w:val="lt-LT"/>
        </w:rPr>
        <w:t xml:space="preserve"> </w:t>
      </w:r>
      <w:r w:rsidRPr="00F3349C">
        <w:rPr>
          <w:rFonts w:cs="Times New Roman"/>
          <w:spacing w:val="-1"/>
          <w:sz w:val="22"/>
          <w:szCs w:val="22"/>
          <w:lang w:val="lt-LT"/>
        </w:rPr>
        <w:t>pateiktas</w:t>
      </w:r>
      <w:r w:rsidRPr="00F3349C">
        <w:rPr>
          <w:rFonts w:cs="Times New Roman"/>
          <w:sz w:val="22"/>
          <w:szCs w:val="22"/>
          <w:lang w:val="lt-LT"/>
        </w:rPr>
        <w:t xml:space="preserve"> </w:t>
      </w:r>
      <w:r w:rsidRPr="00F3349C">
        <w:rPr>
          <w:rFonts w:cs="Times New Roman"/>
          <w:spacing w:val="-1"/>
          <w:sz w:val="22"/>
          <w:szCs w:val="22"/>
          <w:lang w:val="lt-LT"/>
        </w:rPr>
        <w:t>ir</w:t>
      </w:r>
      <w:r w:rsidRPr="00F3349C">
        <w:rPr>
          <w:rFonts w:cs="Times New Roman"/>
          <w:sz w:val="22"/>
          <w:szCs w:val="22"/>
          <w:lang w:val="lt-LT"/>
        </w:rPr>
        <w:t xml:space="preserve"> </w:t>
      </w:r>
      <w:r w:rsidRPr="00F3349C">
        <w:rPr>
          <w:rFonts w:cs="Times New Roman"/>
          <w:spacing w:val="-2"/>
          <w:sz w:val="22"/>
          <w:szCs w:val="22"/>
          <w:lang w:val="lt-LT"/>
        </w:rPr>
        <w:t>įregistruotas</w:t>
      </w:r>
      <w:r w:rsidRPr="00F3349C">
        <w:rPr>
          <w:rFonts w:cs="Times New Roman"/>
          <w:sz w:val="22"/>
          <w:szCs w:val="22"/>
          <w:lang w:val="lt-LT"/>
        </w:rPr>
        <w:t xml:space="preserve"> </w:t>
      </w:r>
      <w:r w:rsidRPr="00F3349C">
        <w:rPr>
          <w:rFonts w:cs="Times New Roman"/>
          <w:spacing w:val="-1"/>
          <w:sz w:val="22"/>
          <w:szCs w:val="22"/>
          <w:lang w:val="lt-LT"/>
        </w:rPr>
        <w:t>anksčiau.</w:t>
      </w:r>
    </w:p>
    <w:p w14:paraId="1F814384" w14:textId="77777777" w:rsidR="00B864C1" w:rsidRPr="00F3349C" w:rsidRDefault="00B864C1" w:rsidP="003B444D">
      <w:pPr>
        <w:pStyle w:val="Pagrindinistekstas"/>
        <w:numPr>
          <w:ilvl w:val="1"/>
          <w:numId w:val="11"/>
        </w:numPr>
        <w:tabs>
          <w:tab w:val="left" w:pos="1542"/>
        </w:tabs>
        <w:ind w:left="0" w:firstLine="567"/>
        <w:jc w:val="both"/>
        <w:rPr>
          <w:rFonts w:cs="Times New Roman"/>
          <w:sz w:val="22"/>
          <w:szCs w:val="22"/>
          <w:lang w:val="lt-LT"/>
        </w:rPr>
      </w:pPr>
      <w:r w:rsidRPr="00F3349C">
        <w:rPr>
          <w:rFonts w:cs="Times New Roman"/>
          <w:spacing w:val="-2"/>
          <w:sz w:val="22"/>
          <w:szCs w:val="22"/>
          <w:lang w:val="lt-LT"/>
        </w:rPr>
        <w:t>Tais</w:t>
      </w:r>
      <w:r w:rsidRPr="00F3349C">
        <w:rPr>
          <w:rFonts w:cs="Times New Roman"/>
          <w:spacing w:val="12"/>
          <w:sz w:val="22"/>
          <w:szCs w:val="22"/>
          <w:lang w:val="lt-LT"/>
        </w:rPr>
        <w:t xml:space="preserve"> </w:t>
      </w:r>
      <w:r w:rsidRPr="00F3349C">
        <w:rPr>
          <w:rFonts w:cs="Times New Roman"/>
          <w:spacing w:val="-1"/>
          <w:sz w:val="22"/>
          <w:szCs w:val="22"/>
          <w:lang w:val="lt-LT"/>
        </w:rPr>
        <w:t>atvejais,</w:t>
      </w:r>
      <w:r w:rsidRPr="00F3349C">
        <w:rPr>
          <w:rFonts w:cs="Times New Roman"/>
          <w:spacing w:val="14"/>
          <w:sz w:val="22"/>
          <w:szCs w:val="22"/>
          <w:lang w:val="lt-LT"/>
        </w:rPr>
        <w:t xml:space="preserve"> </w:t>
      </w:r>
      <w:r w:rsidRPr="00F3349C">
        <w:rPr>
          <w:rFonts w:cs="Times New Roman"/>
          <w:sz w:val="22"/>
          <w:szCs w:val="22"/>
          <w:lang w:val="lt-LT"/>
        </w:rPr>
        <w:t>kai</w:t>
      </w:r>
      <w:r w:rsidRPr="00F3349C">
        <w:rPr>
          <w:rFonts w:cs="Times New Roman"/>
          <w:spacing w:val="10"/>
          <w:sz w:val="22"/>
          <w:szCs w:val="22"/>
          <w:lang w:val="lt-LT"/>
        </w:rPr>
        <w:t xml:space="preserve"> </w:t>
      </w:r>
      <w:r w:rsidRPr="00F3349C">
        <w:rPr>
          <w:rFonts w:cs="Times New Roman"/>
          <w:spacing w:val="-1"/>
          <w:sz w:val="22"/>
          <w:szCs w:val="22"/>
          <w:lang w:val="lt-LT"/>
        </w:rPr>
        <w:t>pasiūlymą</w:t>
      </w:r>
      <w:r w:rsidRPr="00F3349C">
        <w:rPr>
          <w:rFonts w:cs="Times New Roman"/>
          <w:spacing w:val="13"/>
          <w:sz w:val="22"/>
          <w:szCs w:val="22"/>
          <w:lang w:val="lt-LT"/>
        </w:rPr>
        <w:t xml:space="preserve"> </w:t>
      </w:r>
      <w:r w:rsidRPr="00F3349C">
        <w:rPr>
          <w:rFonts w:cs="Times New Roman"/>
          <w:spacing w:val="-1"/>
          <w:sz w:val="22"/>
          <w:szCs w:val="22"/>
          <w:lang w:val="lt-LT"/>
        </w:rPr>
        <w:t>pateikė</w:t>
      </w:r>
      <w:r w:rsidRPr="00F3349C">
        <w:rPr>
          <w:rFonts w:cs="Times New Roman"/>
          <w:spacing w:val="9"/>
          <w:sz w:val="22"/>
          <w:szCs w:val="22"/>
          <w:lang w:val="lt-LT"/>
        </w:rPr>
        <w:t xml:space="preserve"> </w:t>
      </w:r>
      <w:r w:rsidRPr="00F3349C">
        <w:rPr>
          <w:rFonts w:cs="Times New Roman"/>
          <w:spacing w:val="-1"/>
          <w:sz w:val="22"/>
          <w:szCs w:val="22"/>
          <w:lang w:val="lt-LT"/>
        </w:rPr>
        <w:t>tik</w:t>
      </w:r>
      <w:r w:rsidRPr="00F3349C">
        <w:rPr>
          <w:rFonts w:cs="Times New Roman"/>
          <w:spacing w:val="9"/>
          <w:sz w:val="22"/>
          <w:szCs w:val="22"/>
          <w:lang w:val="lt-LT"/>
        </w:rPr>
        <w:t xml:space="preserve"> </w:t>
      </w:r>
      <w:r w:rsidRPr="00F3349C">
        <w:rPr>
          <w:rFonts w:cs="Times New Roman"/>
          <w:spacing w:val="-1"/>
          <w:sz w:val="22"/>
          <w:szCs w:val="22"/>
          <w:lang w:val="lt-LT"/>
        </w:rPr>
        <w:t>vienas</w:t>
      </w:r>
      <w:r w:rsidRPr="00F3349C">
        <w:rPr>
          <w:rFonts w:cs="Times New Roman"/>
          <w:spacing w:val="12"/>
          <w:sz w:val="22"/>
          <w:szCs w:val="22"/>
          <w:lang w:val="lt-LT"/>
        </w:rPr>
        <w:t xml:space="preserve"> </w:t>
      </w:r>
      <w:r w:rsidRPr="00F3349C">
        <w:rPr>
          <w:rFonts w:cs="Times New Roman"/>
          <w:spacing w:val="-1"/>
          <w:sz w:val="22"/>
          <w:szCs w:val="22"/>
          <w:lang w:val="lt-LT"/>
        </w:rPr>
        <w:t>tiekėjas,</w:t>
      </w:r>
      <w:r w:rsidRPr="00F3349C">
        <w:rPr>
          <w:rFonts w:cs="Times New Roman"/>
          <w:spacing w:val="12"/>
          <w:sz w:val="22"/>
          <w:szCs w:val="22"/>
          <w:lang w:val="lt-LT"/>
        </w:rPr>
        <w:t xml:space="preserve"> </w:t>
      </w:r>
      <w:r w:rsidRPr="00F3349C">
        <w:rPr>
          <w:rFonts w:cs="Times New Roman"/>
          <w:spacing w:val="-2"/>
          <w:sz w:val="22"/>
          <w:szCs w:val="22"/>
          <w:lang w:val="lt-LT"/>
        </w:rPr>
        <w:t>pasiūlymų</w:t>
      </w:r>
      <w:r w:rsidRPr="00F3349C">
        <w:rPr>
          <w:rFonts w:cs="Times New Roman"/>
          <w:spacing w:val="14"/>
          <w:sz w:val="22"/>
          <w:szCs w:val="22"/>
          <w:lang w:val="lt-LT"/>
        </w:rPr>
        <w:t xml:space="preserve"> </w:t>
      </w:r>
      <w:r w:rsidRPr="00F3349C">
        <w:rPr>
          <w:rFonts w:cs="Times New Roman"/>
          <w:spacing w:val="-1"/>
          <w:sz w:val="22"/>
          <w:szCs w:val="22"/>
          <w:lang w:val="lt-LT"/>
        </w:rPr>
        <w:t>eilė</w:t>
      </w:r>
      <w:r w:rsidRPr="00F3349C">
        <w:rPr>
          <w:rFonts w:cs="Times New Roman"/>
          <w:spacing w:val="9"/>
          <w:sz w:val="22"/>
          <w:szCs w:val="22"/>
          <w:lang w:val="lt-LT"/>
        </w:rPr>
        <w:t xml:space="preserve"> </w:t>
      </w:r>
      <w:r w:rsidRPr="00F3349C">
        <w:rPr>
          <w:rFonts w:cs="Times New Roman"/>
          <w:spacing w:val="-1"/>
          <w:sz w:val="22"/>
          <w:szCs w:val="22"/>
          <w:lang w:val="lt-LT"/>
        </w:rPr>
        <w:t>nenustatoma</w:t>
      </w:r>
      <w:r w:rsidRPr="00F3349C">
        <w:rPr>
          <w:rFonts w:cs="Times New Roman"/>
          <w:spacing w:val="55"/>
          <w:sz w:val="22"/>
          <w:szCs w:val="22"/>
          <w:lang w:val="lt-LT"/>
        </w:rPr>
        <w:t xml:space="preserve"> </w:t>
      </w:r>
      <w:r w:rsidRPr="00F3349C">
        <w:rPr>
          <w:rFonts w:cs="Times New Roman"/>
          <w:spacing w:val="-1"/>
          <w:sz w:val="22"/>
          <w:szCs w:val="22"/>
          <w:lang w:val="lt-LT"/>
        </w:rPr>
        <w:t>ir</w:t>
      </w:r>
      <w:r w:rsidRPr="00F3349C">
        <w:rPr>
          <w:rFonts w:cs="Times New Roman"/>
          <w:sz w:val="22"/>
          <w:szCs w:val="22"/>
          <w:lang w:val="lt-LT"/>
        </w:rPr>
        <w:t xml:space="preserve"> </w:t>
      </w:r>
      <w:r w:rsidRPr="00F3349C">
        <w:rPr>
          <w:rFonts w:cs="Times New Roman"/>
          <w:spacing w:val="-1"/>
          <w:sz w:val="22"/>
          <w:szCs w:val="22"/>
          <w:lang w:val="lt-LT"/>
        </w:rPr>
        <w:t>jo</w:t>
      </w:r>
      <w:r w:rsidRPr="00F3349C">
        <w:rPr>
          <w:rFonts w:cs="Times New Roman"/>
          <w:sz w:val="22"/>
          <w:szCs w:val="22"/>
          <w:lang w:val="lt-LT"/>
        </w:rPr>
        <w:t xml:space="preserve"> </w:t>
      </w:r>
      <w:r w:rsidRPr="00F3349C">
        <w:rPr>
          <w:rFonts w:cs="Times New Roman"/>
          <w:spacing w:val="-2"/>
          <w:sz w:val="22"/>
          <w:szCs w:val="22"/>
          <w:lang w:val="lt-LT"/>
        </w:rPr>
        <w:t>pasiūlymas</w:t>
      </w:r>
      <w:r w:rsidRPr="00F3349C">
        <w:rPr>
          <w:rFonts w:cs="Times New Roman"/>
          <w:sz w:val="22"/>
          <w:szCs w:val="22"/>
          <w:lang w:val="lt-LT"/>
        </w:rPr>
        <w:t xml:space="preserve"> </w:t>
      </w:r>
      <w:r w:rsidRPr="00F3349C">
        <w:rPr>
          <w:rFonts w:cs="Times New Roman"/>
          <w:spacing w:val="-1"/>
          <w:sz w:val="22"/>
          <w:szCs w:val="22"/>
          <w:lang w:val="lt-LT"/>
        </w:rPr>
        <w:t>laikomas</w:t>
      </w:r>
      <w:r w:rsidRPr="00F3349C">
        <w:rPr>
          <w:rFonts w:cs="Times New Roman"/>
          <w:sz w:val="22"/>
          <w:szCs w:val="22"/>
          <w:lang w:val="lt-LT"/>
        </w:rPr>
        <w:t xml:space="preserve"> </w:t>
      </w:r>
      <w:r w:rsidRPr="00F3349C">
        <w:rPr>
          <w:rFonts w:cs="Times New Roman"/>
          <w:spacing w:val="-1"/>
          <w:sz w:val="22"/>
          <w:szCs w:val="22"/>
          <w:lang w:val="lt-LT"/>
        </w:rPr>
        <w:t>laimėjusiu,</w:t>
      </w:r>
      <w:r w:rsidRPr="00F3349C">
        <w:rPr>
          <w:rFonts w:cs="Times New Roman"/>
          <w:spacing w:val="-3"/>
          <w:sz w:val="22"/>
          <w:szCs w:val="22"/>
          <w:lang w:val="lt-LT"/>
        </w:rPr>
        <w:t xml:space="preserve"> </w:t>
      </w:r>
      <w:r w:rsidRPr="00F3349C">
        <w:rPr>
          <w:rFonts w:cs="Times New Roman"/>
          <w:spacing w:val="-2"/>
          <w:sz w:val="22"/>
          <w:szCs w:val="22"/>
          <w:lang w:val="lt-LT"/>
        </w:rPr>
        <w:t>jeigu</w:t>
      </w:r>
      <w:r w:rsidRPr="00F3349C">
        <w:rPr>
          <w:rFonts w:cs="Times New Roman"/>
          <w:sz w:val="22"/>
          <w:szCs w:val="22"/>
          <w:lang w:val="lt-LT"/>
        </w:rPr>
        <w:t xml:space="preserve"> </w:t>
      </w:r>
      <w:r w:rsidRPr="00F3349C">
        <w:rPr>
          <w:rFonts w:cs="Times New Roman"/>
          <w:spacing w:val="-1"/>
          <w:sz w:val="22"/>
          <w:szCs w:val="22"/>
          <w:lang w:val="lt-LT"/>
        </w:rPr>
        <w:t>nebuvo</w:t>
      </w:r>
      <w:r w:rsidRPr="00F3349C">
        <w:rPr>
          <w:rFonts w:cs="Times New Roman"/>
          <w:spacing w:val="4"/>
          <w:sz w:val="22"/>
          <w:szCs w:val="22"/>
          <w:lang w:val="lt-LT"/>
        </w:rPr>
        <w:t xml:space="preserve"> </w:t>
      </w:r>
      <w:r w:rsidRPr="00F3349C">
        <w:rPr>
          <w:rFonts w:cs="Times New Roman"/>
          <w:spacing w:val="-1"/>
          <w:sz w:val="22"/>
          <w:szCs w:val="22"/>
          <w:lang w:val="lt-LT"/>
        </w:rPr>
        <w:t>atmestas</w:t>
      </w:r>
      <w:r w:rsidRPr="00F3349C">
        <w:rPr>
          <w:rFonts w:cs="Times New Roman"/>
          <w:spacing w:val="-3"/>
          <w:sz w:val="22"/>
          <w:szCs w:val="22"/>
          <w:lang w:val="lt-LT"/>
        </w:rPr>
        <w:t xml:space="preserve"> </w:t>
      </w:r>
      <w:r w:rsidRPr="00F3349C">
        <w:rPr>
          <w:rFonts w:cs="Times New Roman"/>
          <w:spacing w:val="-2"/>
          <w:sz w:val="22"/>
          <w:szCs w:val="22"/>
          <w:lang w:val="lt-LT"/>
        </w:rPr>
        <w:t>pagal</w:t>
      </w:r>
      <w:r w:rsidRPr="00F3349C">
        <w:rPr>
          <w:rFonts w:cs="Times New Roman"/>
          <w:spacing w:val="-1"/>
          <w:sz w:val="22"/>
          <w:szCs w:val="22"/>
          <w:lang w:val="lt-LT"/>
        </w:rPr>
        <w:t xml:space="preserve"> šių</w:t>
      </w:r>
      <w:r w:rsidRPr="00F3349C">
        <w:rPr>
          <w:rFonts w:cs="Times New Roman"/>
          <w:sz w:val="22"/>
          <w:szCs w:val="22"/>
          <w:lang w:val="lt-LT"/>
        </w:rPr>
        <w:t xml:space="preserve"> konkurso </w:t>
      </w:r>
      <w:r w:rsidRPr="00F3349C">
        <w:rPr>
          <w:rFonts w:cs="Times New Roman"/>
          <w:spacing w:val="-2"/>
          <w:sz w:val="22"/>
          <w:szCs w:val="22"/>
          <w:lang w:val="lt-LT"/>
        </w:rPr>
        <w:t>sąlygų</w:t>
      </w:r>
      <w:r w:rsidRPr="00F3349C">
        <w:rPr>
          <w:rFonts w:cs="Times New Roman"/>
          <w:sz w:val="22"/>
          <w:szCs w:val="22"/>
          <w:lang w:val="lt-LT"/>
        </w:rPr>
        <w:t xml:space="preserve"> </w:t>
      </w:r>
      <w:r w:rsidRPr="00F3349C">
        <w:rPr>
          <w:rFonts w:cs="Times New Roman"/>
          <w:spacing w:val="-1"/>
          <w:sz w:val="22"/>
          <w:szCs w:val="22"/>
          <w:lang w:val="lt-LT"/>
        </w:rPr>
        <w:t>nuostatas.</w:t>
      </w:r>
    </w:p>
    <w:p w14:paraId="3D07E982" w14:textId="77777777" w:rsidR="00B864C1" w:rsidRPr="00F3349C" w:rsidRDefault="00B864C1" w:rsidP="003B444D">
      <w:pPr>
        <w:pStyle w:val="Pagrindinistekstas"/>
        <w:numPr>
          <w:ilvl w:val="1"/>
          <w:numId w:val="11"/>
        </w:numPr>
        <w:tabs>
          <w:tab w:val="left" w:pos="1542"/>
        </w:tabs>
        <w:ind w:left="0" w:firstLine="567"/>
        <w:jc w:val="both"/>
        <w:rPr>
          <w:rFonts w:cs="Times New Roman"/>
          <w:sz w:val="22"/>
          <w:szCs w:val="22"/>
          <w:lang w:val="lt-LT"/>
        </w:rPr>
      </w:pPr>
      <w:r w:rsidRPr="00F3349C">
        <w:rPr>
          <w:rFonts w:cs="Times New Roman"/>
          <w:spacing w:val="-1"/>
          <w:sz w:val="22"/>
          <w:szCs w:val="22"/>
          <w:lang w:val="lt-LT"/>
        </w:rPr>
        <w:t>Ekonomiškiausią</w:t>
      </w:r>
      <w:r w:rsidRPr="00F3349C">
        <w:rPr>
          <w:rFonts w:cs="Times New Roman"/>
          <w:spacing w:val="7"/>
          <w:sz w:val="22"/>
          <w:szCs w:val="22"/>
          <w:lang w:val="lt-LT"/>
        </w:rPr>
        <w:t xml:space="preserve"> </w:t>
      </w:r>
      <w:r w:rsidRPr="00F3349C">
        <w:rPr>
          <w:rFonts w:cs="Times New Roman"/>
          <w:spacing w:val="-1"/>
          <w:sz w:val="22"/>
          <w:szCs w:val="22"/>
          <w:lang w:val="lt-LT"/>
        </w:rPr>
        <w:t>pasiūlymą</w:t>
      </w:r>
      <w:r w:rsidRPr="00F3349C">
        <w:rPr>
          <w:rFonts w:cs="Times New Roman"/>
          <w:spacing w:val="8"/>
          <w:sz w:val="22"/>
          <w:szCs w:val="22"/>
          <w:lang w:val="lt-LT"/>
        </w:rPr>
        <w:t xml:space="preserve"> </w:t>
      </w:r>
      <w:r w:rsidRPr="00F3349C">
        <w:rPr>
          <w:rFonts w:cs="Times New Roman"/>
          <w:spacing w:val="-1"/>
          <w:sz w:val="22"/>
          <w:szCs w:val="22"/>
          <w:lang w:val="lt-LT"/>
        </w:rPr>
        <w:t>pateikęs</w:t>
      </w:r>
      <w:r w:rsidRPr="00F3349C">
        <w:rPr>
          <w:rFonts w:cs="Times New Roman"/>
          <w:spacing w:val="9"/>
          <w:sz w:val="22"/>
          <w:szCs w:val="22"/>
          <w:lang w:val="lt-LT"/>
        </w:rPr>
        <w:t xml:space="preserve"> </w:t>
      </w:r>
      <w:r w:rsidRPr="00F3349C">
        <w:rPr>
          <w:rFonts w:cs="Times New Roman"/>
          <w:spacing w:val="-1"/>
          <w:sz w:val="22"/>
          <w:szCs w:val="22"/>
          <w:lang w:val="lt-LT"/>
        </w:rPr>
        <w:t>tiekėjas</w:t>
      </w:r>
      <w:r w:rsidRPr="00F3349C">
        <w:rPr>
          <w:rFonts w:cs="Times New Roman"/>
          <w:spacing w:val="16"/>
          <w:sz w:val="22"/>
          <w:szCs w:val="22"/>
          <w:lang w:val="lt-LT"/>
        </w:rPr>
        <w:t xml:space="preserve"> </w:t>
      </w:r>
      <w:r w:rsidRPr="00F3349C">
        <w:rPr>
          <w:rFonts w:cs="Times New Roman"/>
          <w:spacing w:val="-4"/>
          <w:sz w:val="22"/>
          <w:szCs w:val="22"/>
          <w:lang w:val="lt-LT"/>
        </w:rPr>
        <w:t>yra</w:t>
      </w:r>
      <w:r w:rsidRPr="00F3349C">
        <w:rPr>
          <w:rFonts w:cs="Times New Roman"/>
          <w:spacing w:val="7"/>
          <w:sz w:val="22"/>
          <w:szCs w:val="22"/>
          <w:lang w:val="lt-LT"/>
        </w:rPr>
        <w:t xml:space="preserve"> </w:t>
      </w:r>
      <w:r w:rsidRPr="00F3349C">
        <w:rPr>
          <w:rFonts w:cs="Times New Roman"/>
          <w:spacing w:val="-1"/>
          <w:sz w:val="22"/>
          <w:szCs w:val="22"/>
          <w:lang w:val="lt-LT"/>
        </w:rPr>
        <w:t>skelbiamas</w:t>
      </w:r>
      <w:r w:rsidRPr="00F3349C">
        <w:rPr>
          <w:rFonts w:cs="Times New Roman"/>
          <w:spacing w:val="9"/>
          <w:sz w:val="22"/>
          <w:szCs w:val="22"/>
          <w:lang w:val="lt-LT"/>
        </w:rPr>
        <w:t xml:space="preserve"> </w:t>
      </w:r>
      <w:r w:rsidRPr="00F3349C">
        <w:rPr>
          <w:rFonts w:cs="Times New Roman"/>
          <w:spacing w:val="-1"/>
          <w:sz w:val="22"/>
          <w:szCs w:val="22"/>
          <w:lang w:val="lt-LT"/>
        </w:rPr>
        <w:t>laimėjusiu</w:t>
      </w:r>
      <w:r w:rsidRPr="00F3349C">
        <w:rPr>
          <w:rFonts w:cs="Times New Roman"/>
          <w:spacing w:val="9"/>
          <w:sz w:val="22"/>
          <w:szCs w:val="22"/>
          <w:lang w:val="lt-LT"/>
        </w:rPr>
        <w:t xml:space="preserve"> </w:t>
      </w:r>
      <w:r w:rsidRPr="00F3349C">
        <w:rPr>
          <w:rFonts w:cs="Times New Roman"/>
          <w:sz w:val="22"/>
          <w:szCs w:val="22"/>
          <w:lang w:val="lt-LT"/>
        </w:rPr>
        <w:t>konkursą</w:t>
      </w:r>
      <w:r w:rsidRPr="00F3349C">
        <w:rPr>
          <w:rFonts w:cs="Times New Roman"/>
          <w:spacing w:val="4"/>
          <w:sz w:val="22"/>
          <w:szCs w:val="22"/>
          <w:lang w:val="lt-LT"/>
        </w:rPr>
        <w:t xml:space="preserve"> </w:t>
      </w:r>
      <w:r w:rsidRPr="00F3349C">
        <w:rPr>
          <w:rFonts w:cs="Times New Roman"/>
          <w:spacing w:val="-1"/>
          <w:sz w:val="22"/>
          <w:szCs w:val="22"/>
          <w:lang w:val="lt-LT"/>
        </w:rPr>
        <w:t>ir</w:t>
      </w:r>
      <w:r w:rsidRPr="00F3349C">
        <w:rPr>
          <w:rFonts w:cs="Times New Roman"/>
          <w:spacing w:val="55"/>
          <w:sz w:val="22"/>
          <w:szCs w:val="22"/>
          <w:lang w:val="lt-LT"/>
        </w:rPr>
        <w:t xml:space="preserve"> </w:t>
      </w:r>
      <w:r w:rsidRPr="00F3349C">
        <w:rPr>
          <w:rFonts w:cs="Times New Roman"/>
          <w:spacing w:val="-1"/>
          <w:sz w:val="22"/>
          <w:szCs w:val="22"/>
          <w:lang w:val="lt-LT"/>
        </w:rPr>
        <w:t>jis</w:t>
      </w:r>
      <w:r w:rsidRPr="00F3349C">
        <w:rPr>
          <w:rFonts w:cs="Times New Roman"/>
          <w:spacing w:val="2"/>
          <w:sz w:val="22"/>
          <w:szCs w:val="22"/>
          <w:lang w:val="lt-LT"/>
        </w:rPr>
        <w:t xml:space="preserve"> </w:t>
      </w:r>
      <w:r w:rsidRPr="00F3349C">
        <w:rPr>
          <w:rFonts w:cs="Times New Roman"/>
          <w:spacing w:val="-1"/>
          <w:sz w:val="22"/>
          <w:szCs w:val="22"/>
          <w:lang w:val="lt-LT"/>
        </w:rPr>
        <w:t>kviečiamas</w:t>
      </w:r>
      <w:r w:rsidRPr="00F3349C">
        <w:rPr>
          <w:rFonts w:cs="Times New Roman"/>
          <w:spacing w:val="57"/>
          <w:sz w:val="22"/>
          <w:szCs w:val="22"/>
          <w:lang w:val="lt-LT"/>
        </w:rPr>
        <w:t xml:space="preserve"> </w:t>
      </w:r>
      <w:r w:rsidRPr="00F3349C">
        <w:rPr>
          <w:rFonts w:cs="Times New Roman"/>
          <w:spacing w:val="-1"/>
          <w:sz w:val="22"/>
          <w:szCs w:val="22"/>
          <w:lang w:val="lt-LT"/>
        </w:rPr>
        <w:t>sudaryti</w:t>
      </w:r>
      <w:r w:rsidRPr="00F3349C">
        <w:rPr>
          <w:rFonts w:cs="Times New Roman"/>
          <w:spacing w:val="2"/>
          <w:sz w:val="22"/>
          <w:szCs w:val="22"/>
          <w:lang w:val="lt-LT"/>
        </w:rPr>
        <w:t xml:space="preserve"> </w:t>
      </w:r>
      <w:r w:rsidRPr="00F3349C">
        <w:rPr>
          <w:rFonts w:cs="Times New Roman"/>
          <w:spacing w:val="-1"/>
          <w:sz w:val="22"/>
          <w:szCs w:val="22"/>
          <w:lang w:val="lt-LT"/>
        </w:rPr>
        <w:t>sutartį,</w:t>
      </w:r>
      <w:r w:rsidRPr="00F3349C">
        <w:rPr>
          <w:rFonts w:cs="Times New Roman"/>
          <w:sz w:val="22"/>
          <w:szCs w:val="22"/>
          <w:lang w:val="lt-LT"/>
        </w:rPr>
        <w:t xml:space="preserve"> </w:t>
      </w:r>
      <w:r w:rsidRPr="00F3349C">
        <w:rPr>
          <w:rFonts w:cs="Times New Roman"/>
          <w:spacing w:val="-1"/>
          <w:sz w:val="22"/>
          <w:szCs w:val="22"/>
          <w:lang w:val="lt-LT"/>
        </w:rPr>
        <w:t>nurodant</w:t>
      </w:r>
      <w:r w:rsidRPr="00F3349C">
        <w:rPr>
          <w:rFonts w:cs="Times New Roman"/>
          <w:spacing w:val="2"/>
          <w:sz w:val="22"/>
          <w:szCs w:val="22"/>
          <w:lang w:val="lt-LT"/>
        </w:rPr>
        <w:t xml:space="preserve"> </w:t>
      </w:r>
      <w:r w:rsidRPr="00F3349C">
        <w:rPr>
          <w:rFonts w:cs="Times New Roman"/>
          <w:spacing w:val="-1"/>
          <w:sz w:val="22"/>
          <w:szCs w:val="22"/>
          <w:lang w:val="lt-LT"/>
        </w:rPr>
        <w:t>laiką iki</w:t>
      </w:r>
      <w:r w:rsidRPr="00F3349C">
        <w:rPr>
          <w:rFonts w:cs="Times New Roman"/>
          <w:spacing w:val="2"/>
          <w:sz w:val="22"/>
          <w:szCs w:val="22"/>
          <w:lang w:val="lt-LT"/>
        </w:rPr>
        <w:t xml:space="preserve"> </w:t>
      </w:r>
      <w:r w:rsidRPr="00F3349C">
        <w:rPr>
          <w:rFonts w:cs="Times New Roman"/>
          <w:spacing w:val="-1"/>
          <w:sz w:val="22"/>
          <w:szCs w:val="22"/>
          <w:lang w:val="lt-LT"/>
        </w:rPr>
        <w:t>kada reikia</w:t>
      </w:r>
      <w:r w:rsidRPr="00F3349C">
        <w:rPr>
          <w:rFonts w:cs="Times New Roman"/>
          <w:spacing w:val="-3"/>
          <w:sz w:val="22"/>
          <w:szCs w:val="22"/>
          <w:lang w:val="lt-LT"/>
        </w:rPr>
        <w:t xml:space="preserve"> </w:t>
      </w:r>
      <w:r w:rsidRPr="00F3349C">
        <w:rPr>
          <w:rFonts w:cs="Times New Roman"/>
          <w:spacing w:val="-1"/>
          <w:sz w:val="22"/>
          <w:szCs w:val="22"/>
          <w:lang w:val="lt-LT"/>
        </w:rPr>
        <w:t>sudaryti</w:t>
      </w:r>
      <w:r w:rsidRPr="00F3349C">
        <w:rPr>
          <w:rFonts w:cs="Times New Roman"/>
          <w:spacing w:val="2"/>
          <w:sz w:val="22"/>
          <w:szCs w:val="22"/>
          <w:lang w:val="lt-LT"/>
        </w:rPr>
        <w:t xml:space="preserve"> </w:t>
      </w:r>
      <w:r w:rsidRPr="00F3349C">
        <w:rPr>
          <w:rFonts w:cs="Times New Roman"/>
          <w:spacing w:val="-1"/>
          <w:sz w:val="22"/>
          <w:szCs w:val="22"/>
          <w:lang w:val="lt-LT"/>
        </w:rPr>
        <w:t>sutartį.</w:t>
      </w:r>
    </w:p>
    <w:p w14:paraId="5A1D6190" w14:textId="3C5B814D" w:rsidR="00B864C1" w:rsidRPr="00F3349C" w:rsidRDefault="00B864C1" w:rsidP="003B444D">
      <w:pPr>
        <w:pStyle w:val="Pagrindinistekstas"/>
        <w:numPr>
          <w:ilvl w:val="1"/>
          <w:numId w:val="11"/>
        </w:numPr>
        <w:tabs>
          <w:tab w:val="left" w:pos="1542"/>
        </w:tabs>
        <w:spacing w:line="242" w:lineRule="auto"/>
        <w:ind w:left="0" w:firstLine="567"/>
        <w:jc w:val="both"/>
        <w:rPr>
          <w:rFonts w:cs="Times New Roman"/>
          <w:sz w:val="22"/>
          <w:szCs w:val="22"/>
          <w:lang w:val="lt-LT"/>
        </w:rPr>
      </w:pPr>
      <w:r w:rsidRPr="00F3349C">
        <w:rPr>
          <w:rFonts w:cs="Times New Roman"/>
          <w:spacing w:val="-1"/>
          <w:sz w:val="22"/>
          <w:szCs w:val="22"/>
          <w:lang w:val="lt-LT"/>
        </w:rPr>
        <w:t>Jeigu</w:t>
      </w:r>
      <w:r w:rsidRPr="00F3349C">
        <w:rPr>
          <w:rFonts w:cs="Times New Roman"/>
          <w:spacing w:val="16"/>
          <w:sz w:val="22"/>
          <w:szCs w:val="22"/>
          <w:lang w:val="lt-LT"/>
        </w:rPr>
        <w:t xml:space="preserve"> </w:t>
      </w:r>
      <w:r w:rsidRPr="00F3349C">
        <w:rPr>
          <w:rFonts w:cs="Times New Roman"/>
          <w:spacing w:val="-1"/>
          <w:sz w:val="22"/>
          <w:szCs w:val="22"/>
          <w:lang w:val="lt-LT"/>
        </w:rPr>
        <w:t>tiekėjas,</w:t>
      </w:r>
      <w:r w:rsidRPr="00F3349C">
        <w:rPr>
          <w:rFonts w:cs="Times New Roman"/>
          <w:spacing w:val="16"/>
          <w:sz w:val="22"/>
          <w:szCs w:val="22"/>
          <w:lang w:val="lt-LT"/>
        </w:rPr>
        <w:t xml:space="preserve"> </w:t>
      </w:r>
      <w:r w:rsidRPr="00F3349C">
        <w:rPr>
          <w:rFonts w:cs="Times New Roman"/>
          <w:spacing w:val="-1"/>
          <w:sz w:val="22"/>
          <w:szCs w:val="22"/>
          <w:lang w:val="lt-LT"/>
        </w:rPr>
        <w:t>kurio</w:t>
      </w:r>
      <w:r w:rsidRPr="00F3349C">
        <w:rPr>
          <w:rFonts w:cs="Times New Roman"/>
          <w:spacing w:val="16"/>
          <w:sz w:val="22"/>
          <w:szCs w:val="22"/>
          <w:lang w:val="lt-LT"/>
        </w:rPr>
        <w:t xml:space="preserve"> </w:t>
      </w:r>
      <w:r w:rsidRPr="00F3349C">
        <w:rPr>
          <w:rFonts w:cs="Times New Roman"/>
          <w:spacing w:val="-1"/>
          <w:sz w:val="22"/>
          <w:szCs w:val="22"/>
          <w:lang w:val="lt-LT"/>
        </w:rPr>
        <w:t>pasiūlymas</w:t>
      </w:r>
      <w:r w:rsidRPr="00F3349C">
        <w:rPr>
          <w:rFonts w:cs="Times New Roman"/>
          <w:spacing w:val="16"/>
          <w:sz w:val="22"/>
          <w:szCs w:val="22"/>
          <w:lang w:val="lt-LT"/>
        </w:rPr>
        <w:t xml:space="preserve"> </w:t>
      </w:r>
      <w:r w:rsidRPr="00F3349C">
        <w:rPr>
          <w:rFonts w:cs="Times New Roman"/>
          <w:spacing w:val="-1"/>
          <w:sz w:val="22"/>
          <w:szCs w:val="22"/>
          <w:lang w:val="lt-LT"/>
        </w:rPr>
        <w:t>pripažintas</w:t>
      </w:r>
      <w:r w:rsidRPr="00F3349C">
        <w:rPr>
          <w:rFonts w:cs="Times New Roman"/>
          <w:spacing w:val="16"/>
          <w:sz w:val="22"/>
          <w:szCs w:val="22"/>
          <w:lang w:val="lt-LT"/>
        </w:rPr>
        <w:t xml:space="preserve"> </w:t>
      </w:r>
      <w:r w:rsidRPr="00F3349C">
        <w:rPr>
          <w:rFonts w:cs="Times New Roman"/>
          <w:spacing w:val="-1"/>
          <w:sz w:val="22"/>
          <w:szCs w:val="22"/>
          <w:lang w:val="lt-LT"/>
        </w:rPr>
        <w:t>laimėjusiu,</w:t>
      </w:r>
      <w:r w:rsidRPr="00F3349C">
        <w:rPr>
          <w:rFonts w:cs="Times New Roman"/>
          <w:spacing w:val="16"/>
          <w:sz w:val="22"/>
          <w:szCs w:val="22"/>
          <w:lang w:val="lt-LT"/>
        </w:rPr>
        <w:t xml:space="preserve"> </w:t>
      </w:r>
      <w:r w:rsidRPr="00F3349C">
        <w:rPr>
          <w:rFonts w:cs="Times New Roman"/>
          <w:spacing w:val="-1"/>
          <w:sz w:val="22"/>
          <w:szCs w:val="22"/>
          <w:lang w:val="lt-LT"/>
        </w:rPr>
        <w:t>raštu</w:t>
      </w:r>
      <w:r w:rsidRPr="00F3349C">
        <w:rPr>
          <w:rFonts w:cs="Times New Roman"/>
          <w:spacing w:val="19"/>
          <w:sz w:val="22"/>
          <w:szCs w:val="22"/>
          <w:lang w:val="lt-LT"/>
        </w:rPr>
        <w:t xml:space="preserve"> </w:t>
      </w:r>
      <w:r w:rsidRPr="00F3349C">
        <w:rPr>
          <w:rFonts w:cs="Times New Roman"/>
          <w:spacing w:val="-1"/>
          <w:sz w:val="22"/>
          <w:szCs w:val="22"/>
          <w:lang w:val="lt-LT"/>
        </w:rPr>
        <w:t>atsisako</w:t>
      </w:r>
      <w:r w:rsidRPr="00F3349C">
        <w:rPr>
          <w:rFonts w:cs="Times New Roman"/>
          <w:spacing w:val="14"/>
          <w:sz w:val="22"/>
          <w:szCs w:val="22"/>
          <w:lang w:val="lt-LT"/>
        </w:rPr>
        <w:t xml:space="preserve"> </w:t>
      </w:r>
      <w:r w:rsidRPr="00F3349C">
        <w:rPr>
          <w:rFonts w:cs="Times New Roman"/>
          <w:spacing w:val="-2"/>
          <w:sz w:val="22"/>
          <w:szCs w:val="22"/>
          <w:lang w:val="lt-LT"/>
        </w:rPr>
        <w:t>sudaryti</w:t>
      </w:r>
      <w:r w:rsidRPr="00F3349C">
        <w:rPr>
          <w:rFonts w:cs="Times New Roman"/>
          <w:spacing w:val="69"/>
          <w:sz w:val="22"/>
          <w:szCs w:val="22"/>
          <w:lang w:val="lt-LT"/>
        </w:rPr>
        <w:t xml:space="preserve"> </w:t>
      </w:r>
      <w:r w:rsidRPr="00F3349C">
        <w:rPr>
          <w:rFonts w:cs="Times New Roman"/>
          <w:spacing w:val="-1"/>
          <w:sz w:val="22"/>
          <w:szCs w:val="22"/>
          <w:lang w:val="lt-LT"/>
        </w:rPr>
        <w:t>pirkimo</w:t>
      </w:r>
      <w:r w:rsidRPr="00F3349C">
        <w:rPr>
          <w:rFonts w:cs="Times New Roman"/>
          <w:spacing w:val="33"/>
          <w:sz w:val="22"/>
          <w:szCs w:val="22"/>
          <w:lang w:val="lt-LT"/>
        </w:rPr>
        <w:t xml:space="preserve"> </w:t>
      </w:r>
      <w:r w:rsidRPr="00F3349C">
        <w:rPr>
          <w:rFonts w:cs="Times New Roman"/>
          <w:spacing w:val="-1"/>
          <w:sz w:val="22"/>
          <w:szCs w:val="22"/>
          <w:lang w:val="lt-LT"/>
        </w:rPr>
        <w:t>sutartį</w:t>
      </w:r>
      <w:r w:rsidRPr="00F3349C">
        <w:rPr>
          <w:rFonts w:cs="Times New Roman"/>
          <w:spacing w:val="31"/>
          <w:sz w:val="22"/>
          <w:szCs w:val="22"/>
          <w:lang w:val="lt-LT"/>
        </w:rPr>
        <w:t xml:space="preserve"> </w:t>
      </w:r>
      <w:r w:rsidRPr="00F3349C">
        <w:rPr>
          <w:rFonts w:cs="Times New Roman"/>
          <w:spacing w:val="-1"/>
          <w:sz w:val="22"/>
          <w:szCs w:val="22"/>
          <w:lang w:val="lt-LT"/>
        </w:rPr>
        <w:t>arba</w:t>
      </w:r>
      <w:r w:rsidRPr="00F3349C">
        <w:rPr>
          <w:rFonts w:cs="Times New Roman"/>
          <w:spacing w:val="26"/>
          <w:sz w:val="22"/>
          <w:szCs w:val="22"/>
          <w:lang w:val="lt-LT"/>
        </w:rPr>
        <w:t xml:space="preserve"> </w:t>
      </w:r>
      <w:r w:rsidRPr="00F3349C">
        <w:rPr>
          <w:rFonts w:cs="Times New Roman"/>
          <w:spacing w:val="-4"/>
          <w:sz w:val="22"/>
          <w:szCs w:val="22"/>
          <w:lang w:val="lt-LT"/>
        </w:rPr>
        <w:t>iki</w:t>
      </w:r>
      <w:r w:rsidRPr="00F3349C">
        <w:rPr>
          <w:rFonts w:cs="Times New Roman"/>
          <w:spacing w:val="21"/>
          <w:sz w:val="22"/>
          <w:szCs w:val="22"/>
          <w:lang w:val="lt-LT"/>
        </w:rPr>
        <w:t xml:space="preserve"> </w:t>
      </w:r>
      <w:r w:rsidRPr="00F3349C">
        <w:rPr>
          <w:rFonts w:cs="Times New Roman"/>
          <w:spacing w:val="-5"/>
          <w:sz w:val="22"/>
          <w:szCs w:val="22"/>
          <w:lang w:val="lt-LT"/>
        </w:rPr>
        <w:t>nurodyto</w:t>
      </w:r>
      <w:r w:rsidRPr="00F3349C">
        <w:rPr>
          <w:rFonts w:cs="Times New Roman"/>
          <w:spacing w:val="21"/>
          <w:sz w:val="22"/>
          <w:szCs w:val="22"/>
          <w:lang w:val="lt-LT"/>
        </w:rPr>
        <w:t xml:space="preserve"> </w:t>
      </w:r>
      <w:r w:rsidRPr="00F3349C">
        <w:rPr>
          <w:rFonts w:cs="Times New Roman"/>
          <w:spacing w:val="-4"/>
          <w:sz w:val="22"/>
          <w:szCs w:val="22"/>
          <w:lang w:val="lt-LT"/>
        </w:rPr>
        <w:t>laiko</w:t>
      </w:r>
      <w:r w:rsidRPr="00F3349C">
        <w:rPr>
          <w:rFonts w:cs="Times New Roman"/>
          <w:spacing w:val="24"/>
          <w:sz w:val="22"/>
          <w:szCs w:val="22"/>
          <w:lang w:val="lt-LT"/>
        </w:rPr>
        <w:t xml:space="preserve"> </w:t>
      </w:r>
      <w:r w:rsidRPr="00F3349C">
        <w:rPr>
          <w:rFonts w:cs="Times New Roman"/>
          <w:spacing w:val="-5"/>
          <w:sz w:val="22"/>
          <w:szCs w:val="22"/>
          <w:lang w:val="lt-LT"/>
        </w:rPr>
        <w:t>neatvyksta</w:t>
      </w:r>
      <w:r w:rsidRPr="00F3349C">
        <w:rPr>
          <w:rFonts w:cs="Times New Roman"/>
          <w:spacing w:val="25"/>
          <w:sz w:val="22"/>
          <w:szCs w:val="22"/>
          <w:lang w:val="lt-LT"/>
        </w:rPr>
        <w:t xml:space="preserve"> </w:t>
      </w:r>
      <w:r w:rsidRPr="00F3349C">
        <w:rPr>
          <w:rFonts w:cs="Times New Roman"/>
          <w:spacing w:val="-5"/>
          <w:sz w:val="22"/>
          <w:szCs w:val="22"/>
          <w:lang w:val="lt-LT"/>
        </w:rPr>
        <w:t>sudaryti</w:t>
      </w:r>
      <w:r w:rsidRPr="00F3349C">
        <w:rPr>
          <w:rFonts w:cs="Times New Roman"/>
          <w:spacing w:val="21"/>
          <w:sz w:val="22"/>
          <w:szCs w:val="22"/>
          <w:lang w:val="lt-LT"/>
        </w:rPr>
        <w:t xml:space="preserve"> </w:t>
      </w:r>
      <w:r w:rsidRPr="00F3349C">
        <w:rPr>
          <w:rFonts w:cs="Times New Roman"/>
          <w:spacing w:val="-4"/>
          <w:sz w:val="22"/>
          <w:szCs w:val="22"/>
          <w:lang w:val="lt-LT"/>
        </w:rPr>
        <w:t>pirkimo</w:t>
      </w:r>
      <w:r w:rsidRPr="00F3349C">
        <w:rPr>
          <w:rFonts w:cs="Times New Roman"/>
          <w:spacing w:val="21"/>
          <w:sz w:val="22"/>
          <w:szCs w:val="22"/>
          <w:lang w:val="lt-LT"/>
        </w:rPr>
        <w:t xml:space="preserve"> </w:t>
      </w:r>
      <w:r w:rsidRPr="00F3349C">
        <w:rPr>
          <w:rFonts w:cs="Times New Roman"/>
          <w:spacing w:val="-4"/>
          <w:sz w:val="22"/>
          <w:szCs w:val="22"/>
          <w:lang w:val="lt-LT"/>
        </w:rPr>
        <w:t>sutarties</w:t>
      </w:r>
      <w:r w:rsidRPr="00F3349C">
        <w:rPr>
          <w:rFonts w:cs="Times New Roman"/>
          <w:spacing w:val="21"/>
          <w:sz w:val="22"/>
          <w:szCs w:val="22"/>
          <w:lang w:val="lt-LT"/>
        </w:rPr>
        <w:t xml:space="preserve"> </w:t>
      </w:r>
      <w:r w:rsidRPr="00F3349C">
        <w:rPr>
          <w:rFonts w:cs="Times New Roman"/>
          <w:spacing w:val="-3"/>
          <w:sz w:val="22"/>
          <w:szCs w:val="22"/>
          <w:lang w:val="lt-LT"/>
        </w:rPr>
        <w:t>ar</w:t>
      </w:r>
      <w:r w:rsidRPr="00F3349C">
        <w:rPr>
          <w:rFonts w:cs="Times New Roman"/>
          <w:spacing w:val="24"/>
          <w:sz w:val="22"/>
          <w:szCs w:val="22"/>
          <w:lang w:val="lt-LT"/>
        </w:rPr>
        <w:t xml:space="preserve"> </w:t>
      </w:r>
      <w:r w:rsidRPr="00F3349C">
        <w:rPr>
          <w:rFonts w:cs="Times New Roman"/>
          <w:spacing w:val="-5"/>
          <w:sz w:val="22"/>
          <w:szCs w:val="22"/>
          <w:lang w:val="lt-LT"/>
        </w:rPr>
        <w:t>nepateikia</w:t>
      </w:r>
      <w:r w:rsidRPr="00F3349C">
        <w:rPr>
          <w:rFonts w:cs="Times New Roman"/>
          <w:spacing w:val="23"/>
          <w:sz w:val="22"/>
          <w:szCs w:val="22"/>
          <w:lang w:val="lt-LT"/>
        </w:rPr>
        <w:t xml:space="preserve"> </w:t>
      </w:r>
      <w:r w:rsidRPr="00F3349C">
        <w:rPr>
          <w:rFonts w:cs="Times New Roman"/>
          <w:spacing w:val="-5"/>
          <w:sz w:val="22"/>
          <w:szCs w:val="22"/>
          <w:lang w:val="lt-LT"/>
        </w:rPr>
        <w:t>konkurso</w:t>
      </w:r>
      <w:r w:rsidR="004765E3" w:rsidRPr="00F3349C">
        <w:rPr>
          <w:rFonts w:cs="Times New Roman"/>
          <w:sz w:val="22"/>
          <w:szCs w:val="22"/>
          <w:lang w:val="lt-LT"/>
        </w:rPr>
        <w:t xml:space="preserve"> </w:t>
      </w:r>
      <w:r w:rsidRPr="00F3349C">
        <w:rPr>
          <w:rFonts w:cs="Times New Roman"/>
          <w:spacing w:val="-4"/>
          <w:sz w:val="22"/>
          <w:szCs w:val="22"/>
          <w:lang w:val="lt-LT"/>
        </w:rPr>
        <w:t>sąlygose</w:t>
      </w:r>
      <w:r w:rsidRPr="00F3349C">
        <w:rPr>
          <w:rFonts w:cs="Times New Roman"/>
          <w:spacing w:val="43"/>
          <w:sz w:val="22"/>
          <w:szCs w:val="22"/>
          <w:lang w:val="lt-LT"/>
        </w:rPr>
        <w:t xml:space="preserve"> </w:t>
      </w:r>
      <w:r w:rsidRPr="00F3349C">
        <w:rPr>
          <w:rFonts w:cs="Times New Roman"/>
          <w:spacing w:val="-5"/>
          <w:sz w:val="22"/>
          <w:szCs w:val="22"/>
          <w:lang w:val="lt-LT"/>
        </w:rPr>
        <w:t>nustatyto</w:t>
      </w:r>
      <w:r w:rsidRPr="00F3349C">
        <w:rPr>
          <w:rFonts w:cs="Times New Roman"/>
          <w:spacing w:val="45"/>
          <w:sz w:val="22"/>
          <w:szCs w:val="22"/>
          <w:lang w:val="lt-LT"/>
        </w:rPr>
        <w:t xml:space="preserve"> </w:t>
      </w:r>
      <w:r w:rsidRPr="00F3349C">
        <w:rPr>
          <w:rFonts w:cs="Times New Roman"/>
          <w:spacing w:val="-5"/>
          <w:sz w:val="22"/>
          <w:szCs w:val="22"/>
          <w:lang w:val="lt-LT"/>
        </w:rPr>
        <w:t>pirkimo</w:t>
      </w:r>
      <w:r w:rsidRPr="00F3349C">
        <w:rPr>
          <w:rFonts w:cs="Times New Roman"/>
          <w:spacing w:val="50"/>
          <w:sz w:val="22"/>
          <w:szCs w:val="22"/>
          <w:lang w:val="lt-LT"/>
        </w:rPr>
        <w:t xml:space="preserve"> </w:t>
      </w:r>
      <w:r w:rsidRPr="00F3349C">
        <w:rPr>
          <w:rFonts w:cs="Times New Roman"/>
          <w:spacing w:val="-5"/>
          <w:sz w:val="22"/>
          <w:szCs w:val="22"/>
          <w:lang w:val="lt-LT"/>
        </w:rPr>
        <w:t>sutarties</w:t>
      </w:r>
      <w:r w:rsidRPr="00F3349C">
        <w:rPr>
          <w:rFonts w:cs="Times New Roman"/>
          <w:spacing w:val="48"/>
          <w:sz w:val="22"/>
          <w:szCs w:val="22"/>
          <w:lang w:val="lt-LT"/>
        </w:rPr>
        <w:t xml:space="preserve"> </w:t>
      </w:r>
      <w:r w:rsidRPr="00F3349C">
        <w:rPr>
          <w:rFonts w:cs="Times New Roman"/>
          <w:spacing w:val="-4"/>
          <w:sz w:val="22"/>
          <w:szCs w:val="22"/>
          <w:lang w:val="lt-LT"/>
        </w:rPr>
        <w:t>įvykdymo</w:t>
      </w:r>
      <w:r w:rsidRPr="00F3349C">
        <w:rPr>
          <w:rFonts w:cs="Times New Roman"/>
          <w:spacing w:val="50"/>
          <w:sz w:val="22"/>
          <w:szCs w:val="22"/>
          <w:lang w:val="lt-LT"/>
        </w:rPr>
        <w:t xml:space="preserve"> </w:t>
      </w:r>
      <w:r w:rsidRPr="00F3349C">
        <w:rPr>
          <w:rFonts w:cs="Times New Roman"/>
          <w:spacing w:val="-5"/>
          <w:sz w:val="22"/>
          <w:szCs w:val="22"/>
          <w:lang w:val="lt-LT"/>
        </w:rPr>
        <w:t>užtikrinimo,</w:t>
      </w:r>
      <w:r w:rsidRPr="00F3349C">
        <w:rPr>
          <w:rFonts w:cs="Times New Roman"/>
          <w:spacing w:val="50"/>
          <w:sz w:val="22"/>
          <w:szCs w:val="22"/>
          <w:lang w:val="lt-LT"/>
        </w:rPr>
        <w:t xml:space="preserve"> </w:t>
      </w:r>
      <w:r w:rsidRPr="00F3349C">
        <w:rPr>
          <w:rFonts w:cs="Times New Roman"/>
          <w:spacing w:val="-5"/>
          <w:sz w:val="22"/>
          <w:szCs w:val="22"/>
          <w:lang w:val="lt-LT"/>
        </w:rPr>
        <w:t>arba</w:t>
      </w:r>
      <w:r w:rsidRPr="00F3349C">
        <w:rPr>
          <w:rFonts w:cs="Times New Roman"/>
          <w:spacing w:val="47"/>
          <w:sz w:val="22"/>
          <w:szCs w:val="22"/>
          <w:lang w:val="lt-LT"/>
        </w:rPr>
        <w:t xml:space="preserve"> </w:t>
      </w:r>
      <w:r w:rsidRPr="00F3349C">
        <w:rPr>
          <w:rFonts w:cs="Times New Roman"/>
          <w:spacing w:val="-5"/>
          <w:sz w:val="22"/>
          <w:szCs w:val="22"/>
          <w:lang w:val="lt-LT"/>
        </w:rPr>
        <w:t>atsisako</w:t>
      </w:r>
      <w:r w:rsidRPr="00F3349C">
        <w:rPr>
          <w:rFonts w:cs="Times New Roman"/>
          <w:spacing w:val="45"/>
          <w:sz w:val="22"/>
          <w:szCs w:val="22"/>
          <w:lang w:val="lt-LT"/>
        </w:rPr>
        <w:t xml:space="preserve"> </w:t>
      </w:r>
      <w:r w:rsidRPr="00F3349C">
        <w:rPr>
          <w:rFonts w:cs="Times New Roman"/>
          <w:spacing w:val="-5"/>
          <w:sz w:val="22"/>
          <w:szCs w:val="22"/>
          <w:lang w:val="lt-LT"/>
        </w:rPr>
        <w:t>pirkimo</w:t>
      </w:r>
      <w:r w:rsidRPr="00F3349C">
        <w:rPr>
          <w:rFonts w:cs="Times New Roman"/>
          <w:spacing w:val="50"/>
          <w:sz w:val="22"/>
          <w:szCs w:val="22"/>
          <w:lang w:val="lt-LT"/>
        </w:rPr>
        <w:t xml:space="preserve"> </w:t>
      </w:r>
      <w:r w:rsidRPr="00F3349C">
        <w:rPr>
          <w:rFonts w:cs="Times New Roman"/>
          <w:spacing w:val="-5"/>
          <w:sz w:val="22"/>
          <w:szCs w:val="22"/>
          <w:lang w:val="lt-LT"/>
        </w:rPr>
        <w:t>sutartį</w:t>
      </w:r>
      <w:r w:rsidRPr="00F3349C">
        <w:rPr>
          <w:rFonts w:cs="Times New Roman"/>
          <w:spacing w:val="81"/>
          <w:sz w:val="22"/>
          <w:szCs w:val="22"/>
          <w:lang w:val="lt-LT"/>
        </w:rPr>
        <w:t xml:space="preserve"> </w:t>
      </w:r>
      <w:r w:rsidRPr="00F3349C">
        <w:rPr>
          <w:rFonts w:cs="Times New Roman"/>
          <w:spacing w:val="-5"/>
          <w:sz w:val="22"/>
          <w:szCs w:val="22"/>
          <w:lang w:val="lt-LT"/>
        </w:rPr>
        <w:t>sudaryti</w:t>
      </w:r>
      <w:r w:rsidRPr="00F3349C">
        <w:rPr>
          <w:rFonts w:cs="Times New Roman"/>
          <w:spacing w:val="38"/>
          <w:sz w:val="22"/>
          <w:szCs w:val="22"/>
          <w:lang w:val="lt-LT"/>
        </w:rPr>
        <w:t xml:space="preserve"> </w:t>
      </w:r>
      <w:r w:rsidRPr="00F3349C">
        <w:rPr>
          <w:rFonts w:cs="Times New Roman"/>
          <w:spacing w:val="-5"/>
          <w:sz w:val="22"/>
          <w:szCs w:val="22"/>
          <w:lang w:val="lt-LT"/>
        </w:rPr>
        <w:t>pirkimo</w:t>
      </w:r>
      <w:r w:rsidRPr="00F3349C">
        <w:rPr>
          <w:rFonts w:cs="Times New Roman"/>
          <w:spacing w:val="38"/>
          <w:sz w:val="22"/>
          <w:szCs w:val="22"/>
          <w:lang w:val="lt-LT"/>
        </w:rPr>
        <w:t xml:space="preserve"> </w:t>
      </w:r>
      <w:r w:rsidRPr="00F3349C">
        <w:rPr>
          <w:rFonts w:cs="Times New Roman"/>
          <w:spacing w:val="-5"/>
          <w:sz w:val="22"/>
          <w:szCs w:val="22"/>
          <w:lang w:val="lt-LT"/>
        </w:rPr>
        <w:t>dokumentuose</w:t>
      </w:r>
      <w:r w:rsidRPr="00F3349C">
        <w:rPr>
          <w:rFonts w:cs="Times New Roman"/>
          <w:spacing w:val="35"/>
          <w:sz w:val="22"/>
          <w:szCs w:val="22"/>
          <w:lang w:val="lt-LT"/>
        </w:rPr>
        <w:t xml:space="preserve"> </w:t>
      </w:r>
      <w:r w:rsidRPr="00F3349C">
        <w:rPr>
          <w:rFonts w:cs="Times New Roman"/>
          <w:spacing w:val="-5"/>
          <w:sz w:val="22"/>
          <w:szCs w:val="22"/>
          <w:lang w:val="lt-LT"/>
        </w:rPr>
        <w:t>nustatytomis</w:t>
      </w:r>
      <w:r w:rsidRPr="00F3349C">
        <w:rPr>
          <w:rFonts w:cs="Times New Roman"/>
          <w:spacing w:val="36"/>
          <w:sz w:val="22"/>
          <w:szCs w:val="22"/>
          <w:lang w:val="lt-LT"/>
        </w:rPr>
        <w:t xml:space="preserve"> </w:t>
      </w:r>
      <w:r w:rsidRPr="00F3349C">
        <w:rPr>
          <w:rFonts w:cs="Times New Roman"/>
          <w:spacing w:val="-5"/>
          <w:sz w:val="22"/>
          <w:szCs w:val="22"/>
          <w:lang w:val="lt-LT"/>
        </w:rPr>
        <w:t>sąlygomis,</w:t>
      </w:r>
      <w:r w:rsidRPr="00F3349C">
        <w:rPr>
          <w:rFonts w:cs="Times New Roman"/>
          <w:spacing w:val="36"/>
          <w:sz w:val="22"/>
          <w:szCs w:val="22"/>
          <w:lang w:val="lt-LT"/>
        </w:rPr>
        <w:t xml:space="preserve"> </w:t>
      </w:r>
      <w:r w:rsidRPr="00F3349C">
        <w:rPr>
          <w:rFonts w:cs="Times New Roman"/>
          <w:spacing w:val="-5"/>
          <w:sz w:val="22"/>
          <w:szCs w:val="22"/>
          <w:lang w:val="lt-LT"/>
        </w:rPr>
        <w:t>laikoma,</w:t>
      </w:r>
      <w:r w:rsidRPr="00F3349C">
        <w:rPr>
          <w:rFonts w:cs="Times New Roman"/>
          <w:spacing w:val="38"/>
          <w:sz w:val="22"/>
          <w:szCs w:val="22"/>
          <w:lang w:val="lt-LT"/>
        </w:rPr>
        <w:t xml:space="preserve"> </w:t>
      </w:r>
      <w:r w:rsidRPr="00F3349C">
        <w:rPr>
          <w:rFonts w:cs="Times New Roman"/>
          <w:spacing w:val="-4"/>
          <w:sz w:val="22"/>
          <w:szCs w:val="22"/>
          <w:lang w:val="lt-LT"/>
        </w:rPr>
        <w:t>kad</w:t>
      </w:r>
      <w:r w:rsidRPr="00F3349C">
        <w:rPr>
          <w:rFonts w:cs="Times New Roman"/>
          <w:spacing w:val="36"/>
          <w:sz w:val="22"/>
          <w:szCs w:val="22"/>
          <w:lang w:val="lt-LT"/>
        </w:rPr>
        <w:t xml:space="preserve"> </w:t>
      </w:r>
      <w:r w:rsidRPr="00F3349C">
        <w:rPr>
          <w:rFonts w:cs="Times New Roman"/>
          <w:spacing w:val="-3"/>
          <w:sz w:val="22"/>
          <w:szCs w:val="22"/>
          <w:lang w:val="lt-LT"/>
        </w:rPr>
        <w:t>jis</w:t>
      </w:r>
      <w:r w:rsidRPr="00F3349C">
        <w:rPr>
          <w:rFonts w:cs="Times New Roman"/>
          <w:spacing w:val="38"/>
          <w:sz w:val="22"/>
          <w:szCs w:val="22"/>
          <w:lang w:val="lt-LT"/>
        </w:rPr>
        <w:t xml:space="preserve"> </w:t>
      </w:r>
      <w:r w:rsidRPr="00F3349C">
        <w:rPr>
          <w:rFonts w:cs="Times New Roman"/>
          <w:spacing w:val="-5"/>
          <w:sz w:val="22"/>
          <w:szCs w:val="22"/>
          <w:lang w:val="lt-LT"/>
        </w:rPr>
        <w:t>atsisakė</w:t>
      </w:r>
      <w:r w:rsidRPr="00F3349C">
        <w:rPr>
          <w:rFonts w:cs="Times New Roman"/>
          <w:spacing w:val="35"/>
          <w:sz w:val="22"/>
          <w:szCs w:val="22"/>
          <w:lang w:val="lt-LT"/>
        </w:rPr>
        <w:t xml:space="preserve"> </w:t>
      </w:r>
      <w:r w:rsidRPr="00F3349C">
        <w:rPr>
          <w:rFonts w:cs="Times New Roman"/>
          <w:spacing w:val="-4"/>
          <w:sz w:val="22"/>
          <w:szCs w:val="22"/>
          <w:lang w:val="lt-LT"/>
        </w:rPr>
        <w:t>sudaryti</w:t>
      </w:r>
      <w:r w:rsidRPr="00F3349C">
        <w:rPr>
          <w:rFonts w:cs="Times New Roman"/>
          <w:spacing w:val="35"/>
          <w:sz w:val="22"/>
          <w:szCs w:val="22"/>
          <w:lang w:val="lt-LT"/>
        </w:rPr>
        <w:t xml:space="preserve"> </w:t>
      </w:r>
      <w:r w:rsidRPr="00F3349C">
        <w:rPr>
          <w:rFonts w:cs="Times New Roman"/>
          <w:spacing w:val="-4"/>
          <w:sz w:val="22"/>
          <w:szCs w:val="22"/>
          <w:lang w:val="lt-LT"/>
        </w:rPr>
        <w:t>pirkimo</w:t>
      </w:r>
      <w:r w:rsidRPr="00F3349C">
        <w:rPr>
          <w:rFonts w:cs="Times New Roman"/>
          <w:spacing w:val="93"/>
          <w:sz w:val="22"/>
          <w:szCs w:val="22"/>
          <w:lang w:val="lt-LT"/>
        </w:rPr>
        <w:t xml:space="preserve"> </w:t>
      </w:r>
      <w:r w:rsidRPr="00F3349C">
        <w:rPr>
          <w:rFonts w:cs="Times New Roman"/>
          <w:spacing w:val="-5"/>
          <w:sz w:val="22"/>
          <w:szCs w:val="22"/>
          <w:lang w:val="lt-LT"/>
        </w:rPr>
        <w:t>sutartį.</w:t>
      </w:r>
      <w:r w:rsidRPr="00F3349C">
        <w:rPr>
          <w:rFonts w:cs="Times New Roman"/>
          <w:spacing w:val="28"/>
          <w:sz w:val="22"/>
          <w:szCs w:val="22"/>
          <w:lang w:val="lt-LT"/>
        </w:rPr>
        <w:t xml:space="preserve"> </w:t>
      </w:r>
      <w:r w:rsidRPr="00F3349C">
        <w:rPr>
          <w:rFonts w:cs="Times New Roman"/>
          <w:spacing w:val="-4"/>
          <w:sz w:val="22"/>
          <w:szCs w:val="22"/>
          <w:lang w:val="lt-LT"/>
        </w:rPr>
        <w:t>Tuo</w:t>
      </w:r>
      <w:r w:rsidRPr="00F3349C">
        <w:rPr>
          <w:rFonts w:cs="Times New Roman"/>
          <w:spacing w:val="31"/>
          <w:sz w:val="22"/>
          <w:szCs w:val="22"/>
          <w:lang w:val="lt-LT"/>
        </w:rPr>
        <w:t xml:space="preserve"> </w:t>
      </w:r>
      <w:r w:rsidRPr="00F3349C">
        <w:rPr>
          <w:rFonts w:cs="Times New Roman"/>
          <w:spacing w:val="-6"/>
          <w:sz w:val="22"/>
          <w:szCs w:val="22"/>
          <w:lang w:val="lt-LT"/>
        </w:rPr>
        <w:t>atveju</w:t>
      </w:r>
      <w:r w:rsidRPr="00F3349C">
        <w:rPr>
          <w:rFonts w:cs="Times New Roman"/>
          <w:spacing w:val="31"/>
          <w:sz w:val="22"/>
          <w:szCs w:val="22"/>
          <w:lang w:val="lt-LT"/>
        </w:rPr>
        <w:t xml:space="preserve"> </w:t>
      </w:r>
      <w:r w:rsidRPr="00F3349C">
        <w:rPr>
          <w:rFonts w:cs="Times New Roman"/>
          <w:spacing w:val="-5"/>
          <w:sz w:val="22"/>
          <w:szCs w:val="22"/>
          <w:lang w:val="lt-LT"/>
        </w:rPr>
        <w:t>Komisija</w:t>
      </w:r>
      <w:r w:rsidRPr="00F3349C">
        <w:rPr>
          <w:rFonts w:cs="Times New Roman"/>
          <w:spacing w:val="31"/>
          <w:sz w:val="22"/>
          <w:szCs w:val="22"/>
          <w:lang w:val="lt-LT"/>
        </w:rPr>
        <w:t xml:space="preserve"> </w:t>
      </w:r>
      <w:r w:rsidRPr="00F3349C">
        <w:rPr>
          <w:rFonts w:cs="Times New Roman"/>
          <w:spacing w:val="-5"/>
          <w:sz w:val="22"/>
          <w:szCs w:val="22"/>
          <w:lang w:val="lt-LT"/>
        </w:rPr>
        <w:t>siūlo</w:t>
      </w:r>
      <w:r w:rsidRPr="00F3349C">
        <w:rPr>
          <w:rFonts w:cs="Times New Roman"/>
          <w:spacing w:val="28"/>
          <w:sz w:val="22"/>
          <w:szCs w:val="22"/>
          <w:lang w:val="lt-LT"/>
        </w:rPr>
        <w:t xml:space="preserve"> </w:t>
      </w:r>
      <w:r w:rsidRPr="00F3349C">
        <w:rPr>
          <w:rFonts w:cs="Times New Roman"/>
          <w:spacing w:val="-5"/>
          <w:sz w:val="22"/>
          <w:szCs w:val="22"/>
          <w:lang w:val="lt-LT"/>
        </w:rPr>
        <w:t>sudaryti</w:t>
      </w:r>
      <w:r w:rsidRPr="00F3349C">
        <w:rPr>
          <w:rFonts w:cs="Times New Roman"/>
          <w:spacing w:val="31"/>
          <w:sz w:val="22"/>
          <w:szCs w:val="22"/>
          <w:lang w:val="lt-LT"/>
        </w:rPr>
        <w:t xml:space="preserve"> </w:t>
      </w:r>
      <w:r w:rsidRPr="00F3349C">
        <w:rPr>
          <w:rFonts w:cs="Times New Roman"/>
          <w:spacing w:val="-4"/>
          <w:sz w:val="22"/>
          <w:szCs w:val="22"/>
          <w:lang w:val="lt-LT"/>
        </w:rPr>
        <w:t>pirkimo</w:t>
      </w:r>
      <w:r w:rsidRPr="00F3349C">
        <w:rPr>
          <w:rFonts w:cs="Times New Roman"/>
          <w:spacing w:val="31"/>
          <w:sz w:val="22"/>
          <w:szCs w:val="22"/>
          <w:lang w:val="lt-LT"/>
        </w:rPr>
        <w:t xml:space="preserve"> </w:t>
      </w:r>
      <w:r w:rsidRPr="00F3349C">
        <w:rPr>
          <w:rFonts w:cs="Times New Roman"/>
          <w:spacing w:val="-5"/>
          <w:sz w:val="22"/>
          <w:szCs w:val="22"/>
          <w:lang w:val="lt-LT"/>
        </w:rPr>
        <w:t>sutartį</w:t>
      </w:r>
      <w:r w:rsidRPr="00F3349C">
        <w:rPr>
          <w:rFonts w:cs="Times New Roman"/>
          <w:spacing w:val="28"/>
          <w:sz w:val="22"/>
          <w:szCs w:val="22"/>
          <w:lang w:val="lt-LT"/>
        </w:rPr>
        <w:t xml:space="preserve"> </w:t>
      </w:r>
      <w:r w:rsidRPr="00F3349C">
        <w:rPr>
          <w:rFonts w:cs="Times New Roman"/>
          <w:spacing w:val="-5"/>
          <w:sz w:val="22"/>
          <w:szCs w:val="22"/>
          <w:lang w:val="lt-LT"/>
        </w:rPr>
        <w:t>tiekėjui,</w:t>
      </w:r>
      <w:r w:rsidRPr="00F3349C">
        <w:rPr>
          <w:rFonts w:cs="Times New Roman"/>
          <w:spacing w:val="28"/>
          <w:sz w:val="22"/>
          <w:szCs w:val="22"/>
          <w:lang w:val="lt-LT"/>
        </w:rPr>
        <w:t xml:space="preserve"> </w:t>
      </w:r>
      <w:r w:rsidRPr="00F3349C">
        <w:rPr>
          <w:rFonts w:cs="Times New Roman"/>
          <w:spacing w:val="-4"/>
          <w:sz w:val="22"/>
          <w:szCs w:val="22"/>
          <w:lang w:val="lt-LT"/>
        </w:rPr>
        <w:t>kurio</w:t>
      </w:r>
      <w:r w:rsidRPr="00F3349C">
        <w:rPr>
          <w:rFonts w:cs="Times New Roman"/>
          <w:spacing w:val="28"/>
          <w:sz w:val="22"/>
          <w:szCs w:val="22"/>
          <w:lang w:val="lt-LT"/>
        </w:rPr>
        <w:t xml:space="preserve"> </w:t>
      </w:r>
      <w:r w:rsidRPr="00F3349C">
        <w:rPr>
          <w:rFonts w:cs="Times New Roman"/>
          <w:spacing w:val="-5"/>
          <w:sz w:val="22"/>
          <w:szCs w:val="22"/>
          <w:lang w:val="lt-LT"/>
        </w:rPr>
        <w:t>pasiūlymas</w:t>
      </w:r>
      <w:r w:rsidRPr="00F3349C">
        <w:rPr>
          <w:rFonts w:cs="Times New Roman"/>
          <w:spacing w:val="28"/>
          <w:sz w:val="22"/>
          <w:szCs w:val="22"/>
          <w:lang w:val="lt-LT"/>
        </w:rPr>
        <w:t xml:space="preserve"> </w:t>
      </w:r>
      <w:r w:rsidRPr="00F3349C">
        <w:rPr>
          <w:rFonts w:cs="Times New Roman"/>
          <w:spacing w:val="-5"/>
          <w:sz w:val="22"/>
          <w:szCs w:val="22"/>
          <w:lang w:val="lt-LT"/>
        </w:rPr>
        <w:t>pagal</w:t>
      </w:r>
      <w:r w:rsidRPr="00F3349C">
        <w:rPr>
          <w:rFonts w:cs="Times New Roman"/>
          <w:spacing w:val="33"/>
          <w:sz w:val="22"/>
          <w:szCs w:val="22"/>
          <w:lang w:val="lt-LT"/>
        </w:rPr>
        <w:t xml:space="preserve"> </w:t>
      </w:r>
      <w:r w:rsidRPr="00F3349C">
        <w:rPr>
          <w:rFonts w:cs="Times New Roman"/>
          <w:spacing w:val="-4"/>
          <w:sz w:val="22"/>
          <w:szCs w:val="22"/>
          <w:lang w:val="lt-LT"/>
        </w:rPr>
        <w:t>sudarytą</w:t>
      </w:r>
      <w:r w:rsidRPr="00F3349C">
        <w:rPr>
          <w:rFonts w:cs="Times New Roman"/>
          <w:spacing w:val="61"/>
          <w:sz w:val="22"/>
          <w:szCs w:val="22"/>
          <w:lang w:val="lt-LT"/>
        </w:rPr>
        <w:t xml:space="preserve"> </w:t>
      </w:r>
      <w:r w:rsidRPr="00F3349C">
        <w:rPr>
          <w:rFonts w:cs="Times New Roman"/>
          <w:spacing w:val="-5"/>
          <w:sz w:val="22"/>
          <w:szCs w:val="22"/>
          <w:lang w:val="lt-LT"/>
        </w:rPr>
        <w:t xml:space="preserve">pasiūlymų </w:t>
      </w:r>
      <w:r w:rsidRPr="00F3349C">
        <w:rPr>
          <w:rFonts w:cs="Times New Roman"/>
          <w:spacing w:val="-4"/>
          <w:sz w:val="22"/>
          <w:szCs w:val="22"/>
          <w:lang w:val="lt-LT"/>
        </w:rPr>
        <w:t>eilę</w:t>
      </w:r>
      <w:r w:rsidRPr="00F3349C">
        <w:rPr>
          <w:rFonts w:cs="Times New Roman"/>
          <w:spacing w:val="-3"/>
          <w:sz w:val="22"/>
          <w:szCs w:val="22"/>
          <w:lang w:val="lt-LT"/>
        </w:rPr>
        <w:t xml:space="preserve"> </w:t>
      </w:r>
      <w:r w:rsidRPr="00F3349C">
        <w:rPr>
          <w:rFonts w:cs="Times New Roman"/>
          <w:spacing w:val="-7"/>
          <w:sz w:val="22"/>
          <w:szCs w:val="22"/>
          <w:lang w:val="lt-LT"/>
        </w:rPr>
        <w:t>yra</w:t>
      </w:r>
      <w:r w:rsidRPr="00F3349C">
        <w:rPr>
          <w:rFonts w:cs="Times New Roman"/>
          <w:spacing w:val="-13"/>
          <w:sz w:val="22"/>
          <w:szCs w:val="22"/>
          <w:lang w:val="lt-LT"/>
        </w:rPr>
        <w:t xml:space="preserve"> </w:t>
      </w:r>
      <w:r w:rsidRPr="00F3349C">
        <w:rPr>
          <w:rFonts w:cs="Times New Roman"/>
          <w:spacing w:val="-4"/>
          <w:sz w:val="22"/>
          <w:szCs w:val="22"/>
          <w:lang w:val="lt-LT"/>
        </w:rPr>
        <w:t>pirmas</w:t>
      </w:r>
      <w:r w:rsidRPr="00F3349C">
        <w:rPr>
          <w:rFonts w:cs="Times New Roman"/>
          <w:spacing w:val="-3"/>
          <w:sz w:val="22"/>
          <w:szCs w:val="22"/>
          <w:lang w:val="lt-LT"/>
        </w:rPr>
        <w:t xml:space="preserve"> po</w:t>
      </w:r>
      <w:r w:rsidRPr="00F3349C">
        <w:rPr>
          <w:rFonts w:cs="Times New Roman"/>
          <w:spacing w:val="-10"/>
          <w:sz w:val="22"/>
          <w:szCs w:val="22"/>
          <w:lang w:val="lt-LT"/>
        </w:rPr>
        <w:t xml:space="preserve"> </w:t>
      </w:r>
      <w:r w:rsidRPr="00F3349C">
        <w:rPr>
          <w:rFonts w:cs="Times New Roman"/>
          <w:spacing w:val="-5"/>
          <w:sz w:val="22"/>
          <w:szCs w:val="22"/>
          <w:lang w:val="lt-LT"/>
        </w:rPr>
        <w:t>tiekėjo,</w:t>
      </w:r>
      <w:r w:rsidRPr="00F3349C">
        <w:rPr>
          <w:rFonts w:cs="Times New Roman"/>
          <w:spacing w:val="-8"/>
          <w:sz w:val="22"/>
          <w:szCs w:val="22"/>
          <w:lang w:val="lt-LT"/>
        </w:rPr>
        <w:t xml:space="preserve"> </w:t>
      </w:r>
      <w:r w:rsidRPr="00F3349C">
        <w:rPr>
          <w:rFonts w:cs="Times New Roman"/>
          <w:spacing w:val="-5"/>
          <w:sz w:val="22"/>
          <w:szCs w:val="22"/>
          <w:lang w:val="lt-LT"/>
        </w:rPr>
        <w:t>atsisakiusio</w:t>
      </w:r>
      <w:r w:rsidRPr="00F3349C">
        <w:rPr>
          <w:rFonts w:cs="Times New Roman"/>
          <w:spacing w:val="-10"/>
          <w:sz w:val="22"/>
          <w:szCs w:val="22"/>
          <w:lang w:val="lt-LT"/>
        </w:rPr>
        <w:t xml:space="preserve"> </w:t>
      </w:r>
      <w:r w:rsidRPr="00F3349C">
        <w:rPr>
          <w:rFonts w:cs="Times New Roman"/>
          <w:spacing w:val="-5"/>
          <w:sz w:val="22"/>
          <w:szCs w:val="22"/>
          <w:lang w:val="lt-LT"/>
        </w:rPr>
        <w:t>sudaryti</w:t>
      </w:r>
      <w:r w:rsidRPr="00F3349C">
        <w:rPr>
          <w:rFonts w:cs="Times New Roman"/>
          <w:spacing w:val="-8"/>
          <w:sz w:val="22"/>
          <w:szCs w:val="22"/>
          <w:lang w:val="lt-LT"/>
        </w:rPr>
        <w:t xml:space="preserve"> </w:t>
      </w:r>
      <w:r w:rsidRPr="00F3349C">
        <w:rPr>
          <w:rFonts w:cs="Times New Roman"/>
          <w:spacing w:val="-4"/>
          <w:sz w:val="22"/>
          <w:szCs w:val="22"/>
          <w:lang w:val="lt-LT"/>
        </w:rPr>
        <w:t>pirkimo</w:t>
      </w:r>
      <w:r w:rsidRPr="00F3349C">
        <w:rPr>
          <w:rFonts w:cs="Times New Roman"/>
          <w:spacing w:val="-10"/>
          <w:sz w:val="22"/>
          <w:szCs w:val="22"/>
          <w:lang w:val="lt-LT"/>
        </w:rPr>
        <w:t xml:space="preserve"> </w:t>
      </w:r>
      <w:r w:rsidRPr="00F3349C">
        <w:rPr>
          <w:rFonts w:cs="Times New Roman"/>
          <w:spacing w:val="-5"/>
          <w:sz w:val="22"/>
          <w:szCs w:val="22"/>
          <w:lang w:val="lt-LT"/>
        </w:rPr>
        <w:t>sutartį.</w:t>
      </w:r>
    </w:p>
    <w:p w14:paraId="3434C647" w14:textId="77777777" w:rsidR="00B864C1" w:rsidRPr="00F3349C" w:rsidRDefault="00B864C1" w:rsidP="000B2B7C">
      <w:pPr>
        <w:ind w:firstLine="567"/>
        <w:jc w:val="both"/>
        <w:rPr>
          <w:sz w:val="22"/>
          <w:szCs w:val="22"/>
        </w:rPr>
      </w:pPr>
    </w:p>
    <w:p w14:paraId="67A75A06" w14:textId="77777777" w:rsidR="00B864C1" w:rsidRPr="00F3349C" w:rsidRDefault="000B2B7C" w:rsidP="000B2B7C">
      <w:pPr>
        <w:widowControl w:val="0"/>
        <w:tabs>
          <w:tab w:val="left" w:pos="3059"/>
        </w:tabs>
        <w:ind w:left="567"/>
        <w:jc w:val="center"/>
        <w:rPr>
          <w:sz w:val="22"/>
          <w:szCs w:val="22"/>
        </w:rPr>
      </w:pPr>
      <w:bookmarkStart w:id="28" w:name="_TOC_250008"/>
      <w:r w:rsidRPr="00F3349C">
        <w:rPr>
          <w:b/>
          <w:spacing w:val="-2"/>
          <w:sz w:val="22"/>
          <w:szCs w:val="22"/>
        </w:rPr>
        <w:t xml:space="preserve">10. </w:t>
      </w:r>
      <w:r w:rsidR="00B864C1" w:rsidRPr="00F3349C">
        <w:rPr>
          <w:b/>
          <w:spacing w:val="-2"/>
          <w:sz w:val="22"/>
          <w:szCs w:val="22"/>
        </w:rPr>
        <w:t>PIRKIMO</w:t>
      </w:r>
      <w:r w:rsidR="00B864C1" w:rsidRPr="00F3349C">
        <w:rPr>
          <w:b/>
          <w:spacing w:val="-1"/>
          <w:sz w:val="22"/>
          <w:szCs w:val="22"/>
        </w:rPr>
        <w:t xml:space="preserve"> </w:t>
      </w:r>
      <w:r w:rsidR="00B864C1" w:rsidRPr="00F3349C">
        <w:rPr>
          <w:b/>
          <w:sz w:val="22"/>
          <w:szCs w:val="22"/>
        </w:rPr>
        <w:t>SUTARTIES</w:t>
      </w:r>
      <w:r w:rsidR="00B864C1" w:rsidRPr="00F3349C">
        <w:rPr>
          <w:b/>
          <w:spacing w:val="3"/>
          <w:sz w:val="22"/>
          <w:szCs w:val="22"/>
        </w:rPr>
        <w:t xml:space="preserve"> </w:t>
      </w:r>
      <w:r w:rsidR="00B864C1" w:rsidRPr="00F3349C">
        <w:rPr>
          <w:b/>
          <w:spacing w:val="-1"/>
          <w:sz w:val="22"/>
          <w:szCs w:val="22"/>
        </w:rPr>
        <w:t>SĄLYGOS</w:t>
      </w:r>
      <w:bookmarkEnd w:id="28"/>
    </w:p>
    <w:p w14:paraId="1A3575EB" w14:textId="77777777" w:rsidR="00B45D92" w:rsidRPr="00F3349C" w:rsidRDefault="00B45D92" w:rsidP="00B45D92">
      <w:pPr>
        <w:tabs>
          <w:tab w:val="left" w:pos="1560"/>
        </w:tabs>
        <w:jc w:val="center"/>
        <w:rPr>
          <w:b/>
          <w:sz w:val="22"/>
          <w:szCs w:val="22"/>
        </w:rPr>
      </w:pPr>
    </w:p>
    <w:p w14:paraId="7BEBA83D" w14:textId="55A3D748" w:rsidR="00B45D92" w:rsidRPr="00F3349C" w:rsidRDefault="004765E3" w:rsidP="004765E3">
      <w:pPr>
        <w:tabs>
          <w:tab w:val="left" w:pos="-142"/>
          <w:tab w:val="left" w:pos="1134"/>
        </w:tabs>
        <w:suppressAutoHyphens/>
        <w:ind w:firstLine="567"/>
        <w:jc w:val="both"/>
        <w:rPr>
          <w:sz w:val="22"/>
          <w:szCs w:val="22"/>
        </w:rPr>
      </w:pPr>
      <w:r w:rsidRPr="00F3349C">
        <w:rPr>
          <w:sz w:val="22"/>
          <w:szCs w:val="22"/>
        </w:rPr>
        <w:t>10.1</w:t>
      </w:r>
      <w:r w:rsidRPr="00F3349C">
        <w:rPr>
          <w:sz w:val="22"/>
          <w:szCs w:val="22"/>
        </w:rPr>
        <w:tab/>
      </w:r>
      <w:r w:rsidRPr="00F3349C">
        <w:rPr>
          <w:sz w:val="22"/>
          <w:szCs w:val="22"/>
        </w:rPr>
        <w:tab/>
      </w:r>
      <w:r w:rsidR="00B45D92" w:rsidRPr="00F3349C">
        <w:rPr>
          <w:sz w:val="22"/>
          <w:szCs w:val="22"/>
        </w:rPr>
        <w:t>Sudarant pirkimo sutartį, negali būti keičiama laimėjusio tiekėjo galutinio pasiūlymo kaina ir esminės sąlygos.</w:t>
      </w:r>
    </w:p>
    <w:p w14:paraId="7B779CB4" w14:textId="03390831" w:rsidR="00B45D92" w:rsidRPr="00F3349C" w:rsidRDefault="004765E3" w:rsidP="004765E3">
      <w:pPr>
        <w:shd w:val="clear" w:color="auto" w:fill="FFFFFF"/>
        <w:tabs>
          <w:tab w:val="left" w:pos="-142"/>
          <w:tab w:val="left" w:pos="1134"/>
        </w:tabs>
        <w:suppressAutoHyphens/>
        <w:ind w:firstLine="567"/>
        <w:jc w:val="both"/>
        <w:rPr>
          <w:sz w:val="22"/>
          <w:szCs w:val="22"/>
        </w:rPr>
      </w:pPr>
      <w:r w:rsidRPr="00F3349C">
        <w:rPr>
          <w:sz w:val="22"/>
          <w:szCs w:val="22"/>
        </w:rPr>
        <w:t xml:space="preserve">10.2 </w:t>
      </w:r>
      <w:r w:rsidRPr="00F3349C">
        <w:rPr>
          <w:sz w:val="22"/>
          <w:szCs w:val="22"/>
        </w:rPr>
        <w:tab/>
      </w:r>
      <w:r w:rsidRPr="00F3349C">
        <w:rPr>
          <w:sz w:val="22"/>
          <w:szCs w:val="22"/>
        </w:rPr>
        <w:tab/>
      </w:r>
      <w:r w:rsidR="00B45D92" w:rsidRPr="00F3349C">
        <w:rPr>
          <w:sz w:val="22"/>
          <w:szCs w:val="22"/>
        </w:rPr>
        <w:t xml:space="preserve">Pirkimo sutarties įvykdymas turi būti užtikrintas Lietuvos Respublikoje ar užsienyje registruoto banko ar kredito unijos garantija arba draudimo bendrovės laidavimo raštu. </w:t>
      </w:r>
      <w:r w:rsidR="00B45D92" w:rsidRPr="00F3349C">
        <w:rPr>
          <w:b/>
          <w:sz w:val="22"/>
          <w:szCs w:val="22"/>
        </w:rPr>
        <w:t>Sutarties</w:t>
      </w:r>
      <w:r w:rsidR="00B45D92" w:rsidRPr="00F3349C">
        <w:rPr>
          <w:sz w:val="22"/>
          <w:szCs w:val="22"/>
        </w:rPr>
        <w:t xml:space="preserve"> </w:t>
      </w:r>
      <w:r w:rsidR="00B45D92" w:rsidRPr="00F3349C">
        <w:rPr>
          <w:b/>
          <w:sz w:val="22"/>
          <w:szCs w:val="22"/>
        </w:rPr>
        <w:t>įvykdymo užtikrinimo vertė</w:t>
      </w:r>
      <w:r w:rsidR="00B45D92" w:rsidRPr="00F3349C">
        <w:rPr>
          <w:b/>
          <w:i/>
          <w:sz w:val="22"/>
          <w:szCs w:val="22"/>
        </w:rPr>
        <w:t xml:space="preserve"> – </w:t>
      </w:r>
      <w:r w:rsidR="00641562" w:rsidRPr="00F3349C">
        <w:rPr>
          <w:b/>
          <w:sz w:val="22"/>
          <w:szCs w:val="22"/>
        </w:rPr>
        <w:t>3</w:t>
      </w:r>
      <w:r w:rsidR="00B45D92" w:rsidRPr="00F3349C">
        <w:rPr>
          <w:b/>
          <w:sz w:val="22"/>
          <w:szCs w:val="22"/>
        </w:rPr>
        <w:t xml:space="preserve"> proc.</w:t>
      </w:r>
      <w:r w:rsidR="00B45D92" w:rsidRPr="00F3349C">
        <w:rPr>
          <w:sz w:val="22"/>
          <w:szCs w:val="22"/>
        </w:rPr>
        <w:t xml:space="preserve"> nuo tiekėjo (galutiniame) pasiūlyme nurodytos pirkimo sutarties kainos be PVM. Sutarties įvykdymo užtikrinimas turi būti besąlyginis ir neatšaukiamas. Sutarties įvykdymo užtikrinimo tiekėjas privalo pateikti per 5 darbo dienas nuo pirkimo sutarties pasirašymo dienos. Pirkimo</w:t>
      </w:r>
      <w:r w:rsidR="00B45D92" w:rsidRPr="00F3349C">
        <w:rPr>
          <w:i/>
          <w:sz w:val="22"/>
          <w:szCs w:val="22"/>
        </w:rPr>
        <w:t xml:space="preserve"> </w:t>
      </w:r>
      <w:r w:rsidR="00B45D92" w:rsidRPr="00F3349C">
        <w:rPr>
          <w:sz w:val="22"/>
          <w:szCs w:val="22"/>
        </w:rPr>
        <w:t>sutartis įsigalioja tiekėjui pateikus reikalaujamą sutarties įvykdymo užtikrinimą.</w:t>
      </w:r>
    </w:p>
    <w:p w14:paraId="36C3AF42" w14:textId="7075C2D6" w:rsidR="00B45D92" w:rsidRPr="00F3349C" w:rsidRDefault="004765E3" w:rsidP="004765E3">
      <w:pPr>
        <w:tabs>
          <w:tab w:val="left" w:pos="-142"/>
          <w:tab w:val="left" w:pos="1134"/>
        </w:tabs>
        <w:suppressAutoHyphens/>
        <w:ind w:firstLine="567"/>
        <w:jc w:val="both"/>
        <w:rPr>
          <w:sz w:val="22"/>
          <w:szCs w:val="22"/>
        </w:rPr>
      </w:pPr>
      <w:r w:rsidRPr="00F3349C">
        <w:rPr>
          <w:sz w:val="22"/>
          <w:szCs w:val="22"/>
        </w:rPr>
        <w:t xml:space="preserve">10.3 </w:t>
      </w:r>
      <w:r w:rsidRPr="00F3349C">
        <w:rPr>
          <w:sz w:val="22"/>
          <w:szCs w:val="22"/>
        </w:rPr>
        <w:tab/>
      </w:r>
      <w:r w:rsidRPr="00F3349C">
        <w:rPr>
          <w:sz w:val="22"/>
          <w:szCs w:val="22"/>
        </w:rPr>
        <w:tab/>
      </w:r>
      <w:r w:rsidR="00B45D92" w:rsidRPr="00F3349C">
        <w:rPr>
          <w:sz w:val="22"/>
          <w:szCs w:val="22"/>
        </w:rPr>
        <w:t>Laiku neįvykdęs ar netinkamai įvykdęs įsipareigojimus, Pirkėjo reikalavimu tiekėjas moka Pirkėjui 0,02 proc. dydžio delspinigius nuo netinkamai įvykdytų ar neįvykdytų įsipareigojimų vertės už kiekvieną termino praleidimo dieną.</w:t>
      </w:r>
    </w:p>
    <w:p w14:paraId="115E00FB" w14:textId="77777777" w:rsidR="00E64CA1" w:rsidRPr="00F3349C" w:rsidRDefault="004765E3" w:rsidP="00E64CA1">
      <w:pPr>
        <w:tabs>
          <w:tab w:val="left" w:pos="-142"/>
          <w:tab w:val="left" w:pos="1134"/>
        </w:tabs>
        <w:suppressAutoHyphens/>
        <w:ind w:firstLine="567"/>
        <w:jc w:val="both"/>
        <w:rPr>
          <w:sz w:val="22"/>
          <w:szCs w:val="22"/>
        </w:rPr>
      </w:pPr>
      <w:r w:rsidRPr="00F3349C">
        <w:rPr>
          <w:sz w:val="22"/>
          <w:szCs w:val="22"/>
        </w:rPr>
        <w:t>10.4</w:t>
      </w:r>
      <w:r w:rsidRPr="00F3349C">
        <w:rPr>
          <w:sz w:val="22"/>
          <w:szCs w:val="22"/>
        </w:rPr>
        <w:tab/>
      </w:r>
      <w:r w:rsidRPr="00F3349C">
        <w:rPr>
          <w:sz w:val="22"/>
          <w:szCs w:val="22"/>
        </w:rPr>
        <w:tab/>
      </w:r>
      <w:r w:rsidR="00B45D92" w:rsidRPr="00F3349C">
        <w:rPr>
          <w:sz w:val="22"/>
          <w:szCs w:val="22"/>
        </w:rPr>
        <w:t>Pirkėjas, uždelsęs atsiskaityti pirkimo sutartyje numatytais terminais, tiekėjo reikalavimu moka tiekėjui 0,02 proc. dydžio delspinigius nuo laiku neapmokėtos įrangos ir jos montavimo darbų vertės, už kiekvieną uždelstą dieną.</w:t>
      </w:r>
    </w:p>
    <w:p w14:paraId="16DB2DE1" w14:textId="0A118A52" w:rsidR="009F66E3" w:rsidRPr="000613F2" w:rsidRDefault="00E64CA1" w:rsidP="00E64CA1">
      <w:pPr>
        <w:tabs>
          <w:tab w:val="left" w:pos="-142"/>
          <w:tab w:val="left" w:pos="1134"/>
        </w:tabs>
        <w:suppressAutoHyphens/>
        <w:ind w:firstLine="567"/>
        <w:jc w:val="both"/>
        <w:rPr>
          <w:sz w:val="22"/>
          <w:szCs w:val="22"/>
        </w:rPr>
      </w:pPr>
      <w:r w:rsidRPr="000613F2">
        <w:rPr>
          <w:sz w:val="22"/>
          <w:szCs w:val="22"/>
        </w:rPr>
        <w:t xml:space="preserve">10.5  Mokėjimas </w:t>
      </w:r>
      <w:r w:rsidR="000A6E7D" w:rsidRPr="000613F2">
        <w:rPr>
          <w:sz w:val="22"/>
          <w:szCs w:val="22"/>
        </w:rPr>
        <w:t>už Darbus bus vykdomas dalimis:</w:t>
      </w:r>
    </w:p>
    <w:p w14:paraId="526B1218" w14:textId="1FF65304" w:rsidR="009B2473" w:rsidRPr="000613F2" w:rsidRDefault="00E64CA1" w:rsidP="009B2473">
      <w:pPr>
        <w:pStyle w:val="Pagrindinistekstas"/>
        <w:widowControl/>
        <w:tabs>
          <w:tab w:val="center" w:pos="567"/>
        </w:tabs>
        <w:suppressAutoHyphens/>
        <w:ind w:left="0" w:firstLine="709"/>
        <w:jc w:val="both"/>
        <w:rPr>
          <w:rFonts w:cs="Times New Roman"/>
          <w:sz w:val="22"/>
          <w:szCs w:val="22"/>
          <w:lang w:val="lt-LT"/>
        </w:rPr>
      </w:pPr>
      <w:r w:rsidRPr="000613F2">
        <w:rPr>
          <w:rFonts w:cs="Times New Roman"/>
          <w:sz w:val="22"/>
          <w:szCs w:val="22"/>
        </w:rPr>
        <w:t xml:space="preserve"> </w:t>
      </w:r>
      <w:r w:rsidR="000A6E7D" w:rsidRPr="000613F2">
        <w:rPr>
          <w:rFonts w:cs="Times New Roman"/>
          <w:sz w:val="22"/>
          <w:szCs w:val="22"/>
          <w:lang w:val="lt-LT"/>
        </w:rPr>
        <w:t xml:space="preserve"> </w:t>
      </w:r>
      <w:r w:rsidR="009B2473" w:rsidRPr="000613F2">
        <w:rPr>
          <w:rFonts w:cs="Times New Roman"/>
          <w:sz w:val="22"/>
          <w:szCs w:val="22"/>
          <w:lang w:val="lt-LT"/>
        </w:rPr>
        <w:t xml:space="preserve">- tiekėjui pristačius įrangą į objektą, ją sumontavus ir pasirašius įrangos priėmimo perdavimo aktą tiekėjui sumokama 70 proc. </w:t>
      </w:r>
      <w:r w:rsidR="009B2473" w:rsidRPr="000613F2">
        <w:rPr>
          <w:rFonts w:cs="Times New Roman"/>
          <w:spacing w:val="-3"/>
          <w:sz w:val="22"/>
          <w:szCs w:val="22"/>
          <w:lang w:val="lt-LT"/>
        </w:rPr>
        <w:t>bendros sutarties kainos</w:t>
      </w:r>
      <w:r w:rsidR="009B2473" w:rsidRPr="000613F2">
        <w:rPr>
          <w:rFonts w:cs="Times New Roman"/>
          <w:sz w:val="22"/>
          <w:szCs w:val="22"/>
          <w:lang w:val="lt-LT"/>
        </w:rPr>
        <w:t xml:space="preserve">, įskaitant Montavimą su PVM. Šis mokėjimas atliekamas ne vėliau kaip per </w:t>
      </w:r>
      <w:r w:rsidR="00593FAD" w:rsidRPr="000613F2">
        <w:rPr>
          <w:rFonts w:cs="Times New Roman"/>
          <w:sz w:val="22"/>
          <w:szCs w:val="22"/>
          <w:lang w:val="lt-LT"/>
        </w:rPr>
        <w:t>3</w:t>
      </w:r>
      <w:r w:rsidR="009B2473" w:rsidRPr="000613F2">
        <w:rPr>
          <w:rFonts w:cs="Times New Roman"/>
          <w:sz w:val="22"/>
          <w:szCs w:val="22"/>
          <w:lang w:val="lt-LT"/>
        </w:rPr>
        <w:t>0 (</w:t>
      </w:r>
      <w:r w:rsidR="00593FAD" w:rsidRPr="000613F2">
        <w:rPr>
          <w:rFonts w:cs="Times New Roman"/>
          <w:sz w:val="22"/>
          <w:szCs w:val="22"/>
          <w:lang w:val="lt-LT"/>
        </w:rPr>
        <w:t>tri</w:t>
      </w:r>
      <w:r w:rsidR="009B2473" w:rsidRPr="000613F2">
        <w:rPr>
          <w:rFonts w:cs="Times New Roman"/>
          <w:sz w:val="22"/>
          <w:szCs w:val="22"/>
          <w:lang w:val="lt-LT"/>
        </w:rPr>
        <w:t>sdešimt) kalendorinių dienų nuo įrangos perdavimo-priėmimo akto pasirašymo;</w:t>
      </w:r>
    </w:p>
    <w:p w14:paraId="70A2016D" w14:textId="41BEA5B1" w:rsidR="009B2473" w:rsidRPr="000613F2" w:rsidRDefault="009B2473" w:rsidP="009B2473">
      <w:pPr>
        <w:pStyle w:val="Pagrindinistekstas"/>
        <w:widowControl/>
        <w:tabs>
          <w:tab w:val="center" w:pos="567"/>
        </w:tabs>
        <w:suppressAutoHyphens/>
        <w:ind w:left="0" w:firstLine="709"/>
        <w:jc w:val="both"/>
        <w:rPr>
          <w:rFonts w:cs="Times New Roman"/>
          <w:spacing w:val="-3"/>
          <w:sz w:val="22"/>
          <w:szCs w:val="22"/>
          <w:lang w:val="lt-LT"/>
        </w:rPr>
      </w:pPr>
      <w:r w:rsidRPr="000613F2">
        <w:rPr>
          <w:rFonts w:cs="Times New Roman"/>
          <w:spacing w:val="-3"/>
          <w:sz w:val="22"/>
          <w:szCs w:val="22"/>
          <w:lang w:val="lt-LT"/>
        </w:rPr>
        <w:t>-</w:t>
      </w:r>
      <w:r w:rsidR="000613F2" w:rsidRPr="000613F2">
        <w:rPr>
          <w:rFonts w:cs="Times New Roman"/>
          <w:spacing w:val="-3"/>
          <w:sz w:val="22"/>
          <w:szCs w:val="22"/>
          <w:lang w:val="lt-LT"/>
        </w:rPr>
        <w:t xml:space="preserve"> </w:t>
      </w:r>
      <w:r w:rsidRPr="000613F2">
        <w:rPr>
          <w:rFonts w:cs="Times New Roman"/>
          <w:spacing w:val="-3"/>
          <w:sz w:val="22"/>
          <w:szCs w:val="22"/>
          <w:lang w:val="lt-LT"/>
        </w:rPr>
        <w:t xml:space="preserve"> likusią  </w:t>
      </w:r>
      <w:r w:rsidRPr="000613F2">
        <w:rPr>
          <w:rFonts w:cs="Times New Roman"/>
          <w:sz w:val="22"/>
          <w:szCs w:val="22"/>
          <w:lang w:val="lt-LT"/>
        </w:rPr>
        <w:t xml:space="preserve">30 proc. </w:t>
      </w:r>
      <w:r w:rsidRPr="000613F2">
        <w:rPr>
          <w:rFonts w:cs="Times New Roman"/>
          <w:spacing w:val="-3"/>
          <w:sz w:val="22"/>
          <w:szCs w:val="22"/>
          <w:lang w:val="lt-LT"/>
        </w:rPr>
        <w:t xml:space="preserve">bendros sutarties kainos dalį  Pirkėjas įsipareigoja sumokėti tiekėjui po galutinio saulės fotoelektrinės įrangos ir montavimo darbų perdavimo priėmimo akto pasirašymo, VEI leidimo eksploatuoti saulės fotoelektrinę gavimo ir visų sutartinių įsipareigojimų įvykdymo. Šis mokėjimas atliekamas per 5 (penkias) darbo dienas nuo paramos lėšų gavimo į Pirkėjo projekto sąskaitą dienos, bet ne vėliau kaip per </w:t>
      </w:r>
      <w:r w:rsidR="00593FAD" w:rsidRPr="000613F2">
        <w:rPr>
          <w:rFonts w:cs="Times New Roman"/>
          <w:spacing w:val="-3"/>
          <w:sz w:val="22"/>
          <w:szCs w:val="22"/>
          <w:lang w:val="lt-LT"/>
        </w:rPr>
        <w:t>5</w:t>
      </w:r>
      <w:r w:rsidRPr="000613F2">
        <w:rPr>
          <w:rFonts w:cs="Times New Roman"/>
          <w:spacing w:val="-3"/>
          <w:sz w:val="22"/>
          <w:szCs w:val="22"/>
          <w:lang w:val="lt-LT"/>
        </w:rPr>
        <w:t>0 (</w:t>
      </w:r>
      <w:r w:rsidR="00593FAD" w:rsidRPr="000613F2">
        <w:rPr>
          <w:rFonts w:cs="Times New Roman"/>
          <w:spacing w:val="-3"/>
          <w:sz w:val="22"/>
          <w:szCs w:val="22"/>
          <w:lang w:val="lt-LT"/>
        </w:rPr>
        <w:t>penk</w:t>
      </w:r>
      <w:r w:rsidRPr="000613F2">
        <w:rPr>
          <w:rFonts w:cs="Times New Roman"/>
          <w:spacing w:val="-3"/>
          <w:sz w:val="22"/>
          <w:szCs w:val="22"/>
          <w:lang w:val="lt-LT"/>
        </w:rPr>
        <w:t>iasdešimt) kalendorinių dienų nuo tiekėjo PVM sąskaitų-faktūrų gavimo dienos.</w:t>
      </w:r>
    </w:p>
    <w:p w14:paraId="282296A8" w14:textId="3E5EB5A3" w:rsidR="00E64CA1" w:rsidRPr="000613F2" w:rsidRDefault="00E64CA1" w:rsidP="009B2473">
      <w:pPr>
        <w:pStyle w:val="Pagrindinistekstas"/>
        <w:widowControl/>
        <w:tabs>
          <w:tab w:val="center" w:pos="567"/>
        </w:tabs>
        <w:suppressAutoHyphens/>
        <w:ind w:left="0" w:firstLine="709"/>
        <w:jc w:val="both"/>
        <w:rPr>
          <w:rFonts w:cs="Times New Roman"/>
          <w:sz w:val="22"/>
          <w:szCs w:val="22"/>
        </w:rPr>
      </w:pPr>
    </w:p>
    <w:p w14:paraId="4F427939" w14:textId="77777777" w:rsidR="00B864C1" w:rsidRPr="000613F2" w:rsidRDefault="000B2B7C" w:rsidP="000B2B7C">
      <w:pPr>
        <w:widowControl w:val="0"/>
        <w:tabs>
          <w:tab w:val="left" w:pos="3232"/>
        </w:tabs>
        <w:ind w:left="567"/>
        <w:jc w:val="center"/>
        <w:rPr>
          <w:sz w:val="22"/>
          <w:szCs w:val="22"/>
        </w:rPr>
      </w:pPr>
      <w:bookmarkStart w:id="29" w:name="_TOC_250007"/>
      <w:r w:rsidRPr="000613F2">
        <w:rPr>
          <w:b/>
          <w:spacing w:val="-1"/>
          <w:sz w:val="22"/>
          <w:szCs w:val="22"/>
        </w:rPr>
        <w:t xml:space="preserve">11. </w:t>
      </w:r>
      <w:r w:rsidR="00B864C1" w:rsidRPr="000613F2">
        <w:rPr>
          <w:b/>
          <w:spacing w:val="-1"/>
          <w:sz w:val="22"/>
          <w:szCs w:val="22"/>
        </w:rPr>
        <w:t>BAIGIAMOSIOS</w:t>
      </w:r>
      <w:r w:rsidR="00B864C1" w:rsidRPr="000613F2">
        <w:rPr>
          <w:b/>
          <w:sz w:val="22"/>
          <w:szCs w:val="22"/>
        </w:rPr>
        <w:t xml:space="preserve"> </w:t>
      </w:r>
      <w:r w:rsidR="00B864C1" w:rsidRPr="000613F2">
        <w:rPr>
          <w:b/>
          <w:spacing w:val="-1"/>
          <w:sz w:val="22"/>
          <w:szCs w:val="22"/>
        </w:rPr>
        <w:t>NUOSTATOS</w:t>
      </w:r>
      <w:bookmarkEnd w:id="29"/>
    </w:p>
    <w:p w14:paraId="443157F9" w14:textId="77777777" w:rsidR="00B864C1" w:rsidRPr="000613F2" w:rsidRDefault="00B864C1" w:rsidP="000B2B7C">
      <w:pPr>
        <w:ind w:firstLine="567"/>
        <w:jc w:val="both"/>
        <w:rPr>
          <w:b/>
          <w:bCs/>
          <w:sz w:val="22"/>
          <w:szCs w:val="22"/>
        </w:rPr>
      </w:pPr>
    </w:p>
    <w:p w14:paraId="3408C440" w14:textId="77777777" w:rsidR="00B864C1" w:rsidRPr="000613F2" w:rsidRDefault="00B864C1" w:rsidP="003B444D">
      <w:pPr>
        <w:pStyle w:val="Pagrindinistekstas"/>
        <w:numPr>
          <w:ilvl w:val="1"/>
          <w:numId w:val="10"/>
        </w:numPr>
        <w:tabs>
          <w:tab w:val="left" w:pos="1542"/>
        </w:tabs>
        <w:ind w:left="0" w:firstLine="567"/>
        <w:jc w:val="both"/>
        <w:rPr>
          <w:rFonts w:cs="Times New Roman"/>
          <w:sz w:val="22"/>
          <w:szCs w:val="22"/>
          <w:lang w:val="lt-LT"/>
        </w:rPr>
      </w:pPr>
      <w:r w:rsidRPr="000613F2">
        <w:rPr>
          <w:rFonts w:cs="Times New Roman"/>
          <w:spacing w:val="-2"/>
          <w:sz w:val="22"/>
          <w:szCs w:val="22"/>
          <w:lang w:val="lt-LT"/>
        </w:rPr>
        <w:t>Tiekėjams</w:t>
      </w:r>
      <w:r w:rsidRPr="000613F2">
        <w:rPr>
          <w:rFonts w:cs="Times New Roman"/>
          <w:sz w:val="22"/>
          <w:szCs w:val="22"/>
          <w:lang w:val="lt-LT"/>
        </w:rPr>
        <w:t xml:space="preserve"> </w:t>
      </w:r>
      <w:r w:rsidRPr="000613F2">
        <w:rPr>
          <w:rFonts w:cs="Times New Roman"/>
          <w:spacing w:val="-1"/>
          <w:sz w:val="22"/>
          <w:szCs w:val="22"/>
          <w:lang w:val="lt-LT"/>
        </w:rPr>
        <w:t>pasiūlymų</w:t>
      </w:r>
      <w:r w:rsidRPr="000613F2">
        <w:rPr>
          <w:rFonts w:cs="Times New Roman"/>
          <w:spacing w:val="2"/>
          <w:sz w:val="22"/>
          <w:szCs w:val="22"/>
          <w:lang w:val="lt-LT"/>
        </w:rPr>
        <w:t xml:space="preserve"> </w:t>
      </w:r>
      <w:r w:rsidRPr="000613F2">
        <w:rPr>
          <w:rFonts w:cs="Times New Roman"/>
          <w:spacing w:val="-1"/>
          <w:sz w:val="22"/>
          <w:szCs w:val="22"/>
          <w:lang w:val="lt-LT"/>
        </w:rPr>
        <w:t>rengimo</w:t>
      </w:r>
      <w:r w:rsidRPr="000613F2">
        <w:rPr>
          <w:rFonts w:cs="Times New Roman"/>
          <w:sz w:val="22"/>
          <w:szCs w:val="22"/>
          <w:lang w:val="lt-LT"/>
        </w:rPr>
        <w:t xml:space="preserve"> </w:t>
      </w:r>
      <w:r w:rsidRPr="000613F2">
        <w:rPr>
          <w:rFonts w:cs="Times New Roman"/>
          <w:spacing w:val="-1"/>
          <w:sz w:val="22"/>
          <w:szCs w:val="22"/>
          <w:lang w:val="lt-LT"/>
        </w:rPr>
        <w:t>ir</w:t>
      </w:r>
      <w:r w:rsidRPr="000613F2">
        <w:rPr>
          <w:rFonts w:cs="Times New Roman"/>
          <w:sz w:val="22"/>
          <w:szCs w:val="22"/>
          <w:lang w:val="lt-LT"/>
        </w:rPr>
        <w:t xml:space="preserve"> </w:t>
      </w:r>
      <w:r w:rsidRPr="000613F2">
        <w:rPr>
          <w:rFonts w:cs="Times New Roman"/>
          <w:spacing w:val="-1"/>
          <w:sz w:val="22"/>
          <w:szCs w:val="22"/>
          <w:lang w:val="lt-LT"/>
        </w:rPr>
        <w:t>dalyvavimo</w:t>
      </w:r>
      <w:r w:rsidRPr="000613F2">
        <w:rPr>
          <w:rFonts w:cs="Times New Roman"/>
          <w:sz w:val="22"/>
          <w:szCs w:val="22"/>
          <w:lang w:val="lt-LT"/>
        </w:rPr>
        <w:t xml:space="preserve"> konkurse</w:t>
      </w:r>
      <w:r w:rsidRPr="000613F2">
        <w:rPr>
          <w:rFonts w:cs="Times New Roman"/>
          <w:spacing w:val="-1"/>
          <w:sz w:val="22"/>
          <w:szCs w:val="22"/>
          <w:lang w:val="lt-LT"/>
        </w:rPr>
        <w:t xml:space="preserve"> išlaidos</w:t>
      </w:r>
      <w:r w:rsidRPr="000613F2">
        <w:rPr>
          <w:rFonts w:cs="Times New Roman"/>
          <w:spacing w:val="43"/>
          <w:sz w:val="22"/>
          <w:szCs w:val="22"/>
          <w:lang w:val="lt-LT"/>
        </w:rPr>
        <w:t xml:space="preserve"> </w:t>
      </w:r>
      <w:r w:rsidRPr="000613F2">
        <w:rPr>
          <w:rFonts w:cs="Times New Roman"/>
          <w:spacing w:val="-1"/>
          <w:sz w:val="22"/>
          <w:szCs w:val="22"/>
          <w:lang w:val="lt-LT"/>
        </w:rPr>
        <w:t>neatlyginamos.</w:t>
      </w:r>
    </w:p>
    <w:p w14:paraId="4F5D8817" w14:textId="77777777" w:rsidR="00B864C1" w:rsidRPr="000613F2" w:rsidRDefault="00B864C1" w:rsidP="003B444D">
      <w:pPr>
        <w:pStyle w:val="Pagrindinistekstas"/>
        <w:numPr>
          <w:ilvl w:val="1"/>
          <w:numId w:val="10"/>
        </w:numPr>
        <w:tabs>
          <w:tab w:val="left" w:pos="1542"/>
        </w:tabs>
        <w:ind w:left="0" w:firstLine="567"/>
        <w:jc w:val="both"/>
        <w:rPr>
          <w:rFonts w:cs="Times New Roman"/>
          <w:sz w:val="22"/>
          <w:szCs w:val="22"/>
          <w:lang w:val="lt-LT"/>
        </w:rPr>
      </w:pPr>
      <w:r w:rsidRPr="000613F2">
        <w:rPr>
          <w:rFonts w:cs="Times New Roman"/>
          <w:spacing w:val="-1"/>
          <w:sz w:val="22"/>
          <w:szCs w:val="22"/>
          <w:lang w:val="lt-LT"/>
        </w:rPr>
        <w:t>Pirkėjas</w:t>
      </w:r>
      <w:r w:rsidRPr="000613F2">
        <w:rPr>
          <w:rFonts w:cs="Times New Roman"/>
          <w:spacing w:val="7"/>
          <w:sz w:val="22"/>
          <w:szCs w:val="22"/>
          <w:lang w:val="lt-LT"/>
        </w:rPr>
        <w:t xml:space="preserve"> </w:t>
      </w:r>
      <w:r w:rsidRPr="000613F2">
        <w:rPr>
          <w:rFonts w:cs="Times New Roman"/>
          <w:spacing w:val="-1"/>
          <w:sz w:val="22"/>
          <w:szCs w:val="22"/>
          <w:lang w:val="lt-LT"/>
        </w:rPr>
        <w:t>bet</w:t>
      </w:r>
      <w:r w:rsidRPr="000613F2">
        <w:rPr>
          <w:rFonts w:cs="Times New Roman"/>
          <w:spacing w:val="9"/>
          <w:sz w:val="22"/>
          <w:szCs w:val="22"/>
          <w:lang w:val="lt-LT"/>
        </w:rPr>
        <w:t xml:space="preserve"> </w:t>
      </w:r>
      <w:r w:rsidRPr="000613F2">
        <w:rPr>
          <w:rFonts w:cs="Times New Roman"/>
          <w:spacing w:val="-1"/>
          <w:sz w:val="22"/>
          <w:szCs w:val="22"/>
          <w:lang w:val="lt-LT"/>
        </w:rPr>
        <w:t>kuriuo</w:t>
      </w:r>
      <w:r w:rsidRPr="000613F2">
        <w:rPr>
          <w:rFonts w:cs="Times New Roman"/>
          <w:spacing w:val="9"/>
          <w:sz w:val="22"/>
          <w:szCs w:val="22"/>
          <w:lang w:val="lt-LT"/>
        </w:rPr>
        <w:t xml:space="preserve"> </w:t>
      </w:r>
      <w:r w:rsidRPr="000613F2">
        <w:rPr>
          <w:rFonts w:cs="Times New Roman"/>
          <w:spacing w:val="-1"/>
          <w:sz w:val="22"/>
          <w:szCs w:val="22"/>
          <w:lang w:val="lt-LT"/>
        </w:rPr>
        <w:t>metu</w:t>
      </w:r>
      <w:r w:rsidRPr="000613F2">
        <w:rPr>
          <w:rFonts w:cs="Times New Roman"/>
          <w:spacing w:val="14"/>
          <w:sz w:val="22"/>
          <w:szCs w:val="22"/>
          <w:lang w:val="lt-LT"/>
        </w:rPr>
        <w:t xml:space="preserve"> </w:t>
      </w:r>
      <w:r w:rsidRPr="000613F2">
        <w:rPr>
          <w:rFonts w:cs="Times New Roman"/>
          <w:spacing w:val="-1"/>
          <w:sz w:val="22"/>
          <w:szCs w:val="22"/>
          <w:lang w:val="lt-LT"/>
        </w:rPr>
        <w:t>iki</w:t>
      </w:r>
      <w:r w:rsidRPr="000613F2">
        <w:rPr>
          <w:rFonts w:cs="Times New Roman"/>
          <w:spacing w:val="11"/>
          <w:sz w:val="22"/>
          <w:szCs w:val="22"/>
          <w:lang w:val="lt-LT"/>
        </w:rPr>
        <w:t xml:space="preserve"> </w:t>
      </w:r>
      <w:r w:rsidRPr="000613F2">
        <w:rPr>
          <w:rFonts w:cs="Times New Roman"/>
          <w:spacing w:val="-1"/>
          <w:sz w:val="22"/>
          <w:szCs w:val="22"/>
          <w:lang w:val="lt-LT"/>
        </w:rPr>
        <w:t>pirkimo</w:t>
      </w:r>
      <w:r w:rsidRPr="000613F2">
        <w:rPr>
          <w:rFonts w:cs="Times New Roman"/>
          <w:spacing w:val="9"/>
          <w:sz w:val="22"/>
          <w:szCs w:val="22"/>
          <w:lang w:val="lt-LT"/>
        </w:rPr>
        <w:t xml:space="preserve"> </w:t>
      </w:r>
      <w:r w:rsidRPr="000613F2">
        <w:rPr>
          <w:rFonts w:cs="Times New Roman"/>
          <w:spacing w:val="-1"/>
          <w:sz w:val="22"/>
          <w:szCs w:val="22"/>
          <w:lang w:val="lt-LT"/>
        </w:rPr>
        <w:t>sutarties</w:t>
      </w:r>
      <w:r w:rsidRPr="000613F2">
        <w:rPr>
          <w:rFonts w:cs="Times New Roman"/>
          <w:spacing w:val="9"/>
          <w:sz w:val="22"/>
          <w:szCs w:val="22"/>
          <w:lang w:val="lt-LT"/>
        </w:rPr>
        <w:t xml:space="preserve"> </w:t>
      </w:r>
      <w:r w:rsidRPr="000613F2">
        <w:rPr>
          <w:rFonts w:cs="Times New Roman"/>
          <w:spacing w:val="-2"/>
          <w:sz w:val="22"/>
          <w:szCs w:val="22"/>
          <w:lang w:val="lt-LT"/>
        </w:rPr>
        <w:t>sudarymo</w:t>
      </w:r>
      <w:r w:rsidRPr="000613F2">
        <w:rPr>
          <w:rFonts w:cs="Times New Roman"/>
          <w:spacing w:val="16"/>
          <w:sz w:val="22"/>
          <w:szCs w:val="22"/>
          <w:lang w:val="lt-LT"/>
        </w:rPr>
        <w:t xml:space="preserve"> </w:t>
      </w:r>
      <w:r w:rsidRPr="000613F2">
        <w:rPr>
          <w:rFonts w:cs="Times New Roman"/>
          <w:spacing w:val="-1"/>
          <w:sz w:val="22"/>
          <w:szCs w:val="22"/>
          <w:lang w:val="lt-LT"/>
        </w:rPr>
        <w:t>turi</w:t>
      </w:r>
      <w:r w:rsidRPr="000613F2">
        <w:rPr>
          <w:rFonts w:cs="Times New Roman"/>
          <w:spacing w:val="9"/>
          <w:sz w:val="22"/>
          <w:szCs w:val="22"/>
          <w:lang w:val="lt-LT"/>
        </w:rPr>
        <w:t xml:space="preserve"> </w:t>
      </w:r>
      <w:r w:rsidRPr="000613F2">
        <w:rPr>
          <w:rFonts w:cs="Times New Roman"/>
          <w:spacing w:val="-1"/>
          <w:sz w:val="22"/>
          <w:szCs w:val="22"/>
          <w:lang w:val="lt-LT"/>
        </w:rPr>
        <w:t>teisę</w:t>
      </w:r>
      <w:r w:rsidRPr="000613F2">
        <w:rPr>
          <w:rFonts w:cs="Times New Roman"/>
          <w:spacing w:val="8"/>
          <w:sz w:val="22"/>
          <w:szCs w:val="22"/>
          <w:lang w:val="lt-LT"/>
        </w:rPr>
        <w:t xml:space="preserve"> </w:t>
      </w:r>
      <w:r w:rsidRPr="000613F2">
        <w:rPr>
          <w:rFonts w:cs="Times New Roman"/>
          <w:spacing w:val="-1"/>
          <w:sz w:val="22"/>
          <w:szCs w:val="22"/>
          <w:lang w:val="lt-LT"/>
        </w:rPr>
        <w:t>nutraukti</w:t>
      </w:r>
      <w:r w:rsidRPr="000613F2">
        <w:rPr>
          <w:rFonts w:cs="Times New Roman"/>
          <w:spacing w:val="14"/>
          <w:sz w:val="22"/>
          <w:szCs w:val="22"/>
          <w:lang w:val="lt-LT"/>
        </w:rPr>
        <w:t xml:space="preserve"> </w:t>
      </w:r>
      <w:r w:rsidRPr="000613F2">
        <w:rPr>
          <w:rFonts w:cs="Times New Roman"/>
          <w:spacing w:val="-1"/>
          <w:sz w:val="22"/>
          <w:szCs w:val="22"/>
          <w:lang w:val="lt-LT"/>
        </w:rPr>
        <w:t>pirkimo</w:t>
      </w:r>
      <w:r w:rsidRPr="000613F2">
        <w:rPr>
          <w:rFonts w:cs="Times New Roman"/>
          <w:spacing w:val="69"/>
          <w:sz w:val="22"/>
          <w:szCs w:val="22"/>
          <w:lang w:val="lt-LT"/>
        </w:rPr>
        <w:t xml:space="preserve"> </w:t>
      </w:r>
      <w:r w:rsidRPr="000613F2">
        <w:rPr>
          <w:rFonts w:cs="Times New Roman"/>
          <w:spacing w:val="-1"/>
          <w:sz w:val="22"/>
          <w:szCs w:val="22"/>
          <w:lang w:val="lt-LT"/>
        </w:rPr>
        <w:t>procedūras,</w:t>
      </w:r>
      <w:r w:rsidRPr="000613F2">
        <w:rPr>
          <w:rFonts w:cs="Times New Roman"/>
          <w:spacing w:val="12"/>
          <w:sz w:val="22"/>
          <w:szCs w:val="22"/>
          <w:lang w:val="lt-LT"/>
        </w:rPr>
        <w:t xml:space="preserve"> </w:t>
      </w:r>
      <w:r w:rsidRPr="000613F2">
        <w:rPr>
          <w:rFonts w:cs="Times New Roman"/>
          <w:spacing w:val="-2"/>
          <w:sz w:val="22"/>
          <w:szCs w:val="22"/>
          <w:lang w:val="lt-LT"/>
        </w:rPr>
        <w:t>jeigu</w:t>
      </w:r>
      <w:r w:rsidRPr="000613F2">
        <w:rPr>
          <w:rFonts w:cs="Times New Roman"/>
          <w:spacing w:val="12"/>
          <w:sz w:val="22"/>
          <w:szCs w:val="22"/>
          <w:lang w:val="lt-LT"/>
        </w:rPr>
        <w:t xml:space="preserve"> </w:t>
      </w:r>
      <w:r w:rsidRPr="000613F2">
        <w:rPr>
          <w:rFonts w:cs="Times New Roman"/>
          <w:spacing w:val="-1"/>
          <w:sz w:val="22"/>
          <w:szCs w:val="22"/>
          <w:lang w:val="lt-LT"/>
        </w:rPr>
        <w:t>atsirado</w:t>
      </w:r>
      <w:r w:rsidRPr="000613F2">
        <w:rPr>
          <w:rFonts w:cs="Times New Roman"/>
          <w:spacing w:val="12"/>
          <w:sz w:val="22"/>
          <w:szCs w:val="22"/>
          <w:lang w:val="lt-LT"/>
        </w:rPr>
        <w:t xml:space="preserve"> </w:t>
      </w:r>
      <w:r w:rsidRPr="000613F2">
        <w:rPr>
          <w:rFonts w:cs="Times New Roman"/>
          <w:spacing w:val="-2"/>
          <w:sz w:val="22"/>
          <w:szCs w:val="22"/>
          <w:lang w:val="lt-LT"/>
        </w:rPr>
        <w:t>aplinkybių,</w:t>
      </w:r>
      <w:r w:rsidRPr="000613F2">
        <w:rPr>
          <w:rFonts w:cs="Times New Roman"/>
          <w:spacing w:val="12"/>
          <w:sz w:val="22"/>
          <w:szCs w:val="22"/>
          <w:lang w:val="lt-LT"/>
        </w:rPr>
        <w:t xml:space="preserve"> </w:t>
      </w:r>
      <w:r w:rsidRPr="000613F2">
        <w:rPr>
          <w:rFonts w:cs="Times New Roman"/>
          <w:spacing w:val="-1"/>
          <w:sz w:val="22"/>
          <w:szCs w:val="22"/>
          <w:lang w:val="lt-LT"/>
        </w:rPr>
        <w:t>kurių</w:t>
      </w:r>
      <w:r w:rsidRPr="000613F2">
        <w:rPr>
          <w:rFonts w:cs="Times New Roman"/>
          <w:spacing w:val="12"/>
          <w:sz w:val="22"/>
          <w:szCs w:val="22"/>
          <w:lang w:val="lt-LT"/>
        </w:rPr>
        <w:t xml:space="preserve"> </w:t>
      </w:r>
      <w:r w:rsidRPr="000613F2">
        <w:rPr>
          <w:rFonts w:cs="Times New Roman"/>
          <w:spacing w:val="-1"/>
          <w:sz w:val="22"/>
          <w:szCs w:val="22"/>
          <w:lang w:val="lt-LT"/>
        </w:rPr>
        <w:t>nebuvo</w:t>
      </w:r>
      <w:r w:rsidRPr="000613F2">
        <w:rPr>
          <w:rFonts w:cs="Times New Roman"/>
          <w:spacing w:val="12"/>
          <w:sz w:val="22"/>
          <w:szCs w:val="22"/>
          <w:lang w:val="lt-LT"/>
        </w:rPr>
        <w:t xml:space="preserve"> </w:t>
      </w:r>
      <w:r w:rsidRPr="000613F2">
        <w:rPr>
          <w:rFonts w:cs="Times New Roman"/>
          <w:spacing w:val="-2"/>
          <w:sz w:val="22"/>
          <w:szCs w:val="22"/>
          <w:lang w:val="lt-LT"/>
        </w:rPr>
        <w:t>galima</w:t>
      </w:r>
      <w:r w:rsidRPr="000613F2">
        <w:rPr>
          <w:rFonts w:cs="Times New Roman"/>
          <w:spacing w:val="13"/>
          <w:sz w:val="22"/>
          <w:szCs w:val="22"/>
          <w:lang w:val="lt-LT"/>
        </w:rPr>
        <w:t xml:space="preserve"> </w:t>
      </w:r>
      <w:r w:rsidRPr="000613F2">
        <w:rPr>
          <w:rFonts w:cs="Times New Roman"/>
          <w:spacing w:val="-2"/>
          <w:sz w:val="22"/>
          <w:szCs w:val="22"/>
          <w:lang w:val="lt-LT"/>
        </w:rPr>
        <w:t>numatyti.</w:t>
      </w:r>
      <w:r w:rsidRPr="000613F2">
        <w:rPr>
          <w:rFonts w:cs="Times New Roman"/>
          <w:spacing w:val="14"/>
          <w:sz w:val="22"/>
          <w:szCs w:val="22"/>
          <w:lang w:val="lt-LT"/>
        </w:rPr>
        <w:t xml:space="preserve"> </w:t>
      </w:r>
      <w:r w:rsidRPr="000613F2">
        <w:rPr>
          <w:rFonts w:cs="Times New Roman"/>
          <w:spacing w:val="-1"/>
          <w:sz w:val="22"/>
          <w:szCs w:val="22"/>
          <w:lang w:val="lt-LT"/>
        </w:rPr>
        <w:t>Priėmęs</w:t>
      </w:r>
      <w:r w:rsidRPr="000613F2">
        <w:rPr>
          <w:rFonts w:cs="Times New Roman"/>
          <w:spacing w:val="12"/>
          <w:sz w:val="22"/>
          <w:szCs w:val="22"/>
          <w:lang w:val="lt-LT"/>
        </w:rPr>
        <w:t xml:space="preserve"> </w:t>
      </w:r>
      <w:r w:rsidRPr="000613F2">
        <w:rPr>
          <w:rFonts w:cs="Times New Roman"/>
          <w:spacing w:val="-1"/>
          <w:sz w:val="22"/>
          <w:szCs w:val="22"/>
          <w:lang w:val="lt-LT"/>
        </w:rPr>
        <w:t>sprendimą</w:t>
      </w:r>
      <w:r w:rsidRPr="000613F2">
        <w:rPr>
          <w:rFonts w:cs="Times New Roman"/>
          <w:spacing w:val="11"/>
          <w:sz w:val="22"/>
          <w:szCs w:val="22"/>
          <w:lang w:val="lt-LT"/>
        </w:rPr>
        <w:t xml:space="preserve"> </w:t>
      </w:r>
      <w:r w:rsidRPr="000613F2">
        <w:rPr>
          <w:rFonts w:cs="Times New Roman"/>
          <w:spacing w:val="-1"/>
          <w:sz w:val="22"/>
          <w:szCs w:val="22"/>
          <w:lang w:val="lt-LT"/>
        </w:rPr>
        <w:t>nutraukti</w:t>
      </w:r>
      <w:r w:rsidRPr="000613F2">
        <w:rPr>
          <w:rFonts w:cs="Times New Roman"/>
          <w:spacing w:val="79"/>
          <w:sz w:val="22"/>
          <w:szCs w:val="22"/>
          <w:lang w:val="lt-LT"/>
        </w:rPr>
        <w:t xml:space="preserve"> </w:t>
      </w:r>
      <w:r w:rsidRPr="000613F2">
        <w:rPr>
          <w:rFonts w:cs="Times New Roman"/>
          <w:spacing w:val="-1"/>
          <w:sz w:val="22"/>
          <w:szCs w:val="22"/>
          <w:lang w:val="lt-LT"/>
        </w:rPr>
        <w:t>pirkimo</w:t>
      </w:r>
      <w:r w:rsidRPr="000613F2">
        <w:rPr>
          <w:rFonts w:cs="Times New Roman"/>
          <w:spacing w:val="28"/>
          <w:sz w:val="22"/>
          <w:szCs w:val="22"/>
          <w:lang w:val="lt-LT"/>
        </w:rPr>
        <w:t xml:space="preserve"> </w:t>
      </w:r>
      <w:r w:rsidRPr="000613F2">
        <w:rPr>
          <w:rFonts w:cs="Times New Roman"/>
          <w:spacing w:val="-1"/>
          <w:sz w:val="22"/>
          <w:szCs w:val="22"/>
          <w:lang w:val="lt-LT"/>
        </w:rPr>
        <w:t>procedūras,</w:t>
      </w:r>
      <w:r w:rsidRPr="000613F2">
        <w:rPr>
          <w:rFonts w:cs="Times New Roman"/>
          <w:spacing w:val="28"/>
          <w:sz w:val="22"/>
          <w:szCs w:val="22"/>
          <w:lang w:val="lt-LT"/>
        </w:rPr>
        <w:t xml:space="preserve"> </w:t>
      </w:r>
      <w:r w:rsidRPr="000613F2">
        <w:rPr>
          <w:rFonts w:cs="Times New Roman"/>
          <w:spacing w:val="-1"/>
          <w:sz w:val="22"/>
          <w:szCs w:val="22"/>
          <w:lang w:val="lt-LT"/>
        </w:rPr>
        <w:t>pirkėjas</w:t>
      </w:r>
      <w:r w:rsidRPr="000613F2">
        <w:rPr>
          <w:rFonts w:cs="Times New Roman"/>
          <w:spacing w:val="26"/>
          <w:sz w:val="22"/>
          <w:szCs w:val="22"/>
          <w:lang w:val="lt-LT"/>
        </w:rPr>
        <w:t xml:space="preserve"> </w:t>
      </w:r>
      <w:r w:rsidRPr="000613F2">
        <w:rPr>
          <w:rFonts w:cs="Times New Roman"/>
          <w:sz w:val="22"/>
          <w:szCs w:val="22"/>
          <w:lang w:val="lt-LT"/>
        </w:rPr>
        <w:t>ne</w:t>
      </w:r>
      <w:r w:rsidRPr="000613F2">
        <w:rPr>
          <w:rFonts w:cs="Times New Roman"/>
          <w:spacing w:val="27"/>
          <w:sz w:val="22"/>
          <w:szCs w:val="22"/>
          <w:lang w:val="lt-LT"/>
        </w:rPr>
        <w:t xml:space="preserve"> </w:t>
      </w:r>
      <w:r w:rsidRPr="000613F2">
        <w:rPr>
          <w:rFonts w:cs="Times New Roman"/>
          <w:spacing w:val="-1"/>
          <w:sz w:val="22"/>
          <w:szCs w:val="22"/>
          <w:lang w:val="lt-LT"/>
        </w:rPr>
        <w:t>vėliau</w:t>
      </w:r>
      <w:r w:rsidRPr="000613F2">
        <w:rPr>
          <w:rFonts w:cs="Times New Roman"/>
          <w:spacing w:val="28"/>
          <w:sz w:val="22"/>
          <w:szCs w:val="22"/>
          <w:lang w:val="lt-LT"/>
        </w:rPr>
        <w:t xml:space="preserve"> </w:t>
      </w:r>
      <w:r w:rsidRPr="000613F2">
        <w:rPr>
          <w:rFonts w:cs="Times New Roman"/>
          <w:spacing w:val="-1"/>
          <w:sz w:val="22"/>
          <w:szCs w:val="22"/>
          <w:lang w:val="lt-LT"/>
        </w:rPr>
        <w:t>kaip</w:t>
      </w:r>
      <w:r w:rsidRPr="000613F2">
        <w:rPr>
          <w:rFonts w:cs="Times New Roman"/>
          <w:spacing w:val="28"/>
          <w:sz w:val="22"/>
          <w:szCs w:val="22"/>
          <w:lang w:val="lt-LT"/>
        </w:rPr>
        <w:t xml:space="preserve"> </w:t>
      </w:r>
      <w:r w:rsidRPr="000613F2">
        <w:rPr>
          <w:rFonts w:cs="Times New Roman"/>
          <w:spacing w:val="-1"/>
          <w:sz w:val="22"/>
          <w:szCs w:val="22"/>
          <w:lang w:val="lt-LT"/>
        </w:rPr>
        <w:t>per</w:t>
      </w:r>
      <w:r w:rsidRPr="000613F2">
        <w:rPr>
          <w:rFonts w:cs="Times New Roman"/>
          <w:spacing w:val="28"/>
          <w:sz w:val="22"/>
          <w:szCs w:val="22"/>
          <w:lang w:val="lt-LT"/>
        </w:rPr>
        <w:t xml:space="preserve"> </w:t>
      </w:r>
      <w:r w:rsidRPr="000613F2">
        <w:rPr>
          <w:rFonts w:cs="Times New Roman"/>
          <w:sz w:val="22"/>
          <w:szCs w:val="22"/>
          <w:lang w:val="lt-LT"/>
        </w:rPr>
        <w:t>3</w:t>
      </w:r>
      <w:r w:rsidRPr="000613F2">
        <w:rPr>
          <w:rFonts w:cs="Times New Roman"/>
          <w:spacing w:val="28"/>
          <w:sz w:val="22"/>
          <w:szCs w:val="22"/>
          <w:lang w:val="lt-LT"/>
        </w:rPr>
        <w:t xml:space="preserve"> </w:t>
      </w:r>
      <w:r w:rsidRPr="000613F2">
        <w:rPr>
          <w:rFonts w:cs="Times New Roman"/>
          <w:spacing w:val="-1"/>
          <w:sz w:val="22"/>
          <w:szCs w:val="22"/>
          <w:lang w:val="lt-LT"/>
        </w:rPr>
        <w:t>darbo</w:t>
      </w:r>
      <w:r w:rsidRPr="000613F2">
        <w:rPr>
          <w:rFonts w:cs="Times New Roman"/>
          <w:spacing w:val="28"/>
          <w:sz w:val="22"/>
          <w:szCs w:val="22"/>
          <w:lang w:val="lt-LT"/>
        </w:rPr>
        <w:t xml:space="preserve"> </w:t>
      </w:r>
      <w:r w:rsidRPr="000613F2">
        <w:rPr>
          <w:rFonts w:cs="Times New Roman"/>
          <w:spacing w:val="-2"/>
          <w:sz w:val="22"/>
          <w:szCs w:val="22"/>
          <w:lang w:val="lt-LT"/>
        </w:rPr>
        <w:t>dienas</w:t>
      </w:r>
      <w:r w:rsidRPr="000613F2">
        <w:rPr>
          <w:rFonts w:cs="Times New Roman"/>
          <w:spacing w:val="28"/>
          <w:sz w:val="22"/>
          <w:szCs w:val="22"/>
          <w:lang w:val="lt-LT"/>
        </w:rPr>
        <w:t xml:space="preserve"> </w:t>
      </w:r>
      <w:r w:rsidRPr="000613F2">
        <w:rPr>
          <w:rFonts w:cs="Times New Roman"/>
          <w:sz w:val="22"/>
          <w:szCs w:val="22"/>
          <w:lang w:val="lt-LT"/>
        </w:rPr>
        <w:t>nuo</w:t>
      </w:r>
      <w:r w:rsidRPr="000613F2">
        <w:rPr>
          <w:rFonts w:cs="Times New Roman"/>
          <w:spacing w:val="28"/>
          <w:sz w:val="22"/>
          <w:szCs w:val="22"/>
          <w:lang w:val="lt-LT"/>
        </w:rPr>
        <w:t xml:space="preserve"> </w:t>
      </w:r>
      <w:r w:rsidRPr="000613F2">
        <w:rPr>
          <w:rFonts w:cs="Times New Roman"/>
          <w:spacing w:val="-1"/>
          <w:sz w:val="22"/>
          <w:szCs w:val="22"/>
          <w:lang w:val="lt-LT"/>
        </w:rPr>
        <w:t>sprendimo</w:t>
      </w:r>
      <w:r w:rsidRPr="000613F2">
        <w:rPr>
          <w:rFonts w:cs="Times New Roman"/>
          <w:spacing w:val="31"/>
          <w:sz w:val="22"/>
          <w:szCs w:val="22"/>
          <w:lang w:val="lt-LT"/>
        </w:rPr>
        <w:t xml:space="preserve"> </w:t>
      </w:r>
      <w:r w:rsidRPr="000613F2">
        <w:rPr>
          <w:rFonts w:cs="Times New Roman"/>
          <w:spacing w:val="-1"/>
          <w:sz w:val="22"/>
          <w:szCs w:val="22"/>
          <w:lang w:val="lt-LT"/>
        </w:rPr>
        <w:t>priėmimo</w:t>
      </w:r>
      <w:r w:rsidRPr="000613F2">
        <w:rPr>
          <w:rFonts w:cs="Times New Roman"/>
          <w:spacing w:val="28"/>
          <w:sz w:val="22"/>
          <w:szCs w:val="22"/>
          <w:lang w:val="lt-LT"/>
        </w:rPr>
        <w:t xml:space="preserve"> </w:t>
      </w:r>
      <w:r w:rsidRPr="000613F2">
        <w:rPr>
          <w:rFonts w:cs="Times New Roman"/>
          <w:spacing w:val="-2"/>
          <w:sz w:val="22"/>
          <w:szCs w:val="22"/>
          <w:lang w:val="lt-LT"/>
        </w:rPr>
        <w:t>apie</w:t>
      </w:r>
      <w:r w:rsidRPr="000613F2">
        <w:rPr>
          <w:rFonts w:cs="Times New Roman"/>
          <w:spacing w:val="28"/>
          <w:sz w:val="22"/>
          <w:szCs w:val="22"/>
          <w:lang w:val="lt-LT"/>
        </w:rPr>
        <w:t xml:space="preserve"> </w:t>
      </w:r>
      <w:r w:rsidRPr="000613F2">
        <w:rPr>
          <w:rFonts w:cs="Times New Roman"/>
          <w:spacing w:val="-2"/>
          <w:sz w:val="22"/>
          <w:szCs w:val="22"/>
          <w:lang w:val="lt-LT"/>
        </w:rPr>
        <w:t>šį</w:t>
      </w:r>
      <w:r w:rsidRPr="000613F2">
        <w:rPr>
          <w:rFonts w:cs="Times New Roman"/>
          <w:spacing w:val="77"/>
          <w:sz w:val="22"/>
          <w:szCs w:val="22"/>
          <w:lang w:val="lt-LT"/>
        </w:rPr>
        <w:t xml:space="preserve"> </w:t>
      </w:r>
      <w:r w:rsidRPr="000613F2">
        <w:rPr>
          <w:rFonts w:cs="Times New Roman"/>
          <w:spacing w:val="-1"/>
          <w:sz w:val="22"/>
          <w:szCs w:val="22"/>
          <w:lang w:val="lt-LT"/>
        </w:rPr>
        <w:t>sprendimą</w:t>
      </w:r>
      <w:r w:rsidRPr="000613F2">
        <w:rPr>
          <w:rFonts w:cs="Times New Roman"/>
          <w:spacing w:val="26"/>
          <w:sz w:val="22"/>
          <w:szCs w:val="22"/>
          <w:lang w:val="lt-LT"/>
        </w:rPr>
        <w:t xml:space="preserve"> </w:t>
      </w:r>
      <w:r w:rsidRPr="000613F2">
        <w:rPr>
          <w:rFonts w:cs="Times New Roman"/>
          <w:spacing w:val="-1"/>
          <w:sz w:val="22"/>
          <w:szCs w:val="22"/>
          <w:lang w:val="lt-LT"/>
        </w:rPr>
        <w:t>praneša</w:t>
      </w:r>
      <w:r w:rsidRPr="000613F2">
        <w:rPr>
          <w:rFonts w:cs="Times New Roman"/>
          <w:spacing w:val="23"/>
          <w:sz w:val="22"/>
          <w:szCs w:val="22"/>
          <w:lang w:val="lt-LT"/>
        </w:rPr>
        <w:t xml:space="preserve"> </w:t>
      </w:r>
      <w:r w:rsidRPr="000613F2">
        <w:rPr>
          <w:rFonts w:cs="Times New Roman"/>
          <w:sz w:val="22"/>
          <w:szCs w:val="22"/>
          <w:lang w:val="lt-LT"/>
        </w:rPr>
        <w:t>visiems</w:t>
      </w:r>
      <w:r w:rsidRPr="000613F2">
        <w:rPr>
          <w:rFonts w:cs="Times New Roman"/>
          <w:spacing w:val="28"/>
          <w:sz w:val="22"/>
          <w:szCs w:val="22"/>
          <w:lang w:val="lt-LT"/>
        </w:rPr>
        <w:t xml:space="preserve"> </w:t>
      </w:r>
      <w:r w:rsidRPr="000613F2">
        <w:rPr>
          <w:rFonts w:cs="Times New Roman"/>
          <w:spacing w:val="-1"/>
          <w:sz w:val="22"/>
          <w:szCs w:val="22"/>
          <w:lang w:val="lt-LT"/>
        </w:rPr>
        <w:t>pasiūlymus</w:t>
      </w:r>
      <w:r w:rsidRPr="000613F2">
        <w:rPr>
          <w:rFonts w:cs="Times New Roman"/>
          <w:spacing w:val="28"/>
          <w:sz w:val="22"/>
          <w:szCs w:val="22"/>
          <w:lang w:val="lt-LT"/>
        </w:rPr>
        <w:t xml:space="preserve"> </w:t>
      </w:r>
      <w:r w:rsidRPr="000613F2">
        <w:rPr>
          <w:rFonts w:cs="Times New Roman"/>
          <w:spacing w:val="-1"/>
          <w:sz w:val="22"/>
          <w:szCs w:val="22"/>
          <w:lang w:val="lt-LT"/>
        </w:rPr>
        <w:t>pateikusiems</w:t>
      </w:r>
      <w:r w:rsidRPr="000613F2">
        <w:rPr>
          <w:rFonts w:cs="Times New Roman"/>
          <w:spacing w:val="28"/>
          <w:sz w:val="22"/>
          <w:szCs w:val="22"/>
          <w:lang w:val="lt-LT"/>
        </w:rPr>
        <w:t xml:space="preserve"> </w:t>
      </w:r>
      <w:r w:rsidRPr="000613F2">
        <w:rPr>
          <w:rFonts w:cs="Times New Roman"/>
          <w:spacing w:val="-1"/>
          <w:sz w:val="22"/>
          <w:szCs w:val="22"/>
          <w:lang w:val="lt-LT"/>
        </w:rPr>
        <w:t>tiekėjams,</w:t>
      </w:r>
      <w:r w:rsidRPr="000613F2">
        <w:rPr>
          <w:rFonts w:cs="Times New Roman"/>
          <w:spacing w:val="28"/>
          <w:sz w:val="22"/>
          <w:szCs w:val="22"/>
          <w:lang w:val="lt-LT"/>
        </w:rPr>
        <w:t xml:space="preserve"> </w:t>
      </w:r>
      <w:r w:rsidRPr="000613F2">
        <w:rPr>
          <w:rFonts w:cs="Times New Roman"/>
          <w:sz w:val="22"/>
          <w:szCs w:val="22"/>
          <w:lang w:val="lt-LT"/>
        </w:rPr>
        <w:t>o</w:t>
      </w:r>
      <w:r w:rsidRPr="000613F2">
        <w:rPr>
          <w:rFonts w:cs="Times New Roman"/>
          <w:spacing w:val="28"/>
          <w:sz w:val="22"/>
          <w:szCs w:val="22"/>
          <w:lang w:val="lt-LT"/>
        </w:rPr>
        <w:t xml:space="preserve"> </w:t>
      </w:r>
      <w:r w:rsidRPr="000613F2">
        <w:rPr>
          <w:rFonts w:cs="Times New Roman"/>
          <w:spacing w:val="-2"/>
          <w:sz w:val="22"/>
          <w:szCs w:val="22"/>
          <w:lang w:val="lt-LT"/>
        </w:rPr>
        <w:t>jeigu</w:t>
      </w:r>
      <w:r w:rsidRPr="000613F2">
        <w:rPr>
          <w:rFonts w:cs="Times New Roman"/>
          <w:spacing w:val="28"/>
          <w:sz w:val="22"/>
          <w:szCs w:val="22"/>
          <w:lang w:val="lt-LT"/>
        </w:rPr>
        <w:t xml:space="preserve"> </w:t>
      </w:r>
      <w:r w:rsidRPr="000613F2">
        <w:rPr>
          <w:rFonts w:cs="Times New Roman"/>
          <w:spacing w:val="-1"/>
          <w:sz w:val="22"/>
          <w:szCs w:val="22"/>
          <w:lang w:val="lt-LT"/>
        </w:rPr>
        <w:t>pirkimo</w:t>
      </w:r>
      <w:r w:rsidRPr="000613F2">
        <w:rPr>
          <w:rFonts w:cs="Times New Roman"/>
          <w:spacing w:val="28"/>
          <w:sz w:val="22"/>
          <w:szCs w:val="22"/>
          <w:lang w:val="lt-LT"/>
        </w:rPr>
        <w:t xml:space="preserve"> </w:t>
      </w:r>
      <w:r w:rsidRPr="000613F2">
        <w:rPr>
          <w:rFonts w:cs="Times New Roman"/>
          <w:spacing w:val="-1"/>
          <w:sz w:val="22"/>
          <w:szCs w:val="22"/>
          <w:lang w:val="lt-LT"/>
        </w:rPr>
        <w:t>procedūros</w:t>
      </w:r>
      <w:r w:rsidRPr="000613F2">
        <w:rPr>
          <w:rFonts w:cs="Times New Roman"/>
          <w:spacing w:val="55"/>
          <w:sz w:val="22"/>
          <w:szCs w:val="22"/>
          <w:lang w:val="lt-LT"/>
        </w:rPr>
        <w:t xml:space="preserve"> </w:t>
      </w:r>
      <w:r w:rsidRPr="000613F2">
        <w:rPr>
          <w:rFonts w:cs="Times New Roman"/>
          <w:spacing w:val="-1"/>
          <w:sz w:val="22"/>
          <w:szCs w:val="22"/>
          <w:lang w:val="lt-LT"/>
        </w:rPr>
        <w:t>nutraukiamos</w:t>
      </w:r>
      <w:r w:rsidRPr="000613F2">
        <w:rPr>
          <w:rFonts w:cs="Times New Roman"/>
          <w:spacing w:val="4"/>
          <w:sz w:val="22"/>
          <w:szCs w:val="22"/>
          <w:lang w:val="lt-LT"/>
        </w:rPr>
        <w:t xml:space="preserve"> </w:t>
      </w:r>
      <w:r w:rsidRPr="000613F2">
        <w:rPr>
          <w:rFonts w:cs="Times New Roman"/>
          <w:spacing w:val="-1"/>
          <w:sz w:val="22"/>
          <w:szCs w:val="22"/>
          <w:lang w:val="lt-LT"/>
        </w:rPr>
        <w:t>iki</w:t>
      </w:r>
      <w:r w:rsidRPr="000613F2">
        <w:rPr>
          <w:rFonts w:cs="Times New Roman"/>
          <w:spacing w:val="4"/>
          <w:sz w:val="22"/>
          <w:szCs w:val="22"/>
          <w:lang w:val="lt-LT"/>
        </w:rPr>
        <w:t xml:space="preserve"> </w:t>
      </w:r>
      <w:r w:rsidRPr="000613F2">
        <w:rPr>
          <w:rFonts w:cs="Times New Roman"/>
          <w:spacing w:val="-1"/>
          <w:sz w:val="22"/>
          <w:szCs w:val="22"/>
          <w:lang w:val="lt-LT"/>
        </w:rPr>
        <w:t>galutinio</w:t>
      </w:r>
      <w:r w:rsidRPr="000613F2">
        <w:rPr>
          <w:rFonts w:cs="Times New Roman"/>
          <w:spacing w:val="4"/>
          <w:sz w:val="22"/>
          <w:szCs w:val="22"/>
          <w:lang w:val="lt-LT"/>
        </w:rPr>
        <w:t xml:space="preserve"> </w:t>
      </w:r>
      <w:r w:rsidRPr="000613F2">
        <w:rPr>
          <w:rFonts w:cs="Times New Roman"/>
          <w:spacing w:val="-2"/>
          <w:sz w:val="22"/>
          <w:szCs w:val="22"/>
          <w:lang w:val="lt-LT"/>
        </w:rPr>
        <w:t>pasiūlymo</w:t>
      </w:r>
      <w:r w:rsidRPr="000613F2">
        <w:rPr>
          <w:rFonts w:cs="Times New Roman"/>
          <w:spacing w:val="4"/>
          <w:sz w:val="22"/>
          <w:szCs w:val="22"/>
          <w:lang w:val="lt-LT"/>
        </w:rPr>
        <w:t xml:space="preserve"> </w:t>
      </w:r>
      <w:r w:rsidRPr="000613F2">
        <w:rPr>
          <w:rFonts w:cs="Times New Roman"/>
          <w:spacing w:val="-1"/>
          <w:sz w:val="22"/>
          <w:szCs w:val="22"/>
          <w:lang w:val="lt-LT"/>
        </w:rPr>
        <w:t>pateikimo</w:t>
      </w:r>
      <w:r w:rsidRPr="000613F2">
        <w:rPr>
          <w:rFonts w:cs="Times New Roman"/>
          <w:spacing w:val="7"/>
          <w:sz w:val="22"/>
          <w:szCs w:val="22"/>
          <w:lang w:val="lt-LT"/>
        </w:rPr>
        <w:t xml:space="preserve"> </w:t>
      </w:r>
      <w:r w:rsidRPr="000613F2">
        <w:rPr>
          <w:rFonts w:cs="Times New Roman"/>
          <w:spacing w:val="-1"/>
          <w:sz w:val="22"/>
          <w:szCs w:val="22"/>
          <w:lang w:val="lt-LT"/>
        </w:rPr>
        <w:t>termino,</w:t>
      </w:r>
      <w:r w:rsidRPr="000613F2">
        <w:rPr>
          <w:rFonts w:cs="Times New Roman"/>
          <w:spacing w:val="4"/>
          <w:sz w:val="22"/>
          <w:szCs w:val="22"/>
          <w:lang w:val="lt-LT"/>
        </w:rPr>
        <w:t xml:space="preserve"> </w:t>
      </w:r>
      <w:r w:rsidRPr="000613F2">
        <w:rPr>
          <w:rFonts w:cs="Times New Roman"/>
          <w:spacing w:val="-1"/>
          <w:sz w:val="22"/>
          <w:szCs w:val="22"/>
          <w:lang w:val="lt-LT"/>
        </w:rPr>
        <w:t>visiems</w:t>
      </w:r>
      <w:r w:rsidRPr="000613F2">
        <w:rPr>
          <w:rFonts w:cs="Times New Roman"/>
          <w:spacing w:val="4"/>
          <w:sz w:val="22"/>
          <w:szCs w:val="22"/>
          <w:lang w:val="lt-LT"/>
        </w:rPr>
        <w:t xml:space="preserve"> </w:t>
      </w:r>
      <w:r w:rsidRPr="000613F2">
        <w:rPr>
          <w:rFonts w:cs="Times New Roman"/>
          <w:spacing w:val="-1"/>
          <w:sz w:val="22"/>
          <w:szCs w:val="22"/>
          <w:lang w:val="lt-LT"/>
        </w:rPr>
        <w:t>pirkimo</w:t>
      </w:r>
      <w:r w:rsidRPr="000613F2">
        <w:rPr>
          <w:rFonts w:cs="Times New Roman"/>
          <w:sz w:val="22"/>
          <w:szCs w:val="22"/>
          <w:lang w:val="lt-LT"/>
        </w:rPr>
        <w:t xml:space="preserve"> </w:t>
      </w:r>
      <w:r w:rsidRPr="000613F2">
        <w:rPr>
          <w:rFonts w:cs="Times New Roman"/>
          <w:spacing w:val="-2"/>
          <w:sz w:val="22"/>
          <w:szCs w:val="22"/>
          <w:lang w:val="lt-LT"/>
        </w:rPr>
        <w:t>sąlygas</w:t>
      </w:r>
      <w:r w:rsidRPr="000613F2">
        <w:rPr>
          <w:rFonts w:cs="Times New Roman"/>
          <w:spacing w:val="2"/>
          <w:sz w:val="22"/>
          <w:szCs w:val="22"/>
          <w:lang w:val="lt-LT"/>
        </w:rPr>
        <w:t xml:space="preserve"> </w:t>
      </w:r>
      <w:r w:rsidRPr="000613F2">
        <w:rPr>
          <w:rFonts w:cs="Times New Roman"/>
          <w:spacing w:val="-1"/>
          <w:sz w:val="22"/>
          <w:szCs w:val="22"/>
          <w:lang w:val="lt-LT"/>
        </w:rPr>
        <w:t>ir</w:t>
      </w:r>
      <w:r w:rsidRPr="000613F2">
        <w:rPr>
          <w:rFonts w:cs="Times New Roman"/>
          <w:spacing w:val="6"/>
          <w:sz w:val="22"/>
          <w:szCs w:val="22"/>
          <w:lang w:val="lt-LT"/>
        </w:rPr>
        <w:t xml:space="preserve"> </w:t>
      </w:r>
      <w:r w:rsidRPr="000613F2">
        <w:rPr>
          <w:rFonts w:cs="Times New Roman"/>
          <w:spacing w:val="-1"/>
          <w:sz w:val="22"/>
          <w:szCs w:val="22"/>
          <w:lang w:val="lt-LT"/>
        </w:rPr>
        <w:t>(arba)</w:t>
      </w:r>
      <w:r w:rsidRPr="000613F2">
        <w:rPr>
          <w:rFonts w:cs="Times New Roman"/>
          <w:spacing w:val="4"/>
          <w:sz w:val="22"/>
          <w:szCs w:val="22"/>
          <w:lang w:val="lt-LT"/>
        </w:rPr>
        <w:t xml:space="preserve"> </w:t>
      </w:r>
      <w:r w:rsidRPr="000613F2">
        <w:rPr>
          <w:rFonts w:cs="Times New Roman"/>
          <w:spacing w:val="-1"/>
          <w:sz w:val="22"/>
          <w:szCs w:val="22"/>
          <w:lang w:val="lt-LT"/>
        </w:rPr>
        <w:t>pirkimų</w:t>
      </w:r>
      <w:r w:rsidRPr="000613F2">
        <w:rPr>
          <w:rFonts w:cs="Times New Roman"/>
          <w:spacing w:val="55"/>
          <w:sz w:val="22"/>
          <w:szCs w:val="22"/>
          <w:lang w:val="lt-LT"/>
        </w:rPr>
        <w:t xml:space="preserve"> </w:t>
      </w:r>
      <w:r w:rsidRPr="000613F2">
        <w:rPr>
          <w:rFonts w:cs="Times New Roman"/>
          <w:spacing w:val="-1"/>
          <w:sz w:val="22"/>
          <w:szCs w:val="22"/>
          <w:lang w:val="lt-LT"/>
        </w:rPr>
        <w:t>dokumentus</w:t>
      </w:r>
      <w:r w:rsidRPr="000613F2">
        <w:rPr>
          <w:rFonts w:cs="Times New Roman"/>
          <w:spacing w:val="14"/>
          <w:sz w:val="22"/>
          <w:szCs w:val="22"/>
          <w:lang w:val="lt-LT"/>
        </w:rPr>
        <w:t xml:space="preserve"> </w:t>
      </w:r>
      <w:r w:rsidRPr="000613F2">
        <w:rPr>
          <w:rFonts w:cs="Times New Roman"/>
          <w:spacing w:val="-1"/>
          <w:sz w:val="22"/>
          <w:szCs w:val="22"/>
          <w:lang w:val="lt-LT"/>
        </w:rPr>
        <w:t>įsigijusiems</w:t>
      </w:r>
      <w:r w:rsidRPr="000613F2">
        <w:rPr>
          <w:rFonts w:cs="Times New Roman"/>
          <w:spacing w:val="9"/>
          <w:sz w:val="22"/>
          <w:szCs w:val="22"/>
          <w:lang w:val="lt-LT"/>
        </w:rPr>
        <w:t xml:space="preserve"> </w:t>
      </w:r>
      <w:r w:rsidRPr="000613F2">
        <w:rPr>
          <w:rFonts w:cs="Times New Roman"/>
          <w:spacing w:val="-1"/>
          <w:sz w:val="22"/>
          <w:szCs w:val="22"/>
          <w:lang w:val="lt-LT"/>
        </w:rPr>
        <w:t>tiekėjams.</w:t>
      </w:r>
      <w:r w:rsidRPr="000613F2">
        <w:rPr>
          <w:rFonts w:cs="Times New Roman"/>
          <w:spacing w:val="7"/>
          <w:sz w:val="22"/>
          <w:szCs w:val="22"/>
          <w:lang w:val="lt-LT"/>
        </w:rPr>
        <w:t xml:space="preserve"> </w:t>
      </w:r>
      <w:r w:rsidRPr="000613F2">
        <w:rPr>
          <w:rFonts w:cs="Times New Roman"/>
          <w:spacing w:val="-1"/>
          <w:sz w:val="22"/>
          <w:szCs w:val="22"/>
          <w:lang w:val="lt-LT"/>
        </w:rPr>
        <w:t>Jeigu</w:t>
      </w:r>
      <w:r w:rsidRPr="000613F2">
        <w:rPr>
          <w:rFonts w:cs="Times New Roman"/>
          <w:spacing w:val="14"/>
          <w:sz w:val="22"/>
          <w:szCs w:val="22"/>
          <w:lang w:val="lt-LT"/>
        </w:rPr>
        <w:t xml:space="preserve"> </w:t>
      </w:r>
      <w:r w:rsidRPr="000613F2">
        <w:rPr>
          <w:rFonts w:cs="Times New Roman"/>
          <w:spacing w:val="-1"/>
          <w:sz w:val="22"/>
          <w:szCs w:val="22"/>
          <w:lang w:val="lt-LT"/>
        </w:rPr>
        <w:t>pirkimo</w:t>
      </w:r>
      <w:r w:rsidRPr="000613F2">
        <w:rPr>
          <w:rFonts w:cs="Times New Roman"/>
          <w:spacing w:val="14"/>
          <w:sz w:val="22"/>
          <w:szCs w:val="22"/>
          <w:lang w:val="lt-LT"/>
        </w:rPr>
        <w:t xml:space="preserve"> </w:t>
      </w:r>
      <w:r w:rsidRPr="000613F2">
        <w:rPr>
          <w:rFonts w:cs="Times New Roman"/>
          <w:spacing w:val="-2"/>
          <w:sz w:val="22"/>
          <w:szCs w:val="22"/>
          <w:lang w:val="lt-LT"/>
        </w:rPr>
        <w:t>sąlygos</w:t>
      </w:r>
      <w:r w:rsidRPr="000613F2">
        <w:rPr>
          <w:rFonts w:cs="Times New Roman"/>
          <w:spacing w:val="14"/>
          <w:sz w:val="22"/>
          <w:szCs w:val="22"/>
          <w:lang w:val="lt-LT"/>
        </w:rPr>
        <w:t xml:space="preserve"> </w:t>
      </w:r>
      <w:r w:rsidRPr="000613F2">
        <w:rPr>
          <w:rFonts w:cs="Times New Roman"/>
          <w:spacing w:val="-1"/>
          <w:sz w:val="22"/>
          <w:szCs w:val="22"/>
          <w:lang w:val="lt-LT"/>
        </w:rPr>
        <w:t>ir</w:t>
      </w:r>
      <w:r w:rsidRPr="000613F2">
        <w:rPr>
          <w:rFonts w:cs="Times New Roman"/>
          <w:spacing w:val="14"/>
          <w:sz w:val="22"/>
          <w:szCs w:val="22"/>
          <w:lang w:val="lt-LT"/>
        </w:rPr>
        <w:t xml:space="preserve"> </w:t>
      </w:r>
      <w:r w:rsidRPr="000613F2">
        <w:rPr>
          <w:rFonts w:cs="Times New Roman"/>
          <w:spacing w:val="-2"/>
          <w:sz w:val="22"/>
          <w:szCs w:val="22"/>
          <w:lang w:val="lt-LT"/>
        </w:rPr>
        <w:t>(arba)</w:t>
      </w:r>
      <w:r w:rsidRPr="000613F2">
        <w:rPr>
          <w:rFonts w:cs="Times New Roman"/>
          <w:spacing w:val="12"/>
          <w:sz w:val="22"/>
          <w:szCs w:val="22"/>
          <w:lang w:val="lt-LT"/>
        </w:rPr>
        <w:t xml:space="preserve"> </w:t>
      </w:r>
      <w:r w:rsidRPr="000613F2">
        <w:rPr>
          <w:rFonts w:cs="Times New Roman"/>
          <w:spacing w:val="-1"/>
          <w:sz w:val="22"/>
          <w:szCs w:val="22"/>
          <w:lang w:val="lt-LT"/>
        </w:rPr>
        <w:t>pirkimo</w:t>
      </w:r>
      <w:r w:rsidRPr="000613F2">
        <w:rPr>
          <w:rFonts w:cs="Times New Roman"/>
          <w:spacing w:val="16"/>
          <w:sz w:val="22"/>
          <w:szCs w:val="22"/>
          <w:lang w:val="lt-LT"/>
        </w:rPr>
        <w:t xml:space="preserve"> </w:t>
      </w:r>
      <w:r w:rsidRPr="000613F2">
        <w:rPr>
          <w:rFonts w:cs="Times New Roman"/>
          <w:spacing w:val="-1"/>
          <w:sz w:val="22"/>
          <w:szCs w:val="22"/>
          <w:lang w:val="lt-LT"/>
        </w:rPr>
        <w:t>dokumentai</w:t>
      </w:r>
      <w:r w:rsidRPr="000613F2">
        <w:rPr>
          <w:rFonts w:cs="Times New Roman"/>
          <w:spacing w:val="12"/>
          <w:sz w:val="22"/>
          <w:szCs w:val="22"/>
          <w:lang w:val="lt-LT"/>
        </w:rPr>
        <w:t xml:space="preserve"> </w:t>
      </w:r>
      <w:r w:rsidRPr="000613F2">
        <w:rPr>
          <w:rFonts w:cs="Times New Roman"/>
          <w:spacing w:val="-2"/>
          <w:sz w:val="22"/>
          <w:szCs w:val="22"/>
          <w:lang w:val="lt-LT"/>
        </w:rPr>
        <w:t>skelbiami</w:t>
      </w:r>
      <w:r w:rsidRPr="000613F2">
        <w:rPr>
          <w:rFonts w:cs="Times New Roman"/>
          <w:spacing w:val="93"/>
          <w:sz w:val="22"/>
          <w:szCs w:val="22"/>
          <w:lang w:val="lt-LT"/>
        </w:rPr>
        <w:t xml:space="preserve"> </w:t>
      </w:r>
      <w:r w:rsidRPr="000613F2">
        <w:rPr>
          <w:rFonts w:cs="Times New Roman"/>
          <w:spacing w:val="-1"/>
          <w:sz w:val="22"/>
          <w:szCs w:val="22"/>
          <w:lang w:val="lt-LT"/>
        </w:rPr>
        <w:t>viešai</w:t>
      </w:r>
      <w:r w:rsidRPr="000613F2">
        <w:rPr>
          <w:rFonts w:cs="Times New Roman"/>
          <w:spacing w:val="38"/>
          <w:sz w:val="22"/>
          <w:szCs w:val="22"/>
          <w:lang w:val="lt-LT"/>
        </w:rPr>
        <w:t xml:space="preserve"> </w:t>
      </w:r>
      <w:r w:rsidRPr="000613F2">
        <w:rPr>
          <w:rFonts w:cs="Times New Roman"/>
          <w:spacing w:val="-1"/>
          <w:sz w:val="22"/>
          <w:szCs w:val="22"/>
          <w:lang w:val="lt-LT"/>
        </w:rPr>
        <w:t>(pavyzdžiui,</w:t>
      </w:r>
      <w:r w:rsidRPr="000613F2">
        <w:rPr>
          <w:rFonts w:cs="Times New Roman"/>
          <w:spacing w:val="38"/>
          <w:sz w:val="22"/>
          <w:szCs w:val="22"/>
          <w:lang w:val="lt-LT"/>
        </w:rPr>
        <w:t xml:space="preserve"> </w:t>
      </w:r>
      <w:r w:rsidRPr="000613F2">
        <w:rPr>
          <w:rFonts w:cs="Times New Roman"/>
          <w:spacing w:val="-1"/>
          <w:sz w:val="22"/>
          <w:szCs w:val="22"/>
          <w:lang w:val="lt-LT"/>
        </w:rPr>
        <w:t>interneto</w:t>
      </w:r>
      <w:r w:rsidRPr="000613F2">
        <w:rPr>
          <w:rFonts w:cs="Times New Roman"/>
          <w:spacing w:val="40"/>
          <w:sz w:val="22"/>
          <w:szCs w:val="22"/>
          <w:lang w:val="lt-LT"/>
        </w:rPr>
        <w:t xml:space="preserve"> </w:t>
      </w:r>
      <w:r w:rsidRPr="000613F2">
        <w:rPr>
          <w:rFonts w:cs="Times New Roman"/>
          <w:spacing w:val="-1"/>
          <w:sz w:val="22"/>
          <w:szCs w:val="22"/>
          <w:lang w:val="lt-LT"/>
        </w:rPr>
        <w:t>svetainėje),</w:t>
      </w:r>
      <w:r w:rsidRPr="000613F2">
        <w:rPr>
          <w:rFonts w:cs="Times New Roman"/>
          <w:spacing w:val="36"/>
          <w:sz w:val="22"/>
          <w:szCs w:val="22"/>
          <w:lang w:val="lt-LT"/>
        </w:rPr>
        <w:t xml:space="preserve"> </w:t>
      </w:r>
      <w:r w:rsidRPr="000613F2">
        <w:rPr>
          <w:rFonts w:cs="Times New Roman"/>
          <w:sz w:val="22"/>
          <w:szCs w:val="22"/>
          <w:lang w:val="lt-LT"/>
        </w:rPr>
        <w:t>ten</w:t>
      </w:r>
      <w:r w:rsidRPr="000613F2">
        <w:rPr>
          <w:rFonts w:cs="Times New Roman"/>
          <w:spacing w:val="38"/>
          <w:sz w:val="22"/>
          <w:szCs w:val="22"/>
          <w:lang w:val="lt-LT"/>
        </w:rPr>
        <w:t xml:space="preserve"> </w:t>
      </w:r>
      <w:r w:rsidRPr="000613F2">
        <w:rPr>
          <w:rFonts w:cs="Times New Roman"/>
          <w:spacing w:val="-1"/>
          <w:sz w:val="22"/>
          <w:szCs w:val="22"/>
          <w:lang w:val="lt-LT"/>
        </w:rPr>
        <w:t>pat</w:t>
      </w:r>
      <w:r w:rsidRPr="000613F2">
        <w:rPr>
          <w:rFonts w:cs="Times New Roman"/>
          <w:spacing w:val="38"/>
          <w:sz w:val="22"/>
          <w:szCs w:val="22"/>
          <w:lang w:val="lt-LT"/>
        </w:rPr>
        <w:t xml:space="preserve"> </w:t>
      </w:r>
      <w:r w:rsidRPr="000613F2">
        <w:rPr>
          <w:rFonts w:cs="Times New Roman"/>
          <w:spacing w:val="-1"/>
          <w:sz w:val="22"/>
          <w:szCs w:val="22"/>
          <w:lang w:val="lt-LT"/>
        </w:rPr>
        <w:t>skelbiamas</w:t>
      </w:r>
      <w:r w:rsidRPr="000613F2">
        <w:rPr>
          <w:rFonts w:cs="Times New Roman"/>
          <w:spacing w:val="38"/>
          <w:sz w:val="22"/>
          <w:szCs w:val="22"/>
          <w:lang w:val="lt-LT"/>
        </w:rPr>
        <w:t xml:space="preserve"> </w:t>
      </w:r>
      <w:r w:rsidRPr="000613F2">
        <w:rPr>
          <w:rFonts w:cs="Times New Roman"/>
          <w:spacing w:val="-1"/>
          <w:sz w:val="22"/>
          <w:szCs w:val="22"/>
          <w:lang w:val="lt-LT"/>
        </w:rPr>
        <w:t>pranešimas</w:t>
      </w:r>
      <w:r w:rsidRPr="000613F2">
        <w:rPr>
          <w:rFonts w:cs="Times New Roman"/>
          <w:spacing w:val="40"/>
          <w:sz w:val="22"/>
          <w:szCs w:val="22"/>
          <w:lang w:val="lt-LT"/>
        </w:rPr>
        <w:t xml:space="preserve"> </w:t>
      </w:r>
      <w:r w:rsidRPr="000613F2">
        <w:rPr>
          <w:rFonts w:cs="Times New Roman"/>
          <w:spacing w:val="-2"/>
          <w:sz w:val="22"/>
          <w:szCs w:val="22"/>
          <w:lang w:val="lt-LT"/>
        </w:rPr>
        <w:t>apie</w:t>
      </w:r>
      <w:r w:rsidRPr="000613F2">
        <w:rPr>
          <w:rFonts w:cs="Times New Roman"/>
          <w:spacing w:val="39"/>
          <w:sz w:val="22"/>
          <w:szCs w:val="22"/>
          <w:lang w:val="lt-LT"/>
        </w:rPr>
        <w:t xml:space="preserve"> </w:t>
      </w:r>
      <w:r w:rsidRPr="000613F2">
        <w:rPr>
          <w:rFonts w:cs="Times New Roman"/>
          <w:spacing w:val="-1"/>
          <w:sz w:val="22"/>
          <w:szCs w:val="22"/>
          <w:lang w:val="lt-LT"/>
        </w:rPr>
        <w:t>pirkimo</w:t>
      </w:r>
      <w:r w:rsidRPr="000613F2">
        <w:rPr>
          <w:rFonts w:cs="Times New Roman"/>
          <w:spacing w:val="38"/>
          <w:sz w:val="22"/>
          <w:szCs w:val="22"/>
          <w:lang w:val="lt-LT"/>
        </w:rPr>
        <w:t xml:space="preserve"> </w:t>
      </w:r>
      <w:r w:rsidRPr="000613F2">
        <w:rPr>
          <w:rFonts w:cs="Times New Roman"/>
          <w:spacing w:val="-1"/>
          <w:sz w:val="22"/>
          <w:szCs w:val="22"/>
          <w:lang w:val="lt-LT"/>
        </w:rPr>
        <w:t>procedūrų</w:t>
      </w:r>
      <w:r w:rsidRPr="000613F2">
        <w:rPr>
          <w:rFonts w:cs="Times New Roman"/>
          <w:spacing w:val="57"/>
          <w:sz w:val="22"/>
          <w:szCs w:val="22"/>
          <w:lang w:val="lt-LT"/>
        </w:rPr>
        <w:t xml:space="preserve"> </w:t>
      </w:r>
      <w:r w:rsidRPr="000613F2">
        <w:rPr>
          <w:rFonts w:cs="Times New Roman"/>
          <w:spacing w:val="-1"/>
          <w:sz w:val="22"/>
          <w:szCs w:val="22"/>
          <w:lang w:val="lt-LT"/>
        </w:rPr>
        <w:t>nutraukimą.</w:t>
      </w:r>
    </w:p>
    <w:p w14:paraId="523AC713" w14:textId="77777777" w:rsidR="00B864C1" w:rsidRPr="000613F2" w:rsidRDefault="00B864C1" w:rsidP="003B444D">
      <w:pPr>
        <w:pStyle w:val="Pagrindinistekstas"/>
        <w:numPr>
          <w:ilvl w:val="1"/>
          <w:numId w:val="10"/>
        </w:numPr>
        <w:tabs>
          <w:tab w:val="left" w:pos="1542"/>
        </w:tabs>
        <w:ind w:left="0" w:firstLine="567"/>
        <w:jc w:val="both"/>
        <w:rPr>
          <w:rFonts w:cs="Times New Roman"/>
          <w:sz w:val="22"/>
          <w:szCs w:val="22"/>
          <w:lang w:val="lt-LT"/>
        </w:rPr>
      </w:pPr>
      <w:r w:rsidRPr="000613F2">
        <w:rPr>
          <w:rFonts w:cs="Times New Roman"/>
          <w:spacing w:val="-2"/>
          <w:sz w:val="22"/>
          <w:szCs w:val="22"/>
          <w:lang w:val="lt-LT"/>
        </w:rPr>
        <w:t>Informacija,</w:t>
      </w:r>
      <w:r w:rsidRPr="000613F2">
        <w:rPr>
          <w:rFonts w:cs="Times New Roman"/>
          <w:spacing w:val="43"/>
          <w:sz w:val="22"/>
          <w:szCs w:val="22"/>
          <w:lang w:val="lt-LT"/>
        </w:rPr>
        <w:t xml:space="preserve"> </w:t>
      </w:r>
      <w:r w:rsidRPr="000613F2">
        <w:rPr>
          <w:rFonts w:cs="Times New Roman"/>
          <w:spacing w:val="-1"/>
          <w:sz w:val="22"/>
          <w:szCs w:val="22"/>
          <w:lang w:val="lt-LT"/>
        </w:rPr>
        <w:t>pateikta</w:t>
      </w:r>
      <w:r w:rsidRPr="000613F2">
        <w:rPr>
          <w:rFonts w:cs="Times New Roman"/>
          <w:spacing w:val="45"/>
          <w:sz w:val="22"/>
          <w:szCs w:val="22"/>
          <w:lang w:val="lt-LT"/>
        </w:rPr>
        <w:t xml:space="preserve"> </w:t>
      </w:r>
      <w:r w:rsidRPr="000613F2">
        <w:rPr>
          <w:rFonts w:cs="Times New Roman"/>
          <w:spacing w:val="-1"/>
          <w:sz w:val="22"/>
          <w:szCs w:val="22"/>
          <w:lang w:val="lt-LT"/>
        </w:rPr>
        <w:t>pasiūlymuose,</w:t>
      </w:r>
      <w:r w:rsidRPr="000613F2">
        <w:rPr>
          <w:rFonts w:cs="Times New Roman"/>
          <w:spacing w:val="38"/>
          <w:sz w:val="22"/>
          <w:szCs w:val="22"/>
          <w:lang w:val="lt-LT"/>
        </w:rPr>
        <w:t xml:space="preserve"> </w:t>
      </w:r>
      <w:r w:rsidRPr="000613F2">
        <w:rPr>
          <w:rFonts w:cs="Times New Roman"/>
          <w:spacing w:val="-1"/>
          <w:sz w:val="22"/>
          <w:szCs w:val="22"/>
          <w:lang w:val="lt-LT"/>
        </w:rPr>
        <w:t>išskyrus</w:t>
      </w:r>
      <w:r w:rsidRPr="000613F2">
        <w:rPr>
          <w:rFonts w:cs="Times New Roman"/>
          <w:spacing w:val="48"/>
          <w:sz w:val="22"/>
          <w:szCs w:val="22"/>
          <w:lang w:val="lt-LT"/>
        </w:rPr>
        <w:t xml:space="preserve"> </w:t>
      </w:r>
      <w:r w:rsidRPr="000613F2">
        <w:rPr>
          <w:rFonts w:cs="Times New Roman"/>
          <w:sz w:val="22"/>
          <w:szCs w:val="22"/>
          <w:lang w:val="lt-LT"/>
        </w:rPr>
        <w:t>vokų</w:t>
      </w:r>
      <w:r w:rsidRPr="000613F2">
        <w:rPr>
          <w:rFonts w:cs="Times New Roman"/>
          <w:spacing w:val="40"/>
          <w:sz w:val="22"/>
          <w:szCs w:val="22"/>
          <w:lang w:val="lt-LT"/>
        </w:rPr>
        <w:t xml:space="preserve"> </w:t>
      </w:r>
      <w:r w:rsidRPr="000613F2">
        <w:rPr>
          <w:rFonts w:cs="Times New Roman"/>
          <w:spacing w:val="-1"/>
          <w:sz w:val="22"/>
          <w:szCs w:val="22"/>
          <w:lang w:val="lt-LT"/>
        </w:rPr>
        <w:t>atplėšimo</w:t>
      </w:r>
      <w:r w:rsidRPr="000613F2">
        <w:rPr>
          <w:rFonts w:cs="Times New Roman"/>
          <w:spacing w:val="40"/>
          <w:sz w:val="22"/>
          <w:szCs w:val="22"/>
          <w:lang w:val="lt-LT"/>
        </w:rPr>
        <w:t xml:space="preserve"> </w:t>
      </w:r>
      <w:r w:rsidRPr="000613F2">
        <w:rPr>
          <w:rFonts w:cs="Times New Roman"/>
          <w:spacing w:val="-1"/>
          <w:sz w:val="22"/>
          <w:szCs w:val="22"/>
          <w:lang w:val="lt-LT"/>
        </w:rPr>
        <w:t>metu</w:t>
      </w:r>
      <w:r w:rsidRPr="000613F2">
        <w:rPr>
          <w:rFonts w:cs="Times New Roman"/>
          <w:spacing w:val="38"/>
          <w:sz w:val="22"/>
          <w:szCs w:val="22"/>
          <w:lang w:val="lt-LT"/>
        </w:rPr>
        <w:t xml:space="preserve"> </w:t>
      </w:r>
      <w:r w:rsidRPr="000613F2">
        <w:rPr>
          <w:rFonts w:cs="Times New Roman"/>
          <w:spacing w:val="-1"/>
          <w:sz w:val="22"/>
          <w:szCs w:val="22"/>
          <w:lang w:val="lt-LT"/>
        </w:rPr>
        <w:t>skelbiamą</w:t>
      </w:r>
      <w:r w:rsidRPr="000613F2">
        <w:rPr>
          <w:rFonts w:cs="Times New Roman"/>
          <w:spacing w:val="69"/>
          <w:sz w:val="22"/>
          <w:szCs w:val="22"/>
          <w:lang w:val="lt-LT"/>
        </w:rPr>
        <w:t xml:space="preserve"> </w:t>
      </w:r>
      <w:r w:rsidRPr="000613F2">
        <w:rPr>
          <w:rFonts w:cs="Times New Roman"/>
          <w:spacing w:val="-1"/>
          <w:sz w:val="22"/>
          <w:szCs w:val="22"/>
          <w:lang w:val="lt-LT"/>
        </w:rPr>
        <w:t>informaciją,</w:t>
      </w:r>
      <w:r w:rsidRPr="000613F2">
        <w:rPr>
          <w:rFonts w:cs="Times New Roman"/>
          <w:spacing w:val="24"/>
          <w:sz w:val="22"/>
          <w:szCs w:val="22"/>
          <w:lang w:val="lt-LT"/>
        </w:rPr>
        <w:t xml:space="preserve"> </w:t>
      </w:r>
      <w:r w:rsidRPr="000613F2">
        <w:rPr>
          <w:rFonts w:cs="Times New Roman"/>
          <w:spacing w:val="-1"/>
          <w:sz w:val="22"/>
          <w:szCs w:val="22"/>
          <w:lang w:val="lt-LT"/>
        </w:rPr>
        <w:t>tiekėjams</w:t>
      </w:r>
      <w:r w:rsidRPr="000613F2">
        <w:rPr>
          <w:rFonts w:cs="Times New Roman"/>
          <w:spacing w:val="31"/>
          <w:sz w:val="22"/>
          <w:szCs w:val="22"/>
          <w:lang w:val="lt-LT"/>
        </w:rPr>
        <w:t xml:space="preserve"> </w:t>
      </w:r>
      <w:r w:rsidRPr="000613F2">
        <w:rPr>
          <w:rFonts w:cs="Times New Roman"/>
          <w:spacing w:val="-1"/>
          <w:sz w:val="22"/>
          <w:szCs w:val="22"/>
          <w:lang w:val="lt-LT"/>
        </w:rPr>
        <w:t>ir</w:t>
      </w:r>
      <w:r w:rsidRPr="000613F2">
        <w:rPr>
          <w:rFonts w:cs="Times New Roman"/>
          <w:spacing w:val="24"/>
          <w:sz w:val="22"/>
          <w:szCs w:val="22"/>
          <w:lang w:val="lt-LT"/>
        </w:rPr>
        <w:t xml:space="preserve"> </w:t>
      </w:r>
      <w:r w:rsidRPr="000613F2">
        <w:rPr>
          <w:rFonts w:cs="Times New Roman"/>
          <w:spacing w:val="-1"/>
          <w:sz w:val="22"/>
          <w:szCs w:val="22"/>
          <w:lang w:val="lt-LT"/>
        </w:rPr>
        <w:t>tretiesiems</w:t>
      </w:r>
      <w:r w:rsidRPr="000613F2">
        <w:rPr>
          <w:rFonts w:cs="Times New Roman"/>
          <w:spacing w:val="31"/>
          <w:sz w:val="22"/>
          <w:szCs w:val="22"/>
          <w:lang w:val="lt-LT"/>
        </w:rPr>
        <w:t xml:space="preserve"> </w:t>
      </w:r>
      <w:r w:rsidRPr="000613F2">
        <w:rPr>
          <w:rFonts w:cs="Times New Roman"/>
          <w:spacing w:val="-1"/>
          <w:sz w:val="22"/>
          <w:szCs w:val="22"/>
          <w:lang w:val="lt-LT"/>
        </w:rPr>
        <w:t>asmenims,</w:t>
      </w:r>
      <w:r w:rsidRPr="000613F2">
        <w:rPr>
          <w:rFonts w:cs="Times New Roman"/>
          <w:spacing w:val="26"/>
          <w:sz w:val="22"/>
          <w:szCs w:val="22"/>
          <w:lang w:val="lt-LT"/>
        </w:rPr>
        <w:t xml:space="preserve"> </w:t>
      </w:r>
      <w:r w:rsidRPr="000613F2">
        <w:rPr>
          <w:rFonts w:cs="Times New Roman"/>
          <w:spacing w:val="-2"/>
          <w:sz w:val="22"/>
          <w:szCs w:val="22"/>
          <w:lang w:val="lt-LT"/>
        </w:rPr>
        <w:t>išskyrus</w:t>
      </w:r>
      <w:r w:rsidRPr="000613F2">
        <w:rPr>
          <w:rFonts w:cs="Times New Roman"/>
          <w:spacing w:val="26"/>
          <w:sz w:val="22"/>
          <w:szCs w:val="22"/>
          <w:lang w:val="lt-LT"/>
        </w:rPr>
        <w:t xml:space="preserve"> </w:t>
      </w:r>
      <w:r w:rsidRPr="000613F2">
        <w:rPr>
          <w:rFonts w:cs="Times New Roman"/>
          <w:spacing w:val="-1"/>
          <w:sz w:val="22"/>
          <w:szCs w:val="22"/>
          <w:lang w:val="lt-LT"/>
        </w:rPr>
        <w:t>asmenis,</w:t>
      </w:r>
      <w:r w:rsidRPr="000613F2">
        <w:rPr>
          <w:rFonts w:cs="Times New Roman"/>
          <w:spacing w:val="26"/>
          <w:sz w:val="22"/>
          <w:szCs w:val="22"/>
          <w:lang w:val="lt-LT"/>
        </w:rPr>
        <w:t xml:space="preserve"> </w:t>
      </w:r>
      <w:r w:rsidRPr="000613F2">
        <w:rPr>
          <w:rFonts w:cs="Times New Roman"/>
          <w:spacing w:val="-1"/>
          <w:sz w:val="22"/>
          <w:szCs w:val="22"/>
          <w:lang w:val="lt-LT"/>
        </w:rPr>
        <w:t>administruojančius</w:t>
      </w:r>
      <w:r w:rsidRPr="000613F2">
        <w:rPr>
          <w:rFonts w:cs="Times New Roman"/>
          <w:spacing w:val="31"/>
          <w:sz w:val="22"/>
          <w:szCs w:val="22"/>
          <w:lang w:val="lt-LT"/>
        </w:rPr>
        <w:t xml:space="preserve"> </w:t>
      </w:r>
      <w:r w:rsidRPr="000613F2">
        <w:rPr>
          <w:rFonts w:cs="Times New Roman"/>
          <w:spacing w:val="-1"/>
          <w:sz w:val="22"/>
          <w:szCs w:val="22"/>
          <w:lang w:val="lt-LT"/>
        </w:rPr>
        <w:t>ir</w:t>
      </w:r>
      <w:r w:rsidRPr="000613F2">
        <w:rPr>
          <w:rFonts w:cs="Times New Roman"/>
          <w:spacing w:val="71"/>
          <w:sz w:val="22"/>
          <w:szCs w:val="22"/>
          <w:lang w:val="lt-LT"/>
        </w:rPr>
        <w:t xml:space="preserve"> </w:t>
      </w:r>
      <w:r w:rsidRPr="000613F2">
        <w:rPr>
          <w:rFonts w:cs="Times New Roman"/>
          <w:spacing w:val="-1"/>
          <w:sz w:val="22"/>
          <w:szCs w:val="22"/>
          <w:lang w:val="lt-LT"/>
        </w:rPr>
        <w:t>audituojančius</w:t>
      </w:r>
      <w:r w:rsidRPr="000613F2">
        <w:rPr>
          <w:rFonts w:cs="Times New Roman"/>
          <w:sz w:val="22"/>
          <w:szCs w:val="22"/>
          <w:lang w:val="lt-LT"/>
        </w:rPr>
        <w:t xml:space="preserve"> </w:t>
      </w:r>
      <w:r w:rsidRPr="000613F2">
        <w:rPr>
          <w:rFonts w:cs="Times New Roman"/>
          <w:spacing w:val="-1"/>
          <w:sz w:val="22"/>
          <w:szCs w:val="22"/>
          <w:lang w:val="lt-LT"/>
        </w:rPr>
        <w:t>ES</w:t>
      </w:r>
      <w:r w:rsidRPr="000613F2">
        <w:rPr>
          <w:rFonts w:cs="Times New Roman"/>
          <w:sz w:val="22"/>
          <w:szCs w:val="22"/>
          <w:lang w:val="lt-LT"/>
        </w:rPr>
        <w:t xml:space="preserve"> </w:t>
      </w:r>
      <w:r w:rsidRPr="000613F2">
        <w:rPr>
          <w:rFonts w:cs="Times New Roman"/>
          <w:spacing w:val="-1"/>
          <w:sz w:val="22"/>
          <w:szCs w:val="22"/>
          <w:lang w:val="lt-LT"/>
        </w:rPr>
        <w:t>struktūrinių</w:t>
      </w:r>
      <w:r w:rsidRPr="000613F2">
        <w:rPr>
          <w:rFonts w:cs="Times New Roman"/>
          <w:spacing w:val="2"/>
          <w:sz w:val="22"/>
          <w:szCs w:val="22"/>
          <w:lang w:val="lt-LT"/>
        </w:rPr>
        <w:t xml:space="preserve"> </w:t>
      </w:r>
      <w:r w:rsidRPr="000613F2">
        <w:rPr>
          <w:rFonts w:cs="Times New Roman"/>
          <w:spacing w:val="-1"/>
          <w:sz w:val="22"/>
          <w:szCs w:val="22"/>
          <w:lang w:val="lt-LT"/>
        </w:rPr>
        <w:t>fondų</w:t>
      </w:r>
      <w:r w:rsidRPr="000613F2">
        <w:rPr>
          <w:rFonts w:cs="Times New Roman"/>
          <w:sz w:val="22"/>
          <w:szCs w:val="22"/>
          <w:lang w:val="lt-LT"/>
        </w:rPr>
        <w:t xml:space="preserve"> </w:t>
      </w:r>
      <w:r w:rsidRPr="000613F2">
        <w:rPr>
          <w:rFonts w:cs="Times New Roman"/>
          <w:spacing w:val="-1"/>
          <w:sz w:val="22"/>
          <w:szCs w:val="22"/>
          <w:lang w:val="lt-LT"/>
        </w:rPr>
        <w:t>paramos</w:t>
      </w:r>
      <w:r w:rsidRPr="000613F2">
        <w:rPr>
          <w:rFonts w:cs="Times New Roman"/>
          <w:sz w:val="22"/>
          <w:szCs w:val="22"/>
          <w:lang w:val="lt-LT"/>
        </w:rPr>
        <w:t xml:space="preserve"> </w:t>
      </w:r>
      <w:r w:rsidRPr="000613F2">
        <w:rPr>
          <w:rFonts w:cs="Times New Roman"/>
          <w:spacing w:val="-1"/>
          <w:sz w:val="22"/>
          <w:szCs w:val="22"/>
          <w:lang w:val="lt-LT"/>
        </w:rPr>
        <w:t>naudojimą,</w:t>
      </w:r>
      <w:r w:rsidRPr="000613F2">
        <w:rPr>
          <w:rFonts w:cs="Times New Roman"/>
          <w:sz w:val="22"/>
          <w:szCs w:val="22"/>
          <w:lang w:val="lt-LT"/>
        </w:rPr>
        <w:t xml:space="preserve"> </w:t>
      </w:r>
      <w:r w:rsidRPr="000613F2">
        <w:rPr>
          <w:rFonts w:cs="Times New Roman"/>
          <w:spacing w:val="-1"/>
          <w:sz w:val="22"/>
          <w:szCs w:val="22"/>
          <w:lang w:val="lt-LT"/>
        </w:rPr>
        <w:t>neskelbiami.</w:t>
      </w:r>
    </w:p>
    <w:p w14:paraId="33F4133F" w14:textId="77777777" w:rsidR="00B864C1" w:rsidRPr="000613F2" w:rsidRDefault="00B864C1" w:rsidP="003B444D">
      <w:pPr>
        <w:pStyle w:val="Pagrindinistekstas"/>
        <w:numPr>
          <w:ilvl w:val="1"/>
          <w:numId w:val="10"/>
        </w:numPr>
        <w:tabs>
          <w:tab w:val="left" w:pos="1542"/>
        </w:tabs>
        <w:ind w:left="0" w:firstLine="567"/>
        <w:jc w:val="both"/>
        <w:rPr>
          <w:rFonts w:cs="Times New Roman"/>
          <w:sz w:val="22"/>
          <w:szCs w:val="22"/>
          <w:lang w:val="lt-LT"/>
        </w:rPr>
      </w:pPr>
      <w:r w:rsidRPr="000613F2">
        <w:rPr>
          <w:rFonts w:cs="Times New Roman"/>
          <w:spacing w:val="-1"/>
          <w:sz w:val="22"/>
          <w:szCs w:val="22"/>
          <w:lang w:val="lt-LT"/>
        </w:rPr>
        <w:t>Pirkėjas,</w:t>
      </w:r>
      <w:r w:rsidRPr="000613F2">
        <w:rPr>
          <w:rFonts w:cs="Times New Roman"/>
          <w:spacing w:val="31"/>
          <w:sz w:val="22"/>
          <w:szCs w:val="22"/>
          <w:lang w:val="lt-LT"/>
        </w:rPr>
        <w:t xml:space="preserve"> </w:t>
      </w:r>
      <w:r w:rsidRPr="000613F2">
        <w:rPr>
          <w:rFonts w:cs="Times New Roman"/>
          <w:sz w:val="22"/>
          <w:szCs w:val="22"/>
          <w:lang w:val="lt-LT"/>
        </w:rPr>
        <w:t>ne</w:t>
      </w:r>
      <w:r w:rsidRPr="000613F2">
        <w:rPr>
          <w:rFonts w:cs="Times New Roman"/>
          <w:spacing w:val="26"/>
          <w:sz w:val="22"/>
          <w:szCs w:val="22"/>
          <w:lang w:val="lt-LT"/>
        </w:rPr>
        <w:t xml:space="preserve"> </w:t>
      </w:r>
      <w:r w:rsidRPr="000613F2">
        <w:rPr>
          <w:rFonts w:cs="Times New Roman"/>
          <w:spacing w:val="-1"/>
          <w:sz w:val="22"/>
          <w:szCs w:val="22"/>
          <w:lang w:val="lt-LT"/>
        </w:rPr>
        <w:t>vėliau</w:t>
      </w:r>
      <w:r w:rsidRPr="000613F2">
        <w:rPr>
          <w:rFonts w:cs="Times New Roman"/>
          <w:spacing w:val="31"/>
          <w:sz w:val="22"/>
          <w:szCs w:val="22"/>
          <w:lang w:val="lt-LT"/>
        </w:rPr>
        <w:t xml:space="preserve"> </w:t>
      </w:r>
      <w:r w:rsidRPr="000613F2">
        <w:rPr>
          <w:rFonts w:cs="Times New Roman"/>
          <w:spacing w:val="-1"/>
          <w:sz w:val="22"/>
          <w:szCs w:val="22"/>
          <w:lang w:val="lt-LT"/>
        </w:rPr>
        <w:t>kaip</w:t>
      </w:r>
      <w:r w:rsidRPr="000613F2">
        <w:rPr>
          <w:rFonts w:cs="Times New Roman"/>
          <w:spacing w:val="31"/>
          <w:sz w:val="22"/>
          <w:szCs w:val="22"/>
          <w:lang w:val="lt-LT"/>
        </w:rPr>
        <w:t xml:space="preserve"> </w:t>
      </w:r>
      <w:r w:rsidRPr="000613F2">
        <w:rPr>
          <w:rFonts w:cs="Times New Roman"/>
          <w:spacing w:val="-1"/>
          <w:sz w:val="22"/>
          <w:szCs w:val="22"/>
          <w:lang w:val="lt-LT"/>
        </w:rPr>
        <w:t>per</w:t>
      </w:r>
      <w:r w:rsidRPr="000613F2">
        <w:rPr>
          <w:rFonts w:cs="Times New Roman"/>
          <w:spacing w:val="26"/>
          <w:sz w:val="22"/>
          <w:szCs w:val="22"/>
          <w:lang w:val="lt-LT"/>
        </w:rPr>
        <w:t xml:space="preserve"> </w:t>
      </w:r>
      <w:r w:rsidRPr="000613F2">
        <w:rPr>
          <w:rFonts w:cs="Times New Roman"/>
          <w:sz w:val="22"/>
          <w:szCs w:val="22"/>
          <w:lang w:val="lt-LT"/>
        </w:rPr>
        <w:t>3</w:t>
      </w:r>
      <w:r w:rsidRPr="000613F2">
        <w:rPr>
          <w:rFonts w:cs="Times New Roman"/>
          <w:spacing w:val="33"/>
          <w:sz w:val="22"/>
          <w:szCs w:val="22"/>
          <w:lang w:val="lt-LT"/>
        </w:rPr>
        <w:t xml:space="preserve"> </w:t>
      </w:r>
      <w:r w:rsidRPr="000613F2">
        <w:rPr>
          <w:rFonts w:cs="Times New Roman"/>
          <w:spacing w:val="-1"/>
          <w:sz w:val="22"/>
          <w:szCs w:val="22"/>
          <w:lang w:val="lt-LT"/>
        </w:rPr>
        <w:t>darbo</w:t>
      </w:r>
      <w:r w:rsidRPr="000613F2">
        <w:rPr>
          <w:rFonts w:cs="Times New Roman"/>
          <w:spacing w:val="28"/>
          <w:sz w:val="22"/>
          <w:szCs w:val="22"/>
          <w:lang w:val="lt-LT"/>
        </w:rPr>
        <w:t xml:space="preserve"> </w:t>
      </w:r>
      <w:r w:rsidRPr="000613F2">
        <w:rPr>
          <w:rFonts w:cs="Times New Roman"/>
          <w:spacing w:val="-1"/>
          <w:sz w:val="22"/>
          <w:szCs w:val="22"/>
          <w:lang w:val="lt-LT"/>
        </w:rPr>
        <w:t>dienas</w:t>
      </w:r>
      <w:r w:rsidRPr="000613F2">
        <w:rPr>
          <w:rFonts w:cs="Times New Roman"/>
          <w:spacing w:val="41"/>
          <w:sz w:val="22"/>
          <w:szCs w:val="22"/>
          <w:lang w:val="lt-LT"/>
        </w:rPr>
        <w:t xml:space="preserve"> </w:t>
      </w:r>
      <w:r w:rsidRPr="000613F2">
        <w:rPr>
          <w:rFonts w:cs="Times New Roman"/>
          <w:sz w:val="22"/>
          <w:szCs w:val="22"/>
          <w:lang w:val="lt-LT"/>
        </w:rPr>
        <w:t>po</w:t>
      </w:r>
      <w:r w:rsidRPr="000613F2">
        <w:rPr>
          <w:rFonts w:cs="Times New Roman"/>
          <w:spacing w:val="31"/>
          <w:sz w:val="22"/>
          <w:szCs w:val="22"/>
          <w:lang w:val="lt-LT"/>
        </w:rPr>
        <w:t xml:space="preserve"> </w:t>
      </w:r>
      <w:r w:rsidRPr="000613F2">
        <w:rPr>
          <w:rFonts w:cs="Times New Roman"/>
          <w:spacing w:val="-1"/>
          <w:sz w:val="22"/>
          <w:szCs w:val="22"/>
          <w:lang w:val="lt-LT"/>
        </w:rPr>
        <w:t>pirkimo</w:t>
      </w:r>
      <w:r w:rsidRPr="000613F2">
        <w:rPr>
          <w:rFonts w:cs="Times New Roman"/>
          <w:spacing w:val="28"/>
          <w:sz w:val="22"/>
          <w:szCs w:val="22"/>
          <w:lang w:val="lt-LT"/>
        </w:rPr>
        <w:t xml:space="preserve"> </w:t>
      </w:r>
      <w:r w:rsidRPr="000613F2">
        <w:rPr>
          <w:rFonts w:cs="Times New Roman"/>
          <w:spacing w:val="-1"/>
          <w:sz w:val="22"/>
          <w:szCs w:val="22"/>
          <w:lang w:val="lt-LT"/>
        </w:rPr>
        <w:t>sutarties</w:t>
      </w:r>
      <w:r w:rsidRPr="000613F2">
        <w:rPr>
          <w:rFonts w:cs="Times New Roman"/>
          <w:spacing w:val="26"/>
          <w:sz w:val="22"/>
          <w:szCs w:val="22"/>
          <w:lang w:val="lt-LT"/>
        </w:rPr>
        <w:t xml:space="preserve"> </w:t>
      </w:r>
      <w:r w:rsidRPr="000613F2">
        <w:rPr>
          <w:rFonts w:cs="Times New Roman"/>
          <w:spacing w:val="-2"/>
          <w:sz w:val="22"/>
          <w:szCs w:val="22"/>
          <w:lang w:val="lt-LT"/>
        </w:rPr>
        <w:t>sudarymo,</w:t>
      </w:r>
      <w:r w:rsidRPr="000613F2">
        <w:rPr>
          <w:rFonts w:cs="Times New Roman"/>
          <w:spacing w:val="57"/>
          <w:sz w:val="22"/>
          <w:szCs w:val="22"/>
          <w:lang w:val="lt-LT"/>
        </w:rPr>
        <w:t xml:space="preserve"> </w:t>
      </w:r>
      <w:r w:rsidRPr="000613F2">
        <w:rPr>
          <w:rFonts w:cs="Times New Roman"/>
          <w:spacing w:val="-1"/>
          <w:sz w:val="22"/>
          <w:szCs w:val="22"/>
          <w:lang w:val="lt-LT"/>
        </w:rPr>
        <w:t>informuoja</w:t>
      </w:r>
      <w:r w:rsidRPr="000613F2">
        <w:rPr>
          <w:rFonts w:cs="Times New Roman"/>
          <w:spacing w:val="2"/>
          <w:sz w:val="22"/>
          <w:szCs w:val="22"/>
          <w:lang w:val="lt-LT"/>
        </w:rPr>
        <w:t xml:space="preserve"> </w:t>
      </w:r>
      <w:r w:rsidRPr="000613F2">
        <w:rPr>
          <w:rFonts w:cs="Times New Roman"/>
          <w:spacing w:val="-2"/>
          <w:sz w:val="22"/>
          <w:szCs w:val="22"/>
          <w:lang w:val="lt-LT"/>
        </w:rPr>
        <w:t>raštu</w:t>
      </w:r>
      <w:r w:rsidRPr="000613F2">
        <w:rPr>
          <w:rFonts w:cs="Times New Roman"/>
          <w:spacing w:val="7"/>
          <w:sz w:val="22"/>
          <w:szCs w:val="22"/>
          <w:lang w:val="lt-LT"/>
        </w:rPr>
        <w:t xml:space="preserve"> </w:t>
      </w:r>
      <w:r w:rsidRPr="000613F2">
        <w:rPr>
          <w:rFonts w:cs="Times New Roman"/>
          <w:spacing w:val="-1"/>
          <w:sz w:val="22"/>
          <w:szCs w:val="22"/>
          <w:lang w:val="lt-LT"/>
        </w:rPr>
        <w:t>visus</w:t>
      </w:r>
      <w:r w:rsidRPr="000613F2">
        <w:rPr>
          <w:rFonts w:cs="Times New Roman"/>
          <w:spacing w:val="4"/>
          <w:sz w:val="22"/>
          <w:szCs w:val="22"/>
          <w:lang w:val="lt-LT"/>
        </w:rPr>
        <w:t xml:space="preserve"> </w:t>
      </w:r>
      <w:r w:rsidRPr="000613F2">
        <w:rPr>
          <w:rFonts w:cs="Times New Roman"/>
          <w:spacing w:val="-2"/>
          <w:sz w:val="22"/>
          <w:szCs w:val="22"/>
          <w:lang w:val="lt-LT"/>
        </w:rPr>
        <w:t>pasiūlymus</w:t>
      </w:r>
      <w:r w:rsidRPr="000613F2">
        <w:rPr>
          <w:rFonts w:cs="Times New Roman"/>
          <w:spacing w:val="4"/>
          <w:sz w:val="22"/>
          <w:szCs w:val="22"/>
          <w:lang w:val="lt-LT"/>
        </w:rPr>
        <w:t xml:space="preserve"> </w:t>
      </w:r>
      <w:r w:rsidRPr="000613F2">
        <w:rPr>
          <w:rFonts w:cs="Times New Roman"/>
          <w:sz w:val="22"/>
          <w:szCs w:val="22"/>
          <w:lang w:val="lt-LT"/>
        </w:rPr>
        <w:t>pateikusius</w:t>
      </w:r>
      <w:r w:rsidRPr="000613F2">
        <w:rPr>
          <w:rFonts w:cs="Times New Roman"/>
          <w:spacing w:val="4"/>
          <w:sz w:val="22"/>
          <w:szCs w:val="22"/>
          <w:lang w:val="lt-LT"/>
        </w:rPr>
        <w:t xml:space="preserve"> </w:t>
      </w:r>
      <w:r w:rsidRPr="000613F2">
        <w:rPr>
          <w:rFonts w:cs="Times New Roman"/>
          <w:spacing w:val="-1"/>
          <w:sz w:val="22"/>
          <w:szCs w:val="22"/>
          <w:lang w:val="lt-LT"/>
        </w:rPr>
        <w:t>tiekėjus</w:t>
      </w:r>
      <w:r w:rsidRPr="000613F2">
        <w:rPr>
          <w:rFonts w:cs="Times New Roman"/>
          <w:spacing w:val="4"/>
          <w:sz w:val="22"/>
          <w:szCs w:val="22"/>
          <w:lang w:val="lt-LT"/>
        </w:rPr>
        <w:t xml:space="preserve"> </w:t>
      </w:r>
      <w:r w:rsidRPr="000613F2">
        <w:rPr>
          <w:rFonts w:cs="Times New Roman"/>
          <w:spacing w:val="-1"/>
          <w:sz w:val="22"/>
          <w:szCs w:val="22"/>
          <w:lang w:val="lt-LT"/>
        </w:rPr>
        <w:t>apie</w:t>
      </w:r>
      <w:r w:rsidRPr="000613F2">
        <w:rPr>
          <w:rFonts w:cs="Times New Roman"/>
          <w:spacing w:val="2"/>
          <w:sz w:val="22"/>
          <w:szCs w:val="22"/>
          <w:lang w:val="lt-LT"/>
        </w:rPr>
        <w:t xml:space="preserve"> </w:t>
      </w:r>
      <w:r w:rsidRPr="000613F2">
        <w:rPr>
          <w:rFonts w:cs="Times New Roman"/>
          <w:spacing w:val="-1"/>
          <w:sz w:val="22"/>
          <w:szCs w:val="22"/>
          <w:lang w:val="lt-LT"/>
        </w:rPr>
        <w:t>pirkimo</w:t>
      </w:r>
      <w:r w:rsidRPr="000613F2">
        <w:rPr>
          <w:rFonts w:cs="Times New Roman"/>
          <w:spacing w:val="4"/>
          <w:sz w:val="22"/>
          <w:szCs w:val="22"/>
          <w:lang w:val="lt-LT"/>
        </w:rPr>
        <w:t xml:space="preserve"> </w:t>
      </w:r>
      <w:r w:rsidRPr="000613F2">
        <w:rPr>
          <w:rFonts w:cs="Times New Roman"/>
          <w:spacing w:val="-1"/>
          <w:sz w:val="22"/>
          <w:szCs w:val="22"/>
          <w:lang w:val="lt-LT"/>
        </w:rPr>
        <w:t>sutarties</w:t>
      </w:r>
      <w:r w:rsidRPr="000613F2">
        <w:rPr>
          <w:rFonts w:cs="Times New Roman"/>
          <w:spacing w:val="2"/>
          <w:sz w:val="22"/>
          <w:szCs w:val="22"/>
          <w:lang w:val="lt-LT"/>
        </w:rPr>
        <w:t xml:space="preserve"> </w:t>
      </w:r>
      <w:r w:rsidRPr="000613F2">
        <w:rPr>
          <w:rFonts w:cs="Times New Roman"/>
          <w:spacing w:val="-1"/>
          <w:sz w:val="22"/>
          <w:szCs w:val="22"/>
          <w:lang w:val="lt-LT"/>
        </w:rPr>
        <w:t>sudarymą,</w:t>
      </w:r>
      <w:r w:rsidRPr="000613F2">
        <w:rPr>
          <w:rFonts w:cs="Times New Roman"/>
          <w:spacing w:val="65"/>
          <w:sz w:val="22"/>
          <w:szCs w:val="22"/>
          <w:lang w:val="lt-LT"/>
        </w:rPr>
        <w:t xml:space="preserve"> </w:t>
      </w:r>
      <w:r w:rsidRPr="000613F2">
        <w:rPr>
          <w:rFonts w:cs="Times New Roman"/>
          <w:spacing w:val="-1"/>
          <w:sz w:val="22"/>
          <w:szCs w:val="22"/>
          <w:lang w:val="lt-LT"/>
        </w:rPr>
        <w:t>nurodydamas</w:t>
      </w:r>
      <w:r w:rsidRPr="000613F2">
        <w:rPr>
          <w:rFonts w:cs="Times New Roman"/>
          <w:sz w:val="22"/>
          <w:szCs w:val="22"/>
          <w:lang w:val="lt-LT"/>
        </w:rPr>
        <w:t xml:space="preserve"> </w:t>
      </w:r>
      <w:r w:rsidRPr="000613F2">
        <w:rPr>
          <w:rFonts w:cs="Times New Roman"/>
          <w:spacing w:val="-1"/>
          <w:sz w:val="22"/>
          <w:szCs w:val="22"/>
          <w:lang w:val="lt-LT"/>
        </w:rPr>
        <w:t xml:space="preserve">tiekėją </w:t>
      </w:r>
      <w:r w:rsidRPr="000613F2">
        <w:rPr>
          <w:rFonts w:cs="Times New Roman"/>
          <w:sz w:val="22"/>
          <w:szCs w:val="22"/>
          <w:lang w:val="lt-LT"/>
        </w:rPr>
        <w:t xml:space="preserve">su kuriuo </w:t>
      </w:r>
      <w:r w:rsidRPr="000613F2">
        <w:rPr>
          <w:rFonts w:cs="Times New Roman"/>
          <w:spacing w:val="-1"/>
          <w:sz w:val="22"/>
          <w:szCs w:val="22"/>
          <w:lang w:val="lt-LT"/>
        </w:rPr>
        <w:t>sudaryta</w:t>
      </w:r>
      <w:r w:rsidRPr="000613F2">
        <w:rPr>
          <w:rFonts w:cs="Times New Roman"/>
          <w:spacing w:val="-3"/>
          <w:sz w:val="22"/>
          <w:szCs w:val="22"/>
          <w:lang w:val="lt-LT"/>
        </w:rPr>
        <w:t xml:space="preserve"> </w:t>
      </w:r>
      <w:r w:rsidRPr="000613F2">
        <w:rPr>
          <w:rFonts w:cs="Times New Roman"/>
          <w:spacing w:val="-1"/>
          <w:sz w:val="22"/>
          <w:szCs w:val="22"/>
          <w:lang w:val="lt-LT"/>
        </w:rPr>
        <w:t>pirkimo</w:t>
      </w:r>
      <w:r w:rsidRPr="000613F2">
        <w:rPr>
          <w:rFonts w:cs="Times New Roman"/>
          <w:sz w:val="22"/>
          <w:szCs w:val="22"/>
          <w:lang w:val="lt-LT"/>
        </w:rPr>
        <w:t xml:space="preserve"> </w:t>
      </w:r>
      <w:r w:rsidRPr="000613F2">
        <w:rPr>
          <w:rFonts w:cs="Times New Roman"/>
          <w:spacing w:val="-1"/>
          <w:sz w:val="22"/>
          <w:szCs w:val="22"/>
          <w:lang w:val="lt-LT"/>
        </w:rPr>
        <w:t>sutartis.</w:t>
      </w:r>
    </w:p>
    <w:p w14:paraId="35932E94" w14:textId="77777777" w:rsidR="00B864C1" w:rsidRPr="000613F2" w:rsidRDefault="00B864C1" w:rsidP="000B2B7C">
      <w:pPr>
        <w:ind w:firstLine="567"/>
        <w:jc w:val="both"/>
        <w:rPr>
          <w:sz w:val="22"/>
          <w:szCs w:val="22"/>
        </w:rPr>
      </w:pPr>
    </w:p>
    <w:p w14:paraId="6A6EC3AC" w14:textId="77777777" w:rsidR="00B864C1" w:rsidRPr="000613F2" w:rsidRDefault="000B2B7C" w:rsidP="000B2B7C">
      <w:pPr>
        <w:widowControl w:val="0"/>
        <w:tabs>
          <w:tab w:val="left" w:pos="4415"/>
        </w:tabs>
        <w:ind w:left="567"/>
        <w:jc w:val="center"/>
        <w:rPr>
          <w:sz w:val="22"/>
          <w:szCs w:val="22"/>
        </w:rPr>
      </w:pPr>
      <w:bookmarkStart w:id="30" w:name="_TOC_250006"/>
      <w:r w:rsidRPr="000613F2">
        <w:rPr>
          <w:b/>
          <w:spacing w:val="-1"/>
          <w:sz w:val="22"/>
          <w:szCs w:val="22"/>
        </w:rPr>
        <w:t xml:space="preserve">12. </w:t>
      </w:r>
      <w:r w:rsidR="00B864C1" w:rsidRPr="000613F2">
        <w:rPr>
          <w:b/>
          <w:spacing w:val="-1"/>
          <w:sz w:val="22"/>
          <w:szCs w:val="22"/>
        </w:rPr>
        <w:t>PRIEDAI</w:t>
      </w:r>
      <w:bookmarkEnd w:id="30"/>
    </w:p>
    <w:p w14:paraId="36558A82" w14:textId="77777777" w:rsidR="00B864C1" w:rsidRPr="000613F2" w:rsidRDefault="00B864C1" w:rsidP="000B2B7C">
      <w:pPr>
        <w:ind w:firstLine="567"/>
        <w:jc w:val="both"/>
        <w:rPr>
          <w:b/>
          <w:bCs/>
          <w:sz w:val="22"/>
          <w:szCs w:val="22"/>
        </w:rPr>
      </w:pPr>
    </w:p>
    <w:p w14:paraId="0AAF5BB8" w14:textId="77777777" w:rsidR="00B864C1" w:rsidRPr="000613F2" w:rsidRDefault="00B864C1" w:rsidP="003B444D">
      <w:pPr>
        <w:pStyle w:val="Pagrindinistekstas"/>
        <w:numPr>
          <w:ilvl w:val="1"/>
          <w:numId w:val="9"/>
        </w:numPr>
        <w:tabs>
          <w:tab w:val="left" w:pos="1542"/>
        </w:tabs>
        <w:ind w:left="0" w:firstLine="567"/>
        <w:jc w:val="both"/>
        <w:rPr>
          <w:rFonts w:cs="Times New Roman"/>
          <w:sz w:val="22"/>
          <w:szCs w:val="22"/>
          <w:lang w:val="lt-LT"/>
        </w:rPr>
      </w:pPr>
      <w:r w:rsidRPr="000613F2">
        <w:rPr>
          <w:rFonts w:cs="Times New Roman"/>
          <w:spacing w:val="-1"/>
          <w:sz w:val="22"/>
          <w:szCs w:val="22"/>
          <w:lang w:val="lt-LT"/>
        </w:rPr>
        <w:t>Techninė</w:t>
      </w:r>
      <w:r w:rsidRPr="000613F2">
        <w:rPr>
          <w:rFonts w:cs="Times New Roman"/>
          <w:spacing w:val="-3"/>
          <w:sz w:val="22"/>
          <w:szCs w:val="22"/>
          <w:lang w:val="lt-LT"/>
        </w:rPr>
        <w:t xml:space="preserve"> </w:t>
      </w:r>
      <w:r w:rsidRPr="000613F2">
        <w:rPr>
          <w:rFonts w:cs="Times New Roman"/>
          <w:spacing w:val="-1"/>
          <w:sz w:val="22"/>
          <w:szCs w:val="22"/>
          <w:lang w:val="lt-LT"/>
        </w:rPr>
        <w:t>specifikacija</w:t>
      </w:r>
      <w:r w:rsidRPr="000613F2">
        <w:rPr>
          <w:rFonts w:cs="Times New Roman"/>
          <w:spacing w:val="-3"/>
          <w:sz w:val="22"/>
          <w:szCs w:val="22"/>
          <w:lang w:val="lt-LT"/>
        </w:rPr>
        <w:t xml:space="preserve"> </w:t>
      </w:r>
      <w:r w:rsidRPr="000613F2">
        <w:rPr>
          <w:rFonts w:cs="Times New Roman"/>
          <w:sz w:val="22"/>
          <w:szCs w:val="22"/>
          <w:lang w:val="lt-LT"/>
        </w:rPr>
        <w:t xml:space="preserve">(1 </w:t>
      </w:r>
      <w:r w:rsidRPr="000613F2">
        <w:rPr>
          <w:rFonts w:cs="Times New Roman"/>
          <w:spacing w:val="-2"/>
          <w:sz w:val="22"/>
          <w:szCs w:val="22"/>
          <w:lang w:val="lt-LT"/>
        </w:rPr>
        <w:t>priedas);</w:t>
      </w:r>
    </w:p>
    <w:p w14:paraId="1C59A278" w14:textId="74E97C47" w:rsidR="004765E3" w:rsidRPr="000613F2" w:rsidRDefault="00B864C1" w:rsidP="003B444D">
      <w:pPr>
        <w:pStyle w:val="Pagrindinistekstas"/>
        <w:numPr>
          <w:ilvl w:val="1"/>
          <w:numId w:val="9"/>
        </w:numPr>
        <w:tabs>
          <w:tab w:val="left" w:pos="1542"/>
        </w:tabs>
        <w:ind w:left="0" w:firstLine="567"/>
        <w:jc w:val="both"/>
        <w:rPr>
          <w:rFonts w:cs="Times New Roman"/>
          <w:sz w:val="22"/>
          <w:szCs w:val="22"/>
          <w:lang w:val="lt-LT"/>
        </w:rPr>
      </w:pPr>
      <w:r w:rsidRPr="000613F2">
        <w:rPr>
          <w:rFonts w:cs="Times New Roman"/>
          <w:spacing w:val="-2"/>
          <w:sz w:val="22"/>
          <w:szCs w:val="22"/>
          <w:lang w:val="lt-LT"/>
        </w:rPr>
        <w:t>Pasiūlymo</w:t>
      </w:r>
      <w:r w:rsidR="004765E3" w:rsidRPr="000613F2">
        <w:rPr>
          <w:rFonts w:cs="Times New Roman"/>
          <w:spacing w:val="4"/>
          <w:sz w:val="22"/>
          <w:szCs w:val="22"/>
          <w:lang w:val="lt-LT"/>
        </w:rPr>
        <w:t xml:space="preserve"> </w:t>
      </w:r>
      <w:r w:rsidRPr="000613F2">
        <w:rPr>
          <w:rFonts w:cs="Times New Roman"/>
          <w:spacing w:val="-1"/>
          <w:sz w:val="22"/>
          <w:szCs w:val="22"/>
          <w:lang w:val="lt-LT"/>
        </w:rPr>
        <w:t xml:space="preserve">forma </w:t>
      </w:r>
      <w:r w:rsidR="004765E3" w:rsidRPr="000613F2">
        <w:rPr>
          <w:rFonts w:cs="Times New Roman"/>
          <w:spacing w:val="-1"/>
          <w:sz w:val="22"/>
          <w:szCs w:val="22"/>
          <w:lang w:val="lt-LT"/>
        </w:rPr>
        <w:t xml:space="preserve">A dalis </w:t>
      </w:r>
      <w:r w:rsidRPr="000613F2">
        <w:rPr>
          <w:rFonts w:cs="Times New Roman"/>
          <w:sz w:val="22"/>
          <w:szCs w:val="22"/>
          <w:lang w:val="lt-LT"/>
        </w:rPr>
        <w:t xml:space="preserve">(2 </w:t>
      </w:r>
      <w:r w:rsidRPr="000613F2">
        <w:rPr>
          <w:rFonts w:cs="Times New Roman"/>
          <w:spacing w:val="-1"/>
          <w:sz w:val="22"/>
          <w:szCs w:val="22"/>
          <w:lang w:val="lt-LT"/>
        </w:rPr>
        <w:t>priedas)</w:t>
      </w:r>
      <w:r w:rsidR="004765E3" w:rsidRPr="000613F2">
        <w:rPr>
          <w:rFonts w:cs="Times New Roman"/>
          <w:spacing w:val="-1"/>
          <w:sz w:val="22"/>
          <w:szCs w:val="22"/>
          <w:lang w:val="lt-LT"/>
        </w:rPr>
        <w:t>;</w:t>
      </w:r>
    </w:p>
    <w:p w14:paraId="045E680E" w14:textId="2C5A3692" w:rsidR="00B864C1" w:rsidRPr="000613F2" w:rsidRDefault="004765E3" w:rsidP="003B444D">
      <w:pPr>
        <w:pStyle w:val="Pagrindinistekstas"/>
        <w:numPr>
          <w:ilvl w:val="1"/>
          <w:numId w:val="9"/>
        </w:numPr>
        <w:tabs>
          <w:tab w:val="left" w:pos="1542"/>
        </w:tabs>
        <w:ind w:left="0" w:firstLine="567"/>
        <w:jc w:val="both"/>
        <w:rPr>
          <w:rFonts w:cs="Times New Roman"/>
          <w:sz w:val="22"/>
          <w:szCs w:val="22"/>
          <w:lang w:val="lt-LT"/>
        </w:rPr>
      </w:pPr>
      <w:r w:rsidRPr="000613F2">
        <w:rPr>
          <w:rFonts w:cs="Times New Roman"/>
          <w:spacing w:val="-1"/>
          <w:sz w:val="22"/>
          <w:szCs w:val="22"/>
          <w:lang w:val="lt-LT"/>
        </w:rPr>
        <w:t xml:space="preserve">Pasiūlymo forma B dalis </w:t>
      </w:r>
      <w:r w:rsidRPr="000613F2">
        <w:rPr>
          <w:rFonts w:cs="Times New Roman"/>
          <w:sz w:val="22"/>
          <w:szCs w:val="22"/>
          <w:lang w:val="lt-LT"/>
        </w:rPr>
        <w:t xml:space="preserve">(3 </w:t>
      </w:r>
      <w:r w:rsidRPr="000613F2">
        <w:rPr>
          <w:rFonts w:cs="Times New Roman"/>
          <w:spacing w:val="-1"/>
          <w:sz w:val="22"/>
          <w:szCs w:val="22"/>
          <w:lang w:val="lt-LT"/>
        </w:rPr>
        <w:t>priedas)</w:t>
      </w:r>
      <w:r w:rsidR="00B864C1" w:rsidRPr="000613F2">
        <w:rPr>
          <w:rFonts w:cs="Times New Roman"/>
          <w:spacing w:val="-1"/>
          <w:sz w:val="22"/>
          <w:szCs w:val="22"/>
          <w:lang w:val="lt-LT"/>
        </w:rPr>
        <w:t>;</w:t>
      </w:r>
    </w:p>
    <w:p w14:paraId="26181975" w14:textId="61452D68" w:rsidR="003F53CC" w:rsidRPr="000613F2" w:rsidRDefault="004765E3" w:rsidP="003B444D">
      <w:pPr>
        <w:pStyle w:val="Pagrindinistekstas"/>
        <w:numPr>
          <w:ilvl w:val="1"/>
          <w:numId w:val="9"/>
        </w:numPr>
        <w:tabs>
          <w:tab w:val="left" w:pos="1542"/>
        </w:tabs>
        <w:ind w:left="0" w:firstLine="567"/>
        <w:jc w:val="both"/>
        <w:rPr>
          <w:rFonts w:cs="Times New Roman"/>
          <w:sz w:val="22"/>
          <w:szCs w:val="22"/>
          <w:lang w:val="lt-LT"/>
        </w:rPr>
      </w:pPr>
      <w:r w:rsidRPr="000613F2">
        <w:rPr>
          <w:rFonts w:cs="Times New Roman"/>
          <w:spacing w:val="-1"/>
          <w:sz w:val="22"/>
          <w:szCs w:val="22"/>
          <w:lang w:val="lt-LT"/>
        </w:rPr>
        <w:t>Sutarties projektas (4</w:t>
      </w:r>
      <w:r w:rsidR="003F53CC" w:rsidRPr="000613F2">
        <w:rPr>
          <w:rFonts w:cs="Times New Roman"/>
          <w:spacing w:val="-1"/>
          <w:sz w:val="22"/>
          <w:szCs w:val="22"/>
          <w:lang w:val="lt-LT"/>
        </w:rPr>
        <w:t xml:space="preserve"> priedas).</w:t>
      </w:r>
    </w:p>
    <w:p w14:paraId="32F28088" w14:textId="77777777" w:rsidR="00B864C1" w:rsidRPr="00F3349C" w:rsidRDefault="00B864C1" w:rsidP="00B864C1">
      <w:pPr>
        <w:spacing w:before="69"/>
        <w:ind w:right="202"/>
        <w:jc w:val="right"/>
        <w:rPr>
          <w:sz w:val="22"/>
          <w:szCs w:val="22"/>
        </w:rPr>
      </w:pPr>
      <w:bookmarkStart w:id="31" w:name="_TOC_250005"/>
      <w:r w:rsidRPr="00F3349C">
        <w:rPr>
          <w:b/>
          <w:sz w:val="22"/>
          <w:szCs w:val="22"/>
        </w:rPr>
        <w:lastRenderedPageBreak/>
        <w:t xml:space="preserve">1 </w:t>
      </w:r>
      <w:r w:rsidRPr="00F3349C">
        <w:rPr>
          <w:b/>
          <w:spacing w:val="-1"/>
          <w:sz w:val="22"/>
          <w:szCs w:val="22"/>
        </w:rPr>
        <w:t>priedas</w:t>
      </w:r>
      <w:bookmarkEnd w:id="31"/>
    </w:p>
    <w:p w14:paraId="1C39BAE0" w14:textId="77777777" w:rsidR="00B864C1" w:rsidRPr="00F3349C" w:rsidRDefault="00B864C1" w:rsidP="00B864C1">
      <w:pPr>
        <w:spacing w:before="11"/>
        <w:rPr>
          <w:b/>
          <w:bCs/>
          <w:sz w:val="22"/>
          <w:szCs w:val="22"/>
        </w:rPr>
      </w:pPr>
    </w:p>
    <w:p w14:paraId="6DC2D234" w14:textId="77777777" w:rsidR="00B864C1" w:rsidRPr="00F3349C" w:rsidRDefault="00B864C1" w:rsidP="00B864C1">
      <w:pPr>
        <w:spacing w:before="69"/>
        <w:ind w:left="2151" w:right="2339"/>
        <w:jc w:val="center"/>
        <w:rPr>
          <w:sz w:val="22"/>
          <w:szCs w:val="22"/>
        </w:rPr>
      </w:pPr>
      <w:bookmarkStart w:id="32" w:name="_TOC_250004"/>
      <w:r w:rsidRPr="00F3349C">
        <w:rPr>
          <w:b/>
          <w:sz w:val="22"/>
          <w:szCs w:val="22"/>
        </w:rPr>
        <w:t>TECHNINĖ</w:t>
      </w:r>
      <w:r w:rsidRPr="00F3349C">
        <w:rPr>
          <w:b/>
          <w:spacing w:val="-2"/>
          <w:sz w:val="22"/>
          <w:szCs w:val="22"/>
        </w:rPr>
        <w:t xml:space="preserve"> </w:t>
      </w:r>
      <w:r w:rsidRPr="00F3349C">
        <w:rPr>
          <w:b/>
          <w:spacing w:val="-1"/>
          <w:sz w:val="22"/>
          <w:szCs w:val="22"/>
        </w:rPr>
        <w:t>SPECIFIKACIJA</w:t>
      </w:r>
      <w:bookmarkEnd w:id="32"/>
    </w:p>
    <w:p w14:paraId="660702E2" w14:textId="77777777" w:rsidR="00B864C1" w:rsidRPr="00F3349C" w:rsidRDefault="00B864C1" w:rsidP="00B864C1">
      <w:pPr>
        <w:rPr>
          <w:b/>
          <w:bCs/>
          <w:sz w:val="22"/>
          <w:szCs w:val="22"/>
        </w:rPr>
      </w:pPr>
    </w:p>
    <w:p w14:paraId="36068AD1" w14:textId="596C0BBF" w:rsidR="00B864C1" w:rsidRPr="00F3349C" w:rsidRDefault="00B864C1" w:rsidP="002D0A0E">
      <w:pPr>
        <w:ind w:left="2604" w:right="2788" w:hanging="4"/>
        <w:jc w:val="center"/>
        <w:rPr>
          <w:sz w:val="22"/>
          <w:szCs w:val="22"/>
        </w:rPr>
      </w:pPr>
      <w:r w:rsidRPr="00F3349C">
        <w:rPr>
          <w:b/>
          <w:sz w:val="22"/>
          <w:szCs w:val="22"/>
        </w:rPr>
        <w:t>SAULĖS</w:t>
      </w:r>
      <w:r w:rsidRPr="00F3349C">
        <w:rPr>
          <w:b/>
          <w:spacing w:val="3"/>
          <w:sz w:val="22"/>
          <w:szCs w:val="22"/>
        </w:rPr>
        <w:t xml:space="preserve"> </w:t>
      </w:r>
      <w:r w:rsidRPr="00F3349C">
        <w:rPr>
          <w:b/>
          <w:spacing w:val="-1"/>
          <w:sz w:val="22"/>
          <w:szCs w:val="22"/>
        </w:rPr>
        <w:t>FOTOELEKTRINĖS</w:t>
      </w:r>
      <w:r w:rsidRPr="00F3349C">
        <w:rPr>
          <w:b/>
          <w:spacing w:val="2"/>
          <w:sz w:val="22"/>
          <w:szCs w:val="22"/>
        </w:rPr>
        <w:t xml:space="preserve"> </w:t>
      </w:r>
      <w:r w:rsidRPr="00F3349C">
        <w:rPr>
          <w:b/>
          <w:spacing w:val="-1"/>
          <w:sz w:val="22"/>
          <w:szCs w:val="22"/>
        </w:rPr>
        <w:t>ĮRANGOS</w:t>
      </w:r>
      <w:r w:rsidR="002B72B3" w:rsidRPr="00F3349C">
        <w:rPr>
          <w:b/>
          <w:spacing w:val="-1"/>
          <w:sz w:val="22"/>
          <w:szCs w:val="22"/>
        </w:rPr>
        <w:t xml:space="preserve"> (ĮSKAITANT MONTAVIMO DARBUS) </w:t>
      </w:r>
      <w:r w:rsidR="002D0A0E" w:rsidRPr="00F3349C">
        <w:rPr>
          <w:b/>
          <w:spacing w:val="-1"/>
          <w:sz w:val="22"/>
          <w:szCs w:val="22"/>
        </w:rPr>
        <w:t>PIRKIMAS</w:t>
      </w:r>
    </w:p>
    <w:p w14:paraId="3408514A" w14:textId="77777777" w:rsidR="00B864C1" w:rsidRPr="00F3349C" w:rsidRDefault="00B864C1" w:rsidP="00B864C1">
      <w:pPr>
        <w:rPr>
          <w:b/>
          <w:bCs/>
          <w:sz w:val="22"/>
          <w:szCs w:val="22"/>
        </w:rPr>
      </w:pPr>
    </w:p>
    <w:p w14:paraId="10A07677" w14:textId="4286A89A" w:rsidR="00B86748" w:rsidRPr="00F3349C" w:rsidRDefault="00B86748" w:rsidP="00B86748">
      <w:pPr>
        <w:tabs>
          <w:tab w:val="left" w:pos="840"/>
          <w:tab w:val="left" w:pos="1080"/>
        </w:tabs>
        <w:autoSpaceDE w:val="0"/>
        <w:autoSpaceDN w:val="0"/>
        <w:adjustRightInd w:val="0"/>
        <w:jc w:val="both"/>
        <w:rPr>
          <w:sz w:val="22"/>
          <w:szCs w:val="22"/>
        </w:rPr>
      </w:pPr>
      <w:r w:rsidRPr="00F3349C">
        <w:rPr>
          <w:bCs/>
          <w:sz w:val="22"/>
          <w:szCs w:val="22"/>
        </w:rPr>
        <w:t xml:space="preserve">          UAB </w:t>
      </w:r>
      <w:r w:rsidR="002B72B3" w:rsidRPr="00F3349C">
        <w:rPr>
          <w:bCs/>
          <w:sz w:val="22"/>
          <w:szCs w:val="22"/>
        </w:rPr>
        <w:t>„</w:t>
      </w:r>
      <w:r w:rsidR="007F5EA1" w:rsidRPr="00F3349C">
        <w:rPr>
          <w:bCs/>
          <w:sz w:val="22"/>
          <w:szCs w:val="22"/>
        </w:rPr>
        <w:t>Ekolignum</w:t>
      </w:r>
      <w:r w:rsidR="002B72B3" w:rsidRPr="00F3349C">
        <w:rPr>
          <w:bCs/>
          <w:sz w:val="22"/>
          <w:szCs w:val="22"/>
        </w:rPr>
        <w:t>”</w:t>
      </w:r>
      <w:r w:rsidR="00C12AEC" w:rsidRPr="00F3349C">
        <w:rPr>
          <w:bCs/>
          <w:sz w:val="22"/>
          <w:szCs w:val="22"/>
        </w:rPr>
        <w:t xml:space="preserve"> (toliau vadinama – Pirkėjas) įgyvendindama projektą </w:t>
      </w:r>
      <w:r w:rsidR="002B72B3" w:rsidRPr="00F3349C">
        <w:rPr>
          <w:sz w:val="22"/>
          <w:szCs w:val="22"/>
        </w:rPr>
        <w:t>„</w:t>
      </w:r>
      <w:r w:rsidR="001C5665" w:rsidRPr="00F3349C">
        <w:rPr>
          <w:sz w:val="22"/>
          <w:szCs w:val="22"/>
        </w:rPr>
        <w:t>Atsinaujinančių energijos išteklių diegimas UAB „</w:t>
      </w:r>
      <w:r w:rsidR="007F5EA1" w:rsidRPr="00F3349C">
        <w:rPr>
          <w:sz w:val="22"/>
          <w:szCs w:val="22"/>
        </w:rPr>
        <w:t>Ekolignum</w:t>
      </w:r>
      <w:r w:rsidR="001C5665" w:rsidRPr="00F3349C">
        <w:rPr>
          <w:sz w:val="22"/>
          <w:szCs w:val="22"/>
        </w:rPr>
        <w:t>“</w:t>
      </w:r>
      <w:r w:rsidR="002B72B3" w:rsidRPr="00F3349C" w:rsidDel="00770E37">
        <w:rPr>
          <w:b/>
          <w:sz w:val="22"/>
          <w:szCs w:val="22"/>
          <w:lang w:eastAsia="lt-LT"/>
        </w:rPr>
        <w:t xml:space="preserve"> </w:t>
      </w:r>
      <w:r w:rsidR="002B72B3" w:rsidRPr="00F3349C">
        <w:rPr>
          <w:bCs/>
          <w:sz w:val="22"/>
          <w:szCs w:val="22"/>
        </w:rPr>
        <w:t xml:space="preserve">(Nr. </w:t>
      </w:r>
      <w:r w:rsidR="001C5665" w:rsidRPr="00F3349C">
        <w:rPr>
          <w:bCs/>
          <w:sz w:val="22"/>
          <w:szCs w:val="22"/>
        </w:rPr>
        <w:t>04.2.1-LVPA-K-836-02-0034</w:t>
      </w:r>
      <w:r w:rsidR="002B72B3" w:rsidRPr="00F3349C">
        <w:rPr>
          <w:sz w:val="22"/>
          <w:szCs w:val="22"/>
          <w:lang w:eastAsia="lt-LT"/>
        </w:rPr>
        <w:t>)</w:t>
      </w:r>
      <w:r w:rsidR="002B72B3" w:rsidRPr="00F3349C">
        <w:rPr>
          <w:bCs/>
          <w:sz w:val="22"/>
          <w:szCs w:val="22"/>
        </w:rPr>
        <w:t xml:space="preserve"> </w:t>
      </w:r>
      <w:r w:rsidR="00C12AEC" w:rsidRPr="00F3349C">
        <w:rPr>
          <w:bCs/>
          <w:sz w:val="22"/>
          <w:szCs w:val="22"/>
        </w:rPr>
        <w:t>(toliau – Projektas), bendrai finansuojamą Europos Sąjungos struktūrinės paramos ir Lietuvos Respublikos lėšomis numato įsigyti</w:t>
      </w:r>
      <w:r w:rsidRPr="00F3349C">
        <w:rPr>
          <w:sz w:val="22"/>
          <w:szCs w:val="22"/>
        </w:rPr>
        <w:t xml:space="preserve"> numato įsigyti saulės fotoelektrinės jėgainės rangos darbus ir įrangą, t. y. visus darbus, kurie būtini, kad saulės jėgainė būtų saugiai sumontuota ir pagal galiojančius teisės aktus ir techninius reikalavimus būtų prijungta prie Pirkėjo vidaus elektros tinklų su galimybe perteklinę el. energiją parduoti per ESO į tinklą.</w:t>
      </w:r>
    </w:p>
    <w:p w14:paraId="0F3620A6" w14:textId="77777777" w:rsidR="00B86748" w:rsidRPr="00F3349C" w:rsidRDefault="00B86748" w:rsidP="00B86748">
      <w:pPr>
        <w:tabs>
          <w:tab w:val="left" w:pos="1560"/>
        </w:tabs>
        <w:ind w:firstLine="568"/>
        <w:jc w:val="both"/>
        <w:rPr>
          <w:sz w:val="22"/>
          <w:szCs w:val="22"/>
        </w:rPr>
      </w:pPr>
      <w:r w:rsidRPr="00F3349C">
        <w:rPr>
          <w:sz w:val="22"/>
          <w:szCs w:val="22"/>
        </w:rPr>
        <w:t>Jei apibūdinant pirkimo objektą galimai yra nurodytas konkretus modelis ar šaltinis, konkretus procesas ar prekės ženklas, patentas, tipai, konkreti kilmė ar gamyba, tokia informacija yra informacinio pobūdžio ir tiekėjas nėra įpareigotas siūlyti ir /ar naudoti tokios produkcijos, medžiagų, įrenginių ir pan. bei gali juos pakeisti lygiaverčiais.</w:t>
      </w:r>
    </w:p>
    <w:p w14:paraId="2A8F43F7" w14:textId="77777777" w:rsidR="00B86748" w:rsidRPr="00F3349C" w:rsidRDefault="00B86748" w:rsidP="00B86748">
      <w:pPr>
        <w:tabs>
          <w:tab w:val="left" w:pos="1560"/>
        </w:tabs>
        <w:ind w:firstLine="568"/>
        <w:jc w:val="both"/>
        <w:rPr>
          <w:sz w:val="22"/>
          <w:szCs w:val="22"/>
        </w:rPr>
      </w:pPr>
      <w:r w:rsidRPr="00F3349C">
        <w:rPr>
          <w:sz w:val="22"/>
          <w:szCs w:val="22"/>
        </w:rPr>
        <w:t xml:space="preserve">Techniniuose reikalavimuose Pirkėjas nurodo minimalius reikalaujamus įrangos techninius duomenis, Tiekėjas gali siūlyti įvairias įrangos komplektacijas, kurios atitinka arba yra geresnės nei nurodyti techniniai parametrai. </w:t>
      </w:r>
    </w:p>
    <w:p w14:paraId="76ED7889" w14:textId="77777777" w:rsidR="00B86748" w:rsidRPr="00F3349C" w:rsidRDefault="00B86748" w:rsidP="00B86748">
      <w:pPr>
        <w:tabs>
          <w:tab w:val="left" w:pos="840"/>
          <w:tab w:val="left" w:pos="1080"/>
        </w:tabs>
        <w:autoSpaceDE w:val="0"/>
        <w:autoSpaceDN w:val="0"/>
        <w:adjustRightInd w:val="0"/>
        <w:jc w:val="both"/>
        <w:rPr>
          <w:rStyle w:val="Numatytasispastraiposriftas1"/>
          <w:sz w:val="22"/>
          <w:szCs w:val="22"/>
        </w:rPr>
      </w:pPr>
    </w:p>
    <w:p w14:paraId="3AA699F5" w14:textId="77777777" w:rsidR="00B864C1" w:rsidRPr="00F3349C" w:rsidRDefault="009B1F2E" w:rsidP="00D100C2">
      <w:pPr>
        <w:widowControl w:val="0"/>
        <w:tabs>
          <w:tab w:val="left" w:pos="305"/>
        </w:tabs>
        <w:ind w:left="385"/>
        <w:rPr>
          <w:sz w:val="22"/>
          <w:szCs w:val="22"/>
        </w:rPr>
      </w:pPr>
      <w:r w:rsidRPr="00F3349C">
        <w:rPr>
          <w:b/>
          <w:spacing w:val="-2"/>
          <w:sz w:val="22"/>
          <w:szCs w:val="22"/>
        </w:rPr>
        <w:t xml:space="preserve">1. </w:t>
      </w:r>
      <w:r w:rsidR="00B864C1" w:rsidRPr="00F3349C">
        <w:rPr>
          <w:b/>
          <w:spacing w:val="-2"/>
          <w:sz w:val="22"/>
          <w:szCs w:val="22"/>
        </w:rPr>
        <w:t>lentelė.</w:t>
      </w:r>
      <w:r w:rsidR="00B864C1" w:rsidRPr="00F3349C">
        <w:rPr>
          <w:b/>
          <w:sz w:val="22"/>
          <w:szCs w:val="22"/>
        </w:rPr>
        <w:t xml:space="preserve"> </w:t>
      </w:r>
      <w:r w:rsidR="00B864C1" w:rsidRPr="00F3349C">
        <w:rPr>
          <w:b/>
          <w:spacing w:val="-1"/>
          <w:sz w:val="22"/>
          <w:szCs w:val="22"/>
        </w:rPr>
        <w:t>Pagrindiniai saulės</w:t>
      </w:r>
      <w:r w:rsidR="00B864C1" w:rsidRPr="00F3349C">
        <w:rPr>
          <w:b/>
          <w:spacing w:val="-3"/>
          <w:sz w:val="22"/>
          <w:szCs w:val="22"/>
        </w:rPr>
        <w:t xml:space="preserve"> </w:t>
      </w:r>
      <w:r w:rsidR="00B864C1" w:rsidRPr="00F3349C">
        <w:rPr>
          <w:b/>
          <w:spacing w:val="-1"/>
          <w:sz w:val="22"/>
          <w:szCs w:val="22"/>
        </w:rPr>
        <w:t>fotovoltinės</w:t>
      </w:r>
      <w:r w:rsidR="00B864C1" w:rsidRPr="00F3349C">
        <w:rPr>
          <w:b/>
          <w:sz w:val="22"/>
          <w:szCs w:val="22"/>
        </w:rPr>
        <w:t xml:space="preserve"> </w:t>
      </w:r>
      <w:r w:rsidR="00B864C1" w:rsidRPr="00F3349C">
        <w:rPr>
          <w:b/>
          <w:spacing w:val="-2"/>
          <w:sz w:val="22"/>
          <w:szCs w:val="22"/>
        </w:rPr>
        <w:t>elektrinės</w:t>
      </w:r>
      <w:r w:rsidR="00B864C1" w:rsidRPr="00F3349C">
        <w:rPr>
          <w:b/>
          <w:spacing w:val="-3"/>
          <w:sz w:val="22"/>
          <w:szCs w:val="22"/>
        </w:rPr>
        <w:t xml:space="preserve"> </w:t>
      </w:r>
      <w:r w:rsidR="00B864C1" w:rsidRPr="00F3349C">
        <w:rPr>
          <w:b/>
          <w:spacing w:val="-2"/>
          <w:sz w:val="22"/>
          <w:szCs w:val="22"/>
        </w:rPr>
        <w:t>projekto</w:t>
      </w:r>
      <w:r w:rsidR="00B864C1" w:rsidRPr="00F3349C">
        <w:rPr>
          <w:b/>
          <w:spacing w:val="-3"/>
          <w:sz w:val="22"/>
          <w:szCs w:val="22"/>
        </w:rPr>
        <w:t xml:space="preserve"> </w:t>
      </w:r>
      <w:r w:rsidR="00B864C1" w:rsidRPr="00F3349C">
        <w:rPr>
          <w:b/>
          <w:spacing w:val="-1"/>
          <w:sz w:val="22"/>
          <w:szCs w:val="22"/>
        </w:rPr>
        <w:t>parametrai:</w:t>
      </w:r>
    </w:p>
    <w:tbl>
      <w:tblPr>
        <w:tblStyle w:val="TableNormal1"/>
        <w:tblW w:w="0" w:type="auto"/>
        <w:tblInd w:w="134" w:type="dxa"/>
        <w:tblLayout w:type="fixed"/>
        <w:tblLook w:val="01E0" w:firstRow="1" w:lastRow="1" w:firstColumn="1" w:lastColumn="1" w:noHBand="0" w:noVBand="0"/>
      </w:tblPr>
      <w:tblGrid>
        <w:gridCol w:w="2693"/>
        <w:gridCol w:w="2410"/>
        <w:gridCol w:w="4394"/>
      </w:tblGrid>
      <w:tr w:rsidR="00B864C1" w:rsidRPr="00F3349C" w14:paraId="3C7EC9DF" w14:textId="77777777" w:rsidTr="007C2B77">
        <w:trPr>
          <w:trHeight w:hRule="exact" w:val="264"/>
        </w:trPr>
        <w:tc>
          <w:tcPr>
            <w:tcW w:w="2693" w:type="dxa"/>
            <w:tcBorders>
              <w:top w:val="single" w:sz="6" w:space="0" w:color="000000"/>
              <w:left w:val="single" w:sz="6" w:space="0" w:color="000000"/>
              <w:bottom w:val="single" w:sz="6" w:space="0" w:color="000000"/>
              <w:right w:val="single" w:sz="6" w:space="0" w:color="000000"/>
            </w:tcBorders>
          </w:tcPr>
          <w:p w14:paraId="246D320F" w14:textId="4688294F" w:rsidR="00B864C1" w:rsidRPr="00F3349C" w:rsidRDefault="00B864C1" w:rsidP="0040032F">
            <w:pPr>
              <w:pStyle w:val="TableParagraph"/>
              <w:spacing w:line="246" w:lineRule="exact"/>
              <w:ind w:left="104"/>
              <w:rPr>
                <w:rFonts w:ascii="Times New Roman" w:eastAsia="Times New Roman" w:hAnsi="Times New Roman" w:cs="Times New Roman"/>
                <w:lang w:val="lt-LT"/>
              </w:rPr>
            </w:pPr>
            <w:r w:rsidRPr="00F3349C">
              <w:rPr>
                <w:rFonts w:ascii="Times New Roman" w:hAnsi="Times New Roman" w:cs="Times New Roman"/>
                <w:b/>
                <w:spacing w:val="-1"/>
                <w:lang w:val="lt-LT"/>
              </w:rPr>
              <w:t>Pastata</w:t>
            </w:r>
            <w:r w:rsidR="0040032F" w:rsidRPr="00F3349C">
              <w:rPr>
                <w:rFonts w:ascii="Times New Roman" w:hAnsi="Times New Roman" w:cs="Times New Roman"/>
                <w:b/>
                <w:spacing w:val="-1"/>
                <w:lang w:val="lt-LT"/>
              </w:rPr>
              <w:t>i</w:t>
            </w:r>
          </w:p>
        </w:tc>
        <w:tc>
          <w:tcPr>
            <w:tcW w:w="2410" w:type="dxa"/>
            <w:tcBorders>
              <w:top w:val="single" w:sz="6" w:space="0" w:color="000000"/>
              <w:left w:val="single" w:sz="6" w:space="0" w:color="000000"/>
              <w:bottom w:val="single" w:sz="6" w:space="0" w:color="000000"/>
              <w:right w:val="single" w:sz="6" w:space="0" w:color="000000"/>
            </w:tcBorders>
          </w:tcPr>
          <w:p w14:paraId="0C262C10" w14:textId="77777777" w:rsidR="00B864C1" w:rsidRPr="00F3349C" w:rsidRDefault="00B864C1" w:rsidP="00B864C1">
            <w:pPr>
              <w:pStyle w:val="TableParagraph"/>
              <w:spacing w:line="246" w:lineRule="exact"/>
              <w:ind w:left="104"/>
              <w:rPr>
                <w:rFonts w:ascii="Times New Roman" w:eastAsia="Times New Roman" w:hAnsi="Times New Roman" w:cs="Times New Roman"/>
                <w:lang w:val="lt-LT"/>
              </w:rPr>
            </w:pPr>
            <w:r w:rsidRPr="00F3349C">
              <w:rPr>
                <w:rFonts w:ascii="Times New Roman" w:hAnsi="Times New Roman" w:cs="Times New Roman"/>
                <w:b/>
                <w:spacing w:val="-2"/>
                <w:lang w:val="lt-LT"/>
              </w:rPr>
              <w:t>Parametrai</w:t>
            </w:r>
          </w:p>
        </w:tc>
        <w:tc>
          <w:tcPr>
            <w:tcW w:w="4394" w:type="dxa"/>
            <w:tcBorders>
              <w:top w:val="single" w:sz="6" w:space="0" w:color="000000"/>
              <w:left w:val="single" w:sz="6" w:space="0" w:color="000000"/>
              <w:bottom w:val="single" w:sz="6" w:space="0" w:color="000000"/>
              <w:right w:val="single" w:sz="6" w:space="0" w:color="000000"/>
            </w:tcBorders>
          </w:tcPr>
          <w:p w14:paraId="3F1A3DB3" w14:textId="77777777" w:rsidR="00B864C1" w:rsidRDefault="00B864C1" w:rsidP="00B864C1">
            <w:pPr>
              <w:pStyle w:val="TableParagraph"/>
              <w:spacing w:line="246" w:lineRule="exact"/>
              <w:ind w:left="102"/>
              <w:rPr>
                <w:rFonts w:ascii="Times New Roman" w:hAnsi="Times New Roman" w:cs="Times New Roman"/>
                <w:b/>
                <w:spacing w:val="-1"/>
                <w:lang w:val="lt-LT"/>
              </w:rPr>
            </w:pPr>
            <w:r w:rsidRPr="00F3349C">
              <w:rPr>
                <w:rFonts w:ascii="Times New Roman" w:hAnsi="Times New Roman" w:cs="Times New Roman"/>
                <w:b/>
                <w:spacing w:val="-1"/>
                <w:lang w:val="lt-LT"/>
              </w:rPr>
              <w:t>Reikšmės</w:t>
            </w:r>
          </w:p>
          <w:p w14:paraId="1B4085C5" w14:textId="77777777" w:rsidR="00E06EB4" w:rsidRDefault="00E06EB4" w:rsidP="00B864C1">
            <w:pPr>
              <w:pStyle w:val="TableParagraph"/>
              <w:spacing w:line="246" w:lineRule="exact"/>
              <w:ind w:left="102"/>
              <w:rPr>
                <w:rFonts w:ascii="Times New Roman" w:hAnsi="Times New Roman" w:cs="Times New Roman"/>
                <w:b/>
                <w:spacing w:val="-1"/>
                <w:lang w:val="lt-LT"/>
              </w:rPr>
            </w:pPr>
          </w:p>
          <w:p w14:paraId="2F7527A6" w14:textId="77777777" w:rsidR="00E06EB4" w:rsidRPr="00F3349C" w:rsidRDefault="00E06EB4" w:rsidP="00B864C1">
            <w:pPr>
              <w:pStyle w:val="TableParagraph"/>
              <w:spacing w:line="246" w:lineRule="exact"/>
              <w:ind w:left="102"/>
              <w:rPr>
                <w:rFonts w:ascii="Times New Roman" w:eastAsia="Times New Roman" w:hAnsi="Times New Roman" w:cs="Times New Roman"/>
                <w:lang w:val="lt-LT"/>
              </w:rPr>
            </w:pPr>
          </w:p>
        </w:tc>
      </w:tr>
      <w:tr w:rsidR="00B864C1" w:rsidRPr="00F3349C" w14:paraId="3E45846F" w14:textId="77777777" w:rsidTr="007C2B77">
        <w:trPr>
          <w:trHeight w:hRule="exact" w:val="792"/>
        </w:trPr>
        <w:tc>
          <w:tcPr>
            <w:tcW w:w="2693" w:type="dxa"/>
            <w:vMerge w:val="restart"/>
            <w:tcBorders>
              <w:top w:val="single" w:sz="6" w:space="0" w:color="000000"/>
              <w:left w:val="single" w:sz="6" w:space="0" w:color="000000"/>
              <w:right w:val="single" w:sz="6" w:space="0" w:color="000000"/>
            </w:tcBorders>
          </w:tcPr>
          <w:p w14:paraId="548D0A97" w14:textId="1537E724" w:rsidR="00B864C1" w:rsidRPr="00F3349C" w:rsidRDefault="007F5EA1" w:rsidP="00BF1EA5">
            <w:pPr>
              <w:pStyle w:val="TableParagraph"/>
              <w:spacing w:line="236" w:lineRule="exact"/>
              <w:ind w:left="104" w:right="160"/>
              <w:jc w:val="both"/>
              <w:rPr>
                <w:rFonts w:ascii="Times New Roman" w:eastAsia="Times New Roman" w:hAnsi="Times New Roman" w:cs="Times New Roman"/>
                <w:lang w:val="lt-LT"/>
              </w:rPr>
            </w:pPr>
            <w:r w:rsidRPr="00F3349C">
              <w:rPr>
                <w:rFonts w:ascii="Times New Roman" w:hAnsi="Times New Roman" w:cs="Times New Roman"/>
                <w:color w:val="000000"/>
                <w:shd w:val="clear" w:color="auto" w:fill="FAFAFA"/>
              </w:rPr>
              <w:t>Smiltinės g. 26, Smiltinės k., Akmenės r.</w:t>
            </w:r>
          </w:p>
        </w:tc>
        <w:tc>
          <w:tcPr>
            <w:tcW w:w="2410" w:type="dxa"/>
            <w:tcBorders>
              <w:top w:val="single" w:sz="6" w:space="0" w:color="000000"/>
              <w:left w:val="single" w:sz="6" w:space="0" w:color="000000"/>
              <w:bottom w:val="single" w:sz="6" w:space="0" w:color="000000"/>
              <w:right w:val="single" w:sz="6" w:space="0" w:color="000000"/>
            </w:tcBorders>
          </w:tcPr>
          <w:p w14:paraId="41DC2250" w14:textId="77777777" w:rsidR="00B864C1" w:rsidRPr="00F3349C" w:rsidRDefault="00B864C1" w:rsidP="00B864C1">
            <w:pPr>
              <w:pStyle w:val="TableParagraph"/>
              <w:spacing w:before="3" w:line="240" w:lineRule="exact"/>
              <w:ind w:left="104" w:right="124"/>
              <w:rPr>
                <w:rFonts w:ascii="Times New Roman" w:eastAsia="Times New Roman" w:hAnsi="Times New Roman" w:cs="Times New Roman"/>
                <w:lang w:val="lt-LT"/>
              </w:rPr>
            </w:pPr>
            <w:r w:rsidRPr="00F3349C">
              <w:rPr>
                <w:rFonts w:ascii="Times New Roman" w:hAnsi="Times New Roman" w:cs="Times New Roman"/>
                <w:lang w:val="lt-LT"/>
              </w:rPr>
              <w:t>Bendra</w:t>
            </w:r>
            <w:r w:rsidRPr="00F3349C">
              <w:rPr>
                <w:rFonts w:ascii="Times New Roman" w:hAnsi="Times New Roman" w:cs="Times New Roman"/>
                <w:spacing w:val="-3"/>
                <w:lang w:val="lt-LT"/>
              </w:rPr>
              <w:t xml:space="preserve"> </w:t>
            </w:r>
            <w:r w:rsidRPr="00F3349C">
              <w:rPr>
                <w:rFonts w:ascii="Times New Roman" w:hAnsi="Times New Roman" w:cs="Times New Roman"/>
                <w:spacing w:val="-2"/>
                <w:lang w:val="lt-LT"/>
              </w:rPr>
              <w:t>Saulės</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elektrinės</w:t>
            </w:r>
            <w:r w:rsidRPr="00F3349C">
              <w:rPr>
                <w:rFonts w:ascii="Times New Roman" w:hAnsi="Times New Roman" w:cs="Times New Roman"/>
                <w:spacing w:val="28"/>
                <w:lang w:val="lt-LT"/>
              </w:rPr>
              <w:t xml:space="preserve"> </w:t>
            </w:r>
            <w:r w:rsidRPr="00F3349C">
              <w:rPr>
                <w:rFonts w:ascii="Times New Roman" w:hAnsi="Times New Roman" w:cs="Times New Roman"/>
                <w:spacing w:val="-2"/>
                <w:lang w:val="lt-LT"/>
              </w:rPr>
              <w:t>įrengtoji</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galia,</w:t>
            </w:r>
            <w:r w:rsidRPr="00F3349C">
              <w:rPr>
                <w:rFonts w:ascii="Times New Roman" w:hAnsi="Times New Roman" w:cs="Times New Roman"/>
                <w:lang w:val="lt-LT"/>
              </w:rPr>
              <w:t xml:space="preserve"> </w:t>
            </w:r>
            <w:r w:rsidRPr="00F3349C">
              <w:rPr>
                <w:rFonts w:ascii="Times New Roman" w:hAnsi="Times New Roman" w:cs="Times New Roman"/>
                <w:spacing w:val="-3"/>
                <w:lang w:val="lt-LT"/>
              </w:rPr>
              <w:t>kW</w:t>
            </w:r>
          </w:p>
        </w:tc>
        <w:tc>
          <w:tcPr>
            <w:tcW w:w="4394" w:type="dxa"/>
            <w:tcBorders>
              <w:top w:val="single" w:sz="6" w:space="0" w:color="000000"/>
              <w:left w:val="single" w:sz="6" w:space="0" w:color="000000"/>
              <w:bottom w:val="single" w:sz="6" w:space="0" w:color="000000"/>
              <w:right w:val="single" w:sz="6" w:space="0" w:color="000000"/>
            </w:tcBorders>
          </w:tcPr>
          <w:p w14:paraId="1BBFF411" w14:textId="731220FB" w:rsidR="00B864C1" w:rsidRPr="00F3349C" w:rsidRDefault="007F5EA1" w:rsidP="00BF1EA5">
            <w:pPr>
              <w:pStyle w:val="TableParagraph"/>
              <w:spacing w:line="243" w:lineRule="exact"/>
              <w:ind w:left="102"/>
              <w:rPr>
                <w:rFonts w:ascii="Times New Roman" w:eastAsia="Times New Roman" w:hAnsi="Times New Roman" w:cs="Times New Roman"/>
                <w:spacing w:val="-3"/>
                <w:lang w:val="lt-LT"/>
              </w:rPr>
            </w:pPr>
            <w:r w:rsidRPr="00F3349C">
              <w:rPr>
                <w:rFonts w:ascii="Times New Roman" w:eastAsia="Times New Roman" w:hAnsi="Times New Roman" w:cs="Times New Roman"/>
                <w:lang w:val="lt-LT"/>
              </w:rPr>
              <w:t>300</w:t>
            </w:r>
            <w:r w:rsidR="00B864C1" w:rsidRPr="00F3349C">
              <w:rPr>
                <w:rFonts w:ascii="Times New Roman" w:eastAsia="Times New Roman" w:hAnsi="Times New Roman" w:cs="Times New Roman"/>
                <w:lang w:val="lt-LT"/>
              </w:rPr>
              <w:t xml:space="preserve"> </w:t>
            </w:r>
            <w:r w:rsidR="00B864C1" w:rsidRPr="00F3349C">
              <w:rPr>
                <w:rFonts w:ascii="Times New Roman" w:eastAsia="Times New Roman" w:hAnsi="Times New Roman" w:cs="Times New Roman"/>
                <w:spacing w:val="-3"/>
                <w:lang w:val="lt-LT"/>
              </w:rPr>
              <w:t>kW</w:t>
            </w:r>
          </w:p>
          <w:p w14:paraId="351D40A3" w14:textId="4A723DF6" w:rsidR="00BF1EA5" w:rsidRPr="00F3349C" w:rsidRDefault="00BF1EA5" w:rsidP="002A33D0">
            <w:pPr>
              <w:pStyle w:val="TableParagraph"/>
              <w:spacing w:line="243" w:lineRule="exact"/>
              <w:ind w:left="102"/>
              <w:rPr>
                <w:rFonts w:ascii="Times New Roman" w:eastAsia="Times New Roman" w:hAnsi="Times New Roman" w:cs="Times New Roman"/>
                <w:lang w:val="lt-LT"/>
              </w:rPr>
            </w:pPr>
          </w:p>
        </w:tc>
      </w:tr>
      <w:tr w:rsidR="00B864C1" w:rsidRPr="00F3349C" w14:paraId="4130C137" w14:textId="77777777" w:rsidTr="007C2B77">
        <w:trPr>
          <w:trHeight w:hRule="exact" w:val="421"/>
        </w:trPr>
        <w:tc>
          <w:tcPr>
            <w:tcW w:w="2693" w:type="dxa"/>
            <w:vMerge/>
            <w:tcBorders>
              <w:left w:val="single" w:sz="6" w:space="0" w:color="000000"/>
              <w:right w:val="single" w:sz="6" w:space="0" w:color="000000"/>
            </w:tcBorders>
          </w:tcPr>
          <w:p w14:paraId="0BF65A4A" w14:textId="77777777" w:rsidR="00B864C1" w:rsidRPr="00F3349C" w:rsidRDefault="00B864C1" w:rsidP="00B864C1">
            <w:pPr>
              <w:rPr>
                <w:sz w:val="22"/>
                <w:szCs w:val="22"/>
                <w:lang w:val="lt-LT"/>
              </w:rPr>
            </w:pPr>
          </w:p>
        </w:tc>
        <w:tc>
          <w:tcPr>
            <w:tcW w:w="2410" w:type="dxa"/>
            <w:tcBorders>
              <w:top w:val="single" w:sz="6" w:space="0" w:color="000000"/>
              <w:left w:val="single" w:sz="6" w:space="0" w:color="000000"/>
              <w:bottom w:val="single" w:sz="6" w:space="0" w:color="000000"/>
              <w:right w:val="single" w:sz="6" w:space="0" w:color="000000"/>
            </w:tcBorders>
          </w:tcPr>
          <w:p w14:paraId="04F272B2" w14:textId="77777777" w:rsidR="00B864C1" w:rsidRPr="00F3349C" w:rsidRDefault="00B864C1" w:rsidP="00B864C1">
            <w:pPr>
              <w:pStyle w:val="TableParagraph"/>
              <w:spacing w:line="243" w:lineRule="exact"/>
              <w:ind w:left="104"/>
              <w:rPr>
                <w:rFonts w:ascii="Times New Roman" w:eastAsia="Times New Roman" w:hAnsi="Times New Roman" w:cs="Times New Roman"/>
                <w:lang w:val="lt-LT"/>
              </w:rPr>
            </w:pPr>
            <w:r w:rsidRPr="00F3349C">
              <w:rPr>
                <w:rFonts w:ascii="Times New Roman" w:hAnsi="Times New Roman" w:cs="Times New Roman"/>
                <w:spacing w:val="-2"/>
                <w:lang w:val="lt-LT"/>
              </w:rPr>
              <w:t>Montavimo</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vieta</w:t>
            </w:r>
          </w:p>
        </w:tc>
        <w:tc>
          <w:tcPr>
            <w:tcW w:w="4394" w:type="dxa"/>
            <w:tcBorders>
              <w:top w:val="single" w:sz="6" w:space="0" w:color="000000"/>
              <w:left w:val="single" w:sz="6" w:space="0" w:color="000000"/>
              <w:bottom w:val="single" w:sz="6" w:space="0" w:color="000000"/>
              <w:right w:val="single" w:sz="6" w:space="0" w:color="000000"/>
            </w:tcBorders>
          </w:tcPr>
          <w:p w14:paraId="6426D7C6" w14:textId="07A4FA96" w:rsidR="00B864C1" w:rsidRPr="00F3349C" w:rsidRDefault="00674790" w:rsidP="0040032F">
            <w:pPr>
              <w:pStyle w:val="TableParagraph"/>
              <w:spacing w:line="243" w:lineRule="exact"/>
              <w:ind w:left="102"/>
              <w:rPr>
                <w:rFonts w:ascii="Times New Roman" w:eastAsia="Times New Roman" w:hAnsi="Times New Roman" w:cs="Times New Roman"/>
                <w:highlight w:val="yellow"/>
                <w:lang w:val="lt-LT"/>
              </w:rPr>
            </w:pPr>
            <w:r w:rsidRPr="00F3349C">
              <w:rPr>
                <w:rFonts w:ascii="Times New Roman" w:eastAsia="Times New Roman" w:hAnsi="Times New Roman" w:cs="Times New Roman"/>
                <w:lang w:val="lt-LT"/>
              </w:rPr>
              <w:t>Žemės sklypas</w:t>
            </w:r>
          </w:p>
        </w:tc>
      </w:tr>
      <w:tr w:rsidR="00B864C1" w:rsidRPr="00F3349C" w14:paraId="2D4EA1E0" w14:textId="77777777" w:rsidTr="007C2B77">
        <w:trPr>
          <w:trHeight w:hRule="exact" w:val="2227"/>
        </w:trPr>
        <w:tc>
          <w:tcPr>
            <w:tcW w:w="2693" w:type="dxa"/>
            <w:vMerge/>
            <w:tcBorders>
              <w:left w:val="single" w:sz="6" w:space="0" w:color="000000"/>
              <w:right w:val="single" w:sz="6" w:space="0" w:color="000000"/>
            </w:tcBorders>
          </w:tcPr>
          <w:p w14:paraId="06711F3E" w14:textId="77777777" w:rsidR="00B864C1" w:rsidRPr="00F3349C" w:rsidRDefault="00B864C1" w:rsidP="00B864C1">
            <w:pPr>
              <w:rPr>
                <w:sz w:val="22"/>
                <w:szCs w:val="22"/>
                <w:highlight w:val="yellow"/>
                <w:lang w:val="lt-LT"/>
              </w:rPr>
            </w:pPr>
          </w:p>
        </w:tc>
        <w:tc>
          <w:tcPr>
            <w:tcW w:w="2410" w:type="dxa"/>
            <w:tcBorders>
              <w:top w:val="single" w:sz="6" w:space="0" w:color="000000"/>
              <w:left w:val="single" w:sz="6" w:space="0" w:color="000000"/>
              <w:bottom w:val="single" w:sz="6" w:space="0" w:color="000000"/>
              <w:right w:val="single" w:sz="6" w:space="0" w:color="000000"/>
            </w:tcBorders>
          </w:tcPr>
          <w:p w14:paraId="3CC85335" w14:textId="77777777" w:rsidR="00B864C1" w:rsidRPr="00F3349C" w:rsidRDefault="00B864C1" w:rsidP="00B864C1">
            <w:pPr>
              <w:pStyle w:val="TableParagraph"/>
              <w:spacing w:line="243" w:lineRule="exact"/>
              <w:ind w:left="104"/>
              <w:rPr>
                <w:rFonts w:ascii="Times New Roman" w:eastAsia="Times New Roman" w:hAnsi="Times New Roman" w:cs="Times New Roman"/>
                <w:lang w:val="lt-LT"/>
              </w:rPr>
            </w:pPr>
            <w:r w:rsidRPr="00F3349C">
              <w:rPr>
                <w:rFonts w:ascii="Times New Roman" w:hAnsi="Times New Roman" w:cs="Times New Roman"/>
                <w:spacing w:val="-2"/>
                <w:lang w:val="lt-LT"/>
              </w:rPr>
              <w:t>Montavimo</w:t>
            </w:r>
            <w:r w:rsidRPr="00F3349C">
              <w:rPr>
                <w:rFonts w:ascii="Times New Roman" w:hAnsi="Times New Roman" w:cs="Times New Roman"/>
                <w:spacing w:val="6"/>
                <w:lang w:val="lt-LT"/>
              </w:rPr>
              <w:t xml:space="preserve"> </w:t>
            </w:r>
            <w:r w:rsidRPr="00F3349C">
              <w:rPr>
                <w:rFonts w:ascii="Times New Roman" w:hAnsi="Times New Roman" w:cs="Times New Roman"/>
                <w:spacing w:val="-2"/>
                <w:lang w:val="lt-LT"/>
              </w:rPr>
              <w:t>metodas</w:t>
            </w:r>
          </w:p>
        </w:tc>
        <w:tc>
          <w:tcPr>
            <w:tcW w:w="4394" w:type="dxa"/>
            <w:tcBorders>
              <w:top w:val="single" w:sz="6" w:space="0" w:color="000000"/>
              <w:left w:val="single" w:sz="6" w:space="0" w:color="000000"/>
              <w:bottom w:val="single" w:sz="6" w:space="0" w:color="000000"/>
              <w:right w:val="single" w:sz="6" w:space="0" w:color="000000"/>
            </w:tcBorders>
          </w:tcPr>
          <w:p w14:paraId="12E3194F" w14:textId="2B7A81B2" w:rsidR="00B864C1" w:rsidRPr="00F3349C" w:rsidRDefault="00F73F97" w:rsidP="00B864C1">
            <w:pPr>
              <w:pStyle w:val="TableParagraph"/>
              <w:spacing w:line="246" w:lineRule="exact"/>
              <w:ind w:left="102"/>
              <w:rPr>
                <w:rFonts w:ascii="Times New Roman" w:eastAsia="Times New Roman" w:hAnsi="Times New Roman" w:cs="Times New Roman"/>
                <w:highlight w:val="yellow"/>
                <w:lang w:val="lt-LT"/>
              </w:rPr>
            </w:pPr>
            <w:r w:rsidRPr="00F3349C">
              <w:rPr>
                <w:rFonts w:ascii="Times New Roman" w:eastAsia="Times New Roman" w:hAnsi="Times New Roman" w:cs="Times New Roman"/>
                <w:spacing w:val="-2"/>
                <w:lang w:val="lt-LT"/>
              </w:rPr>
              <w:t>Kalant</w:t>
            </w:r>
            <w:r w:rsidR="00674790" w:rsidRPr="00F3349C">
              <w:rPr>
                <w:rFonts w:ascii="Times New Roman" w:eastAsia="Times New Roman" w:hAnsi="Times New Roman" w:cs="Times New Roman"/>
                <w:spacing w:val="-2"/>
                <w:lang w:val="lt-LT"/>
              </w:rPr>
              <w:t>, grę</w:t>
            </w:r>
            <w:r w:rsidR="00860F08" w:rsidRPr="00F3349C">
              <w:rPr>
                <w:rFonts w:ascii="Times New Roman" w:eastAsia="Times New Roman" w:hAnsi="Times New Roman" w:cs="Times New Roman"/>
                <w:spacing w:val="-2"/>
                <w:lang w:val="lt-LT"/>
              </w:rPr>
              <w:t>žiant arba betonuojant į gruntą</w:t>
            </w:r>
            <w:r w:rsidR="00674790" w:rsidRPr="00F3349C">
              <w:rPr>
                <w:rFonts w:ascii="Times New Roman" w:eastAsia="Times New Roman" w:hAnsi="Times New Roman" w:cs="Times New Roman"/>
                <w:spacing w:val="-2"/>
                <w:lang w:val="lt-LT"/>
              </w:rPr>
              <w:t>.</w:t>
            </w:r>
          </w:p>
        </w:tc>
      </w:tr>
      <w:tr w:rsidR="00B864C1" w:rsidRPr="00F3349C" w14:paraId="5801C64C" w14:textId="77777777" w:rsidTr="007C2B77">
        <w:trPr>
          <w:trHeight w:hRule="exact" w:val="1099"/>
        </w:trPr>
        <w:tc>
          <w:tcPr>
            <w:tcW w:w="2693" w:type="dxa"/>
            <w:vMerge/>
            <w:tcBorders>
              <w:left w:val="single" w:sz="6" w:space="0" w:color="000000"/>
              <w:right w:val="single" w:sz="6" w:space="0" w:color="000000"/>
            </w:tcBorders>
          </w:tcPr>
          <w:p w14:paraId="3CA4CE5D" w14:textId="77777777" w:rsidR="00B864C1" w:rsidRPr="00F3349C" w:rsidRDefault="00B864C1" w:rsidP="00B864C1">
            <w:pPr>
              <w:rPr>
                <w:sz w:val="22"/>
                <w:szCs w:val="22"/>
                <w:highlight w:val="yellow"/>
                <w:lang w:val="lt-LT"/>
              </w:rPr>
            </w:pPr>
          </w:p>
        </w:tc>
        <w:tc>
          <w:tcPr>
            <w:tcW w:w="2410" w:type="dxa"/>
            <w:tcBorders>
              <w:top w:val="single" w:sz="6" w:space="0" w:color="000000"/>
              <w:left w:val="single" w:sz="6" w:space="0" w:color="000000"/>
              <w:bottom w:val="single" w:sz="6" w:space="0" w:color="000000"/>
              <w:right w:val="single" w:sz="6" w:space="0" w:color="000000"/>
            </w:tcBorders>
          </w:tcPr>
          <w:p w14:paraId="198DA446" w14:textId="77777777" w:rsidR="00B864C1" w:rsidRPr="00F3349C" w:rsidRDefault="00B864C1" w:rsidP="00B864C1">
            <w:pPr>
              <w:pStyle w:val="TableParagraph"/>
              <w:spacing w:line="243" w:lineRule="exact"/>
              <w:ind w:left="104"/>
              <w:rPr>
                <w:rFonts w:ascii="Times New Roman" w:eastAsia="Times New Roman" w:hAnsi="Times New Roman" w:cs="Times New Roman"/>
                <w:lang w:val="lt-LT"/>
              </w:rPr>
            </w:pPr>
            <w:r w:rsidRPr="00F3349C">
              <w:rPr>
                <w:rFonts w:ascii="Times New Roman" w:hAnsi="Times New Roman" w:cs="Times New Roman"/>
                <w:spacing w:val="-2"/>
                <w:lang w:val="lt-LT"/>
              </w:rPr>
              <w:t>Montavimo</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konstrukcija</w:t>
            </w:r>
          </w:p>
        </w:tc>
        <w:tc>
          <w:tcPr>
            <w:tcW w:w="4394" w:type="dxa"/>
            <w:tcBorders>
              <w:top w:val="single" w:sz="6" w:space="0" w:color="000000"/>
              <w:left w:val="single" w:sz="6" w:space="0" w:color="000000"/>
              <w:bottom w:val="single" w:sz="6" w:space="0" w:color="000000"/>
              <w:right w:val="single" w:sz="6" w:space="0" w:color="000000"/>
            </w:tcBorders>
          </w:tcPr>
          <w:p w14:paraId="69E3C6C7" w14:textId="77777777" w:rsidR="00B864C1" w:rsidRPr="00F3349C" w:rsidRDefault="00B864C1" w:rsidP="00B864C1">
            <w:pPr>
              <w:pStyle w:val="TableParagraph"/>
              <w:spacing w:line="233" w:lineRule="auto"/>
              <w:ind w:left="102" w:right="83" w:firstLine="1"/>
              <w:rPr>
                <w:rFonts w:ascii="Times New Roman" w:eastAsia="Times New Roman" w:hAnsi="Times New Roman" w:cs="Times New Roman"/>
                <w:lang w:val="lt-LT"/>
              </w:rPr>
            </w:pPr>
            <w:r w:rsidRPr="00F3349C">
              <w:rPr>
                <w:rFonts w:ascii="Times New Roman" w:hAnsi="Times New Roman" w:cs="Times New Roman"/>
                <w:spacing w:val="-2"/>
                <w:lang w:val="lt-LT"/>
              </w:rPr>
              <w:t>Aliuminio lydinio arba</w:t>
            </w:r>
            <w:r w:rsidRPr="00F3349C">
              <w:rPr>
                <w:rFonts w:ascii="Times New Roman" w:hAnsi="Times New Roman" w:cs="Times New Roman"/>
                <w:spacing w:val="1"/>
                <w:lang w:val="lt-LT"/>
              </w:rPr>
              <w:t xml:space="preserve"> </w:t>
            </w:r>
            <w:r w:rsidRPr="00F3349C">
              <w:rPr>
                <w:rFonts w:ascii="Times New Roman" w:hAnsi="Times New Roman" w:cs="Times New Roman"/>
                <w:spacing w:val="-2"/>
                <w:lang w:val="lt-LT"/>
              </w:rPr>
              <w:t>plieninė</w:t>
            </w:r>
            <w:r w:rsidRPr="00F3349C">
              <w:rPr>
                <w:rFonts w:ascii="Times New Roman" w:hAnsi="Times New Roman" w:cs="Times New Roman"/>
                <w:spacing w:val="1"/>
                <w:lang w:val="lt-LT"/>
              </w:rPr>
              <w:t xml:space="preserve"> </w:t>
            </w:r>
            <w:r w:rsidRPr="00F3349C">
              <w:rPr>
                <w:rFonts w:ascii="Times New Roman" w:hAnsi="Times New Roman" w:cs="Times New Roman"/>
                <w:spacing w:val="-2"/>
                <w:lang w:val="lt-LT"/>
              </w:rPr>
              <w:t>karšto</w:t>
            </w:r>
            <w:r w:rsidRPr="00F3349C">
              <w:rPr>
                <w:rFonts w:ascii="Times New Roman" w:hAnsi="Times New Roman" w:cs="Times New Roman"/>
                <w:spacing w:val="41"/>
                <w:lang w:val="lt-LT"/>
              </w:rPr>
              <w:t xml:space="preserve"> </w:t>
            </w:r>
            <w:r w:rsidRPr="00F3349C">
              <w:rPr>
                <w:rFonts w:ascii="Times New Roman" w:hAnsi="Times New Roman" w:cs="Times New Roman"/>
                <w:spacing w:val="-3"/>
                <w:lang w:val="lt-LT"/>
              </w:rPr>
              <w:t>cinkavimo</w:t>
            </w:r>
            <w:r w:rsidRPr="00F3349C">
              <w:rPr>
                <w:rFonts w:ascii="Times New Roman" w:hAnsi="Times New Roman" w:cs="Times New Roman"/>
                <w:spacing w:val="-6"/>
                <w:lang w:val="lt-LT"/>
              </w:rPr>
              <w:t xml:space="preserve"> </w:t>
            </w:r>
            <w:r w:rsidRPr="00F3349C">
              <w:rPr>
                <w:rFonts w:ascii="Times New Roman" w:hAnsi="Times New Roman" w:cs="Times New Roman"/>
                <w:lang w:val="lt-LT"/>
              </w:rPr>
              <w:t>arba</w:t>
            </w:r>
            <w:r w:rsidRPr="00F3349C">
              <w:rPr>
                <w:rFonts w:ascii="Times New Roman" w:hAnsi="Times New Roman" w:cs="Times New Roman"/>
                <w:spacing w:val="-3"/>
                <w:lang w:val="lt-LT"/>
              </w:rPr>
              <w:t xml:space="preserve"> </w:t>
            </w:r>
            <w:r w:rsidRPr="00F3349C">
              <w:rPr>
                <w:rFonts w:ascii="Times New Roman" w:hAnsi="Times New Roman" w:cs="Times New Roman"/>
                <w:spacing w:val="-1"/>
                <w:lang w:val="lt-LT"/>
              </w:rPr>
              <w:t>lygiavertė.</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Nerūdijančio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plieno</w:t>
            </w:r>
            <w:r w:rsidRPr="00F3349C">
              <w:rPr>
                <w:rFonts w:ascii="Times New Roman" w:hAnsi="Times New Roman" w:cs="Times New Roman"/>
                <w:spacing w:val="27"/>
                <w:lang w:val="lt-LT"/>
              </w:rPr>
              <w:t xml:space="preserve"> </w:t>
            </w:r>
            <w:r w:rsidRPr="00F3349C">
              <w:rPr>
                <w:rFonts w:ascii="Times New Roman" w:hAnsi="Times New Roman" w:cs="Times New Roman"/>
                <w:spacing w:val="-2"/>
                <w:lang w:val="lt-LT"/>
              </w:rPr>
              <w:t>varžtai</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ir</w:t>
            </w:r>
            <w:r w:rsidRPr="00F3349C">
              <w:rPr>
                <w:rFonts w:ascii="Times New Roman" w:hAnsi="Times New Roman" w:cs="Times New Roman"/>
                <w:spacing w:val="1"/>
                <w:lang w:val="lt-LT"/>
              </w:rPr>
              <w:t xml:space="preserve"> </w:t>
            </w:r>
            <w:r w:rsidRPr="00F3349C">
              <w:rPr>
                <w:rFonts w:ascii="Times New Roman" w:hAnsi="Times New Roman" w:cs="Times New Roman"/>
                <w:spacing w:val="-1"/>
                <w:lang w:val="lt-LT"/>
              </w:rPr>
              <w:t>laikikliai.</w:t>
            </w:r>
          </w:p>
          <w:p w14:paraId="624DA6B8" w14:textId="77777777" w:rsidR="00B864C1" w:rsidRPr="00F3349C" w:rsidRDefault="00B864C1" w:rsidP="00B864C1">
            <w:pPr>
              <w:pStyle w:val="TableParagraph"/>
              <w:spacing w:line="249" w:lineRule="exact"/>
              <w:ind w:left="102"/>
              <w:rPr>
                <w:rFonts w:ascii="Times New Roman" w:eastAsia="Times New Roman" w:hAnsi="Times New Roman" w:cs="Times New Roman"/>
                <w:lang w:val="lt-LT"/>
              </w:rPr>
            </w:pPr>
            <w:r w:rsidRPr="00F3349C">
              <w:rPr>
                <w:rFonts w:ascii="Times New Roman" w:hAnsi="Times New Roman" w:cs="Times New Roman"/>
                <w:spacing w:val="-2"/>
                <w:lang w:val="lt-LT"/>
              </w:rPr>
              <w:t>Pasiūlyme</w:t>
            </w:r>
            <w:r w:rsidRPr="00F3349C">
              <w:rPr>
                <w:rFonts w:ascii="Times New Roman" w:hAnsi="Times New Roman" w:cs="Times New Roman"/>
                <w:spacing w:val="1"/>
                <w:lang w:val="lt-LT"/>
              </w:rPr>
              <w:t xml:space="preserve"> </w:t>
            </w:r>
            <w:r w:rsidRPr="00F3349C">
              <w:rPr>
                <w:rFonts w:ascii="Times New Roman" w:hAnsi="Times New Roman" w:cs="Times New Roman"/>
                <w:spacing w:val="-1"/>
                <w:lang w:val="lt-LT"/>
              </w:rPr>
              <w:t>nurodyti</w:t>
            </w:r>
            <w:r w:rsidRPr="00F3349C">
              <w:rPr>
                <w:rFonts w:ascii="Times New Roman" w:hAnsi="Times New Roman" w:cs="Times New Roman"/>
                <w:spacing w:val="2"/>
                <w:lang w:val="lt-LT"/>
              </w:rPr>
              <w:t xml:space="preserve"> </w:t>
            </w:r>
            <w:r w:rsidRPr="00F3349C">
              <w:rPr>
                <w:rFonts w:ascii="Times New Roman" w:hAnsi="Times New Roman" w:cs="Times New Roman"/>
                <w:lang w:val="lt-LT"/>
              </w:rPr>
              <w:t xml:space="preserve">specifikaciją </w:t>
            </w:r>
            <w:r w:rsidRPr="00F3349C">
              <w:rPr>
                <w:rFonts w:ascii="Times New Roman" w:hAnsi="Times New Roman" w:cs="Times New Roman"/>
                <w:spacing w:val="-1"/>
                <w:lang w:val="lt-LT"/>
              </w:rPr>
              <w:t>ir</w:t>
            </w:r>
            <w:r w:rsidRPr="00F3349C">
              <w:rPr>
                <w:rFonts w:ascii="Times New Roman" w:hAnsi="Times New Roman" w:cs="Times New Roman"/>
                <w:spacing w:val="1"/>
                <w:lang w:val="lt-LT"/>
              </w:rPr>
              <w:t xml:space="preserve"> </w:t>
            </w:r>
            <w:r w:rsidRPr="00F3349C">
              <w:rPr>
                <w:rFonts w:ascii="Times New Roman" w:hAnsi="Times New Roman" w:cs="Times New Roman"/>
                <w:lang w:val="lt-LT"/>
              </w:rPr>
              <w:t>būdą.</w:t>
            </w:r>
          </w:p>
        </w:tc>
      </w:tr>
      <w:tr w:rsidR="00B864C1" w:rsidRPr="00F3349C" w14:paraId="43EACFAA" w14:textId="77777777" w:rsidTr="007C2B77">
        <w:trPr>
          <w:trHeight w:hRule="exact" w:val="944"/>
        </w:trPr>
        <w:tc>
          <w:tcPr>
            <w:tcW w:w="2693" w:type="dxa"/>
            <w:vMerge/>
            <w:tcBorders>
              <w:left w:val="single" w:sz="6" w:space="0" w:color="000000"/>
              <w:right w:val="single" w:sz="6" w:space="0" w:color="000000"/>
            </w:tcBorders>
          </w:tcPr>
          <w:p w14:paraId="57212933" w14:textId="77777777" w:rsidR="00B864C1" w:rsidRPr="00F3349C" w:rsidRDefault="00B864C1" w:rsidP="00B864C1">
            <w:pPr>
              <w:rPr>
                <w:sz w:val="22"/>
                <w:szCs w:val="22"/>
                <w:highlight w:val="yellow"/>
                <w:lang w:val="lt-LT"/>
              </w:rPr>
            </w:pPr>
          </w:p>
        </w:tc>
        <w:tc>
          <w:tcPr>
            <w:tcW w:w="2410" w:type="dxa"/>
            <w:tcBorders>
              <w:top w:val="single" w:sz="6" w:space="0" w:color="000000"/>
              <w:left w:val="single" w:sz="6" w:space="0" w:color="000000"/>
              <w:bottom w:val="single" w:sz="6" w:space="0" w:color="000000"/>
              <w:right w:val="single" w:sz="6" w:space="0" w:color="000000"/>
            </w:tcBorders>
          </w:tcPr>
          <w:p w14:paraId="2E367055" w14:textId="77777777" w:rsidR="00B864C1" w:rsidRPr="00F3349C" w:rsidRDefault="00B864C1" w:rsidP="00B864C1">
            <w:pPr>
              <w:pStyle w:val="TableParagraph"/>
              <w:spacing w:line="233" w:lineRule="auto"/>
              <w:ind w:left="104" w:right="549"/>
              <w:jc w:val="both"/>
              <w:rPr>
                <w:rFonts w:ascii="Times New Roman" w:eastAsia="Times New Roman" w:hAnsi="Times New Roman" w:cs="Times New Roman"/>
                <w:lang w:val="lt-LT"/>
              </w:rPr>
            </w:pPr>
            <w:r w:rsidRPr="00F3349C">
              <w:rPr>
                <w:rFonts w:ascii="Times New Roman" w:hAnsi="Times New Roman" w:cs="Times New Roman"/>
                <w:spacing w:val="-2"/>
                <w:lang w:val="lt-LT"/>
              </w:rPr>
              <w:t>Montavimo</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kampas</w:t>
            </w:r>
            <w:r w:rsidRPr="00F3349C">
              <w:rPr>
                <w:rFonts w:ascii="Times New Roman" w:hAnsi="Times New Roman" w:cs="Times New Roman"/>
                <w:spacing w:val="23"/>
                <w:lang w:val="lt-LT"/>
              </w:rPr>
              <w:t xml:space="preserve"> </w:t>
            </w:r>
            <w:r w:rsidRPr="00F3349C">
              <w:rPr>
                <w:rFonts w:ascii="Times New Roman" w:hAnsi="Times New Roman" w:cs="Times New Roman"/>
                <w:spacing w:val="-1"/>
                <w:lang w:val="lt-LT"/>
              </w:rPr>
              <w:t>horizonto</w:t>
            </w:r>
            <w:r w:rsidRPr="00F3349C">
              <w:rPr>
                <w:rFonts w:ascii="Times New Roman" w:hAnsi="Times New Roman" w:cs="Times New Roman"/>
                <w:spacing w:val="-2"/>
                <w:lang w:val="lt-LT"/>
              </w:rPr>
              <w:t xml:space="preserve"> atžvilgiu,</w:t>
            </w:r>
            <w:r w:rsidRPr="00F3349C">
              <w:rPr>
                <w:rFonts w:ascii="Times New Roman" w:hAnsi="Times New Roman" w:cs="Times New Roman"/>
                <w:spacing w:val="26"/>
                <w:lang w:val="lt-LT"/>
              </w:rPr>
              <w:t xml:space="preserve"> </w:t>
            </w:r>
            <w:r w:rsidRPr="00F3349C">
              <w:rPr>
                <w:rFonts w:ascii="Times New Roman" w:hAnsi="Times New Roman" w:cs="Times New Roman"/>
                <w:spacing w:val="-1"/>
                <w:lang w:val="lt-LT"/>
              </w:rPr>
              <w:t>laipsniai</w:t>
            </w:r>
          </w:p>
        </w:tc>
        <w:tc>
          <w:tcPr>
            <w:tcW w:w="4394" w:type="dxa"/>
            <w:tcBorders>
              <w:top w:val="single" w:sz="6" w:space="0" w:color="000000"/>
              <w:left w:val="single" w:sz="6" w:space="0" w:color="000000"/>
              <w:bottom w:val="single" w:sz="6" w:space="0" w:color="000000"/>
              <w:right w:val="single" w:sz="6" w:space="0" w:color="000000"/>
            </w:tcBorders>
          </w:tcPr>
          <w:p w14:paraId="0AF907FF" w14:textId="77777777" w:rsidR="00674790" w:rsidRPr="00F3349C" w:rsidRDefault="00674790" w:rsidP="0058427F">
            <w:pPr>
              <w:pStyle w:val="TableParagraph"/>
              <w:spacing w:line="243" w:lineRule="exact"/>
              <w:ind w:left="102"/>
              <w:rPr>
                <w:rFonts w:ascii="Times New Roman" w:hAnsi="Times New Roman" w:cs="Times New Roman"/>
                <w:spacing w:val="-2"/>
              </w:rPr>
            </w:pPr>
            <w:r w:rsidRPr="00F3349C">
              <w:rPr>
                <w:rFonts w:ascii="Times New Roman" w:hAnsi="Times New Roman" w:cs="Times New Roman"/>
                <w:spacing w:val="-2"/>
              </w:rPr>
              <w:t xml:space="preserve">                 </w:t>
            </w:r>
          </w:p>
          <w:p w14:paraId="449C86C3" w14:textId="6ACA3FF7" w:rsidR="00B864C1" w:rsidRPr="00F3349C" w:rsidRDefault="00674790" w:rsidP="0058427F">
            <w:pPr>
              <w:pStyle w:val="TableParagraph"/>
              <w:spacing w:line="243" w:lineRule="exact"/>
              <w:ind w:left="102"/>
              <w:rPr>
                <w:rFonts w:ascii="Times New Roman" w:eastAsia="Times New Roman" w:hAnsi="Times New Roman" w:cs="Times New Roman"/>
              </w:rPr>
            </w:pPr>
            <w:r w:rsidRPr="00F3349C">
              <w:rPr>
                <w:rFonts w:ascii="Times New Roman" w:hAnsi="Times New Roman" w:cs="Times New Roman"/>
                <w:spacing w:val="-2"/>
              </w:rPr>
              <w:t xml:space="preserve">                          35</w:t>
            </w:r>
          </w:p>
        </w:tc>
      </w:tr>
      <w:tr w:rsidR="0058427F" w:rsidRPr="00F3349C" w14:paraId="2893A7AF" w14:textId="77777777" w:rsidTr="007C2B77">
        <w:trPr>
          <w:trHeight w:hRule="exact" w:val="911"/>
        </w:trPr>
        <w:tc>
          <w:tcPr>
            <w:tcW w:w="2693" w:type="dxa"/>
            <w:vMerge/>
            <w:tcBorders>
              <w:left w:val="single" w:sz="6" w:space="0" w:color="000000"/>
              <w:right w:val="single" w:sz="6" w:space="0" w:color="000000"/>
            </w:tcBorders>
          </w:tcPr>
          <w:p w14:paraId="0CBD54B1" w14:textId="77777777" w:rsidR="0058427F" w:rsidRPr="00F3349C" w:rsidRDefault="0058427F" w:rsidP="00B864C1">
            <w:pPr>
              <w:rPr>
                <w:sz w:val="22"/>
                <w:szCs w:val="22"/>
                <w:highlight w:val="yellow"/>
              </w:rPr>
            </w:pPr>
          </w:p>
        </w:tc>
        <w:tc>
          <w:tcPr>
            <w:tcW w:w="2410" w:type="dxa"/>
            <w:tcBorders>
              <w:top w:val="single" w:sz="6" w:space="0" w:color="000000"/>
              <w:left w:val="single" w:sz="6" w:space="0" w:color="000000"/>
              <w:bottom w:val="single" w:sz="6" w:space="0" w:color="000000"/>
              <w:right w:val="single" w:sz="6" w:space="0" w:color="000000"/>
            </w:tcBorders>
          </w:tcPr>
          <w:p w14:paraId="5666B948" w14:textId="210A6025" w:rsidR="0058427F" w:rsidRPr="00F3349C" w:rsidRDefault="0058427F" w:rsidP="00B864C1">
            <w:pPr>
              <w:pStyle w:val="TableParagraph"/>
              <w:spacing w:line="233" w:lineRule="auto"/>
              <w:ind w:left="104" w:right="549"/>
              <w:jc w:val="both"/>
              <w:rPr>
                <w:rFonts w:ascii="Times New Roman" w:hAnsi="Times New Roman" w:cs="Times New Roman"/>
                <w:spacing w:val="-2"/>
                <w:lang w:val="lt-LT"/>
              </w:rPr>
            </w:pPr>
            <w:r w:rsidRPr="00F3349C">
              <w:rPr>
                <w:rFonts w:ascii="Times New Roman" w:hAnsi="Times New Roman" w:cs="Times New Roman"/>
                <w:spacing w:val="-2"/>
                <w:lang w:val="lt-LT"/>
              </w:rPr>
              <w:t>Orientacija</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pasaulio</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šalių</w:t>
            </w:r>
            <w:r w:rsidRPr="00F3349C">
              <w:rPr>
                <w:rFonts w:ascii="Times New Roman" w:hAnsi="Times New Roman" w:cs="Times New Roman"/>
                <w:spacing w:val="27"/>
                <w:lang w:val="lt-LT"/>
              </w:rPr>
              <w:t xml:space="preserve"> </w:t>
            </w:r>
            <w:r w:rsidRPr="00F3349C">
              <w:rPr>
                <w:rFonts w:ascii="Times New Roman" w:hAnsi="Times New Roman" w:cs="Times New Roman"/>
                <w:spacing w:val="-2"/>
                <w:lang w:val="lt-LT"/>
              </w:rPr>
              <w:t>atžvilgiu</w:t>
            </w:r>
            <w:r w:rsidR="00674790" w:rsidRPr="00F3349C">
              <w:rPr>
                <w:rFonts w:ascii="Times New Roman" w:hAnsi="Times New Roman" w:cs="Times New Roman"/>
                <w:spacing w:val="-2"/>
                <w:lang w:val="lt-LT"/>
              </w:rPr>
              <w:t>.</w:t>
            </w:r>
          </w:p>
        </w:tc>
        <w:tc>
          <w:tcPr>
            <w:tcW w:w="4394" w:type="dxa"/>
            <w:tcBorders>
              <w:top w:val="single" w:sz="6" w:space="0" w:color="000000"/>
              <w:left w:val="single" w:sz="6" w:space="0" w:color="000000"/>
              <w:bottom w:val="single" w:sz="6" w:space="0" w:color="000000"/>
              <w:right w:val="single" w:sz="6" w:space="0" w:color="000000"/>
            </w:tcBorders>
          </w:tcPr>
          <w:p w14:paraId="3DDED4BA" w14:textId="1D120E4E" w:rsidR="0058427F" w:rsidRPr="00F3349C" w:rsidRDefault="00DF6203" w:rsidP="0058427F">
            <w:pPr>
              <w:pStyle w:val="TableParagraph"/>
              <w:spacing w:line="243" w:lineRule="exact"/>
              <w:ind w:left="102"/>
              <w:rPr>
                <w:rFonts w:ascii="Times New Roman" w:hAnsi="Times New Roman" w:cs="Times New Roman"/>
                <w:spacing w:val="-2"/>
                <w:highlight w:val="yellow"/>
                <w:lang w:val="lt-LT"/>
              </w:rPr>
            </w:pPr>
            <w:r w:rsidRPr="00F3349C">
              <w:rPr>
                <w:rFonts w:ascii="Times New Roman" w:hAnsi="Times New Roman" w:cs="Times New Roman"/>
                <w:spacing w:val="-2"/>
                <w:lang w:val="lt-LT"/>
              </w:rPr>
              <w:t>Moduliai nukreipti pietų kryptimi.</w:t>
            </w:r>
          </w:p>
        </w:tc>
      </w:tr>
      <w:tr w:rsidR="00B864C1" w:rsidRPr="00F3349C" w14:paraId="4335573E" w14:textId="77777777" w:rsidTr="007C2B77">
        <w:trPr>
          <w:trHeight w:hRule="exact" w:val="3418"/>
        </w:trPr>
        <w:tc>
          <w:tcPr>
            <w:tcW w:w="2693" w:type="dxa"/>
            <w:vMerge/>
            <w:tcBorders>
              <w:left w:val="single" w:sz="6" w:space="0" w:color="000000"/>
              <w:bottom w:val="single" w:sz="6" w:space="0" w:color="000000"/>
              <w:right w:val="single" w:sz="6" w:space="0" w:color="000000"/>
            </w:tcBorders>
          </w:tcPr>
          <w:p w14:paraId="57586361" w14:textId="77777777" w:rsidR="00B864C1" w:rsidRPr="00F3349C" w:rsidRDefault="00B864C1" w:rsidP="009B0813">
            <w:pPr>
              <w:ind w:right="113"/>
              <w:jc w:val="both"/>
              <w:rPr>
                <w:sz w:val="22"/>
                <w:szCs w:val="22"/>
                <w:lang w:val="lt-LT"/>
              </w:rPr>
            </w:pPr>
          </w:p>
        </w:tc>
        <w:tc>
          <w:tcPr>
            <w:tcW w:w="2410" w:type="dxa"/>
            <w:tcBorders>
              <w:top w:val="single" w:sz="6" w:space="0" w:color="000000"/>
              <w:left w:val="single" w:sz="6" w:space="0" w:color="000000"/>
              <w:bottom w:val="single" w:sz="6" w:space="0" w:color="000000"/>
              <w:right w:val="single" w:sz="6" w:space="0" w:color="000000"/>
            </w:tcBorders>
          </w:tcPr>
          <w:p w14:paraId="74E95847" w14:textId="77777777" w:rsidR="00B864C1" w:rsidRPr="00F3349C" w:rsidRDefault="00B864C1" w:rsidP="009B0813">
            <w:pPr>
              <w:pStyle w:val="TableParagraph"/>
              <w:spacing w:line="234" w:lineRule="auto"/>
              <w:ind w:left="104" w:right="113"/>
              <w:jc w:val="both"/>
              <w:rPr>
                <w:rFonts w:ascii="Times New Roman" w:eastAsia="Times New Roman" w:hAnsi="Times New Roman" w:cs="Times New Roman"/>
                <w:lang w:val="lt-LT"/>
              </w:rPr>
            </w:pPr>
            <w:r w:rsidRPr="00F3349C">
              <w:rPr>
                <w:rFonts w:ascii="Times New Roman" w:hAnsi="Times New Roman" w:cs="Times New Roman"/>
                <w:spacing w:val="-2"/>
                <w:lang w:val="lt-LT"/>
              </w:rPr>
              <w:t>Monitoringo</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internetu</w:t>
            </w:r>
            <w:r w:rsidRPr="00F3349C">
              <w:rPr>
                <w:rFonts w:ascii="Times New Roman" w:hAnsi="Times New Roman" w:cs="Times New Roman"/>
                <w:spacing w:val="23"/>
                <w:lang w:val="lt-LT"/>
              </w:rPr>
              <w:t xml:space="preserve"> </w:t>
            </w:r>
            <w:r w:rsidRPr="00F3349C">
              <w:rPr>
                <w:rFonts w:ascii="Times New Roman" w:hAnsi="Times New Roman" w:cs="Times New Roman"/>
                <w:spacing w:val="-2"/>
                <w:lang w:val="lt-LT"/>
              </w:rPr>
              <w:t>sistema</w:t>
            </w:r>
          </w:p>
        </w:tc>
        <w:tc>
          <w:tcPr>
            <w:tcW w:w="4394" w:type="dxa"/>
            <w:tcBorders>
              <w:top w:val="single" w:sz="6" w:space="0" w:color="000000"/>
              <w:left w:val="single" w:sz="6" w:space="0" w:color="000000"/>
              <w:bottom w:val="single" w:sz="6" w:space="0" w:color="000000"/>
              <w:right w:val="single" w:sz="6" w:space="0" w:color="000000"/>
            </w:tcBorders>
          </w:tcPr>
          <w:p w14:paraId="36EC860B" w14:textId="77777777" w:rsidR="00B864C1" w:rsidRPr="00F3349C" w:rsidRDefault="00B864C1" w:rsidP="009B0813">
            <w:pPr>
              <w:pStyle w:val="TableParagraph"/>
              <w:spacing w:line="233" w:lineRule="auto"/>
              <w:ind w:left="102" w:right="113"/>
              <w:jc w:val="both"/>
              <w:rPr>
                <w:rFonts w:ascii="Times New Roman" w:eastAsia="Times New Roman" w:hAnsi="Times New Roman" w:cs="Times New Roman"/>
                <w:lang w:val="lt-LT"/>
              </w:rPr>
            </w:pPr>
            <w:r w:rsidRPr="00F3349C">
              <w:rPr>
                <w:rFonts w:ascii="Times New Roman" w:hAnsi="Times New Roman" w:cs="Times New Roman"/>
                <w:spacing w:val="-1"/>
                <w:lang w:val="lt-LT"/>
              </w:rPr>
              <w:t>Turi</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būti</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įrengtas</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duomenų</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perdavimas</w:t>
            </w:r>
            <w:r w:rsidRPr="00F3349C">
              <w:rPr>
                <w:rFonts w:ascii="Times New Roman" w:hAnsi="Times New Roman" w:cs="Times New Roman"/>
                <w:spacing w:val="29"/>
                <w:lang w:val="lt-LT"/>
              </w:rPr>
              <w:t xml:space="preserve"> </w:t>
            </w:r>
            <w:r w:rsidRPr="00F3349C">
              <w:rPr>
                <w:rFonts w:ascii="Times New Roman" w:hAnsi="Times New Roman" w:cs="Times New Roman"/>
                <w:spacing w:val="-1"/>
                <w:lang w:val="lt-LT"/>
              </w:rPr>
              <w:t>naudojant</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internetinę</w:t>
            </w:r>
            <w:r w:rsidRPr="00F3349C">
              <w:rPr>
                <w:rFonts w:ascii="Times New Roman" w:hAnsi="Times New Roman" w:cs="Times New Roman"/>
                <w:spacing w:val="1"/>
                <w:lang w:val="lt-LT"/>
              </w:rPr>
              <w:t xml:space="preserve"> </w:t>
            </w:r>
            <w:r w:rsidRPr="00F3349C">
              <w:rPr>
                <w:rFonts w:ascii="Times New Roman" w:hAnsi="Times New Roman" w:cs="Times New Roman"/>
                <w:spacing w:val="-1"/>
                <w:lang w:val="lt-LT"/>
              </w:rPr>
              <w:t>prieigą,</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privalomas</w:t>
            </w:r>
            <w:r w:rsidRPr="00F3349C">
              <w:rPr>
                <w:rFonts w:ascii="Times New Roman" w:hAnsi="Times New Roman" w:cs="Times New Roman"/>
                <w:spacing w:val="28"/>
                <w:lang w:val="lt-LT"/>
              </w:rPr>
              <w:t xml:space="preserve"> </w:t>
            </w:r>
            <w:r w:rsidRPr="00F3349C">
              <w:rPr>
                <w:rFonts w:ascii="Times New Roman" w:hAnsi="Times New Roman" w:cs="Times New Roman"/>
                <w:spacing w:val="-1"/>
                <w:lang w:val="lt-LT"/>
              </w:rPr>
              <w:t>duomenų</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atvaizdavimas:</w:t>
            </w:r>
          </w:p>
          <w:p w14:paraId="2ADF1D5A" w14:textId="77777777" w:rsidR="00B864C1" w:rsidRPr="00F3349C" w:rsidRDefault="00B864C1" w:rsidP="003B444D">
            <w:pPr>
              <w:pStyle w:val="Sraopastraipa"/>
              <w:numPr>
                <w:ilvl w:val="0"/>
                <w:numId w:val="7"/>
              </w:numPr>
              <w:tabs>
                <w:tab w:val="left" w:pos="323"/>
              </w:tabs>
              <w:spacing w:line="243" w:lineRule="exact"/>
              <w:ind w:right="113" w:firstLine="0"/>
              <w:contextualSpacing w:val="0"/>
              <w:jc w:val="both"/>
              <w:rPr>
                <w:sz w:val="22"/>
                <w:szCs w:val="22"/>
                <w:lang w:val="lt-LT"/>
              </w:rPr>
            </w:pPr>
            <w:r w:rsidRPr="00F3349C">
              <w:rPr>
                <w:spacing w:val="-1"/>
                <w:sz w:val="22"/>
                <w:szCs w:val="22"/>
                <w:lang w:val="lt-LT"/>
              </w:rPr>
              <w:t>Suminė</w:t>
            </w:r>
            <w:r w:rsidRPr="00F3349C">
              <w:rPr>
                <w:spacing w:val="1"/>
                <w:sz w:val="22"/>
                <w:szCs w:val="22"/>
                <w:lang w:val="lt-LT"/>
              </w:rPr>
              <w:t xml:space="preserve"> </w:t>
            </w:r>
            <w:r w:rsidRPr="00F3349C">
              <w:rPr>
                <w:spacing w:val="-1"/>
                <w:sz w:val="22"/>
                <w:szCs w:val="22"/>
                <w:lang w:val="lt-LT"/>
              </w:rPr>
              <w:t>pagaminta</w:t>
            </w:r>
            <w:r w:rsidRPr="00F3349C">
              <w:rPr>
                <w:sz w:val="22"/>
                <w:szCs w:val="22"/>
                <w:lang w:val="lt-LT"/>
              </w:rPr>
              <w:t xml:space="preserve"> </w:t>
            </w:r>
            <w:r w:rsidRPr="00F3349C">
              <w:rPr>
                <w:spacing w:val="-2"/>
                <w:sz w:val="22"/>
                <w:szCs w:val="22"/>
                <w:lang w:val="lt-LT"/>
              </w:rPr>
              <w:t>elektros</w:t>
            </w:r>
            <w:r w:rsidRPr="00F3349C">
              <w:rPr>
                <w:spacing w:val="2"/>
                <w:sz w:val="22"/>
                <w:szCs w:val="22"/>
                <w:lang w:val="lt-LT"/>
              </w:rPr>
              <w:t xml:space="preserve"> </w:t>
            </w:r>
            <w:r w:rsidRPr="00F3349C">
              <w:rPr>
                <w:spacing w:val="-1"/>
                <w:sz w:val="22"/>
                <w:szCs w:val="22"/>
                <w:lang w:val="lt-LT"/>
              </w:rPr>
              <w:t>energija;</w:t>
            </w:r>
          </w:p>
          <w:p w14:paraId="4C75D8DE" w14:textId="77777777" w:rsidR="00B864C1" w:rsidRPr="00F3349C" w:rsidRDefault="00B864C1" w:rsidP="003B444D">
            <w:pPr>
              <w:pStyle w:val="Sraopastraipa"/>
              <w:numPr>
                <w:ilvl w:val="0"/>
                <w:numId w:val="7"/>
              </w:numPr>
              <w:tabs>
                <w:tab w:val="left" w:pos="323"/>
              </w:tabs>
              <w:spacing w:line="246" w:lineRule="exact"/>
              <w:ind w:left="323" w:right="113"/>
              <w:contextualSpacing w:val="0"/>
              <w:jc w:val="both"/>
              <w:rPr>
                <w:sz w:val="22"/>
                <w:szCs w:val="22"/>
                <w:lang w:val="lt-LT"/>
              </w:rPr>
            </w:pPr>
            <w:r w:rsidRPr="00F3349C">
              <w:rPr>
                <w:spacing w:val="-1"/>
                <w:sz w:val="22"/>
                <w:szCs w:val="22"/>
                <w:lang w:val="lt-LT"/>
              </w:rPr>
              <w:t>Įtampos</w:t>
            </w:r>
            <w:r w:rsidRPr="00F3349C">
              <w:rPr>
                <w:sz w:val="22"/>
                <w:szCs w:val="22"/>
                <w:lang w:val="lt-LT"/>
              </w:rPr>
              <w:t xml:space="preserve"> </w:t>
            </w:r>
            <w:r w:rsidRPr="00F3349C">
              <w:rPr>
                <w:spacing w:val="-1"/>
                <w:sz w:val="22"/>
                <w:szCs w:val="22"/>
                <w:lang w:val="lt-LT"/>
              </w:rPr>
              <w:t>ir</w:t>
            </w:r>
            <w:r w:rsidRPr="00F3349C">
              <w:rPr>
                <w:spacing w:val="1"/>
                <w:sz w:val="22"/>
                <w:szCs w:val="22"/>
                <w:lang w:val="lt-LT"/>
              </w:rPr>
              <w:t xml:space="preserve"> </w:t>
            </w:r>
            <w:r w:rsidRPr="00F3349C">
              <w:rPr>
                <w:spacing w:val="-1"/>
                <w:sz w:val="22"/>
                <w:szCs w:val="22"/>
                <w:lang w:val="lt-LT"/>
              </w:rPr>
              <w:t>srovės</w:t>
            </w:r>
            <w:r w:rsidRPr="00F3349C">
              <w:rPr>
                <w:sz w:val="22"/>
                <w:szCs w:val="22"/>
                <w:lang w:val="lt-LT"/>
              </w:rPr>
              <w:t xml:space="preserve"> </w:t>
            </w:r>
            <w:r w:rsidRPr="00F3349C">
              <w:rPr>
                <w:spacing w:val="-1"/>
                <w:sz w:val="22"/>
                <w:szCs w:val="22"/>
                <w:lang w:val="lt-LT"/>
              </w:rPr>
              <w:t>kokybiniai</w:t>
            </w:r>
            <w:r w:rsidRPr="00F3349C">
              <w:rPr>
                <w:sz w:val="22"/>
                <w:szCs w:val="22"/>
                <w:lang w:val="lt-LT"/>
              </w:rPr>
              <w:t xml:space="preserve"> </w:t>
            </w:r>
            <w:r w:rsidRPr="00F3349C">
              <w:rPr>
                <w:spacing w:val="-1"/>
                <w:sz w:val="22"/>
                <w:szCs w:val="22"/>
                <w:lang w:val="lt-LT"/>
              </w:rPr>
              <w:t>rodikliai;</w:t>
            </w:r>
          </w:p>
          <w:p w14:paraId="600D87F3" w14:textId="77777777" w:rsidR="00B864C1" w:rsidRPr="00F3349C" w:rsidRDefault="00B864C1" w:rsidP="003B444D">
            <w:pPr>
              <w:pStyle w:val="Sraopastraipa"/>
              <w:numPr>
                <w:ilvl w:val="0"/>
                <w:numId w:val="7"/>
              </w:numPr>
              <w:tabs>
                <w:tab w:val="left" w:pos="323"/>
              </w:tabs>
              <w:spacing w:line="246" w:lineRule="exact"/>
              <w:ind w:left="323" w:right="113"/>
              <w:contextualSpacing w:val="0"/>
              <w:jc w:val="both"/>
              <w:rPr>
                <w:sz w:val="22"/>
                <w:szCs w:val="22"/>
                <w:lang w:val="lt-LT"/>
              </w:rPr>
            </w:pPr>
            <w:r w:rsidRPr="00F3349C">
              <w:rPr>
                <w:spacing w:val="-1"/>
                <w:sz w:val="22"/>
                <w:szCs w:val="22"/>
                <w:lang w:val="lt-LT"/>
              </w:rPr>
              <w:t>Momentinė</w:t>
            </w:r>
            <w:r w:rsidRPr="00F3349C">
              <w:rPr>
                <w:sz w:val="22"/>
                <w:szCs w:val="22"/>
                <w:lang w:val="lt-LT"/>
              </w:rPr>
              <w:t xml:space="preserve"> </w:t>
            </w:r>
            <w:r w:rsidRPr="00F3349C">
              <w:rPr>
                <w:spacing w:val="-2"/>
                <w:sz w:val="22"/>
                <w:szCs w:val="22"/>
                <w:lang w:val="lt-LT"/>
              </w:rPr>
              <w:t>generuojama</w:t>
            </w:r>
            <w:r w:rsidRPr="00F3349C">
              <w:rPr>
                <w:spacing w:val="1"/>
                <w:sz w:val="22"/>
                <w:szCs w:val="22"/>
                <w:lang w:val="lt-LT"/>
              </w:rPr>
              <w:t xml:space="preserve"> </w:t>
            </w:r>
            <w:r w:rsidRPr="00F3349C">
              <w:rPr>
                <w:spacing w:val="-1"/>
                <w:sz w:val="22"/>
                <w:szCs w:val="22"/>
                <w:lang w:val="lt-LT"/>
              </w:rPr>
              <w:t>galia;</w:t>
            </w:r>
          </w:p>
          <w:p w14:paraId="0225642D" w14:textId="2B63ED25" w:rsidR="00B864C1" w:rsidRPr="00F3349C" w:rsidRDefault="00B864C1" w:rsidP="003B444D">
            <w:pPr>
              <w:pStyle w:val="Sraopastraipa"/>
              <w:numPr>
                <w:ilvl w:val="0"/>
                <w:numId w:val="7"/>
              </w:numPr>
              <w:tabs>
                <w:tab w:val="left" w:pos="323"/>
              </w:tabs>
              <w:spacing w:before="7" w:line="244" w:lineRule="exact"/>
              <w:ind w:right="113" w:firstLine="0"/>
              <w:contextualSpacing w:val="0"/>
              <w:jc w:val="both"/>
              <w:rPr>
                <w:sz w:val="22"/>
                <w:szCs w:val="22"/>
                <w:lang w:val="lt-LT"/>
              </w:rPr>
            </w:pPr>
            <w:r w:rsidRPr="00F3349C">
              <w:rPr>
                <w:spacing w:val="-1"/>
                <w:sz w:val="22"/>
                <w:szCs w:val="22"/>
                <w:lang w:val="lt-LT"/>
              </w:rPr>
              <w:t>Pagamintos</w:t>
            </w:r>
            <w:r w:rsidRPr="00F3349C">
              <w:rPr>
                <w:sz w:val="22"/>
                <w:szCs w:val="22"/>
                <w:lang w:val="lt-LT"/>
              </w:rPr>
              <w:t xml:space="preserve"> </w:t>
            </w:r>
            <w:r w:rsidRPr="00F3349C">
              <w:rPr>
                <w:spacing w:val="-1"/>
                <w:sz w:val="22"/>
                <w:szCs w:val="22"/>
                <w:lang w:val="lt-LT"/>
              </w:rPr>
              <w:t>elekt</w:t>
            </w:r>
            <w:r w:rsidR="005940B4" w:rsidRPr="00F3349C">
              <w:rPr>
                <w:spacing w:val="-1"/>
                <w:sz w:val="22"/>
                <w:szCs w:val="22"/>
                <w:lang w:val="lt-LT"/>
              </w:rPr>
              <w:t>r</w:t>
            </w:r>
            <w:r w:rsidRPr="00F3349C">
              <w:rPr>
                <w:spacing w:val="-1"/>
                <w:sz w:val="22"/>
                <w:szCs w:val="22"/>
                <w:lang w:val="lt-LT"/>
              </w:rPr>
              <w:t>os</w:t>
            </w:r>
            <w:r w:rsidRPr="00F3349C">
              <w:rPr>
                <w:sz w:val="22"/>
                <w:szCs w:val="22"/>
                <w:lang w:val="lt-LT"/>
              </w:rPr>
              <w:t xml:space="preserve"> </w:t>
            </w:r>
            <w:r w:rsidRPr="00F3349C">
              <w:rPr>
                <w:spacing w:val="-1"/>
                <w:sz w:val="22"/>
                <w:szCs w:val="22"/>
                <w:lang w:val="lt-LT"/>
              </w:rPr>
              <w:t>energijos</w:t>
            </w:r>
            <w:r w:rsidRPr="00F3349C">
              <w:rPr>
                <w:sz w:val="22"/>
                <w:szCs w:val="22"/>
                <w:lang w:val="lt-LT"/>
              </w:rPr>
              <w:t xml:space="preserve"> </w:t>
            </w:r>
            <w:r w:rsidRPr="00F3349C">
              <w:rPr>
                <w:spacing w:val="-2"/>
                <w:sz w:val="22"/>
                <w:szCs w:val="22"/>
                <w:lang w:val="lt-LT"/>
              </w:rPr>
              <w:t>kiekis</w:t>
            </w:r>
            <w:r w:rsidRPr="00F3349C">
              <w:rPr>
                <w:spacing w:val="2"/>
                <w:sz w:val="22"/>
                <w:szCs w:val="22"/>
                <w:lang w:val="lt-LT"/>
              </w:rPr>
              <w:t xml:space="preserve"> </w:t>
            </w:r>
            <w:r w:rsidRPr="00F3349C">
              <w:rPr>
                <w:spacing w:val="-1"/>
                <w:sz w:val="22"/>
                <w:szCs w:val="22"/>
                <w:lang w:val="lt-LT"/>
              </w:rPr>
              <w:t>pagal</w:t>
            </w:r>
            <w:r w:rsidRPr="00F3349C">
              <w:rPr>
                <w:spacing w:val="21"/>
                <w:sz w:val="22"/>
                <w:szCs w:val="22"/>
                <w:lang w:val="lt-LT"/>
              </w:rPr>
              <w:t xml:space="preserve"> </w:t>
            </w:r>
            <w:r w:rsidRPr="00F3349C">
              <w:rPr>
                <w:spacing w:val="-1"/>
                <w:sz w:val="22"/>
                <w:szCs w:val="22"/>
                <w:lang w:val="lt-LT"/>
              </w:rPr>
              <w:t>pasirinktą</w:t>
            </w:r>
            <w:r w:rsidRPr="00F3349C">
              <w:rPr>
                <w:sz w:val="22"/>
                <w:szCs w:val="22"/>
                <w:lang w:val="lt-LT"/>
              </w:rPr>
              <w:t xml:space="preserve"> </w:t>
            </w:r>
            <w:r w:rsidRPr="00F3349C">
              <w:rPr>
                <w:spacing w:val="-1"/>
                <w:sz w:val="22"/>
                <w:szCs w:val="22"/>
                <w:lang w:val="lt-LT"/>
              </w:rPr>
              <w:t>laikotarpį.</w:t>
            </w:r>
          </w:p>
          <w:p w14:paraId="39350CB5" w14:textId="77777777" w:rsidR="00B864C1" w:rsidRPr="00F3349C" w:rsidRDefault="00B864C1" w:rsidP="009B0813">
            <w:pPr>
              <w:pStyle w:val="TableParagraph"/>
              <w:spacing w:line="233" w:lineRule="auto"/>
              <w:ind w:left="102" w:right="113"/>
              <w:jc w:val="both"/>
              <w:rPr>
                <w:rFonts w:ascii="Times New Roman" w:eastAsia="Times New Roman" w:hAnsi="Times New Roman" w:cs="Times New Roman"/>
                <w:lang w:val="lt-LT"/>
              </w:rPr>
            </w:pPr>
            <w:r w:rsidRPr="00F3349C">
              <w:rPr>
                <w:rFonts w:ascii="Times New Roman" w:eastAsia="Times New Roman" w:hAnsi="Times New Roman" w:cs="Times New Roman"/>
                <w:spacing w:val="-1"/>
                <w:lang w:val="lt-LT"/>
              </w:rPr>
              <w:t>Su</w:t>
            </w:r>
            <w:r w:rsidRPr="00F3349C">
              <w:rPr>
                <w:rFonts w:ascii="Times New Roman" w:eastAsia="Times New Roman" w:hAnsi="Times New Roman" w:cs="Times New Roman"/>
                <w:lang w:val="lt-LT"/>
              </w:rPr>
              <w:t xml:space="preserve"> </w:t>
            </w:r>
            <w:r w:rsidRPr="00F3349C">
              <w:rPr>
                <w:rFonts w:ascii="Times New Roman" w:eastAsia="Times New Roman" w:hAnsi="Times New Roman" w:cs="Times New Roman"/>
                <w:spacing w:val="-3"/>
                <w:lang w:val="lt-LT"/>
              </w:rPr>
              <w:t>galimybe</w:t>
            </w:r>
            <w:r w:rsidRPr="00F3349C">
              <w:rPr>
                <w:rFonts w:ascii="Times New Roman" w:eastAsia="Times New Roman" w:hAnsi="Times New Roman" w:cs="Times New Roman"/>
                <w:spacing w:val="1"/>
                <w:lang w:val="lt-LT"/>
              </w:rPr>
              <w:t xml:space="preserve"> </w:t>
            </w:r>
            <w:r w:rsidRPr="00F3349C">
              <w:rPr>
                <w:rFonts w:ascii="Times New Roman" w:eastAsia="Times New Roman" w:hAnsi="Times New Roman" w:cs="Times New Roman"/>
                <w:spacing w:val="-2"/>
                <w:lang w:val="lt-LT"/>
              </w:rPr>
              <w:t>užsakovui</w:t>
            </w:r>
            <w:r w:rsidRPr="00F3349C">
              <w:rPr>
                <w:rFonts w:ascii="Times New Roman" w:eastAsia="Times New Roman" w:hAnsi="Times New Roman" w:cs="Times New Roman"/>
                <w:lang w:val="lt-LT"/>
              </w:rPr>
              <w:t xml:space="preserve"> internetu </w:t>
            </w:r>
            <w:r w:rsidRPr="00F3349C">
              <w:rPr>
                <w:rFonts w:ascii="Times New Roman" w:eastAsia="Times New Roman" w:hAnsi="Times New Roman" w:cs="Times New Roman"/>
                <w:spacing w:val="-1"/>
                <w:lang w:val="lt-LT"/>
              </w:rPr>
              <w:t>ir</w:t>
            </w:r>
            <w:r w:rsidRPr="00F3349C">
              <w:rPr>
                <w:rFonts w:ascii="Times New Roman" w:eastAsia="Times New Roman" w:hAnsi="Times New Roman" w:cs="Times New Roman"/>
                <w:spacing w:val="1"/>
                <w:lang w:val="lt-LT"/>
              </w:rPr>
              <w:t xml:space="preserve"> </w:t>
            </w:r>
            <w:r w:rsidRPr="00F3349C">
              <w:rPr>
                <w:rFonts w:ascii="Times New Roman" w:eastAsia="Times New Roman" w:hAnsi="Times New Roman" w:cs="Times New Roman"/>
                <w:lang w:val="lt-LT"/>
              </w:rPr>
              <w:t>per</w:t>
            </w:r>
            <w:r w:rsidRPr="00F3349C">
              <w:rPr>
                <w:rFonts w:ascii="Times New Roman" w:eastAsia="Times New Roman" w:hAnsi="Times New Roman" w:cs="Times New Roman"/>
                <w:spacing w:val="36"/>
                <w:lang w:val="lt-LT"/>
              </w:rPr>
              <w:t xml:space="preserve"> </w:t>
            </w:r>
            <w:r w:rsidRPr="00F3349C">
              <w:rPr>
                <w:rFonts w:ascii="Times New Roman" w:eastAsia="Times New Roman" w:hAnsi="Times New Roman" w:cs="Times New Roman"/>
                <w:lang w:val="lt-LT"/>
              </w:rPr>
              <w:t xml:space="preserve">mobiliuosius įrenginius </w:t>
            </w:r>
            <w:r w:rsidRPr="00F3349C">
              <w:rPr>
                <w:rFonts w:ascii="Times New Roman" w:eastAsia="Times New Roman" w:hAnsi="Times New Roman" w:cs="Times New Roman"/>
                <w:spacing w:val="-1"/>
                <w:lang w:val="lt-LT"/>
              </w:rPr>
              <w:t>stebėti</w:t>
            </w:r>
            <w:r w:rsidRPr="00F3349C">
              <w:rPr>
                <w:rFonts w:ascii="Times New Roman" w:eastAsia="Times New Roman" w:hAnsi="Times New Roman" w:cs="Times New Roman"/>
                <w:lang w:val="lt-LT"/>
              </w:rPr>
              <w:t xml:space="preserve"> šiuos</w:t>
            </w:r>
            <w:r w:rsidRPr="00F3349C">
              <w:rPr>
                <w:rFonts w:ascii="Times New Roman" w:eastAsia="Times New Roman" w:hAnsi="Times New Roman" w:cs="Times New Roman"/>
                <w:spacing w:val="26"/>
                <w:lang w:val="lt-LT"/>
              </w:rPr>
              <w:t xml:space="preserve"> </w:t>
            </w:r>
            <w:r w:rsidRPr="00F3349C">
              <w:rPr>
                <w:rFonts w:ascii="Times New Roman" w:eastAsia="Times New Roman" w:hAnsi="Times New Roman" w:cs="Times New Roman"/>
                <w:lang w:val="lt-LT"/>
              </w:rPr>
              <w:t xml:space="preserve">parametrus, </w:t>
            </w:r>
            <w:r w:rsidRPr="00F3349C">
              <w:rPr>
                <w:rFonts w:ascii="Times New Roman" w:eastAsia="Times New Roman" w:hAnsi="Times New Roman" w:cs="Times New Roman"/>
                <w:spacing w:val="-1"/>
                <w:lang w:val="lt-LT"/>
              </w:rPr>
              <w:t>bei,</w:t>
            </w:r>
            <w:r w:rsidRPr="00F3349C">
              <w:rPr>
                <w:rFonts w:ascii="Times New Roman" w:eastAsia="Times New Roman" w:hAnsi="Times New Roman" w:cs="Times New Roman"/>
                <w:spacing w:val="-14"/>
                <w:lang w:val="lt-LT"/>
              </w:rPr>
              <w:t xml:space="preserve"> </w:t>
            </w:r>
            <w:r w:rsidRPr="00F3349C">
              <w:rPr>
                <w:rFonts w:ascii="Times New Roman" w:eastAsia="Times New Roman" w:hAnsi="Times New Roman" w:cs="Times New Roman"/>
                <w:spacing w:val="-2"/>
                <w:lang w:val="lt-LT"/>
              </w:rPr>
              <w:t>AB „Energijos</w:t>
            </w:r>
            <w:r w:rsidRPr="00F3349C">
              <w:rPr>
                <w:rFonts w:ascii="Times New Roman" w:eastAsia="Times New Roman" w:hAnsi="Times New Roman" w:cs="Times New Roman"/>
                <w:lang w:val="lt-LT"/>
              </w:rPr>
              <w:t xml:space="preserve"> </w:t>
            </w:r>
            <w:r w:rsidRPr="00F3349C">
              <w:rPr>
                <w:rFonts w:ascii="Times New Roman" w:eastAsia="Times New Roman" w:hAnsi="Times New Roman" w:cs="Times New Roman"/>
                <w:spacing w:val="-3"/>
                <w:lang w:val="lt-LT"/>
              </w:rPr>
              <w:t>skirstymo</w:t>
            </w:r>
            <w:r w:rsidRPr="00F3349C">
              <w:rPr>
                <w:rFonts w:ascii="Times New Roman" w:eastAsia="Times New Roman" w:hAnsi="Times New Roman" w:cs="Times New Roman"/>
                <w:spacing w:val="31"/>
                <w:lang w:val="lt-LT"/>
              </w:rPr>
              <w:t xml:space="preserve"> </w:t>
            </w:r>
            <w:r w:rsidRPr="00F3349C">
              <w:rPr>
                <w:rFonts w:ascii="Times New Roman" w:eastAsia="Times New Roman" w:hAnsi="Times New Roman" w:cs="Times New Roman"/>
                <w:spacing w:val="-1"/>
                <w:lang w:val="lt-LT"/>
              </w:rPr>
              <w:t>operatorius“</w:t>
            </w:r>
            <w:r w:rsidRPr="00F3349C">
              <w:rPr>
                <w:rFonts w:ascii="Times New Roman" w:eastAsia="Times New Roman" w:hAnsi="Times New Roman" w:cs="Times New Roman"/>
                <w:spacing w:val="-4"/>
                <w:lang w:val="lt-LT"/>
              </w:rPr>
              <w:t xml:space="preserve"> </w:t>
            </w:r>
            <w:r w:rsidRPr="00F3349C">
              <w:rPr>
                <w:rFonts w:ascii="Times New Roman" w:eastAsia="Times New Roman" w:hAnsi="Times New Roman" w:cs="Times New Roman"/>
                <w:spacing w:val="-3"/>
                <w:lang w:val="lt-LT"/>
              </w:rPr>
              <w:t>(toliau</w:t>
            </w:r>
            <w:r w:rsidRPr="00F3349C">
              <w:rPr>
                <w:rFonts w:ascii="Times New Roman" w:eastAsia="Times New Roman" w:hAnsi="Times New Roman" w:cs="Times New Roman"/>
                <w:spacing w:val="-9"/>
                <w:lang w:val="lt-LT"/>
              </w:rPr>
              <w:t xml:space="preserve"> </w:t>
            </w:r>
            <w:r w:rsidRPr="00F3349C">
              <w:rPr>
                <w:rFonts w:ascii="Times New Roman" w:eastAsia="Times New Roman" w:hAnsi="Times New Roman" w:cs="Times New Roman"/>
                <w:lang w:val="lt-LT"/>
              </w:rPr>
              <w:t>–</w:t>
            </w:r>
            <w:r w:rsidRPr="00F3349C">
              <w:rPr>
                <w:rFonts w:ascii="Times New Roman" w:eastAsia="Times New Roman" w:hAnsi="Times New Roman" w:cs="Times New Roman"/>
                <w:spacing w:val="-12"/>
                <w:lang w:val="lt-LT"/>
              </w:rPr>
              <w:t xml:space="preserve"> </w:t>
            </w:r>
            <w:r w:rsidRPr="00F3349C">
              <w:rPr>
                <w:rFonts w:ascii="Times New Roman" w:eastAsia="Times New Roman" w:hAnsi="Times New Roman" w:cs="Times New Roman"/>
                <w:spacing w:val="-2"/>
                <w:lang w:val="lt-LT"/>
              </w:rPr>
              <w:t>ESO)</w:t>
            </w:r>
            <w:r w:rsidRPr="00F3349C">
              <w:rPr>
                <w:rFonts w:ascii="Times New Roman" w:eastAsia="Times New Roman" w:hAnsi="Times New Roman" w:cs="Times New Roman"/>
                <w:spacing w:val="-1"/>
                <w:lang w:val="lt-LT"/>
              </w:rPr>
              <w:t xml:space="preserve"> </w:t>
            </w:r>
            <w:r w:rsidRPr="00F3349C">
              <w:rPr>
                <w:rFonts w:ascii="Times New Roman" w:eastAsia="Times New Roman" w:hAnsi="Times New Roman" w:cs="Times New Roman"/>
                <w:spacing w:val="-2"/>
                <w:lang w:val="lt-LT"/>
              </w:rPr>
              <w:t>pareikalavus,</w:t>
            </w:r>
            <w:r w:rsidRPr="00F3349C">
              <w:rPr>
                <w:rFonts w:ascii="Times New Roman" w:eastAsia="Times New Roman" w:hAnsi="Times New Roman" w:cs="Times New Roman"/>
                <w:lang w:val="lt-LT"/>
              </w:rPr>
              <w:t xml:space="preserve"> </w:t>
            </w:r>
            <w:r w:rsidRPr="00F3349C">
              <w:rPr>
                <w:rFonts w:ascii="Times New Roman" w:eastAsia="Times New Roman" w:hAnsi="Times New Roman" w:cs="Times New Roman"/>
                <w:spacing w:val="-2"/>
                <w:lang w:val="lt-LT"/>
              </w:rPr>
              <w:t>stebėti</w:t>
            </w:r>
            <w:r w:rsidR="00D100C2" w:rsidRPr="00F3349C">
              <w:rPr>
                <w:rFonts w:ascii="Times New Roman" w:hAnsi="Times New Roman" w:cs="Times New Roman"/>
                <w:spacing w:val="-1"/>
                <w:lang w:val="lt-LT"/>
              </w:rPr>
              <w:t xml:space="preserve"> ir </w:t>
            </w:r>
            <w:r w:rsidR="00D100C2" w:rsidRPr="00F3349C">
              <w:rPr>
                <w:rFonts w:ascii="Times New Roman" w:hAnsi="Times New Roman" w:cs="Times New Roman"/>
                <w:spacing w:val="-2"/>
                <w:lang w:val="lt-LT"/>
              </w:rPr>
              <w:t>jiems.</w:t>
            </w:r>
          </w:p>
        </w:tc>
      </w:tr>
      <w:tr w:rsidR="00B864C1" w:rsidRPr="00F3349C" w14:paraId="3D07DB7A" w14:textId="77777777" w:rsidTr="007C2B77">
        <w:trPr>
          <w:trHeight w:hRule="exact" w:val="1166"/>
        </w:trPr>
        <w:tc>
          <w:tcPr>
            <w:tcW w:w="2693" w:type="dxa"/>
            <w:tcBorders>
              <w:top w:val="single" w:sz="6" w:space="0" w:color="000000"/>
              <w:left w:val="single" w:sz="6" w:space="0" w:color="000000"/>
              <w:bottom w:val="single" w:sz="6" w:space="0" w:color="000000"/>
              <w:right w:val="single" w:sz="6" w:space="0" w:color="000000"/>
            </w:tcBorders>
          </w:tcPr>
          <w:p w14:paraId="2CF7FC8F" w14:textId="399E6997" w:rsidR="00B864C1" w:rsidRPr="00F3349C" w:rsidRDefault="00E9791C" w:rsidP="009B0813">
            <w:pPr>
              <w:ind w:right="113"/>
              <w:jc w:val="both"/>
              <w:rPr>
                <w:sz w:val="22"/>
                <w:szCs w:val="22"/>
                <w:lang w:val="lt-LT"/>
              </w:rPr>
            </w:pPr>
            <w:r w:rsidRPr="00F3349C">
              <w:rPr>
                <w:sz w:val="22"/>
                <w:szCs w:val="22"/>
              </w:rPr>
              <w:tab/>
            </w:r>
          </w:p>
        </w:tc>
        <w:tc>
          <w:tcPr>
            <w:tcW w:w="2410" w:type="dxa"/>
            <w:tcBorders>
              <w:top w:val="single" w:sz="6" w:space="0" w:color="000000"/>
              <w:left w:val="single" w:sz="6" w:space="0" w:color="000000"/>
              <w:bottom w:val="single" w:sz="6" w:space="0" w:color="000000"/>
              <w:right w:val="single" w:sz="6" w:space="0" w:color="000000"/>
            </w:tcBorders>
          </w:tcPr>
          <w:p w14:paraId="40A0B7B1" w14:textId="77777777" w:rsidR="00B864C1" w:rsidRPr="00F3349C" w:rsidRDefault="00B864C1" w:rsidP="009B0813">
            <w:pPr>
              <w:pStyle w:val="TableParagraph"/>
              <w:spacing w:line="234" w:lineRule="auto"/>
              <w:ind w:left="104" w:right="113"/>
              <w:jc w:val="both"/>
              <w:rPr>
                <w:rFonts w:ascii="Times New Roman" w:eastAsia="Times New Roman" w:hAnsi="Times New Roman" w:cs="Times New Roman"/>
                <w:lang w:val="lt-LT"/>
              </w:rPr>
            </w:pPr>
            <w:r w:rsidRPr="00F3349C">
              <w:rPr>
                <w:rFonts w:ascii="Times New Roman" w:hAnsi="Times New Roman" w:cs="Times New Roman"/>
                <w:spacing w:val="-2"/>
                <w:lang w:val="lt-LT"/>
              </w:rPr>
              <w:t>Elektros energijos</w:t>
            </w:r>
            <w:r w:rsidRPr="00F3349C">
              <w:rPr>
                <w:rFonts w:ascii="Times New Roman" w:hAnsi="Times New Roman" w:cs="Times New Roman"/>
                <w:spacing w:val="21"/>
                <w:lang w:val="lt-LT"/>
              </w:rPr>
              <w:t xml:space="preserve"> </w:t>
            </w:r>
            <w:r w:rsidRPr="00F3349C">
              <w:rPr>
                <w:rFonts w:ascii="Times New Roman" w:hAnsi="Times New Roman" w:cs="Times New Roman"/>
                <w:spacing w:val="-2"/>
                <w:lang w:val="lt-LT"/>
              </w:rPr>
              <w:t>skirstymas</w:t>
            </w:r>
          </w:p>
        </w:tc>
        <w:tc>
          <w:tcPr>
            <w:tcW w:w="4394" w:type="dxa"/>
            <w:tcBorders>
              <w:top w:val="single" w:sz="6" w:space="0" w:color="000000"/>
              <w:left w:val="single" w:sz="6" w:space="0" w:color="000000"/>
              <w:bottom w:val="single" w:sz="6" w:space="0" w:color="000000"/>
              <w:right w:val="single" w:sz="6" w:space="0" w:color="000000"/>
            </w:tcBorders>
          </w:tcPr>
          <w:p w14:paraId="70B3CE8D" w14:textId="77777777" w:rsidR="00B864C1" w:rsidRPr="00F3349C" w:rsidRDefault="00B864C1" w:rsidP="009B0813">
            <w:pPr>
              <w:pStyle w:val="TableParagraph"/>
              <w:spacing w:line="235" w:lineRule="auto"/>
              <w:ind w:left="102" w:right="113"/>
              <w:jc w:val="both"/>
              <w:rPr>
                <w:rFonts w:ascii="Times New Roman" w:eastAsia="Times New Roman" w:hAnsi="Times New Roman" w:cs="Times New Roman"/>
                <w:lang w:val="lt-LT"/>
              </w:rPr>
            </w:pPr>
            <w:r w:rsidRPr="00F3349C">
              <w:rPr>
                <w:rFonts w:ascii="Times New Roman" w:hAnsi="Times New Roman" w:cs="Times New Roman"/>
                <w:spacing w:val="-1"/>
                <w:lang w:val="lt-LT"/>
              </w:rPr>
              <w:t>Visa</w:t>
            </w:r>
            <w:r w:rsidRPr="00F3349C">
              <w:rPr>
                <w:rFonts w:ascii="Times New Roman" w:hAnsi="Times New Roman" w:cs="Times New Roman"/>
                <w:spacing w:val="-6"/>
                <w:lang w:val="lt-LT"/>
              </w:rPr>
              <w:t xml:space="preserve"> </w:t>
            </w:r>
            <w:r w:rsidRPr="00F3349C">
              <w:rPr>
                <w:rFonts w:ascii="Times New Roman" w:hAnsi="Times New Roman" w:cs="Times New Roman"/>
                <w:spacing w:val="-3"/>
                <w:lang w:val="lt-LT"/>
              </w:rPr>
              <w:t>Saulės</w:t>
            </w:r>
            <w:r w:rsidRPr="00F3349C">
              <w:rPr>
                <w:rFonts w:ascii="Times New Roman" w:hAnsi="Times New Roman" w:cs="Times New Roman"/>
                <w:spacing w:val="-4"/>
                <w:lang w:val="lt-LT"/>
              </w:rPr>
              <w:t xml:space="preserve"> </w:t>
            </w:r>
            <w:r w:rsidRPr="00F3349C">
              <w:rPr>
                <w:rFonts w:ascii="Times New Roman" w:hAnsi="Times New Roman" w:cs="Times New Roman"/>
                <w:spacing w:val="-3"/>
                <w:lang w:val="lt-LT"/>
              </w:rPr>
              <w:t>elektrinėje</w:t>
            </w:r>
            <w:r w:rsidRPr="00F3349C">
              <w:rPr>
                <w:rFonts w:ascii="Times New Roman" w:hAnsi="Times New Roman" w:cs="Times New Roman"/>
                <w:spacing w:val="-5"/>
                <w:lang w:val="lt-LT"/>
              </w:rPr>
              <w:t xml:space="preserve"> </w:t>
            </w:r>
            <w:r w:rsidRPr="00F3349C">
              <w:rPr>
                <w:rFonts w:ascii="Times New Roman" w:hAnsi="Times New Roman" w:cs="Times New Roman"/>
                <w:spacing w:val="-3"/>
                <w:lang w:val="lt-LT"/>
              </w:rPr>
              <w:t>pagaminta</w:t>
            </w:r>
            <w:r w:rsidRPr="00F3349C">
              <w:rPr>
                <w:rFonts w:ascii="Times New Roman" w:hAnsi="Times New Roman" w:cs="Times New Roman"/>
                <w:spacing w:val="-6"/>
                <w:lang w:val="lt-LT"/>
              </w:rPr>
              <w:t xml:space="preserve"> </w:t>
            </w:r>
            <w:r w:rsidRPr="00F3349C">
              <w:rPr>
                <w:rFonts w:ascii="Times New Roman" w:hAnsi="Times New Roman" w:cs="Times New Roman"/>
                <w:spacing w:val="-3"/>
                <w:lang w:val="lt-LT"/>
              </w:rPr>
              <w:t>elektros</w:t>
            </w:r>
            <w:r w:rsidRPr="00F3349C">
              <w:rPr>
                <w:rFonts w:ascii="Times New Roman" w:hAnsi="Times New Roman" w:cs="Times New Roman"/>
                <w:spacing w:val="30"/>
                <w:lang w:val="lt-LT"/>
              </w:rPr>
              <w:t xml:space="preserve"> </w:t>
            </w:r>
            <w:r w:rsidRPr="00F3349C">
              <w:rPr>
                <w:rFonts w:ascii="Times New Roman" w:hAnsi="Times New Roman" w:cs="Times New Roman"/>
                <w:spacing w:val="-3"/>
                <w:lang w:val="lt-LT"/>
              </w:rPr>
              <w:t>energija</w:t>
            </w:r>
            <w:r w:rsidRPr="00F3349C">
              <w:rPr>
                <w:rFonts w:ascii="Times New Roman" w:hAnsi="Times New Roman" w:cs="Times New Roman"/>
                <w:spacing w:val="-7"/>
                <w:lang w:val="lt-LT"/>
              </w:rPr>
              <w:t xml:space="preserve"> </w:t>
            </w:r>
            <w:r w:rsidRPr="00F3349C">
              <w:rPr>
                <w:rFonts w:ascii="Times New Roman" w:hAnsi="Times New Roman" w:cs="Times New Roman"/>
                <w:spacing w:val="-2"/>
                <w:lang w:val="lt-LT"/>
              </w:rPr>
              <w:t>sunaudojama</w:t>
            </w:r>
            <w:r w:rsidRPr="00F3349C">
              <w:rPr>
                <w:rFonts w:ascii="Times New Roman" w:hAnsi="Times New Roman" w:cs="Times New Roman"/>
                <w:spacing w:val="1"/>
                <w:lang w:val="lt-LT"/>
              </w:rPr>
              <w:t xml:space="preserve"> </w:t>
            </w:r>
            <w:r w:rsidRPr="00F3349C">
              <w:rPr>
                <w:rFonts w:ascii="Times New Roman" w:hAnsi="Times New Roman" w:cs="Times New Roman"/>
                <w:spacing w:val="-1"/>
                <w:lang w:val="lt-LT"/>
              </w:rPr>
              <w:t>Pirkėjo</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elektros energijos</w:t>
            </w:r>
            <w:r w:rsidRPr="00F3349C">
              <w:rPr>
                <w:rFonts w:ascii="Times New Roman" w:hAnsi="Times New Roman" w:cs="Times New Roman"/>
                <w:spacing w:val="35"/>
                <w:lang w:val="lt-LT"/>
              </w:rPr>
              <w:t xml:space="preserve"> </w:t>
            </w:r>
            <w:r w:rsidRPr="00F3349C">
              <w:rPr>
                <w:rFonts w:ascii="Times New Roman" w:hAnsi="Times New Roman" w:cs="Times New Roman"/>
                <w:spacing w:val="-2"/>
                <w:lang w:val="lt-LT"/>
              </w:rPr>
              <w:t>poreikiui</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tenkinti</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tame</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pačiame</w:t>
            </w:r>
            <w:r w:rsidRPr="00F3349C">
              <w:rPr>
                <w:rFonts w:ascii="Times New Roman" w:hAnsi="Times New Roman" w:cs="Times New Roman"/>
                <w:spacing w:val="1"/>
                <w:lang w:val="lt-LT"/>
              </w:rPr>
              <w:t xml:space="preserve"> </w:t>
            </w:r>
            <w:r w:rsidRPr="00F3349C">
              <w:rPr>
                <w:rFonts w:ascii="Times New Roman" w:hAnsi="Times New Roman" w:cs="Times New Roman"/>
                <w:spacing w:val="-1"/>
                <w:lang w:val="lt-LT"/>
              </w:rPr>
              <w:t>pastate,</w:t>
            </w:r>
            <w:r w:rsidRPr="00F3349C">
              <w:rPr>
                <w:rFonts w:ascii="Times New Roman" w:hAnsi="Times New Roman" w:cs="Times New Roman"/>
                <w:lang w:val="lt-LT"/>
              </w:rPr>
              <w:t xml:space="preserve"> o</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likusi</w:t>
            </w:r>
            <w:r w:rsidRPr="00F3349C">
              <w:rPr>
                <w:rFonts w:ascii="Times New Roman" w:hAnsi="Times New Roman" w:cs="Times New Roman"/>
                <w:spacing w:val="25"/>
                <w:lang w:val="lt-LT"/>
              </w:rPr>
              <w:t xml:space="preserve"> </w:t>
            </w:r>
            <w:r w:rsidRPr="00F3349C">
              <w:rPr>
                <w:rFonts w:ascii="Times New Roman" w:hAnsi="Times New Roman" w:cs="Times New Roman"/>
                <w:spacing w:val="-1"/>
                <w:lang w:val="lt-LT"/>
              </w:rPr>
              <w:t>perduodama</w:t>
            </w:r>
            <w:r w:rsidRPr="00F3349C">
              <w:rPr>
                <w:rFonts w:ascii="Times New Roman" w:hAnsi="Times New Roman" w:cs="Times New Roman"/>
                <w:spacing w:val="1"/>
                <w:lang w:val="lt-LT"/>
              </w:rPr>
              <w:t xml:space="preserve"> </w:t>
            </w:r>
            <w:r w:rsidRPr="00F3349C">
              <w:rPr>
                <w:rFonts w:ascii="Times New Roman" w:hAnsi="Times New Roman" w:cs="Times New Roman"/>
                <w:lang w:val="lt-LT"/>
              </w:rPr>
              <w:t xml:space="preserve">į </w:t>
            </w:r>
            <w:r w:rsidRPr="00F3349C">
              <w:rPr>
                <w:rFonts w:ascii="Times New Roman" w:hAnsi="Times New Roman" w:cs="Times New Roman"/>
                <w:spacing w:val="-1"/>
                <w:lang w:val="lt-LT"/>
              </w:rPr>
              <w:t>ESO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tinklą.</w:t>
            </w:r>
          </w:p>
        </w:tc>
      </w:tr>
      <w:tr w:rsidR="005145CE" w:rsidRPr="00F3349C" w14:paraId="62C6BD32" w14:textId="77777777" w:rsidTr="007C2B77">
        <w:trPr>
          <w:trHeight w:hRule="exact" w:val="540"/>
        </w:trPr>
        <w:tc>
          <w:tcPr>
            <w:tcW w:w="2693" w:type="dxa"/>
            <w:tcBorders>
              <w:top w:val="single" w:sz="6" w:space="0" w:color="000000"/>
              <w:left w:val="single" w:sz="6" w:space="0" w:color="000000"/>
              <w:bottom w:val="single" w:sz="6" w:space="0" w:color="000000"/>
              <w:right w:val="single" w:sz="6" w:space="0" w:color="000000"/>
            </w:tcBorders>
          </w:tcPr>
          <w:p w14:paraId="717BB2A8" w14:textId="77777777" w:rsidR="005145CE" w:rsidRPr="00F3349C" w:rsidRDefault="005145CE" w:rsidP="009B0813">
            <w:pPr>
              <w:ind w:right="113"/>
              <w:rPr>
                <w:sz w:val="22"/>
                <w:szCs w:val="22"/>
                <w:lang w:val="lt-LT"/>
              </w:rPr>
            </w:pPr>
          </w:p>
        </w:tc>
        <w:tc>
          <w:tcPr>
            <w:tcW w:w="2410" w:type="dxa"/>
            <w:tcBorders>
              <w:top w:val="single" w:sz="6" w:space="0" w:color="000000"/>
              <w:left w:val="single" w:sz="6" w:space="0" w:color="000000"/>
              <w:bottom w:val="single" w:sz="6" w:space="0" w:color="000000"/>
              <w:right w:val="single" w:sz="6" w:space="0" w:color="000000"/>
            </w:tcBorders>
          </w:tcPr>
          <w:p w14:paraId="3181C0FB" w14:textId="0AE90337" w:rsidR="005145CE" w:rsidRPr="00F3349C" w:rsidRDefault="005145CE" w:rsidP="009B0813">
            <w:pPr>
              <w:pStyle w:val="TableParagraph"/>
              <w:spacing w:line="243" w:lineRule="exact"/>
              <w:ind w:left="104" w:right="113"/>
              <w:rPr>
                <w:rFonts w:ascii="Times New Roman" w:eastAsia="Times New Roman" w:hAnsi="Times New Roman" w:cs="Times New Roman"/>
                <w:lang w:val="lt-LT"/>
              </w:rPr>
            </w:pPr>
            <w:r w:rsidRPr="00F3349C">
              <w:rPr>
                <w:rFonts w:ascii="Times New Roman" w:hAnsi="Times New Roman" w:cs="Times New Roman"/>
                <w:spacing w:val="-2"/>
                <w:lang w:val="lt-LT"/>
              </w:rPr>
              <w:t>Naudojama</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įranga</w:t>
            </w:r>
          </w:p>
        </w:tc>
        <w:tc>
          <w:tcPr>
            <w:tcW w:w="4394" w:type="dxa"/>
            <w:tcBorders>
              <w:top w:val="single" w:sz="6" w:space="0" w:color="000000"/>
              <w:left w:val="single" w:sz="6" w:space="0" w:color="000000"/>
              <w:bottom w:val="single" w:sz="6" w:space="0" w:color="000000"/>
              <w:right w:val="single" w:sz="6" w:space="0" w:color="000000"/>
            </w:tcBorders>
          </w:tcPr>
          <w:p w14:paraId="59D53107" w14:textId="1548109E" w:rsidR="005145CE" w:rsidRPr="00F3349C" w:rsidRDefault="005145CE" w:rsidP="00D81626">
            <w:pPr>
              <w:pStyle w:val="TableParagraph"/>
              <w:spacing w:line="233" w:lineRule="auto"/>
              <w:ind w:left="102" w:right="113"/>
              <w:jc w:val="both"/>
              <w:rPr>
                <w:rFonts w:ascii="Times New Roman" w:eastAsia="Times New Roman" w:hAnsi="Times New Roman" w:cs="Times New Roman"/>
                <w:lang w:val="lt-LT"/>
              </w:rPr>
            </w:pPr>
            <w:r w:rsidRPr="00F3349C">
              <w:rPr>
                <w:rFonts w:ascii="Times New Roman" w:hAnsi="Times New Roman" w:cs="Times New Roman"/>
                <w:spacing w:val="-1"/>
                <w:lang w:val="lt-LT"/>
              </w:rPr>
              <w:t>Nauja,</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neeksploatuota, nesenesnė</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kaip</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201</w:t>
            </w:r>
            <w:r w:rsidR="00D81626" w:rsidRPr="00F3349C">
              <w:rPr>
                <w:rFonts w:ascii="Times New Roman" w:hAnsi="Times New Roman" w:cs="Times New Roman"/>
                <w:spacing w:val="-2"/>
                <w:lang w:val="lt-LT"/>
              </w:rPr>
              <w:t>7</w:t>
            </w:r>
            <w:r w:rsidRPr="00F3349C">
              <w:rPr>
                <w:rFonts w:ascii="Times New Roman" w:hAnsi="Times New Roman" w:cs="Times New Roman"/>
                <w:spacing w:val="49"/>
                <w:lang w:val="lt-LT"/>
              </w:rPr>
              <w:t xml:space="preserve"> </w:t>
            </w:r>
            <w:r w:rsidRPr="00F3349C">
              <w:rPr>
                <w:rFonts w:ascii="Times New Roman" w:hAnsi="Times New Roman" w:cs="Times New Roman"/>
                <w:spacing w:val="-2"/>
                <w:lang w:val="lt-LT"/>
              </w:rPr>
              <w:t>metų</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gamybos.</w:t>
            </w:r>
          </w:p>
        </w:tc>
      </w:tr>
    </w:tbl>
    <w:p w14:paraId="15FC3B7A" w14:textId="77777777" w:rsidR="00B864C1" w:rsidRPr="00F3349C" w:rsidRDefault="00B864C1" w:rsidP="00B864C1">
      <w:pPr>
        <w:spacing w:before="11"/>
        <w:rPr>
          <w:b/>
          <w:bCs/>
          <w:sz w:val="22"/>
          <w:szCs w:val="22"/>
        </w:rPr>
      </w:pPr>
    </w:p>
    <w:p w14:paraId="0882810E" w14:textId="77777777" w:rsidR="00B864C1" w:rsidRPr="00F3349C" w:rsidRDefault="009B1F2E" w:rsidP="00D100C2">
      <w:pPr>
        <w:widowControl w:val="0"/>
        <w:tabs>
          <w:tab w:val="left" w:pos="282"/>
        </w:tabs>
        <w:ind w:left="386"/>
        <w:rPr>
          <w:sz w:val="22"/>
          <w:szCs w:val="22"/>
        </w:rPr>
      </w:pPr>
      <w:r w:rsidRPr="00F3349C">
        <w:rPr>
          <w:b/>
          <w:spacing w:val="-2"/>
          <w:sz w:val="22"/>
          <w:szCs w:val="22"/>
        </w:rPr>
        <w:t xml:space="preserve">2. </w:t>
      </w:r>
      <w:r w:rsidR="00B864C1" w:rsidRPr="00F3349C">
        <w:rPr>
          <w:b/>
          <w:spacing w:val="-2"/>
          <w:sz w:val="22"/>
          <w:szCs w:val="22"/>
        </w:rPr>
        <w:t>lentelė.</w:t>
      </w:r>
      <w:r w:rsidR="00B864C1" w:rsidRPr="00F3349C">
        <w:rPr>
          <w:b/>
          <w:spacing w:val="-3"/>
          <w:sz w:val="22"/>
          <w:szCs w:val="22"/>
        </w:rPr>
        <w:t xml:space="preserve"> </w:t>
      </w:r>
      <w:r w:rsidR="00B864C1" w:rsidRPr="00F3349C">
        <w:rPr>
          <w:b/>
          <w:spacing w:val="-1"/>
          <w:sz w:val="22"/>
          <w:szCs w:val="22"/>
        </w:rPr>
        <w:t>Pagrindiniai</w:t>
      </w:r>
      <w:r w:rsidR="00B864C1" w:rsidRPr="00F3349C">
        <w:rPr>
          <w:b/>
          <w:spacing w:val="2"/>
          <w:sz w:val="22"/>
          <w:szCs w:val="22"/>
        </w:rPr>
        <w:t xml:space="preserve"> </w:t>
      </w:r>
      <w:r w:rsidR="00B864C1" w:rsidRPr="00F3349C">
        <w:rPr>
          <w:b/>
          <w:spacing w:val="-2"/>
          <w:sz w:val="22"/>
          <w:szCs w:val="22"/>
        </w:rPr>
        <w:t>reikalavimai</w:t>
      </w:r>
      <w:r w:rsidR="00B864C1" w:rsidRPr="00F3349C">
        <w:rPr>
          <w:b/>
          <w:spacing w:val="2"/>
          <w:sz w:val="22"/>
          <w:szCs w:val="22"/>
        </w:rPr>
        <w:t xml:space="preserve"> </w:t>
      </w:r>
      <w:r w:rsidR="00B864C1" w:rsidRPr="00F3349C">
        <w:rPr>
          <w:b/>
          <w:spacing w:val="-1"/>
          <w:sz w:val="22"/>
          <w:szCs w:val="22"/>
        </w:rPr>
        <w:t>rangos</w:t>
      </w:r>
      <w:r w:rsidR="00B864C1" w:rsidRPr="00F3349C">
        <w:rPr>
          <w:b/>
          <w:sz w:val="22"/>
          <w:szCs w:val="22"/>
        </w:rPr>
        <w:t xml:space="preserve"> </w:t>
      </w:r>
      <w:r w:rsidR="00B864C1" w:rsidRPr="00F3349C">
        <w:rPr>
          <w:b/>
          <w:spacing w:val="-1"/>
          <w:sz w:val="22"/>
          <w:szCs w:val="22"/>
        </w:rPr>
        <w:t>darbams:</w:t>
      </w:r>
    </w:p>
    <w:p w14:paraId="119D9F60" w14:textId="77777777" w:rsidR="00B864C1" w:rsidRPr="00F3349C" w:rsidRDefault="00B864C1" w:rsidP="00B864C1">
      <w:pPr>
        <w:spacing w:before="6"/>
        <w:rPr>
          <w:b/>
          <w:bCs/>
          <w:sz w:val="22"/>
          <w:szCs w:val="22"/>
        </w:rPr>
      </w:pPr>
    </w:p>
    <w:tbl>
      <w:tblPr>
        <w:tblStyle w:val="TableNormal1"/>
        <w:tblW w:w="0" w:type="auto"/>
        <w:tblInd w:w="134" w:type="dxa"/>
        <w:tblLayout w:type="fixed"/>
        <w:tblLook w:val="01E0" w:firstRow="1" w:lastRow="1" w:firstColumn="1" w:lastColumn="1" w:noHBand="0" w:noVBand="0"/>
      </w:tblPr>
      <w:tblGrid>
        <w:gridCol w:w="2552"/>
        <w:gridCol w:w="6945"/>
      </w:tblGrid>
      <w:tr w:rsidR="00B864C1" w:rsidRPr="00F3349C" w14:paraId="1BDF6FD7" w14:textId="77777777" w:rsidTr="00D100C2">
        <w:trPr>
          <w:trHeight w:hRule="exact" w:val="266"/>
        </w:trPr>
        <w:tc>
          <w:tcPr>
            <w:tcW w:w="2552" w:type="dxa"/>
            <w:tcBorders>
              <w:top w:val="single" w:sz="6" w:space="0" w:color="000000"/>
              <w:left w:val="single" w:sz="6" w:space="0" w:color="000000"/>
              <w:bottom w:val="single" w:sz="6" w:space="0" w:color="000000"/>
              <w:right w:val="single" w:sz="6" w:space="0" w:color="000000"/>
            </w:tcBorders>
          </w:tcPr>
          <w:p w14:paraId="66F7DC92" w14:textId="77777777" w:rsidR="00B864C1" w:rsidRPr="00F3349C" w:rsidRDefault="00B864C1" w:rsidP="00B864C1">
            <w:pPr>
              <w:pStyle w:val="TableParagraph"/>
              <w:spacing w:line="251" w:lineRule="exact"/>
              <w:ind w:left="104"/>
              <w:rPr>
                <w:rFonts w:ascii="Times New Roman" w:eastAsia="Times New Roman" w:hAnsi="Times New Roman" w:cs="Times New Roman"/>
                <w:lang w:val="lt-LT"/>
              </w:rPr>
            </w:pPr>
            <w:r w:rsidRPr="00F3349C">
              <w:rPr>
                <w:rFonts w:ascii="Times New Roman" w:hAnsi="Times New Roman" w:cs="Times New Roman"/>
                <w:b/>
                <w:spacing w:val="-2"/>
                <w:lang w:val="lt-LT"/>
              </w:rPr>
              <w:t>Atliekami</w:t>
            </w:r>
            <w:r w:rsidRPr="00F3349C">
              <w:rPr>
                <w:rFonts w:ascii="Times New Roman" w:hAnsi="Times New Roman" w:cs="Times New Roman"/>
                <w:b/>
                <w:spacing w:val="2"/>
                <w:lang w:val="lt-LT"/>
              </w:rPr>
              <w:t xml:space="preserve"> </w:t>
            </w:r>
            <w:r w:rsidRPr="00F3349C">
              <w:rPr>
                <w:rFonts w:ascii="Times New Roman" w:hAnsi="Times New Roman" w:cs="Times New Roman"/>
                <w:b/>
                <w:spacing w:val="-2"/>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4DD5BDCE" w14:textId="77777777" w:rsidR="00B864C1" w:rsidRPr="00F3349C" w:rsidRDefault="00B864C1" w:rsidP="00B864C1">
            <w:pPr>
              <w:pStyle w:val="TableParagraph"/>
              <w:spacing w:line="251" w:lineRule="exact"/>
              <w:ind w:left="948"/>
              <w:rPr>
                <w:rFonts w:ascii="Times New Roman" w:eastAsia="Times New Roman" w:hAnsi="Times New Roman" w:cs="Times New Roman"/>
                <w:lang w:val="lt-LT"/>
              </w:rPr>
            </w:pPr>
            <w:r w:rsidRPr="00F3349C">
              <w:rPr>
                <w:rFonts w:ascii="Times New Roman" w:hAnsi="Times New Roman" w:cs="Times New Roman"/>
                <w:b/>
                <w:spacing w:val="-1"/>
                <w:lang w:val="lt-LT"/>
              </w:rPr>
              <w:t>Aprašymas</w:t>
            </w:r>
          </w:p>
        </w:tc>
      </w:tr>
      <w:tr w:rsidR="00B864C1" w:rsidRPr="00F3349C" w14:paraId="6ADEA8AD" w14:textId="77777777" w:rsidTr="007C2B77">
        <w:trPr>
          <w:trHeight w:hRule="exact" w:val="2192"/>
        </w:trPr>
        <w:tc>
          <w:tcPr>
            <w:tcW w:w="2552" w:type="dxa"/>
            <w:tcBorders>
              <w:top w:val="single" w:sz="6" w:space="0" w:color="000000"/>
              <w:left w:val="single" w:sz="6" w:space="0" w:color="000000"/>
              <w:bottom w:val="single" w:sz="6" w:space="0" w:color="000000"/>
              <w:right w:val="single" w:sz="6" w:space="0" w:color="000000"/>
            </w:tcBorders>
          </w:tcPr>
          <w:p w14:paraId="65D24313" w14:textId="77777777" w:rsidR="00B864C1" w:rsidRPr="00F3349C" w:rsidRDefault="00B864C1" w:rsidP="009B1F2E">
            <w:pPr>
              <w:pStyle w:val="TableParagraph"/>
              <w:tabs>
                <w:tab w:val="left" w:pos="1286"/>
              </w:tabs>
              <w:spacing w:line="239" w:lineRule="auto"/>
              <w:ind w:left="113" w:right="113"/>
              <w:jc w:val="both"/>
              <w:rPr>
                <w:rFonts w:ascii="Times New Roman" w:eastAsia="Times New Roman" w:hAnsi="Times New Roman" w:cs="Times New Roman"/>
                <w:highlight w:val="green"/>
                <w:lang w:val="lt-LT"/>
              </w:rPr>
            </w:pPr>
            <w:r w:rsidRPr="00F3349C">
              <w:rPr>
                <w:rFonts w:ascii="Times New Roman" w:hAnsi="Times New Roman" w:cs="Times New Roman"/>
                <w:spacing w:val="-1"/>
                <w:lang w:val="lt-LT"/>
              </w:rPr>
              <w:t>Saulės</w:t>
            </w:r>
            <w:r w:rsidR="009B1F2E" w:rsidRPr="00F3349C">
              <w:rPr>
                <w:rFonts w:ascii="Times New Roman" w:hAnsi="Times New Roman" w:cs="Times New Roman"/>
                <w:spacing w:val="-1"/>
                <w:lang w:val="lt-LT"/>
              </w:rPr>
              <w:t xml:space="preserve"> </w:t>
            </w:r>
            <w:r w:rsidRPr="00F3349C">
              <w:rPr>
                <w:rFonts w:ascii="Times New Roman" w:hAnsi="Times New Roman" w:cs="Times New Roman"/>
                <w:spacing w:val="-2"/>
                <w:lang w:val="lt-LT"/>
              </w:rPr>
              <w:t>elektrinės</w:t>
            </w:r>
            <w:r w:rsidRPr="00F3349C">
              <w:rPr>
                <w:rFonts w:ascii="Times New Roman" w:hAnsi="Times New Roman" w:cs="Times New Roman"/>
                <w:spacing w:val="29"/>
                <w:lang w:val="lt-LT"/>
              </w:rPr>
              <w:t xml:space="preserve"> </w:t>
            </w:r>
            <w:r w:rsidRPr="00F3349C">
              <w:rPr>
                <w:rFonts w:ascii="Times New Roman" w:hAnsi="Times New Roman" w:cs="Times New Roman"/>
                <w:spacing w:val="-2"/>
                <w:lang w:val="lt-LT"/>
              </w:rPr>
              <w:t>fotovoltinių</w:t>
            </w:r>
            <w:r w:rsidRPr="00F3349C">
              <w:rPr>
                <w:rFonts w:ascii="Times New Roman" w:hAnsi="Times New Roman" w:cs="Times New Roman"/>
                <w:spacing w:val="49"/>
                <w:lang w:val="lt-LT"/>
              </w:rPr>
              <w:t xml:space="preserve"> </w:t>
            </w:r>
            <w:r w:rsidRPr="00F3349C">
              <w:rPr>
                <w:rFonts w:ascii="Times New Roman" w:hAnsi="Times New Roman" w:cs="Times New Roman"/>
                <w:spacing w:val="-2"/>
                <w:lang w:val="lt-LT"/>
              </w:rPr>
              <w:t>modulių</w:t>
            </w:r>
            <w:r w:rsidRPr="00F3349C">
              <w:rPr>
                <w:rFonts w:ascii="Times New Roman" w:hAnsi="Times New Roman" w:cs="Times New Roman"/>
                <w:spacing w:val="25"/>
                <w:lang w:val="lt-LT"/>
              </w:rPr>
              <w:t xml:space="preserve"> </w:t>
            </w:r>
            <w:r w:rsidRPr="00F3349C">
              <w:rPr>
                <w:rFonts w:ascii="Times New Roman" w:hAnsi="Times New Roman" w:cs="Times New Roman"/>
                <w:spacing w:val="-2"/>
                <w:lang w:val="lt-LT"/>
              </w:rPr>
              <w:t>tvirtinimo</w:t>
            </w:r>
            <w:r w:rsidRPr="00F3349C">
              <w:rPr>
                <w:rFonts w:ascii="Times New Roman" w:hAnsi="Times New Roman" w:cs="Times New Roman"/>
                <w:spacing w:val="11"/>
                <w:lang w:val="lt-LT"/>
              </w:rPr>
              <w:t xml:space="preserve"> </w:t>
            </w:r>
            <w:r w:rsidRPr="00F3349C">
              <w:rPr>
                <w:rFonts w:ascii="Times New Roman" w:hAnsi="Times New Roman" w:cs="Times New Roman"/>
                <w:spacing w:val="-2"/>
                <w:lang w:val="lt-LT"/>
              </w:rPr>
              <w:t>konstrukcijų</w:t>
            </w:r>
            <w:r w:rsidRPr="00F3349C">
              <w:rPr>
                <w:rFonts w:ascii="Times New Roman" w:hAnsi="Times New Roman" w:cs="Times New Roman"/>
                <w:spacing w:val="23"/>
                <w:lang w:val="lt-LT"/>
              </w:rPr>
              <w:t xml:space="preserve"> </w:t>
            </w:r>
            <w:r w:rsidRPr="00F3349C">
              <w:rPr>
                <w:rFonts w:ascii="Times New Roman" w:hAnsi="Times New Roman" w:cs="Times New Roman"/>
                <w:spacing w:val="-2"/>
                <w:lang w:val="lt-LT"/>
              </w:rPr>
              <w:t>sumontavimas.</w:t>
            </w:r>
          </w:p>
        </w:tc>
        <w:tc>
          <w:tcPr>
            <w:tcW w:w="6945" w:type="dxa"/>
            <w:tcBorders>
              <w:top w:val="single" w:sz="6" w:space="0" w:color="000000"/>
              <w:left w:val="single" w:sz="6" w:space="0" w:color="000000"/>
              <w:bottom w:val="single" w:sz="6" w:space="0" w:color="000000"/>
              <w:right w:val="single" w:sz="6" w:space="0" w:color="000000"/>
            </w:tcBorders>
          </w:tcPr>
          <w:p w14:paraId="4E64240A" w14:textId="6FCCCABB" w:rsidR="00B864C1" w:rsidRPr="00F3349C" w:rsidRDefault="00B864C1" w:rsidP="009B1F2E">
            <w:pPr>
              <w:pStyle w:val="TableParagraph"/>
              <w:ind w:left="113" w:right="113"/>
              <w:jc w:val="both"/>
              <w:rPr>
                <w:rFonts w:ascii="Times New Roman" w:eastAsia="Times New Roman" w:hAnsi="Times New Roman" w:cs="Times New Roman"/>
                <w:lang w:val="lt-LT"/>
              </w:rPr>
            </w:pPr>
            <w:r w:rsidRPr="00F3349C">
              <w:rPr>
                <w:rFonts w:ascii="Times New Roman" w:hAnsi="Times New Roman" w:cs="Times New Roman"/>
                <w:spacing w:val="-2"/>
                <w:lang w:val="lt-LT"/>
              </w:rPr>
              <w:t>Suprojektuoti</w:t>
            </w:r>
            <w:r w:rsidRPr="00F3349C">
              <w:rPr>
                <w:rFonts w:ascii="Times New Roman" w:hAnsi="Times New Roman" w:cs="Times New Roman"/>
                <w:spacing w:val="22"/>
                <w:lang w:val="lt-LT"/>
              </w:rPr>
              <w:t xml:space="preserve"> </w:t>
            </w:r>
            <w:r w:rsidRPr="00F3349C">
              <w:rPr>
                <w:rFonts w:ascii="Times New Roman" w:hAnsi="Times New Roman" w:cs="Times New Roman"/>
                <w:spacing w:val="-2"/>
                <w:lang w:val="lt-LT"/>
              </w:rPr>
              <w:t>saulės</w:t>
            </w:r>
            <w:r w:rsidRPr="00F3349C">
              <w:rPr>
                <w:rFonts w:ascii="Times New Roman" w:hAnsi="Times New Roman" w:cs="Times New Roman"/>
                <w:spacing w:val="15"/>
                <w:lang w:val="lt-LT"/>
              </w:rPr>
              <w:t xml:space="preserve"> </w:t>
            </w:r>
            <w:r w:rsidRPr="00F3349C">
              <w:rPr>
                <w:rFonts w:ascii="Times New Roman" w:hAnsi="Times New Roman" w:cs="Times New Roman"/>
                <w:spacing w:val="-2"/>
                <w:lang w:val="lt-LT"/>
              </w:rPr>
              <w:t>elektrinę,</w:t>
            </w:r>
            <w:r w:rsidRPr="00F3349C">
              <w:rPr>
                <w:rFonts w:ascii="Times New Roman" w:hAnsi="Times New Roman" w:cs="Times New Roman"/>
                <w:spacing w:val="17"/>
                <w:lang w:val="lt-LT"/>
              </w:rPr>
              <w:t xml:space="preserve"> </w:t>
            </w:r>
            <w:r w:rsidRPr="00F3349C">
              <w:rPr>
                <w:rFonts w:ascii="Times New Roman" w:hAnsi="Times New Roman" w:cs="Times New Roman"/>
                <w:spacing w:val="-1"/>
                <w:lang w:val="lt-LT"/>
              </w:rPr>
              <w:t>ją</w:t>
            </w:r>
            <w:r w:rsidRPr="00F3349C">
              <w:rPr>
                <w:rFonts w:ascii="Times New Roman" w:hAnsi="Times New Roman" w:cs="Times New Roman"/>
                <w:spacing w:val="19"/>
                <w:lang w:val="lt-LT"/>
              </w:rPr>
              <w:t xml:space="preserve"> </w:t>
            </w:r>
            <w:r w:rsidRPr="00F3349C">
              <w:rPr>
                <w:rFonts w:ascii="Times New Roman" w:hAnsi="Times New Roman" w:cs="Times New Roman"/>
                <w:spacing w:val="-2"/>
                <w:lang w:val="lt-LT"/>
              </w:rPr>
              <w:t>įrengiant</w:t>
            </w:r>
            <w:r w:rsidR="00DF6203" w:rsidRPr="00F3349C">
              <w:rPr>
                <w:rFonts w:ascii="Times New Roman" w:hAnsi="Times New Roman" w:cs="Times New Roman"/>
                <w:spacing w:val="-2"/>
                <w:lang w:val="lt-LT"/>
              </w:rPr>
              <w:t xml:space="preserve"> žemė</w:t>
            </w:r>
            <w:r w:rsidR="003564D4">
              <w:rPr>
                <w:rFonts w:ascii="Times New Roman" w:hAnsi="Times New Roman" w:cs="Times New Roman"/>
                <w:spacing w:val="-2"/>
                <w:lang w:val="lt-LT"/>
              </w:rPr>
              <w:t>s sklype prie gamybinių pastatų</w:t>
            </w:r>
            <w:r w:rsidRPr="00F3349C">
              <w:rPr>
                <w:rFonts w:ascii="Times New Roman" w:hAnsi="Times New Roman" w:cs="Times New Roman"/>
                <w:spacing w:val="-2"/>
                <w:lang w:val="lt-LT"/>
              </w:rPr>
              <w:t>.</w:t>
            </w:r>
            <w:r w:rsidR="00FC1A59">
              <w:rPr>
                <w:rFonts w:ascii="Times New Roman" w:hAnsi="Times New Roman" w:cs="Times New Roman"/>
                <w:spacing w:val="-2"/>
                <w:lang w:val="lt-LT"/>
              </w:rPr>
              <w:t xml:space="preserve">    Ko</w:t>
            </w:r>
            <w:r w:rsidRPr="00F3349C">
              <w:rPr>
                <w:rFonts w:ascii="Times New Roman" w:hAnsi="Times New Roman" w:cs="Times New Roman"/>
                <w:spacing w:val="-2"/>
                <w:lang w:val="lt-LT"/>
              </w:rPr>
              <w:t>nstrukcijose</w:t>
            </w:r>
            <w:r w:rsidRPr="00F3349C">
              <w:rPr>
                <w:rFonts w:ascii="Times New Roman" w:hAnsi="Times New Roman" w:cs="Times New Roman"/>
                <w:spacing w:val="6"/>
                <w:lang w:val="lt-LT"/>
              </w:rPr>
              <w:t xml:space="preserve"> </w:t>
            </w:r>
            <w:r w:rsidRPr="00F3349C">
              <w:rPr>
                <w:rFonts w:ascii="Times New Roman" w:hAnsi="Times New Roman" w:cs="Times New Roman"/>
                <w:spacing w:val="-2"/>
                <w:lang w:val="lt-LT"/>
              </w:rPr>
              <w:t>naudojamos</w:t>
            </w:r>
            <w:r w:rsidRPr="00F3349C">
              <w:rPr>
                <w:rFonts w:ascii="Times New Roman" w:hAnsi="Times New Roman" w:cs="Times New Roman"/>
                <w:spacing w:val="61"/>
                <w:lang w:val="lt-LT"/>
              </w:rPr>
              <w:t xml:space="preserve"> </w:t>
            </w:r>
            <w:r w:rsidRPr="00F3349C">
              <w:rPr>
                <w:rFonts w:ascii="Times New Roman" w:hAnsi="Times New Roman" w:cs="Times New Roman"/>
                <w:spacing w:val="-3"/>
                <w:lang w:val="lt-LT"/>
              </w:rPr>
              <w:t>medžiagos</w:t>
            </w:r>
            <w:r w:rsidRPr="00F3349C">
              <w:rPr>
                <w:rFonts w:ascii="Times New Roman" w:hAnsi="Times New Roman" w:cs="Times New Roman"/>
                <w:spacing w:val="45"/>
                <w:lang w:val="lt-LT"/>
              </w:rPr>
              <w:t xml:space="preserve"> </w:t>
            </w:r>
            <w:r w:rsidRPr="00F3349C">
              <w:rPr>
                <w:rFonts w:ascii="Times New Roman" w:hAnsi="Times New Roman" w:cs="Times New Roman"/>
                <w:spacing w:val="-1"/>
                <w:lang w:val="lt-LT"/>
              </w:rPr>
              <w:t>ir</w:t>
            </w:r>
            <w:r w:rsidRPr="00F3349C">
              <w:rPr>
                <w:rFonts w:ascii="Times New Roman" w:hAnsi="Times New Roman" w:cs="Times New Roman"/>
                <w:spacing w:val="37"/>
                <w:lang w:val="lt-LT"/>
              </w:rPr>
              <w:t xml:space="preserve"> </w:t>
            </w:r>
            <w:r w:rsidRPr="00F3349C">
              <w:rPr>
                <w:rFonts w:ascii="Times New Roman" w:hAnsi="Times New Roman" w:cs="Times New Roman"/>
                <w:spacing w:val="1"/>
                <w:lang w:val="lt-LT"/>
              </w:rPr>
              <w:t>jų</w:t>
            </w:r>
            <w:r w:rsidRPr="00F3349C">
              <w:rPr>
                <w:rFonts w:ascii="Times New Roman" w:hAnsi="Times New Roman" w:cs="Times New Roman"/>
                <w:spacing w:val="11"/>
                <w:lang w:val="lt-LT"/>
              </w:rPr>
              <w:t xml:space="preserve"> </w:t>
            </w:r>
            <w:r w:rsidRPr="00F3349C">
              <w:rPr>
                <w:rFonts w:ascii="Times New Roman" w:hAnsi="Times New Roman" w:cs="Times New Roman"/>
                <w:spacing w:val="-2"/>
                <w:lang w:val="lt-LT"/>
              </w:rPr>
              <w:t>įrengimas</w:t>
            </w:r>
            <w:r w:rsidRPr="00F3349C">
              <w:rPr>
                <w:rFonts w:ascii="Times New Roman" w:hAnsi="Times New Roman" w:cs="Times New Roman"/>
                <w:spacing w:val="49"/>
                <w:lang w:val="lt-LT"/>
              </w:rPr>
              <w:t xml:space="preserve"> </w:t>
            </w:r>
            <w:r w:rsidRPr="00F3349C">
              <w:rPr>
                <w:rFonts w:ascii="Times New Roman" w:hAnsi="Times New Roman" w:cs="Times New Roman"/>
                <w:spacing w:val="-1"/>
                <w:lang w:val="lt-LT"/>
              </w:rPr>
              <w:t>turi</w:t>
            </w:r>
            <w:r w:rsidRPr="00F3349C">
              <w:rPr>
                <w:rFonts w:ascii="Times New Roman" w:hAnsi="Times New Roman" w:cs="Times New Roman"/>
                <w:spacing w:val="45"/>
                <w:lang w:val="lt-LT"/>
              </w:rPr>
              <w:t xml:space="preserve"> </w:t>
            </w:r>
            <w:r w:rsidRPr="00F3349C">
              <w:rPr>
                <w:rFonts w:ascii="Times New Roman" w:hAnsi="Times New Roman" w:cs="Times New Roman"/>
                <w:spacing w:val="-2"/>
                <w:lang w:val="lt-LT"/>
              </w:rPr>
              <w:t>atitikti</w:t>
            </w:r>
            <w:r w:rsidRPr="00F3349C">
              <w:rPr>
                <w:rFonts w:ascii="Times New Roman" w:hAnsi="Times New Roman" w:cs="Times New Roman"/>
                <w:spacing w:val="49"/>
                <w:lang w:val="lt-LT"/>
              </w:rPr>
              <w:t xml:space="preserve"> </w:t>
            </w:r>
            <w:r w:rsidRPr="00F3349C">
              <w:rPr>
                <w:rFonts w:ascii="Times New Roman" w:hAnsi="Times New Roman" w:cs="Times New Roman"/>
                <w:spacing w:val="-2"/>
                <w:lang w:val="lt-LT"/>
              </w:rPr>
              <w:t>Saulės</w:t>
            </w:r>
            <w:r w:rsidRPr="00F3349C">
              <w:rPr>
                <w:rFonts w:ascii="Times New Roman" w:hAnsi="Times New Roman" w:cs="Times New Roman"/>
                <w:spacing w:val="40"/>
                <w:lang w:val="lt-LT"/>
              </w:rPr>
              <w:t xml:space="preserve"> </w:t>
            </w:r>
            <w:r w:rsidRPr="00F3349C">
              <w:rPr>
                <w:rFonts w:ascii="Times New Roman" w:hAnsi="Times New Roman" w:cs="Times New Roman"/>
                <w:spacing w:val="1"/>
                <w:lang w:val="lt-LT"/>
              </w:rPr>
              <w:t>elektrinių</w:t>
            </w:r>
            <w:r w:rsidRPr="00F3349C">
              <w:rPr>
                <w:rFonts w:ascii="Times New Roman" w:hAnsi="Times New Roman" w:cs="Times New Roman"/>
                <w:spacing w:val="22"/>
                <w:lang w:val="lt-LT"/>
              </w:rPr>
              <w:t xml:space="preserve"> </w:t>
            </w:r>
            <w:r w:rsidRPr="00F3349C">
              <w:rPr>
                <w:rFonts w:ascii="Times New Roman" w:hAnsi="Times New Roman" w:cs="Times New Roman"/>
                <w:spacing w:val="-3"/>
                <w:lang w:val="lt-LT"/>
              </w:rPr>
              <w:t>įrengimą</w:t>
            </w:r>
            <w:r w:rsidRPr="00F3349C">
              <w:rPr>
                <w:rFonts w:ascii="Times New Roman" w:hAnsi="Times New Roman" w:cs="Times New Roman"/>
                <w:spacing w:val="71"/>
                <w:lang w:val="lt-LT"/>
              </w:rPr>
              <w:t xml:space="preserve"> </w:t>
            </w:r>
            <w:r w:rsidRPr="00F3349C">
              <w:rPr>
                <w:rFonts w:ascii="Times New Roman" w:hAnsi="Times New Roman" w:cs="Times New Roman"/>
                <w:spacing w:val="-2"/>
                <w:lang w:val="lt-LT"/>
              </w:rPr>
              <w:t>reglamentuojančių</w:t>
            </w:r>
            <w:r w:rsidRPr="00F3349C">
              <w:rPr>
                <w:rFonts w:ascii="Times New Roman" w:hAnsi="Times New Roman" w:cs="Times New Roman"/>
                <w:spacing w:val="6"/>
                <w:lang w:val="lt-LT"/>
              </w:rPr>
              <w:t xml:space="preserve"> </w:t>
            </w:r>
            <w:r w:rsidR="00FC1A59">
              <w:rPr>
                <w:rFonts w:ascii="Times New Roman" w:hAnsi="Times New Roman" w:cs="Times New Roman"/>
                <w:spacing w:val="-3"/>
                <w:lang w:val="lt-LT"/>
              </w:rPr>
              <w:t>norminių aktų</w:t>
            </w:r>
            <w:r w:rsidRPr="00F3349C">
              <w:rPr>
                <w:rFonts w:ascii="Times New Roman" w:hAnsi="Times New Roman" w:cs="Times New Roman"/>
                <w:spacing w:val="-7"/>
                <w:lang w:val="lt-LT"/>
              </w:rPr>
              <w:t xml:space="preserve"> </w:t>
            </w:r>
            <w:r w:rsidRPr="00F3349C">
              <w:rPr>
                <w:rFonts w:ascii="Times New Roman" w:hAnsi="Times New Roman" w:cs="Times New Roman"/>
                <w:spacing w:val="-2"/>
                <w:lang w:val="lt-LT"/>
              </w:rPr>
              <w:t>reikalavimams.</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Turi</w:t>
            </w:r>
            <w:r w:rsidRPr="00F3349C">
              <w:rPr>
                <w:rFonts w:ascii="Times New Roman" w:hAnsi="Times New Roman" w:cs="Times New Roman"/>
                <w:spacing w:val="4"/>
                <w:lang w:val="lt-LT"/>
              </w:rPr>
              <w:t xml:space="preserve"> </w:t>
            </w:r>
            <w:r w:rsidRPr="00F3349C">
              <w:rPr>
                <w:rFonts w:ascii="Times New Roman" w:hAnsi="Times New Roman" w:cs="Times New Roman"/>
                <w:spacing w:val="-2"/>
                <w:lang w:val="lt-LT"/>
              </w:rPr>
              <w:t>būti</w:t>
            </w:r>
            <w:r w:rsidRPr="00F3349C">
              <w:rPr>
                <w:rFonts w:ascii="Times New Roman" w:hAnsi="Times New Roman" w:cs="Times New Roman"/>
                <w:spacing w:val="5"/>
                <w:lang w:val="lt-LT"/>
              </w:rPr>
              <w:t xml:space="preserve"> </w:t>
            </w:r>
            <w:r w:rsidRPr="00F3349C">
              <w:rPr>
                <w:rFonts w:ascii="Times New Roman" w:hAnsi="Times New Roman" w:cs="Times New Roman"/>
                <w:spacing w:val="-2"/>
                <w:lang w:val="lt-LT"/>
              </w:rPr>
              <w:t>pasirinktos</w:t>
            </w:r>
            <w:r w:rsidRPr="00F3349C">
              <w:rPr>
                <w:rFonts w:ascii="Times New Roman" w:hAnsi="Times New Roman" w:cs="Times New Roman"/>
                <w:spacing w:val="4"/>
                <w:lang w:val="lt-LT"/>
              </w:rPr>
              <w:t xml:space="preserve"> </w:t>
            </w:r>
            <w:r w:rsidRPr="00F3349C">
              <w:rPr>
                <w:rFonts w:ascii="Times New Roman" w:hAnsi="Times New Roman" w:cs="Times New Roman"/>
                <w:spacing w:val="-2"/>
                <w:lang w:val="lt-LT"/>
              </w:rPr>
              <w:t>aliuminio</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lydinio</w:t>
            </w:r>
            <w:r w:rsidRPr="00F3349C">
              <w:rPr>
                <w:rFonts w:ascii="Times New Roman" w:hAnsi="Times New Roman" w:cs="Times New Roman"/>
                <w:spacing w:val="63"/>
                <w:lang w:val="lt-LT"/>
              </w:rPr>
              <w:t xml:space="preserve"> </w:t>
            </w:r>
            <w:r w:rsidRPr="00F3349C">
              <w:rPr>
                <w:rFonts w:ascii="Times New Roman" w:hAnsi="Times New Roman" w:cs="Times New Roman"/>
                <w:spacing w:val="-1"/>
                <w:lang w:val="lt-LT"/>
              </w:rPr>
              <w:t>arba</w:t>
            </w:r>
            <w:r w:rsidRPr="00F3349C">
              <w:rPr>
                <w:rFonts w:ascii="Times New Roman" w:hAnsi="Times New Roman" w:cs="Times New Roman"/>
                <w:spacing w:val="34"/>
                <w:lang w:val="lt-LT"/>
              </w:rPr>
              <w:t xml:space="preserve"> </w:t>
            </w:r>
            <w:r w:rsidRPr="00F3349C">
              <w:rPr>
                <w:rFonts w:ascii="Times New Roman" w:hAnsi="Times New Roman" w:cs="Times New Roman"/>
                <w:spacing w:val="-2"/>
                <w:lang w:val="lt-LT"/>
              </w:rPr>
              <w:t>plieninė</w:t>
            </w:r>
            <w:r w:rsidRPr="00F3349C">
              <w:rPr>
                <w:rFonts w:ascii="Times New Roman" w:hAnsi="Times New Roman" w:cs="Times New Roman"/>
                <w:spacing w:val="34"/>
                <w:lang w:val="lt-LT"/>
              </w:rPr>
              <w:t xml:space="preserve"> </w:t>
            </w:r>
            <w:r w:rsidRPr="00F3349C">
              <w:rPr>
                <w:rFonts w:ascii="Times New Roman" w:hAnsi="Times New Roman" w:cs="Times New Roman"/>
                <w:spacing w:val="-2"/>
                <w:lang w:val="lt-LT"/>
              </w:rPr>
              <w:t>karšto</w:t>
            </w:r>
            <w:r w:rsidRPr="00F3349C">
              <w:rPr>
                <w:rFonts w:ascii="Times New Roman" w:hAnsi="Times New Roman" w:cs="Times New Roman"/>
                <w:spacing w:val="15"/>
                <w:lang w:val="lt-LT"/>
              </w:rPr>
              <w:t xml:space="preserve"> </w:t>
            </w:r>
            <w:r w:rsidRPr="00F3349C">
              <w:rPr>
                <w:rFonts w:ascii="Times New Roman" w:hAnsi="Times New Roman" w:cs="Times New Roman"/>
                <w:spacing w:val="-3"/>
                <w:lang w:val="lt-LT"/>
              </w:rPr>
              <w:t>cinkavimo</w:t>
            </w:r>
            <w:r w:rsidRPr="00F3349C">
              <w:rPr>
                <w:rFonts w:ascii="Times New Roman" w:hAnsi="Times New Roman" w:cs="Times New Roman"/>
                <w:spacing w:val="19"/>
                <w:lang w:val="lt-LT"/>
              </w:rPr>
              <w:t xml:space="preserve"> </w:t>
            </w:r>
            <w:r w:rsidRPr="00F3349C">
              <w:rPr>
                <w:rFonts w:ascii="Times New Roman" w:hAnsi="Times New Roman" w:cs="Times New Roman"/>
                <w:lang w:val="lt-LT"/>
              </w:rPr>
              <w:t>arba</w:t>
            </w:r>
            <w:r w:rsidRPr="00F3349C">
              <w:rPr>
                <w:rFonts w:ascii="Times New Roman" w:hAnsi="Times New Roman" w:cs="Times New Roman"/>
                <w:spacing w:val="14"/>
                <w:lang w:val="lt-LT"/>
              </w:rPr>
              <w:t xml:space="preserve"> </w:t>
            </w:r>
            <w:r w:rsidRPr="00F3349C">
              <w:rPr>
                <w:rFonts w:ascii="Times New Roman" w:hAnsi="Times New Roman" w:cs="Times New Roman"/>
                <w:spacing w:val="-2"/>
                <w:lang w:val="lt-LT"/>
              </w:rPr>
              <w:t>lygiavertės,</w:t>
            </w:r>
            <w:r w:rsidRPr="00F3349C">
              <w:rPr>
                <w:rFonts w:ascii="Times New Roman" w:hAnsi="Times New Roman" w:cs="Times New Roman"/>
                <w:spacing w:val="22"/>
                <w:lang w:val="lt-LT"/>
              </w:rPr>
              <w:t xml:space="preserve"> </w:t>
            </w:r>
            <w:r w:rsidRPr="00F3349C">
              <w:rPr>
                <w:rFonts w:ascii="Times New Roman" w:hAnsi="Times New Roman" w:cs="Times New Roman"/>
                <w:spacing w:val="-2"/>
                <w:lang w:val="lt-LT"/>
              </w:rPr>
              <w:t>lengvos,</w:t>
            </w:r>
            <w:r w:rsidRPr="00F3349C">
              <w:rPr>
                <w:rFonts w:ascii="Times New Roman" w:hAnsi="Times New Roman" w:cs="Times New Roman"/>
                <w:spacing w:val="24"/>
                <w:lang w:val="lt-LT"/>
              </w:rPr>
              <w:t xml:space="preserve"> </w:t>
            </w:r>
            <w:r w:rsidRPr="00F3349C">
              <w:rPr>
                <w:rFonts w:ascii="Times New Roman" w:hAnsi="Times New Roman" w:cs="Times New Roman"/>
                <w:spacing w:val="-2"/>
                <w:lang w:val="lt-LT"/>
              </w:rPr>
              <w:t>patikimos,</w:t>
            </w:r>
            <w:r w:rsidRPr="00F3349C">
              <w:rPr>
                <w:rFonts w:ascii="Times New Roman" w:hAnsi="Times New Roman" w:cs="Times New Roman"/>
                <w:spacing w:val="24"/>
                <w:lang w:val="lt-LT"/>
              </w:rPr>
              <w:t xml:space="preserve"> </w:t>
            </w:r>
            <w:r w:rsidRPr="00F3349C">
              <w:rPr>
                <w:rFonts w:ascii="Times New Roman" w:hAnsi="Times New Roman" w:cs="Times New Roman"/>
                <w:spacing w:val="-2"/>
                <w:lang w:val="lt-LT"/>
              </w:rPr>
              <w:t>ilgaamžės</w:t>
            </w:r>
            <w:r w:rsidRPr="00F3349C">
              <w:rPr>
                <w:rFonts w:ascii="Times New Roman" w:hAnsi="Times New Roman" w:cs="Times New Roman"/>
                <w:spacing w:val="73"/>
                <w:lang w:val="lt-LT"/>
              </w:rPr>
              <w:t xml:space="preserve"> </w:t>
            </w:r>
            <w:r w:rsidRPr="00F3349C">
              <w:rPr>
                <w:rFonts w:ascii="Times New Roman" w:hAnsi="Times New Roman" w:cs="Times New Roman"/>
                <w:spacing w:val="-1"/>
                <w:lang w:val="lt-LT"/>
              </w:rPr>
              <w:t>konstrukcijos.</w:t>
            </w:r>
            <w:r w:rsidRPr="00F3349C">
              <w:rPr>
                <w:rFonts w:ascii="Times New Roman" w:hAnsi="Times New Roman" w:cs="Times New Roman"/>
                <w:spacing w:val="22"/>
                <w:lang w:val="lt-LT"/>
              </w:rPr>
              <w:t xml:space="preserve"> </w:t>
            </w:r>
            <w:r w:rsidRPr="00F3349C">
              <w:rPr>
                <w:rFonts w:ascii="Times New Roman" w:hAnsi="Times New Roman" w:cs="Times New Roman"/>
                <w:spacing w:val="-2"/>
                <w:lang w:val="lt-LT"/>
              </w:rPr>
              <w:t>Saulės</w:t>
            </w:r>
            <w:r w:rsidRPr="00F3349C">
              <w:rPr>
                <w:rFonts w:ascii="Times New Roman" w:hAnsi="Times New Roman" w:cs="Times New Roman"/>
                <w:spacing w:val="24"/>
                <w:lang w:val="lt-LT"/>
              </w:rPr>
              <w:t xml:space="preserve"> </w:t>
            </w:r>
            <w:r w:rsidRPr="00F3349C">
              <w:rPr>
                <w:rFonts w:ascii="Times New Roman" w:hAnsi="Times New Roman" w:cs="Times New Roman"/>
                <w:spacing w:val="-2"/>
                <w:lang w:val="lt-LT"/>
              </w:rPr>
              <w:t>elektrinės</w:t>
            </w:r>
            <w:r w:rsidRPr="00F3349C">
              <w:rPr>
                <w:rFonts w:ascii="Times New Roman" w:hAnsi="Times New Roman" w:cs="Times New Roman"/>
                <w:spacing w:val="13"/>
                <w:lang w:val="lt-LT"/>
              </w:rPr>
              <w:t xml:space="preserve"> </w:t>
            </w:r>
            <w:r w:rsidRPr="00F3349C">
              <w:rPr>
                <w:rFonts w:ascii="Times New Roman" w:hAnsi="Times New Roman" w:cs="Times New Roman"/>
                <w:spacing w:val="-3"/>
                <w:lang w:val="lt-LT"/>
              </w:rPr>
              <w:t>įrengimo</w:t>
            </w:r>
            <w:r w:rsidRPr="00F3349C">
              <w:rPr>
                <w:rFonts w:ascii="Times New Roman" w:hAnsi="Times New Roman" w:cs="Times New Roman"/>
                <w:spacing w:val="20"/>
                <w:lang w:val="lt-LT"/>
              </w:rPr>
              <w:t xml:space="preserve"> </w:t>
            </w:r>
            <w:r w:rsidRPr="00F3349C">
              <w:rPr>
                <w:rFonts w:ascii="Times New Roman" w:hAnsi="Times New Roman" w:cs="Times New Roman"/>
                <w:spacing w:val="-2"/>
                <w:lang w:val="lt-LT"/>
              </w:rPr>
              <w:t>metu</w:t>
            </w:r>
            <w:r w:rsidR="00DF6203" w:rsidRPr="00F3349C">
              <w:rPr>
                <w:rFonts w:ascii="Times New Roman" w:hAnsi="Times New Roman" w:cs="Times New Roman"/>
                <w:spacing w:val="-2"/>
                <w:lang w:val="lt-LT"/>
              </w:rPr>
              <w:t xml:space="preserve"> sklypas turi būti parengtas saulės elektrinės eksploatacijai</w:t>
            </w:r>
            <w:r w:rsidRPr="00F3349C">
              <w:rPr>
                <w:rFonts w:ascii="Times New Roman" w:hAnsi="Times New Roman" w:cs="Times New Roman"/>
                <w:spacing w:val="-2"/>
                <w:lang w:val="lt-LT"/>
              </w:rPr>
              <w:t>.</w:t>
            </w:r>
            <w:r w:rsidRPr="00F3349C">
              <w:rPr>
                <w:rFonts w:ascii="Times New Roman" w:hAnsi="Times New Roman" w:cs="Times New Roman"/>
                <w:spacing w:val="42"/>
                <w:lang w:val="lt-LT"/>
              </w:rPr>
              <w:t xml:space="preserve"> </w:t>
            </w:r>
            <w:r w:rsidRPr="00F3349C">
              <w:rPr>
                <w:rFonts w:ascii="Times New Roman" w:hAnsi="Times New Roman" w:cs="Times New Roman"/>
                <w:spacing w:val="-1"/>
                <w:lang w:val="lt-LT"/>
              </w:rPr>
              <w:t>Tiekėjas</w:t>
            </w:r>
            <w:r w:rsidRPr="00F3349C">
              <w:rPr>
                <w:rFonts w:ascii="Times New Roman" w:hAnsi="Times New Roman" w:cs="Times New Roman"/>
                <w:spacing w:val="42"/>
                <w:lang w:val="lt-LT"/>
              </w:rPr>
              <w:t xml:space="preserve"> </w:t>
            </w:r>
            <w:r w:rsidRPr="00F3349C">
              <w:rPr>
                <w:rFonts w:ascii="Times New Roman" w:hAnsi="Times New Roman" w:cs="Times New Roman"/>
                <w:spacing w:val="-1"/>
                <w:lang w:val="lt-LT"/>
              </w:rPr>
              <w:t>prisiima</w:t>
            </w:r>
            <w:r w:rsidRPr="00F3349C">
              <w:rPr>
                <w:rFonts w:ascii="Times New Roman" w:hAnsi="Times New Roman" w:cs="Times New Roman"/>
                <w:spacing w:val="45"/>
                <w:lang w:val="lt-LT"/>
              </w:rPr>
              <w:t xml:space="preserve"> </w:t>
            </w:r>
            <w:r w:rsidRPr="00F3349C">
              <w:rPr>
                <w:rFonts w:ascii="Times New Roman" w:hAnsi="Times New Roman" w:cs="Times New Roman"/>
                <w:spacing w:val="-1"/>
                <w:lang w:val="lt-LT"/>
              </w:rPr>
              <w:t>pilną</w:t>
            </w:r>
            <w:r w:rsidRPr="00F3349C">
              <w:rPr>
                <w:rFonts w:ascii="Times New Roman" w:hAnsi="Times New Roman" w:cs="Times New Roman"/>
                <w:spacing w:val="45"/>
                <w:lang w:val="lt-LT"/>
              </w:rPr>
              <w:t xml:space="preserve"> </w:t>
            </w:r>
            <w:r w:rsidRPr="00F3349C">
              <w:rPr>
                <w:rFonts w:ascii="Times New Roman" w:hAnsi="Times New Roman" w:cs="Times New Roman"/>
                <w:spacing w:val="-2"/>
                <w:lang w:val="lt-LT"/>
              </w:rPr>
              <w:t>atsakom</w:t>
            </w:r>
            <w:r w:rsidR="00A556B0" w:rsidRPr="00F3349C">
              <w:rPr>
                <w:rFonts w:ascii="Times New Roman" w:hAnsi="Times New Roman" w:cs="Times New Roman"/>
                <w:spacing w:val="-2"/>
                <w:lang w:val="lt-LT"/>
              </w:rPr>
              <w:t>y</w:t>
            </w:r>
            <w:r w:rsidRPr="00F3349C">
              <w:rPr>
                <w:rFonts w:ascii="Times New Roman" w:hAnsi="Times New Roman" w:cs="Times New Roman"/>
                <w:spacing w:val="-2"/>
                <w:lang w:val="lt-LT"/>
              </w:rPr>
              <w:t>bę</w:t>
            </w:r>
            <w:r w:rsidRPr="00F3349C">
              <w:rPr>
                <w:rFonts w:ascii="Times New Roman" w:hAnsi="Times New Roman" w:cs="Times New Roman"/>
                <w:spacing w:val="45"/>
                <w:lang w:val="lt-LT"/>
              </w:rPr>
              <w:t xml:space="preserve"> </w:t>
            </w:r>
            <w:r w:rsidRPr="00F3349C">
              <w:rPr>
                <w:rFonts w:ascii="Times New Roman" w:hAnsi="Times New Roman" w:cs="Times New Roman"/>
                <w:lang w:val="lt-LT"/>
              </w:rPr>
              <w:t>už</w:t>
            </w:r>
            <w:r w:rsidRPr="00F3349C">
              <w:rPr>
                <w:rFonts w:ascii="Times New Roman" w:hAnsi="Times New Roman" w:cs="Times New Roman"/>
                <w:spacing w:val="41"/>
                <w:lang w:val="lt-LT"/>
              </w:rPr>
              <w:t xml:space="preserve"> </w:t>
            </w:r>
            <w:r w:rsidRPr="00F3349C">
              <w:rPr>
                <w:rFonts w:ascii="Times New Roman" w:hAnsi="Times New Roman" w:cs="Times New Roman"/>
                <w:spacing w:val="-1"/>
                <w:lang w:val="lt-LT"/>
              </w:rPr>
              <w:t>tinkamos</w:t>
            </w:r>
            <w:r w:rsidRPr="00F3349C">
              <w:rPr>
                <w:rFonts w:ascii="Times New Roman" w:hAnsi="Times New Roman" w:cs="Times New Roman"/>
                <w:spacing w:val="43"/>
                <w:lang w:val="lt-LT"/>
              </w:rPr>
              <w:t xml:space="preserve"> </w:t>
            </w:r>
            <w:r w:rsidRPr="00F3349C">
              <w:rPr>
                <w:rFonts w:ascii="Times New Roman" w:hAnsi="Times New Roman" w:cs="Times New Roman"/>
                <w:spacing w:val="-1"/>
                <w:lang w:val="lt-LT"/>
              </w:rPr>
              <w:t>konstrukcijos</w:t>
            </w:r>
            <w:r w:rsidRPr="00F3349C">
              <w:rPr>
                <w:rFonts w:ascii="Times New Roman" w:hAnsi="Times New Roman" w:cs="Times New Roman"/>
                <w:spacing w:val="35"/>
                <w:lang w:val="lt-LT"/>
              </w:rPr>
              <w:t xml:space="preserve"> </w:t>
            </w:r>
            <w:r w:rsidRPr="00F3349C">
              <w:rPr>
                <w:rFonts w:ascii="Times New Roman" w:hAnsi="Times New Roman" w:cs="Times New Roman"/>
                <w:spacing w:val="-1"/>
                <w:lang w:val="lt-LT"/>
              </w:rPr>
              <w:t>parinkimą</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bei</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tinkamą</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suprojektavimą</w:t>
            </w:r>
            <w:r w:rsidRPr="00F3349C">
              <w:rPr>
                <w:rFonts w:ascii="Times New Roman" w:hAnsi="Times New Roman" w:cs="Times New Roman"/>
                <w:spacing w:val="1"/>
                <w:lang w:val="lt-LT"/>
              </w:rPr>
              <w:t xml:space="preserve"> </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ir jos</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įrengimą.</w:t>
            </w:r>
          </w:p>
          <w:p w14:paraId="72C7824D" w14:textId="39E45510" w:rsidR="00B864C1" w:rsidRPr="00F3349C" w:rsidRDefault="00B864C1" w:rsidP="009B1F2E">
            <w:pPr>
              <w:pStyle w:val="TableParagraph"/>
              <w:ind w:left="113" w:right="113"/>
              <w:jc w:val="both"/>
              <w:rPr>
                <w:rFonts w:ascii="Times New Roman" w:eastAsia="Times New Roman" w:hAnsi="Times New Roman" w:cs="Times New Roman"/>
                <w:highlight w:val="green"/>
                <w:lang w:val="lt-LT"/>
              </w:rPr>
            </w:pPr>
          </w:p>
        </w:tc>
      </w:tr>
      <w:tr w:rsidR="00B864C1" w:rsidRPr="00F3349C" w14:paraId="50376E18" w14:textId="77777777" w:rsidTr="007C2B77">
        <w:trPr>
          <w:trHeight w:hRule="exact" w:val="2280"/>
        </w:trPr>
        <w:tc>
          <w:tcPr>
            <w:tcW w:w="2552" w:type="dxa"/>
            <w:tcBorders>
              <w:top w:val="single" w:sz="6" w:space="0" w:color="000000"/>
              <w:left w:val="single" w:sz="6" w:space="0" w:color="000000"/>
              <w:bottom w:val="single" w:sz="6" w:space="0" w:color="000000"/>
              <w:right w:val="single" w:sz="6" w:space="0" w:color="000000"/>
            </w:tcBorders>
          </w:tcPr>
          <w:p w14:paraId="7AF9D37B" w14:textId="77777777" w:rsidR="00B864C1" w:rsidRPr="00F3349C" w:rsidRDefault="00B864C1" w:rsidP="009B1F2E">
            <w:pPr>
              <w:pStyle w:val="TableParagraph"/>
              <w:spacing w:line="239" w:lineRule="auto"/>
              <w:ind w:left="113" w:right="113"/>
              <w:jc w:val="both"/>
              <w:rPr>
                <w:rFonts w:ascii="Times New Roman" w:eastAsia="Times New Roman" w:hAnsi="Times New Roman" w:cs="Times New Roman"/>
                <w:lang w:val="lt-LT"/>
              </w:rPr>
            </w:pPr>
            <w:r w:rsidRPr="00F3349C">
              <w:rPr>
                <w:rFonts w:ascii="Times New Roman" w:hAnsi="Times New Roman" w:cs="Times New Roman"/>
                <w:spacing w:val="-2"/>
                <w:lang w:val="lt-LT"/>
              </w:rPr>
              <w:t>Inverterių</w:t>
            </w:r>
            <w:r w:rsidRPr="00F3349C">
              <w:rPr>
                <w:rFonts w:ascii="Times New Roman" w:hAnsi="Times New Roman" w:cs="Times New Roman"/>
                <w:spacing w:val="22"/>
                <w:lang w:val="lt-LT"/>
              </w:rPr>
              <w:t xml:space="preserve"> </w:t>
            </w:r>
            <w:r w:rsidRPr="00F3349C">
              <w:rPr>
                <w:rFonts w:ascii="Times New Roman" w:hAnsi="Times New Roman" w:cs="Times New Roman"/>
                <w:spacing w:val="-2"/>
                <w:lang w:val="lt-LT"/>
              </w:rPr>
              <w:t>(keitiklio),</w:t>
            </w:r>
            <w:r w:rsidRPr="00F3349C">
              <w:rPr>
                <w:rFonts w:ascii="Times New Roman" w:hAnsi="Times New Roman" w:cs="Times New Roman"/>
                <w:spacing w:val="25"/>
                <w:lang w:val="lt-LT"/>
              </w:rPr>
              <w:t xml:space="preserve"> </w:t>
            </w:r>
            <w:r w:rsidRPr="00F3349C">
              <w:rPr>
                <w:rFonts w:ascii="Times New Roman" w:hAnsi="Times New Roman" w:cs="Times New Roman"/>
                <w:spacing w:val="-1"/>
                <w:lang w:val="lt-LT"/>
              </w:rPr>
              <w:t>elektros</w:t>
            </w:r>
            <w:r w:rsidRPr="00F3349C">
              <w:rPr>
                <w:rFonts w:ascii="Times New Roman" w:hAnsi="Times New Roman" w:cs="Times New Roman"/>
                <w:lang w:val="lt-LT"/>
              </w:rPr>
              <w:t xml:space="preserve">        </w:t>
            </w:r>
            <w:r w:rsidRPr="00F3349C">
              <w:rPr>
                <w:rFonts w:ascii="Times New Roman" w:hAnsi="Times New Roman" w:cs="Times New Roman"/>
                <w:spacing w:val="44"/>
                <w:lang w:val="lt-LT"/>
              </w:rPr>
              <w:t xml:space="preserve"> </w:t>
            </w:r>
            <w:r w:rsidRPr="00F3349C">
              <w:rPr>
                <w:rFonts w:ascii="Times New Roman" w:hAnsi="Times New Roman" w:cs="Times New Roman"/>
                <w:spacing w:val="-2"/>
                <w:lang w:val="lt-LT"/>
              </w:rPr>
              <w:t>energijos</w:t>
            </w:r>
          </w:p>
          <w:p w14:paraId="5D32FF68" w14:textId="77777777" w:rsidR="00B864C1" w:rsidRPr="00F3349C" w:rsidRDefault="00B864C1" w:rsidP="009B1F2E">
            <w:pPr>
              <w:pStyle w:val="TableParagraph"/>
              <w:ind w:left="113" w:right="113"/>
              <w:jc w:val="both"/>
              <w:rPr>
                <w:rFonts w:ascii="Times New Roman" w:eastAsia="Times New Roman" w:hAnsi="Times New Roman" w:cs="Times New Roman"/>
                <w:highlight w:val="yellow"/>
                <w:lang w:val="lt-LT"/>
              </w:rPr>
            </w:pPr>
            <w:r w:rsidRPr="00F3349C">
              <w:rPr>
                <w:rFonts w:ascii="Times New Roman" w:hAnsi="Times New Roman" w:cs="Times New Roman"/>
                <w:spacing w:val="-2"/>
                <w:lang w:val="lt-LT"/>
              </w:rPr>
              <w:t>apskaitos</w:t>
            </w:r>
            <w:r w:rsidRPr="00F3349C">
              <w:rPr>
                <w:rFonts w:ascii="Times New Roman" w:hAnsi="Times New Roman" w:cs="Times New Roman"/>
                <w:spacing w:val="23"/>
                <w:lang w:val="lt-LT"/>
              </w:rPr>
              <w:t xml:space="preserve"> </w:t>
            </w:r>
            <w:r w:rsidRPr="00F3349C">
              <w:rPr>
                <w:rFonts w:ascii="Times New Roman" w:hAnsi="Times New Roman" w:cs="Times New Roman"/>
                <w:spacing w:val="-2"/>
                <w:lang w:val="lt-LT"/>
              </w:rPr>
              <w:t>prietaisų,</w:t>
            </w:r>
            <w:r w:rsidRPr="00F3349C">
              <w:rPr>
                <w:rFonts w:ascii="Times New Roman" w:hAnsi="Times New Roman" w:cs="Times New Roman"/>
                <w:spacing w:val="27"/>
                <w:lang w:val="lt-LT"/>
              </w:rPr>
              <w:t xml:space="preserve"> </w:t>
            </w:r>
            <w:r w:rsidRPr="00F3349C">
              <w:rPr>
                <w:rFonts w:ascii="Times New Roman" w:hAnsi="Times New Roman" w:cs="Times New Roman"/>
                <w:spacing w:val="-1"/>
                <w:lang w:val="lt-LT"/>
              </w:rPr>
              <w:t>kabelių</w:t>
            </w:r>
            <w:r w:rsidRPr="00F3349C">
              <w:rPr>
                <w:rFonts w:ascii="Times New Roman" w:hAnsi="Times New Roman" w:cs="Times New Roman"/>
                <w:spacing w:val="48"/>
                <w:lang w:val="lt-LT"/>
              </w:rPr>
              <w:t xml:space="preserve"> </w:t>
            </w:r>
            <w:r w:rsidRPr="00F3349C">
              <w:rPr>
                <w:rFonts w:ascii="Times New Roman" w:hAnsi="Times New Roman" w:cs="Times New Roman"/>
                <w:spacing w:val="-2"/>
                <w:lang w:val="lt-LT"/>
              </w:rPr>
              <w:t>bei</w:t>
            </w:r>
            <w:r w:rsidRPr="00F3349C">
              <w:rPr>
                <w:rFonts w:ascii="Times New Roman" w:hAnsi="Times New Roman" w:cs="Times New Roman"/>
                <w:spacing w:val="51"/>
                <w:lang w:val="lt-LT"/>
              </w:rPr>
              <w:t xml:space="preserve"> </w:t>
            </w:r>
            <w:r w:rsidRPr="00F3349C">
              <w:rPr>
                <w:rFonts w:ascii="Times New Roman" w:hAnsi="Times New Roman" w:cs="Times New Roman"/>
                <w:spacing w:val="-1"/>
                <w:lang w:val="lt-LT"/>
              </w:rPr>
              <w:t>kitos</w:t>
            </w:r>
            <w:r w:rsidRPr="00F3349C">
              <w:rPr>
                <w:rFonts w:ascii="Times New Roman" w:hAnsi="Times New Roman" w:cs="Times New Roman"/>
                <w:spacing w:val="51"/>
                <w:lang w:val="lt-LT"/>
              </w:rPr>
              <w:t xml:space="preserve"> </w:t>
            </w:r>
            <w:r w:rsidRPr="00F3349C">
              <w:rPr>
                <w:rFonts w:ascii="Times New Roman" w:hAnsi="Times New Roman" w:cs="Times New Roman"/>
                <w:spacing w:val="-3"/>
                <w:lang w:val="lt-LT"/>
              </w:rPr>
              <w:t>el.</w:t>
            </w:r>
            <w:r w:rsidRPr="00F3349C">
              <w:rPr>
                <w:rFonts w:ascii="Times New Roman" w:hAnsi="Times New Roman" w:cs="Times New Roman"/>
                <w:spacing w:val="25"/>
                <w:lang w:val="lt-LT"/>
              </w:rPr>
              <w:t xml:space="preserve"> </w:t>
            </w:r>
            <w:r w:rsidRPr="00F3349C">
              <w:rPr>
                <w:rFonts w:ascii="Times New Roman" w:hAnsi="Times New Roman" w:cs="Times New Roman"/>
                <w:spacing w:val="-1"/>
                <w:lang w:val="lt-LT"/>
              </w:rPr>
              <w:t>įrangos</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montavimas.</w:t>
            </w:r>
          </w:p>
        </w:tc>
        <w:tc>
          <w:tcPr>
            <w:tcW w:w="6945" w:type="dxa"/>
            <w:tcBorders>
              <w:top w:val="single" w:sz="6" w:space="0" w:color="000000"/>
              <w:left w:val="single" w:sz="6" w:space="0" w:color="000000"/>
              <w:bottom w:val="single" w:sz="6" w:space="0" w:color="000000"/>
              <w:right w:val="single" w:sz="6" w:space="0" w:color="000000"/>
            </w:tcBorders>
          </w:tcPr>
          <w:p w14:paraId="087D1E03" w14:textId="77777777" w:rsidR="00B864C1" w:rsidRPr="00F3349C" w:rsidRDefault="00B864C1" w:rsidP="009B1F2E">
            <w:pPr>
              <w:pStyle w:val="TableParagraph"/>
              <w:ind w:left="113" w:right="113"/>
              <w:jc w:val="both"/>
              <w:rPr>
                <w:rFonts w:ascii="Times New Roman" w:eastAsia="Times New Roman" w:hAnsi="Times New Roman" w:cs="Times New Roman"/>
                <w:lang w:val="lt-LT"/>
              </w:rPr>
            </w:pPr>
            <w:r w:rsidRPr="00F3349C">
              <w:rPr>
                <w:rFonts w:ascii="Times New Roman" w:hAnsi="Times New Roman" w:cs="Times New Roman"/>
                <w:spacing w:val="-1"/>
                <w:lang w:val="lt-LT"/>
              </w:rPr>
              <w:t>Saulės</w:t>
            </w:r>
            <w:r w:rsidRPr="00F3349C">
              <w:rPr>
                <w:rFonts w:ascii="Times New Roman" w:hAnsi="Times New Roman" w:cs="Times New Roman"/>
                <w:spacing w:val="29"/>
                <w:lang w:val="lt-LT"/>
              </w:rPr>
              <w:t xml:space="preserve"> </w:t>
            </w:r>
            <w:r w:rsidRPr="00F3349C">
              <w:rPr>
                <w:rFonts w:ascii="Times New Roman" w:hAnsi="Times New Roman" w:cs="Times New Roman"/>
                <w:spacing w:val="-2"/>
                <w:lang w:val="lt-LT"/>
              </w:rPr>
              <w:t>fotomodulių</w:t>
            </w:r>
            <w:r w:rsidRPr="00F3349C">
              <w:rPr>
                <w:rFonts w:ascii="Times New Roman" w:hAnsi="Times New Roman" w:cs="Times New Roman"/>
                <w:spacing w:val="22"/>
                <w:lang w:val="lt-LT"/>
              </w:rPr>
              <w:t xml:space="preserve"> </w:t>
            </w:r>
            <w:r w:rsidRPr="00F3349C">
              <w:rPr>
                <w:rFonts w:ascii="Times New Roman" w:hAnsi="Times New Roman" w:cs="Times New Roman"/>
                <w:spacing w:val="-2"/>
                <w:lang w:val="lt-LT"/>
              </w:rPr>
              <w:t>jungimas</w:t>
            </w:r>
            <w:r w:rsidRPr="00F3349C">
              <w:rPr>
                <w:rFonts w:ascii="Times New Roman" w:hAnsi="Times New Roman" w:cs="Times New Roman"/>
                <w:spacing w:val="31"/>
                <w:lang w:val="lt-LT"/>
              </w:rPr>
              <w:t xml:space="preserve"> </w:t>
            </w:r>
            <w:r w:rsidRPr="00F3349C">
              <w:rPr>
                <w:rFonts w:ascii="Times New Roman" w:hAnsi="Times New Roman" w:cs="Times New Roman"/>
                <w:spacing w:val="-3"/>
                <w:lang w:val="lt-LT"/>
              </w:rPr>
              <w:t>grupėmis</w:t>
            </w:r>
            <w:r w:rsidRPr="00F3349C">
              <w:rPr>
                <w:rFonts w:ascii="Times New Roman" w:hAnsi="Times New Roman" w:cs="Times New Roman"/>
                <w:spacing w:val="31"/>
                <w:lang w:val="lt-LT"/>
              </w:rPr>
              <w:t xml:space="preserve"> </w:t>
            </w:r>
            <w:r w:rsidRPr="00F3349C">
              <w:rPr>
                <w:rFonts w:ascii="Times New Roman" w:hAnsi="Times New Roman" w:cs="Times New Roman"/>
                <w:spacing w:val="-2"/>
                <w:lang w:val="lt-LT"/>
              </w:rPr>
              <w:t>(linijomis),</w:t>
            </w:r>
            <w:r w:rsidRPr="00F3349C">
              <w:rPr>
                <w:rFonts w:ascii="Times New Roman" w:hAnsi="Times New Roman" w:cs="Times New Roman"/>
                <w:spacing w:val="31"/>
                <w:lang w:val="lt-LT"/>
              </w:rPr>
              <w:t xml:space="preserve"> </w:t>
            </w:r>
            <w:r w:rsidRPr="00F3349C">
              <w:rPr>
                <w:rFonts w:ascii="Times New Roman" w:hAnsi="Times New Roman" w:cs="Times New Roman"/>
                <w:spacing w:val="-2"/>
                <w:lang w:val="lt-LT"/>
              </w:rPr>
              <w:t>srovės</w:t>
            </w:r>
            <w:r w:rsidRPr="00F3349C">
              <w:rPr>
                <w:rFonts w:ascii="Times New Roman" w:hAnsi="Times New Roman" w:cs="Times New Roman"/>
                <w:spacing w:val="31"/>
                <w:lang w:val="lt-LT"/>
              </w:rPr>
              <w:t xml:space="preserve"> </w:t>
            </w:r>
            <w:r w:rsidRPr="00F3349C">
              <w:rPr>
                <w:rFonts w:ascii="Times New Roman" w:hAnsi="Times New Roman" w:cs="Times New Roman"/>
                <w:spacing w:val="-2"/>
                <w:lang w:val="lt-LT"/>
              </w:rPr>
              <w:t>keitiklių</w:t>
            </w:r>
            <w:r w:rsidRPr="00F3349C">
              <w:rPr>
                <w:rFonts w:ascii="Times New Roman" w:hAnsi="Times New Roman" w:cs="Times New Roman"/>
                <w:spacing w:val="28"/>
                <w:lang w:val="lt-LT"/>
              </w:rPr>
              <w:t xml:space="preserve"> </w:t>
            </w:r>
            <w:r w:rsidRPr="00F3349C">
              <w:rPr>
                <w:rFonts w:ascii="Times New Roman" w:hAnsi="Times New Roman" w:cs="Times New Roman"/>
                <w:spacing w:val="-2"/>
                <w:lang w:val="lt-LT"/>
              </w:rPr>
              <w:t>montavimas,</w:t>
            </w:r>
            <w:r w:rsidRPr="00F3349C">
              <w:rPr>
                <w:rFonts w:ascii="Times New Roman" w:hAnsi="Times New Roman" w:cs="Times New Roman"/>
                <w:spacing w:val="85"/>
                <w:lang w:val="lt-LT"/>
              </w:rPr>
              <w:t xml:space="preserve"> </w:t>
            </w:r>
            <w:r w:rsidRPr="00F3349C">
              <w:rPr>
                <w:rFonts w:ascii="Times New Roman" w:hAnsi="Times New Roman" w:cs="Times New Roman"/>
                <w:spacing w:val="-3"/>
                <w:lang w:val="lt-LT"/>
              </w:rPr>
              <w:t>paskirstymo</w:t>
            </w:r>
            <w:r w:rsidRPr="00F3349C">
              <w:rPr>
                <w:rFonts w:ascii="Times New Roman" w:hAnsi="Times New Roman" w:cs="Times New Roman"/>
                <w:spacing w:val="44"/>
                <w:lang w:val="lt-LT"/>
              </w:rPr>
              <w:t xml:space="preserve"> </w:t>
            </w:r>
            <w:r w:rsidRPr="00F3349C">
              <w:rPr>
                <w:rFonts w:ascii="Times New Roman" w:hAnsi="Times New Roman" w:cs="Times New Roman"/>
                <w:spacing w:val="-1"/>
                <w:lang w:val="lt-LT"/>
              </w:rPr>
              <w:t>skydo,</w:t>
            </w:r>
            <w:r w:rsidRPr="00F3349C">
              <w:rPr>
                <w:rFonts w:ascii="Times New Roman" w:hAnsi="Times New Roman" w:cs="Times New Roman"/>
                <w:spacing w:val="42"/>
                <w:lang w:val="lt-LT"/>
              </w:rPr>
              <w:t xml:space="preserve"> </w:t>
            </w:r>
            <w:r w:rsidRPr="00F3349C">
              <w:rPr>
                <w:rFonts w:ascii="Times New Roman" w:hAnsi="Times New Roman" w:cs="Times New Roman"/>
                <w:spacing w:val="-2"/>
                <w:lang w:val="lt-LT"/>
              </w:rPr>
              <w:t>elektros</w:t>
            </w:r>
            <w:r w:rsidRPr="00F3349C">
              <w:rPr>
                <w:rFonts w:ascii="Times New Roman" w:hAnsi="Times New Roman" w:cs="Times New Roman"/>
                <w:spacing w:val="42"/>
                <w:lang w:val="lt-LT"/>
              </w:rPr>
              <w:t xml:space="preserve"> </w:t>
            </w:r>
            <w:r w:rsidRPr="00F3349C">
              <w:rPr>
                <w:rFonts w:ascii="Times New Roman" w:hAnsi="Times New Roman" w:cs="Times New Roman"/>
                <w:spacing w:val="-2"/>
                <w:lang w:val="lt-LT"/>
              </w:rPr>
              <w:t>saugos</w:t>
            </w:r>
            <w:r w:rsidRPr="00F3349C">
              <w:rPr>
                <w:rFonts w:ascii="Times New Roman" w:hAnsi="Times New Roman" w:cs="Times New Roman"/>
                <w:spacing w:val="44"/>
                <w:lang w:val="lt-LT"/>
              </w:rPr>
              <w:t xml:space="preserve"> </w:t>
            </w:r>
            <w:r w:rsidRPr="00F3349C">
              <w:rPr>
                <w:rFonts w:ascii="Times New Roman" w:hAnsi="Times New Roman" w:cs="Times New Roman"/>
                <w:spacing w:val="-2"/>
                <w:lang w:val="lt-LT"/>
              </w:rPr>
              <w:t>ir</w:t>
            </w:r>
            <w:r w:rsidRPr="00F3349C">
              <w:rPr>
                <w:rFonts w:ascii="Times New Roman" w:hAnsi="Times New Roman" w:cs="Times New Roman"/>
                <w:spacing w:val="44"/>
                <w:lang w:val="lt-LT"/>
              </w:rPr>
              <w:t xml:space="preserve"> </w:t>
            </w:r>
            <w:r w:rsidRPr="00F3349C">
              <w:rPr>
                <w:rFonts w:ascii="Times New Roman" w:hAnsi="Times New Roman" w:cs="Times New Roman"/>
                <w:spacing w:val="-3"/>
                <w:lang w:val="lt-LT"/>
              </w:rPr>
              <w:t>komutavimo</w:t>
            </w:r>
            <w:r w:rsidRPr="00F3349C">
              <w:rPr>
                <w:rFonts w:ascii="Times New Roman" w:hAnsi="Times New Roman" w:cs="Times New Roman"/>
                <w:spacing w:val="42"/>
                <w:lang w:val="lt-LT"/>
              </w:rPr>
              <w:t xml:space="preserve"> </w:t>
            </w:r>
            <w:r w:rsidRPr="00F3349C">
              <w:rPr>
                <w:rFonts w:ascii="Times New Roman" w:hAnsi="Times New Roman" w:cs="Times New Roman"/>
                <w:spacing w:val="-1"/>
                <w:lang w:val="lt-LT"/>
              </w:rPr>
              <w:t>įrangos</w:t>
            </w:r>
            <w:r w:rsidRPr="00F3349C">
              <w:rPr>
                <w:rFonts w:ascii="Times New Roman" w:hAnsi="Times New Roman" w:cs="Times New Roman"/>
                <w:spacing w:val="42"/>
                <w:lang w:val="lt-LT"/>
              </w:rPr>
              <w:t xml:space="preserve"> </w:t>
            </w:r>
            <w:r w:rsidRPr="00F3349C">
              <w:rPr>
                <w:rFonts w:ascii="Times New Roman" w:hAnsi="Times New Roman" w:cs="Times New Roman"/>
                <w:spacing w:val="-2"/>
                <w:lang w:val="lt-LT"/>
              </w:rPr>
              <w:t>montavimas,</w:t>
            </w:r>
            <w:r w:rsidRPr="00F3349C">
              <w:rPr>
                <w:rFonts w:ascii="Times New Roman" w:hAnsi="Times New Roman" w:cs="Times New Roman"/>
                <w:spacing w:val="44"/>
                <w:lang w:val="lt-LT"/>
              </w:rPr>
              <w:t xml:space="preserve"> </w:t>
            </w:r>
            <w:r w:rsidRPr="00F3349C">
              <w:rPr>
                <w:rFonts w:ascii="Times New Roman" w:hAnsi="Times New Roman" w:cs="Times New Roman"/>
                <w:spacing w:val="-2"/>
                <w:lang w:val="lt-LT"/>
              </w:rPr>
              <w:t>saulės</w:t>
            </w:r>
            <w:r w:rsidRPr="00F3349C">
              <w:rPr>
                <w:rFonts w:ascii="Times New Roman" w:hAnsi="Times New Roman" w:cs="Times New Roman"/>
                <w:spacing w:val="71"/>
                <w:lang w:val="lt-LT"/>
              </w:rPr>
              <w:t xml:space="preserve"> </w:t>
            </w:r>
            <w:r w:rsidRPr="00F3349C">
              <w:rPr>
                <w:rFonts w:ascii="Times New Roman" w:hAnsi="Times New Roman" w:cs="Times New Roman"/>
                <w:spacing w:val="-1"/>
                <w:lang w:val="lt-LT"/>
              </w:rPr>
              <w:t>fotomodulių</w:t>
            </w:r>
            <w:r w:rsidRPr="00F3349C">
              <w:rPr>
                <w:rFonts w:ascii="Times New Roman" w:hAnsi="Times New Roman" w:cs="Times New Roman"/>
                <w:spacing w:val="44"/>
                <w:lang w:val="lt-LT"/>
              </w:rPr>
              <w:t xml:space="preserve"> </w:t>
            </w:r>
            <w:r w:rsidRPr="00F3349C">
              <w:rPr>
                <w:rFonts w:ascii="Times New Roman" w:hAnsi="Times New Roman" w:cs="Times New Roman"/>
                <w:spacing w:val="-2"/>
                <w:lang w:val="lt-LT"/>
              </w:rPr>
              <w:t>grupių</w:t>
            </w:r>
            <w:r w:rsidRPr="00F3349C">
              <w:rPr>
                <w:rFonts w:ascii="Times New Roman" w:hAnsi="Times New Roman" w:cs="Times New Roman"/>
                <w:spacing w:val="18"/>
                <w:lang w:val="lt-LT"/>
              </w:rPr>
              <w:t xml:space="preserve"> </w:t>
            </w:r>
            <w:r w:rsidRPr="00F3349C">
              <w:rPr>
                <w:rFonts w:ascii="Times New Roman" w:hAnsi="Times New Roman" w:cs="Times New Roman"/>
                <w:spacing w:val="-3"/>
                <w:lang w:val="lt-LT"/>
              </w:rPr>
              <w:t>jungimas</w:t>
            </w:r>
            <w:r w:rsidRPr="00F3349C">
              <w:rPr>
                <w:rFonts w:ascii="Times New Roman" w:hAnsi="Times New Roman" w:cs="Times New Roman"/>
                <w:spacing w:val="48"/>
                <w:lang w:val="lt-LT"/>
              </w:rPr>
              <w:t xml:space="preserve"> </w:t>
            </w:r>
            <w:r w:rsidRPr="00F3349C">
              <w:rPr>
                <w:rFonts w:ascii="Times New Roman" w:hAnsi="Times New Roman" w:cs="Times New Roman"/>
                <w:lang w:val="lt-LT"/>
              </w:rPr>
              <w:t>į</w:t>
            </w:r>
            <w:r w:rsidRPr="00F3349C">
              <w:rPr>
                <w:rFonts w:ascii="Times New Roman" w:hAnsi="Times New Roman" w:cs="Times New Roman"/>
                <w:spacing w:val="48"/>
                <w:lang w:val="lt-LT"/>
              </w:rPr>
              <w:t xml:space="preserve"> </w:t>
            </w:r>
            <w:r w:rsidRPr="00F3349C">
              <w:rPr>
                <w:rFonts w:ascii="Times New Roman" w:hAnsi="Times New Roman" w:cs="Times New Roman"/>
                <w:spacing w:val="-1"/>
                <w:lang w:val="lt-LT"/>
              </w:rPr>
              <w:t>srovės</w:t>
            </w:r>
            <w:r w:rsidRPr="00F3349C">
              <w:rPr>
                <w:rFonts w:ascii="Times New Roman" w:hAnsi="Times New Roman" w:cs="Times New Roman"/>
                <w:spacing w:val="44"/>
                <w:lang w:val="lt-LT"/>
              </w:rPr>
              <w:t xml:space="preserve"> </w:t>
            </w:r>
            <w:r w:rsidRPr="00F3349C">
              <w:rPr>
                <w:rFonts w:ascii="Times New Roman" w:hAnsi="Times New Roman" w:cs="Times New Roman"/>
                <w:spacing w:val="-2"/>
                <w:lang w:val="lt-LT"/>
              </w:rPr>
              <w:t>keitiklius,</w:t>
            </w:r>
            <w:r w:rsidRPr="00F3349C">
              <w:rPr>
                <w:rFonts w:ascii="Times New Roman" w:hAnsi="Times New Roman" w:cs="Times New Roman"/>
                <w:spacing w:val="20"/>
                <w:lang w:val="lt-LT"/>
              </w:rPr>
              <w:t xml:space="preserve"> </w:t>
            </w:r>
            <w:r w:rsidRPr="00F3349C">
              <w:rPr>
                <w:rFonts w:ascii="Times New Roman" w:hAnsi="Times New Roman" w:cs="Times New Roman"/>
                <w:spacing w:val="-2"/>
                <w:lang w:val="lt-LT"/>
              </w:rPr>
              <w:t>srovės</w:t>
            </w:r>
            <w:r w:rsidRPr="00F3349C">
              <w:rPr>
                <w:rFonts w:ascii="Times New Roman" w:hAnsi="Times New Roman" w:cs="Times New Roman"/>
                <w:spacing w:val="48"/>
                <w:lang w:val="lt-LT"/>
              </w:rPr>
              <w:t xml:space="preserve"> </w:t>
            </w:r>
            <w:r w:rsidRPr="00F3349C">
              <w:rPr>
                <w:rFonts w:ascii="Times New Roman" w:hAnsi="Times New Roman" w:cs="Times New Roman"/>
                <w:spacing w:val="-2"/>
                <w:lang w:val="lt-LT"/>
              </w:rPr>
              <w:t>keitiklių</w:t>
            </w:r>
            <w:r w:rsidRPr="00F3349C">
              <w:rPr>
                <w:rFonts w:ascii="Times New Roman" w:hAnsi="Times New Roman" w:cs="Times New Roman"/>
                <w:spacing w:val="18"/>
                <w:lang w:val="lt-LT"/>
              </w:rPr>
              <w:t xml:space="preserve"> </w:t>
            </w:r>
            <w:r w:rsidRPr="00F3349C">
              <w:rPr>
                <w:rFonts w:ascii="Times New Roman" w:hAnsi="Times New Roman" w:cs="Times New Roman"/>
                <w:spacing w:val="-2"/>
                <w:lang w:val="lt-LT"/>
              </w:rPr>
              <w:t>jungimas</w:t>
            </w:r>
            <w:r w:rsidRPr="00F3349C">
              <w:rPr>
                <w:rFonts w:ascii="Times New Roman" w:hAnsi="Times New Roman" w:cs="Times New Roman"/>
                <w:spacing w:val="48"/>
                <w:lang w:val="lt-LT"/>
              </w:rPr>
              <w:t xml:space="preserve"> </w:t>
            </w:r>
            <w:r w:rsidRPr="00F3349C">
              <w:rPr>
                <w:rFonts w:ascii="Times New Roman" w:hAnsi="Times New Roman" w:cs="Times New Roman"/>
                <w:lang w:val="lt-LT"/>
              </w:rPr>
              <w:t>į</w:t>
            </w:r>
            <w:r w:rsidRPr="00F3349C">
              <w:rPr>
                <w:rFonts w:ascii="Times New Roman" w:hAnsi="Times New Roman" w:cs="Times New Roman"/>
                <w:spacing w:val="43"/>
                <w:lang w:val="lt-LT"/>
              </w:rPr>
              <w:t xml:space="preserve"> </w:t>
            </w:r>
            <w:r w:rsidRPr="00F3349C">
              <w:rPr>
                <w:rFonts w:ascii="Times New Roman" w:hAnsi="Times New Roman" w:cs="Times New Roman"/>
                <w:spacing w:val="-3"/>
                <w:lang w:val="lt-LT"/>
              </w:rPr>
              <w:t>paskirstymo</w:t>
            </w:r>
            <w:r w:rsidRPr="00F3349C">
              <w:rPr>
                <w:rFonts w:ascii="Times New Roman" w:hAnsi="Times New Roman" w:cs="Times New Roman"/>
                <w:spacing w:val="31"/>
                <w:lang w:val="lt-LT"/>
              </w:rPr>
              <w:t xml:space="preserve"> </w:t>
            </w:r>
            <w:r w:rsidRPr="00F3349C">
              <w:rPr>
                <w:rFonts w:ascii="Times New Roman" w:hAnsi="Times New Roman" w:cs="Times New Roman"/>
                <w:spacing w:val="-1"/>
                <w:lang w:val="lt-LT"/>
              </w:rPr>
              <w:t>skydą,</w:t>
            </w:r>
            <w:r w:rsidRPr="00F3349C">
              <w:rPr>
                <w:rFonts w:ascii="Times New Roman" w:hAnsi="Times New Roman" w:cs="Times New Roman"/>
                <w:spacing w:val="31"/>
                <w:lang w:val="lt-LT"/>
              </w:rPr>
              <w:t xml:space="preserve"> </w:t>
            </w:r>
            <w:r w:rsidRPr="00F3349C">
              <w:rPr>
                <w:rFonts w:ascii="Times New Roman" w:hAnsi="Times New Roman" w:cs="Times New Roman"/>
                <w:spacing w:val="-3"/>
                <w:lang w:val="lt-LT"/>
              </w:rPr>
              <w:t>įžeminimo</w:t>
            </w:r>
            <w:r w:rsidRPr="00F3349C">
              <w:rPr>
                <w:rFonts w:ascii="Times New Roman" w:hAnsi="Times New Roman" w:cs="Times New Roman"/>
                <w:spacing w:val="35"/>
                <w:lang w:val="lt-LT"/>
              </w:rPr>
              <w:t xml:space="preserve"> </w:t>
            </w:r>
            <w:r w:rsidRPr="00F3349C">
              <w:rPr>
                <w:rFonts w:ascii="Times New Roman" w:hAnsi="Times New Roman" w:cs="Times New Roman"/>
                <w:spacing w:val="-1"/>
                <w:lang w:val="lt-LT"/>
              </w:rPr>
              <w:t>kontūro</w:t>
            </w:r>
            <w:r w:rsidRPr="00F3349C">
              <w:rPr>
                <w:rFonts w:ascii="Times New Roman" w:hAnsi="Times New Roman" w:cs="Times New Roman"/>
                <w:spacing w:val="24"/>
                <w:lang w:val="lt-LT"/>
              </w:rPr>
              <w:t xml:space="preserve"> </w:t>
            </w:r>
            <w:r w:rsidRPr="00F3349C">
              <w:rPr>
                <w:rFonts w:ascii="Times New Roman" w:hAnsi="Times New Roman" w:cs="Times New Roman"/>
                <w:spacing w:val="-2"/>
                <w:lang w:val="lt-LT"/>
              </w:rPr>
              <w:t>įrengimas,</w:t>
            </w:r>
            <w:r w:rsidRPr="00F3349C">
              <w:rPr>
                <w:rFonts w:ascii="Times New Roman" w:hAnsi="Times New Roman" w:cs="Times New Roman"/>
                <w:spacing w:val="31"/>
                <w:lang w:val="lt-LT"/>
              </w:rPr>
              <w:t xml:space="preserve"> </w:t>
            </w:r>
            <w:r w:rsidRPr="00F3349C">
              <w:rPr>
                <w:rFonts w:ascii="Times New Roman" w:hAnsi="Times New Roman" w:cs="Times New Roman"/>
                <w:spacing w:val="-2"/>
                <w:lang w:val="lt-LT"/>
              </w:rPr>
              <w:t>srovės</w:t>
            </w:r>
            <w:r w:rsidRPr="00F3349C">
              <w:rPr>
                <w:rFonts w:ascii="Times New Roman" w:hAnsi="Times New Roman" w:cs="Times New Roman"/>
                <w:spacing w:val="31"/>
                <w:lang w:val="lt-LT"/>
              </w:rPr>
              <w:t xml:space="preserve"> </w:t>
            </w:r>
            <w:r w:rsidRPr="00F3349C">
              <w:rPr>
                <w:rFonts w:ascii="Times New Roman" w:hAnsi="Times New Roman" w:cs="Times New Roman"/>
                <w:spacing w:val="-2"/>
                <w:lang w:val="lt-LT"/>
              </w:rPr>
              <w:t>keitiklių</w:t>
            </w:r>
            <w:r w:rsidRPr="00F3349C">
              <w:rPr>
                <w:rFonts w:ascii="Times New Roman" w:hAnsi="Times New Roman" w:cs="Times New Roman"/>
                <w:spacing w:val="31"/>
                <w:lang w:val="lt-LT"/>
              </w:rPr>
              <w:t xml:space="preserve"> </w:t>
            </w:r>
            <w:r w:rsidRPr="00F3349C">
              <w:rPr>
                <w:rFonts w:ascii="Times New Roman" w:hAnsi="Times New Roman" w:cs="Times New Roman"/>
                <w:spacing w:val="-3"/>
                <w:lang w:val="lt-LT"/>
              </w:rPr>
              <w:t>kalibravimo</w:t>
            </w:r>
            <w:r w:rsidRPr="00F3349C">
              <w:rPr>
                <w:rFonts w:ascii="Times New Roman" w:hAnsi="Times New Roman" w:cs="Times New Roman"/>
                <w:spacing w:val="28"/>
                <w:lang w:val="lt-LT"/>
              </w:rPr>
              <w:t xml:space="preserve"> </w:t>
            </w:r>
            <w:r w:rsidRPr="00F3349C">
              <w:rPr>
                <w:rFonts w:ascii="Times New Roman" w:hAnsi="Times New Roman" w:cs="Times New Roman"/>
                <w:lang w:val="lt-LT"/>
              </w:rPr>
              <w:t>-</w:t>
            </w:r>
            <w:r w:rsidRPr="00F3349C">
              <w:rPr>
                <w:rFonts w:ascii="Times New Roman" w:hAnsi="Times New Roman" w:cs="Times New Roman"/>
                <w:spacing w:val="77"/>
                <w:lang w:val="lt-LT"/>
              </w:rPr>
              <w:t xml:space="preserve"> </w:t>
            </w:r>
            <w:r w:rsidRPr="00F3349C">
              <w:rPr>
                <w:rFonts w:ascii="Times New Roman" w:hAnsi="Times New Roman" w:cs="Times New Roman"/>
                <w:spacing w:val="-2"/>
                <w:lang w:val="lt-LT"/>
              </w:rPr>
              <w:t>derinimo</w:t>
            </w:r>
            <w:r w:rsidRPr="00F3349C">
              <w:rPr>
                <w:rFonts w:ascii="Times New Roman" w:hAnsi="Times New Roman" w:cs="Times New Roman"/>
                <w:spacing w:val="20"/>
                <w:lang w:val="lt-LT"/>
              </w:rPr>
              <w:t xml:space="preserve"> </w:t>
            </w:r>
            <w:r w:rsidRPr="00F3349C">
              <w:rPr>
                <w:rFonts w:ascii="Times New Roman" w:hAnsi="Times New Roman" w:cs="Times New Roman"/>
                <w:spacing w:val="-1"/>
                <w:lang w:val="lt-LT"/>
              </w:rPr>
              <w:t>darbai,</w:t>
            </w:r>
            <w:r w:rsidRPr="00F3349C">
              <w:rPr>
                <w:rFonts w:ascii="Times New Roman" w:hAnsi="Times New Roman" w:cs="Times New Roman"/>
                <w:spacing w:val="20"/>
                <w:lang w:val="lt-LT"/>
              </w:rPr>
              <w:t xml:space="preserve"> </w:t>
            </w:r>
            <w:r w:rsidRPr="00F3349C">
              <w:rPr>
                <w:rFonts w:ascii="Times New Roman" w:hAnsi="Times New Roman" w:cs="Times New Roman"/>
                <w:spacing w:val="-2"/>
                <w:lang w:val="lt-LT"/>
              </w:rPr>
              <w:t>nuotolinio</w:t>
            </w:r>
            <w:r w:rsidRPr="00F3349C">
              <w:rPr>
                <w:rFonts w:ascii="Times New Roman" w:hAnsi="Times New Roman" w:cs="Times New Roman"/>
                <w:spacing w:val="16"/>
                <w:lang w:val="lt-LT"/>
              </w:rPr>
              <w:t xml:space="preserve"> </w:t>
            </w:r>
            <w:r w:rsidRPr="00F3349C">
              <w:rPr>
                <w:rFonts w:ascii="Times New Roman" w:hAnsi="Times New Roman" w:cs="Times New Roman"/>
                <w:spacing w:val="-2"/>
                <w:lang w:val="lt-LT"/>
              </w:rPr>
              <w:t>stebėjimo</w:t>
            </w:r>
            <w:r w:rsidRPr="00F3349C">
              <w:rPr>
                <w:rFonts w:ascii="Times New Roman" w:hAnsi="Times New Roman" w:cs="Times New Roman"/>
                <w:spacing w:val="20"/>
                <w:lang w:val="lt-LT"/>
              </w:rPr>
              <w:t xml:space="preserve"> </w:t>
            </w:r>
            <w:r w:rsidRPr="00F3349C">
              <w:rPr>
                <w:rFonts w:ascii="Times New Roman" w:hAnsi="Times New Roman" w:cs="Times New Roman"/>
                <w:spacing w:val="-2"/>
                <w:lang w:val="lt-LT"/>
              </w:rPr>
              <w:t>(monitoringo)</w:t>
            </w:r>
            <w:r w:rsidRPr="00F3349C">
              <w:rPr>
                <w:rFonts w:ascii="Times New Roman" w:hAnsi="Times New Roman" w:cs="Times New Roman"/>
                <w:spacing w:val="19"/>
                <w:lang w:val="lt-LT"/>
              </w:rPr>
              <w:t xml:space="preserve"> </w:t>
            </w:r>
            <w:r w:rsidRPr="00F3349C">
              <w:rPr>
                <w:rFonts w:ascii="Times New Roman" w:hAnsi="Times New Roman" w:cs="Times New Roman"/>
                <w:spacing w:val="-1"/>
                <w:lang w:val="lt-LT"/>
              </w:rPr>
              <w:t>įrangos</w:t>
            </w:r>
            <w:r w:rsidRPr="00F3349C">
              <w:rPr>
                <w:rFonts w:ascii="Times New Roman" w:hAnsi="Times New Roman" w:cs="Times New Roman"/>
                <w:spacing w:val="22"/>
                <w:lang w:val="lt-LT"/>
              </w:rPr>
              <w:t xml:space="preserve"> </w:t>
            </w:r>
            <w:r w:rsidRPr="00F3349C">
              <w:rPr>
                <w:rFonts w:ascii="Times New Roman" w:hAnsi="Times New Roman" w:cs="Times New Roman"/>
                <w:spacing w:val="-2"/>
                <w:lang w:val="lt-LT"/>
              </w:rPr>
              <w:t>montavimas.</w:t>
            </w:r>
            <w:r w:rsidRPr="00F3349C">
              <w:rPr>
                <w:rFonts w:ascii="Times New Roman" w:hAnsi="Times New Roman" w:cs="Times New Roman"/>
                <w:spacing w:val="59"/>
                <w:lang w:val="lt-LT"/>
              </w:rPr>
              <w:t xml:space="preserve"> </w:t>
            </w:r>
            <w:r w:rsidRPr="00F3349C">
              <w:rPr>
                <w:rFonts w:ascii="Times New Roman" w:hAnsi="Times New Roman" w:cs="Times New Roman"/>
                <w:spacing w:val="-2"/>
                <w:lang w:val="lt-LT"/>
              </w:rPr>
              <w:t>Montuojant</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kabelius</w:t>
            </w:r>
            <w:r w:rsidRPr="00F3349C">
              <w:rPr>
                <w:rFonts w:ascii="Times New Roman" w:hAnsi="Times New Roman" w:cs="Times New Roman"/>
                <w:spacing w:val="4"/>
                <w:lang w:val="lt-LT"/>
              </w:rPr>
              <w:t xml:space="preserve"> </w:t>
            </w:r>
            <w:r w:rsidRPr="00F3349C">
              <w:rPr>
                <w:rFonts w:ascii="Times New Roman" w:hAnsi="Times New Roman" w:cs="Times New Roman"/>
                <w:spacing w:val="-2"/>
                <w:lang w:val="lt-LT"/>
              </w:rPr>
              <w:t>bei</w:t>
            </w:r>
            <w:r w:rsidRPr="00F3349C">
              <w:rPr>
                <w:rFonts w:ascii="Times New Roman" w:hAnsi="Times New Roman" w:cs="Times New Roman"/>
                <w:spacing w:val="7"/>
                <w:lang w:val="lt-LT"/>
              </w:rPr>
              <w:t xml:space="preserve"> </w:t>
            </w:r>
            <w:r w:rsidRPr="00F3349C">
              <w:rPr>
                <w:rFonts w:ascii="Times New Roman" w:hAnsi="Times New Roman" w:cs="Times New Roman"/>
                <w:spacing w:val="-2"/>
                <w:lang w:val="lt-LT"/>
              </w:rPr>
              <w:t>kitą</w:t>
            </w:r>
            <w:r w:rsidRPr="00F3349C">
              <w:rPr>
                <w:rFonts w:ascii="Times New Roman" w:hAnsi="Times New Roman" w:cs="Times New Roman"/>
                <w:spacing w:val="3"/>
                <w:lang w:val="lt-LT"/>
              </w:rPr>
              <w:t xml:space="preserve"> </w:t>
            </w:r>
            <w:r w:rsidRPr="00F3349C">
              <w:rPr>
                <w:rFonts w:ascii="Times New Roman" w:hAnsi="Times New Roman" w:cs="Times New Roman"/>
                <w:spacing w:val="-1"/>
                <w:lang w:val="lt-LT"/>
              </w:rPr>
              <w:t>el.</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įrangą</w:t>
            </w:r>
            <w:r w:rsidRPr="00F3349C">
              <w:rPr>
                <w:rFonts w:ascii="Times New Roman" w:hAnsi="Times New Roman" w:cs="Times New Roman"/>
                <w:spacing w:val="4"/>
                <w:lang w:val="lt-LT"/>
              </w:rPr>
              <w:t xml:space="preserve"> </w:t>
            </w:r>
            <w:r w:rsidRPr="00F3349C">
              <w:rPr>
                <w:rFonts w:ascii="Times New Roman" w:hAnsi="Times New Roman" w:cs="Times New Roman"/>
                <w:spacing w:val="-1"/>
                <w:lang w:val="lt-LT"/>
              </w:rPr>
              <w:t>negali</w:t>
            </w:r>
            <w:r w:rsidRPr="00F3349C">
              <w:rPr>
                <w:rFonts w:ascii="Times New Roman" w:hAnsi="Times New Roman" w:cs="Times New Roman"/>
                <w:spacing w:val="5"/>
                <w:lang w:val="lt-LT"/>
              </w:rPr>
              <w:t xml:space="preserve"> </w:t>
            </w:r>
            <w:r w:rsidRPr="00F3349C">
              <w:rPr>
                <w:rFonts w:ascii="Times New Roman" w:hAnsi="Times New Roman" w:cs="Times New Roman"/>
                <w:spacing w:val="-2"/>
                <w:lang w:val="lt-LT"/>
              </w:rPr>
              <w:t>būti</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sugadinta</w:t>
            </w:r>
            <w:r w:rsidRPr="00F3349C">
              <w:rPr>
                <w:rFonts w:ascii="Times New Roman" w:hAnsi="Times New Roman" w:cs="Times New Roman"/>
                <w:spacing w:val="3"/>
                <w:lang w:val="lt-LT"/>
              </w:rPr>
              <w:t xml:space="preserve"> </w:t>
            </w:r>
            <w:r w:rsidRPr="00F3349C">
              <w:rPr>
                <w:rFonts w:ascii="Times New Roman" w:hAnsi="Times New Roman" w:cs="Times New Roman"/>
                <w:spacing w:val="-2"/>
                <w:lang w:val="lt-LT"/>
              </w:rPr>
              <w:t>pastato</w:t>
            </w:r>
            <w:r w:rsidRPr="00F3349C">
              <w:rPr>
                <w:rFonts w:ascii="Times New Roman" w:hAnsi="Times New Roman" w:cs="Times New Roman"/>
                <w:spacing w:val="4"/>
                <w:lang w:val="lt-LT"/>
              </w:rPr>
              <w:t xml:space="preserve"> </w:t>
            </w:r>
            <w:r w:rsidRPr="00F3349C">
              <w:rPr>
                <w:rFonts w:ascii="Times New Roman" w:hAnsi="Times New Roman" w:cs="Times New Roman"/>
                <w:spacing w:val="-3"/>
                <w:lang w:val="lt-LT"/>
              </w:rPr>
              <w:t>estetinė</w:t>
            </w:r>
            <w:r w:rsidRPr="00F3349C">
              <w:rPr>
                <w:rFonts w:ascii="Times New Roman" w:hAnsi="Times New Roman" w:cs="Times New Roman"/>
                <w:spacing w:val="73"/>
                <w:lang w:val="lt-LT"/>
              </w:rPr>
              <w:t xml:space="preserve"> </w:t>
            </w:r>
            <w:r w:rsidRPr="00F3349C">
              <w:rPr>
                <w:rFonts w:ascii="Times New Roman" w:hAnsi="Times New Roman" w:cs="Times New Roman"/>
                <w:spacing w:val="-2"/>
                <w:lang w:val="lt-LT"/>
              </w:rPr>
              <w:t>išvaizda,</w:t>
            </w:r>
            <w:r w:rsidRPr="00F3349C">
              <w:rPr>
                <w:rFonts w:ascii="Times New Roman" w:hAnsi="Times New Roman" w:cs="Times New Roman"/>
                <w:spacing w:val="9"/>
                <w:lang w:val="lt-LT"/>
              </w:rPr>
              <w:t xml:space="preserve"> </w:t>
            </w:r>
            <w:r w:rsidRPr="00F3349C">
              <w:rPr>
                <w:rFonts w:ascii="Times New Roman" w:hAnsi="Times New Roman" w:cs="Times New Roman"/>
                <w:spacing w:val="-1"/>
                <w:lang w:val="lt-LT"/>
              </w:rPr>
              <w:t>taip</w:t>
            </w:r>
            <w:r w:rsidRPr="00F3349C">
              <w:rPr>
                <w:rFonts w:ascii="Times New Roman" w:hAnsi="Times New Roman" w:cs="Times New Roman"/>
                <w:spacing w:val="11"/>
                <w:lang w:val="lt-LT"/>
              </w:rPr>
              <w:t xml:space="preserve"> </w:t>
            </w:r>
            <w:r w:rsidRPr="00F3349C">
              <w:rPr>
                <w:rFonts w:ascii="Times New Roman" w:hAnsi="Times New Roman" w:cs="Times New Roman"/>
                <w:spacing w:val="-3"/>
                <w:lang w:val="lt-LT"/>
              </w:rPr>
              <w:t>pat</w:t>
            </w:r>
            <w:r w:rsidRPr="00F3349C">
              <w:rPr>
                <w:rFonts w:ascii="Times New Roman" w:hAnsi="Times New Roman" w:cs="Times New Roman"/>
                <w:spacing w:val="12"/>
                <w:lang w:val="lt-LT"/>
              </w:rPr>
              <w:t xml:space="preserve"> </w:t>
            </w:r>
            <w:r w:rsidRPr="00F3349C">
              <w:rPr>
                <w:rFonts w:ascii="Times New Roman" w:hAnsi="Times New Roman" w:cs="Times New Roman"/>
                <w:spacing w:val="-1"/>
                <w:lang w:val="lt-LT"/>
              </w:rPr>
              <w:t>turi</w:t>
            </w:r>
            <w:r w:rsidRPr="00F3349C">
              <w:rPr>
                <w:rFonts w:ascii="Times New Roman" w:hAnsi="Times New Roman" w:cs="Times New Roman"/>
                <w:spacing w:val="29"/>
                <w:lang w:val="lt-LT"/>
              </w:rPr>
              <w:t xml:space="preserve"> </w:t>
            </w:r>
            <w:r w:rsidRPr="00F3349C">
              <w:rPr>
                <w:rFonts w:ascii="Times New Roman" w:hAnsi="Times New Roman" w:cs="Times New Roman"/>
                <w:spacing w:val="-1"/>
                <w:lang w:val="lt-LT"/>
              </w:rPr>
              <w:t>būti</w:t>
            </w:r>
            <w:r w:rsidRPr="00F3349C">
              <w:rPr>
                <w:rFonts w:ascii="Times New Roman" w:hAnsi="Times New Roman" w:cs="Times New Roman"/>
                <w:spacing w:val="26"/>
                <w:lang w:val="lt-LT"/>
              </w:rPr>
              <w:t xml:space="preserve"> </w:t>
            </w:r>
            <w:r w:rsidRPr="00F3349C">
              <w:rPr>
                <w:rFonts w:ascii="Times New Roman" w:hAnsi="Times New Roman" w:cs="Times New Roman"/>
                <w:spacing w:val="-2"/>
                <w:lang w:val="lt-LT"/>
              </w:rPr>
              <w:t>užtikrinti</w:t>
            </w:r>
            <w:r w:rsidRPr="00F3349C">
              <w:rPr>
                <w:rFonts w:ascii="Times New Roman" w:hAnsi="Times New Roman" w:cs="Times New Roman"/>
                <w:spacing w:val="29"/>
                <w:lang w:val="lt-LT"/>
              </w:rPr>
              <w:t xml:space="preserve"> </w:t>
            </w:r>
            <w:r w:rsidRPr="00F3349C">
              <w:rPr>
                <w:rFonts w:ascii="Times New Roman" w:hAnsi="Times New Roman" w:cs="Times New Roman"/>
                <w:spacing w:val="-2"/>
                <w:lang w:val="lt-LT"/>
              </w:rPr>
              <w:t>visi</w:t>
            </w:r>
            <w:r w:rsidRPr="00F3349C">
              <w:rPr>
                <w:rFonts w:ascii="Times New Roman" w:hAnsi="Times New Roman" w:cs="Times New Roman"/>
                <w:spacing w:val="29"/>
                <w:lang w:val="lt-LT"/>
              </w:rPr>
              <w:t xml:space="preserve"> </w:t>
            </w:r>
            <w:r w:rsidRPr="00F3349C">
              <w:rPr>
                <w:rFonts w:ascii="Times New Roman" w:hAnsi="Times New Roman" w:cs="Times New Roman"/>
                <w:spacing w:val="-2"/>
                <w:lang w:val="lt-LT"/>
              </w:rPr>
              <w:t>elektrotechnikos</w:t>
            </w:r>
            <w:r w:rsidRPr="00F3349C">
              <w:rPr>
                <w:rFonts w:ascii="Times New Roman" w:hAnsi="Times New Roman" w:cs="Times New Roman"/>
                <w:spacing w:val="29"/>
                <w:lang w:val="lt-LT"/>
              </w:rPr>
              <w:t xml:space="preserve"> </w:t>
            </w:r>
            <w:r w:rsidRPr="00F3349C">
              <w:rPr>
                <w:rFonts w:ascii="Times New Roman" w:hAnsi="Times New Roman" w:cs="Times New Roman"/>
                <w:spacing w:val="-2"/>
                <w:lang w:val="lt-LT"/>
              </w:rPr>
              <w:t>taisyklių</w:t>
            </w:r>
            <w:r w:rsidRPr="00F3349C">
              <w:rPr>
                <w:rFonts w:ascii="Times New Roman" w:hAnsi="Times New Roman" w:cs="Times New Roman"/>
                <w:spacing w:val="29"/>
                <w:lang w:val="lt-LT"/>
              </w:rPr>
              <w:t xml:space="preserve"> </w:t>
            </w:r>
            <w:r w:rsidRPr="00F3349C">
              <w:rPr>
                <w:rFonts w:ascii="Times New Roman" w:hAnsi="Times New Roman" w:cs="Times New Roman"/>
                <w:spacing w:val="-1"/>
                <w:lang w:val="lt-LT"/>
              </w:rPr>
              <w:t>ir</w:t>
            </w:r>
            <w:r w:rsidRPr="00F3349C">
              <w:rPr>
                <w:rFonts w:ascii="Times New Roman" w:hAnsi="Times New Roman" w:cs="Times New Roman"/>
                <w:spacing w:val="30"/>
                <w:lang w:val="lt-LT"/>
              </w:rPr>
              <w:t xml:space="preserve"> </w:t>
            </w:r>
            <w:r w:rsidRPr="00F3349C">
              <w:rPr>
                <w:rFonts w:ascii="Times New Roman" w:hAnsi="Times New Roman" w:cs="Times New Roman"/>
                <w:spacing w:val="-3"/>
                <w:lang w:val="lt-LT"/>
              </w:rPr>
              <w:t>kiti</w:t>
            </w:r>
            <w:r w:rsidRPr="00F3349C">
              <w:rPr>
                <w:rFonts w:ascii="Times New Roman" w:hAnsi="Times New Roman" w:cs="Times New Roman"/>
                <w:spacing w:val="59"/>
                <w:lang w:val="lt-LT"/>
              </w:rPr>
              <w:t xml:space="preserve"> </w:t>
            </w:r>
            <w:r w:rsidRPr="00F3349C">
              <w:rPr>
                <w:rFonts w:ascii="Times New Roman" w:hAnsi="Times New Roman" w:cs="Times New Roman"/>
                <w:spacing w:val="-2"/>
                <w:lang w:val="lt-LT"/>
              </w:rPr>
              <w:t>projektiniai</w:t>
            </w:r>
            <w:r w:rsidRPr="00F3349C">
              <w:rPr>
                <w:rFonts w:ascii="Times New Roman" w:hAnsi="Times New Roman" w:cs="Times New Roman"/>
                <w:spacing w:val="-3"/>
                <w:lang w:val="lt-LT"/>
              </w:rPr>
              <w:t xml:space="preserve"> </w:t>
            </w:r>
            <w:r w:rsidRPr="00F3349C">
              <w:rPr>
                <w:rFonts w:ascii="Times New Roman" w:hAnsi="Times New Roman" w:cs="Times New Roman"/>
                <w:spacing w:val="-2"/>
                <w:lang w:val="lt-LT"/>
              </w:rPr>
              <w:t>reikalavimai.</w:t>
            </w:r>
          </w:p>
          <w:p w14:paraId="42F51BC7" w14:textId="32F1272A" w:rsidR="00B864C1" w:rsidRPr="00F3349C" w:rsidRDefault="00B864C1" w:rsidP="009B1F2E">
            <w:pPr>
              <w:pStyle w:val="TableParagraph"/>
              <w:ind w:left="113" w:right="113"/>
              <w:jc w:val="both"/>
              <w:rPr>
                <w:rFonts w:ascii="Times New Roman" w:eastAsia="Times New Roman" w:hAnsi="Times New Roman" w:cs="Times New Roman"/>
                <w:highlight w:val="yellow"/>
                <w:lang w:val="lt-LT"/>
              </w:rPr>
            </w:pPr>
          </w:p>
        </w:tc>
      </w:tr>
      <w:tr w:rsidR="00B864C1" w:rsidRPr="00F3349C" w14:paraId="6B06DBA6" w14:textId="77777777" w:rsidTr="007C2B77">
        <w:trPr>
          <w:trHeight w:hRule="exact" w:val="2270"/>
        </w:trPr>
        <w:tc>
          <w:tcPr>
            <w:tcW w:w="2552" w:type="dxa"/>
            <w:tcBorders>
              <w:top w:val="single" w:sz="6" w:space="0" w:color="000000"/>
              <w:left w:val="single" w:sz="6" w:space="0" w:color="000000"/>
              <w:bottom w:val="single" w:sz="6" w:space="0" w:color="000000"/>
              <w:right w:val="single" w:sz="6" w:space="0" w:color="000000"/>
            </w:tcBorders>
          </w:tcPr>
          <w:p w14:paraId="79876F86" w14:textId="4CABC131" w:rsidR="00B864C1" w:rsidRPr="00F3349C" w:rsidRDefault="009B1F2E" w:rsidP="0058427F">
            <w:pPr>
              <w:pStyle w:val="TableParagraph"/>
              <w:tabs>
                <w:tab w:val="left" w:pos="1408"/>
              </w:tabs>
              <w:spacing w:line="239" w:lineRule="auto"/>
              <w:ind w:left="113" w:right="113"/>
              <w:jc w:val="both"/>
              <w:rPr>
                <w:rFonts w:ascii="Times New Roman" w:eastAsia="Times New Roman" w:hAnsi="Times New Roman" w:cs="Times New Roman"/>
                <w:lang w:val="lt-LT"/>
              </w:rPr>
            </w:pPr>
            <w:r w:rsidRPr="00F3349C">
              <w:rPr>
                <w:rFonts w:ascii="Times New Roman" w:hAnsi="Times New Roman" w:cs="Times New Roman"/>
                <w:spacing w:val="-1"/>
                <w:lang w:val="lt-LT"/>
              </w:rPr>
              <w:t xml:space="preserve">Fotovoltinių </w:t>
            </w:r>
            <w:r w:rsidR="00B864C1" w:rsidRPr="00F3349C">
              <w:rPr>
                <w:rFonts w:ascii="Times New Roman" w:hAnsi="Times New Roman" w:cs="Times New Roman"/>
                <w:spacing w:val="-2"/>
                <w:lang w:val="lt-LT"/>
              </w:rPr>
              <w:t>modulių</w:t>
            </w:r>
            <w:r w:rsidR="00B864C1" w:rsidRPr="00F3349C">
              <w:rPr>
                <w:rFonts w:ascii="Times New Roman" w:hAnsi="Times New Roman" w:cs="Times New Roman"/>
                <w:spacing w:val="24"/>
                <w:lang w:val="lt-LT"/>
              </w:rPr>
              <w:t xml:space="preserve"> </w:t>
            </w:r>
            <w:r w:rsidR="00B864C1" w:rsidRPr="00F3349C">
              <w:rPr>
                <w:rFonts w:ascii="Times New Roman" w:hAnsi="Times New Roman" w:cs="Times New Roman"/>
                <w:spacing w:val="-2"/>
                <w:lang w:val="lt-LT"/>
              </w:rPr>
              <w:t>montavimas</w:t>
            </w:r>
            <w:r w:rsidR="0058427F" w:rsidRPr="00F3349C">
              <w:rPr>
                <w:rFonts w:ascii="Times New Roman" w:hAnsi="Times New Roman" w:cs="Times New Roman"/>
                <w:spacing w:val="-2"/>
                <w:lang w:val="lt-LT"/>
              </w:rPr>
              <w:t xml:space="preserve"> paleidimo</w:t>
            </w:r>
          </w:p>
          <w:p w14:paraId="5BCE5B98" w14:textId="77777777" w:rsidR="00B864C1" w:rsidRPr="00F3349C" w:rsidRDefault="00B864C1" w:rsidP="0058427F">
            <w:pPr>
              <w:pStyle w:val="TableParagraph"/>
              <w:ind w:left="113" w:right="113"/>
              <w:jc w:val="both"/>
              <w:rPr>
                <w:rFonts w:ascii="Times New Roman" w:eastAsia="Times New Roman" w:hAnsi="Times New Roman" w:cs="Times New Roman"/>
                <w:highlight w:val="green"/>
                <w:lang w:val="lt-LT"/>
              </w:rPr>
            </w:pPr>
            <w:r w:rsidRPr="00F3349C">
              <w:rPr>
                <w:rFonts w:ascii="Times New Roman" w:eastAsia="Times New Roman" w:hAnsi="Times New Roman" w:cs="Times New Roman"/>
                <w:lang w:val="lt-LT"/>
              </w:rPr>
              <w:t>–</w:t>
            </w:r>
            <w:r w:rsidRPr="00F3349C">
              <w:rPr>
                <w:rFonts w:ascii="Times New Roman" w:eastAsia="Times New Roman" w:hAnsi="Times New Roman" w:cs="Times New Roman"/>
                <w:spacing w:val="17"/>
                <w:lang w:val="lt-LT"/>
              </w:rPr>
              <w:t xml:space="preserve"> </w:t>
            </w:r>
            <w:r w:rsidRPr="00F3349C">
              <w:rPr>
                <w:rFonts w:ascii="Times New Roman" w:eastAsia="Times New Roman" w:hAnsi="Times New Roman" w:cs="Times New Roman"/>
                <w:spacing w:val="-2"/>
                <w:lang w:val="lt-LT"/>
              </w:rPr>
              <w:t>derinimo</w:t>
            </w:r>
            <w:r w:rsidRPr="00F3349C">
              <w:rPr>
                <w:rFonts w:ascii="Times New Roman" w:eastAsia="Times New Roman" w:hAnsi="Times New Roman" w:cs="Times New Roman"/>
                <w:lang w:val="lt-LT"/>
              </w:rPr>
              <w:t xml:space="preserve"> </w:t>
            </w:r>
            <w:r w:rsidRPr="00F3349C">
              <w:rPr>
                <w:rFonts w:ascii="Times New Roman" w:eastAsia="Times New Roman" w:hAnsi="Times New Roman" w:cs="Times New Roman"/>
                <w:spacing w:val="-1"/>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169CB010" w14:textId="77777777" w:rsidR="00B864C1" w:rsidRPr="00F3349C" w:rsidRDefault="00B864C1" w:rsidP="009B1F2E">
            <w:pPr>
              <w:pStyle w:val="TableParagraph"/>
              <w:spacing w:line="245" w:lineRule="exact"/>
              <w:ind w:left="113" w:right="113"/>
              <w:jc w:val="both"/>
              <w:rPr>
                <w:rFonts w:ascii="Times New Roman" w:eastAsia="Times New Roman" w:hAnsi="Times New Roman" w:cs="Times New Roman"/>
                <w:lang w:val="lt-LT"/>
              </w:rPr>
            </w:pPr>
            <w:r w:rsidRPr="00F3349C">
              <w:rPr>
                <w:rFonts w:ascii="Times New Roman" w:hAnsi="Times New Roman" w:cs="Times New Roman"/>
                <w:spacing w:val="-2"/>
                <w:lang w:val="lt-LT"/>
              </w:rPr>
              <w:t>Montuojant</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fotovoltinius</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modulius,</w:t>
            </w:r>
            <w:r w:rsidRPr="00F3349C">
              <w:rPr>
                <w:rFonts w:ascii="Times New Roman" w:hAnsi="Times New Roman" w:cs="Times New Roman"/>
                <w:spacing w:val="44"/>
                <w:lang w:val="lt-LT"/>
              </w:rPr>
              <w:t xml:space="preserve"> </w:t>
            </w:r>
            <w:r w:rsidRPr="00F3349C">
              <w:rPr>
                <w:rFonts w:ascii="Times New Roman" w:hAnsi="Times New Roman" w:cs="Times New Roman"/>
                <w:spacing w:val="-2"/>
                <w:lang w:val="lt-LT"/>
              </w:rPr>
              <w:t xml:space="preserve">kiek </w:t>
            </w:r>
            <w:r w:rsidRPr="00F3349C">
              <w:rPr>
                <w:rFonts w:ascii="Times New Roman" w:hAnsi="Times New Roman" w:cs="Times New Roman"/>
                <w:spacing w:val="-3"/>
                <w:lang w:val="lt-LT"/>
              </w:rPr>
              <w:t>įmanoma</w:t>
            </w:r>
            <w:r w:rsidRPr="00F3349C">
              <w:rPr>
                <w:rFonts w:ascii="Times New Roman" w:hAnsi="Times New Roman" w:cs="Times New Roman"/>
                <w:spacing w:val="1"/>
                <w:lang w:val="lt-LT"/>
              </w:rPr>
              <w:t xml:space="preserve"> </w:t>
            </w:r>
            <w:r w:rsidRPr="00F3349C">
              <w:rPr>
                <w:rFonts w:ascii="Times New Roman" w:hAnsi="Times New Roman" w:cs="Times New Roman"/>
                <w:spacing w:val="-2"/>
                <w:lang w:val="lt-LT"/>
              </w:rPr>
              <w:t>vengti</w:t>
            </w:r>
            <w:r w:rsidRPr="00F3349C">
              <w:rPr>
                <w:rFonts w:ascii="Times New Roman" w:hAnsi="Times New Roman" w:cs="Times New Roman"/>
                <w:spacing w:val="2"/>
                <w:lang w:val="lt-LT"/>
              </w:rPr>
              <w:t xml:space="preserve"> </w:t>
            </w:r>
            <w:r w:rsidRPr="00F3349C">
              <w:rPr>
                <w:rFonts w:ascii="Times New Roman" w:hAnsi="Times New Roman" w:cs="Times New Roman"/>
                <w:spacing w:val="-2"/>
                <w:lang w:val="lt-LT"/>
              </w:rPr>
              <w:t>šešėliavimo.</w:t>
            </w:r>
          </w:p>
          <w:p w14:paraId="141B0120" w14:textId="741F5E72" w:rsidR="00B864C1" w:rsidRPr="00F3349C" w:rsidRDefault="00B864C1" w:rsidP="009B1F2E">
            <w:pPr>
              <w:pStyle w:val="TableParagraph"/>
              <w:ind w:left="113" w:right="113"/>
              <w:jc w:val="both"/>
              <w:rPr>
                <w:rFonts w:ascii="Times New Roman" w:eastAsia="Times New Roman" w:hAnsi="Times New Roman" w:cs="Times New Roman"/>
                <w:highlight w:val="green"/>
                <w:lang w:val="lt-LT"/>
              </w:rPr>
            </w:pPr>
            <w:r w:rsidRPr="00F3349C">
              <w:rPr>
                <w:rFonts w:ascii="Times New Roman" w:eastAsia="Times New Roman" w:hAnsi="Times New Roman" w:cs="Times New Roman"/>
                <w:spacing w:val="-2"/>
                <w:lang w:val="lt-LT"/>
              </w:rPr>
              <w:t>Sujungiant</w:t>
            </w:r>
            <w:r w:rsidRPr="00F3349C">
              <w:rPr>
                <w:rFonts w:ascii="Times New Roman" w:eastAsia="Times New Roman" w:hAnsi="Times New Roman" w:cs="Times New Roman"/>
                <w:spacing w:val="22"/>
                <w:lang w:val="lt-LT"/>
              </w:rPr>
              <w:t xml:space="preserve"> </w:t>
            </w:r>
            <w:r w:rsidRPr="00F3349C">
              <w:rPr>
                <w:rFonts w:ascii="Times New Roman" w:eastAsia="Times New Roman" w:hAnsi="Times New Roman" w:cs="Times New Roman"/>
                <w:spacing w:val="-2"/>
                <w:lang w:val="lt-LT"/>
              </w:rPr>
              <w:t>DC</w:t>
            </w:r>
            <w:r w:rsidRPr="00F3349C">
              <w:rPr>
                <w:rFonts w:ascii="Times New Roman" w:eastAsia="Times New Roman" w:hAnsi="Times New Roman" w:cs="Times New Roman"/>
                <w:spacing w:val="18"/>
                <w:lang w:val="lt-LT"/>
              </w:rPr>
              <w:t xml:space="preserve"> </w:t>
            </w:r>
            <w:r w:rsidRPr="00F3349C">
              <w:rPr>
                <w:rFonts w:ascii="Times New Roman" w:eastAsia="Times New Roman" w:hAnsi="Times New Roman" w:cs="Times New Roman"/>
                <w:spacing w:val="-2"/>
                <w:lang w:val="lt-LT"/>
              </w:rPr>
              <w:t>grandines</w:t>
            </w:r>
            <w:r w:rsidRPr="00F3349C">
              <w:rPr>
                <w:rFonts w:ascii="Times New Roman" w:eastAsia="Times New Roman" w:hAnsi="Times New Roman" w:cs="Times New Roman"/>
                <w:spacing w:val="17"/>
                <w:lang w:val="lt-LT"/>
              </w:rPr>
              <w:t xml:space="preserve"> </w:t>
            </w:r>
            <w:r w:rsidRPr="00F3349C">
              <w:rPr>
                <w:rFonts w:ascii="Times New Roman" w:eastAsia="Times New Roman" w:hAnsi="Times New Roman" w:cs="Times New Roman"/>
                <w:spacing w:val="-2"/>
                <w:lang w:val="lt-LT"/>
              </w:rPr>
              <w:t>įvertinti</w:t>
            </w:r>
            <w:r w:rsidRPr="00F3349C">
              <w:rPr>
                <w:rFonts w:ascii="Times New Roman" w:eastAsia="Times New Roman" w:hAnsi="Times New Roman" w:cs="Times New Roman"/>
                <w:spacing w:val="18"/>
                <w:lang w:val="lt-LT"/>
              </w:rPr>
              <w:t xml:space="preserve"> </w:t>
            </w:r>
            <w:r w:rsidRPr="00F3349C">
              <w:rPr>
                <w:rFonts w:ascii="Times New Roman" w:eastAsia="Times New Roman" w:hAnsi="Times New Roman" w:cs="Times New Roman"/>
                <w:spacing w:val="-2"/>
                <w:lang w:val="lt-LT"/>
              </w:rPr>
              <w:t>srovių</w:t>
            </w:r>
            <w:r w:rsidRPr="00F3349C">
              <w:rPr>
                <w:rFonts w:ascii="Times New Roman" w:eastAsia="Times New Roman" w:hAnsi="Times New Roman" w:cs="Times New Roman"/>
                <w:spacing w:val="20"/>
                <w:lang w:val="lt-LT"/>
              </w:rPr>
              <w:t xml:space="preserve"> </w:t>
            </w:r>
            <w:r w:rsidRPr="00F3349C">
              <w:rPr>
                <w:rFonts w:ascii="Times New Roman" w:eastAsia="Times New Roman" w:hAnsi="Times New Roman" w:cs="Times New Roman"/>
                <w:spacing w:val="-2"/>
                <w:lang w:val="lt-LT"/>
              </w:rPr>
              <w:t>pokyčius</w:t>
            </w:r>
            <w:r w:rsidRPr="00F3349C">
              <w:rPr>
                <w:rFonts w:ascii="Times New Roman" w:eastAsia="Times New Roman" w:hAnsi="Times New Roman" w:cs="Times New Roman"/>
                <w:spacing w:val="18"/>
                <w:lang w:val="lt-LT"/>
              </w:rPr>
              <w:t xml:space="preserve"> </w:t>
            </w:r>
            <w:r w:rsidRPr="00F3349C">
              <w:rPr>
                <w:rFonts w:ascii="Times New Roman" w:eastAsia="Times New Roman" w:hAnsi="Times New Roman" w:cs="Times New Roman"/>
                <w:spacing w:val="-1"/>
                <w:lang w:val="lt-LT"/>
              </w:rPr>
              <w:t>dėl</w:t>
            </w:r>
            <w:r w:rsidRPr="00F3349C">
              <w:rPr>
                <w:rFonts w:ascii="Times New Roman" w:eastAsia="Times New Roman" w:hAnsi="Times New Roman" w:cs="Times New Roman"/>
                <w:spacing w:val="16"/>
                <w:lang w:val="lt-LT"/>
              </w:rPr>
              <w:t xml:space="preserve"> </w:t>
            </w:r>
            <w:r w:rsidRPr="00F3349C">
              <w:rPr>
                <w:rFonts w:ascii="Times New Roman" w:eastAsia="Times New Roman" w:hAnsi="Times New Roman" w:cs="Times New Roman"/>
                <w:spacing w:val="-3"/>
                <w:lang w:val="lt-LT"/>
              </w:rPr>
              <w:t>galimo</w:t>
            </w:r>
            <w:r w:rsidRPr="00F3349C">
              <w:rPr>
                <w:rFonts w:ascii="Times New Roman" w:eastAsia="Times New Roman" w:hAnsi="Times New Roman" w:cs="Times New Roman"/>
                <w:spacing w:val="22"/>
                <w:lang w:val="lt-LT"/>
              </w:rPr>
              <w:t xml:space="preserve"> </w:t>
            </w:r>
            <w:r w:rsidRPr="00F3349C">
              <w:rPr>
                <w:rFonts w:ascii="Times New Roman" w:eastAsia="Times New Roman" w:hAnsi="Times New Roman" w:cs="Times New Roman"/>
                <w:spacing w:val="-2"/>
                <w:lang w:val="lt-LT"/>
              </w:rPr>
              <w:t>šešėliavimo</w:t>
            </w:r>
            <w:r w:rsidRPr="00F3349C">
              <w:rPr>
                <w:rFonts w:ascii="Times New Roman" w:eastAsia="Times New Roman" w:hAnsi="Times New Roman" w:cs="Times New Roman"/>
                <w:spacing w:val="22"/>
                <w:lang w:val="lt-LT"/>
              </w:rPr>
              <w:t xml:space="preserve"> </w:t>
            </w:r>
            <w:r w:rsidRPr="00F3349C">
              <w:rPr>
                <w:rFonts w:ascii="Times New Roman" w:eastAsia="Times New Roman" w:hAnsi="Times New Roman" w:cs="Times New Roman"/>
                <w:spacing w:val="-1"/>
                <w:lang w:val="lt-LT"/>
              </w:rPr>
              <w:t>ir</w:t>
            </w:r>
            <w:r w:rsidRPr="00F3349C">
              <w:rPr>
                <w:rFonts w:ascii="Times New Roman" w:eastAsia="Times New Roman" w:hAnsi="Times New Roman" w:cs="Times New Roman"/>
                <w:spacing w:val="21"/>
                <w:lang w:val="lt-LT"/>
              </w:rPr>
              <w:t xml:space="preserve"> </w:t>
            </w:r>
            <w:r w:rsidRPr="00F3349C">
              <w:rPr>
                <w:rFonts w:ascii="Times New Roman" w:eastAsia="Times New Roman" w:hAnsi="Times New Roman" w:cs="Times New Roman"/>
                <w:spacing w:val="-3"/>
                <w:lang w:val="lt-LT"/>
              </w:rPr>
              <w:t>kitų</w:t>
            </w:r>
            <w:r w:rsidRPr="00F3349C">
              <w:rPr>
                <w:rFonts w:ascii="Times New Roman" w:eastAsia="Times New Roman" w:hAnsi="Times New Roman" w:cs="Times New Roman"/>
                <w:spacing w:val="71"/>
                <w:lang w:val="lt-LT"/>
              </w:rPr>
              <w:t xml:space="preserve"> </w:t>
            </w:r>
            <w:r w:rsidRPr="00F3349C">
              <w:rPr>
                <w:rFonts w:ascii="Times New Roman" w:eastAsia="Times New Roman" w:hAnsi="Times New Roman" w:cs="Times New Roman"/>
                <w:spacing w:val="-1"/>
                <w:lang w:val="lt-LT"/>
              </w:rPr>
              <w:t>trukdžių,</w:t>
            </w:r>
            <w:r w:rsidRPr="00F3349C">
              <w:rPr>
                <w:rFonts w:ascii="Times New Roman" w:eastAsia="Times New Roman" w:hAnsi="Times New Roman" w:cs="Times New Roman"/>
                <w:spacing w:val="9"/>
                <w:lang w:val="lt-LT"/>
              </w:rPr>
              <w:t xml:space="preserve"> </w:t>
            </w:r>
            <w:r w:rsidRPr="00F3349C">
              <w:rPr>
                <w:rFonts w:ascii="Times New Roman" w:eastAsia="Times New Roman" w:hAnsi="Times New Roman" w:cs="Times New Roman"/>
                <w:spacing w:val="-2"/>
                <w:lang w:val="lt-LT"/>
              </w:rPr>
              <w:t>bei</w:t>
            </w:r>
            <w:r w:rsidRPr="00F3349C">
              <w:rPr>
                <w:rFonts w:ascii="Times New Roman" w:eastAsia="Times New Roman" w:hAnsi="Times New Roman" w:cs="Times New Roman"/>
                <w:spacing w:val="13"/>
                <w:lang w:val="lt-LT"/>
              </w:rPr>
              <w:t xml:space="preserve"> </w:t>
            </w:r>
            <w:r w:rsidRPr="00F3349C">
              <w:rPr>
                <w:rFonts w:ascii="Times New Roman" w:eastAsia="Times New Roman" w:hAnsi="Times New Roman" w:cs="Times New Roman"/>
                <w:spacing w:val="-2"/>
                <w:lang w:val="lt-LT"/>
              </w:rPr>
              <w:t>užtikrinti</w:t>
            </w:r>
            <w:r w:rsidRPr="00F3349C">
              <w:rPr>
                <w:rFonts w:ascii="Times New Roman" w:eastAsia="Times New Roman" w:hAnsi="Times New Roman" w:cs="Times New Roman"/>
                <w:spacing w:val="11"/>
                <w:lang w:val="lt-LT"/>
              </w:rPr>
              <w:t xml:space="preserve"> </w:t>
            </w:r>
            <w:r w:rsidRPr="00F3349C">
              <w:rPr>
                <w:rFonts w:ascii="Times New Roman" w:eastAsia="Times New Roman" w:hAnsi="Times New Roman" w:cs="Times New Roman"/>
                <w:spacing w:val="-3"/>
                <w:lang w:val="lt-LT"/>
              </w:rPr>
              <w:t>tolygų</w:t>
            </w:r>
            <w:r w:rsidRPr="00F3349C">
              <w:rPr>
                <w:rFonts w:ascii="Times New Roman" w:eastAsia="Times New Roman" w:hAnsi="Times New Roman" w:cs="Times New Roman"/>
                <w:spacing w:val="9"/>
                <w:lang w:val="lt-LT"/>
              </w:rPr>
              <w:t xml:space="preserve"> </w:t>
            </w:r>
            <w:r w:rsidRPr="00F3349C">
              <w:rPr>
                <w:rFonts w:ascii="Times New Roman" w:eastAsia="Times New Roman" w:hAnsi="Times New Roman" w:cs="Times New Roman"/>
                <w:spacing w:val="-1"/>
                <w:lang w:val="lt-LT"/>
              </w:rPr>
              <w:t>fotomodulių</w:t>
            </w:r>
            <w:r w:rsidRPr="00F3349C">
              <w:rPr>
                <w:rFonts w:ascii="Times New Roman" w:eastAsia="Times New Roman" w:hAnsi="Times New Roman" w:cs="Times New Roman"/>
                <w:spacing w:val="7"/>
                <w:lang w:val="lt-LT"/>
              </w:rPr>
              <w:t xml:space="preserve"> </w:t>
            </w:r>
            <w:r w:rsidRPr="00F3349C">
              <w:rPr>
                <w:rFonts w:ascii="Times New Roman" w:eastAsia="Times New Roman" w:hAnsi="Times New Roman" w:cs="Times New Roman"/>
                <w:spacing w:val="-1"/>
                <w:lang w:val="lt-LT"/>
              </w:rPr>
              <w:t>grandinių</w:t>
            </w:r>
            <w:r w:rsidRPr="00F3349C">
              <w:rPr>
                <w:rFonts w:ascii="Times New Roman" w:eastAsia="Times New Roman" w:hAnsi="Times New Roman" w:cs="Times New Roman"/>
                <w:spacing w:val="7"/>
                <w:lang w:val="lt-LT"/>
              </w:rPr>
              <w:t xml:space="preserve"> </w:t>
            </w:r>
            <w:r w:rsidRPr="00F3349C">
              <w:rPr>
                <w:rFonts w:ascii="Times New Roman" w:eastAsia="Times New Roman" w:hAnsi="Times New Roman" w:cs="Times New Roman"/>
                <w:spacing w:val="-1"/>
                <w:lang w:val="lt-LT"/>
              </w:rPr>
              <w:t>darbą</w:t>
            </w:r>
            <w:r w:rsidRPr="00F3349C">
              <w:rPr>
                <w:rFonts w:ascii="Times New Roman" w:eastAsia="Times New Roman" w:hAnsi="Times New Roman" w:cs="Times New Roman"/>
                <w:spacing w:val="9"/>
                <w:lang w:val="lt-LT"/>
              </w:rPr>
              <w:t xml:space="preserve"> </w:t>
            </w:r>
            <w:r w:rsidRPr="00F3349C">
              <w:rPr>
                <w:rFonts w:ascii="Times New Roman" w:eastAsia="Times New Roman" w:hAnsi="Times New Roman" w:cs="Times New Roman"/>
                <w:spacing w:val="-2"/>
                <w:lang w:val="lt-LT"/>
              </w:rPr>
              <w:t>kas</w:t>
            </w:r>
            <w:r w:rsidRPr="00F3349C">
              <w:rPr>
                <w:rFonts w:ascii="Times New Roman" w:eastAsia="Times New Roman" w:hAnsi="Times New Roman" w:cs="Times New Roman"/>
                <w:spacing w:val="9"/>
                <w:lang w:val="lt-LT"/>
              </w:rPr>
              <w:t xml:space="preserve"> </w:t>
            </w:r>
            <w:r w:rsidRPr="00F3349C">
              <w:rPr>
                <w:rFonts w:ascii="Times New Roman" w:eastAsia="Times New Roman" w:hAnsi="Times New Roman" w:cs="Times New Roman"/>
                <w:spacing w:val="-2"/>
                <w:lang w:val="lt-LT"/>
              </w:rPr>
              <w:t>sąlygotų</w:t>
            </w:r>
            <w:r w:rsidRPr="00F3349C">
              <w:rPr>
                <w:rFonts w:ascii="Times New Roman" w:eastAsia="Times New Roman" w:hAnsi="Times New Roman" w:cs="Times New Roman"/>
                <w:spacing w:val="25"/>
                <w:lang w:val="lt-LT"/>
              </w:rPr>
              <w:t xml:space="preserve"> </w:t>
            </w:r>
            <w:r w:rsidRPr="00F3349C">
              <w:rPr>
                <w:rFonts w:ascii="Times New Roman" w:eastAsia="Times New Roman" w:hAnsi="Times New Roman" w:cs="Times New Roman"/>
                <w:spacing w:val="-2"/>
                <w:lang w:val="lt-LT"/>
              </w:rPr>
              <w:t>maksimalų</w:t>
            </w:r>
            <w:r w:rsidRPr="00F3349C">
              <w:rPr>
                <w:rFonts w:ascii="Times New Roman" w:eastAsia="Times New Roman" w:hAnsi="Times New Roman" w:cs="Times New Roman"/>
                <w:spacing w:val="24"/>
                <w:lang w:val="lt-LT"/>
              </w:rPr>
              <w:t xml:space="preserve"> </w:t>
            </w:r>
            <w:r w:rsidRPr="00F3349C">
              <w:rPr>
                <w:rFonts w:ascii="Times New Roman" w:eastAsia="Times New Roman" w:hAnsi="Times New Roman" w:cs="Times New Roman"/>
                <w:spacing w:val="-2"/>
                <w:lang w:val="lt-LT"/>
              </w:rPr>
              <w:t>pagaminamos</w:t>
            </w:r>
            <w:r w:rsidRPr="00F3349C">
              <w:rPr>
                <w:rFonts w:ascii="Times New Roman" w:eastAsia="Times New Roman" w:hAnsi="Times New Roman" w:cs="Times New Roman"/>
                <w:spacing w:val="15"/>
                <w:lang w:val="lt-LT"/>
              </w:rPr>
              <w:t xml:space="preserve"> </w:t>
            </w:r>
            <w:r w:rsidRPr="00F3349C">
              <w:rPr>
                <w:rFonts w:ascii="Times New Roman" w:eastAsia="Times New Roman" w:hAnsi="Times New Roman" w:cs="Times New Roman"/>
                <w:spacing w:val="-1"/>
                <w:lang w:val="lt-LT"/>
              </w:rPr>
              <w:t>elektros</w:t>
            </w:r>
            <w:r w:rsidRPr="00F3349C">
              <w:rPr>
                <w:rFonts w:ascii="Times New Roman" w:eastAsia="Times New Roman" w:hAnsi="Times New Roman" w:cs="Times New Roman"/>
                <w:spacing w:val="24"/>
                <w:lang w:val="lt-LT"/>
              </w:rPr>
              <w:t xml:space="preserve"> </w:t>
            </w:r>
            <w:r w:rsidRPr="00F3349C">
              <w:rPr>
                <w:rFonts w:ascii="Times New Roman" w:eastAsia="Times New Roman" w:hAnsi="Times New Roman" w:cs="Times New Roman"/>
                <w:spacing w:val="-2"/>
                <w:lang w:val="lt-LT"/>
              </w:rPr>
              <w:t>energijos</w:t>
            </w:r>
            <w:r w:rsidRPr="00F3349C">
              <w:rPr>
                <w:rFonts w:ascii="Times New Roman" w:eastAsia="Times New Roman" w:hAnsi="Times New Roman" w:cs="Times New Roman"/>
                <w:spacing w:val="24"/>
                <w:lang w:val="lt-LT"/>
              </w:rPr>
              <w:t xml:space="preserve"> </w:t>
            </w:r>
            <w:r w:rsidRPr="00F3349C">
              <w:rPr>
                <w:rFonts w:ascii="Times New Roman" w:eastAsia="Times New Roman" w:hAnsi="Times New Roman" w:cs="Times New Roman"/>
                <w:spacing w:val="-2"/>
                <w:lang w:val="lt-LT"/>
              </w:rPr>
              <w:t>kiekį.</w:t>
            </w:r>
            <w:r w:rsidRPr="00F3349C">
              <w:rPr>
                <w:rFonts w:ascii="Times New Roman" w:eastAsia="Times New Roman" w:hAnsi="Times New Roman" w:cs="Times New Roman"/>
                <w:spacing w:val="22"/>
                <w:lang w:val="lt-LT"/>
              </w:rPr>
              <w:t xml:space="preserve"> </w:t>
            </w:r>
            <w:r w:rsidRPr="00F3349C">
              <w:rPr>
                <w:rFonts w:ascii="Times New Roman" w:eastAsia="Times New Roman" w:hAnsi="Times New Roman" w:cs="Times New Roman"/>
                <w:spacing w:val="-2"/>
                <w:lang w:val="lt-LT"/>
              </w:rPr>
              <w:t>Paleisti</w:t>
            </w:r>
            <w:r w:rsidRPr="00F3349C">
              <w:rPr>
                <w:rFonts w:ascii="Times New Roman" w:eastAsia="Times New Roman" w:hAnsi="Times New Roman" w:cs="Times New Roman"/>
                <w:spacing w:val="26"/>
                <w:lang w:val="lt-LT"/>
              </w:rPr>
              <w:t xml:space="preserve"> </w:t>
            </w:r>
            <w:r w:rsidRPr="00F3349C">
              <w:rPr>
                <w:rFonts w:ascii="Times New Roman" w:eastAsia="Times New Roman" w:hAnsi="Times New Roman" w:cs="Times New Roman"/>
                <w:spacing w:val="-2"/>
                <w:lang w:val="lt-LT"/>
              </w:rPr>
              <w:t>ir</w:t>
            </w:r>
            <w:r w:rsidRPr="00F3349C">
              <w:rPr>
                <w:rFonts w:ascii="Times New Roman" w:eastAsia="Times New Roman" w:hAnsi="Times New Roman" w:cs="Times New Roman"/>
                <w:spacing w:val="26"/>
                <w:lang w:val="lt-LT"/>
              </w:rPr>
              <w:t xml:space="preserve"> </w:t>
            </w:r>
            <w:r w:rsidRPr="00F3349C">
              <w:rPr>
                <w:rFonts w:ascii="Times New Roman" w:eastAsia="Times New Roman" w:hAnsi="Times New Roman" w:cs="Times New Roman"/>
                <w:spacing w:val="-2"/>
                <w:lang w:val="lt-LT"/>
              </w:rPr>
              <w:t>suderinti</w:t>
            </w:r>
            <w:r w:rsidRPr="00F3349C">
              <w:rPr>
                <w:rFonts w:ascii="Times New Roman" w:eastAsia="Times New Roman" w:hAnsi="Times New Roman" w:cs="Times New Roman"/>
                <w:spacing w:val="25"/>
                <w:lang w:val="lt-LT"/>
              </w:rPr>
              <w:t xml:space="preserve"> </w:t>
            </w:r>
            <w:r w:rsidRPr="00F3349C">
              <w:rPr>
                <w:rFonts w:ascii="Times New Roman" w:eastAsia="Times New Roman" w:hAnsi="Times New Roman" w:cs="Times New Roman"/>
                <w:spacing w:val="-2"/>
                <w:lang w:val="lt-LT"/>
              </w:rPr>
              <w:t>saulės</w:t>
            </w:r>
            <w:r w:rsidRPr="00F3349C">
              <w:rPr>
                <w:rFonts w:ascii="Times New Roman" w:eastAsia="Times New Roman" w:hAnsi="Times New Roman" w:cs="Times New Roman"/>
                <w:spacing w:val="47"/>
                <w:lang w:val="lt-LT"/>
              </w:rPr>
              <w:t xml:space="preserve"> </w:t>
            </w:r>
            <w:r w:rsidRPr="00F3349C">
              <w:rPr>
                <w:rFonts w:ascii="Times New Roman" w:eastAsia="Times New Roman" w:hAnsi="Times New Roman" w:cs="Times New Roman"/>
                <w:spacing w:val="-2"/>
                <w:lang w:val="lt-LT"/>
              </w:rPr>
              <w:t>fotovoltinę</w:t>
            </w:r>
            <w:r w:rsidRPr="00F3349C">
              <w:rPr>
                <w:rFonts w:ascii="Times New Roman" w:eastAsia="Times New Roman" w:hAnsi="Times New Roman" w:cs="Times New Roman"/>
                <w:spacing w:val="26"/>
                <w:lang w:val="lt-LT"/>
              </w:rPr>
              <w:t xml:space="preserve"> </w:t>
            </w:r>
            <w:r w:rsidRPr="00F3349C">
              <w:rPr>
                <w:rFonts w:ascii="Times New Roman" w:eastAsia="Times New Roman" w:hAnsi="Times New Roman" w:cs="Times New Roman"/>
                <w:spacing w:val="-2"/>
                <w:lang w:val="lt-LT"/>
              </w:rPr>
              <w:t>elektrinę.</w:t>
            </w:r>
            <w:r w:rsidRPr="00F3349C">
              <w:rPr>
                <w:rFonts w:ascii="Times New Roman" w:eastAsia="Times New Roman" w:hAnsi="Times New Roman" w:cs="Times New Roman"/>
                <w:spacing w:val="28"/>
                <w:lang w:val="lt-LT"/>
              </w:rPr>
              <w:t xml:space="preserve"> </w:t>
            </w:r>
            <w:r w:rsidRPr="00F3349C">
              <w:rPr>
                <w:rFonts w:ascii="Times New Roman" w:eastAsia="Times New Roman" w:hAnsi="Times New Roman" w:cs="Times New Roman"/>
                <w:spacing w:val="-3"/>
                <w:lang w:val="lt-LT"/>
              </w:rPr>
              <w:t>Suteikti</w:t>
            </w:r>
            <w:r w:rsidRPr="00F3349C">
              <w:rPr>
                <w:rFonts w:ascii="Times New Roman" w:eastAsia="Times New Roman" w:hAnsi="Times New Roman" w:cs="Times New Roman"/>
                <w:spacing w:val="31"/>
                <w:lang w:val="lt-LT"/>
              </w:rPr>
              <w:t xml:space="preserve"> </w:t>
            </w:r>
            <w:r w:rsidRPr="00F3349C">
              <w:rPr>
                <w:rFonts w:ascii="Times New Roman" w:eastAsia="Times New Roman" w:hAnsi="Times New Roman" w:cs="Times New Roman"/>
                <w:spacing w:val="-1"/>
                <w:lang w:val="lt-LT"/>
              </w:rPr>
              <w:t>pilną</w:t>
            </w:r>
            <w:r w:rsidRPr="00F3349C">
              <w:rPr>
                <w:rFonts w:ascii="Times New Roman" w:eastAsia="Times New Roman" w:hAnsi="Times New Roman" w:cs="Times New Roman"/>
                <w:spacing w:val="24"/>
                <w:lang w:val="lt-LT"/>
              </w:rPr>
              <w:t xml:space="preserve"> </w:t>
            </w:r>
            <w:r w:rsidRPr="00F3349C">
              <w:rPr>
                <w:rFonts w:ascii="Times New Roman" w:eastAsia="Times New Roman" w:hAnsi="Times New Roman" w:cs="Times New Roman"/>
                <w:spacing w:val="-2"/>
                <w:lang w:val="lt-LT"/>
              </w:rPr>
              <w:t>instruktažą</w:t>
            </w:r>
            <w:r w:rsidRPr="00F3349C">
              <w:rPr>
                <w:rFonts w:ascii="Times New Roman" w:eastAsia="Times New Roman" w:hAnsi="Times New Roman" w:cs="Times New Roman"/>
                <w:spacing w:val="30"/>
                <w:lang w:val="lt-LT"/>
              </w:rPr>
              <w:t xml:space="preserve"> </w:t>
            </w:r>
            <w:r w:rsidRPr="00F3349C">
              <w:rPr>
                <w:rFonts w:ascii="Times New Roman" w:eastAsia="Times New Roman" w:hAnsi="Times New Roman" w:cs="Times New Roman"/>
                <w:spacing w:val="-2"/>
                <w:lang w:val="lt-LT"/>
              </w:rPr>
              <w:t>Pirkėjo</w:t>
            </w:r>
            <w:r w:rsidRPr="00F3349C">
              <w:rPr>
                <w:rFonts w:ascii="Times New Roman" w:eastAsia="Times New Roman" w:hAnsi="Times New Roman" w:cs="Times New Roman"/>
                <w:spacing w:val="28"/>
                <w:lang w:val="lt-LT"/>
              </w:rPr>
              <w:t xml:space="preserve"> </w:t>
            </w:r>
            <w:r w:rsidRPr="00F3349C">
              <w:rPr>
                <w:rFonts w:ascii="Times New Roman" w:eastAsia="Times New Roman" w:hAnsi="Times New Roman" w:cs="Times New Roman"/>
                <w:spacing w:val="-2"/>
                <w:lang w:val="lt-LT"/>
              </w:rPr>
              <w:t>personalui</w:t>
            </w:r>
            <w:r w:rsidRPr="00F3349C">
              <w:rPr>
                <w:rFonts w:ascii="Times New Roman" w:eastAsia="Times New Roman" w:hAnsi="Times New Roman" w:cs="Times New Roman"/>
                <w:spacing w:val="31"/>
                <w:lang w:val="lt-LT"/>
              </w:rPr>
              <w:t xml:space="preserve"> </w:t>
            </w:r>
            <w:r w:rsidRPr="00F3349C">
              <w:rPr>
                <w:rFonts w:ascii="Times New Roman" w:eastAsia="Times New Roman" w:hAnsi="Times New Roman" w:cs="Times New Roman"/>
                <w:spacing w:val="-3"/>
                <w:lang w:val="lt-LT"/>
              </w:rPr>
              <w:t>dėl</w:t>
            </w:r>
            <w:r w:rsidRPr="00F3349C">
              <w:rPr>
                <w:rFonts w:ascii="Times New Roman" w:eastAsia="Times New Roman" w:hAnsi="Times New Roman" w:cs="Times New Roman"/>
                <w:spacing w:val="28"/>
                <w:lang w:val="lt-LT"/>
              </w:rPr>
              <w:t xml:space="preserve"> </w:t>
            </w:r>
            <w:r w:rsidRPr="00F3349C">
              <w:rPr>
                <w:rFonts w:ascii="Times New Roman" w:eastAsia="Times New Roman" w:hAnsi="Times New Roman" w:cs="Times New Roman"/>
                <w:spacing w:val="-2"/>
                <w:lang w:val="lt-LT"/>
              </w:rPr>
              <w:t>tolimesnio</w:t>
            </w:r>
            <w:r w:rsidRPr="00F3349C">
              <w:rPr>
                <w:rFonts w:ascii="Times New Roman" w:eastAsia="Times New Roman" w:hAnsi="Times New Roman" w:cs="Times New Roman"/>
                <w:spacing w:val="73"/>
                <w:lang w:val="lt-LT"/>
              </w:rPr>
              <w:t xml:space="preserve"> </w:t>
            </w:r>
            <w:r w:rsidRPr="00F3349C">
              <w:rPr>
                <w:rFonts w:ascii="Times New Roman" w:eastAsia="Times New Roman" w:hAnsi="Times New Roman" w:cs="Times New Roman"/>
                <w:spacing w:val="-1"/>
                <w:lang w:val="lt-LT"/>
              </w:rPr>
              <w:t>jos</w:t>
            </w:r>
            <w:r w:rsidRPr="00F3349C">
              <w:rPr>
                <w:rFonts w:ascii="Times New Roman" w:eastAsia="Times New Roman" w:hAnsi="Times New Roman" w:cs="Times New Roman"/>
                <w:spacing w:val="-4"/>
                <w:lang w:val="lt-LT"/>
              </w:rPr>
              <w:t xml:space="preserve"> </w:t>
            </w:r>
            <w:r w:rsidRPr="00F3349C">
              <w:rPr>
                <w:rFonts w:ascii="Times New Roman" w:eastAsia="Times New Roman" w:hAnsi="Times New Roman" w:cs="Times New Roman"/>
                <w:spacing w:val="-3"/>
                <w:lang w:val="lt-LT"/>
              </w:rPr>
              <w:t>eksploatavimo.</w:t>
            </w:r>
            <w:r w:rsidRPr="00F3349C">
              <w:rPr>
                <w:rFonts w:ascii="Times New Roman" w:eastAsia="Times New Roman" w:hAnsi="Times New Roman" w:cs="Times New Roman"/>
                <w:spacing w:val="-5"/>
                <w:lang w:val="lt-LT"/>
              </w:rPr>
              <w:t xml:space="preserve"> </w:t>
            </w:r>
            <w:r w:rsidRPr="00F3349C">
              <w:rPr>
                <w:rFonts w:ascii="Times New Roman" w:eastAsia="Times New Roman" w:hAnsi="Times New Roman" w:cs="Times New Roman"/>
                <w:spacing w:val="-1"/>
                <w:lang w:val="lt-LT"/>
              </w:rPr>
              <w:t>Atlikti</w:t>
            </w:r>
            <w:r w:rsidRPr="00F3349C">
              <w:rPr>
                <w:rFonts w:ascii="Times New Roman" w:eastAsia="Times New Roman" w:hAnsi="Times New Roman" w:cs="Times New Roman"/>
                <w:spacing w:val="-5"/>
                <w:lang w:val="lt-LT"/>
              </w:rPr>
              <w:t xml:space="preserve"> </w:t>
            </w:r>
            <w:r w:rsidRPr="00F3349C">
              <w:rPr>
                <w:rFonts w:ascii="Times New Roman" w:eastAsia="Times New Roman" w:hAnsi="Times New Roman" w:cs="Times New Roman"/>
                <w:spacing w:val="-1"/>
                <w:lang w:val="lt-LT"/>
              </w:rPr>
              <w:t>paleidimo</w:t>
            </w:r>
            <w:r w:rsidRPr="00F3349C">
              <w:rPr>
                <w:rFonts w:ascii="Times New Roman" w:eastAsia="Times New Roman" w:hAnsi="Times New Roman" w:cs="Times New Roman"/>
                <w:spacing w:val="-5"/>
                <w:lang w:val="lt-LT"/>
              </w:rPr>
              <w:t xml:space="preserve"> </w:t>
            </w:r>
            <w:r w:rsidRPr="00F3349C">
              <w:rPr>
                <w:rFonts w:ascii="Times New Roman" w:eastAsia="Times New Roman" w:hAnsi="Times New Roman" w:cs="Times New Roman"/>
                <w:lang w:val="lt-LT"/>
              </w:rPr>
              <w:t>–</w:t>
            </w:r>
            <w:r w:rsidRPr="00F3349C">
              <w:rPr>
                <w:rFonts w:ascii="Times New Roman" w:eastAsia="Times New Roman" w:hAnsi="Times New Roman" w:cs="Times New Roman"/>
                <w:spacing w:val="-6"/>
                <w:lang w:val="lt-LT"/>
              </w:rPr>
              <w:t xml:space="preserve"> </w:t>
            </w:r>
            <w:r w:rsidRPr="00F3349C">
              <w:rPr>
                <w:rFonts w:ascii="Times New Roman" w:eastAsia="Times New Roman" w:hAnsi="Times New Roman" w:cs="Times New Roman"/>
                <w:spacing w:val="-1"/>
                <w:lang w:val="lt-LT"/>
              </w:rPr>
              <w:t>derinimo</w:t>
            </w:r>
            <w:r w:rsidRPr="00F3349C">
              <w:rPr>
                <w:rFonts w:ascii="Times New Roman" w:eastAsia="Times New Roman" w:hAnsi="Times New Roman" w:cs="Times New Roman"/>
                <w:spacing w:val="-5"/>
                <w:lang w:val="lt-LT"/>
              </w:rPr>
              <w:t xml:space="preserve"> </w:t>
            </w:r>
            <w:r w:rsidRPr="00F3349C">
              <w:rPr>
                <w:rFonts w:ascii="Times New Roman" w:eastAsia="Times New Roman" w:hAnsi="Times New Roman" w:cs="Times New Roman"/>
                <w:spacing w:val="-1"/>
                <w:lang w:val="lt-LT"/>
              </w:rPr>
              <w:t>darbus.</w:t>
            </w:r>
            <w:r w:rsidRPr="00F3349C">
              <w:rPr>
                <w:rFonts w:ascii="Times New Roman" w:eastAsia="Times New Roman" w:hAnsi="Times New Roman" w:cs="Times New Roman"/>
                <w:spacing w:val="-7"/>
                <w:lang w:val="lt-LT"/>
              </w:rPr>
              <w:t xml:space="preserve"> </w:t>
            </w:r>
            <w:r w:rsidRPr="00F3349C">
              <w:rPr>
                <w:rFonts w:ascii="Times New Roman" w:eastAsia="Times New Roman" w:hAnsi="Times New Roman" w:cs="Times New Roman"/>
                <w:spacing w:val="-1"/>
                <w:lang w:val="lt-LT"/>
              </w:rPr>
              <w:t>Gauti</w:t>
            </w:r>
            <w:r w:rsidRPr="00F3349C">
              <w:rPr>
                <w:rFonts w:ascii="Times New Roman" w:eastAsia="Times New Roman" w:hAnsi="Times New Roman" w:cs="Times New Roman"/>
                <w:spacing w:val="69"/>
                <w:lang w:val="lt-LT"/>
              </w:rPr>
              <w:t xml:space="preserve"> </w:t>
            </w:r>
            <w:r w:rsidRPr="00F3349C">
              <w:rPr>
                <w:rFonts w:ascii="Times New Roman" w:eastAsia="Times New Roman" w:hAnsi="Times New Roman" w:cs="Times New Roman"/>
                <w:lang w:val="lt-LT"/>
              </w:rPr>
              <w:t>VEI</w:t>
            </w:r>
            <w:r w:rsidRPr="00F3349C">
              <w:rPr>
                <w:rFonts w:ascii="Times New Roman" w:eastAsia="Times New Roman" w:hAnsi="Times New Roman" w:cs="Times New Roman"/>
                <w:spacing w:val="35"/>
                <w:lang w:val="lt-LT"/>
              </w:rPr>
              <w:t xml:space="preserve"> </w:t>
            </w:r>
            <w:r w:rsidRPr="00F3349C">
              <w:rPr>
                <w:rFonts w:ascii="Times New Roman" w:eastAsia="Times New Roman" w:hAnsi="Times New Roman" w:cs="Times New Roman"/>
                <w:spacing w:val="-1"/>
                <w:lang w:val="lt-LT"/>
              </w:rPr>
              <w:t>pažymą</w:t>
            </w:r>
            <w:r w:rsidRPr="00F3349C">
              <w:rPr>
                <w:rFonts w:ascii="Times New Roman" w:eastAsia="Times New Roman" w:hAnsi="Times New Roman" w:cs="Times New Roman"/>
                <w:spacing w:val="39"/>
                <w:lang w:val="lt-LT"/>
              </w:rPr>
              <w:t xml:space="preserve"> </w:t>
            </w:r>
            <w:r w:rsidRPr="00F3349C">
              <w:rPr>
                <w:rFonts w:ascii="Times New Roman" w:eastAsia="Times New Roman" w:hAnsi="Times New Roman" w:cs="Times New Roman"/>
                <w:spacing w:val="-1"/>
                <w:lang w:val="lt-LT"/>
              </w:rPr>
              <w:t>apie</w:t>
            </w:r>
            <w:r w:rsidRPr="00F3349C">
              <w:rPr>
                <w:rFonts w:ascii="Times New Roman" w:eastAsia="Times New Roman" w:hAnsi="Times New Roman" w:cs="Times New Roman"/>
                <w:spacing w:val="41"/>
                <w:lang w:val="lt-LT"/>
              </w:rPr>
              <w:t xml:space="preserve"> </w:t>
            </w:r>
            <w:r w:rsidRPr="00F3349C">
              <w:rPr>
                <w:rFonts w:ascii="Times New Roman" w:eastAsia="Times New Roman" w:hAnsi="Times New Roman" w:cs="Times New Roman"/>
                <w:spacing w:val="-2"/>
                <w:lang w:val="lt-LT"/>
              </w:rPr>
              <w:t>elektrinės</w:t>
            </w:r>
            <w:r w:rsidRPr="00F3349C">
              <w:rPr>
                <w:rFonts w:ascii="Times New Roman" w:eastAsia="Times New Roman" w:hAnsi="Times New Roman" w:cs="Times New Roman"/>
                <w:spacing w:val="40"/>
                <w:lang w:val="lt-LT"/>
              </w:rPr>
              <w:t xml:space="preserve"> </w:t>
            </w:r>
            <w:r w:rsidRPr="00F3349C">
              <w:rPr>
                <w:rFonts w:ascii="Times New Roman" w:eastAsia="Times New Roman" w:hAnsi="Times New Roman" w:cs="Times New Roman"/>
                <w:spacing w:val="-2"/>
                <w:lang w:val="lt-LT"/>
              </w:rPr>
              <w:t>atitikimą</w:t>
            </w:r>
            <w:r w:rsidRPr="00F3349C">
              <w:rPr>
                <w:rFonts w:ascii="Times New Roman" w:eastAsia="Times New Roman" w:hAnsi="Times New Roman" w:cs="Times New Roman"/>
                <w:spacing w:val="39"/>
                <w:lang w:val="lt-LT"/>
              </w:rPr>
              <w:t xml:space="preserve"> </w:t>
            </w:r>
            <w:r w:rsidRPr="00F3349C">
              <w:rPr>
                <w:rFonts w:ascii="Times New Roman" w:eastAsia="Times New Roman" w:hAnsi="Times New Roman" w:cs="Times New Roman"/>
                <w:spacing w:val="-1"/>
                <w:lang w:val="lt-LT"/>
              </w:rPr>
              <w:t>keliamiems</w:t>
            </w:r>
            <w:r w:rsidRPr="00F3349C">
              <w:rPr>
                <w:rFonts w:ascii="Times New Roman" w:eastAsia="Times New Roman" w:hAnsi="Times New Roman" w:cs="Times New Roman"/>
                <w:spacing w:val="37"/>
                <w:lang w:val="lt-LT"/>
              </w:rPr>
              <w:t xml:space="preserve"> </w:t>
            </w:r>
            <w:r w:rsidRPr="00F3349C">
              <w:rPr>
                <w:rFonts w:ascii="Times New Roman" w:eastAsia="Times New Roman" w:hAnsi="Times New Roman" w:cs="Times New Roman"/>
                <w:spacing w:val="-1"/>
                <w:lang w:val="lt-LT"/>
              </w:rPr>
              <w:t>reikalavimams.</w:t>
            </w:r>
            <w:r w:rsidRPr="00F3349C">
              <w:rPr>
                <w:rFonts w:ascii="Times New Roman" w:eastAsia="Times New Roman" w:hAnsi="Times New Roman" w:cs="Times New Roman"/>
                <w:spacing w:val="40"/>
                <w:lang w:val="lt-LT"/>
              </w:rPr>
              <w:t xml:space="preserve"> </w:t>
            </w:r>
            <w:r w:rsidRPr="00F3349C">
              <w:rPr>
                <w:rFonts w:ascii="Times New Roman" w:eastAsia="Times New Roman" w:hAnsi="Times New Roman" w:cs="Times New Roman"/>
                <w:spacing w:val="-1"/>
                <w:lang w:val="lt-LT"/>
              </w:rPr>
              <w:t>Gauti</w:t>
            </w:r>
            <w:r w:rsidRPr="00F3349C">
              <w:rPr>
                <w:rFonts w:ascii="Times New Roman" w:eastAsia="Times New Roman" w:hAnsi="Times New Roman" w:cs="Times New Roman"/>
                <w:spacing w:val="37"/>
                <w:lang w:val="lt-LT"/>
              </w:rPr>
              <w:t xml:space="preserve"> </w:t>
            </w:r>
            <w:r w:rsidRPr="00F3349C">
              <w:rPr>
                <w:rFonts w:ascii="Times New Roman" w:eastAsia="Times New Roman" w:hAnsi="Times New Roman" w:cs="Times New Roman"/>
                <w:spacing w:val="-1"/>
                <w:lang w:val="lt-LT"/>
              </w:rPr>
              <w:t>iš</w:t>
            </w:r>
            <w:r w:rsidRPr="00F3349C">
              <w:rPr>
                <w:rFonts w:ascii="Times New Roman" w:eastAsia="Times New Roman" w:hAnsi="Times New Roman" w:cs="Times New Roman"/>
                <w:spacing w:val="43"/>
                <w:lang w:val="lt-LT"/>
              </w:rPr>
              <w:t xml:space="preserve"> </w:t>
            </w:r>
            <w:r w:rsidRPr="00F3349C">
              <w:rPr>
                <w:rFonts w:ascii="Times New Roman" w:eastAsia="Times New Roman" w:hAnsi="Times New Roman" w:cs="Times New Roman"/>
                <w:spacing w:val="-1"/>
                <w:lang w:val="lt-LT"/>
              </w:rPr>
              <w:t>valstybės</w:t>
            </w:r>
            <w:r w:rsidRPr="00F3349C">
              <w:rPr>
                <w:rFonts w:ascii="Times New Roman" w:eastAsia="Times New Roman" w:hAnsi="Times New Roman" w:cs="Times New Roman"/>
                <w:lang w:val="lt-LT"/>
              </w:rPr>
              <w:t xml:space="preserve"> </w:t>
            </w:r>
            <w:r w:rsidRPr="00F3349C">
              <w:rPr>
                <w:rFonts w:ascii="Times New Roman" w:eastAsia="Times New Roman" w:hAnsi="Times New Roman" w:cs="Times New Roman"/>
                <w:spacing w:val="-1"/>
                <w:lang w:val="lt-LT"/>
              </w:rPr>
              <w:t>institucijų</w:t>
            </w:r>
            <w:r w:rsidRPr="00F3349C">
              <w:rPr>
                <w:rFonts w:ascii="Times New Roman" w:eastAsia="Times New Roman" w:hAnsi="Times New Roman" w:cs="Times New Roman"/>
                <w:spacing w:val="-2"/>
                <w:lang w:val="lt-LT"/>
              </w:rPr>
              <w:t xml:space="preserve"> leidimą</w:t>
            </w:r>
            <w:r w:rsidRPr="00F3349C">
              <w:rPr>
                <w:rFonts w:ascii="Times New Roman" w:eastAsia="Times New Roman" w:hAnsi="Times New Roman" w:cs="Times New Roman"/>
                <w:spacing w:val="1"/>
                <w:lang w:val="lt-LT"/>
              </w:rPr>
              <w:t xml:space="preserve"> </w:t>
            </w:r>
            <w:r w:rsidRPr="00F3349C">
              <w:rPr>
                <w:rFonts w:ascii="Times New Roman" w:eastAsia="Times New Roman" w:hAnsi="Times New Roman" w:cs="Times New Roman"/>
                <w:spacing w:val="-2"/>
                <w:lang w:val="lt-LT"/>
              </w:rPr>
              <w:t>gaminti</w:t>
            </w:r>
            <w:r w:rsidRPr="00F3349C">
              <w:rPr>
                <w:rFonts w:ascii="Times New Roman" w:eastAsia="Times New Roman" w:hAnsi="Times New Roman" w:cs="Times New Roman"/>
                <w:spacing w:val="2"/>
                <w:lang w:val="lt-LT"/>
              </w:rPr>
              <w:t xml:space="preserve"> </w:t>
            </w:r>
            <w:r w:rsidRPr="00F3349C">
              <w:rPr>
                <w:rFonts w:ascii="Times New Roman" w:eastAsia="Times New Roman" w:hAnsi="Times New Roman" w:cs="Times New Roman"/>
                <w:spacing w:val="-1"/>
                <w:lang w:val="lt-LT"/>
              </w:rPr>
              <w:t>elektros</w:t>
            </w:r>
            <w:r w:rsidRPr="00F3349C">
              <w:rPr>
                <w:rFonts w:ascii="Times New Roman" w:eastAsia="Times New Roman" w:hAnsi="Times New Roman" w:cs="Times New Roman"/>
                <w:spacing w:val="-2"/>
                <w:lang w:val="lt-LT"/>
              </w:rPr>
              <w:t xml:space="preserve"> </w:t>
            </w:r>
            <w:r w:rsidRPr="00F3349C">
              <w:rPr>
                <w:rFonts w:ascii="Times New Roman" w:eastAsia="Times New Roman" w:hAnsi="Times New Roman" w:cs="Times New Roman"/>
                <w:spacing w:val="-1"/>
                <w:lang w:val="lt-LT"/>
              </w:rPr>
              <w:t>energiją ir jį</w:t>
            </w:r>
            <w:r w:rsidRPr="00F3349C">
              <w:rPr>
                <w:rFonts w:ascii="Times New Roman" w:eastAsia="Times New Roman" w:hAnsi="Times New Roman" w:cs="Times New Roman"/>
                <w:spacing w:val="2"/>
                <w:lang w:val="lt-LT"/>
              </w:rPr>
              <w:t xml:space="preserve"> </w:t>
            </w:r>
            <w:r w:rsidRPr="00F3349C">
              <w:rPr>
                <w:rFonts w:ascii="Times New Roman" w:eastAsia="Times New Roman" w:hAnsi="Times New Roman" w:cs="Times New Roman"/>
                <w:spacing w:val="-2"/>
                <w:lang w:val="lt-LT"/>
              </w:rPr>
              <w:t>pateikti</w:t>
            </w:r>
            <w:r w:rsidRPr="00F3349C">
              <w:rPr>
                <w:rFonts w:ascii="Times New Roman" w:eastAsia="Times New Roman" w:hAnsi="Times New Roman" w:cs="Times New Roman"/>
                <w:spacing w:val="2"/>
                <w:lang w:val="lt-LT"/>
              </w:rPr>
              <w:t xml:space="preserve"> </w:t>
            </w:r>
            <w:r w:rsidRPr="00F3349C">
              <w:rPr>
                <w:rFonts w:ascii="Times New Roman" w:eastAsia="Times New Roman" w:hAnsi="Times New Roman" w:cs="Times New Roman"/>
                <w:spacing w:val="-2"/>
                <w:lang w:val="lt-LT"/>
              </w:rPr>
              <w:t>Užsakovui.</w:t>
            </w:r>
          </w:p>
        </w:tc>
      </w:tr>
    </w:tbl>
    <w:p w14:paraId="012563E6" w14:textId="77777777" w:rsidR="009B1F2E" w:rsidRPr="00F3349C" w:rsidRDefault="009B1F2E" w:rsidP="009B1F2E">
      <w:pPr>
        <w:widowControl w:val="0"/>
        <w:tabs>
          <w:tab w:val="left" w:pos="385"/>
        </w:tabs>
        <w:ind w:firstLine="567"/>
        <w:jc w:val="both"/>
        <w:rPr>
          <w:b/>
          <w:spacing w:val="-2"/>
          <w:sz w:val="22"/>
          <w:szCs w:val="22"/>
        </w:rPr>
      </w:pPr>
    </w:p>
    <w:p w14:paraId="1B8DE9AA" w14:textId="72773FF6" w:rsidR="00801F03" w:rsidRPr="00F3349C" w:rsidRDefault="0058427F" w:rsidP="003F53CC">
      <w:pPr>
        <w:widowControl w:val="0"/>
        <w:tabs>
          <w:tab w:val="left" w:pos="282"/>
        </w:tabs>
        <w:rPr>
          <w:sz w:val="22"/>
          <w:szCs w:val="22"/>
        </w:rPr>
      </w:pPr>
      <w:r w:rsidRPr="00F3349C">
        <w:rPr>
          <w:b/>
          <w:spacing w:val="-2"/>
          <w:sz w:val="22"/>
          <w:szCs w:val="22"/>
        </w:rPr>
        <w:tab/>
      </w:r>
      <w:r w:rsidR="00801F03" w:rsidRPr="00F3349C">
        <w:rPr>
          <w:b/>
          <w:spacing w:val="-2"/>
          <w:sz w:val="22"/>
          <w:szCs w:val="22"/>
        </w:rPr>
        <w:t>3. lentelė.</w:t>
      </w:r>
      <w:r w:rsidR="00801F03" w:rsidRPr="00F3349C">
        <w:rPr>
          <w:b/>
          <w:spacing w:val="-3"/>
          <w:sz w:val="22"/>
          <w:szCs w:val="22"/>
        </w:rPr>
        <w:t xml:space="preserve"> </w:t>
      </w:r>
      <w:r w:rsidR="00801F03" w:rsidRPr="00F3349C">
        <w:rPr>
          <w:b/>
          <w:spacing w:val="-1"/>
          <w:sz w:val="22"/>
          <w:szCs w:val="22"/>
        </w:rPr>
        <w:t>Pagrindiniai</w:t>
      </w:r>
      <w:r w:rsidR="00801F03" w:rsidRPr="00F3349C">
        <w:rPr>
          <w:b/>
          <w:spacing w:val="2"/>
          <w:sz w:val="22"/>
          <w:szCs w:val="22"/>
        </w:rPr>
        <w:t xml:space="preserve"> </w:t>
      </w:r>
      <w:r w:rsidR="00801F03" w:rsidRPr="00F3349C">
        <w:rPr>
          <w:b/>
          <w:spacing w:val="-2"/>
          <w:sz w:val="22"/>
          <w:szCs w:val="22"/>
        </w:rPr>
        <w:t>reikalavimai fotomoduliams</w:t>
      </w:r>
      <w:r w:rsidR="00801F03" w:rsidRPr="00F3349C">
        <w:rPr>
          <w:b/>
          <w:spacing w:val="-1"/>
          <w:sz w:val="22"/>
          <w:szCs w:val="22"/>
        </w:rPr>
        <w:t>:</w:t>
      </w:r>
    </w:p>
    <w:tbl>
      <w:tblPr>
        <w:tblW w:w="0" w:type="auto"/>
        <w:tblInd w:w="137" w:type="dxa"/>
        <w:tblLayout w:type="fixed"/>
        <w:tblLook w:val="0000" w:firstRow="0" w:lastRow="0" w:firstColumn="0" w:lastColumn="0" w:noHBand="0" w:noVBand="0"/>
      </w:tblPr>
      <w:tblGrid>
        <w:gridCol w:w="851"/>
        <w:gridCol w:w="3557"/>
        <w:gridCol w:w="1971"/>
        <w:gridCol w:w="3118"/>
      </w:tblGrid>
      <w:tr w:rsidR="00801F03" w:rsidRPr="00F3349C" w14:paraId="1781D109" w14:textId="77777777" w:rsidTr="004765E3">
        <w:tc>
          <w:tcPr>
            <w:tcW w:w="851" w:type="dxa"/>
            <w:tcBorders>
              <w:top w:val="single" w:sz="4" w:space="0" w:color="000000"/>
              <w:left w:val="single" w:sz="4" w:space="0" w:color="000000"/>
              <w:bottom w:val="single" w:sz="4" w:space="0" w:color="000000"/>
            </w:tcBorders>
            <w:shd w:val="clear" w:color="auto" w:fill="auto"/>
          </w:tcPr>
          <w:p w14:paraId="4A6B6554" w14:textId="77777777" w:rsidR="00801F03" w:rsidRPr="00F3349C" w:rsidRDefault="00801F03" w:rsidP="008D2BBF">
            <w:pPr>
              <w:widowControl w:val="0"/>
              <w:spacing w:line="100" w:lineRule="atLeast"/>
              <w:rPr>
                <w:b/>
                <w:sz w:val="22"/>
                <w:szCs w:val="22"/>
              </w:rPr>
            </w:pPr>
            <w:r w:rsidRPr="00F3349C">
              <w:rPr>
                <w:b/>
                <w:sz w:val="22"/>
                <w:szCs w:val="22"/>
              </w:rPr>
              <w:t>Eil. Nr.</w:t>
            </w:r>
          </w:p>
        </w:tc>
        <w:tc>
          <w:tcPr>
            <w:tcW w:w="3557" w:type="dxa"/>
            <w:tcBorders>
              <w:top w:val="single" w:sz="4" w:space="0" w:color="000000"/>
              <w:left w:val="single" w:sz="4" w:space="0" w:color="000000"/>
              <w:bottom w:val="single" w:sz="4" w:space="0" w:color="000000"/>
            </w:tcBorders>
            <w:shd w:val="clear" w:color="auto" w:fill="auto"/>
          </w:tcPr>
          <w:p w14:paraId="151B17FE" w14:textId="77777777" w:rsidR="00801F03" w:rsidRPr="00F3349C" w:rsidRDefault="00801F03" w:rsidP="008D2BBF">
            <w:pPr>
              <w:widowControl w:val="0"/>
              <w:spacing w:line="100" w:lineRule="atLeast"/>
              <w:jc w:val="center"/>
              <w:rPr>
                <w:b/>
                <w:sz w:val="22"/>
                <w:szCs w:val="22"/>
              </w:rPr>
            </w:pPr>
            <w:r w:rsidRPr="00F3349C">
              <w:rPr>
                <w:b/>
                <w:sz w:val="22"/>
                <w:szCs w:val="22"/>
              </w:rPr>
              <w:t>Techniniai ir kokybiniai parametrai ir rodikliai</w:t>
            </w:r>
          </w:p>
        </w:tc>
        <w:tc>
          <w:tcPr>
            <w:tcW w:w="1971" w:type="dxa"/>
            <w:tcBorders>
              <w:top w:val="single" w:sz="4" w:space="0" w:color="000000"/>
              <w:left w:val="single" w:sz="4" w:space="0" w:color="000000"/>
              <w:bottom w:val="single" w:sz="4" w:space="0" w:color="000000"/>
            </w:tcBorders>
            <w:shd w:val="clear" w:color="auto" w:fill="auto"/>
          </w:tcPr>
          <w:p w14:paraId="4B7421E5" w14:textId="77777777" w:rsidR="00801F03" w:rsidRPr="00F3349C" w:rsidRDefault="00801F03" w:rsidP="008D2BBF">
            <w:pPr>
              <w:widowControl w:val="0"/>
              <w:spacing w:line="100" w:lineRule="atLeast"/>
              <w:jc w:val="center"/>
              <w:rPr>
                <w:b/>
                <w:sz w:val="22"/>
                <w:szCs w:val="22"/>
              </w:rPr>
            </w:pPr>
            <w:r w:rsidRPr="00F3349C">
              <w:rPr>
                <w:b/>
                <w:sz w:val="22"/>
                <w:szCs w:val="22"/>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4537FE" w14:textId="77777777" w:rsidR="00801F03" w:rsidRPr="00F3349C" w:rsidRDefault="00801F03" w:rsidP="008D2BBF">
            <w:pPr>
              <w:widowControl w:val="0"/>
              <w:spacing w:line="100" w:lineRule="atLeast"/>
              <w:jc w:val="center"/>
              <w:rPr>
                <w:sz w:val="22"/>
                <w:szCs w:val="22"/>
              </w:rPr>
            </w:pPr>
            <w:r w:rsidRPr="00F3349C">
              <w:rPr>
                <w:b/>
                <w:sz w:val="22"/>
                <w:szCs w:val="22"/>
              </w:rPr>
              <w:t>Pastabos</w:t>
            </w:r>
          </w:p>
        </w:tc>
      </w:tr>
      <w:tr w:rsidR="00801F03" w:rsidRPr="00F3349C" w14:paraId="508651ED" w14:textId="77777777" w:rsidTr="0058427F">
        <w:tc>
          <w:tcPr>
            <w:tcW w:w="851" w:type="dxa"/>
            <w:tcBorders>
              <w:top w:val="single" w:sz="4" w:space="0" w:color="000000"/>
              <w:left w:val="single" w:sz="4" w:space="0" w:color="000000"/>
              <w:bottom w:val="single" w:sz="4" w:space="0" w:color="000000"/>
            </w:tcBorders>
            <w:shd w:val="clear" w:color="auto" w:fill="FFFFFF"/>
          </w:tcPr>
          <w:p w14:paraId="6A3CFDDD" w14:textId="77777777" w:rsidR="00801F03" w:rsidRPr="00F3349C" w:rsidRDefault="00801F03" w:rsidP="008D2BBF">
            <w:pPr>
              <w:widowControl w:val="0"/>
              <w:spacing w:line="100" w:lineRule="atLeast"/>
              <w:rPr>
                <w:b/>
                <w:bCs/>
                <w:sz w:val="22"/>
                <w:szCs w:val="22"/>
              </w:rPr>
            </w:pPr>
            <w:r w:rsidRPr="00F3349C">
              <w:rPr>
                <w:sz w:val="22"/>
                <w:szCs w:val="22"/>
              </w:rPr>
              <w:t>1.</w:t>
            </w:r>
          </w:p>
        </w:tc>
        <w:tc>
          <w:tcPr>
            <w:tcW w:w="3557" w:type="dxa"/>
            <w:tcBorders>
              <w:top w:val="single" w:sz="4" w:space="0" w:color="000000"/>
              <w:left w:val="single" w:sz="4" w:space="0" w:color="000000"/>
              <w:bottom w:val="single" w:sz="4" w:space="0" w:color="000000"/>
            </w:tcBorders>
            <w:shd w:val="clear" w:color="auto" w:fill="FFFFFF"/>
          </w:tcPr>
          <w:p w14:paraId="40E3FEF2" w14:textId="77777777" w:rsidR="00801F03" w:rsidRPr="00F3349C" w:rsidRDefault="00801F03" w:rsidP="002B72B3">
            <w:pPr>
              <w:widowControl w:val="0"/>
              <w:spacing w:line="100" w:lineRule="atLeast"/>
              <w:jc w:val="both"/>
              <w:rPr>
                <w:sz w:val="22"/>
                <w:szCs w:val="22"/>
              </w:rPr>
            </w:pPr>
            <w:r w:rsidRPr="00F3349C">
              <w:rPr>
                <w:b/>
                <w:bCs/>
                <w:sz w:val="22"/>
                <w:szCs w:val="22"/>
              </w:rPr>
              <w:t>Siūlomų fotoelektrinių modulių gamintojas turi atitikti ne mažesnius nei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05B866D4" w14:textId="77777777" w:rsidR="00801F03" w:rsidRPr="00F3349C" w:rsidRDefault="00801F03" w:rsidP="002B72B3">
            <w:pPr>
              <w:widowControl w:val="0"/>
              <w:snapToGrid w:val="0"/>
              <w:spacing w:line="100" w:lineRule="atLeast"/>
              <w:ind w:firstLine="720"/>
              <w:jc w:val="both"/>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4D8F7C" w14:textId="1748986C" w:rsidR="00801F03" w:rsidRPr="00F3349C" w:rsidRDefault="00801F03" w:rsidP="00FE4B86">
            <w:pPr>
              <w:widowControl w:val="0"/>
              <w:spacing w:line="100" w:lineRule="atLeast"/>
              <w:jc w:val="both"/>
              <w:rPr>
                <w:sz w:val="22"/>
                <w:szCs w:val="22"/>
              </w:rPr>
            </w:pPr>
            <w:r w:rsidRPr="00F3349C">
              <w:rPr>
                <w:sz w:val="22"/>
                <w:szCs w:val="22"/>
              </w:rPr>
              <w:t>Pateikiama atitikties deklaracija ir sertifikatų ko</w:t>
            </w:r>
            <w:r w:rsidR="002B72B3" w:rsidRPr="00F3349C">
              <w:rPr>
                <w:sz w:val="22"/>
                <w:szCs w:val="22"/>
              </w:rPr>
              <w:t>pijos (kopijos leidžiamos anglų</w:t>
            </w:r>
            <w:r w:rsidR="005F4A9A" w:rsidRPr="00F3349C">
              <w:rPr>
                <w:sz w:val="22"/>
                <w:szCs w:val="22"/>
              </w:rPr>
              <w:t>/vokiečių</w:t>
            </w:r>
            <w:r w:rsidR="00FE4B86" w:rsidRPr="00F3349C">
              <w:rPr>
                <w:sz w:val="22"/>
                <w:szCs w:val="22"/>
              </w:rPr>
              <w:t xml:space="preserve"> </w:t>
            </w:r>
            <w:r w:rsidRPr="00F3349C">
              <w:rPr>
                <w:sz w:val="22"/>
                <w:szCs w:val="22"/>
              </w:rPr>
              <w:t xml:space="preserve"> kalba)</w:t>
            </w:r>
          </w:p>
        </w:tc>
      </w:tr>
      <w:tr w:rsidR="00801F03" w:rsidRPr="00F3349C" w14:paraId="07DE7D09" w14:textId="77777777" w:rsidTr="0058427F">
        <w:tc>
          <w:tcPr>
            <w:tcW w:w="851" w:type="dxa"/>
            <w:tcBorders>
              <w:top w:val="single" w:sz="4" w:space="0" w:color="000000"/>
              <w:left w:val="single" w:sz="4" w:space="0" w:color="000000"/>
              <w:bottom w:val="single" w:sz="4" w:space="0" w:color="000000"/>
            </w:tcBorders>
            <w:shd w:val="clear" w:color="auto" w:fill="FFFFFF"/>
          </w:tcPr>
          <w:p w14:paraId="4C01CEAF" w14:textId="77777777" w:rsidR="00801F03" w:rsidRPr="00F3349C" w:rsidRDefault="00801F03" w:rsidP="008D2BBF">
            <w:pPr>
              <w:widowControl w:val="0"/>
              <w:spacing w:line="100" w:lineRule="atLeast"/>
              <w:rPr>
                <w:sz w:val="22"/>
                <w:szCs w:val="22"/>
              </w:rPr>
            </w:pPr>
            <w:r w:rsidRPr="00F3349C">
              <w:rPr>
                <w:sz w:val="22"/>
                <w:szCs w:val="22"/>
              </w:rPr>
              <w:t>1.1</w:t>
            </w:r>
          </w:p>
        </w:tc>
        <w:tc>
          <w:tcPr>
            <w:tcW w:w="3557" w:type="dxa"/>
            <w:tcBorders>
              <w:top w:val="single" w:sz="4" w:space="0" w:color="000000"/>
              <w:left w:val="single" w:sz="4" w:space="0" w:color="000000"/>
              <w:bottom w:val="single" w:sz="4" w:space="0" w:color="000000"/>
            </w:tcBorders>
            <w:shd w:val="clear" w:color="auto" w:fill="FFFFFF"/>
          </w:tcPr>
          <w:p w14:paraId="7C62E464" w14:textId="77777777" w:rsidR="00801F03" w:rsidRPr="00F3349C" w:rsidRDefault="00801F03" w:rsidP="008D2BBF">
            <w:pPr>
              <w:widowControl w:val="0"/>
              <w:spacing w:line="100" w:lineRule="atLeast"/>
              <w:rPr>
                <w:sz w:val="22"/>
                <w:szCs w:val="22"/>
              </w:rPr>
            </w:pPr>
            <w:r w:rsidRPr="00F3349C">
              <w:rPr>
                <w:sz w:val="22"/>
                <w:szCs w:val="22"/>
              </w:rPr>
              <w:t>ISO 9001</w:t>
            </w:r>
          </w:p>
        </w:tc>
        <w:tc>
          <w:tcPr>
            <w:tcW w:w="1971" w:type="dxa"/>
            <w:tcBorders>
              <w:top w:val="single" w:sz="4" w:space="0" w:color="000000"/>
              <w:left w:val="single" w:sz="4" w:space="0" w:color="000000"/>
              <w:bottom w:val="single" w:sz="4" w:space="0" w:color="000000"/>
            </w:tcBorders>
            <w:shd w:val="clear" w:color="auto" w:fill="FFFFFF"/>
          </w:tcPr>
          <w:p w14:paraId="78E0C1D7"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795C80"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6A7C4895" w14:textId="77777777" w:rsidTr="0058427F">
        <w:tc>
          <w:tcPr>
            <w:tcW w:w="851" w:type="dxa"/>
            <w:tcBorders>
              <w:top w:val="single" w:sz="4" w:space="0" w:color="000000"/>
              <w:left w:val="single" w:sz="4" w:space="0" w:color="000000"/>
              <w:bottom w:val="single" w:sz="4" w:space="0" w:color="000000"/>
            </w:tcBorders>
            <w:shd w:val="clear" w:color="auto" w:fill="FFFFFF"/>
          </w:tcPr>
          <w:p w14:paraId="7D6F7046" w14:textId="77777777" w:rsidR="00801F03" w:rsidRPr="00F3349C" w:rsidRDefault="00801F03" w:rsidP="008D2BBF">
            <w:pPr>
              <w:widowControl w:val="0"/>
              <w:spacing w:line="100" w:lineRule="atLeast"/>
              <w:rPr>
                <w:color w:val="000000"/>
                <w:sz w:val="22"/>
                <w:szCs w:val="22"/>
              </w:rPr>
            </w:pPr>
            <w:r w:rsidRPr="00F3349C">
              <w:rPr>
                <w:sz w:val="22"/>
                <w:szCs w:val="22"/>
              </w:rPr>
              <w:t>1.2</w:t>
            </w:r>
          </w:p>
        </w:tc>
        <w:tc>
          <w:tcPr>
            <w:tcW w:w="3557" w:type="dxa"/>
            <w:tcBorders>
              <w:top w:val="single" w:sz="4" w:space="0" w:color="000000"/>
              <w:left w:val="single" w:sz="4" w:space="0" w:color="000000"/>
              <w:bottom w:val="single" w:sz="4" w:space="0" w:color="000000"/>
            </w:tcBorders>
            <w:shd w:val="clear" w:color="auto" w:fill="FFFFFF"/>
          </w:tcPr>
          <w:p w14:paraId="37331B80" w14:textId="77777777" w:rsidR="00801F03" w:rsidRPr="00F3349C" w:rsidRDefault="00801F03" w:rsidP="008D2BBF">
            <w:pPr>
              <w:widowControl w:val="0"/>
              <w:spacing w:line="100" w:lineRule="atLeast"/>
              <w:rPr>
                <w:sz w:val="22"/>
                <w:szCs w:val="22"/>
              </w:rPr>
            </w:pPr>
            <w:r w:rsidRPr="00F3349C">
              <w:rPr>
                <w:color w:val="000000"/>
                <w:sz w:val="22"/>
                <w:szCs w:val="22"/>
              </w:rPr>
              <w:t>ISO 14001</w:t>
            </w:r>
          </w:p>
        </w:tc>
        <w:tc>
          <w:tcPr>
            <w:tcW w:w="1971" w:type="dxa"/>
            <w:tcBorders>
              <w:top w:val="single" w:sz="4" w:space="0" w:color="000000"/>
              <w:left w:val="single" w:sz="4" w:space="0" w:color="000000"/>
              <w:bottom w:val="single" w:sz="4" w:space="0" w:color="000000"/>
            </w:tcBorders>
            <w:shd w:val="clear" w:color="auto" w:fill="FFFFFF"/>
          </w:tcPr>
          <w:p w14:paraId="3EB2D0E5"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04C166"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41A5AA82" w14:textId="77777777" w:rsidTr="0058427F">
        <w:tc>
          <w:tcPr>
            <w:tcW w:w="851" w:type="dxa"/>
            <w:tcBorders>
              <w:top w:val="single" w:sz="4" w:space="0" w:color="000000"/>
              <w:left w:val="single" w:sz="4" w:space="0" w:color="000000"/>
              <w:bottom w:val="single" w:sz="4" w:space="0" w:color="000000"/>
            </w:tcBorders>
            <w:shd w:val="clear" w:color="auto" w:fill="FFFFFF"/>
          </w:tcPr>
          <w:p w14:paraId="3CF976F0" w14:textId="77777777" w:rsidR="00801F03" w:rsidRPr="00F3349C" w:rsidRDefault="00801F03" w:rsidP="008D2BBF">
            <w:pPr>
              <w:widowControl w:val="0"/>
              <w:spacing w:line="100" w:lineRule="atLeast"/>
              <w:rPr>
                <w:b/>
                <w:sz w:val="22"/>
                <w:szCs w:val="22"/>
              </w:rPr>
            </w:pPr>
            <w:r w:rsidRPr="00F3349C">
              <w:rPr>
                <w:sz w:val="22"/>
                <w:szCs w:val="22"/>
              </w:rPr>
              <w:lastRenderedPageBreak/>
              <w:t xml:space="preserve">2. </w:t>
            </w:r>
          </w:p>
        </w:tc>
        <w:tc>
          <w:tcPr>
            <w:tcW w:w="3557" w:type="dxa"/>
            <w:tcBorders>
              <w:top w:val="single" w:sz="4" w:space="0" w:color="000000"/>
              <w:left w:val="single" w:sz="4" w:space="0" w:color="000000"/>
              <w:bottom w:val="single" w:sz="4" w:space="0" w:color="000000"/>
            </w:tcBorders>
            <w:shd w:val="clear" w:color="auto" w:fill="FFFFFF"/>
          </w:tcPr>
          <w:p w14:paraId="4954A3DD" w14:textId="77777777" w:rsidR="00801F03" w:rsidRPr="00F3349C" w:rsidRDefault="00801F03" w:rsidP="002B72B3">
            <w:pPr>
              <w:widowControl w:val="0"/>
              <w:spacing w:line="100" w:lineRule="atLeast"/>
              <w:jc w:val="both"/>
              <w:rPr>
                <w:sz w:val="22"/>
                <w:szCs w:val="22"/>
              </w:rPr>
            </w:pPr>
            <w:r w:rsidRPr="00F3349C">
              <w:rPr>
                <w:b/>
                <w:sz w:val="22"/>
                <w:szCs w:val="22"/>
              </w:rPr>
              <w:t>Siūlomi moduliai turi atitikti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4F1F247C" w14:textId="77777777" w:rsidR="00801F03" w:rsidRPr="00F3349C" w:rsidRDefault="00801F03" w:rsidP="002B72B3">
            <w:pPr>
              <w:widowControl w:val="0"/>
              <w:snapToGrid w:val="0"/>
              <w:spacing w:line="100" w:lineRule="atLeast"/>
              <w:ind w:firstLine="720"/>
              <w:jc w:val="both"/>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8C782A8" w14:textId="77777777" w:rsidR="00801F03" w:rsidRPr="00F3349C" w:rsidRDefault="00801F03" w:rsidP="002B72B3">
            <w:pPr>
              <w:widowControl w:val="0"/>
              <w:spacing w:line="100" w:lineRule="atLeast"/>
              <w:jc w:val="both"/>
              <w:rPr>
                <w:sz w:val="22"/>
                <w:szCs w:val="22"/>
              </w:rPr>
            </w:pPr>
            <w:r w:rsidRPr="00F3349C">
              <w:rPr>
                <w:sz w:val="22"/>
                <w:szCs w:val="22"/>
              </w:rPr>
              <w:t>Pateikiama atitikties deklaracija ir sertifikatų kopijos</w:t>
            </w:r>
          </w:p>
          <w:p w14:paraId="18EC7087" w14:textId="5E380455" w:rsidR="00801F03" w:rsidRPr="00F3349C" w:rsidRDefault="00801F03" w:rsidP="002B72B3">
            <w:pPr>
              <w:widowControl w:val="0"/>
              <w:spacing w:line="100" w:lineRule="atLeast"/>
              <w:jc w:val="both"/>
              <w:rPr>
                <w:sz w:val="22"/>
                <w:szCs w:val="22"/>
              </w:rPr>
            </w:pPr>
            <w:r w:rsidRPr="00F3349C">
              <w:rPr>
                <w:sz w:val="22"/>
                <w:szCs w:val="22"/>
              </w:rPr>
              <w:t>(kopijos leidžiamos anglų /vokiečių kalba)</w:t>
            </w:r>
            <w:r w:rsidR="002B72B3" w:rsidRPr="00F3349C">
              <w:rPr>
                <w:sz w:val="22"/>
                <w:szCs w:val="22"/>
              </w:rPr>
              <w:t>.</w:t>
            </w:r>
          </w:p>
        </w:tc>
      </w:tr>
      <w:tr w:rsidR="00801F03" w:rsidRPr="00F3349C" w14:paraId="0769333E" w14:textId="77777777" w:rsidTr="0058427F">
        <w:tc>
          <w:tcPr>
            <w:tcW w:w="851" w:type="dxa"/>
            <w:tcBorders>
              <w:top w:val="single" w:sz="4" w:space="0" w:color="000000"/>
              <w:left w:val="single" w:sz="4" w:space="0" w:color="000000"/>
              <w:bottom w:val="single" w:sz="4" w:space="0" w:color="000000"/>
            </w:tcBorders>
            <w:shd w:val="clear" w:color="auto" w:fill="FFFFFF"/>
          </w:tcPr>
          <w:p w14:paraId="0B8B114D" w14:textId="77777777" w:rsidR="00801F03" w:rsidRPr="00F3349C" w:rsidRDefault="00801F03" w:rsidP="008D2BBF">
            <w:pPr>
              <w:widowControl w:val="0"/>
              <w:spacing w:line="100" w:lineRule="atLeast"/>
              <w:rPr>
                <w:color w:val="000000"/>
                <w:sz w:val="22"/>
                <w:szCs w:val="22"/>
              </w:rPr>
            </w:pPr>
            <w:r w:rsidRPr="00F3349C">
              <w:rPr>
                <w:sz w:val="22"/>
                <w:szCs w:val="22"/>
              </w:rPr>
              <w:t>2.1</w:t>
            </w:r>
          </w:p>
        </w:tc>
        <w:tc>
          <w:tcPr>
            <w:tcW w:w="3557" w:type="dxa"/>
            <w:tcBorders>
              <w:top w:val="single" w:sz="4" w:space="0" w:color="000000"/>
              <w:left w:val="single" w:sz="4" w:space="0" w:color="000000"/>
              <w:bottom w:val="single" w:sz="4" w:space="0" w:color="000000"/>
            </w:tcBorders>
            <w:shd w:val="clear" w:color="auto" w:fill="FFFFFF"/>
          </w:tcPr>
          <w:p w14:paraId="712362CE" w14:textId="77777777" w:rsidR="00801F03" w:rsidRPr="00F3349C" w:rsidRDefault="00801F03" w:rsidP="008D2BBF">
            <w:pPr>
              <w:widowControl w:val="0"/>
              <w:spacing w:line="100" w:lineRule="atLeast"/>
              <w:rPr>
                <w:sz w:val="22"/>
                <w:szCs w:val="22"/>
              </w:rPr>
            </w:pPr>
            <w:r w:rsidRPr="00F3349C">
              <w:rPr>
                <w:color w:val="000000"/>
                <w:sz w:val="22"/>
                <w:szCs w:val="22"/>
              </w:rPr>
              <w:t>EN 61646</w:t>
            </w:r>
          </w:p>
        </w:tc>
        <w:tc>
          <w:tcPr>
            <w:tcW w:w="1971" w:type="dxa"/>
            <w:tcBorders>
              <w:top w:val="single" w:sz="4" w:space="0" w:color="000000"/>
              <w:left w:val="single" w:sz="4" w:space="0" w:color="000000"/>
              <w:bottom w:val="single" w:sz="4" w:space="0" w:color="000000"/>
            </w:tcBorders>
            <w:shd w:val="clear" w:color="auto" w:fill="FFFFFF"/>
          </w:tcPr>
          <w:p w14:paraId="75925CA3"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F8D753"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797F7246" w14:textId="77777777" w:rsidTr="0058427F">
        <w:tc>
          <w:tcPr>
            <w:tcW w:w="851" w:type="dxa"/>
            <w:tcBorders>
              <w:top w:val="single" w:sz="4" w:space="0" w:color="000000"/>
              <w:left w:val="single" w:sz="4" w:space="0" w:color="000000"/>
              <w:bottom w:val="single" w:sz="4" w:space="0" w:color="000000"/>
            </w:tcBorders>
            <w:shd w:val="clear" w:color="auto" w:fill="FFFFFF"/>
          </w:tcPr>
          <w:p w14:paraId="69DF8BD1" w14:textId="77777777" w:rsidR="00801F03" w:rsidRPr="00F3349C" w:rsidRDefault="00801F03" w:rsidP="008D2BBF">
            <w:pPr>
              <w:widowControl w:val="0"/>
              <w:spacing w:line="100" w:lineRule="atLeast"/>
              <w:rPr>
                <w:color w:val="000000"/>
                <w:sz w:val="22"/>
                <w:szCs w:val="22"/>
              </w:rPr>
            </w:pPr>
            <w:r w:rsidRPr="00F3349C">
              <w:rPr>
                <w:sz w:val="22"/>
                <w:szCs w:val="22"/>
              </w:rPr>
              <w:t>2.2</w:t>
            </w:r>
          </w:p>
        </w:tc>
        <w:tc>
          <w:tcPr>
            <w:tcW w:w="3557" w:type="dxa"/>
            <w:tcBorders>
              <w:top w:val="single" w:sz="4" w:space="0" w:color="000000"/>
              <w:left w:val="single" w:sz="4" w:space="0" w:color="000000"/>
              <w:bottom w:val="single" w:sz="4" w:space="0" w:color="000000"/>
            </w:tcBorders>
            <w:shd w:val="clear" w:color="auto" w:fill="FFFFFF"/>
          </w:tcPr>
          <w:p w14:paraId="4003B6E7" w14:textId="77777777" w:rsidR="00801F03" w:rsidRPr="00F3349C" w:rsidRDefault="00801F03" w:rsidP="008D2BBF">
            <w:pPr>
              <w:widowControl w:val="0"/>
              <w:spacing w:line="100" w:lineRule="atLeast"/>
              <w:rPr>
                <w:sz w:val="22"/>
                <w:szCs w:val="22"/>
              </w:rPr>
            </w:pPr>
            <w:r w:rsidRPr="00F3349C">
              <w:rPr>
                <w:color w:val="000000"/>
                <w:sz w:val="22"/>
                <w:szCs w:val="22"/>
              </w:rPr>
              <w:t>EN 61730</w:t>
            </w:r>
          </w:p>
        </w:tc>
        <w:tc>
          <w:tcPr>
            <w:tcW w:w="1971" w:type="dxa"/>
            <w:tcBorders>
              <w:top w:val="single" w:sz="4" w:space="0" w:color="000000"/>
              <w:left w:val="single" w:sz="4" w:space="0" w:color="000000"/>
              <w:bottom w:val="single" w:sz="4" w:space="0" w:color="000000"/>
            </w:tcBorders>
            <w:shd w:val="clear" w:color="auto" w:fill="FFFFFF"/>
          </w:tcPr>
          <w:p w14:paraId="698C9DEC"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293570D"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50A84524" w14:textId="77777777" w:rsidTr="0058427F">
        <w:tc>
          <w:tcPr>
            <w:tcW w:w="851" w:type="dxa"/>
            <w:tcBorders>
              <w:top w:val="single" w:sz="4" w:space="0" w:color="000000"/>
              <w:left w:val="single" w:sz="4" w:space="0" w:color="000000"/>
              <w:bottom w:val="single" w:sz="4" w:space="0" w:color="000000"/>
            </w:tcBorders>
            <w:shd w:val="clear" w:color="auto" w:fill="FFFFFF"/>
          </w:tcPr>
          <w:p w14:paraId="294FDE7E" w14:textId="77777777" w:rsidR="00801F03" w:rsidRPr="00F3349C" w:rsidRDefault="00801F03" w:rsidP="008D2BBF">
            <w:pPr>
              <w:widowControl w:val="0"/>
              <w:spacing w:line="100" w:lineRule="atLeast"/>
              <w:rPr>
                <w:b/>
                <w:sz w:val="22"/>
                <w:szCs w:val="22"/>
              </w:rPr>
            </w:pPr>
            <w:r w:rsidRPr="00F3349C">
              <w:rPr>
                <w:sz w:val="22"/>
                <w:szCs w:val="22"/>
              </w:rPr>
              <w:t>3.</w:t>
            </w:r>
          </w:p>
        </w:tc>
        <w:tc>
          <w:tcPr>
            <w:tcW w:w="3557" w:type="dxa"/>
            <w:tcBorders>
              <w:top w:val="single" w:sz="4" w:space="0" w:color="000000"/>
              <w:left w:val="single" w:sz="4" w:space="0" w:color="000000"/>
              <w:bottom w:val="single" w:sz="4" w:space="0" w:color="000000"/>
            </w:tcBorders>
            <w:shd w:val="clear" w:color="auto" w:fill="FFFFFF"/>
          </w:tcPr>
          <w:p w14:paraId="7817535F" w14:textId="77777777" w:rsidR="00801F03" w:rsidRPr="00F3349C" w:rsidRDefault="00801F03" w:rsidP="002B72B3">
            <w:pPr>
              <w:widowControl w:val="0"/>
              <w:spacing w:line="100" w:lineRule="atLeast"/>
              <w:jc w:val="both"/>
              <w:rPr>
                <w:sz w:val="22"/>
                <w:szCs w:val="22"/>
              </w:rPr>
            </w:pPr>
            <w:r w:rsidRPr="00F3349C">
              <w:rPr>
                <w:b/>
                <w:sz w:val="22"/>
                <w:szCs w:val="22"/>
              </w:rPr>
              <w:t>Fotoelektrinių modulių gamybos kokybiniai kriterijai</w:t>
            </w:r>
          </w:p>
        </w:tc>
        <w:tc>
          <w:tcPr>
            <w:tcW w:w="1971" w:type="dxa"/>
            <w:tcBorders>
              <w:top w:val="single" w:sz="4" w:space="0" w:color="000000"/>
              <w:left w:val="single" w:sz="4" w:space="0" w:color="000000"/>
              <w:bottom w:val="single" w:sz="4" w:space="0" w:color="000000"/>
            </w:tcBorders>
            <w:shd w:val="clear" w:color="auto" w:fill="FFFFFF"/>
          </w:tcPr>
          <w:p w14:paraId="31E66E48" w14:textId="77777777" w:rsidR="00801F03" w:rsidRPr="00F3349C" w:rsidRDefault="00801F03" w:rsidP="002B72B3">
            <w:pPr>
              <w:widowControl w:val="0"/>
              <w:snapToGrid w:val="0"/>
              <w:spacing w:line="100" w:lineRule="atLeast"/>
              <w:ind w:firstLine="720"/>
              <w:jc w:val="both"/>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02182EA" w14:textId="77777777" w:rsidR="00801F03" w:rsidRPr="00F3349C" w:rsidRDefault="00801F03" w:rsidP="002B72B3">
            <w:pPr>
              <w:widowControl w:val="0"/>
              <w:snapToGrid w:val="0"/>
              <w:spacing w:line="100" w:lineRule="atLeast"/>
              <w:ind w:firstLine="720"/>
              <w:jc w:val="both"/>
              <w:rPr>
                <w:sz w:val="22"/>
                <w:szCs w:val="22"/>
              </w:rPr>
            </w:pPr>
          </w:p>
        </w:tc>
      </w:tr>
      <w:tr w:rsidR="00801F03" w:rsidRPr="00F3349C" w14:paraId="19FFC151" w14:textId="77777777" w:rsidTr="0058427F">
        <w:tc>
          <w:tcPr>
            <w:tcW w:w="851" w:type="dxa"/>
            <w:tcBorders>
              <w:top w:val="single" w:sz="4" w:space="0" w:color="000000"/>
              <w:left w:val="single" w:sz="4" w:space="0" w:color="000000"/>
              <w:bottom w:val="single" w:sz="4" w:space="0" w:color="000000"/>
            </w:tcBorders>
            <w:shd w:val="clear" w:color="auto" w:fill="FFFFFF"/>
          </w:tcPr>
          <w:p w14:paraId="627152EA" w14:textId="77777777" w:rsidR="00801F03" w:rsidRPr="00F3349C" w:rsidRDefault="00801F03" w:rsidP="008D2BBF">
            <w:pPr>
              <w:widowControl w:val="0"/>
              <w:spacing w:line="100" w:lineRule="atLeast"/>
              <w:rPr>
                <w:sz w:val="22"/>
                <w:szCs w:val="22"/>
              </w:rPr>
            </w:pPr>
            <w:r w:rsidRPr="00F3349C">
              <w:rPr>
                <w:sz w:val="22"/>
                <w:szCs w:val="22"/>
              </w:rPr>
              <w:t>3.1</w:t>
            </w:r>
          </w:p>
        </w:tc>
        <w:tc>
          <w:tcPr>
            <w:tcW w:w="3557" w:type="dxa"/>
            <w:tcBorders>
              <w:top w:val="single" w:sz="4" w:space="0" w:color="000000"/>
              <w:left w:val="single" w:sz="4" w:space="0" w:color="000000"/>
              <w:bottom w:val="single" w:sz="4" w:space="0" w:color="000000"/>
            </w:tcBorders>
            <w:shd w:val="clear" w:color="auto" w:fill="FFFFFF"/>
          </w:tcPr>
          <w:p w14:paraId="3086B6DF" w14:textId="77777777" w:rsidR="00801F03" w:rsidRPr="00F3349C" w:rsidRDefault="00801F03" w:rsidP="002B72B3">
            <w:pPr>
              <w:widowControl w:val="0"/>
              <w:spacing w:line="100" w:lineRule="atLeast"/>
              <w:jc w:val="both"/>
              <w:rPr>
                <w:sz w:val="22"/>
                <w:szCs w:val="22"/>
              </w:rPr>
            </w:pPr>
            <w:r w:rsidRPr="00F3349C">
              <w:rPr>
                <w:sz w:val="22"/>
                <w:szCs w:val="22"/>
              </w:rPr>
              <w:t>Voltamperinių charakteristikų matavimas saulės simuliatoriuje</w:t>
            </w:r>
          </w:p>
        </w:tc>
        <w:tc>
          <w:tcPr>
            <w:tcW w:w="1971" w:type="dxa"/>
            <w:tcBorders>
              <w:top w:val="single" w:sz="4" w:space="0" w:color="000000"/>
              <w:left w:val="single" w:sz="4" w:space="0" w:color="000000"/>
              <w:bottom w:val="single" w:sz="4" w:space="0" w:color="000000"/>
            </w:tcBorders>
            <w:shd w:val="clear" w:color="auto" w:fill="FFFFFF"/>
          </w:tcPr>
          <w:p w14:paraId="3B225703" w14:textId="77777777" w:rsidR="00801F03" w:rsidRPr="00F3349C" w:rsidRDefault="00801F03" w:rsidP="000E0689">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F70EB4D" w14:textId="77777777" w:rsidR="00801F03" w:rsidRPr="00F3349C" w:rsidRDefault="00801F03" w:rsidP="002B72B3">
            <w:pPr>
              <w:widowControl w:val="0"/>
              <w:spacing w:line="100" w:lineRule="atLeast"/>
              <w:jc w:val="both"/>
              <w:rPr>
                <w:sz w:val="22"/>
                <w:szCs w:val="22"/>
              </w:rPr>
            </w:pPr>
            <w:r w:rsidRPr="00F3349C">
              <w:rPr>
                <w:sz w:val="22"/>
                <w:szCs w:val="22"/>
              </w:rPr>
              <w:t>Ataskaita teikiama kiekvienam moduliui</w:t>
            </w:r>
          </w:p>
        </w:tc>
      </w:tr>
      <w:tr w:rsidR="00801F03" w:rsidRPr="00F3349C" w14:paraId="5396D570" w14:textId="77777777" w:rsidTr="0058427F">
        <w:tc>
          <w:tcPr>
            <w:tcW w:w="851" w:type="dxa"/>
            <w:tcBorders>
              <w:top w:val="single" w:sz="4" w:space="0" w:color="000000"/>
              <w:left w:val="single" w:sz="4" w:space="0" w:color="000000"/>
              <w:bottom w:val="single" w:sz="4" w:space="0" w:color="000000"/>
            </w:tcBorders>
            <w:shd w:val="clear" w:color="auto" w:fill="FFFFFF"/>
          </w:tcPr>
          <w:p w14:paraId="03A7F9D3" w14:textId="77777777" w:rsidR="00801F03" w:rsidRPr="00F3349C" w:rsidRDefault="00801F03" w:rsidP="008D2BBF">
            <w:pPr>
              <w:widowControl w:val="0"/>
              <w:spacing w:line="100" w:lineRule="atLeast"/>
              <w:rPr>
                <w:sz w:val="22"/>
                <w:szCs w:val="22"/>
              </w:rPr>
            </w:pPr>
            <w:r w:rsidRPr="00F3349C">
              <w:rPr>
                <w:sz w:val="22"/>
                <w:szCs w:val="22"/>
              </w:rPr>
              <w:t>3.2.</w:t>
            </w:r>
          </w:p>
        </w:tc>
        <w:tc>
          <w:tcPr>
            <w:tcW w:w="3557" w:type="dxa"/>
            <w:tcBorders>
              <w:top w:val="single" w:sz="4" w:space="0" w:color="000000"/>
              <w:left w:val="single" w:sz="4" w:space="0" w:color="000000"/>
              <w:bottom w:val="single" w:sz="4" w:space="0" w:color="000000"/>
            </w:tcBorders>
            <w:shd w:val="clear" w:color="auto" w:fill="FFFFFF"/>
          </w:tcPr>
          <w:p w14:paraId="5E27CC5F" w14:textId="77777777" w:rsidR="00801F03" w:rsidRPr="00F3349C" w:rsidRDefault="00801F03" w:rsidP="002B72B3">
            <w:pPr>
              <w:widowControl w:val="0"/>
              <w:spacing w:line="100" w:lineRule="atLeast"/>
              <w:jc w:val="both"/>
              <w:rPr>
                <w:sz w:val="22"/>
                <w:szCs w:val="22"/>
              </w:rPr>
            </w:pPr>
            <w:r w:rsidRPr="00F3349C">
              <w:rPr>
                <w:sz w:val="22"/>
                <w:szCs w:val="22"/>
              </w:rPr>
              <w:t>Gamintojo garantijos moduliams:</w:t>
            </w:r>
          </w:p>
        </w:tc>
        <w:tc>
          <w:tcPr>
            <w:tcW w:w="1971" w:type="dxa"/>
            <w:tcBorders>
              <w:top w:val="single" w:sz="4" w:space="0" w:color="000000"/>
              <w:left w:val="single" w:sz="4" w:space="0" w:color="000000"/>
              <w:bottom w:val="single" w:sz="4" w:space="0" w:color="000000"/>
            </w:tcBorders>
            <w:shd w:val="clear" w:color="auto" w:fill="FFFFFF"/>
          </w:tcPr>
          <w:p w14:paraId="37D8459C" w14:textId="77777777" w:rsidR="00801F03" w:rsidRPr="00F3349C" w:rsidRDefault="00801F03" w:rsidP="002B72B3">
            <w:pPr>
              <w:widowControl w:val="0"/>
              <w:snapToGrid w:val="0"/>
              <w:spacing w:line="100" w:lineRule="atLeast"/>
              <w:ind w:firstLine="720"/>
              <w:jc w:val="both"/>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EF33720" w14:textId="77777777" w:rsidR="00801F03" w:rsidRPr="00F3349C" w:rsidRDefault="00801F03" w:rsidP="002B72B3">
            <w:pPr>
              <w:widowControl w:val="0"/>
              <w:spacing w:line="100" w:lineRule="atLeast"/>
              <w:jc w:val="both"/>
              <w:rPr>
                <w:sz w:val="22"/>
                <w:szCs w:val="22"/>
              </w:rPr>
            </w:pPr>
            <w:r w:rsidRPr="00F3349C">
              <w:rPr>
                <w:sz w:val="22"/>
                <w:szCs w:val="22"/>
              </w:rPr>
              <w:t>Teikiamas garantinis sertifikatas su modulių serijiniais numeriais</w:t>
            </w:r>
          </w:p>
        </w:tc>
      </w:tr>
      <w:tr w:rsidR="00801F03" w:rsidRPr="00F3349C" w14:paraId="25345CC4" w14:textId="77777777" w:rsidTr="0058427F">
        <w:tc>
          <w:tcPr>
            <w:tcW w:w="851" w:type="dxa"/>
            <w:tcBorders>
              <w:top w:val="single" w:sz="4" w:space="0" w:color="000000"/>
              <w:left w:val="single" w:sz="4" w:space="0" w:color="000000"/>
              <w:bottom w:val="single" w:sz="4" w:space="0" w:color="000000"/>
            </w:tcBorders>
            <w:shd w:val="clear" w:color="auto" w:fill="FFFFFF"/>
          </w:tcPr>
          <w:p w14:paraId="5C870B9E" w14:textId="77777777" w:rsidR="00801F03" w:rsidRPr="00F3349C" w:rsidRDefault="00801F03" w:rsidP="008D2BBF">
            <w:pPr>
              <w:widowControl w:val="0"/>
              <w:spacing w:line="100" w:lineRule="atLeast"/>
              <w:rPr>
                <w:sz w:val="22"/>
                <w:szCs w:val="22"/>
              </w:rPr>
            </w:pPr>
            <w:r w:rsidRPr="00F3349C">
              <w:rPr>
                <w:sz w:val="22"/>
                <w:szCs w:val="22"/>
              </w:rPr>
              <w:t>3.2.1</w:t>
            </w:r>
          </w:p>
        </w:tc>
        <w:tc>
          <w:tcPr>
            <w:tcW w:w="3557" w:type="dxa"/>
            <w:tcBorders>
              <w:top w:val="single" w:sz="4" w:space="0" w:color="000000"/>
              <w:left w:val="single" w:sz="4" w:space="0" w:color="000000"/>
              <w:bottom w:val="single" w:sz="4" w:space="0" w:color="000000"/>
            </w:tcBorders>
            <w:shd w:val="clear" w:color="auto" w:fill="FFFFFF"/>
          </w:tcPr>
          <w:p w14:paraId="43D595BF" w14:textId="77777777" w:rsidR="00801F03" w:rsidRPr="00F3349C" w:rsidRDefault="00801F03" w:rsidP="008D2BBF">
            <w:pPr>
              <w:widowControl w:val="0"/>
              <w:spacing w:line="100" w:lineRule="atLeast"/>
              <w:rPr>
                <w:sz w:val="22"/>
                <w:szCs w:val="22"/>
              </w:rPr>
            </w:pPr>
            <w:r w:rsidRPr="00F3349C">
              <w:rPr>
                <w:sz w:val="22"/>
                <w:szCs w:val="22"/>
              </w:rPr>
              <w:t>Produkto garantija</w:t>
            </w:r>
          </w:p>
        </w:tc>
        <w:tc>
          <w:tcPr>
            <w:tcW w:w="1971" w:type="dxa"/>
            <w:tcBorders>
              <w:top w:val="single" w:sz="4" w:space="0" w:color="000000"/>
              <w:left w:val="single" w:sz="4" w:space="0" w:color="000000"/>
              <w:bottom w:val="single" w:sz="4" w:space="0" w:color="000000"/>
            </w:tcBorders>
            <w:shd w:val="clear" w:color="auto" w:fill="FFFFFF"/>
          </w:tcPr>
          <w:p w14:paraId="73DEA90F" w14:textId="7C16EBA8" w:rsidR="00801F03" w:rsidRPr="00F3349C" w:rsidRDefault="00A87AF7" w:rsidP="008D2BBF">
            <w:pPr>
              <w:widowControl w:val="0"/>
              <w:spacing w:line="100" w:lineRule="atLeast"/>
              <w:jc w:val="center"/>
              <w:rPr>
                <w:sz w:val="22"/>
                <w:szCs w:val="22"/>
              </w:rPr>
            </w:pPr>
            <w:r w:rsidRPr="00FA0A2D">
              <w:rPr>
                <w:rFonts w:ascii="Symbol" w:hAnsi="Symbol" w:cs="Symbol"/>
                <w:szCs w:val="24"/>
              </w:rPr>
              <w:t></w:t>
            </w:r>
            <w:r w:rsidR="00801F03" w:rsidRPr="00F3349C">
              <w:rPr>
                <w:sz w:val="22"/>
                <w:szCs w:val="22"/>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0089B23"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01EA78F1" w14:textId="77777777" w:rsidTr="0058427F">
        <w:tc>
          <w:tcPr>
            <w:tcW w:w="851" w:type="dxa"/>
            <w:tcBorders>
              <w:top w:val="single" w:sz="4" w:space="0" w:color="000000"/>
              <w:left w:val="single" w:sz="4" w:space="0" w:color="000000"/>
              <w:bottom w:val="single" w:sz="4" w:space="0" w:color="000000"/>
            </w:tcBorders>
            <w:shd w:val="clear" w:color="auto" w:fill="FFFFFF"/>
          </w:tcPr>
          <w:p w14:paraId="64D796E1" w14:textId="77777777" w:rsidR="00801F03" w:rsidRPr="00F3349C" w:rsidRDefault="00801F03" w:rsidP="008D2BBF">
            <w:pPr>
              <w:widowControl w:val="0"/>
              <w:spacing w:line="100" w:lineRule="atLeast"/>
              <w:rPr>
                <w:sz w:val="22"/>
                <w:szCs w:val="22"/>
              </w:rPr>
            </w:pPr>
            <w:r w:rsidRPr="00F3349C">
              <w:rPr>
                <w:sz w:val="22"/>
                <w:szCs w:val="22"/>
              </w:rPr>
              <w:t>3.2.2</w:t>
            </w:r>
          </w:p>
        </w:tc>
        <w:tc>
          <w:tcPr>
            <w:tcW w:w="3557" w:type="dxa"/>
            <w:tcBorders>
              <w:top w:val="single" w:sz="4" w:space="0" w:color="000000"/>
              <w:left w:val="single" w:sz="4" w:space="0" w:color="000000"/>
              <w:bottom w:val="single" w:sz="4" w:space="0" w:color="000000"/>
            </w:tcBorders>
            <w:shd w:val="clear" w:color="auto" w:fill="FFFFFF"/>
          </w:tcPr>
          <w:p w14:paraId="3DC4211C" w14:textId="77777777" w:rsidR="00801F03" w:rsidRPr="00F3349C" w:rsidRDefault="00801F03" w:rsidP="008D2BBF">
            <w:pPr>
              <w:widowControl w:val="0"/>
              <w:spacing w:line="100" w:lineRule="atLeast"/>
              <w:rPr>
                <w:sz w:val="22"/>
                <w:szCs w:val="22"/>
              </w:rPr>
            </w:pPr>
            <w:r w:rsidRPr="00F3349C">
              <w:rPr>
                <w:sz w:val="22"/>
                <w:szCs w:val="22"/>
              </w:rPr>
              <w:t>Efektyvumo garantija po 10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2837142D" w14:textId="4F2D2F7C" w:rsidR="00801F03" w:rsidRPr="00F3349C" w:rsidRDefault="00667FA2" w:rsidP="008D2BBF">
            <w:pPr>
              <w:widowControl w:val="0"/>
              <w:spacing w:line="100" w:lineRule="atLeast"/>
              <w:jc w:val="center"/>
              <w:rPr>
                <w:sz w:val="22"/>
                <w:szCs w:val="22"/>
              </w:rPr>
            </w:pPr>
            <w:r w:rsidRPr="00FA0A2D">
              <w:rPr>
                <w:rFonts w:ascii="Symbol" w:hAnsi="Symbol" w:cs="Symbol"/>
                <w:szCs w:val="24"/>
              </w:rPr>
              <w:t></w:t>
            </w:r>
            <w:r w:rsidR="00801F03" w:rsidRPr="00F3349C">
              <w:rPr>
                <w:sz w:val="22"/>
                <w:szCs w:val="22"/>
              </w:rPr>
              <w:t xml:space="preserve"> 90%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40DD67E"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0D4C79A2" w14:textId="77777777" w:rsidTr="0058427F">
        <w:tc>
          <w:tcPr>
            <w:tcW w:w="851" w:type="dxa"/>
            <w:tcBorders>
              <w:top w:val="single" w:sz="4" w:space="0" w:color="000000"/>
              <w:left w:val="single" w:sz="4" w:space="0" w:color="000000"/>
              <w:bottom w:val="single" w:sz="4" w:space="0" w:color="000000"/>
            </w:tcBorders>
            <w:shd w:val="clear" w:color="auto" w:fill="FFFFFF"/>
          </w:tcPr>
          <w:p w14:paraId="1B2E6EE0" w14:textId="77777777" w:rsidR="00801F03" w:rsidRPr="00F3349C" w:rsidRDefault="00801F03" w:rsidP="008D2BBF">
            <w:pPr>
              <w:widowControl w:val="0"/>
              <w:spacing w:line="100" w:lineRule="atLeast"/>
              <w:rPr>
                <w:sz w:val="22"/>
                <w:szCs w:val="22"/>
              </w:rPr>
            </w:pPr>
            <w:r w:rsidRPr="00F3349C">
              <w:rPr>
                <w:sz w:val="22"/>
                <w:szCs w:val="22"/>
              </w:rPr>
              <w:t>3.2.3</w:t>
            </w:r>
          </w:p>
        </w:tc>
        <w:tc>
          <w:tcPr>
            <w:tcW w:w="3557" w:type="dxa"/>
            <w:tcBorders>
              <w:top w:val="single" w:sz="4" w:space="0" w:color="000000"/>
              <w:left w:val="single" w:sz="4" w:space="0" w:color="000000"/>
              <w:bottom w:val="single" w:sz="4" w:space="0" w:color="000000"/>
            </w:tcBorders>
            <w:shd w:val="clear" w:color="auto" w:fill="FFFFFF"/>
          </w:tcPr>
          <w:p w14:paraId="5F603921" w14:textId="77777777" w:rsidR="00801F03" w:rsidRPr="00F3349C" w:rsidRDefault="00801F03" w:rsidP="008D2BBF">
            <w:pPr>
              <w:widowControl w:val="0"/>
              <w:spacing w:line="100" w:lineRule="atLeast"/>
              <w:rPr>
                <w:sz w:val="22"/>
                <w:szCs w:val="22"/>
              </w:rPr>
            </w:pPr>
            <w:r w:rsidRPr="00F3349C">
              <w:rPr>
                <w:sz w:val="22"/>
                <w:szCs w:val="22"/>
              </w:rPr>
              <w:t>Efektyvumo garantija po 25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097C88D9" w14:textId="51142C0F" w:rsidR="00801F03" w:rsidRPr="00F3349C" w:rsidRDefault="00A87AF7" w:rsidP="008D2BBF">
            <w:pPr>
              <w:widowControl w:val="0"/>
              <w:spacing w:line="100" w:lineRule="atLeast"/>
              <w:jc w:val="center"/>
              <w:rPr>
                <w:sz w:val="22"/>
                <w:szCs w:val="22"/>
              </w:rPr>
            </w:pPr>
            <w:r w:rsidRPr="00FA0A2D">
              <w:rPr>
                <w:rFonts w:ascii="Symbol" w:hAnsi="Symbol" w:cs="Symbol"/>
                <w:szCs w:val="24"/>
              </w:rPr>
              <w:t></w:t>
            </w:r>
            <w:r w:rsidR="00801F03" w:rsidRPr="00F3349C">
              <w:rPr>
                <w:sz w:val="22"/>
                <w:szCs w:val="22"/>
              </w:rPr>
              <w:t xml:space="preserve"> 80%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9AA8DA"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4A757191" w14:textId="77777777" w:rsidTr="0058427F">
        <w:tc>
          <w:tcPr>
            <w:tcW w:w="851" w:type="dxa"/>
            <w:tcBorders>
              <w:top w:val="single" w:sz="4" w:space="0" w:color="000000"/>
              <w:left w:val="single" w:sz="4" w:space="0" w:color="000000"/>
              <w:bottom w:val="single" w:sz="4" w:space="0" w:color="000000"/>
            </w:tcBorders>
            <w:shd w:val="clear" w:color="auto" w:fill="FFFFFF"/>
          </w:tcPr>
          <w:p w14:paraId="49E2E570" w14:textId="77777777" w:rsidR="00801F03" w:rsidRPr="00F3349C" w:rsidRDefault="00801F03" w:rsidP="008D2BBF">
            <w:pPr>
              <w:widowControl w:val="0"/>
              <w:spacing w:line="100" w:lineRule="atLeast"/>
              <w:rPr>
                <w:b/>
                <w:sz w:val="22"/>
                <w:szCs w:val="22"/>
              </w:rPr>
            </w:pPr>
            <w:r w:rsidRPr="00F3349C">
              <w:rPr>
                <w:b/>
                <w:sz w:val="22"/>
                <w:szCs w:val="22"/>
              </w:rPr>
              <w:t>4.</w:t>
            </w:r>
          </w:p>
        </w:tc>
        <w:tc>
          <w:tcPr>
            <w:tcW w:w="3557" w:type="dxa"/>
            <w:tcBorders>
              <w:top w:val="single" w:sz="4" w:space="0" w:color="000000"/>
              <w:left w:val="single" w:sz="4" w:space="0" w:color="000000"/>
              <w:bottom w:val="single" w:sz="4" w:space="0" w:color="000000"/>
            </w:tcBorders>
            <w:shd w:val="clear" w:color="auto" w:fill="FFFFFF"/>
          </w:tcPr>
          <w:p w14:paraId="2088CC43" w14:textId="77777777" w:rsidR="00801F03" w:rsidRPr="00F3349C" w:rsidRDefault="00801F03" w:rsidP="008D2BBF">
            <w:pPr>
              <w:widowControl w:val="0"/>
              <w:spacing w:line="100" w:lineRule="atLeast"/>
              <w:rPr>
                <w:sz w:val="22"/>
                <w:szCs w:val="22"/>
              </w:rPr>
            </w:pPr>
            <w:r w:rsidRPr="00F3349C">
              <w:rPr>
                <w:b/>
                <w:sz w:val="22"/>
                <w:szCs w:val="22"/>
              </w:rPr>
              <w:t>Techniniai ir kokybiniai reikalavimai  fotoelementų moduliams</w:t>
            </w:r>
          </w:p>
        </w:tc>
        <w:tc>
          <w:tcPr>
            <w:tcW w:w="1971" w:type="dxa"/>
            <w:tcBorders>
              <w:top w:val="single" w:sz="4" w:space="0" w:color="000000"/>
              <w:left w:val="single" w:sz="4" w:space="0" w:color="000000"/>
              <w:bottom w:val="single" w:sz="4" w:space="0" w:color="000000"/>
            </w:tcBorders>
            <w:shd w:val="clear" w:color="auto" w:fill="FFFFFF"/>
          </w:tcPr>
          <w:p w14:paraId="3B10E043" w14:textId="77777777" w:rsidR="00801F03" w:rsidRPr="00F3349C" w:rsidRDefault="00801F03" w:rsidP="008D2BBF">
            <w:pPr>
              <w:widowControl w:val="0"/>
              <w:snapToGrid w:val="0"/>
              <w:spacing w:line="100" w:lineRule="atLeast"/>
              <w:jc w:val="center"/>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1782D7B"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60FFCA84" w14:textId="77777777" w:rsidTr="0058427F">
        <w:tc>
          <w:tcPr>
            <w:tcW w:w="851" w:type="dxa"/>
            <w:tcBorders>
              <w:top w:val="single" w:sz="4" w:space="0" w:color="000000"/>
              <w:left w:val="single" w:sz="4" w:space="0" w:color="000000"/>
              <w:bottom w:val="single" w:sz="4" w:space="0" w:color="000000"/>
            </w:tcBorders>
            <w:shd w:val="clear" w:color="auto" w:fill="FFFFFF"/>
          </w:tcPr>
          <w:p w14:paraId="50D22F6F" w14:textId="1E9807DE" w:rsidR="00801F03" w:rsidRPr="00F3349C" w:rsidRDefault="00AA3A04" w:rsidP="008D2BBF">
            <w:pPr>
              <w:widowControl w:val="0"/>
              <w:spacing w:line="100" w:lineRule="atLeast"/>
              <w:rPr>
                <w:b/>
                <w:sz w:val="22"/>
                <w:szCs w:val="22"/>
              </w:rPr>
            </w:pPr>
            <w:r w:rsidRPr="00F3349C">
              <w:rPr>
                <w:sz w:val="22"/>
                <w:szCs w:val="22"/>
              </w:rPr>
              <w:t>4.1</w:t>
            </w:r>
            <w:r w:rsidR="00801F03" w:rsidRPr="00F3349C">
              <w:rPr>
                <w:sz w:val="22"/>
                <w:szCs w:val="22"/>
              </w:rPr>
              <w:t>.</w:t>
            </w:r>
          </w:p>
        </w:tc>
        <w:tc>
          <w:tcPr>
            <w:tcW w:w="3557" w:type="dxa"/>
            <w:tcBorders>
              <w:top w:val="single" w:sz="4" w:space="0" w:color="000000"/>
              <w:left w:val="single" w:sz="4" w:space="0" w:color="000000"/>
              <w:bottom w:val="single" w:sz="4" w:space="0" w:color="000000"/>
            </w:tcBorders>
            <w:shd w:val="clear" w:color="auto" w:fill="FFFFFF"/>
          </w:tcPr>
          <w:p w14:paraId="2A72A20C" w14:textId="5E80A9E9" w:rsidR="00801F03" w:rsidRPr="00F3349C" w:rsidRDefault="00801F03" w:rsidP="008D2BBF">
            <w:pPr>
              <w:widowControl w:val="0"/>
              <w:spacing w:line="100" w:lineRule="atLeast"/>
              <w:rPr>
                <w:sz w:val="22"/>
                <w:szCs w:val="22"/>
              </w:rPr>
            </w:pPr>
            <w:r w:rsidRPr="00F3349C">
              <w:rPr>
                <w:b/>
                <w:sz w:val="22"/>
                <w:szCs w:val="22"/>
              </w:rPr>
              <w:t>Mechaninis atsparumas</w:t>
            </w:r>
            <w:r w:rsidR="000E10CC" w:rsidRPr="00F3349C">
              <w:rPr>
                <w:b/>
                <w:sz w:val="22"/>
                <w:szCs w:val="22"/>
              </w:rPr>
              <w:t>:</w:t>
            </w:r>
          </w:p>
        </w:tc>
        <w:tc>
          <w:tcPr>
            <w:tcW w:w="1971" w:type="dxa"/>
            <w:tcBorders>
              <w:top w:val="single" w:sz="4" w:space="0" w:color="000000"/>
              <w:left w:val="single" w:sz="4" w:space="0" w:color="000000"/>
              <w:bottom w:val="single" w:sz="4" w:space="0" w:color="000000"/>
            </w:tcBorders>
            <w:shd w:val="clear" w:color="auto" w:fill="FFFFFF"/>
          </w:tcPr>
          <w:p w14:paraId="0ABF6F58" w14:textId="77777777" w:rsidR="00801F03" w:rsidRPr="00F3349C" w:rsidRDefault="00801F03" w:rsidP="008D2BBF">
            <w:pPr>
              <w:widowControl w:val="0"/>
              <w:snapToGrid w:val="0"/>
              <w:spacing w:line="100" w:lineRule="atLeast"/>
              <w:ind w:firstLine="720"/>
              <w:jc w:val="center"/>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1F334C"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1FEE72E5" w14:textId="77777777" w:rsidTr="0058427F">
        <w:tc>
          <w:tcPr>
            <w:tcW w:w="851" w:type="dxa"/>
            <w:tcBorders>
              <w:top w:val="single" w:sz="4" w:space="0" w:color="000000"/>
              <w:left w:val="single" w:sz="4" w:space="0" w:color="000000"/>
              <w:bottom w:val="single" w:sz="4" w:space="0" w:color="000000"/>
            </w:tcBorders>
            <w:shd w:val="clear" w:color="auto" w:fill="FFFFFF"/>
          </w:tcPr>
          <w:p w14:paraId="500916F9" w14:textId="4CAF4B2C" w:rsidR="00801F03" w:rsidRPr="00F3349C" w:rsidRDefault="00AA3A04" w:rsidP="008D2BBF">
            <w:pPr>
              <w:widowControl w:val="0"/>
              <w:spacing w:line="100" w:lineRule="atLeast"/>
              <w:rPr>
                <w:sz w:val="22"/>
                <w:szCs w:val="22"/>
              </w:rPr>
            </w:pPr>
            <w:r w:rsidRPr="00F3349C">
              <w:rPr>
                <w:sz w:val="22"/>
                <w:szCs w:val="22"/>
              </w:rPr>
              <w:t>4.1</w:t>
            </w:r>
            <w:r w:rsidR="00801F03" w:rsidRPr="00F3349C">
              <w:rPr>
                <w:sz w:val="22"/>
                <w:szCs w:val="22"/>
              </w:rPr>
              <w:t>.1.</w:t>
            </w:r>
          </w:p>
        </w:tc>
        <w:tc>
          <w:tcPr>
            <w:tcW w:w="3557" w:type="dxa"/>
            <w:tcBorders>
              <w:top w:val="single" w:sz="4" w:space="0" w:color="000000"/>
              <w:left w:val="single" w:sz="4" w:space="0" w:color="000000"/>
              <w:bottom w:val="single" w:sz="4" w:space="0" w:color="000000"/>
            </w:tcBorders>
            <w:shd w:val="clear" w:color="auto" w:fill="FFFFFF"/>
          </w:tcPr>
          <w:p w14:paraId="07C33350" w14:textId="77777777" w:rsidR="00801F03" w:rsidRPr="00F3349C" w:rsidRDefault="00801F03" w:rsidP="008D2BBF">
            <w:pPr>
              <w:widowControl w:val="0"/>
              <w:spacing w:line="100" w:lineRule="atLeast"/>
              <w:rPr>
                <w:sz w:val="22"/>
                <w:szCs w:val="22"/>
              </w:rPr>
            </w:pPr>
            <w:r w:rsidRPr="00F3349C">
              <w:rPr>
                <w:sz w:val="22"/>
                <w:szCs w:val="22"/>
              </w:rPr>
              <w:t>Maksimali vėjo apkrova, Pa</w:t>
            </w:r>
          </w:p>
        </w:tc>
        <w:tc>
          <w:tcPr>
            <w:tcW w:w="1971" w:type="dxa"/>
            <w:tcBorders>
              <w:top w:val="single" w:sz="4" w:space="0" w:color="000000"/>
              <w:left w:val="single" w:sz="4" w:space="0" w:color="000000"/>
              <w:bottom w:val="single" w:sz="4" w:space="0" w:color="000000"/>
            </w:tcBorders>
            <w:shd w:val="clear" w:color="auto" w:fill="FFFFFF"/>
          </w:tcPr>
          <w:p w14:paraId="66944A45" w14:textId="120F01DB" w:rsidR="00801F03" w:rsidRPr="00F3349C" w:rsidRDefault="00A87AF7" w:rsidP="008D2BBF">
            <w:pPr>
              <w:widowControl w:val="0"/>
              <w:spacing w:line="100" w:lineRule="atLeast"/>
              <w:jc w:val="center"/>
              <w:rPr>
                <w:sz w:val="22"/>
                <w:szCs w:val="22"/>
              </w:rPr>
            </w:pPr>
            <w:r w:rsidRPr="00FA0A2D">
              <w:rPr>
                <w:rFonts w:ascii="Symbol" w:hAnsi="Symbol" w:cs="Symbol"/>
                <w:szCs w:val="24"/>
              </w:rPr>
              <w:t></w:t>
            </w:r>
            <w:r w:rsidR="00801F03" w:rsidRPr="00F3349C">
              <w:rPr>
                <w:sz w:val="22"/>
                <w:szCs w:val="22"/>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F21A79"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2D8B3081" w14:textId="77777777" w:rsidTr="0058427F">
        <w:tc>
          <w:tcPr>
            <w:tcW w:w="851" w:type="dxa"/>
            <w:tcBorders>
              <w:top w:val="single" w:sz="4" w:space="0" w:color="000000"/>
              <w:left w:val="single" w:sz="4" w:space="0" w:color="000000"/>
              <w:bottom w:val="single" w:sz="4" w:space="0" w:color="000000"/>
            </w:tcBorders>
            <w:shd w:val="clear" w:color="auto" w:fill="FFFFFF"/>
          </w:tcPr>
          <w:p w14:paraId="19BA73FD" w14:textId="68066BB4" w:rsidR="00801F03" w:rsidRPr="00F3349C" w:rsidRDefault="00AA3A04" w:rsidP="008D2BBF">
            <w:pPr>
              <w:widowControl w:val="0"/>
              <w:spacing w:line="100" w:lineRule="atLeast"/>
              <w:rPr>
                <w:color w:val="000000"/>
                <w:sz w:val="22"/>
                <w:szCs w:val="22"/>
              </w:rPr>
            </w:pPr>
            <w:r w:rsidRPr="00F3349C">
              <w:rPr>
                <w:sz w:val="22"/>
                <w:szCs w:val="22"/>
              </w:rPr>
              <w:t>4.1</w:t>
            </w:r>
            <w:r w:rsidR="00801F03" w:rsidRPr="00F3349C">
              <w:rPr>
                <w:sz w:val="22"/>
                <w:szCs w:val="22"/>
              </w:rPr>
              <w:t>.2</w:t>
            </w:r>
          </w:p>
        </w:tc>
        <w:tc>
          <w:tcPr>
            <w:tcW w:w="3557" w:type="dxa"/>
            <w:tcBorders>
              <w:top w:val="single" w:sz="4" w:space="0" w:color="000000"/>
              <w:left w:val="single" w:sz="4" w:space="0" w:color="000000"/>
              <w:bottom w:val="single" w:sz="4" w:space="0" w:color="000000"/>
            </w:tcBorders>
            <w:shd w:val="clear" w:color="auto" w:fill="FFFFFF"/>
          </w:tcPr>
          <w:p w14:paraId="21007E9D" w14:textId="77777777" w:rsidR="00801F03" w:rsidRPr="00F3349C" w:rsidRDefault="00801F03" w:rsidP="008D2BBF">
            <w:pPr>
              <w:widowControl w:val="0"/>
              <w:spacing w:line="100" w:lineRule="atLeast"/>
              <w:rPr>
                <w:color w:val="000000"/>
                <w:sz w:val="22"/>
                <w:szCs w:val="22"/>
              </w:rPr>
            </w:pPr>
            <w:r w:rsidRPr="00F3349C">
              <w:rPr>
                <w:color w:val="000000"/>
                <w:sz w:val="22"/>
                <w:szCs w:val="22"/>
              </w:rPr>
              <w:t>Maksimali sniego apkrova, Pa</w:t>
            </w:r>
          </w:p>
        </w:tc>
        <w:tc>
          <w:tcPr>
            <w:tcW w:w="1971" w:type="dxa"/>
            <w:tcBorders>
              <w:top w:val="single" w:sz="4" w:space="0" w:color="000000"/>
              <w:left w:val="single" w:sz="4" w:space="0" w:color="000000"/>
              <w:bottom w:val="single" w:sz="4" w:space="0" w:color="000000"/>
            </w:tcBorders>
            <w:shd w:val="clear" w:color="auto" w:fill="FFFFFF"/>
          </w:tcPr>
          <w:p w14:paraId="2B060E60" w14:textId="3CE8A44C" w:rsidR="00801F03" w:rsidRPr="00F3349C" w:rsidRDefault="00A87AF7" w:rsidP="008D2BBF">
            <w:pPr>
              <w:widowControl w:val="0"/>
              <w:spacing w:line="100" w:lineRule="atLeast"/>
              <w:jc w:val="center"/>
              <w:rPr>
                <w:sz w:val="22"/>
                <w:szCs w:val="22"/>
              </w:rPr>
            </w:pPr>
            <w:r w:rsidRPr="00FA0A2D">
              <w:rPr>
                <w:rFonts w:ascii="Symbol" w:hAnsi="Symbol" w:cs="Symbol"/>
                <w:szCs w:val="24"/>
              </w:rPr>
              <w:t></w:t>
            </w:r>
            <w:r w:rsidR="00801F03" w:rsidRPr="00F3349C">
              <w:rPr>
                <w:color w:val="000000"/>
                <w:sz w:val="22"/>
                <w:szCs w:val="22"/>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2623B57"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366A9BED" w14:textId="77777777" w:rsidTr="0058427F">
        <w:tc>
          <w:tcPr>
            <w:tcW w:w="851" w:type="dxa"/>
            <w:tcBorders>
              <w:top w:val="single" w:sz="4" w:space="0" w:color="000000"/>
              <w:left w:val="single" w:sz="4" w:space="0" w:color="000000"/>
              <w:bottom w:val="single" w:sz="4" w:space="0" w:color="000000"/>
            </w:tcBorders>
            <w:shd w:val="clear" w:color="auto" w:fill="FFFFFF"/>
          </w:tcPr>
          <w:p w14:paraId="4FD08BAB" w14:textId="2377B59F" w:rsidR="00801F03" w:rsidRPr="00F3349C" w:rsidRDefault="00AA3A04" w:rsidP="008D2BBF">
            <w:pPr>
              <w:widowControl w:val="0"/>
              <w:spacing w:line="100" w:lineRule="atLeast"/>
              <w:rPr>
                <w:b/>
                <w:sz w:val="22"/>
                <w:szCs w:val="22"/>
              </w:rPr>
            </w:pPr>
            <w:r w:rsidRPr="00F3349C">
              <w:rPr>
                <w:sz w:val="22"/>
                <w:szCs w:val="22"/>
              </w:rPr>
              <w:t>4.2</w:t>
            </w:r>
            <w:r w:rsidR="00801F03" w:rsidRPr="00F3349C">
              <w:rPr>
                <w:sz w:val="22"/>
                <w:szCs w:val="22"/>
              </w:rPr>
              <w:t>.</w:t>
            </w:r>
          </w:p>
        </w:tc>
        <w:tc>
          <w:tcPr>
            <w:tcW w:w="3557" w:type="dxa"/>
            <w:tcBorders>
              <w:top w:val="single" w:sz="4" w:space="0" w:color="000000"/>
              <w:left w:val="single" w:sz="4" w:space="0" w:color="000000"/>
              <w:bottom w:val="single" w:sz="4" w:space="0" w:color="000000"/>
            </w:tcBorders>
            <w:shd w:val="clear" w:color="auto" w:fill="FFFFFF"/>
          </w:tcPr>
          <w:p w14:paraId="0E8B11EA" w14:textId="468103EE" w:rsidR="00801F03" w:rsidRPr="00F3349C" w:rsidRDefault="00801F03" w:rsidP="008D2BBF">
            <w:pPr>
              <w:widowControl w:val="0"/>
              <w:spacing w:line="100" w:lineRule="atLeast"/>
              <w:rPr>
                <w:sz w:val="22"/>
                <w:szCs w:val="22"/>
              </w:rPr>
            </w:pPr>
            <w:r w:rsidRPr="00F3349C">
              <w:rPr>
                <w:b/>
                <w:sz w:val="22"/>
                <w:szCs w:val="22"/>
              </w:rPr>
              <w:t>Temperatūriniai koeficientai</w:t>
            </w:r>
            <w:r w:rsidR="000E10CC" w:rsidRPr="00F3349C">
              <w:rPr>
                <w:b/>
                <w:sz w:val="22"/>
                <w:szCs w:val="22"/>
              </w:rPr>
              <w:t>:</w:t>
            </w:r>
          </w:p>
        </w:tc>
        <w:tc>
          <w:tcPr>
            <w:tcW w:w="1971" w:type="dxa"/>
            <w:tcBorders>
              <w:top w:val="single" w:sz="4" w:space="0" w:color="000000"/>
              <w:left w:val="single" w:sz="4" w:space="0" w:color="000000"/>
              <w:bottom w:val="single" w:sz="4" w:space="0" w:color="000000"/>
            </w:tcBorders>
            <w:shd w:val="clear" w:color="auto" w:fill="FFFFFF"/>
          </w:tcPr>
          <w:p w14:paraId="083AFBFA" w14:textId="77777777" w:rsidR="00801F03" w:rsidRPr="00F3349C" w:rsidRDefault="00801F03" w:rsidP="008D2BBF">
            <w:pPr>
              <w:widowControl w:val="0"/>
              <w:snapToGrid w:val="0"/>
              <w:spacing w:line="100" w:lineRule="atLeast"/>
              <w:ind w:firstLine="720"/>
              <w:jc w:val="center"/>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9E1619D" w14:textId="77777777" w:rsidR="00801F03" w:rsidRPr="00F3349C" w:rsidRDefault="00801F03" w:rsidP="008D2BBF">
            <w:pPr>
              <w:widowControl w:val="0"/>
              <w:snapToGrid w:val="0"/>
              <w:spacing w:line="100" w:lineRule="atLeast"/>
              <w:ind w:firstLine="720"/>
              <w:jc w:val="center"/>
              <w:rPr>
                <w:sz w:val="22"/>
                <w:szCs w:val="22"/>
              </w:rPr>
            </w:pPr>
          </w:p>
        </w:tc>
      </w:tr>
      <w:tr w:rsidR="00667FA2" w:rsidRPr="00F3349C" w14:paraId="5DDDD1E3" w14:textId="77777777" w:rsidTr="0058427F">
        <w:tc>
          <w:tcPr>
            <w:tcW w:w="851" w:type="dxa"/>
            <w:tcBorders>
              <w:top w:val="single" w:sz="4" w:space="0" w:color="000000"/>
              <w:left w:val="single" w:sz="4" w:space="0" w:color="000000"/>
              <w:bottom w:val="single" w:sz="4" w:space="0" w:color="000000"/>
            </w:tcBorders>
            <w:shd w:val="clear" w:color="auto" w:fill="FFFFFF"/>
          </w:tcPr>
          <w:p w14:paraId="32ECAF69" w14:textId="2ADD3CFC" w:rsidR="00667FA2" w:rsidRPr="00F3349C" w:rsidRDefault="00667FA2" w:rsidP="00667FA2">
            <w:pPr>
              <w:widowControl w:val="0"/>
              <w:spacing w:line="100" w:lineRule="atLeast"/>
              <w:rPr>
                <w:sz w:val="22"/>
                <w:szCs w:val="22"/>
              </w:rPr>
            </w:pPr>
            <w:r w:rsidRPr="00F3349C">
              <w:rPr>
                <w:sz w:val="22"/>
                <w:szCs w:val="22"/>
              </w:rPr>
              <w:t>4.2.1.</w:t>
            </w:r>
          </w:p>
        </w:tc>
        <w:tc>
          <w:tcPr>
            <w:tcW w:w="3557" w:type="dxa"/>
            <w:tcBorders>
              <w:top w:val="single" w:sz="4" w:space="0" w:color="000000"/>
              <w:left w:val="single" w:sz="4" w:space="0" w:color="000000"/>
              <w:bottom w:val="single" w:sz="4" w:space="0" w:color="000000"/>
            </w:tcBorders>
            <w:shd w:val="clear" w:color="auto" w:fill="FFFFFF"/>
          </w:tcPr>
          <w:p w14:paraId="3D122098" w14:textId="31E01CB4" w:rsidR="00667FA2" w:rsidRPr="00667FA2" w:rsidRDefault="00667FA2" w:rsidP="00667FA2">
            <w:pPr>
              <w:widowControl w:val="0"/>
              <w:spacing w:line="100" w:lineRule="atLeast"/>
              <w:rPr>
                <w:sz w:val="22"/>
                <w:szCs w:val="22"/>
              </w:rPr>
            </w:pPr>
            <w:r w:rsidRPr="00641562">
              <w:rPr>
                <w:szCs w:val="24"/>
              </w:rPr>
              <w:t xml:space="preserve">Maksimalios galios </w:t>
            </w:r>
            <w:r w:rsidRPr="00641562">
              <w:rPr>
                <w:rFonts w:ascii="Symbol" w:hAnsi="Symbol" w:cs="Symbol"/>
                <w:szCs w:val="24"/>
              </w:rPr>
              <w:t></w:t>
            </w:r>
            <w:r w:rsidRPr="00641562">
              <w:rPr>
                <w:szCs w:val="24"/>
              </w:rPr>
              <w:t xml:space="preserve"> </w:t>
            </w:r>
          </w:p>
        </w:tc>
        <w:tc>
          <w:tcPr>
            <w:tcW w:w="1971" w:type="dxa"/>
            <w:tcBorders>
              <w:top w:val="single" w:sz="4" w:space="0" w:color="000000"/>
              <w:left w:val="single" w:sz="4" w:space="0" w:color="000000"/>
              <w:bottom w:val="single" w:sz="4" w:space="0" w:color="000000"/>
            </w:tcBorders>
            <w:shd w:val="clear" w:color="auto" w:fill="FFFFFF"/>
          </w:tcPr>
          <w:p w14:paraId="7B792BB3" w14:textId="6458E267" w:rsidR="00667FA2" w:rsidRPr="00401B98" w:rsidRDefault="00667FA2" w:rsidP="00667FA2">
            <w:pPr>
              <w:widowControl w:val="0"/>
              <w:spacing w:line="100" w:lineRule="atLeast"/>
              <w:jc w:val="center"/>
              <w:rPr>
                <w:sz w:val="22"/>
                <w:szCs w:val="22"/>
              </w:rPr>
            </w:pPr>
            <w:r w:rsidRPr="00401B98">
              <w:rPr>
                <w:rFonts w:ascii="Symbol" w:hAnsi="Symbol" w:cs="Symbol"/>
                <w:sz w:val="22"/>
                <w:szCs w:val="22"/>
              </w:rPr>
              <w:t></w:t>
            </w:r>
            <w:r w:rsidRPr="00401B98">
              <w:rPr>
                <w:sz w:val="22"/>
                <w:szCs w:val="22"/>
              </w:rPr>
              <w:t>-0,31</w:t>
            </w:r>
            <w:r w:rsidRPr="00401B98">
              <w:rPr>
                <w:sz w:val="22"/>
                <w:szCs w:val="22"/>
                <w:vertAlign w:val="superscript"/>
              </w:rPr>
              <w:t>*</w:t>
            </w:r>
            <w:r w:rsidRPr="00401B98">
              <w:rPr>
                <w:sz w:val="22"/>
                <w:szCs w:val="22"/>
              </w:rPr>
              <w:t xml:space="preserve"> %/</w:t>
            </w:r>
            <w:r w:rsidRPr="00401B98">
              <w:rPr>
                <w:rFonts w:ascii="Symbol" w:hAnsi="Symbol" w:cs="Symbol"/>
                <w:sz w:val="22"/>
                <w:szCs w:val="22"/>
              </w:rPr>
              <w:t></w:t>
            </w:r>
            <w:r w:rsidRPr="00401B98">
              <w:rPr>
                <w:sz w:val="22"/>
                <w:szCs w:val="22"/>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28E72FA" w14:textId="0EDD2B83" w:rsidR="00667FA2" w:rsidRPr="00F3349C" w:rsidRDefault="00667FA2" w:rsidP="00667FA2">
            <w:pPr>
              <w:widowControl w:val="0"/>
              <w:spacing w:line="100" w:lineRule="atLeast"/>
              <w:ind w:firstLine="720"/>
              <w:jc w:val="center"/>
              <w:rPr>
                <w:sz w:val="22"/>
                <w:szCs w:val="22"/>
              </w:rPr>
            </w:pPr>
          </w:p>
        </w:tc>
      </w:tr>
      <w:tr w:rsidR="00667FA2" w:rsidRPr="00F3349C" w14:paraId="1309BBD5" w14:textId="77777777" w:rsidTr="0058427F">
        <w:tc>
          <w:tcPr>
            <w:tcW w:w="851" w:type="dxa"/>
            <w:tcBorders>
              <w:top w:val="single" w:sz="4" w:space="0" w:color="000000"/>
              <w:left w:val="single" w:sz="4" w:space="0" w:color="000000"/>
              <w:bottom w:val="single" w:sz="4" w:space="0" w:color="000000"/>
            </w:tcBorders>
            <w:shd w:val="clear" w:color="auto" w:fill="FFFFFF"/>
          </w:tcPr>
          <w:p w14:paraId="21C9CF0D" w14:textId="3F17E04B" w:rsidR="00667FA2" w:rsidRPr="00F3349C" w:rsidRDefault="00667FA2" w:rsidP="00667FA2">
            <w:pPr>
              <w:widowControl w:val="0"/>
              <w:spacing w:line="100" w:lineRule="atLeast"/>
              <w:rPr>
                <w:sz w:val="22"/>
                <w:szCs w:val="22"/>
              </w:rPr>
            </w:pPr>
            <w:r w:rsidRPr="00F3349C">
              <w:rPr>
                <w:sz w:val="22"/>
                <w:szCs w:val="22"/>
              </w:rPr>
              <w:t>4.2.2.</w:t>
            </w:r>
          </w:p>
        </w:tc>
        <w:tc>
          <w:tcPr>
            <w:tcW w:w="3557" w:type="dxa"/>
            <w:tcBorders>
              <w:top w:val="single" w:sz="4" w:space="0" w:color="000000"/>
              <w:left w:val="single" w:sz="4" w:space="0" w:color="000000"/>
              <w:bottom w:val="single" w:sz="4" w:space="0" w:color="000000"/>
            </w:tcBorders>
            <w:shd w:val="clear" w:color="auto" w:fill="FFFFFF"/>
          </w:tcPr>
          <w:p w14:paraId="5618FA8A" w14:textId="3334AED5" w:rsidR="00667FA2" w:rsidRPr="00667FA2" w:rsidRDefault="00667FA2" w:rsidP="00667FA2">
            <w:pPr>
              <w:widowControl w:val="0"/>
              <w:spacing w:line="100" w:lineRule="atLeast"/>
              <w:rPr>
                <w:sz w:val="22"/>
                <w:szCs w:val="22"/>
              </w:rPr>
            </w:pPr>
            <w:r w:rsidRPr="00641562">
              <w:rPr>
                <w:szCs w:val="24"/>
              </w:rPr>
              <w:t>Atviros grandinės įtampos β</w:t>
            </w:r>
          </w:p>
        </w:tc>
        <w:tc>
          <w:tcPr>
            <w:tcW w:w="1971" w:type="dxa"/>
            <w:tcBorders>
              <w:top w:val="single" w:sz="4" w:space="0" w:color="000000"/>
              <w:left w:val="single" w:sz="4" w:space="0" w:color="000000"/>
              <w:bottom w:val="single" w:sz="4" w:space="0" w:color="000000"/>
            </w:tcBorders>
            <w:shd w:val="clear" w:color="auto" w:fill="FFFFFF"/>
          </w:tcPr>
          <w:p w14:paraId="175071A7" w14:textId="08587CD1" w:rsidR="00667FA2" w:rsidRPr="00401B98" w:rsidRDefault="00667FA2" w:rsidP="00667FA2">
            <w:pPr>
              <w:widowControl w:val="0"/>
              <w:spacing w:line="100" w:lineRule="atLeast"/>
              <w:jc w:val="center"/>
              <w:rPr>
                <w:sz w:val="22"/>
                <w:szCs w:val="22"/>
              </w:rPr>
            </w:pPr>
            <w:r w:rsidRPr="00401B98">
              <w:rPr>
                <w:rFonts w:ascii="Symbol" w:hAnsi="Symbol" w:cs="Symbol"/>
                <w:sz w:val="22"/>
                <w:szCs w:val="22"/>
              </w:rPr>
              <w:t></w:t>
            </w:r>
            <w:r w:rsidRPr="00401B98">
              <w:rPr>
                <w:sz w:val="22"/>
                <w:szCs w:val="22"/>
              </w:rPr>
              <w:t>-0,30</w:t>
            </w:r>
            <w:r w:rsidRPr="00401B98">
              <w:rPr>
                <w:sz w:val="22"/>
                <w:szCs w:val="22"/>
                <w:vertAlign w:val="superscript"/>
              </w:rPr>
              <w:t>*</w:t>
            </w:r>
            <w:r w:rsidRPr="00401B98">
              <w:rPr>
                <w:sz w:val="22"/>
                <w:szCs w:val="22"/>
              </w:rPr>
              <w:t xml:space="preserve"> %/</w:t>
            </w:r>
            <w:r w:rsidRPr="00401B98">
              <w:rPr>
                <w:rFonts w:ascii="Symbol" w:hAnsi="Symbol" w:cs="Symbol"/>
                <w:sz w:val="22"/>
                <w:szCs w:val="22"/>
              </w:rPr>
              <w:t></w:t>
            </w:r>
            <w:r w:rsidRPr="00401B98">
              <w:rPr>
                <w:sz w:val="22"/>
                <w:szCs w:val="22"/>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424CE44" w14:textId="45F74C78" w:rsidR="00667FA2" w:rsidRPr="00F3349C" w:rsidRDefault="00667FA2" w:rsidP="00667FA2">
            <w:pPr>
              <w:widowControl w:val="0"/>
              <w:spacing w:line="100" w:lineRule="atLeast"/>
              <w:ind w:firstLine="720"/>
              <w:jc w:val="center"/>
              <w:rPr>
                <w:sz w:val="22"/>
                <w:szCs w:val="22"/>
              </w:rPr>
            </w:pPr>
          </w:p>
        </w:tc>
      </w:tr>
      <w:tr w:rsidR="00801F03" w:rsidRPr="00F3349C" w14:paraId="3C94A132" w14:textId="77777777" w:rsidTr="0058427F">
        <w:tc>
          <w:tcPr>
            <w:tcW w:w="851" w:type="dxa"/>
            <w:tcBorders>
              <w:top w:val="single" w:sz="4" w:space="0" w:color="000000"/>
              <w:left w:val="single" w:sz="4" w:space="0" w:color="000000"/>
              <w:bottom w:val="single" w:sz="4" w:space="0" w:color="000000"/>
            </w:tcBorders>
            <w:shd w:val="clear" w:color="auto" w:fill="FFFFFF"/>
          </w:tcPr>
          <w:p w14:paraId="68066A56" w14:textId="522B03B6" w:rsidR="00801F03" w:rsidRPr="00F3349C" w:rsidRDefault="00AA3A04" w:rsidP="008D2BBF">
            <w:pPr>
              <w:widowControl w:val="0"/>
              <w:spacing w:line="100" w:lineRule="atLeast"/>
              <w:rPr>
                <w:b/>
                <w:sz w:val="22"/>
                <w:szCs w:val="22"/>
              </w:rPr>
            </w:pPr>
            <w:r w:rsidRPr="00F3349C">
              <w:rPr>
                <w:sz w:val="22"/>
                <w:szCs w:val="22"/>
              </w:rPr>
              <w:t>4.3</w:t>
            </w:r>
            <w:r w:rsidR="00801F03" w:rsidRPr="00F3349C">
              <w:rPr>
                <w:sz w:val="22"/>
                <w:szCs w:val="22"/>
              </w:rPr>
              <w:t>.</w:t>
            </w:r>
          </w:p>
        </w:tc>
        <w:tc>
          <w:tcPr>
            <w:tcW w:w="3557" w:type="dxa"/>
            <w:tcBorders>
              <w:top w:val="single" w:sz="4" w:space="0" w:color="000000"/>
              <w:left w:val="single" w:sz="4" w:space="0" w:color="000000"/>
              <w:bottom w:val="single" w:sz="4" w:space="0" w:color="000000"/>
            </w:tcBorders>
            <w:shd w:val="clear" w:color="auto" w:fill="FFFFFF"/>
          </w:tcPr>
          <w:p w14:paraId="592A58DC" w14:textId="13873ECD" w:rsidR="00801F03" w:rsidRPr="00F3349C" w:rsidRDefault="00801F03" w:rsidP="008D2BBF">
            <w:pPr>
              <w:widowControl w:val="0"/>
              <w:spacing w:line="100" w:lineRule="atLeast"/>
              <w:rPr>
                <w:sz w:val="22"/>
                <w:szCs w:val="22"/>
              </w:rPr>
            </w:pPr>
            <w:r w:rsidRPr="00F3349C">
              <w:rPr>
                <w:b/>
                <w:sz w:val="22"/>
                <w:szCs w:val="22"/>
              </w:rPr>
              <w:t>Kiti parametrai</w:t>
            </w:r>
            <w:r w:rsidR="000E10CC" w:rsidRPr="00F3349C">
              <w:rPr>
                <w:b/>
                <w:sz w:val="22"/>
                <w:szCs w:val="22"/>
              </w:rPr>
              <w:t>:</w:t>
            </w:r>
          </w:p>
        </w:tc>
        <w:tc>
          <w:tcPr>
            <w:tcW w:w="1971" w:type="dxa"/>
            <w:tcBorders>
              <w:top w:val="single" w:sz="4" w:space="0" w:color="000000"/>
              <w:left w:val="single" w:sz="4" w:space="0" w:color="000000"/>
              <w:bottom w:val="single" w:sz="4" w:space="0" w:color="000000"/>
            </w:tcBorders>
            <w:shd w:val="clear" w:color="auto" w:fill="FFFFFF"/>
          </w:tcPr>
          <w:p w14:paraId="489FC4D1" w14:textId="77777777" w:rsidR="00801F03" w:rsidRPr="00F3349C" w:rsidRDefault="00801F03" w:rsidP="008D2BBF">
            <w:pPr>
              <w:widowControl w:val="0"/>
              <w:snapToGrid w:val="0"/>
              <w:spacing w:line="100" w:lineRule="atLeast"/>
              <w:ind w:firstLine="720"/>
              <w:jc w:val="center"/>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44E580C"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60C4528D" w14:textId="77777777" w:rsidTr="0058427F">
        <w:tc>
          <w:tcPr>
            <w:tcW w:w="851" w:type="dxa"/>
            <w:tcBorders>
              <w:top w:val="single" w:sz="4" w:space="0" w:color="000000"/>
              <w:left w:val="single" w:sz="4" w:space="0" w:color="000000"/>
              <w:bottom w:val="single" w:sz="4" w:space="0" w:color="000000"/>
            </w:tcBorders>
            <w:shd w:val="clear" w:color="auto" w:fill="FFFFFF"/>
          </w:tcPr>
          <w:p w14:paraId="2CF8D707" w14:textId="72B97FE0" w:rsidR="00801F03" w:rsidRPr="00F3349C" w:rsidRDefault="00AA3A04" w:rsidP="008D2BBF">
            <w:pPr>
              <w:widowControl w:val="0"/>
              <w:spacing w:line="100" w:lineRule="atLeast"/>
              <w:rPr>
                <w:sz w:val="22"/>
                <w:szCs w:val="22"/>
              </w:rPr>
            </w:pPr>
            <w:r w:rsidRPr="00F3349C">
              <w:rPr>
                <w:sz w:val="22"/>
                <w:szCs w:val="22"/>
              </w:rPr>
              <w:t>4.3</w:t>
            </w:r>
            <w:r w:rsidR="00801F03" w:rsidRPr="00F3349C">
              <w:rPr>
                <w:sz w:val="22"/>
                <w:szCs w:val="22"/>
              </w:rPr>
              <w:t>.1.</w:t>
            </w:r>
          </w:p>
        </w:tc>
        <w:tc>
          <w:tcPr>
            <w:tcW w:w="3557" w:type="dxa"/>
            <w:tcBorders>
              <w:top w:val="single" w:sz="4" w:space="0" w:color="000000"/>
              <w:left w:val="single" w:sz="4" w:space="0" w:color="000000"/>
              <w:bottom w:val="single" w:sz="4" w:space="0" w:color="000000"/>
            </w:tcBorders>
            <w:shd w:val="clear" w:color="auto" w:fill="FFFFFF"/>
          </w:tcPr>
          <w:p w14:paraId="615DF58B" w14:textId="77777777" w:rsidR="00801F03" w:rsidRPr="00F3349C" w:rsidRDefault="00801F03" w:rsidP="008D2BBF">
            <w:pPr>
              <w:widowControl w:val="0"/>
              <w:spacing w:line="100" w:lineRule="atLeast"/>
              <w:rPr>
                <w:sz w:val="22"/>
                <w:szCs w:val="22"/>
              </w:rPr>
            </w:pPr>
            <w:r w:rsidRPr="00F3349C">
              <w:rPr>
                <w:sz w:val="22"/>
                <w:szCs w:val="22"/>
              </w:rPr>
              <w:t>Matmenys, mm</w:t>
            </w:r>
          </w:p>
        </w:tc>
        <w:tc>
          <w:tcPr>
            <w:tcW w:w="1971" w:type="dxa"/>
            <w:tcBorders>
              <w:top w:val="single" w:sz="4" w:space="0" w:color="000000"/>
              <w:left w:val="single" w:sz="4" w:space="0" w:color="000000"/>
              <w:bottom w:val="single" w:sz="4" w:space="0" w:color="000000"/>
            </w:tcBorders>
            <w:shd w:val="clear" w:color="auto" w:fill="FFFFFF"/>
          </w:tcPr>
          <w:p w14:paraId="6CA1B2B4" w14:textId="77777777" w:rsidR="00801F03" w:rsidRPr="00F3349C" w:rsidRDefault="00801F03" w:rsidP="008D2BBF">
            <w:pPr>
              <w:widowControl w:val="0"/>
              <w:spacing w:line="100" w:lineRule="atLeast"/>
              <w:jc w:val="center"/>
              <w:rPr>
                <w:sz w:val="22"/>
                <w:szCs w:val="22"/>
              </w:rPr>
            </w:pPr>
            <w:r w:rsidRPr="00F3349C">
              <w:rPr>
                <w:sz w:val="22"/>
                <w:szCs w:val="22"/>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251A219"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1376C1FC" w14:textId="77777777" w:rsidTr="0058427F">
        <w:tc>
          <w:tcPr>
            <w:tcW w:w="851" w:type="dxa"/>
            <w:tcBorders>
              <w:top w:val="single" w:sz="4" w:space="0" w:color="000000"/>
              <w:left w:val="single" w:sz="4" w:space="0" w:color="000000"/>
              <w:bottom w:val="single" w:sz="4" w:space="0" w:color="000000"/>
            </w:tcBorders>
            <w:shd w:val="clear" w:color="auto" w:fill="FFFFFF"/>
          </w:tcPr>
          <w:p w14:paraId="669FD146" w14:textId="2A9CB34B" w:rsidR="00801F03" w:rsidRPr="00F3349C" w:rsidRDefault="00AA3A04" w:rsidP="008D2BBF">
            <w:pPr>
              <w:widowControl w:val="0"/>
              <w:spacing w:line="100" w:lineRule="atLeast"/>
              <w:rPr>
                <w:sz w:val="22"/>
                <w:szCs w:val="22"/>
              </w:rPr>
            </w:pPr>
            <w:r w:rsidRPr="00F3349C">
              <w:rPr>
                <w:sz w:val="22"/>
                <w:szCs w:val="22"/>
              </w:rPr>
              <w:t>4.3</w:t>
            </w:r>
            <w:r w:rsidR="00801F03" w:rsidRPr="00F3349C">
              <w:rPr>
                <w:sz w:val="22"/>
                <w:szCs w:val="22"/>
              </w:rPr>
              <w:t>.2.</w:t>
            </w:r>
          </w:p>
        </w:tc>
        <w:tc>
          <w:tcPr>
            <w:tcW w:w="3557" w:type="dxa"/>
            <w:tcBorders>
              <w:top w:val="single" w:sz="4" w:space="0" w:color="000000"/>
              <w:left w:val="single" w:sz="4" w:space="0" w:color="000000"/>
              <w:bottom w:val="single" w:sz="4" w:space="0" w:color="000000"/>
            </w:tcBorders>
            <w:shd w:val="clear" w:color="auto" w:fill="FFFFFF"/>
          </w:tcPr>
          <w:p w14:paraId="1C2C5368" w14:textId="77777777" w:rsidR="00801F03" w:rsidRPr="00F3349C" w:rsidRDefault="00801F03" w:rsidP="008D2BBF">
            <w:pPr>
              <w:widowControl w:val="0"/>
              <w:spacing w:line="100" w:lineRule="atLeast"/>
              <w:rPr>
                <w:sz w:val="22"/>
                <w:szCs w:val="22"/>
              </w:rPr>
            </w:pPr>
            <w:r w:rsidRPr="00F3349C">
              <w:rPr>
                <w:sz w:val="22"/>
                <w:szCs w:val="22"/>
              </w:rPr>
              <w:t>Svoris, kg</w:t>
            </w:r>
          </w:p>
        </w:tc>
        <w:tc>
          <w:tcPr>
            <w:tcW w:w="1971" w:type="dxa"/>
            <w:tcBorders>
              <w:top w:val="single" w:sz="4" w:space="0" w:color="000000"/>
              <w:left w:val="single" w:sz="4" w:space="0" w:color="000000"/>
              <w:bottom w:val="single" w:sz="4" w:space="0" w:color="000000"/>
            </w:tcBorders>
            <w:shd w:val="clear" w:color="auto" w:fill="FFFFFF"/>
          </w:tcPr>
          <w:p w14:paraId="6B88829D" w14:textId="77777777" w:rsidR="00801F03" w:rsidRPr="00F3349C" w:rsidRDefault="00801F03" w:rsidP="008D2BBF">
            <w:pPr>
              <w:widowControl w:val="0"/>
              <w:spacing w:line="100" w:lineRule="atLeast"/>
              <w:jc w:val="center"/>
              <w:rPr>
                <w:sz w:val="22"/>
                <w:szCs w:val="22"/>
              </w:rPr>
            </w:pPr>
            <w:r w:rsidRPr="00F3349C">
              <w:rPr>
                <w:sz w:val="22"/>
                <w:szCs w:val="22"/>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F07A5F6"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1ED03921" w14:textId="77777777" w:rsidTr="0058427F">
        <w:tc>
          <w:tcPr>
            <w:tcW w:w="851" w:type="dxa"/>
            <w:tcBorders>
              <w:top w:val="single" w:sz="4" w:space="0" w:color="000000"/>
              <w:left w:val="single" w:sz="4" w:space="0" w:color="000000"/>
              <w:bottom w:val="single" w:sz="4" w:space="0" w:color="000000"/>
            </w:tcBorders>
            <w:shd w:val="clear" w:color="auto" w:fill="FFFFFF"/>
          </w:tcPr>
          <w:p w14:paraId="4DFC9E83" w14:textId="343F93A5" w:rsidR="00801F03" w:rsidRPr="00F3349C" w:rsidRDefault="00AA3A04" w:rsidP="008D2BBF">
            <w:pPr>
              <w:widowControl w:val="0"/>
              <w:spacing w:line="100" w:lineRule="atLeast"/>
              <w:rPr>
                <w:sz w:val="22"/>
                <w:szCs w:val="22"/>
              </w:rPr>
            </w:pPr>
            <w:r w:rsidRPr="00F3349C">
              <w:rPr>
                <w:sz w:val="22"/>
                <w:szCs w:val="22"/>
              </w:rPr>
              <w:t>4.3</w:t>
            </w:r>
            <w:r w:rsidR="00801F03" w:rsidRPr="00F3349C">
              <w:rPr>
                <w:sz w:val="22"/>
                <w:szCs w:val="22"/>
              </w:rPr>
              <w:t>.3.</w:t>
            </w:r>
          </w:p>
        </w:tc>
        <w:tc>
          <w:tcPr>
            <w:tcW w:w="3557" w:type="dxa"/>
            <w:tcBorders>
              <w:top w:val="single" w:sz="4" w:space="0" w:color="000000"/>
              <w:left w:val="single" w:sz="4" w:space="0" w:color="000000"/>
              <w:bottom w:val="single" w:sz="4" w:space="0" w:color="000000"/>
            </w:tcBorders>
            <w:shd w:val="clear" w:color="auto" w:fill="FFFFFF"/>
          </w:tcPr>
          <w:p w14:paraId="6F59E9BE" w14:textId="77777777" w:rsidR="00801F03" w:rsidRPr="00F3349C" w:rsidRDefault="00801F03" w:rsidP="008D2BBF">
            <w:pPr>
              <w:widowControl w:val="0"/>
              <w:spacing w:line="100" w:lineRule="atLeast"/>
              <w:rPr>
                <w:sz w:val="22"/>
                <w:szCs w:val="22"/>
              </w:rPr>
            </w:pPr>
            <w:r w:rsidRPr="00F3349C">
              <w:rPr>
                <w:sz w:val="22"/>
                <w:szCs w:val="22"/>
              </w:rPr>
              <w:t>Saulės elementų tipas</w:t>
            </w:r>
          </w:p>
        </w:tc>
        <w:tc>
          <w:tcPr>
            <w:tcW w:w="1971" w:type="dxa"/>
            <w:tcBorders>
              <w:top w:val="single" w:sz="4" w:space="0" w:color="000000"/>
              <w:left w:val="single" w:sz="4" w:space="0" w:color="000000"/>
              <w:bottom w:val="single" w:sz="4" w:space="0" w:color="000000"/>
            </w:tcBorders>
            <w:shd w:val="clear" w:color="auto" w:fill="FFFFFF"/>
          </w:tcPr>
          <w:p w14:paraId="67691C47" w14:textId="5B716CB2" w:rsidR="00801F03" w:rsidRPr="00F3349C" w:rsidRDefault="00801F03" w:rsidP="008D2BBF">
            <w:pPr>
              <w:widowControl w:val="0"/>
              <w:spacing w:line="100" w:lineRule="atLeast"/>
              <w:jc w:val="center"/>
              <w:rPr>
                <w:sz w:val="22"/>
                <w:szCs w:val="22"/>
              </w:rPr>
            </w:pPr>
            <w:r w:rsidRPr="00F3349C">
              <w:rPr>
                <w:sz w:val="22"/>
                <w:szCs w:val="22"/>
              </w:rPr>
              <w:t>CIS, CIGS</w:t>
            </w:r>
            <w:r w:rsidR="00860F08" w:rsidRPr="00F3349C">
              <w:rPr>
                <w:sz w:val="22"/>
                <w:szCs w:val="22"/>
              </w:rPr>
              <w:t xml:space="preserve"> </w:t>
            </w:r>
            <w:r w:rsidR="00860F08" w:rsidRPr="00F3349C">
              <w:rPr>
                <w:bCs/>
                <w:sz w:val="22"/>
                <w:szCs w:val="22"/>
                <w:lang w:val="en-US"/>
              </w:rPr>
              <w:t>arba lygiavertis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66EAC2E"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0860BE52" w14:textId="77777777" w:rsidTr="0058427F">
        <w:tc>
          <w:tcPr>
            <w:tcW w:w="851" w:type="dxa"/>
            <w:tcBorders>
              <w:top w:val="single" w:sz="4" w:space="0" w:color="000000"/>
              <w:left w:val="single" w:sz="4" w:space="0" w:color="000000"/>
              <w:bottom w:val="single" w:sz="4" w:space="0" w:color="000000"/>
            </w:tcBorders>
            <w:shd w:val="clear" w:color="auto" w:fill="FFFFFF"/>
          </w:tcPr>
          <w:p w14:paraId="352C675A" w14:textId="03769AC4" w:rsidR="00801F03" w:rsidRPr="00F3349C" w:rsidRDefault="00AA3A04" w:rsidP="008D2BBF">
            <w:pPr>
              <w:widowControl w:val="0"/>
              <w:spacing w:line="100" w:lineRule="atLeast"/>
              <w:rPr>
                <w:sz w:val="22"/>
                <w:szCs w:val="22"/>
              </w:rPr>
            </w:pPr>
            <w:r w:rsidRPr="00F3349C">
              <w:rPr>
                <w:sz w:val="22"/>
                <w:szCs w:val="22"/>
              </w:rPr>
              <w:t>4</w:t>
            </w:r>
            <w:r w:rsidR="00801F03" w:rsidRPr="00F3349C">
              <w:rPr>
                <w:sz w:val="22"/>
                <w:szCs w:val="22"/>
              </w:rPr>
              <w:t>.</w:t>
            </w:r>
            <w:r w:rsidRPr="00F3349C">
              <w:rPr>
                <w:sz w:val="22"/>
                <w:szCs w:val="22"/>
              </w:rPr>
              <w:t>3.</w:t>
            </w:r>
            <w:r w:rsidR="00801F03" w:rsidRPr="00F3349C">
              <w:rPr>
                <w:sz w:val="22"/>
                <w:szCs w:val="22"/>
              </w:rPr>
              <w:t>4.</w:t>
            </w:r>
          </w:p>
        </w:tc>
        <w:tc>
          <w:tcPr>
            <w:tcW w:w="3557" w:type="dxa"/>
            <w:tcBorders>
              <w:top w:val="single" w:sz="4" w:space="0" w:color="000000"/>
              <w:left w:val="single" w:sz="4" w:space="0" w:color="000000"/>
              <w:bottom w:val="single" w:sz="4" w:space="0" w:color="000000"/>
            </w:tcBorders>
            <w:shd w:val="clear" w:color="auto" w:fill="FFFFFF"/>
          </w:tcPr>
          <w:p w14:paraId="0385C2AA" w14:textId="77777777" w:rsidR="00801F03" w:rsidRPr="00F3349C" w:rsidRDefault="00801F03" w:rsidP="008D2BBF">
            <w:pPr>
              <w:widowControl w:val="0"/>
              <w:spacing w:line="100" w:lineRule="atLeast"/>
              <w:rPr>
                <w:color w:val="000000"/>
                <w:sz w:val="22"/>
                <w:szCs w:val="22"/>
              </w:rPr>
            </w:pPr>
            <w:r w:rsidRPr="00F3349C">
              <w:rPr>
                <w:sz w:val="22"/>
                <w:szCs w:val="22"/>
              </w:rPr>
              <w:t>Modulio rėmas</w:t>
            </w:r>
          </w:p>
        </w:tc>
        <w:tc>
          <w:tcPr>
            <w:tcW w:w="1971" w:type="dxa"/>
            <w:tcBorders>
              <w:top w:val="single" w:sz="4" w:space="0" w:color="000000"/>
              <w:left w:val="single" w:sz="4" w:space="0" w:color="000000"/>
              <w:bottom w:val="single" w:sz="4" w:space="0" w:color="000000"/>
            </w:tcBorders>
            <w:shd w:val="clear" w:color="auto" w:fill="FFFFFF"/>
          </w:tcPr>
          <w:p w14:paraId="3D899481" w14:textId="77777777" w:rsidR="00801F03" w:rsidRPr="00F3349C" w:rsidRDefault="00801F03" w:rsidP="008D2BBF">
            <w:pPr>
              <w:widowControl w:val="0"/>
              <w:tabs>
                <w:tab w:val="left" w:pos="645"/>
                <w:tab w:val="center" w:pos="4819"/>
                <w:tab w:val="right" w:pos="9638"/>
              </w:tabs>
              <w:spacing w:line="100" w:lineRule="atLeast"/>
              <w:jc w:val="center"/>
              <w:rPr>
                <w:sz w:val="22"/>
                <w:szCs w:val="22"/>
              </w:rPr>
            </w:pPr>
            <w:r w:rsidRPr="00F3349C">
              <w:rPr>
                <w:color w:val="000000"/>
                <w:sz w:val="22"/>
                <w:szCs w:val="22"/>
              </w:rPr>
              <w:t>Anoduotas 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212DACC"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50FCE2B8" w14:textId="77777777" w:rsidTr="0058427F">
        <w:tc>
          <w:tcPr>
            <w:tcW w:w="851" w:type="dxa"/>
            <w:tcBorders>
              <w:top w:val="single" w:sz="4" w:space="0" w:color="000000"/>
              <w:left w:val="single" w:sz="4" w:space="0" w:color="000000"/>
              <w:bottom w:val="single" w:sz="4" w:space="0" w:color="000000"/>
            </w:tcBorders>
            <w:shd w:val="clear" w:color="auto" w:fill="FFFFFF"/>
          </w:tcPr>
          <w:p w14:paraId="02720D16" w14:textId="65625F17" w:rsidR="00801F03" w:rsidRPr="00F3349C" w:rsidRDefault="00AA3A04" w:rsidP="008D2BBF">
            <w:pPr>
              <w:widowControl w:val="0"/>
              <w:spacing w:line="100" w:lineRule="atLeast"/>
              <w:rPr>
                <w:sz w:val="22"/>
                <w:szCs w:val="22"/>
              </w:rPr>
            </w:pPr>
            <w:r w:rsidRPr="00F3349C">
              <w:rPr>
                <w:sz w:val="22"/>
                <w:szCs w:val="22"/>
              </w:rPr>
              <w:t>4.3</w:t>
            </w:r>
            <w:r w:rsidR="00801F03" w:rsidRPr="00F3349C">
              <w:rPr>
                <w:sz w:val="22"/>
                <w:szCs w:val="22"/>
              </w:rPr>
              <w:t>.5.</w:t>
            </w:r>
          </w:p>
        </w:tc>
        <w:tc>
          <w:tcPr>
            <w:tcW w:w="3557" w:type="dxa"/>
            <w:tcBorders>
              <w:top w:val="single" w:sz="4" w:space="0" w:color="000000"/>
              <w:left w:val="single" w:sz="4" w:space="0" w:color="000000"/>
              <w:bottom w:val="single" w:sz="4" w:space="0" w:color="000000"/>
            </w:tcBorders>
            <w:shd w:val="clear" w:color="auto" w:fill="FFFFFF"/>
          </w:tcPr>
          <w:p w14:paraId="6C6CA86E" w14:textId="77777777" w:rsidR="00801F03" w:rsidRPr="00F3349C" w:rsidRDefault="00801F03" w:rsidP="008D2BBF">
            <w:pPr>
              <w:widowControl w:val="0"/>
              <w:spacing w:line="100" w:lineRule="atLeast"/>
              <w:rPr>
                <w:color w:val="000000"/>
                <w:sz w:val="22"/>
                <w:szCs w:val="22"/>
              </w:rPr>
            </w:pPr>
            <w:r w:rsidRPr="00F3349C">
              <w:rPr>
                <w:sz w:val="22"/>
                <w:szCs w:val="22"/>
              </w:rPr>
              <w:t>Kontaktinė dėžutė</w:t>
            </w:r>
          </w:p>
        </w:tc>
        <w:tc>
          <w:tcPr>
            <w:tcW w:w="1971" w:type="dxa"/>
            <w:tcBorders>
              <w:top w:val="single" w:sz="4" w:space="0" w:color="000000"/>
              <w:left w:val="single" w:sz="4" w:space="0" w:color="000000"/>
              <w:bottom w:val="single" w:sz="4" w:space="0" w:color="000000"/>
            </w:tcBorders>
            <w:shd w:val="clear" w:color="auto" w:fill="FFFFFF"/>
          </w:tcPr>
          <w:p w14:paraId="1F8680F2" w14:textId="534359FA" w:rsidR="00801F03" w:rsidRPr="00F3349C" w:rsidRDefault="00841A94" w:rsidP="008D2BBF">
            <w:pPr>
              <w:widowControl w:val="0"/>
              <w:tabs>
                <w:tab w:val="left" w:pos="645"/>
                <w:tab w:val="center" w:pos="4819"/>
                <w:tab w:val="right" w:pos="9638"/>
              </w:tabs>
              <w:spacing w:line="100" w:lineRule="atLeast"/>
              <w:jc w:val="center"/>
              <w:rPr>
                <w:sz w:val="22"/>
                <w:szCs w:val="22"/>
              </w:rPr>
            </w:pPr>
            <w:r w:rsidRPr="00F3349C">
              <w:rPr>
                <w:rStyle w:val="Numatytasispastraiposriftas1"/>
                <w:sz w:val="22"/>
                <w:szCs w:val="22"/>
              </w:rPr>
              <w:t>≥</w:t>
            </w:r>
            <w:r w:rsidR="00801F03" w:rsidRPr="00F3349C">
              <w:rPr>
                <w:color w:val="000000"/>
                <w:sz w:val="22"/>
                <w:szCs w:val="22"/>
              </w:rPr>
              <w:t>IP65, ventiliuojama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60D8D93"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6F2B25F6" w14:textId="77777777" w:rsidTr="002B72B3">
        <w:trPr>
          <w:trHeight w:val="272"/>
        </w:trPr>
        <w:tc>
          <w:tcPr>
            <w:tcW w:w="851" w:type="dxa"/>
            <w:tcBorders>
              <w:left w:val="single" w:sz="4" w:space="0" w:color="000000"/>
              <w:bottom w:val="single" w:sz="4" w:space="0" w:color="000000"/>
            </w:tcBorders>
            <w:shd w:val="clear" w:color="auto" w:fill="FFFFFF"/>
          </w:tcPr>
          <w:p w14:paraId="393A017D" w14:textId="726C270F" w:rsidR="00801F03" w:rsidRPr="00F3349C" w:rsidRDefault="00AA3A04" w:rsidP="008D2BBF">
            <w:pPr>
              <w:widowControl w:val="0"/>
              <w:spacing w:line="100" w:lineRule="atLeast"/>
              <w:rPr>
                <w:sz w:val="22"/>
                <w:szCs w:val="22"/>
              </w:rPr>
            </w:pPr>
            <w:r w:rsidRPr="00F3349C">
              <w:rPr>
                <w:sz w:val="22"/>
                <w:szCs w:val="22"/>
              </w:rPr>
              <w:t>4.3.6</w:t>
            </w:r>
            <w:r w:rsidR="00801F03" w:rsidRPr="00F3349C">
              <w:rPr>
                <w:sz w:val="22"/>
                <w:szCs w:val="22"/>
              </w:rPr>
              <w:t>.</w:t>
            </w:r>
          </w:p>
        </w:tc>
        <w:tc>
          <w:tcPr>
            <w:tcW w:w="3557" w:type="dxa"/>
            <w:tcBorders>
              <w:left w:val="single" w:sz="4" w:space="0" w:color="000000"/>
              <w:bottom w:val="single" w:sz="4" w:space="0" w:color="000000"/>
            </w:tcBorders>
            <w:shd w:val="clear" w:color="auto" w:fill="FFFFFF"/>
          </w:tcPr>
          <w:p w14:paraId="0157E7C3" w14:textId="486CA4C1" w:rsidR="00801F03" w:rsidRPr="00F3349C" w:rsidRDefault="00801F03" w:rsidP="008D2BBF">
            <w:pPr>
              <w:widowControl w:val="0"/>
              <w:spacing w:line="100" w:lineRule="atLeast"/>
              <w:rPr>
                <w:color w:val="000000"/>
                <w:sz w:val="22"/>
                <w:szCs w:val="22"/>
              </w:rPr>
            </w:pPr>
            <w:r w:rsidRPr="00F3349C">
              <w:rPr>
                <w:sz w:val="22"/>
                <w:szCs w:val="22"/>
              </w:rPr>
              <w:t>Darbinės temp</w:t>
            </w:r>
            <w:r w:rsidR="002B72B3" w:rsidRPr="00F3349C">
              <w:rPr>
                <w:sz w:val="22"/>
                <w:szCs w:val="22"/>
              </w:rPr>
              <w:t>eratūros</w:t>
            </w:r>
            <w:r w:rsidRPr="00F3349C">
              <w:rPr>
                <w:sz w:val="22"/>
                <w:szCs w:val="22"/>
              </w:rPr>
              <w:t xml:space="preserve"> diapazonas   </w:t>
            </w:r>
          </w:p>
        </w:tc>
        <w:tc>
          <w:tcPr>
            <w:tcW w:w="1971" w:type="dxa"/>
            <w:tcBorders>
              <w:left w:val="single" w:sz="4" w:space="0" w:color="000000"/>
              <w:bottom w:val="single" w:sz="4" w:space="0" w:color="000000"/>
            </w:tcBorders>
            <w:shd w:val="clear" w:color="auto" w:fill="FFFFFF"/>
          </w:tcPr>
          <w:p w14:paraId="2462E508" w14:textId="4053BDE9" w:rsidR="00801F03" w:rsidRPr="00F3349C" w:rsidRDefault="00801F03" w:rsidP="002B72B3">
            <w:pPr>
              <w:rPr>
                <w:sz w:val="22"/>
                <w:szCs w:val="22"/>
              </w:rPr>
            </w:pPr>
            <w:r w:rsidRPr="00F3349C">
              <w:rPr>
                <w:sz w:val="22"/>
                <w:szCs w:val="22"/>
              </w:rPr>
              <w:t>-40</w:t>
            </w:r>
            <w:r w:rsidR="002B72B3" w:rsidRPr="00F3349C">
              <w:rPr>
                <w:sz w:val="22"/>
                <w:szCs w:val="22"/>
              </w:rPr>
              <w:t xml:space="preserve"> ⸰C iki  +85 ⸰C</w:t>
            </w:r>
          </w:p>
        </w:tc>
        <w:tc>
          <w:tcPr>
            <w:tcW w:w="3118" w:type="dxa"/>
            <w:tcBorders>
              <w:left w:val="single" w:sz="4" w:space="0" w:color="000000"/>
              <w:bottom w:val="single" w:sz="4" w:space="0" w:color="000000"/>
              <w:right w:val="single" w:sz="4" w:space="0" w:color="000000"/>
            </w:tcBorders>
            <w:shd w:val="clear" w:color="auto" w:fill="FFFFFF"/>
          </w:tcPr>
          <w:p w14:paraId="00F91870" w14:textId="77777777" w:rsidR="00801F03" w:rsidRPr="00F3349C" w:rsidRDefault="00801F03" w:rsidP="008D2BBF">
            <w:pPr>
              <w:widowControl w:val="0"/>
              <w:snapToGrid w:val="0"/>
              <w:spacing w:line="100" w:lineRule="atLeast"/>
              <w:ind w:firstLine="720"/>
              <w:jc w:val="center"/>
              <w:rPr>
                <w:sz w:val="22"/>
                <w:szCs w:val="22"/>
              </w:rPr>
            </w:pPr>
          </w:p>
        </w:tc>
      </w:tr>
    </w:tbl>
    <w:p w14:paraId="655C4970" w14:textId="55DB07B2" w:rsidR="00801F03" w:rsidRPr="00F3349C" w:rsidRDefault="005940B4" w:rsidP="00801F03">
      <w:pPr>
        <w:widowControl w:val="0"/>
        <w:spacing w:line="100" w:lineRule="atLeast"/>
        <w:rPr>
          <w:sz w:val="22"/>
          <w:szCs w:val="22"/>
        </w:rPr>
      </w:pPr>
      <w:r w:rsidRPr="00F3349C">
        <w:rPr>
          <w:b/>
          <w:sz w:val="22"/>
          <w:szCs w:val="22"/>
        </w:rPr>
        <w:tab/>
      </w:r>
      <w:r w:rsidRPr="00F3349C">
        <w:rPr>
          <w:b/>
          <w:sz w:val="22"/>
          <w:szCs w:val="22"/>
          <w:vertAlign w:val="superscript"/>
        </w:rPr>
        <w:t>*</w:t>
      </w:r>
      <w:r w:rsidRPr="00F3349C">
        <w:rPr>
          <w:sz w:val="22"/>
          <w:szCs w:val="22"/>
        </w:rPr>
        <w:t xml:space="preserve"> Šiuo atveju minusas simbolizuoja nuostolį, o ne matematinį veiksmą.</w:t>
      </w:r>
    </w:p>
    <w:p w14:paraId="5AF1F1FC" w14:textId="77777777" w:rsidR="005940B4" w:rsidRPr="00F3349C" w:rsidRDefault="005940B4" w:rsidP="00801F03">
      <w:pPr>
        <w:widowControl w:val="0"/>
        <w:spacing w:line="100" w:lineRule="atLeast"/>
        <w:rPr>
          <w:b/>
          <w:sz w:val="22"/>
          <w:szCs w:val="22"/>
          <w:vertAlign w:val="superscript"/>
        </w:rPr>
      </w:pPr>
    </w:p>
    <w:p w14:paraId="0A1FEE26" w14:textId="4EC31FF7" w:rsidR="0093180A" w:rsidRPr="00F3349C" w:rsidRDefault="005940B4" w:rsidP="0093180A">
      <w:pPr>
        <w:widowControl w:val="0"/>
        <w:tabs>
          <w:tab w:val="left" w:pos="282"/>
        </w:tabs>
        <w:rPr>
          <w:sz w:val="22"/>
          <w:szCs w:val="22"/>
        </w:rPr>
      </w:pPr>
      <w:r w:rsidRPr="00F3349C">
        <w:rPr>
          <w:b/>
          <w:spacing w:val="-2"/>
          <w:sz w:val="22"/>
          <w:szCs w:val="22"/>
        </w:rPr>
        <w:tab/>
      </w:r>
      <w:r w:rsidR="0093180A" w:rsidRPr="00F3349C">
        <w:rPr>
          <w:b/>
          <w:spacing w:val="-2"/>
          <w:sz w:val="22"/>
          <w:szCs w:val="22"/>
        </w:rPr>
        <w:t>4. lentelė.</w:t>
      </w:r>
      <w:r w:rsidR="0093180A" w:rsidRPr="00F3349C">
        <w:rPr>
          <w:b/>
          <w:spacing w:val="-3"/>
          <w:sz w:val="22"/>
          <w:szCs w:val="22"/>
        </w:rPr>
        <w:t xml:space="preserve"> </w:t>
      </w:r>
      <w:r w:rsidR="0093180A" w:rsidRPr="00F3349C">
        <w:rPr>
          <w:b/>
          <w:spacing w:val="-1"/>
          <w:sz w:val="22"/>
          <w:szCs w:val="22"/>
        </w:rPr>
        <w:t>Pagrindiniai</w:t>
      </w:r>
      <w:r w:rsidR="0093180A" w:rsidRPr="00F3349C">
        <w:rPr>
          <w:b/>
          <w:spacing w:val="2"/>
          <w:sz w:val="22"/>
          <w:szCs w:val="22"/>
        </w:rPr>
        <w:t xml:space="preserve"> </w:t>
      </w:r>
      <w:r w:rsidR="0093180A" w:rsidRPr="00F3349C">
        <w:rPr>
          <w:b/>
          <w:spacing w:val="-2"/>
          <w:sz w:val="22"/>
          <w:szCs w:val="22"/>
        </w:rPr>
        <w:t>reikalavimai inverteriams</w:t>
      </w:r>
      <w:r w:rsidR="0093180A" w:rsidRPr="00F3349C">
        <w:rPr>
          <w:b/>
          <w:spacing w:val="-1"/>
          <w:sz w:val="22"/>
          <w:szCs w:val="22"/>
        </w:rPr>
        <w:t>:</w:t>
      </w:r>
    </w:p>
    <w:tbl>
      <w:tblPr>
        <w:tblW w:w="0" w:type="auto"/>
        <w:tblInd w:w="137" w:type="dxa"/>
        <w:tblLayout w:type="fixed"/>
        <w:tblLook w:val="0000" w:firstRow="0" w:lastRow="0" w:firstColumn="0" w:lastColumn="0" w:noHBand="0" w:noVBand="0"/>
      </w:tblPr>
      <w:tblGrid>
        <w:gridCol w:w="709"/>
        <w:gridCol w:w="3663"/>
        <w:gridCol w:w="2007"/>
        <w:gridCol w:w="3118"/>
      </w:tblGrid>
      <w:tr w:rsidR="00801F03" w:rsidRPr="00F3349C" w14:paraId="4B3010CA" w14:textId="77777777" w:rsidTr="00446B8E">
        <w:tc>
          <w:tcPr>
            <w:tcW w:w="709" w:type="dxa"/>
            <w:tcBorders>
              <w:top w:val="single" w:sz="4" w:space="0" w:color="000000"/>
              <w:left w:val="single" w:sz="4" w:space="0" w:color="000000"/>
              <w:bottom w:val="single" w:sz="4" w:space="0" w:color="000000"/>
            </w:tcBorders>
            <w:shd w:val="clear" w:color="auto" w:fill="auto"/>
          </w:tcPr>
          <w:p w14:paraId="43C5A83E" w14:textId="77777777" w:rsidR="00801F03" w:rsidRPr="00F3349C" w:rsidRDefault="00801F03" w:rsidP="008D2BBF">
            <w:pPr>
              <w:widowControl w:val="0"/>
              <w:spacing w:line="100" w:lineRule="atLeast"/>
              <w:rPr>
                <w:b/>
                <w:sz w:val="22"/>
                <w:szCs w:val="22"/>
              </w:rPr>
            </w:pPr>
            <w:r w:rsidRPr="00F3349C">
              <w:rPr>
                <w:b/>
                <w:sz w:val="22"/>
                <w:szCs w:val="22"/>
              </w:rPr>
              <w:t>Eil. Nr.</w:t>
            </w:r>
          </w:p>
        </w:tc>
        <w:tc>
          <w:tcPr>
            <w:tcW w:w="3663" w:type="dxa"/>
            <w:tcBorders>
              <w:top w:val="single" w:sz="4" w:space="0" w:color="000000"/>
              <w:left w:val="single" w:sz="4" w:space="0" w:color="000000"/>
              <w:bottom w:val="single" w:sz="4" w:space="0" w:color="000000"/>
            </w:tcBorders>
            <w:shd w:val="clear" w:color="auto" w:fill="auto"/>
          </w:tcPr>
          <w:p w14:paraId="10D42639" w14:textId="77777777" w:rsidR="00801F03" w:rsidRPr="00F3349C" w:rsidRDefault="00801F03" w:rsidP="008D2BBF">
            <w:pPr>
              <w:widowControl w:val="0"/>
              <w:spacing w:line="100" w:lineRule="atLeast"/>
              <w:jc w:val="center"/>
              <w:rPr>
                <w:b/>
                <w:sz w:val="22"/>
                <w:szCs w:val="22"/>
              </w:rPr>
            </w:pPr>
            <w:r w:rsidRPr="00F3349C">
              <w:rPr>
                <w:b/>
                <w:sz w:val="22"/>
                <w:szCs w:val="22"/>
              </w:rPr>
              <w:t>Techniniai ir kokybiniai parametrai ir rodikliai</w:t>
            </w:r>
          </w:p>
        </w:tc>
        <w:tc>
          <w:tcPr>
            <w:tcW w:w="2007" w:type="dxa"/>
            <w:tcBorders>
              <w:top w:val="single" w:sz="4" w:space="0" w:color="000000"/>
              <w:left w:val="single" w:sz="4" w:space="0" w:color="000000"/>
              <w:bottom w:val="single" w:sz="4" w:space="0" w:color="000000"/>
            </w:tcBorders>
            <w:shd w:val="clear" w:color="auto" w:fill="auto"/>
          </w:tcPr>
          <w:p w14:paraId="35CB0810" w14:textId="77777777" w:rsidR="00801F03" w:rsidRPr="00F3349C" w:rsidRDefault="00801F03" w:rsidP="008D2BBF">
            <w:pPr>
              <w:widowControl w:val="0"/>
              <w:spacing w:line="100" w:lineRule="atLeast"/>
              <w:jc w:val="center"/>
              <w:rPr>
                <w:b/>
                <w:sz w:val="22"/>
                <w:szCs w:val="22"/>
              </w:rPr>
            </w:pPr>
            <w:r w:rsidRPr="00F3349C">
              <w:rPr>
                <w:b/>
                <w:sz w:val="22"/>
                <w:szCs w:val="22"/>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011FDC" w14:textId="77777777" w:rsidR="00801F03" w:rsidRPr="00F3349C" w:rsidRDefault="00801F03" w:rsidP="008D2BBF">
            <w:pPr>
              <w:widowControl w:val="0"/>
              <w:spacing w:line="100" w:lineRule="atLeast"/>
              <w:jc w:val="center"/>
              <w:rPr>
                <w:sz w:val="22"/>
                <w:szCs w:val="22"/>
              </w:rPr>
            </w:pPr>
            <w:r w:rsidRPr="00F3349C">
              <w:rPr>
                <w:b/>
                <w:sz w:val="22"/>
                <w:szCs w:val="22"/>
              </w:rPr>
              <w:t>Pastabos</w:t>
            </w:r>
          </w:p>
        </w:tc>
      </w:tr>
      <w:tr w:rsidR="00801F03" w:rsidRPr="00F3349C" w14:paraId="6A7C87A3" w14:textId="77777777" w:rsidTr="00446B8E">
        <w:tc>
          <w:tcPr>
            <w:tcW w:w="709" w:type="dxa"/>
            <w:tcBorders>
              <w:top w:val="single" w:sz="4" w:space="0" w:color="000000"/>
              <w:left w:val="single" w:sz="4" w:space="0" w:color="000000"/>
              <w:bottom w:val="single" w:sz="4" w:space="0" w:color="000000"/>
            </w:tcBorders>
            <w:shd w:val="clear" w:color="auto" w:fill="FFFFFF"/>
          </w:tcPr>
          <w:p w14:paraId="0E00F55F" w14:textId="77777777" w:rsidR="00801F03" w:rsidRPr="00F3349C" w:rsidRDefault="00801F03" w:rsidP="008D2BBF">
            <w:pPr>
              <w:widowControl w:val="0"/>
              <w:spacing w:line="100" w:lineRule="atLeast"/>
              <w:rPr>
                <w:b/>
                <w:sz w:val="22"/>
                <w:szCs w:val="22"/>
              </w:rPr>
            </w:pPr>
            <w:r w:rsidRPr="00F3349C">
              <w:rPr>
                <w:sz w:val="22"/>
                <w:szCs w:val="22"/>
              </w:rPr>
              <w:t>1.</w:t>
            </w:r>
          </w:p>
        </w:tc>
        <w:tc>
          <w:tcPr>
            <w:tcW w:w="3663" w:type="dxa"/>
            <w:tcBorders>
              <w:top w:val="single" w:sz="4" w:space="0" w:color="000000"/>
              <w:left w:val="single" w:sz="4" w:space="0" w:color="000000"/>
              <w:bottom w:val="single" w:sz="4" w:space="0" w:color="000000"/>
            </w:tcBorders>
            <w:shd w:val="clear" w:color="auto" w:fill="FFFFFF"/>
          </w:tcPr>
          <w:p w14:paraId="55D1E4C6" w14:textId="77777777" w:rsidR="00801F03" w:rsidRPr="00F3349C" w:rsidRDefault="00801F03" w:rsidP="008D2BBF">
            <w:pPr>
              <w:widowControl w:val="0"/>
              <w:spacing w:line="100" w:lineRule="atLeast"/>
              <w:rPr>
                <w:sz w:val="22"/>
                <w:szCs w:val="22"/>
              </w:rPr>
            </w:pPr>
            <w:r w:rsidRPr="00F3349C">
              <w:rPr>
                <w:b/>
                <w:sz w:val="22"/>
                <w:szCs w:val="22"/>
              </w:rPr>
              <w:t>Siūlomi inverteriai turi atitikti šių direktyvų ir standartų reikalavimus:</w:t>
            </w:r>
          </w:p>
        </w:tc>
        <w:tc>
          <w:tcPr>
            <w:tcW w:w="2007" w:type="dxa"/>
            <w:tcBorders>
              <w:top w:val="single" w:sz="4" w:space="0" w:color="000000"/>
              <w:left w:val="single" w:sz="4" w:space="0" w:color="000000"/>
              <w:bottom w:val="single" w:sz="4" w:space="0" w:color="000000"/>
            </w:tcBorders>
            <w:shd w:val="clear" w:color="auto" w:fill="FFFFFF"/>
          </w:tcPr>
          <w:p w14:paraId="704260A9" w14:textId="77777777" w:rsidR="00801F03" w:rsidRPr="00F3349C" w:rsidRDefault="00801F03" w:rsidP="008D2BBF">
            <w:pPr>
              <w:widowControl w:val="0"/>
              <w:snapToGrid w:val="0"/>
              <w:spacing w:line="100" w:lineRule="atLeast"/>
              <w:jc w:val="center"/>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D832057" w14:textId="77777777" w:rsidR="00801F03" w:rsidRPr="00F3349C" w:rsidRDefault="00801F03" w:rsidP="008D2BBF">
            <w:pPr>
              <w:widowControl w:val="0"/>
              <w:spacing w:line="100" w:lineRule="atLeast"/>
              <w:rPr>
                <w:sz w:val="22"/>
                <w:szCs w:val="22"/>
              </w:rPr>
            </w:pPr>
            <w:r w:rsidRPr="00F3349C">
              <w:rPr>
                <w:sz w:val="22"/>
                <w:szCs w:val="22"/>
              </w:rPr>
              <w:t>Teikiama atitikties deklaracija ir sertifikatų kopijos (kopijos leidžiamos anglų /vokiečių kalba)</w:t>
            </w:r>
          </w:p>
        </w:tc>
      </w:tr>
      <w:tr w:rsidR="00801F03" w:rsidRPr="00F3349C" w14:paraId="0304004F" w14:textId="77777777" w:rsidTr="00446B8E">
        <w:tc>
          <w:tcPr>
            <w:tcW w:w="709" w:type="dxa"/>
            <w:tcBorders>
              <w:top w:val="single" w:sz="4" w:space="0" w:color="000000"/>
              <w:left w:val="single" w:sz="4" w:space="0" w:color="000000"/>
              <w:bottom w:val="single" w:sz="4" w:space="0" w:color="000000"/>
            </w:tcBorders>
            <w:shd w:val="clear" w:color="auto" w:fill="FFFFFF"/>
          </w:tcPr>
          <w:p w14:paraId="466C76D8" w14:textId="77777777" w:rsidR="00801F03" w:rsidRPr="00F3349C" w:rsidRDefault="00801F03" w:rsidP="008D2BBF">
            <w:pPr>
              <w:widowControl w:val="0"/>
              <w:spacing w:line="100" w:lineRule="atLeast"/>
              <w:rPr>
                <w:color w:val="000000"/>
                <w:sz w:val="22"/>
                <w:szCs w:val="22"/>
              </w:rPr>
            </w:pPr>
            <w:r w:rsidRPr="00F3349C">
              <w:rPr>
                <w:sz w:val="22"/>
                <w:szCs w:val="22"/>
              </w:rPr>
              <w:t>1.1</w:t>
            </w:r>
          </w:p>
        </w:tc>
        <w:tc>
          <w:tcPr>
            <w:tcW w:w="3663" w:type="dxa"/>
            <w:tcBorders>
              <w:top w:val="single" w:sz="4" w:space="0" w:color="000000"/>
              <w:left w:val="single" w:sz="4" w:space="0" w:color="000000"/>
              <w:bottom w:val="single" w:sz="4" w:space="0" w:color="000000"/>
            </w:tcBorders>
            <w:shd w:val="clear" w:color="auto" w:fill="FFFFFF"/>
          </w:tcPr>
          <w:p w14:paraId="4A181542" w14:textId="77777777" w:rsidR="00801F03" w:rsidRPr="00F3349C" w:rsidRDefault="00801F03" w:rsidP="008D2BBF">
            <w:pPr>
              <w:widowControl w:val="0"/>
              <w:spacing w:line="100" w:lineRule="atLeast"/>
              <w:rPr>
                <w:sz w:val="22"/>
                <w:szCs w:val="22"/>
              </w:rPr>
            </w:pPr>
            <w:r w:rsidRPr="00F3349C">
              <w:rPr>
                <w:color w:val="000000"/>
                <w:sz w:val="22"/>
                <w:szCs w:val="22"/>
              </w:rPr>
              <w:t>2014/30/EU</w:t>
            </w:r>
          </w:p>
        </w:tc>
        <w:tc>
          <w:tcPr>
            <w:tcW w:w="2007" w:type="dxa"/>
            <w:tcBorders>
              <w:top w:val="single" w:sz="4" w:space="0" w:color="000000"/>
              <w:left w:val="single" w:sz="4" w:space="0" w:color="000000"/>
              <w:bottom w:val="single" w:sz="4" w:space="0" w:color="000000"/>
            </w:tcBorders>
            <w:shd w:val="clear" w:color="auto" w:fill="FFFFFF"/>
          </w:tcPr>
          <w:p w14:paraId="18F4682F"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34D996E" w14:textId="77777777" w:rsidR="00801F03" w:rsidRPr="00F3349C" w:rsidRDefault="00801F03" w:rsidP="008D2BBF">
            <w:pPr>
              <w:widowControl w:val="0"/>
              <w:snapToGrid w:val="0"/>
              <w:spacing w:line="100" w:lineRule="atLeast"/>
              <w:ind w:firstLine="720"/>
              <w:rPr>
                <w:sz w:val="22"/>
                <w:szCs w:val="22"/>
              </w:rPr>
            </w:pPr>
          </w:p>
        </w:tc>
      </w:tr>
      <w:tr w:rsidR="00801F03" w:rsidRPr="00F3349C" w14:paraId="23188E1D" w14:textId="77777777" w:rsidTr="00446B8E">
        <w:tc>
          <w:tcPr>
            <w:tcW w:w="709" w:type="dxa"/>
            <w:tcBorders>
              <w:top w:val="single" w:sz="4" w:space="0" w:color="000000"/>
              <w:left w:val="single" w:sz="4" w:space="0" w:color="000000"/>
              <w:bottom w:val="single" w:sz="4" w:space="0" w:color="000000"/>
            </w:tcBorders>
            <w:shd w:val="clear" w:color="auto" w:fill="FFFFFF"/>
          </w:tcPr>
          <w:p w14:paraId="4B8C872D" w14:textId="77777777" w:rsidR="00801F03" w:rsidRPr="00F3349C" w:rsidRDefault="00801F03" w:rsidP="008D2BBF">
            <w:pPr>
              <w:widowControl w:val="0"/>
              <w:spacing w:line="100" w:lineRule="atLeast"/>
              <w:rPr>
                <w:color w:val="000000"/>
                <w:sz w:val="22"/>
                <w:szCs w:val="22"/>
              </w:rPr>
            </w:pPr>
            <w:r w:rsidRPr="00F3349C">
              <w:rPr>
                <w:sz w:val="22"/>
                <w:szCs w:val="22"/>
              </w:rPr>
              <w:t>1.2</w:t>
            </w:r>
          </w:p>
        </w:tc>
        <w:tc>
          <w:tcPr>
            <w:tcW w:w="3663" w:type="dxa"/>
            <w:tcBorders>
              <w:top w:val="single" w:sz="4" w:space="0" w:color="000000"/>
              <w:left w:val="single" w:sz="4" w:space="0" w:color="000000"/>
              <w:bottom w:val="single" w:sz="4" w:space="0" w:color="000000"/>
            </w:tcBorders>
            <w:shd w:val="clear" w:color="auto" w:fill="FFFFFF"/>
          </w:tcPr>
          <w:p w14:paraId="692AB731" w14:textId="77777777" w:rsidR="00801F03" w:rsidRPr="00F3349C" w:rsidRDefault="00801F03" w:rsidP="008D2BBF">
            <w:pPr>
              <w:widowControl w:val="0"/>
              <w:spacing w:line="100" w:lineRule="atLeast"/>
              <w:rPr>
                <w:sz w:val="22"/>
                <w:szCs w:val="22"/>
              </w:rPr>
            </w:pPr>
            <w:r w:rsidRPr="00F3349C">
              <w:rPr>
                <w:color w:val="000000"/>
                <w:sz w:val="22"/>
                <w:szCs w:val="22"/>
              </w:rPr>
              <w:t>VDE V 0126-1-1</w:t>
            </w:r>
          </w:p>
        </w:tc>
        <w:tc>
          <w:tcPr>
            <w:tcW w:w="2007" w:type="dxa"/>
            <w:tcBorders>
              <w:top w:val="single" w:sz="4" w:space="0" w:color="000000"/>
              <w:left w:val="single" w:sz="4" w:space="0" w:color="000000"/>
              <w:bottom w:val="single" w:sz="4" w:space="0" w:color="000000"/>
            </w:tcBorders>
            <w:shd w:val="clear" w:color="auto" w:fill="FFFFFF"/>
          </w:tcPr>
          <w:p w14:paraId="26C2CE96"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A7C06AB" w14:textId="77777777" w:rsidR="00801F03" w:rsidRPr="00F3349C" w:rsidRDefault="00801F03" w:rsidP="008D2BBF">
            <w:pPr>
              <w:widowControl w:val="0"/>
              <w:snapToGrid w:val="0"/>
              <w:spacing w:line="100" w:lineRule="atLeast"/>
              <w:ind w:firstLine="720"/>
              <w:rPr>
                <w:sz w:val="22"/>
                <w:szCs w:val="22"/>
              </w:rPr>
            </w:pPr>
          </w:p>
        </w:tc>
      </w:tr>
      <w:tr w:rsidR="00801F03" w:rsidRPr="00F3349C" w14:paraId="05F7D171" w14:textId="77777777" w:rsidTr="00446B8E">
        <w:tc>
          <w:tcPr>
            <w:tcW w:w="709" w:type="dxa"/>
            <w:tcBorders>
              <w:top w:val="single" w:sz="4" w:space="0" w:color="000000"/>
              <w:left w:val="single" w:sz="4" w:space="0" w:color="000000"/>
              <w:bottom w:val="single" w:sz="4" w:space="0" w:color="000000"/>
            </w:tcBorders>
            <w:shd w:val="clear" w:color="auto" w:fill="FFFFFF"/>
          </w:tcPr>
          <w:p w14:paraId="0010A6A9" w14:textId="77777777" w:rsidR="00801F03" w:rsidRPr="00F3349C" w:rsidRDefault="00801F03" w:rsidP="008D2BBF">
            <w:pPr>
              <w:widowControl w:val="0"/>
              <w:spacing w:line="100" w:lineRule="atLeast"/>
              <w:rPr>
                <w:color w:val="000000"/>
                <w:sz w:val="22"/>
                <w:szCs w:val="22"/>
              </w:rPr>
            </w:pPr>
            <w:r w:rsidRPr="00F3349C">
              <w:rPr>
                <w:sz w:val="22"/>
                <w:szCs w:val="22"/>
              </w:rPr>
              <w:t>1.3</w:t>
            </w:r>
          </w:p>
        </w:tc>
        <w:tc>
          <w:tcPr>
            <w:tcW w:w="3663" w:type="dxa"/>
            <w:tcBorders>
              <w:top w:val="single" w:sz="4" w:space="0" w:color="000000"/>
              <w:left w:val="single" w:sz="4" w:space="0" w:color="000000"/>
              <w:bottom w:val="single" w:sz="4" w:space="0" w:color="000000"/>
            </w:tcBorders>
            <w:shd w:val="clear" w:color="auto" w:fill="FFFFFF"/>
          </w:tcPr>
          <w:p w14:paraId="19D656BF" w14:textId="77777777" w:rsidR="00801F03" w:rsidRPr="00F3349C" w:rsidRDefault="00801F03" w:rsidP="008D2BBF">
            <w:pPr>
              <w:widowControl w:val="0"/>
              <w:spacing w:line="100" w:lineRule="atLeast"/>
              <w:rPr>
                <w:sz w:val="22"/>
                <w:szCs w:val="22"/>
              </w:rPr>
            </w:pPr>
            <w:r w:rsidRPr="00F3349C">
              <w:rPr>
                <w:color w:val="000000"/>
                <w:sz w:val="22"/>
                <w:szCs w:val="22"/>
              </w:rPr>
              <w:t>EN 61000-6-1, EN 61000-3-3</w:t>
            </w:r>
          </w:p>
        </w:tc>
        <w:tc>
          <w:tcPr>
            <w:tcW w:w="2007" w:type="dxa"/>
            <w:tcBorders>
              <w:top w:val="single" w:sz="4" w:space="0" w:color="000000"/>
              <w:left w:val="single" w:sz="4" w:space="0" w:color="000000"/>
              <w:bottom w:val="single" w:sz="4" w:space="0" w:color="000000"/>
            </w:tcBorders>
            <w:shd w:val="clear" w:color="auto" w:fill="FFFFFF"/>
          </w:tcPr>
          <w:p w14:paraId="4ECA9D74"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E0737E3" w14:textId="77777777" w:rsidR="00801F03" w:rsidRPr="00F3349C" w:rsidRDefault="00801F03" w:rsidP="008D2BBF">
            <w:pPr>
              <w:widowControl w:val="0"/>
              <w:snapToGrid w:val="0"/>
              <w:spacing w:line="100" w:lineRule="atLeast"/>
              <w:ind w:firstLine="720"/>
              <w:rPr>
                <w:sz w:val="22"/>
                <w:szCs w:val="22"/>
              </w:rPr>
            </w:pPr>
          </w:p>
        </w:tc>
      </w:tr>
      <w:tr w:rsidR="00801F03" w:rsidRPr="00F3349C" w14:paraId="367AD8FC" w14:textId="77777777" w:rsidTr="00446B8E">
        <w:tc>
          <w:tcPr>
            <w:tcW w:w="709" w:type="dxa"/>
            <w:tcBorders>
              <w:top w:val="single" w:sz="4" w:space="0" w:color="000000"/>
              <w:left w:val="single" w:sz="4" w:space="0" w:color="000000"/>
              <w:bottom w:val="single" w:sz="4" w:space="0" w:color="000000"/>
            </w:tcBorders>
            <w:shd w:val="clear" w:color="auto" w:fill="FFFFFF"/>
          </w:tcPr>
          <w:p w14:paraId="0F2A8497" w14:textId="77777777" w:rsidR="00801F03" w:rsidRPr="00F3349C" w:rsidRDefault="00801F03" w:rsidP="008D2BBF">
            <w:pPr>
              <w:widowControl w:val="0"/>
              <w:spacing w:line="100" w:lineRule="atLeast"/>
              <w:rPr>
                <w:color w:val="000000"/>
                <w:sz w:val="22"/>
                <w:szCs w:val="22"/>
              </w:rPr>
            </w:pPr>
            <w:r w:rsidRPr="00F3349C">
              <w:rPr>
                <w:sz w:val="22"/>
                <w:szCs w:val="22"/>
              </w:rPr>
              <w:t>1.4</w:t>
            </w:r>
          </w:p>
        </w:tc>
        <w:tc>
          <w:tcPr>
            <w:tcW w:w="3663" w:type="dxa"/>
            <w:tcBorders>
              <w:top w:val="single" w:sz="4" w:space="0" w:color="000000"/>
              <w:left w:val="single" w:sz="4" w:space="0" w:color="000000"/>
              <w:bottom w:val="single" w:sz="4" w:space="0" w:color="000000"/>
            </w:tcBorders>
            <w:shd w:val="clear" w:color="auto" w:fill="FFFFFF"/>
          </w:tcPr>
          <w:p w14:paraId="6D2D5298" w14:textId="77777777" w:rsidR="00801F03" w:rsidRPr="00F3349C" w:rsidRDefault="00801F03" w:rsidP="008D2BBF">
            <w:pPr>
              <w:widowControl w:val="0"/>
              <w:spacing w:line="100" w:lineRule="atLeast"/>
              <w:rPr>
                <w:sz w:val="22"/>
                <w:szCs w:val="22"/>
              </w:rPr>
            </w:pPr>
            <w:r w:rsidRPr="00F3349C">
              <w:rPr>
                <w:color w:val="000000"/>
                <w:sz w:val="22"/>
                <w:szCs w:val="22"/>
              </w:rPr>
              <w:t>EN 50438</w:t>
            </w:r>
          </w:p>
        </w:tc>
        <w:tc>
          <w:tcPr>
            <w:tcW w:w="2007" w:type="dxa"/>
            <w:tcBorders>
              <w:top w:val="single" w:sz="4" w:space="0" w:color="000000"/>
              <w:left w:val="single" w:sz="4" w:space="0" w:color="000000"/>
              <w:bottom w:val="single" w:sz="4" w:space="0" w:color="000000"/>
            </w:tcBorders>
            <w:shd w:val="clear" w:color="auto" w:fill="FFFFFF"/>
          </w:tcPr>
          <w:p w14:paraId="7EC684D4"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0E2C3B6" w14:textId="77777777" w:rsidR="00801F03" w:rsidRPr="00F3349C" w:rsidRDefault="00801F03" w:rsidP="008D2BBF">
            <w:pPr>
              <w:widowControl w:val="0"/>
              <w:spacing w:line="100" w:lineRule="atLeast"/>
              <w:rPr>
                <w:sz w:val="22"/>
                <w:szCs w:val="22"/>
              </w:rPr>
            </w:pPr>
            <w:r w:rsidRPr="00F3349C">
              <w:rPr>
                <w:sz w:val="22"/>
                <w:szCs w:val="22"/>
              </w:rPr>
              <w:t>Tik trijų fazių inverteriams</w:t>
            </w:r>
          </w:p>
        </w:tc>
      </w:tr>
      <w:tr w:rsidR="00801F03" w:rsidRPr="00F3349C" w14:paraId="0A4BF740" w14:textId="77777777" w:rsidTr="00446B8E">
        <w:tc>
          <w:tcPr>
            <w:tcW w:w="709" w:type="dxa"/>
            <w:tcBorders>
              <w:top w:val="single" w:sz="4" w:space="0" w:color="000000"/>
              <w:left w:val="single" w:sz="4" w:space="0" w:color="000000"/>
              <w:bottom w:val="single" w:sz="4" w:space="0" w:color="000000"/>
            </w:tcBorders>
            <w:shd w:val="clear" w:color="auto" w:fill="FFFFFF"/>
          </w:tcPr>
          <w:p w14:paraId="21E31A69" w14:textId="77777777" w:rsidR="00801F03" w:rsidRPr="00F3349C" w:rsidRDefault="00801F03" w:rsidP="008D2BBF">
            <w:pPr>
              <w:widowControl w:val="0"/>
              <w:spacing w:line="100" w:lineRule="atLeast"/>
              <w:rPr>
                <w:color w:val="000000"/>
                <w:sz w:val="22"/>
                <w:szCs w:val="22"/>
              </w:rPr>
            </w:pPr>
            <w:r w:rsidRPr="00F3349C">
              <w:rPr>
                <w:sz w:val="22"/>
                <w:szCs w:val="22"/>
              </w:rPr>
              <w:t>1.5</w:t>
            </w:r>
          </w:p>
        </w:tc>
        <w:tc>
          <w:tcPr>
            <w:tcW w:w="3663" w:type="dxa"/>
            <w:tcBorders>
              <w:top w:val="single" w:sz="4" w:space="0" w:color="000000"/>
              <w:left w:val="single" w:sz="4" w:space="0" w:color="000000"/>
              <w:bottom w:val="single" w:sz="4" w:space="0" w:color="000000"/>
            </w:tcBorders>
            <w:shd w:val="clear" w:color="auto" w:fill="FFFFFF"/>
          </w:tcPr>
          <w:p w14:paraId="2078DFF9" w14:textId="77777777" w:rsidR="00801F03" w:rsidRPr="00F3349C" w:rsidRDefault="00801F03" w:rsidP="008D2BBF">
            <w:pPr>
              <w:widowControl w:val="0"/>
              <w:spacing w:line="100" w:lineRule="atLeast"/>
              <w:rPr>
                <w:sz w:val="22"/>
                <w:szCs w:val="22"/>
              </w:rPr>
            </w:pPr>
            <w:r w:rsidRPr="00F3349C">
              <w:rPr>
                <w:color w:val="000000"/>
                <w:sz w:val="22"/>
                <w:szCs w:val="22"/>
              </w:rPr>
              <w:t>IEC 61727</w:t>
            </w:r>
          </w:p>
        </w:tc>
        <w:tc>
          <w:tcPr>
            <w:tcW w:w="2007" w:type="dxa"/>
            <w:tcBorders>
              <w:top w:val="single" w:sz="4" w:space="0" w:color="000000"/>
              <w:left w:val="single" w:sz="4" w:space="0" w:color="000000"/>
              <w:bottom w:val="single" w:sz="4" w:space="0" w:color="000000"/>
            </w:tcBorders>
            <w:shd w:val="clear" w:color="auto" w:fill="FFFFFF"/>
          </w:tcPr>
          <w:p w14:paraId="58352547"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E3FC1F"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71BA11DE" w14:textId="77777777" w:rsidTr="00446B8E">
        <w:tc>
          <w:tcPr>
            <w:tcW w:w="709" w:type="dxa"/>
            <w:tcBorders>
              <w:top w:val="single" w:sz="4" w:space="0" w:color="000000"/>
              <w:left w:val="single" w:sz="4" w:space="0" w:color="000000"/>
              <w:bottom w:val="single" w:sz="4" w:space="0" w:color="000000"/>
            </w:tcBorders>
            <w:shd w:val="clear" w:color="auto" w:fill="FFFFFF"/>
          </w:tcPr>
          <w:p w14:paraId="1F58F864" w14:textId="77777777" w:rsidR="00801F03" w:rsidRPr="00F3349C" w:rsidRDefault="00801F03" w:rsidP="008D2BBF">
            <w:pPr>
              <w:widowControl w:val="0"/>
              <w:spacing w:line="100" w:lineRule="atLeast"/>
              <w:rPr>
                <w:color w:val="000000"/>
                <w:sz w:val="22"/>
                <w:szCs w:val="22"/>
              </w:rPr>
            </w:pPr>
            <w:r w:rsidRPr="00F3349C">
              <w:rPr>
                <w:sz w:val="22"/>
                <w:szCs w:val="22"/>
              </w:rPr>
              <w:t>1.6</w:t>
            </w:r>
          </w:p>
        </w:tc>
        <w:tc>
          <w:tcPr>
            <w:tcW w:w="3663" w:type="dxa"/>
            <w:tcBorders>
              <w:top w:val="single" w:sz="4" w:space="0" w:color="000000"/>
              <w:left w:val="single" w:sz="4" w:space="0" w:color="000000"/>
              <w:bottom w:val="single" w:sz="4" w:space="0" w:color="000000"/>
            </w:tcBorders>
            <w:shd w:val="clear" w:color="auto" w:fill="FFFFFF"/>
          </w:tcPr>
          <w:p w14:paraId="333DD943" w14:textId="77777777" w:rsidR="00801F03" w:rsidRPr="00F3349C" w:rsidRDefault="00801F03" w:rsidP="008D2BBF">
            <w:pPr>
              <w:widowControl w:val="0"/>
              <w:spacing w:line="100" w:lineRule="atLeast"/>
              <w:rPr>
                <w:sz w:val="22"/>
                <w:szCs w:val="22"/>
              </w:rPr>
            </w:pPr>
            <w:r w:rsidRPr="00F3349C">
              <w:rPr>
                <w:color w:val="000000"/>
                <w:sz w:val="22"/>
                <w:szCs w:val="22"/>
              </w:rPr>
              <w:t>IEC 62116</w:t>
            </w:r>
          </w:p>
        </w:tc>
        <w:tc>
          <w:tcPr>
            <w:tcW w:w="2007" w:type="dxa"/>
            <w:tcBorders>
              <w:top w:val="single" w:sz="4" w:space="0" w:color="000000"/>
              <w:left w:val="single" w:sz="4" w:space="0" w:color="000000"/>
              <w:bottom w:val="single" w:sz="4" w:space="0" w:color="000000"/>
            </w:tcBorders>
            <w:shd w:val="clear" w:color="auto" w:fill="FFFFFF"/>
          </w:tcPr>
          <w:p w14:paraId="66C4BD5F"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4A1E424"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5DA663DF" w14:textId="77777777" w:rsidTr="00446B8E">
        <w:tc>
          <w:tcPr>
            <w:tcW w:w="709" w:type="dxa"/>
            <w:tcBorders>
              <w:top w:val="single" w:sz="4" w:space="0" w:color="000000"/>
              <w:left w:val="single" w:sz="4" w:space="0" w:color="000000"/>
              <w:bottom w:val="single" w:sz="4" w:space="0" w:color="000000"/>
            </w:tcBorders>
            <w:shd w:val="clear" w:color="auto" w:fill="FFFFFF"/>
          </w:tcPr>
          <w:p w14:paraId="0A4C54DB" w14:textId="77777777" w:rsidR="00801F03" w:rsidRPr="00F3349C" w:rsidRDefault="00801F03" w:rsidP="008D2BBF">
            <w:pPr>
              <w:widowControl w:val="0"/>
              <w:spacing w:line="100" w:lineRule="atLeast"/>
              <w:rPr>
                <w:color w:val="000000"/>
                <w:sz w:val="22"/>
                <w:szCs w:val="22"/>
              </w:rPr>
            </w:pPr>
            <w:r w:rsidRPr="00F3349C">
              <w:rPr>
                <w:sz w:val="22"/>
                <w:szCs w:val="22"/>
              </w:rPr>
              <w:t>1.7</w:t>
            </w:r>
          </w:p>
        </w:tc>
        <w:tc>
          <w:tcPr>
            <w:tcW w:w="3663" w:type="dxa"/>
            <w:tcBorders>
              <w:top w:val="single" w:sz="4" w:space="0" w:color="000000"/>
              <w:left w:val="single" w:sz="4" w:space="0" w:color="000000"/>
              <w:bottom w:val="single" w:sz="4" w:space="0" w:color="000000"/>
            </w:tcBorders>
            <w:shd w:val="clear" w:color="auto" w:fill="FFFFFF"/>
          </w:tcPr>
          <w:p w14:paraId="2D601BEB" w14:textId="77777777" w:rsidR="00801F03" w:rsidRPr="00F3349C" w:rsidRDefault="00801F03" w:rsidP="008D2BBF">
            <w:pPr>
              <w:widowControl w:val="0"/>
              <w:spacing w:line="100" w:lineRule="atLeast"/>
              <w:rPr>
                <w:sz w:val="22"/>
                <w:szCs w:val="22"/>
              </w:rPr>
            </w:pPr>
            <w:r w:rsidRPr="00F3349C">
              <w:rPr>
                <w:color w:val="000000"/>
                <w:sz w:val="22"/>
                <w:szCs w:val="22"/>
              </w:rPr>
              <w:t>IEC 62109-2</w:t>
            </w:r>
          </w:p>
        </w:tc>
        <w:tc>
          <w:tcPr>
            <w:tcW w:w="2007" w:type="dxa"/>
            <w:tcBorders>
              <w:top w:val="single" w:sz="4" w:space="0" w:color="000000"/>
              <w:left w:val="single" w:sz="4" w:space="0" w:color="000000"/>
              <w:bottom w:val="single" w:sz="4" w:space="0" w:color="000000"/>
            </w:tcBorders>
            <w:shd w:val="clear" w:color="auto" w:fill="FFFFFF"/>
          </w:tcPr>
          <w:p w14:paraId="5B1BCF5A" w14:textId="77777777" w:rsidR="00801F03" w:rsidRPr="00F3349C" w:rsidRDefault="00801F03" w:rsidP="008D2BBF">
            <w:pPr>
              <w:widowControl w:val="0"/>
              <w:spacing w:line="100" w:lineRule="atLeast"/>
              <w:jc w:val="center"/>
              <w:rPr>
                <w:sz w:val="22"/>
                <w:szCs w:val="22"/>
              </w:rPr>
            </w:pPr>
            <w:r w:rsidRPr="00F3349C">
              <w:rPr>
                <w:sz w:val="22"/>
                <w:szCs w:val="22"/>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4EE8663"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35A34023" w14:textId="77777777" w:rsidTr="00446B8E">
        <w:trPr>
          <w:trHeight w:val="270"/>
        </w:trPr>
        <w:tc>
          <w:tcPr>
            <w:tcW w:w="709" w:type="dxa"/>
            <w:tcBorders>
              <w:top w:val="single" w:sz="4" w:space="0" w:color="000000"/>
              <w:left w:val="single" w:sz="4" w:space="0" w:color="000000"/>
              <w:bottom w:val="single" w:sz="4" w:space="0" w:color="000000"/>
            </w:tcBorders>
            <w:shd w:val="clear" w:color="auto" w:fill="FFFFFF"/>
          </w:tcPr>
          <w:p w14:paraId="53524F08" w14:textId="77777777" w:rsidR="00801F03" w:rsidRPr="00F3349C" w:rsidRDefault="00801F03" w:rsidP="008D2BBF">
            <w:pPr>
              <w:widowControl w:val="0"/>
              <w:spacing w:line="100" w:lineRule="atLeast"/>
              <w:rPr>
                <w:b/>
                <w:sz w:val="22"/>
                <w:szCs w:val="22"/>
              </w:rPr>
            </w:pPr>
            <w:r w:rsidRPr="00F3349C">
              <w:rPr>
                <w:sz w:val="22"/>
                <w:szCs w:val="22"/>
              </w:rPr>
              <w:t>2.</w:t>
            </w:r>
          </w:p>
        </w:tc>
        <w:tc>
          <w:tcPr>
            <w:tcW w:w="3663" w:type="dxa"/>
            <w:tcBorders>
              <w:top w:val="single" w:sz="4" w:space="0" w:color="000000"/>
              <w:left w:val="single" w:sz="4" w:space="0" w:color="000000"/>
              <w:bottom w:val="single" w:sz="4" w:space="0" w:color="000000"/>
            </w:tcBorders>
            <w:shd w:val="clear" w:color="auto" w:fill="FFFFFF"/>
          </w:tcPr>
          <w:p w14:paraId="17AECAC3" w14:textId="77777777" w:rsidR="00801F03" w:rsidRPr="00F3349C" w:rsidRDefault="00801F03" w:rsidP="008D2BBF">
            <w:pPr>
              <w:widowControl w:val="0"/>
              <w:spacing w:line="100" w:lineRule="atLeast"/>
              <w:rPr>
                <w:sz w:val="22"/>
                <w:szCs w:val="22"/>
              </w:rPr>
            </w:pPr>
            <w:r w:rsidRPr="00F3349C">
              <w:rPr>
                <w:sz w:val="22"/>
                <w:szCs w:val="22"/>
              </w:rPr>
              <w:t>Gamintojo garantija</w:t>
            </w:r>
          </w:p>
        </w:tc>
        <w:tc>
          <w:tcPr>
            <w:tcW w:w="2007" w:type="dxa"/>
            <w:tcBorders>
              <w:top w:val="single" w:sz="4" w:space="0" w:color="000000"/>
              <w:left w:val="single" w:sz="4" w:space="0" w:color="000000"/>
              <w:bottom w:val="single" w:sz="4" w:space="0" w:color="000000"/>
            </w:tcBorders>
            <w:shd w:val="clear" w:color="auto" w:fill="FFFFFF"/>
          </w:tcPr>
          <w:p w14:paraId="27A5610D" w14:textId="33ADFF99" w:rsidR="00801F03" w:rsidRPr="00F3349C" w:rsidRDefault="00401B98" w:rsidP="008D2BBF">
            <w:pPr>
              <w:widowControl w:val="0"/>
              <w:spacing w:line="100" w:lineRule="atLeast"/>
              <w:jc w:val="center"/>
              <w:rPr>
                <w:sz w:val="22"/>
                <w:szCs w:val="22"/>
              </w:rPr>
            </w:pPr>
            <w:r w:rsidRPr="00641562">
              <w:rPr>
                <w:rFonts w:ascii="Symbol" w:hAnsi="Symbol" w:cs="Symbol"/>
                <w:szCs w:val="24"/>
              </w:rPr>
              <w:t></w:t>
            </w:r>
            <w:r w:rsidR="00801F03" w:rsidRPr="00F3349C">
              <w:rPr>
                <w:sz w:val="22"/>
                <w:szCs w:val="22"/>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88EAC5"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0C7977E8" w14:textId="77777777" w:rsidTr="00446B8E">
        <w:tc>
          <w:tcPr>
            <w:tcW w:w="709" w:type="dxa"/>
            <w:tcBorders>
              <w:top w:val="single" w:sz="4" w:space="0" w:color="000000"/>
              <w:left w:val="single" w:sz="4" w:space="0" w:color="000000"/>
              <w:bottom w:val="single" w:sz="4" w:space="0" w:color="000000"/>
            </w:tcBorders>
            <w:shd w:val="clear" w:color="auto" w:fill="FFFFFF"/>
          </w:tcPr>
          <w:p w14:paraId="52E05DDF" w14:textId="77777777" w:rsidR="00801F03" w:rsidRPr="00F3349C" w:rsidRDefault="00801F03" w:rsidP="008D2BBF">
            <w:pPr>
              <w:widowControl w:val="0"/>
              <w:spacing w:line="100" w:lineRule="atLeast"/>
              <w:rPr>
                <w:b/>
                <w:sz w:val="22"/>
                <w:szCs w:val="22"/>
              </w:rPr>
            </w:pPr>
            <w:r w:rsidRPr="00F3349C">
              <w:rPr>
                <w:sz w:val="22"/>
                <w:szCs w:val="22"/>
              </w:rPr>
              <w:t>3.</w:t>
            </w:r>
          </w:p>
        </w:tc>
        <w:tc>
          <w:tcPr>
            <w:tcW w:w="3663" w:type="dxa"/>
            <w:tcBorders>
              <w:top w:val="single" w:sz="4" w:space="0" w:color="000000"/>
              <w:left w:val="single" w:sz="4" w:space="0" w:color="000000"/>
              <w:bottom w:val="single" w:sz="4" w:space="0" w:color="000000"/>
            </w:tcBorders>
            <w:shd w:val="clear" w:color="auto" w:fill="FFFFFF"/>
          </w:tcPr>
          <w:p w14:paraId="047E2814" w14:textId="77777777" w:rsidR="00801F03" w:rsidRPr="00F3349C" w:rsidRDefault="00801F03" w:rsidP="008D2BBF">
            <w:pPr>
              <w:widowControl w:val="0"/>
              <w:spacing w:line="100" w:lineRule="atLeast"/>
              <w:rPr>
                <w:sz w:val="22"/>
                <w:szCs w:val="22"/>
              </w:rPr>
            </w:pPr>
            <w:r w:rsidRPr="00F3349C">
              <w:rPr>
                <w:sz w:val="22"/>
                <w:szCs w:val="22"/>
              </w:rPr>
              <w:t>Kiti parametrai:</w:t>
            </w:r>
          </w:p>
        </w:tc>
        <w:tc>
          <w:tcPr>
            <w:tcW w:w="2007" w:type="dxa"/>
            <w:tcBorders>
              <w:top w:val="single" w:sz="4" w:space="0" w:color="000000"/>
              <w:left w:val="single" w:sz="4" w:space="0" w:color="000000"/>
              <w:bottom w:val="single" w:sz="4" w:space="0" w:color="000000"/>
            </w:tcBorders>
            <w:shd w:val="clear" w:color="auto" w:fill="FFFFFF"/>
          </w:tcPr>
          <w:p w14:paraId="76D4489A" w14:textId="77777777" w:rsidR="00801F03" w:rsidRPr="00F3349C" w:rsidRDefault="00801F03" w:rsidP="008D2BBF">
            <w:pPr>
              <w:widowControl w:val="0"/>
              <w:snapToGrid w:val="0"/>
              <w:spacing w:line="100" w:lineRule="atLeast"/>
              <w:ind w:firstLine="720"/>
              <w:jc w:val="center"/>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F224C5"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6B33DAAC" w14:textId="77777777" w:rsidTr="00446B8E">
        <w:tc>
          <w:tcPr>
            <w:tcW w:w="709" w:type="dxa"/>
            <w:tcBorders>
              <w:top w:val="single" w:sz="4" w:space="0" w:color="000000"/>
              <w:left w:val="single" w:sz="4" w:space="0" w:color="000000"/>
              <w:bottom w:val="single" w:sz="4" w:space="0" w:color="000000"/>
            </w:tcBorders>
            <w:shd w:val="clear" w:color="auto" w:fill="FFFFFF"/>
          </w:tcPr>
          <w:p w14:paraId="2AF9A6B2" w14:textId="77777777" w:rsidR="00801F03" w:rsidRPr="00F3349C" w:rsidRDefault="00801F03" w:rsidP="008D2BBF">
            <w:pPr>
              <w:widowControl w:val="0"/>
              <w:spacing w:line="100" w:lineRule="atLeast"/>
              <w:rPr>
                <w:sz w:val="22"/>
                <w:szCs w:val="22"/>
              </w:rPr>
            </w:pPr>
            <w:r w:rsidRPr="00F3349C">
              <w:rPr>
                <w:sz w:val="22"/>
                <w:szCs w:val="22"/>
              </w:rPr>
              <w:t>3.1</w:t>
            </w:r>
          </w:p>
        </w:tc>
        <w:tc>
          <w:tcPr>
            <w:tcW w:w="3663" w:type="dxa"/>
            <w:tcBorders>
              <w:top w:val="single" w:sz="4" w:space="0" w:color="000000"/>
              <w:left w:val="single" w:sz="4" w:space="0" w:color="000000"/>
              <w:bottom w:val="single" w:sz="4" w:space="0" w:color="000000"/>
            </w:tcBorders>
            <w:shd w:val="clear" w:color="auto" w:fill="FFFFFF"/>
          </w:tcPr>
          <w:p w14:paraId="467CC2F8" w14:textId="77777777" w:rsidR="00801F03" w:rsidRPr="00F3349C" w:rsidRDefault="00801F03" w:rsidP="008D2BBF">
            <w:pPr>
              <w:widowControl w:val="0"/>
              <w:spacing w:line="100" w:lineRule="atLeast"/>
              <w:rPr>
                <w:sz w:val="22"/>
                <w:szCs w:val="22"/>
              </w:rPr>
            </w:pPr>
            <w:r w:rsidRPr="00F3349C">
              <w:rPr>
                <w:sz w:val="22"/>
                <w:szCs w:val="22"/>
              </w:rPr>
              <w:t>Fazių skaičius</w:t>
            </w:r>
          </w:p>
        </w:tc>
        <w:tc>
          <w:tcPr>
            <w:tcW w:w="2007" w:type="dxa"/>
            <w:tcBorders>
              <w:top w:val="single" w:sz="4" w:space="0" w:color="000000"/>
              <w:left w:val="single" w:sz="4" w:space="0" w:color="000000"/>
              <w:bottom w:val="single" w:sz="4" w:space="0" w:color="000000"/>
            </w:tcBorders>
            <w:shd w:val="clear" w:color="auto" w:fill="FFFFFF"/>
          </w:tcPr>
          <w:p w14:paraId="3B5088CC" w14:textId="77777777" w:rsidR="00801F03" w:rsidRPr="00F3349C" w:rsidRDefault="00801F03" w:rsidP="008D2BBF">
            <w:pPr>
              <w:widowControl w:val="0"/>
              <w:spacing w:line="100" w:lineRule="atLeast"/>
              <w:jc w:val="center"/>
              <w:rPr>
                <w:sz w:val="22"/>
                <w:szCs w:val="22"/>
              </w:rPr>
            </w:pPr>
            <w:r w:rsidRPr="00F3349C">
              <w:rPr>
                <w:sz w:val="22"/>
                <w:szCs w:val="22"/>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B9CD8BF" w14:textId="77777777" w:rsidR="00801F03" w:rsidRPr="00F3349C" w:rsidRDefault="00801F03" w:rsidP="008D2BBF">
            <w:pPr>
              <w:widowControl w:val="0"/>
              <w:snapToGrid w:val="0"/>
              <w:spacing w:line="100" w:lineRule="atLeast"/>
              <w:ind w:firstLine="720"/>
              <w:jc w:val="center"/>
              <w:rPr>
                <w:sz w:val="22"/>
                <w:szCs w:val="22"/>
              </w:rPr>
            </w:pPr>
          </w:p>
        </w:tc>
      </w:tr>
      <w:tr w:rsidR="00801F03" w:rsidRPr="00F3349C" w14:paraId="54148510" w14:textId="77777777" w:rsidTr="00446B8E">
        <w:tc>
          <w:tcPr>
            <w:tcW w:w="709" w:type="dxa"/>
            <w:tcBorders>
              <w:top w:val="single" w:sz="4" w:space="0" w:color="000000"/>
              <w:left w:val="single" w:sz="4" w:space="0" w:color="000000"/>
              <w:bottom w:val="single" w:sz="4" w:space="0" w:color="000000"/>
            </w:tcBorders>
            <w:shd w:val="clear" w:color="auto" w:fill="FFFFFF"/>
          </w:tcPr>
          <w:p w14:paraId="3F58D6AB" w14:textId="77777777" w:rsidR="00801F03" w:rsidRPr="00F3349C" w:rsidRDefault="00801F03" w:rsidP="008D2BBF">
            <w:pPr>
              <w:widowControl w:val="0"/>
              <w:spacing w:line="100" w:lineRule="atLeast"/>
              <w:rPr>
                <w:sz w:val="22"/>
                <w:szCs w:val="22"/>
              </w:rPr>
            </w:pPr>
            <w:r w:rsidRPr="00F3349C">
              <w:rPr>
                <w:sz w:val="22"/>
                <w:szCs w:val="22"/>
              </w:rPr>
              <w:t>3.2</w:t>
            </w:r>
          </w:p>
        </w:tc>
        <w:tc>
          <w:tcPr>
            <w:tcW w:w="3663" w:type="dxa"/>
            <w:tcBorders>
              <w:top w:val="single" w:sz="4" w:space="0" w:color="000000"/>
              <w:left w:val="single" w:sz="4" w:space="0" w:color="000000"/>
              <w:bottom w:val="single" w:sz="4" w:space="0" w:color="000000"/>
            </w:tcBorders>
            <w:shd w:val="clear" w:color="auto" w:fill="FFFFFF"/>
          </w:tcPr>
          <w:p w14:paraId="4E304466" w14:textId="77777777" w:rsidR="00801F03" w:rsidRPr="00F3349C" w:rsidRDefault="00801F03" w:rsidP="008D2BBF">
            <w:pPr>
              <w:widowControl w:val="0"/>
              <w:spacing w:line="100" w:lineRule="atLeast"/>
              <w:rPr>
                <w:sz w:val="22"/>
                <w:szCs w:val="22"/>
              </w:rPr>
            </w:pPr>
            <w:r w:rsidRPr="00F3349C">
              <w:rPr>
                <w:sz w:val="22"/>
                <w:szCs w:val="22"/>
              </w:rPr>
              <w:t>Apsaugos lygis</w:t>
            </w:r>
          </w:p>
        </w:tc>
        <w:tc>
          <w:tcPr>
            <w:tcW w:w="2007" w:type="dxa"/>
            <w:tcBorders>
              <w:top w:val="single" w:sz="4" w:space="0" w:color="000000"/>
              <w:left w:val="single" w:sz="4" w:space="0" w:color="000000"/>
              <w:bottom w:val="single" w:sz="4" w:space="0" w:color="000000"/>
            </w:tcBorders>
            <w:shd w:val="clear" w:color="auto" w:fill="FFFFFF"/>
          </w:tcPr>
          <w:p w14:paraId="2CBCD493" w14:textId="39CAC5C8" w:rsidR="00801F03" w:rsidRPr="00F3349C" w:rsidRDefault="00801F03" w:rsidP="008D2BBF">
            <w:pPr>
              <w:widowControl w:val="0"/>
              <w:spacing w:line="100" w:lineRule="atLeast"/>
              <w:jc w:val="center"/>
              <w:rPr>
                <w:sz w:val="22"/>
                <w:szCs w:val="22"/>
              </w:rPr>
            </w:pPr>
            <w:r w:rsidRPr="00F3349C">
              <w:rPr>
                <w:sz w:val="22"/>
                <w:szCs w:val="22"/>
              </w:rPr>
              <w:t xml:space="preserve">Ne žemesnis kaip </w:t>
            </w:r>
            <w:r w:rsidR="00C279C0" w:rsidRPr="00641562">
              <w:rPr>
                <w:rFonts w:ascii="Symbol" w:hAnsi="Symbol" w:cs="Symbol"/>
                <w:szCs w:val="24"/>
              </w:rPr>
              <w:t></w:t>
            </w:r>
            <w:r w:rsidRPr="00F3349C">
              <w:rPr>
                <w:sz w:val="22"/>
                <w:szCs w:val="22"/>
              </w:rPr>
              <w:t>IP65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333C4DF" w14:textId="77777777" w:rsidR="00801F03" w:rsidRPr="00F3349C" w:rsidRDefault="00801F03" w:rsidP="008D2BBF">
            <w:pPr>
              <w:widowControl w:val="0"/>
              <w:snapToGrid w:val="0"/>
              <w:spacing w:line="100" w:lineRule="atLeast"/>
              <w:ind w:firstLine="720"/>
              <w:jc w:val="center"/>
              <w:rPr>
                <w:sz w:val="22"/>
                <w:szCs w:val="22"/>
              </w:rPr>
            </w:pPr>
          </w:p>
        </w:tc>
      </w:tr>
      <w:tr w:rsidR="00446B8E" w:rsidRPr="00F3349C" w14:paraId="54588893" w14:textId="77777777" w:rsidTr="00446B8E">
        <w:tc>
          <w:tcPr>
            <w:tcW w:w="709" w:type="dxa"/>
            <w:tcBorders>
              <w:top w:val="single" w:sz="4" w:space="0" w:color="000000"/>
              <w:left w:val="single" w:sz="4" w:space="0" w:color="000000"/>
              <w:bottom w:val="single" w:sz="4" w:space="0" w:color="000000"/>
            </w:tcBorders>
            <w:shd w:val="clear" w:color="auto" w:fill="FFFFFF"/>
          </w:tcPr>
          <w:p w14:paraId="32419FCA" w14:textId="0EFE962F" w:rsidR="00446B8E" w:rsidRPr="00F3349C" w:rsidRDefault="00446B8E" w:rsidP="008D2BBF">
            <w:pPr>
              <w:widowControl w:val="0"/>
              <w:spacing w:line="100" w:lineRule="atLeast"/>
              <w:rPr>
                <w:sz w:val="22"/>
                <w:szCs w:val="22"/>
              </w:rPr>
            </w:pPr>
            <w:r w:rsidRPr="00F3349C">
              <w:rPr>
                <w:sz w:val="22"/>
                <w:szCs w:val="22"/>
              </w:rPr>
              <w:t>3.3</w:t>
            </w:r>
          </w:p>
        </w:tc>
        <w:tc>
          <w:tcPr>
            <w:tcW w:w="3663" w:type="dxa"/>
            <w:tcBorders>
              <w:top w:val="single" w:sz="4" w:space="0" w:color="000000"/>
              <w:left w:val="single" w:sz="4" w:space="0" w:color="000000"/>
              <w:bottom w:val="single" w:sz="4" w:space="0" w:color="000000"/>
            </w:tcBorders>
            <w:shd w:val="clear" w:color="auto" w:fill="FFFFFF"/>
          </w:tcPr>
          <w:p w14:paraId="1A9BCE38" w14:textId="12DF281C" w:rsidR="00446B8E" w:rsidRPr="00F3349C" w:rsidRDefault="00446B8E" w:rsidP="008D2BBF">
            <w:pPr>
              <w:widowControl w:val="0"/>
              <w:spacing w:line="100" w:lineRule="atLeast"/>
              <w:rPr>
                <w:sz w:val="22"/>
                <w:szCs w:val="22"/>
              </w:rPr>
            </w:pPr>
            <w:r w:rsidRPr="00F3349C">
              <w:rPr>
                <w:sz w:val="22"/>
                <w:szCs w:val="22"/>
              </w:rPr>
              <w:t>Modulių sekos jungties tipas</w:t>
            </w:r>
          </w:p>
        </w:tc>
        <w:tc>
          <w:tcPr>
            <w:tcW w:w="2007" w:type="dxa"/>
            <w:tcBorders>
              <w:top w:val="single" w:sz="4" w:space="0" w:color="000000"/>
              <w:left w:val="single" w:sz="4" w:space="0" w:color="000000"/>
              <w:bottom w:val="single" w:sz="4" w:space="0" w:color="000000"/>
            </w:tcBorders>
            <w:shd w:val="clear" w:color="auto" w:fill="FFFFFF"/>
          </w:tcPr>
          <w:p w14:paraId="6642F8E8" w14:textId="056D2096" w:rsidR="00446B8E" w:rsidRPr="00F3349C" w:rsidRDefault="00446B8E" w:rsidP="008D2BBF">
            <w:pPr>
              <w:widowControl w:val="0"/>
              <w:spacing w:line="100" w:lineRule="atLeast"/>
              <w:jc w:val="center"/>
              <w:rPr>
                <w:sz w:val="22"/>
                <w:szCs w:val="22"/>
              </w:rPr>
            </w:pPr>
            <w:r w:rsidRPr="00F3349C">
              <w:rPr>
                <w:sz w:val="22"/>
                <w:szCs w:val="22"/>
              </w:rPr>
              <w:t>MC4</w:t>
            </w:r>
            <w:r w:rsidR="00860F08" w:rsidRPr="00F3349C">
              <w:rPr>
                <w:bCs/>
                <w:sz w:val="22"/>
                <w:szCs w:val="22"/>
                <w:lang w:val="en-US"/>
              </w:rPr>
              <w:t xml:space="preserve">  arba lygiavertis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253CFD2" w14:textId="77777777" w:rsidR="00446B8E" w:rsidRPr="00F3349C" w:rsidRDefault="00446B8E" w:rsidP="008D2BBF">
            <w:pPr>
              <w:widowControl w:val="0"/>
              <w:snapToGrid w:val="0"/>
              <w:spacing w:line="100" w:lineRule="atLeast"/>
              <w:ind w:firstLine="720"/>
              <w:jc w:val="center"/>
              <w:rPr>
                <w:sz w:val="22"/>
                <w:szCs w:val="22"/>
              </w:rPr>
            </w:pPr>
          </w:p>
        </w:tc>
      </w:tr>
      <w:tr w:rsidR="00446B8E" w:rsidRPr="00F3349C" w14:paraId="54E17641" w14:textId="77777777" w:rsidTr="00446B8E">
        <w:tc>
          <w:tcPr>
            <w:tcW w:w="709" w:type="dxa"/>
            <w:tcBorders>
              <w:top w:val="single" w:sz="4" w:space="0" w:color="000000"/>
              <w:left w:val="single" w:sz="4" w:space="0" w:color="000000"/>
              <w:bottom w:val="single" w:sz="4" w:space="0" w:color="000000"/>
            </w:tcBorders>
            <w:shd w:val="clear" w:color="auto" w:fill="FFFFFF"/>
          </w:tcPr>
          <w:p w14:paraId="637C4EB6" w14:textId="0782181A" w:rsidR="00446B8E" w:rsidRPr="00F3349C" w:rsidRDefault="00446B8E" w:rsidP="008D2BBF">
            <w:pPr>
              <w:widowControl w:val="0"/>
              <w:spacing w:line="100" w:lineRule="atLeast"/>
              <w:rPr>
                <w:sz w:val="22"/>
                <w:szCs w:val="22"/>
              </w:rPr>
            </w:pPr>
            <w:r w:rsidRPr="00F3349C">
              <w:rPr>
                <w:sz w:val="22"/>
                <w:szCs w:val="22"/>
              </w:rPr>
              <w:lastRenderedPageBreak/>
              <w:t>3.4</w:t>
            </w:r>
          </w:p>
        </w:tc>
        <w:tc>
          <w:tcPr>
            <w:tcW w:w="3663" w:type="dxa"/>
            <w:tcBorders>
              <w:top w:val="single" w:sz="4" w:space="0" w:color="000000"/>
              <w:left w:val="single" w:sz="4" w:space="0" w:color="000000"/>
              <w:bottom w:val="single" w:sz="4" w:space="0" w:color="000000"/>
            </w:tcBorders>
            <w:shd w:val="clear" w:color="auto" w:fill="FFFFFF"/>
          </w:tcPr>
          <w:p w14:paraId="32E477C1" w14:textId="473364E1" w:rsidR="00446B8E" w:rsidRPr="00F3349C" w:rsidRDefault="00446B8E" w:rsidP="008D2BBF">
            <w:pPr>
              <w:widowControl w:val="0"/>
              <w:spacing w:line="100" w:lineRule="atLeast"/>
              <w:rPr>
                <w:sz w:val="22"/>
                <w:szCs w:val="22"/>
              </w:rPr>
            </w:pPr>
            <w:r w:rsidRPr="00F3349C">
              <w:rPr>
                <w:sz w:val="22"/>
                <w:szCs w:val="22"/>
              </w:rPr>
              <w:t>Efektyvumas (EURO/DEC)</w:t>
            </w:r>
          </w:p>
        </w:tc>
        <w:tc>
          <w:tcPr>
            <w:tcW w:w="2007" w:type="dxa"/>
            <w:tcBorders>
              <w:top w:val="single" w:sz="4" w:space="0" w:color="000000"/>
              <w:left w:val="single" w:sz="4" w:space="0" w:color="000000"/>
              <w:bottom w:val="single" w:sz="4" w:space="0" w:color="000000"/>
            </w:tcBorders>
            <w:shd w:val="clear" w:color="auto" w:fill="FFFFFF"/>
          </w:tcPr>
          <w:p w14:paraId="01D30693" w14:textId="103046CA" w:rsidR="00446B8E" w:rsidRPr="00F3349C" w:rsidRDefault="00401B98" w:rsidP="008D2BBF">
            <w:pPr>
              <w:widowControl w:val="0"/>
              <w:spacing w:line="100" w:lineRule="atLeast"/>
              <w:jc w:val="center"/>
              <w:rPr>
                <w:sz w:val="22"/>
                <w:szCs w:val="22"/>
              </w:rPr>
            </w:pPr>
            <w:r w:rsidRPr="00641562">
              <w:rPr>
                <w:rFonts w:ascii="Symbol" w:hAnsi="Symbol" w:cs="Symbol"/>
                <w:szCs w:val="24"/>
              </w:rPr>
              <w:t></w:t>
            </w:r>
            <w:r w:rsidR="00446B8E" w:rsidRPr="00F3349C">
              <w:rPr>
                <w:color w:val="000000"/>
                <w:sz w:val="22"/>
                <w:szCs w:val="22"/>
              </w:rPr>
              <w:t xml:space="preserve"> 98%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7AFF89E" w14:textId="77777777" w:rsidR="00446B8E" w:rsidRPr="00F3349C" w:rsidRDefault="00446B8E" w:rsidP="008D2BBF">
            <w:pPr>
              <w:widowControl w:val="0"/>
              <w:snapToGrid w:val="0"/>
              <w:spacing w:line="100" w:lineRule="atLeast"/>
              <w:ind w:firstLine="720"/>
              <w:jc w:val="center"/>
              <w:rPr>
                <w:sz w:val="22"/>
                <w:szCs w:val="22"/>
              </w:rPr>
            </w:pPr>
          </w:p>
        </w:tc>
      </w:tr>
      <w:tr w:rsidR="00446B8E" w:rsidRPr="00F3349C" w14:paraId="1C047CF0" w14:textId="77777777" w:rsidTr="00446B8E">
        <w:tc>
          <w:tcPr>
            <w:tcW w:w="709" w:type="dxa"/>
            <w:tcBorders>
              <w:top w:val="single" w:sz="4" w:space="0" w:color="000000"/>
              <w:left w:val="single" w:sz="4" w:space="0" w:color="000000"/>
              <w:bottom w:val="single" w:sz="4" w:space="0" w:color="000000"/>
            </w:tcBorders>
            <w:shd w:val="clear" w:color="auto" w:fill="FFFFFF"/>
          </w:tcPr>
          <w:p w14:paraId="68827693" w14:textId="3E458F2F" w:rsidR="00446B8E" w:rsidRPr="00F3349C" w:rsidRDefault="00446B8E" w:rsidP="008D2BBF">
            <w:pPr>
              <w:widowControl w:val="0"/>
              <w:spacing w:line="100" w:lineRule="atLeast"/>
              <w:rPr>
                <w:sz w:val="22"/>
                <w:szCs w:val="22"/>
              </w:rPr>
            </w:pPr>
            <w:r w:rsidRPr="00F3349C">
              <w:rPr>
                <w:sz w:val="22"/>
                <w:szCs w:val="22"/>
              </w:rPr>
              <w:t>3.5</w:t>
            </w:r>
          </w:p>
        </w:tc>
        <w:tc>
          <w:tcPr>
            <w:tcW w:w="3663" w:type="dxa"/>
            <w:tcBorders>
              <w:top w:val="single" w:sz="4" w:space="0" w:color="000000"/>
              <w:left w:val="single" w:sz="4" w:space="0" w:color="000000"/>
              <w:bottom w:val="single" w:sz="4" w:space="0" w:color="000000"/>
            </w:tcBorders>
            <w:shd w:val="clear" w:color="auto" w:fill="FFFFFF"/>
          </w:tcPr>
          <w:p w14:paraId="700BD2DF" w14:textId="1CEB82C9" w:rsidR="00446B8E" w:rsidRPr="00F3349C" w:rsidRDefault="00446B8E" w:rsidP="008D2BBF">
            <w:pPr>
              <w:widowControl w:val="0"/>
              <w:spacing w:line="100" w:lineRule="atLeast"/>
              <w:rPr>
                <w:color w:val="000000"/>
                <w:sz w:val="22"/>
                <w:szCs w:val="22"/>
              </w:rPr>
            </w:pPr>
            <w:r w:rsidRPr="00F3349C">
              <w:rPr>
                <w:sz w:val="22"/>
                <w:szCs w:val="22"/>
              </w:rPr>
              <w:t>Technologija</w:t>
            </w:r>
          </w:p>
        </w:tc>
        <w:tc>
          <w:tcPr>
            <w:tcW w:w="2007" w:type="dxa"/>
            <w:tcBorders>
              <w:top w:val="single" w:sz="4" w:space="0" w:color="000000"/>
              <w:left w:val="single" w:sz="4" w:space="0" w:color="000000"/>
              <w:bottom w:val="single" w:sz="4" w:space="0" w:color="000000"/>
            </w:tcBorders>
            <w:shd w:val="clear" w:color="auto" w:fill="FFFFFF"/>
          </w:tcPr>
          <w:p w14:paraId="10A59D51" w14:textId="6849E3F6" w:rsidR="00446B8E" w:rsidRPr="00F3349C" w:rsidRDefault="00446B8E" w:rsidP="008D2BBF">
            <w:pPr>
              <w:widowControl w:val="0"/>
              <w:spacing w:line="100" w:lineRule="atLeast"/>
              <w:jc w:val="center"/>
              <w:rPr>
                <w:sz w:val="22"/>
                <w:szCs w:val="22"/>
              </w:rPr>
            </w:pPr>
            <w:r w:rsidRPr="00F3349C">
              <w:rPr>
                <w:sz w:val="22"/>
                <w:szCs w:val="22"/>
              </w:rPr>
              <w:t>Be transformatoriaus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C90D9E8" w14:textId="77777777" w:rsidR="00446B8E" w:rsidRPr="00F3349C" w:rsidRDefault="00446B8E" w:rsidP="008D2BBF">
            <w:pPr>
              <w:widowControl w:val="0"/>
              <w:snapToGrid w:val="0"/>
              <w:spacing w:line="100" w:lineRule="atLeast"/>
              <w:ind w:firstLine="720"/>
              <w:jc w:val="center"/>
              <w:rPr>
                <w:sz w:val="22"/>
                <w:szCs w:val="22"/>
              </w:rPr>
            </w:pPr>
          </w:p>
        </w:tc>
      </w:tr>
      <w:tr w:rsidR="00446B8E" w:rsidRPr="00F3349C" w14:paraId="3C6B8973" w14:textId="77777777" w:rsidTr="00446B8E">
        <w:tc>
          <w:tcPr>
            <w:tcW w:w="709" w:type="dxa"/>
            <w:tcBorders>
              <w:top w:val="single" w:sz="4" w:space="0" w:color="000000"/>
              <w:left w:val="single" w:sz="4" w:space="0" w:color="000000"/>
              <w:bottom w:val="single" w:sz="4" w:space="0" w:color="000000"/>
            </w:tcBorders>
            <w:shd w:val="clear" w:color="auto" w:fill="FFFFFF"/>
          </w:tcPr>
          <w:p w14:paraId="7339CCFD" w14:textId="55FBF779" w:rsidR="00446B8E" w:rsidRPr="00F3349C" w:rsidRDefault="00446B8E" w:rsidP="008D2BBF">
            <w:pPr>
              <w:widowControl w:val="0"/>
              <w:spacing w:line="100" w:lineRule="atLeast"/>
              <w:rPr>
                <w:sz w:val="22"/>
                <w:szCs w:val="22"/>
              </w:rPr>
            </w:pPr>
            <w:r w:rsidRPr="00F3349C">
              <w:rPr>
                <w:sz w:val="22"/>
                <w:szCs w:val="22"/>
              </w:rPr>
              <w:t>3.6</w:t>
            </w:r>
          </w:p>
        </w:tc>
        <w:tc>
          <w:tcPr>
            <w:tcW w:w="3663" w:type="dxa"/>
            <w:tcBorders>
              <w:top w:val="single" w:sz="4" w:space="0" w:color="000000"/>
              <w:left w:val="single" w:sz="4" w:space="0" w:color="000000"/>
              <w:bottom w:val="single" w:sz="4" w:space="0" w:color="000000"/>
            </w:tcBorders>
            <w:shd w:val="clear" w:color="auto" w:fill="FFFFFF"/>
          </w:tcPr>
          <w:p w14:paraId="0B7A02E5" w14:textId="05AD9B6A" w:rsidR="00446B8E" w:rsidRPr="00F3349C" w:rsidRDefault="00446B8E" w:rsidP="008D2BBF">
            <w:pPr>
              <w:widowControl w:val="0"/>
              <w:spacing w:line="100" w:lineRule="atLeast"/>
              <w:rPr>
                <w:sz w:val="22"/>
                <w:szCs w:val="22"/>
              </w:rPr>
            </w:pPr>
            <w:r w:rsidRPr="00F3349C">
              <w:rPr>
                <w:sz w:val="22"/>
                <w:szCs w:val="22"/>
              </w:rPr>
              <w:t>Galimos duomenų perdavimo sąsajos</w:t>
            </w:r>
          </w:p>
        </w:tc>
        <w:tc>
          <w:tcPr>
            <w:tcW w:w="2007" w:type="dxa"/>
            <w:tcBorders>
              <w:top w:val="single" w:sz="4" w:space="0" w:color="000000"/>
              <w:left w:val="single" w:sz="4" w:space="0" w:color="000000"/>
              <w:bottom w:val="single" w:sz="4" w:space="0" w:color="000000"/>
            </w:tcBorders>
            <w:shd w:val="clear" w:color="auto" w:fill="FFFFFF"/>
          </w:tcPr>
          <w:p w14:paraId="62CDBDC4" w14:textId="36F1805E" w:rsidR="00446B8E" w:rsidRPr="00F3349C" w:rsidRDefault="00446B8E" w:rsidP="00DA1AF7">
            <w:pPr>
              <w:widowControl w:val="0"/>
              <w:spacing w:line="100" w:lineRule="atLeast"/>
              <w:jc w:val="center"/>
              <w:rPr>
                <w:sz w:val="22"/>
                <w:szCs w:val="22"/>
              </w:rPr>
            </w:pPr>
            <w:r w:rsidRPr="00F3349C">
              <w:rPr>
                <w:color w:val="FF0000"/>
                <w:sz w:val="22"/>
                <w:szCs w:val="22"/>
              </w:rPr>
              <w:t xml:space="preserve"> </w:t>
            </w:r>
            <w:r w:rsidRPr="00F3349C">
              <w:rPr>
                <w:color w:val="000000"/>
                <w:sz w:val="22"/>
                <w:szCs w:val="22"/>
              </w:rPr>
              <w:t>RS485</w:t>
            </w:r>
            <w:r w:rsidR="0073313F" w:rsidRPr="00F3349C">
              <w:rPr>
                <w:bCs/>
                <w:sz w:val="22"/>
                <w:szCs w:val="22"/>
                <w:lang w:val="en-US"/>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F5F959" w14:textId="77777777" w:rsidR="00446B8E" w:rsidRPr="00F3349C" w:rsidRDefault="00446B8E" w:rsidP="008D2BBF">
            <w:pPr>
              <w:widowControl w:val="0"/>
              <w:snapToGrid w:val="0"/>
              <w:spacing w:line="100" w:lineRule="atLeast"/>
              <w:ind w:firstLine="720"/>
              <w:jc w:val="center"/>
              <w:rPr>
                <w:sz w:val="22"/>
                <w:szCs w:val="22"/>
              </w:rPr>
            </w:pPr>
          </w:p>
        </w:tc>
      </w:tr>
      <w:tr w:rsidR="00446B8E" w:rsidRPr="00F3349C" w14:paraId="26713B19" w14:textId="77777777" w:rsidTr="00446B8E">
        <w:tc>
          <w:tcPr>
            <w:tcW w:w="709" w:type="dxa"/>
            <w:tcBorders>
              <w:top w:val="single" w:sz="4" w:space="0" w:color="000000"/>
              <w:left w:val="single" w:sz="4" w:space="0" w:color="000000"/>
              <w:bottom w:val="single" w:sz="4" w:space="0" w:color="000000"/>
            </w:tcBorders>
            <w:shd w:val="clear" w:color="auto" w:fill="FFFFFF"/>
          </w:tcPr>
          <w:p w14:paraId="0484CA83" w14:textId="55916B68" w:rsidR="00446B8E" w:rsidRPr="00F3349C" w:rsidRDefault="00446B8E" w:rsidP="008D2BBF">
            <w:pPr>
              <w:widowControl w:val="0"/>
              <w:spacing w:line="100" w:lineRule="atLeast"/>
              <w:rPr>
                <w:sz w:val="22"/>
                <w:szCs w:val="22"/>
              </w:rPr>
            </w:pPr>
          </w:p>
        </w:tc>
        <w:tc>
          <w:tcPr>
            <w:tcW w:w="3663" w:type="dxa"/>
            <w:tcBorders>
              <w:top w:val="single" w:sz="4" w:space="0" w:color="000000"/>
              <w:left w:val="single" w:sz="4" w:space="0" w:color="000000"/>
              <w:bottom w:val="single" w:sz="4" w:space="0" w:color="000000"/>
            </w:tcBorders>
            <w:shd w:val="clear" w:color="auto" w:fill="FFFFFF"/>
          </w:tcPr>
          <w:p w14:paraId="7559ACDF" w14:textId="0343A805" w:rsidR="00446B8E" w:rsidRPr="00F3349C" w:rsidRDefault="00446B8E" w:rsidP="008D2BBF">
            <w:pPr>
              <w:widowControl w:val="0"/>
              <w:spacing w:line="100" w:lineRule="atLeast"/>
              <w:rPr>
                <w:color w:val="FF0000"/>
                <w:sz w:val="22"/>
                <w:szCs w:val="22"/>
              </w:rPr>
            </w:pPr>
          </w:p>
        </w:tc>
        <w:tc>
          <w:tcPr>
            <w:tcW w:w="2007" w:type="dxa"/>
            <w:tcBorders>
              <w:top w:val="single" w:sz="4" w:space="0" w:color="000000"/>
              <w:left w:val="single" w:sz="4" w:space="0" w:color="000000"/>
              <w:bottom w:val="single" w:sz="4" w:space="0" w:color="000000"/>
            </w:tcBorders>
            <w:shd w:val="clear" w:color="auto" w:fill="FFFFFF"/>
          </w:tcPr>
          <w:p w14:paraId="0C49EA70" w14:textId="331D39EB" w:rsidR="00446B8E" w:rsidRPr="00F3349C" w:rsidRDefault="00446B8E" w:rsidP="008D2BBF">
            <w:pPr>
              <w:widowControl w:val="0"/>
              <w:spacing w:line="100" w:lineRule="atLeast"/>
              <w:jc w:val="center"/>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B3953F" w14:textId="77777777" w:rsidR="00446B8E" w:rsidRPr="00F3349C" w:rsidRDefault="00446B8E" w:rsidP="008D2BBF">
            <w:pPr>
              <w:widowControl w:val="0"/>
              <w:snapToGrid w:val="0"/>
              <w:spacing w:line="100" w:lineRule="atLeast"/>
              <w:ind w:firstLine="720"/>
              <w:jc w:val="center"/>
              <w:rPr>
                <w:sz w:val="22"/>
                <w:szCs w:val="22"/>
              </w:rPr>
            </w:pPr>
          </w:p>
        </w:tc>
      </w:tr>
    </w:tbl>
    <w:p w14:paraId="60F5042C" w14:textId="77777777" w:rsidR="00801F03" w:rsidRPr="00F3349C" w:rsidRDefault="00801F03" w:rsidP="00801F03">
      <w:pPr>
        <w:rPr>
          <w:sz w:val="22"/>
          <w:szCs w:val="22"/>
        </w:rPr>
      </w:pPr>
    </w:p>
    <w:p w14:paraId="1BC31913" w14:textId="77777777" w:rsidR="00801F03" w:rsidRPr="00F3349C" w:rsidRDefault="00801F03" w:rsidP="00801F03">
      <w:pPr>
        <w:widowControl w:val="0"/>
        <w:jc w:val="center"/>
        <w:rPr>
          <w:sz w:val="22"/>
          <w:szCs w:val="22"/>
        </w:rPr>
      </w:pPr>
      <w:r w:rsidRPr="00F3349C">
        <w:rPr>
          <w:sz w:val="22"/>
          <w:szCs w:val="22"/>
        </w:rPr>
        <w:t>____________________________</w:t>
      </w:r>
    </w:p>
    <w:p w14:paraId="0CAE44BC" w14:textId="77777777" w:rsidR="00B864C1" w:rsidRPr="00F3349C" w:rsidRDefault="00B864C1" w:rsidP="00B864C1">
      <w:pPr>
        <w:rPr>
          <w:sz w:val="22"/>
          <w:szCs w:val="22"/>
        </w:rPr>
      </w:pPr>
    </w:p>
    <w:p w14:paraId="148F987F" w14:textId="77777777" w:rsidR="00B864C1" w:rsidRPr="00F3349C" w:rsidRDefault="00B864C1" w:rsidP="00B864C1">
      <w:pPr>
        <w:rPr>
          <w:sz w:val="22"/>
          <w:szCs w:val="22"/>
        </w:rPr>
      </w:pPr>
    </w:p>
    <w:p w14:paraId="63D9FC74" w14:textId="77777777" w:rsidR="0093180A" w:rsidRPr="00F3349C" w:rsidRDefault="0093180A" w:rsidP="00B864C1">
      <w:pPr>
        <w:rPr>
          <w:sz w:val="22"/>
          <w:szCs w:val="22"/>
        </w:rPr>
      </w:pPr>
    </w:p>
    <w:p w14:paraId="3CB6D072" w14:textId="77777777" w:rsidR="0093180A" w:rsidRPr="00F3349C" w:rsidRDefault="0093180A" w:rsidP="00B864C1">
      <w:pPr>
        <w:rPr>
          <w:sz w:val="22"/>
          <w:szCs w:val="22"/>
        </w:rPr>
      </w:pPr>
    </w:p>
    <w:p w14:paraId="4C678B3E" w14:textId="77777777" w:rsidR="0093180A" w:rsidRPr="00F3349C" w:rsidRDefault="0093180A" w:rsidP="00B864C1">
      <w:pPr>
        <w:rPr>
          <w:sz w:val="22"/>
          <w:szCs w:val="22"/>
        </w:rPr>
      </w:pPr>
    </w:p>
    <w:p w14:paraId="3B559D98" w14:textId="77777777" w:rsidR="0093180A" w:rsidRPr="00F3349C" w:rsidRDefault="0093180A" w:rsidP="00B864C1">
      <w:pPr>
        <w:rPr>
          <w:sz w:val="22"/>
          <w:szCs w:val="22"/>
        </w:rPr>
      </w:pPr>
    </w:p>
    <w:p w14:paraId="5E8BA26A" w14:textId="77777777" w:rsidR="0093180A" w:rsidRPr="00F3349C" w:rsidRDefault="0093180A" w:rsidP="00B864C1">
      <w:pPr>
        <w:rPr>
          <w:sz w:val="22"/>
          <w:szCs w:val="22"/>
        </w:rPr>
      </w:pPr>
    </w:p>
    <w:p w14:paraId="2DE2A050" w14:textId="77777777" w:rsidR="00B864C1" w:rsidRPr="00F3349C" w:rsidRDefault="00B864C1" w:rsidP="00B864C1">
      <w:pPr>
        <w:spacing w:before="7"/>
        <w:rPr>
          <w:sz w:val="22"/>
          <w:szCs w:val="22"/>
        </w:rPr>
      </w:pPr>
    </w:p>
    <w:p w14:paraId="73ED1E2A" w14:textId="77777777" w:rsidR="00FA0A2D" w:rsidRPr="00F3349C" w:rsidRDefault="00FA0A2D" w:rsidP="00B864C1">
      <w:pPr>
        <w:spacing w:before="7"/>
        <w:rPr>
          <w:sz w:val="22"/>
          <w:szCs w:val="22"/>
        </w:rPr>
      </w:pPr>
    </w:p>
    <w:p w14:paraId="6AAB26BE" w14:textId="77777777" w:rsidR="00FA0A2D" w:rsidRPr="00F3349C" w:rsidRDefault="00FA0A2D" w:rsidP="00B864C1">
      <w:pPr>
        <w:spacing w:before="7"/>
        <w:rPr>
          <w:sz w:val="22"/>
          <w:szCs w:val="22"/>
        </w:rPr>
      </w:pPr>
    </w:p>
    <w:p w14:paraId="42FA4008" w14:textId="77777777" w:rsidR="00FA0A2D" w:rsidRPr="00F3349C" w:rsidRDefault="00FA0A2D" w:rsidP="00B864C1">
      <w:pPr>
        <w:spacing w:before="7"/>
        <w:rPr>
          <w:sz w:val="22"/>
          <w:szCs w:val="22"/>
        </w:rPr>
      </w:pPr>
    </w:p>
    <w:p w14:paraId="15775A29" w14:textId="77777777" w:rsidR="00FA0A2D" w:rsidRPr="00F3349C" w:rsidRDefault="00FA0A2D" w:rsidP="00B864C1">
      <w:pPr>
        <w:spacing w:before="7"/>
        <w:rPr>
          <w:sz w:val="22"/>
          <w:szCs w:val="22"/>
        </w:rPr>
      </w:pPr>
    </w:p>
    <w:p w14:paraId="1ECA95E9" w14:textId="77777777" w:rsidR="00FA0A2D" w:rsidRPr="00F3349C" w:rsidRDefault="00FA0A2D" w:rsidP="00B864C1">
      <w:pPr>
        <w:spacing w:before="7"/>
        <w:rPr>
          <w:sz w:val="22"/>
          <w:szCs w:val="22"/>
        </w:rPr>
      </w:pPr>
    </w:p>
    <w:p w14:paraId="5CE5DC44" w14:textId="77777777" w:rsidR="00FA0A2D" w:rsidRPr="00F3349C" w:rsidRDefault="00FA0A2D" w:rsidP="00B864C1">
      <w:pPr>
        <w:spacing w:before="7"/>
        <w:rPr>
          <w:sz w:val="22"/>
          <w:szCs w:val="22"/>
        </w:rPr>
      </w:pPr>
    </w:p>
    <w:p w14:paraId="7940079F" w14:textId="77777777" w:rsidR="00FA0A2D" w:rsidRPr="00F3349C" w:rsidRDefault="00FA0A2D" w:rsidP="00B864C1">
      <w:pPr>
        <w:spacing w:before="7"/>
        <w:rPr>
          <w:sz w:val="22"/>
          <w:szCs w:val="22"/>
        </w:rPr>
      </w:pPr>
    </w:p>
    <w:p w14:paraId="287166AF" w14:textId="77777777" w:rsidR="00FA0A2D" w:rsidRPr="00F3349C" w:rsidRDefault="00FA0A2D" w:rsidP="00B864C1">
      <w:pPr>
        <w:spacing w:before="7"/>
        <w:rPr>
          <w:sz w:val="22"/>
          <w:szCs w:val="22"/>
        </w:rPr>
      </w:pPr>
    </w:p>
    <w:p w14:paraId="217D0E3C" w14:textId="77777777" w:rsidR="00FA0A2D" w:rsidRPr="00F3349C" w:rsidRDefault="00FA0A2D" w:rsidP="00B864C1">
      <w:pPr>
        <w:spacing w:before="7"/>
        <w:rPr>
          <w:sz w:val="22"/>
          <w:szCs w:val="22"/>
        </w:rPr>
      </w:pPr>
    </w:p>
    <w:p w14:paraId="5597D249" w14:textId="77777777" w:rsidR="00FA0A2D" w:rsidRPr="00F3349C" w:rsidRDefault="00FA0A2D" w:rsidP="00B864C1">
      <w:pPr>
        <w:spacing w:before="7"/>
        <w:rPr>
          <w:sz w:val="22"/>
          <w:szCs w:val="22"/>
        </w:rPr>
      </w:pPr>
    </w:p>
    <w:p w14:paraId="3C6B2717" w14:textId="77777777" w:rsidR="00FA0A2D" w:rsidRPr="00F3349C" w:rsidRDefault="00FA0A2D" w:rsidP="00B864C1">
      <w:pPr>
        <w:spacing w:before="7"/>
        <w:rPr>
          <w:sz w:val="22"/>
          <w:szCs w:val="22"/>
        </w:rPr>
      </w:pPr>
    </w:p>
    <w:p w14:paraId="75C77EC2" w14:textId="77777777" w:rsidR="00FA0A2D" w:rsidRPr="00F3349C" w:rsidRDefault="00FA0A2D" w:rsidP="00B864C1">
      <w:pPr>
        <w:spacing w:before="7"/>
        <w:rPr>
          <w:sz w:val="22"/>
          <w:szCs w:val="22"/>
        </w:rPr>
      </w:pPr>
    </w:p>
    <w:p w14:paraId="0156DDC7" w14:textId="77777777" w:rsidR="00FA0A2D" w:rsidRPr="00F3349C" w:rsidRDefault="00FA0A2D" w:rsidP="00B864C1">
      <w:pPr>
        <w:spacing w:before="7"/>
        <w:rPr>
          <w:sz w:val="22"/>
          <w:szCs w:val="22"/>
        </w:rPr>
      </w:pPr>
    </w:p>
    <w:p w14:paraId="7C86D429" w14:textId="77777777" w:rsidR="00FA0A2D" w:rsidRPr="00F3349C" w:rsidRDefault="00FA0A2D" w:rsidP="00B864C1">
      <w:pPr>
        <w:spacing w:before="7"/>
        <w:rPr>
          <w:sz w:val="22"/>
          <w:szCs w:val="22"/>
        </w:rPr>
      </w:pPr>
    </w:p>
    <w:p w14:paraId="2DE96822" w14:textId="77777777" w:rsidR="00FA0A2D" w:rsidRPr="00F3349C" w:rsidRDefault="00FA0A2D" w:rsidP="00B864C1">
      <w:pPr>
        <w:spacing w:before="7"/>
        <w:rPr>
          <w:sz w:val="22"/>
          <w:szCs w:val="22"/>
        </w:rPr>
      </w:pPr>
    </w:p>
    <w:p w14:paraId="4C6AE15D" w14:textId="77777777" w:rsidR="0058427F" w:rsidRPr="00F3349C" w:rsidRDefault="0058427F">
      <w:pPr>
        <w:spacing w:after="160" w:line="259" w:lineRule="auto"/>
        <w:rPr>
          <w:b/>
          <w:sz w:val="22"/>
          <w:szCs w:val="22"/>
        </w:rPr>
      </w:pPr>
      <w:bookmarkStart w:id="33" w:name="_TOC_250003"/>
      <w:r w:rsidRPr="00F3349C">
        <w:rPr>
          <w:b/>
          <w:sz w:val="22"/>
          <w:szCs w:val="22"/>
        </w:rPr>
        <w:br w:type="page"/>
      </w:r>
    </w:p>
    <w:p w14:paraId="6A2CF4CD" w14:textId="6207483B" w:rsidR="00B864C1" w:rsidRPr="00F3349C" w:rsidRDefault="00B864C1" w:rsidP="00953D04">
      <w:pPr>
        <w:spacing w:before="69"/>
        <w:ind w:left="4128"/>
        <w:rPr>
          <w:sz w:val="22"/>
          <w:szCs w:val="22"/>
        </w:rPr>
      </w:pPr>
      <w:r w:rsidRPr="00F3349C">
        <w:rPr>
          <w:b/>
          <w:sz w:val="22"/>
          <w:szCs w:val="22"/>
        </w:rPr>
        <w:lastRenderedPageBreak/>
        <w:t xml:space="preserve">2 </w:t>
      </w:r>
      <w:r w:rsidRPr="00F3349C">
        <w:rPr>
          <w:b/>
          <w:spacing w:val="-1"/>
          <w:sz w:val="22"/>
          <w:szCs w:val="22"/>
        </w:rPr>
        <w:t>priedas</w:t>
      </w:r>
      <w:bookmarkEnd w:id="33"/>
    </w:p>
    <w:p w14:paraId="59B85136" w14:textId="77777777" w:rsidR="00B864C1" w:rsidRPr="00F3349C" w:rsidRDefault="00B864C1" w:rsidP="00B864C1">
      <w:pPr>
        <w:rPr>
          <w:b/>
          <w:bCs/>
          <w:sz w:val="22"/>
          <w:szCs w:val="22"/>
        </w:rPr>
      </w:pPr>
    </w:p>
    <w:p w14:paraId="0F105E4F" w14:textId="77777777" w:rsidR="00B864C1" w:rsidRPr="00F3349C" w:rsidRDefault="00B864C1" w:rsidP="00B864C1">
      <w:pPr>
        <w:ind w:right="4"/>
        <w:jc w:val="center"/>
        <w:rPr>
          <w:b/>
          <w:spacing w:val="-1"/>
          <w:sz w:val="22"/>
          <w:szCs w:val="22"/>
        </w:rPr>
      </w:pPr>
      <w:r w:rsidRPr="00F3349C">
        <w:rPr>
          <w:b/>
          <w:spacing w:val="-1"/>
          <w:sz w:val="22"/>
          <w:szCs w:val="22"/>
        </w:rPr>
        <w:t>PASIŪLYMAS</w:t>
      </w:r>
    </w:p>
    <w:p w14:paraId="717EB81D" w14:textId="77777777" w:rsidR="00960293" w:rsidRPr="00F3349C" w:rsidRDefault="00960293" w:rsidP="00B864C1">
      <w:pPr>
        <w:ind w:right="4"/>
        <w:jc w:val="center"/>
        <w:rPr>
          <w:sz w:val="22"/>
          <w:szCs w:val="22"/>
        </w:rPr>
      </w:pPr>
    </w:p>
    <w:p w14:paraId="01FEC070" w14:textId="6AB967BB" w:rsidR="00B864C1" w:rsidRPr="00F3349C" w:rsidRDefault="00B864C1" w:rsidP="002D0A0E">
      <w:pPr>
        <w:ind w:right="3"/>
        <w:jc w:val="center"/>
        <w:rPr>
          <w:b/>
          <w:bCs/>
          <w:sz w:val="22"/>
          <w:szCs w:val="22"/>
        </w:rPr>
      </w:pPr>
      <w:r w:rsidRPr="00F3349C">
        <w:rPr>
          <w:b/>
          <w:bCs/>
          <w:sz w:val="22"/>
          <w:szCs w:val="22"/>
        </w:rPr>
        <w:t xml:space="preserve">DĖL </w:t>
      </w:r>
      <w:r w:rsidRPr="00F3349C">
        <w:rPr>
          <w:b/>
          <w:bCs/>
          <w:spacing w:val="-1"/>
          <w:sz w:val="22"/>
          <w:szCs w:val="22"/>
        </w:rPr>
        <w:t>SAULĖS</w:t>
      </w:r>
      <w:r w:rsidRPr="00F3349C">
        <w:rPr>
          <w:b/>
          <w:bCs/>
          <w:sz w:val="22"/>
          <w:szCs w:val="22"/>
        </w:rPr>
        <w:t xml:space="preserve"> </w:t>
      </w:r>
      <w:r w:rsidRPr="00F3349C">
        <w:rPr>
          <w:b/>
          <w:bCs/>
          <w:spacing w:val="-1"/>
          <w:sz w:val="22"/>
          <w:szCs w:val="22"/>
        </w:rPr>
        <w:t>FOTOELEKTRINĖS</w:t>
      </w:r>
      <w:r w:rsidRPr="00F3349C">
        <w:rPr>
          <w:b/>
          <w:bCs/>
          <w:sz w:val="22"/>
          <w:szCs w:val="22"/>
        </w:rPr>
        <w:t xml:space="preserve"> </w:t>
      </w:r>
      <w:r w:rsidRPr="00F3349C">
        <w:rPr>
          <w:b/>
          <w:bCs/>
          <w:spacing w:val="-1"/>
          <w:sz w:val="22"/>
          <w:szCs w:val="22"/>
        </w:rPr>
        <w:t>ĮRANGOS,</w:t>
      </w:r>
      <w:r w:rsidRPr="00F3349C">
        <w:rPr>
          <w:b/>
          <w:bCs/>
          <w:sz w:val="22"/>
          <w:szCs w:val="22"/>
        </w:rPr>
        <w:t xml:space="preserve"> </w:t>
      </w:r>
      <w:r w:rsidRPr="00F3349C">
        <w:rPr>
          <w:b/>
          <w:bCs/>
          <w:spacing w:val="-1"/>
          <w:sz w:val="22"/>
          <w:szCs w:val="22"/>
        </w:rPr>
        <w:t>ĮSKAITANT</w:t>
      </w:r>
      <w:r w:rsidRPr="00F3349C">
        <w:rPr>
          <w:b/>
          <w:bCs/>
          <w:spacing w:val="-2"/>
          <w:sz w:val="22"/>
          <w:szCs w:val="22"/>
        </w:rPr>
        <w:t xml:space="preserve"> </w:t>
      </w:r>
      <w:r w:rsidRPr="00F3349C">
        <w:rPr>
          <w:b/>
          <w:bCs/>
          <w:spacing w:val="-1"/>
          <w:sz w:val="22"/>
          <w:szCs w:val="22"/>
        </w:rPr>
        <w:t xml:space="preserve">MONTAVIMO </w:t>
      </w:r>
      <w:r w:rsidRPr="00F3349C">
        <w:rPr>
          <w:b/>
          <w:bCs/>
          <w:sz w:val="22"/>
          <w:szCs w:val="22"/>
        </w:rPr>
        <w:t>DARBUS,</w:t>
      </w:r>
      <w:r w:rsidRPr="00F3349C">
        <w:rPr>
          <w:b/>
          <w:bCs/>
          <w:spacing w:val="38"/>
          <w:sz w:val="22"/>
          <w:szCs w:val="22"/>
        </w:rPr>
        <w:t xml:space="preserve"> </w:t>
      </w:r>
      <w:r w:rsidRPr="00F3349C">
        <w:rPr>
          <w:b/>
          <w:bCs/>
          <w:spacing w:val="-2"/>
          <w:sz w:val="22"/>
          <w:szCs w:val="22"/>
        </w:rPr>
        <w:t>PIRKIMO</w:t>
      </w:r>
      <w:r w:rsidRPr="00F3349C">
        <w:rPr>
          <w:b/>
          <w:bCs/>
          <w:spacing w:val="2"/>
          <w:sz w:val="22"/>
          <w:szCs w:val="22"/>
        </w:rPr>
        <w:t xml:space="preserve"> </w:t>
      </w:r>
      <w:r w:rsidRPr="00F3349C">
        <w:rPr>
          <w:b/>
          <w:bCs/>
          <w:spacing w:val="-2"/>
          <w:sz w:val="22"/>
          <w:szCs w:val="22"/>
        </w:rPr>
        <w:t>PAGAL</w:t>
      </w:r>
      <w:r w:rsidRPr="00F3349C">
        <w:rPr>
          <w:b/>
          <w:bCs/>
          <w:spacing w:val="2"/>
          <w:sz w:val="22"/>
          <w:szCs w:val="22"/>
        </w:rPr>
        <w:t xml:space="preserve"> </w:t>
      </w:r>
      <w:r w:rsidRPr="00F3349C">
        <w:rPr>
          <w:b/>
          <w:bCs/>
          <w:spacing w:val="-1"/>
          <w:sz w:val="22"/>
          <w:szCs w:val="22"/>
        </w:rPr>
        <w:t>PROJEKTĄ</w:t>
      </w:r>
      <w:r w:rsidRPr="00F3349C">
        <w:rPr>
          <w:b/>
          <w:bCs/>
          <w:spacing w:val="1"/>
          <w:sz w:val="22"/>
          <w:szCs w:val="22"/>
        </w:rPr>
        <w:t xml:space="preserve"> </w:t>
      </w:r>
      <w:r w:rsidR="002D0A0E" w:rsidRPr="00F3349C">
        <w:rPr>
          <w:b/>
          <w:bCs/>
          <w:spacing w:val="-1"/>
          <w:sz w:val="22"/>
          <w:szCs w:val="22"/>
        </w:rPr>
        <w:t>„</w:t>
      </w:r>
      <w:r w:rsidR="001C5665" w:rsidRPr="00F3349C">
        <w:rPr>
          <w:b/>
          <w:bCs/>
          <w:sz w:val="22"/>
          <w:szCs w:val="22"/>
        </w:rPr>
        <w:t>ATSINAUJINANČIŲ ENERGIJOS IŠTEKLIŲ DIEGIMAS UAB „</w:t>
      </w:r>
      <w:r w:rsidR="007F5EA1" w:rsidRPr="00F3349C">
        <w:rPr>
          <w:b/>
          <w:bCs/>
          <w:sz w:val="22"/>
          <w:szCs w:val="22"/>
        </w:rPr>
        <w:t>EKOLIGNUM</w:t>
      </w:r>
      <w:r w:rsidR="001C5665" w:rsidRPr="00F3349C">
        <w:rPr>
          <w:b/>
          <w:bCs/>
          <w:sz w:val="22"/>
          <w:szCs w:val="22"/>
        </w:rPr>
        <w:t>“</w:t>
      </w:r>
      <w:r w:rsidR="00960293" w:rsidRPr="00F3349C">
        <w:rPr>
          <w:b/>
          <w:bCs/>
          <w:sz w:val="22"/>
          <w:szCs w:val="22"/>
        </w:rPr>
        <w:t>“</w:t>
      </w:r>
    </w:p>
    <w:p w14:paraId="7F476871" w14:textId="77777777" w:rsidR="00960293" w:rsidRPr="00F3349C" w:rsidRDefault="00960293" w:rsidP="002D0A0E">
      <w:pPr>
        <w:ind w:right="3"/>
        <w:jc w:val="center"/>
        <w:rPr>
          <w:b/>
          <w:bCs/>
          <w:sz w:val="22"/>
          <w:szCs w:val="22"/>
        </w:rPr>
      </w:pPr>
    </w:p>
    <w:p w14:paraId="3B20DB7C" w14:textId="41D682D0" w:rsidR="00B864C1" w:rsidRPr="00F3349C" w:rsidRDefault="00B864C1" w:rsidP="00B864C1">
      <w:pPr>
        <w:ind w:left="896" w:right="930"/>
        <w:jc w:val="center"/>
        <w:rPr>
          <w:sz w:val="22"/>
          <w:szCs w:val="22"/>
        </w:rPr>
      </w:pPr>
      <w:r w:rsidRPr="00F3349C">
        <w:rPr>
          <w:b/>
          <w:sz w:val="22"/>
          <w:szCs w:val="22"/>
        </w:rPr>
        <w:t xml:space="preserve">A dalis. </w:t>
      </w:r>
      <w:r w:rsidR="00CD0BC2" w:rsidRPr="00F3349C">
        <w:rPr>
          <w:b/>
          <w:sz w:val="22"/>
          <w:szCs w:val="22"/>
        </w:rPr>
        <w:t xml:space="preserve"> </w:t>
      </w:r>
      <w:r w:rsidRPr="00F3349C">
        <w:rPr>
          <w:b/>
          <w:spacing w:val="-2"/>
          <w:sz w:val="22"/>
          <w:szCs w:val="22"/>
        </w:rPr>
        <w:t>Duomenys</w:t>
      </w:r>
      <w:r w:rsidRPr="00F3349C">
        <w:rPr>
          <w:b/>
          <w:sz w:val="22"/>
          <w:szCs w:val="22"/>
        </w:rPr>
        <w:t xml:space="preserve"> apie</w:t>
      </w:r>
      <w:r w:rsidRPr="00F3349C">
        <w:rPr>
          <w:b/>
          <w:spacing w:val="-3"/>
          <w:sz w:val="22"/>
          <w:szCs w:val="22"/>
        </w:rPr>
        <w:t xml:space="preserve"> </w:t>
      </w:r>
      <w:r w:rsidRPr="00F3349C">
        <w:rPr>
          <w:b/>
          <w:spacing w:val="-2"/>
          <w:sz w:val="22"/>
          <w:szCs w:val="22"/>
        </w:rPr>
        <w:t>tiekėją</w:t>
      </w:r>
      <w:r w:rsidRPr="00F3349C">
        <w:rPr>
          <w:b/>
          <w:sz w:val="22"/>
          <w:szCs w:val="22"/>
        </w:rPr>
        <w:t xml:space="preserve"> </w:t>
      </w:r>
      <w:r w:rsidRPr="00F3349C">
        <w:rPr>
          <w:b/>
          <w:spacing w:val="-1"/>
          <w:sz w:val="22"/>
          <w:szCs w:val="22"/>
        </w:rPr>
        <w:t>ir</w:t>
      </w:r>
      <w:r w:rsidRPr="00F3349C">
        <w:rPr>
          <w:b/>
          <w:spacing w:val="1"/>
          <w:sz w:val="22"/>
          <w:szCs w:val="22"/>
        </w:rPr>
        <w:t xml:space="preserve"> </w:t>
      </w:r>
      <w:r w:rsidRPr="00F3349C">
        <w:rPr>
          <w:b/>
          <w:spacing w:val="-1"/>
          <w:sz w:val="22"/>
          <w:szCs w:val="22"/>
        </w:rPr>
        <w:t xml:space="preserve">techninė </w:t>
      </w:r>
      <w:r w:rsidRPr="00F3349C">
        <w:rPr>
          <w:b/>
          <w:spacing w:val="-2"/>
          <w:sz w:val="22"/>
          <w:szCs w:val="22"/>
        </w:rPr>
        <w:t>informacija</w:t>
      </w:r>
    </w:p>
    <w:p w14:paraId="7690E77B" w14:textId="77777777" w:rsidR="00B864C1" w:rsidRPr="00F3349C" w:rsidRDefault="00B864C1" w:rsidP="00B864C1">
      <w:pPr>
        <w:pStyle w:val="Pagrindinistekstas"/>
        <w:tabs>
          <w:tab w:val="left" w:pos="1039"/>
        </w:tabs>
        <w:ind w:left="0" w:right="303" w:firstLine="0"/>
        <w:jc w:val="center"/>
        <w:rPr>
          <w:rFonts w:cs="Times New Roman"/>
          <w:sz w:val="22"/>
          <w:szCs w:val="22"/>
          <w:lang w:val="lt-LT"/>
        </w:rPr>
      </w:pPr>
      <w:r w:rsidRPr="00F3349C">
        <w:rPr>
          <w:rFonts w:cs="Times New Roman"/>
          <w:sz w:val="22"/>
          <w:szCs w:val="22"/>
          <w:lang w:val="lt-LT"/>
        </w:rPr>
        <w:t>2018   -</w:t>
      </w:r>
      <w:r w:rsidRPr="00F3349C">
        <w:rPr>
          <w:rFonts w:cs="Times New Roman"/>
          <w:sz w:val="22"/>
          <w:szCs w:val="22"/>
          <w:lang w:val="lt-LT"/>
        </w:rPr>
        <w:tab/>
        <w:t>-</w:t>
      </w:r>
    </w:p>
    <w:p w14:paraId="7B866606" w14:textId="77777777" w:rsidR="00953D04" w:rsidRPr="00F3349C" w:rsidRDefault="00953D04" w:rsidP="00953D04">
      <w:pPr>
        <w:spacing w:before="13" w:line="538" w:lineRule="auto"/>
        <w:ind w:right="4744"/>
        <w:rPr>
          <w:i/>
          <w:spacing w:val="21"/>
          <w:w w:val="99"/>
          <w:sz w:val="22"/>
          <w:szCs w:val="22"/>
        </w:rPr>
      </w:pPr>
      <w:r w:rsidRPr="00F3349C">
        <w:rPr>
          <w:i/>
          <w:sz w:val="22"/>
          <w:szCs w:val="22"/>
        </w:rPr>
        <w:t xml:space="preserve">                                                                                      </w:t>
      </w:r>
      <w:r w:rsidR="00B864C1" w:rsidRPr="00F3349C">
        <w:rPr>
          <w:i/>
          <w:sz w:val="22"/>
          <w:szCs w:val="22"/>
        </w:rPr>
        <w:t>data</w:t>
      </w:r>
      <w:r w:rsidR="00B864C1" w:rsidRPr="00F3349C">
        <w:rPr>
          <w:i/>
          <w:spacing w:val="21"/>
          <w:w w:val="99"/>
          <w:sz w:val="22"/>
          <w:szCs w:val="22"/>
        </w:rPr>
        <w:t xml:space="preserve"> </w:t>
      </w:r>
    </w:p>
    <w:p w14:paraId="300D45CE" w14:textId="4EDE083F" w:rsidR="00B864C1" w:rsidRPr="00F3349C" w:rsidRDefault="00953D04" w:rsidP="00953D04">
      <w:pPr>
        <w:spacing w:before="13" w:line="538" w:lineRule="auto"/>
        <w:ind w:right="4744"/>
        <w:rPr>
          <w:sz w:val="22"/>
          <w:szCs w:val="22"/>
        </w:rPr>
      </w:pPr>
      <w:r w:rsidRPr="00F3349C">
        <w:rPr>
          <w:i/>
          <w:spacing w:val="21"/>
          <w:w w:val="99"/>
          <w:sz w:val="22"/>
          <w:szCs w:val="22"/>
        </w:rPr>
        <w:t xml:space="preserve">                                                               </w:t>
      </w:r>
      <w:r w:rsidR="00B864C1" w:rsidRPr="00F3349C">
        <w:rPr>
          <w:i/>
          <w:spacing w:val="-1"/>
          <w:w w:val="95"/>
          <w:sz w:val="22"/>
          <w:szCs w:val="22"/>
        </w:rPr>
        <w:t>Vieta</w:t>
      </w:r>
    </w:p>
    <w:tbl>
      <w:tblPr>
        <w:tblStyle w:val="TableNormal1"/>
        <w:tblW w:w="0" w:type="auto"/>
        <w:tblInd w:w="-8" w:type="dxa"/>
        <w:tblLayout w:type="fixed"/>
        <w:tblLook w:val="01E0" w:firstRow="1" w:lastRow="1" w:firstColumn="1" w:lastColumn="1" w:noHBand="0" w:noVBand="0"/>
      </w:tblPr>
      <w:tblGrid>
        <w:gridCol w:w="4860"/>
        <w:gridCol w:w="4921"/>
      </w:tblGrid>
      <w:tr w:rsidR="00B864C1" w:rsidRPr="00F3349C" w14:paraId="6924C895"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083BCDE0" w14:textId="77777777" w:rsidR="00B864C1" w:rsidRPr="00F3349C" w:rsidRDefault="00B864C1" w:rsidP="00B864C1">
            <w:pPr>
              <w:pStyle w:val="TableParagraph"/>
              <w:spacing w:line="265" w:lineRule="exact"/>
              <w:ind w:left="102"/>
              <w:rPr>
                <w:rFonts w:ascii="Times New Roman" w:eastAsia="Times New Roman" w:hAnsi="Times New Roman" w:cs="Times New Roman"/>
                <w:lang w:val="lt-LT"/>
              </w:rPr>
            </w:pPr>
            <w:r w:rsidRPr="00F3349C">
              <w:rPr>
                <w:rFonts w:ascii="Times New Roman" w:hAnsi="Times New Roman" w:cs="Times New Roman"/>
                <w:spacing w:val="-2"/>
                <w:lang w:val="lt-LT"/>
              </w:rPr>
              <w:t>Tiekėjo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pavadinimas</w:t>
            </w:r>
          </w:p>
        </w:tc>
        <w:tc>
          <w:tcPr>
            <w:tcW w:w="4921" w:type="dxa"/>
            <w:tcBorders>
              <w:top w:val="single" w:sz="6" w:space="0" w:color="000000"/>
              <w:left w:val="single" w:sz="6" w:space="0" w:color="000000"/>
              <w:bottom w:val="single" w:sz="6" w:space="0" w:color="000000"/>
              <w:right w:val="single" w:sz="6" w:space="0" w:color="000000"/>
            </w:tcBorders>
          </w:tcPr>
          <w:p w14:paraId="7955BC46" w14:textId="77777777" w:rsidR="00B864C1" w:rsidRPr="00F3349C" w:rsidRDefault="00B864C1" w:rsidP="00B864C1">
            <w:pPr>
              <w:rPr>
                <w:sz w:val="22"/>
                <w:szCs w:val="22"/>
                <w:lang w:val="lt-LT"/>
              </w:rPr>
            </w:pPr>
          </w:p>
        </w:tc>
      </w:tr>
      <w:tr w:rsidR="00B864C1" w:rsidRPr="00F3349C" w14:paraId="2A0BC2D1"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432FDF69" w14:textId="77777777" w:rsidR="00B864C1" w:rsidRPr="00F3349C" w:rsidRDefault="00B864C1" w:rsidP="00B864C1">
            <w:pPr>
              <w:pStyle w:val="TableParagraph"/>
              <w:spacing w:line="265" w:lineRule="exact"/>
              <w:ind w:left="102"/>
              <w:rPr>
                <w:rFonts w:ascii="Times New Roman" w:eastAsia="Times New Roman" w:hAnsi="Times New Roman" w:cs="Times New Roman"/>
                <w:lang w:val="lt-LT"/>
              </w:rPr>
            </w:pPr>
            <w:r w:rsidRPr="00F3349C">
              <w:rPr>
                <w:rFonts w:ascii="Times New Roman" w:hAnsi="Times New Roman" w:cs="Times New Roman"/>
                <w:spacing w:val="-2"/>
                <w:lang w:val="lt-LT"/>
              </w:rPr>
              <w:t>Tiekėjo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1E9A8C79" w14:textId="77777777" w:rsidR="00B864C1" w:rsidRPr="00F3349C" w:rsidRDefault="00B864C1" w:rsidP="00B864C1">
            <w:pPr>
              <w:rPr>
                <w:sz w:val="22"/>
                <w:szCs w:val="22"/>
                <w:lang w:val="lt-LT"/>
              </w:rPr>
            </w:pPr>
          </w:p>
        </w:tc>
      </w:tr>
      <w:tr w:rsidR="00B864C1" w:rsidRPr="00F3349C" w14:paraId="3AAC19D0" w14:textId="77777777" w:rsidTr="002D0A0E">
        <w:trPr>
          <w:trHeight w:hRule="exact" w:val="814"/>
        </w:trPr>
        <w:tc>
          <w:tcPr>
            <w:tcW w:w="4860" w:type="dxa"/>
            <w:tcBorders>
              <w:top w:val="single" w:sz="6" w:space="0" w:color="000000"/>
              <w:left w:val="single" w:sz="6" w:space="0" w:color="000000"/>
              <w:bottom w:val="single" w:sz="6" w:space="0" w:color="000000"/>
              <w:right w:val="single" w:sz="6" w:space="0" w:color="000000"/>
            </w:tcBorders>
          </w:tcPr>
          <w:p w14:paraId="203DA2FF" w14:textId="77777777" w:rsidR="00B864C1" w:rsidRPr="00F3349C" w:rsidRDefault="00B864C1" w:rsidP="00B864C1">
            <w:pPr>
              <w:pStyle w:val="TableParagraph"/>
              <w:spacing w:line="231" w:lineRule="auto"/>
              <w:ind w:left="104" w:right="565"/>
              <w:rPr>
                <w:rFonts w:ascii="Times New Roman" w:eastAsia="Times New Roman" w:hAnsi="Times New Roman" w:cs="Times New Roman"/>
                <w:lang w:val="lt-LT"/>
              </w:rPr>
            </w:pPr>
            <w:r w:rsidRPr="00F3349C">
              <w:rPr>
                <w:rFonts w:ascii="Times New Roman" w:hAnsi="Times New Roman" w:cs="Times New Roman"/>
                <w:lang w:val="lt-LT"/>
              </w:rPr>
              <w:t>Už</w:t>
            </w:r>
            <w:r w:rsidRPr="00F3349C">
              <w:rPr>
                <w:rFonts w:ascii="Times New Roman" w:hAnsi="Times New Roman" w:cs="Times New Roman"/>
                <w:spacing w:val="1"/>
                <w:lang w:val="lt-LT"/>
              </w:rPr>
              <w:t xml:space="preserve"> </w:t>
            </w:r>
            <w:r w:rsidRPr="00F3349C">
              <w:rPr>
                <w:rFonts w:ascii="Times New Roman" w:hAnsi="Times New Roman" w:cs="Times New Roman"/>
                <w:spacing w:val="-2"/>
                <w:lang w:val="lt-LT"/>
              </w:rPr>
              <w:t>pasiūlymą</w:t>
            </w:r>
            <w:r w:rsidRPr="00F3349C">
              <w:rPr>
                <w:rFonts w:ascii="Times New Roman" w:hAnsi="Times New Roman" w:cs="Times New Roman"/>
                <w:spacing w:val="-1"/>
                <w:lang w:val="lt-LT"/>
              </w:rPr>
              <w:t xml:space="preserve"> atsakingo</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asmens</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vardas</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ir</w:t>
            </w:r>
            <w:r w:rsidRPr="00F3349C">
              <w:rPr>
                <w:rFonts w:ascii="Times New Roman" w:hAnsi="Times New Roman" w:cs="Times New Roman"/>
                <w:spacing w:val="35"/>
                <w:lang w:val="lt-LT"/>
              </w:rPr>
              <w:t xml:space="preserve"> </w:t>
            </w:r>
            <w:r w:rsidRPr="00F3349C">
              <w:rPr>
                <w:rFonts w:ascii="Times New Roman" w:hAnsi="Times New Roman" w:cs="Times New Roman"/>
                <w:spacing w:val="-1"/>
                <w:lang w:val="lt-LT"/>
              </w:rPr>
              <w:t>pavardė</w:t>
            </w:r>
          </w:p>
        </w:tc>
        <w:tc>
          <w:tcPr>
            <w:tcW w:w="4921" w:type="dxa"/>
            <w:tcBorders>
              <w:top w:val="single" w:sz="6" w:space="0" w:color="000000"/>
              <w:left w:val="single" w:sz="6" w:space="0" w:color="000000"/>
              <w:bottom w:val="single" w:sz="6" w:space="0" w:color="000000"/>
              <w:right w:val="single" w:sz="6" w:space="0" w:color="000000"/>
            </w:tcBorders>
          </w:tcPr>
          <w:p w14:paraId="77A2C6A8" w14:textId="77777777" w:rsidR="00B864C1" w:rsidRPr="00F3349C" w:rsidRDefault="00B864C1" w:rsidP="00B864C1">
            <w:pPr>
              <w:rPr>
                <w:sz w:val="22"/>
                <w:szCs w:val="22"/>
                <w:lang w:val="lt-LT"/>
              </w:rPr>
            </w:pPr>
          </w:p>
        </w:tc>
      </w:tr>
      <w:tr w:rsidR="00B864C1" w:rsidRPr="00F3349C" w14:paraId="749AB011"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776700EC" w14:textId="77777777" w:rsidR="00B864C1" w:rsidRPr="00F3349C" w:rsidRDefault="00B864C1" w:rsidP="00B864C1">
            <w:pPr>
              <w:pStyle w:val="TableParagraph"/>
              <w:spacing w:line="265" w:lineRule="exact"/>
              <w:ind w:left="102"/>
              <w:rPr>
                <w:rFonts w:ascii="Times New Roman" w:eastAsia="Times New Roman" w:hAnsi="Times New Roman" w:cs="Times New Roman"/>
                <w:lang w:val="lt-LT"/>
              </w:rPr>
            </w:pPr>
            <w:r w:rsidRPr="00F3349C">
              <w:rPr>
                <w:rFonts w:ascii="Times New Roman" w:hAnsi="Times New Roman" w:cs="Times New Roman"/>
                <w:lang w:val="lt-LT"/>
              </w:rPr>
              <w:t xml:space="preserve">Mob. </w:t>
            </w:r>
            <w:r w:rsidRPr="00F3349C">
              <w:rPr>
                <w:rFonts w:ascii="Times New Roman" w:hAnsi="Times New Roman" w:cs="Times New Roman"/>
                <w:spacing w:val="-2"/>
                <w:lang w:val="lt-LT"/>
              </w:rPr>
              <w:t>telefono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numeris</w:t>
            </w:r>
          </w:p>
        </w:tc>
        <w:tc>
          <w:tcPr>
            <w:tcW w:w="4921" w:type="dxa"/>
            <w:tcBorders>
              <w:top w:val="single" w:sz="6" w:space="0" w:color="000000"/>
              <w:left w:val="single" w:sz="6" w:space="0" w:color="000000"/>
              <w:bottom w:val="single" w:sz="6" w:space="0" w:color="000000"/>
              <w:right w:val="single" w:sz="6" w:space="0" w:color="000000"/>
            </w:tcBorders>
          </w:tcPr>
          <w:p w14:paraId="459B5F10" w14:textId="77777777" w:rsidR="00B864C1" w:rsidRPr="00F3349C" w:rsidRDefault="00B864C1" w:rsidP="00B864C1">
            <w:pPr>
              <w:rPr>
                <w:sz w:val="22"/>
                <w:szCs w:val="22"/>
                <w:lang w:val="lt-LT"/>
              </w:rPr>
            </w:pPr>
          </w:p>
        </w:tc>
      </w:tr>
      <w:tr w:rsidR="00B864C1" w:rsidRPr="00F3349C" w14:paraId="17028E65"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6D617269" w14:textId="77777777" w:rsidR="00B864C1" w:rsidRPr="00F3349C" w:rsidRDefault="00B864C1" w:rsidP="00B864C1">
            <w:pPr>
              <w:pStyle w:val="TableParagraph"/>
              <w:spacing w:line="265" w:lineRule="exact"/>
              <w:ind w:left="102"/>
              <w:rPr>
                <w:rFonts w:ascii="Times New Roman" w:eastAsia="Times New Roman" w:hAnsi="Times New Roman" w:cs="Times New Roman"/>
                <w:lang w:val="lt-LT"/>
              </w:rPr>
            </w:pPr>
            <w:r w:rsidRPr="00F3349C">
              <w:rPr>
                <w:rFonts w:ascii="Times New Roman" w:hAnsi="Times New Roman" w:cs="Times New Roman"/>
                <w:spacing w:val="-1"/>
                <w:lang w:val="lt-LT"/>
              </w:rPr>
              <w:t>El.</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pašto</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4E6F1843" w14:textId="77777777" w:rsidR="00B864C1" w:rsidRPr="00F3349C" w:rsidRDefault="00B864C1" w:rsidP="00B864C1">
            <w:pPr>
              <w:rPr>
                <w:sz w:val="22"/>
                <w:szCs w:val="22"/>
                <w:lang w:val="lt-LT"/>
              </w:rPr>
            </w:pPr>
          </w:p>
        </w:tc>
      </w:tr>
    </w:tbl>
    <w:p w14:paraId="581D7A2D" w14:textId="77777777" w:rsidR="00B864C1" w:rsidRPr="00F3349C" w:rsidRDefault="00B864C1" w:rsidP="00B864C1">
      <w:pPr>
        <w:spacing w:before="2"/>
        <w:rPr>
          <w:i/>
          <w:sz w:val="22"/>
          <w:szCs w:val="22"/>
        </w:rPr>
      </w:pPr>
    </w:p>
    <w:p w14:paraId="7DE5071B" w14:textId="77777777" w:rsidR="00B864C1" w:rsidRPr="00F3349C" w:rsidRDefault="00B864C1" w:rsidP="00B864C1">
      <w:pPr>
        <w:pStyle w:val="Pagrindinistekstas"/>
        <w:spacing w:before="69" w:line="275" w:lineRule="exact"/>
        <w:ind w:firstLine="0"/>
        <w:rPr>
          <w:rFonts w:cs="Times New Roman"/>
          <w:sz w:val="22"/>
          <w:szCs w:val="22"/>
          <w:lang w:val="lt-LT"/>
        </w:rPr>
      </w:pPr>
      <w:r w:rsidRPr="00F3349C">
        <w:rPr>
          <w:rFonts w:cs="Times New Roman"/>
          <w:sz w:val="22"/>
          <w:szCs w:val="22"/>
          <w:lang w:val="lt-LT"/>
        </w:rPr>
        <w:t xml:space="preserve">Šiuo </w:t>
      </w:r>
      <w:r w:rsidRPr="00F3349C">
        <w:rPr>
          <w:rFonts w:cs="Times New Roman"/>
          <w:spacing w:val="-2"/>
          <w:sz w:val="22"/>
          <w:szCs w:val="22"/>
          <w:lang w:val="lt-LT"/>
        </w:rPr>
        <w:t>pasiūlymu</w:t>
      </w:r>
      <w:r w:rsidRPr="00F3349C">
        <w:rPr>
          <w:rFonts w:cs="Times New Roman"/>
          <w:spacing w:val="2"/>
          <w:sz w:val="22"/>
          <w:szCs w:val="22"/>
          <w:lang w:val="lt-LT"/>
        </w:rPr>
        <w:t xml:space="preserve"> </w:t>
      </w:r>
      <w:r w:rsidRPr="00F3349C">
        <w:rPr>
          <w:rFonts w:cs="Times New Roman"/>
          <w:spacing w:val="-1"/>
          <w:sz w:val="22"/>
          <w:szCs w:val="22"/>
          <w:lang w:val="lt-LT"/>
        </w:rPr>
        <w:t>pažymime,</w:t>
      </w:r>
      <w:r w:rsidRPr="00F3349C">
        <w:rPr>
          <w:rFonts w:cs="Times New Roman"/>
          <w:spacing w:val="-3"/>
          <w:sz w:val="22"/>
          <w:szCs w:val="22"/>
          <w:lang w:val="lt-LT"/>
        </w:rPr>
        <w:t xml:space="preserve"> </w:t>
      </w:r>
      <w:r w:rsidRPr="00F3349C">
        <w:rPr>
          <w:rFonts w:cs="Times New Roman"/>
          <w:spacing w:val="-2"/>
          <w:sz w:val="22"/>
          <w:szCs w:val="22"/>
          <w:lang w:val="lt-LT"/>
        </w:rPr>
        <w:t>kad</w:t>
      </w:r>
      <w:r w:rsidRPr="00F3349C">
        <w:rPr>
          <w:rFonts w:cs="Times New Roman"/>
          <w:sz w:val="22"/>
          <w:szCs w:val="22"/>
          <w:lang w:val="lt-LT"/>
        </w:rPr>
        <w:t xml:space="preserve"> </w:t>
      </w:r>
      <w:r w:rsidRPr="00F3349C">
        <w:rPr>
          <w:rFonts w:cs="Times New Roman"/>
          <w:spacing w:val="-1"/>
          <w:sz w:val="22"/>
          <w:szCs w:val="22"/>
          <w:lang w:val="lt-LT"/>
        </w:rPr>
        <w:t xml:space="preserve">sutinkame </w:t>
      </w:r>
      <w:r w:rsidRPr="00F3349C">
        <w:rPr>
          <w:rFonts w:cs="Times New Roman"/>
          <w:sz w:val="22"/>
          <w:szCs w:val="22"/>
          <w:lang w:val="lt-LT"/>
        </w:rPr>
        <w:t xml:space="preserve">su </w:t>
      </w:r>
      <w:r w:rsidRPr="00F3349C">
        <w:rPr>
          <w:rFonts w:cs="Times New Roman"/>
          <w:spacing w:val="-1"/>
          <w:sz w:val="22"/>
          <w:szCs w:val="22"/>
          <w:lang w:val="lt-LT"/>
        </w:rPr>
        <w:t>visomis</w:t>
      </w:r>
      <w:r w:rsidRPr="00F3349C">
        <w:rPr>
          <w:rFonts w:cs="Times New Roman"/>
          <w:spacing w:val="2"/>
          <w:sz w:val="22"/>
          <w:szCs w:val="22"/>
          <w:lang w:val="lt-LT"/>
        </w:rPr>
        <w:t xml:space="preserve"> </w:t>
      </w:r>
      <w:r w:rsidRPr="00F3349C">
        <w:rPr>
          <w:rFonts w:cs="Times New Roman"/>
          <w:spacing w:val="-1"/>
          <w:sz w:val="22"/>
          <w:szCs w:val="22"/>
          <w:lang w:val="lt-LT"/>
        </w:rPr>
        <w:t>pirkimo</w:t>
      </w:r>
      <w:r w:rsidRPr="00F3349C">
        <w:rPr>
          <w:rFonts w:cs="Times New Roman"/>
          <w:sz w:val="22"/>
          <w:szCs w:val="22"/>
          <w:lang w:val="lt-LT"/>
        </w:rPr>
        <w:t xml:space="preserve"> </w:t>
      </w:r>
      <w:r w:rsidRPr="00F3349C">
        <w:rPr>
          <w:rFonts w:cs="Times New Roman"/>
          <w:spacing w:val="-2"/>
          <w:sz w:val="22"/>
          <w:szCs w:val="22"/>
          <w:lang w:val="lt-LT"/>
        </w:rPr>
        <w:t>sąlygomis,</w:t>
      </w:r>
      <w:r w:rsidRPr="00F3349C">
        <w:rPr>
          <w:rFonts w:cs="Times New Roman"/>
          <w:sz w:val="22"/>
          <w:szCs w:val="22"/>
          <w:lang w:val="lt-LT"/>
        </w:rPr>
        <w:t xml:space="preserve"> </w:t>
      </w:r>
      <w:r w:rsidRPr="00F3349C">
        <w:rPr>
          <w:rFonts w:cs="Times New Roman"/>
          <w:spacing w:val="-1"/>
          <w:sz w:val="22"/>
          <w:szCs w:val="22"/>
          <w:lang w:val="lt-LT"/>
        </w:rPr>
        <w:t>nustatytomis:</w:t>
      </w:r>
    </w:p>
    <w:p w14:paraId="564E9330" w14:textId="45EF23E2" w:rsidR="00B864C1" w:rsidRPr="00F3349C" w:rsidRDefault="00B864C1" w:rsidP="003B444D">
      <w:pPr>
        <w:pStyle w:val="Pagrindinistekstas"/>
        <w:numPr>
          <w:ilvl w:val="1"/>
          <w:numId w:val="8"/>
        </w:numPr>
        <w:tabs>
          <w:tab w:val="left" w:pos="1302"/>
        </w:tabs>
        <w:spacing w:line="275" w:lineRule="exact"/>
        <w:rPr>
          <w:rFonts w:cs="Times New Roman"/>
          <w:sz w:val="22"/>
          <w:szCs w:val="22"/>
          <w:lang w:val="lt-LT"/>
        </w:rPr>
      </w:pPr>
      <w:r w:rsidRPr="00F3349C">
        <w:rPr>
          <w:rFonts w:cs="Times New Roman"/>
          <w:sz w:val="22"/>
          <w:szCs w:val="22"/>
          <w:lang w:val="lt-LT"/>
        </w:rPr>
        <w:t xml:space="preserve">konkurso </w:t>
      </w:r>
      <w:r w:rsidRPr="00F3349C">
        <w:rPr>
          <w:rFonts w:cs="Times New Roman"/>
          <w:spacing w:val="-1"/>
          <w:sz w:val="22"/>
          <w:szCs w:val="22"/>
          <w:lang w:val="lt-LT"/>
        </w:rPr>
        <w:t>skelbime,</w:t>
      </w:r>
      <w:r w:rsidRPr="00F3349C">
        <w:rPr>
          <w:rFonts w:cs="Times New Roman"/>
          <w:spacing w:val="-3"/>
          <w:sz w:val="22"/>
          <w:szCs w:val="22"/>
          <w:lang w:val="lt-LT"/>
        </w:rPr>
        <w:t xml:space="preserve"> </w:t>
      </w:r>
      <w:r w:rsidRPr="00F3349C">
        <w:rPr>
          <w:rFonts w:cs="Times New Roman"/>
          <w:spacing w:val="-1"/>
          <w:sz w:val="22"/>
          <w:szCs w:val="22"/>
          <w:lang w:val="lt-LT"/>
        </w:rPr>
        <w:t>paskelbtame</w:t>
      </w:r>
      <w:r w:rsidRPr="00F3349C">
        <w:rPr>
          <w:rFonts w:cs="Times New Roman"/>
          <w:spacing w:val="-2"/>
          <w:sz w:val="22"/>
          <w:szCs w:val="22"/>
          <w:lang w:val="lt-LT"/>
        </w:rPr>
        <w:t xml:space="preserve"> </w:t>
      </w:r>
      <w:r w:rsidRPr="00F3349C">
        <w:rPr>
          <w:rFonts w:cs="Times New Roman"/>
          <w:spacing w:val="-1"/>
          <w:sz w:val="22"/>
          <w:szCs w:val="22"/>
          <w:lang w:val="lt-LT"/>
        </w:rPr>
        <w:t>svetainėje</w:t>
      </w:r>
      <w:r w:rsidRPr="00F3349C">
        <w:rPr>
          <w:rFonts w:cs="Times New Roman"/>
          <w:color w:val="7F7F7F"/>
          <w:spacing w:val="1"/>
          <w:sz w:val="22"/>
          <w:szCs w:val="22"/>
          <w:lang w:val="lt-LT"/>
        </w:rPr>
        <w:t xml:space="preserve"> </w:t>
      </w:r>
      <w:hyperlink r:id="rId14">
        <w:r w:rsidRPr="00F3349C">
          <w:rPr>
            <w:rStyle w:val="Hipersaitas"/>
            <w:rFonts w:cs="Times New Roman"/>
            <w:sz w:val="22"/>
            <w:szCs w:val="22"/>
          </w:rPr>
          <w:t>www.esinvesticijos.lt</w:t>
        </w:r>
      </w:hyperlink>
      <w:r w:rsidR="00960293" w:rsidRPr="00F3349C">
        <w:rPr>
          <w:rFonts w:cs="Times New Roman"/>
          <w:sz w:val="22"/>
          <w:szCs w:val="22"/>
        </w:rPr>
        <w:t>,</w:t>
      </w:r>
      <w:r w:rsidRPr="00F3349C">
        <w:rPr>
          <w:rFonts w:cs="Times New Roman"/>
          <w:color w:val="7F7F7F"/>
          <w:spacing w:val="2"/>
          <w:sz w:val="22"/>
          <w:szCs w:val="22"/>
          <w:lang w:val="lt-LT"/>
        </w:rPr>
        <w:t xml:space="preserve"> </w:t>
      </w:r>
      <w:r w:rsidR="00E9791C" w:rsidRPr="00F3349C">
        <w:rPr>
          <w:rFonts w:cs="Times New Roman"/>
          <w:b/>
          <w:iCs/>
          <w:sz w:val="22"/>
          <w:szCs w:val="22"/>
        </w:rPr>
        <w:t>2018-11-0</w:t>
      </w:r>
      <w:r w:rsidR="00975479">
        <w:rPr>
          <w:rFonts w:cs="Times New Roman"/>
          <w:b/>
          <w:iCs/>
          <w:sz w:val="22"/>
          <w:szCs w:val="22"/>
        </w:rPr>
        <w:t>7</w:t>
      </w:r>
      <w:r w:rsidR="00E9791C" w:rsidRPr="00F3349C">
        <w:rPr>
          <w:rFonts w:cs="Times New Roman"/>
          <w:b/>
          <w:iCs/>
          <w:sz w:val="22"/>
          <w:szCs w:val="22"/>
        </w:rPr>
        <w:t>.</w:t>
      </w:r>
    </w:p>
    <w:p w14:paraId="1F71865C" w14:textId="77777777" w:rsidR="00B864C1" w:rsidRPr="00F3349C" w:rsidRDefault="00B864C1" w:rsidP="003B444D">
      <w:pPr>
        <w:pStyle w:val="Pagrindinistekstas"/>
        <w:numPr>
          <w:ilvl w:val="1"/>
          <w:numId w:val="8"/>
        </w:numPr>
        <w:tabs>
          <w:tab w:val="left" w:pos="1302"/>
        </w:tabs>
        <w:rPr>
          <w:rFonts w:cs="Times New Roman"/>
          <w:sz w:val="22"/>
          <w:szCs w:val="22"/>
          <w:lang w:val="lt-LT"/>
        </w:rPr>
      </w:pPr>
      <w:r w:rsidRPr="00F3349C">
        <w:rPr>
          <w:rFonts w:cs="Times New Roman"/>
          <w:sz w:val="22"/>
          <w:szCs w:val="22"/>
          <w:lang w:val="lt-LT"/>
        </w:rPr>
        <w:t xml:space="preserve">konkurso </w:t>
      </w:r>
      <w:r w:rsidRPr="00F3349C">
        <w:rPr>
          <w:rFonts w:cs="Times New Roman"/>
          <w:spacing w:val="-1"/>
          <w:sz w:val="22"/>
          <w:szCs w:val="22"/>
          <w:lang w:val="lt-LT"/>
        </w:rPr>
        <w:t>sąlygose;</w:t>
      </w:r>
    </w:p>
    <w:p w14:paraId="613C3CCE" w14:textId="77777777" w:rsidR="00B864C1" w:rsidRPr="00F3349C" w:rsidRDefault="00B864C1" w:rsidP="003B444D">
      <w:pPr>
        <w:pStyle w:val="Pagrindinistekstas"/>
        <w:numPr>
          <w:ilvl w:val="1"/>
          <w:numId w:val="8"/>
        </w:numPr>
        <w:tabs>
          <w:tab w:val="left" w:pos="1302"/>
        </w:tabs>
        <w:rPr>
          <w:rFonts w:cs="Times New Roman"/>
          <w:sz w:val="22"/>
          <w:szCs w:val="22"/>
          <w:lang w:val="lt-LT"/>
        </w:rPr>
      </w:pPr>
      <w:r w:rsidRPr="00F3349C">
        <w:rPr>
          <w:rFonts w:cs="Times New Roman"/>
          <w:spacing w:val="-1"/>
          <w:sz w:val="22"/>
          <w:szCs w:val="22"/>
          <w:lang w:val="lt-LT"/>
        </w:rPr>
        <w:t>pirkimo</w:t>
      </w:r>
      <w:r w:rsidRPr="00F3349C">
        <w:rPr>
          <w:rFonts w:cs="Times New Roman"/>
          <w:sz w:val="22"/>
          <w:szCs w:val="22"/>
          <w:lang w:val="lt-LT"/>
        </w:rPr>
        <w:t xml:space="preserve"> </w:t>
      </w:r>
      <w:r w:rsidRPr="00F3349C">
        <w:rPr>
          <w:rFonts w:cs="Times New Roman"/>
          <w:spacing w:val="-1"/>
          <w:sz w:val="22"/>
          <w:szCs w:val="22"/>
          <w:lang w:val="lt-LT"/>
        </w:rPr>
        <w:t>dokumentų</w:t>
      </w:r>
      <w:r w:rsidRPr="00F3349C">
        <w:rPr>
          <w:rFonts w:cs="Times New Roman"/>
          <w:sz w:val="22"/>
          <w:szCs w:val="22"/>
          <w:lang w:val="lt-LT"/>
        </w:rPr>
        <w:t xml:space="preserve"> </w:t>
      </w:r>
      <w:r w:rsidRPr="00F3349C">
        <w:rPr>
          <w:rFonts w:cs="Times New Roman"/>
          <w:spacing w:val="-1"/>
          <w:sz w:val="22"/>
          <w:szCs w:val="22"/>
          <w:lang w:val="lt-LT"/>
        </w:rPr>
        <w:t>prieduose.</w:t>
      </w:r>
    </w:p>
    <w:p w14:paraId="5EF58C51" w14:textId="77777777" w:rsidR="00B864C1" w:rsidRPr="00F3349C" w:rsidRDefault="00B864C1" w:rsidP="00B864C1">
      <w:pPr>
        <w:rPr>
          <w:sz w:val="22"/>
          <w:szCs w:val="22"/>
        </w:rPr>
      </w:pPr>
    </w:p>
    <w:p w14:paraId="0D14E555" w14:textId="77777777" w:rsidR="00B864C1" w:rsidRPr="00F3349C" w:rsidRDefault="00B864C1" w:rsidP="00B864C1">
      <w:pPr>
        <w:pStyle w:val="Pagrindinistekstas"/>
        <w:ind w:firstLine="0"/>
        <w:rPr>
          <w:rFonts w:cs="Times New Roman"/>
          <w:sz w:val="22"/>
          <w:szCs w:val="22"/>
          <w:lang w:val="lt-LT"/>
        </w:rPr>
      </w:pPr>
      <w:r w:rsidRPr="00F3349C">
        <w:rPr>
          <w:rFonts w:cs="Times New Roman"/>
          <w:sz w:val="22"/>
          <w:szCs w:val="22"/>
          <w:lang w:val="lt-LT"/>
        </w:rPr>
        <w:t>Šioje</w:t>
      </w:r>
      <w:r w:rsidRPr="00F3349C">
        <w:rPr>
          <w:rFonts w:cs="Times New Roman"/>
          <w:spacing w:val="16"/>
          <w:sz w:val="22"/>
          <w:szCs w:val="22"/>
          <w:lang w:val="lt-LT"/>
        </w:rPr>
        <w:t xml:space="preserve"> </w:t>
      </w:r>
      <w:r w:rsidRPr="00F3349C">
        <w:rPr>
          <w:rFonts w:cs="Times New Roman"/>
          <w:spacing w:val="-1"/>
          <w:sz w:val="22"/>
          <w:szCs w:val="22"/>
          <w:lang w:val="lt-LT"/>
        </w:rPr>
        <w:t>dalyje</w:t>
      </w:r>
      <w:r w:rsidRPr="00F3349C">
        <w:rPr>
          <w:rFonts w:cs="Times New Roman"/>
          <w:spacing w:val="23"/>
          <w:sz w:val="22"/>
          <w:szCs w:val="22"/>
          <w:lang w:val="lt-LT"/>
        </w:rPr>
        <w:t xml:space="preserve"> </w:t>
      </w:r>
      <w:r w:rsidRPr="00F3349C">
        <w:rPr>
          <w:rFonts w:cs="Times New Roman"/>
          <w:spacing w:val="-1"/>
          <w:sz w:val="22"/>
          <w:szCs w:val="22"/>
          <w:lang w:val="lt-LT"/>
        </w:rPr>
        <w:t>nurodome</w:t>
      </w:r>
      <w:r w:rsidRPr="00F3349C">
        <w:rPr>
          <w:rFonts w:cs="Times New Roman"/>
          <w:spacing w:val="25"/>
          <w:sz w:val="22"/>
          <w:szCs w:val="22"/>
          <w:lang w:val="lt-LT"/>
        </w:rPr>
        <w:t xml:space="preserve"> </w:t>
      </w:r>
      <w:r w:rsidRPr="00F3349C">
        <w:rPr>
          <w:rFonts w:cs="Times New Roman"/>
          <w:spacing w:val="-1"/>
          <w:sz w:val="22"/>
          <w:szCs w:val="22"/>
          <w:lang w:val="lt-LT"/>
        </w:rPr>
        <w:t>techninę</w:t>
      </w:r>
      <w:r w:rsidRPr="00F3349C">
        <w:rPr>
          <w:rFonts w:cs="Times New Roman"/>
          <w:spacing w:val="16"/>
          <w:sz w:val="22"/>
          <w:szCs w:val="22"/>
          <w:lang w:val="lt-LT"/>
        </w:rPr>
        <w:t xml:space="preserve"> </w:t>
      </w:r>
      <w:r w:rsidRPr="00F3349C">
        <w:rPr>
          <w:rFonts w:cs="Times New Roman"/>
          <w:spacing w:val="-1"/>
          <w:sz w:val="22"/>
          <w:szCs w:val="22"/>
          <w:lang w:val="lt-LT"/>
        </w:rPr>
        <w:t>informaciją</w:t>
      </w:r>
      <w:r w:rsidRPr="00F3349C">
        <w:rPr>
          <w:rFonts w:cs="Times New Roman"/>
          <w:spacing w:val="19"/>
          <w:sz w:val="22"/>
          <w:szCs w:val="22"/>
          <w:lang w:val="lt-LT"/>
        </w:rPr>
        <w:t xml:space="preserve"> </w:t>
      </w:r>
      <w:r w:rsidRPr="00F3349C">
        <w:rPr>
          <w:rFonts w:cs="Times New Roman"/>
          <w:spacing w:val="-1"/>
          <w:sz w:val="22"/>
          <w:szCs w:val="22"/>
          <w:lang w:val="lt-LT"/>
        </w:rPr>
        <w:t>bei</w:t>
      </w:r>
      <w:r w:rsidRPr="00F3349C">
        <w:rPr>
          <w:rFonts w:cs="Times New Roman"/>
          <w:spacing w:val="26"/>
          <w:sz w:val="22"/>
          <w:szCs w:val="22"/>
          <w:lang w:val="lt-LT"/>
        </w:rPr>
        <w:t xml:space="preserve"> </w:t>
      </w:r>
      <w:r w:rsidRPr="00F3349C">
        <w:rPr>
          <w:rFonts w:cs="Times New Roman"/>
          <w:spacing w:val="-1"/>
          <w:sz w:val="22"/>
          <w:szCs w:val="22"/>
          <w:lang w:val="lt-LT"/>
        </w:rPr>
        <w:t>duomenis</w:t>
      </w:r>
      <w:r w:rsidRPr="00F3349C">
        <w:rPr>
          <w:rFonts w:cs="Times New Roman"/>
          <w:spacing w:val="21"/>
          <w:sz w:val="22"/>
          <w:szCs w:val="22"/>
          <w:lang w:val="lt-LT"/>
        </w:rPr>
        <w:t xml:space="preserve"> </w:t>
      </w:r>
      <w:r w:rsidRPr="00F3349C">
        <w:rPr>
          <w:rFonts w:cs="Times New Roman"/>
          <w:spacing w:val="-1"/>
          <w:sz w:val="22"/>
          <w:szCs w:val="22"/>
          <w:lang w:val="lt-LT"/>
        </w:rPr>
        <w:t>apie</w:t>
      </w:r>
      <w:r w:rsidRPr="00F3349C">
        <w:rPr>
          <w:rFonts w:cs="Times New Roman"/>
          <w:spacing w:val="19"/>
          <w:sz w:val="22"/>
          <w:szCs w:val="22"/>
          <w:lang w:val="lt-LT"/>
        </w:rPr>
        <w:t xml:space="preserve"> </w:t>
      </w:r>
      <w:r w:rsidRPr="00F3349C">
        <w:rPr>
          <w:rFonts w:cs="Times New Roman"/>
          <w:spacing w:val="-1"/>
          <w:sz w:val="22"/>
          <w:szCs w:val="22"/>
          <w:lang w:val="lt-LT"/>
        </w:rPr>
        <w:t>mūsų</w:t>
      </w:r>
      <w:r w:rsidRPr="00F3349C">
        <w:rPr>
          <w:rFonts w:cs="Times New Roman"/>
          <w:spacing w:val="24"/>
          <w:sz w:val="22"/>
          <w:szCs w:val="22"/>
          <w:lang w:val="lt-LT"/>
        </w:rPr>
        <w:t xml:space="preserve"> </w:t>
      </w:r>
      <w:r w:rsidRPr="00F3349C">
        <w:rPr>
          <w:rFonts w:cs="Times New Roman"/>
          <w:spacing w:val="-1"/>
          <w:sz w:val="22"/>
          <w:szCs w:val="22"/>
          <w:lang w:val="lt-LT"/>
        </w:rPr>
        <w:t>pasirengimą</w:t>
      </w:r>
      <w:r w:rsidRPr="00F3349C">
        <w:rPr>
          <w:rFonts w:cs="Times New Roman"/>
          <w:spacing w:val="23"/>
          <w:sz w:val="22"/>
          <w:szCs w:val="22"/>
          <w:lang w:val="lt-LT"/>
        </w:rPr>
        <w:t xml:space="preserve"> </w:t>
      </w:r>
      <w:r w:rsidRPr="00F3349C">
        <w:rPr>
          <w:rFonts w:cs="Times New Roman"/>
          <w:spacing w:val="-1"/>
          <w:sz w:val="22"/>
          <w:szCs w:val="22"/>
          <w:lang w:val="lt-LT"/>
        </w:rPr>
        <w:t>įvykdyti</w:t>
      </w:r>
      <w:r w:rsidRPr="00F3349C">
        <w:rPr>
          <w:rFonts w:cs="Times New Roman"/>
          <w:spacing w:val="55"/>
          <w:sz w:val="22"/>
          <w:szCs w:val="22"/>
          <w:lang w:val="lt-LT"/>
        </w:rPr>
        <w:t xml:space="preserve"> </w:t>
      </w:r>
      <w:r w:rsidRPr="00F3349C">
        <w:rPr>
          <w:rFonts w:cs="Times New Roman"/>
          <w:spacing w:val="-1"/>
          <w:sz w:val="22"/>
          <w:szCs w:val="22"/>
          <w:lang w:val="lt-LT"/>
        </w:rPr>
        <w:t xml:space="preserve">numatomą </w:t>
      </w:r>
      <w:r w:rsidRPr="00F3349C">
        <w:rPr>
          <w:rFonts w:cs="Times New Roman"/>
          <w:spacing w:val="-2"/>
          <w:sz w:val="22"/>
          <w:szCs w:val="22"/>
          <w:lang w:val="lt-LT"/>
        </w:rPr>
        <w:t>sudaryti</w:t>
      </w:r>
      <w:r w:rsidRPr="00F3349C">
        <w:rPr>
          <w:rFonts w:cs="Times New Roman"/>
          <w:spacing w:val="-1"/>
          <w:sz w:val="22"/>
          <w:szCs w:val="22"/>
          <w:lang w:val="lt-LT"/>
        </w:rPr>
        <w:t xml:space="preserve"> </w:t>
      </w:r>
      <w:r w:rsidRPr="00F3349C">
        <w:rPr>
          <w:rFonts w:cs="Times New Roman"/>
          <w:sz w:val="22"/>
          <w:szCs w:val="22"/>
          <w:lang w:val="lt-LT"/>
        </w:rPr>
        <w:t xml:space="preserve">pirkimo </w:t>
      </w:r>
      <w:r w:rsidRPr="00F3349C">
        <w:rPr>
          <w:rFonts w:cs="Times New Roman"/>
          <w:spacing w:val="-1"/>
          <w:sz w:val="22"/>
          <w:szCs w:val="22"/>
          <w:lang w:val="lt-LT"/>
        </w:rPr>
        <w:t>sutartį.</w:t>
      </w:r>
    </w:p>
    <w:p w14:paraId="75AEA28D" w14:textId="77777777" w:rsidR="002D0A0E" w:rsidRPr="00F3349C" w:rsidRDefault="002D0A0E" w:rsidP="00B864C1">
      <w:pPr>
        <w:pStyle w:val="Pagrindinistekstas"/>
        <w:ind w:firstLine="0"/>
        <w:rPr>
          <w:rFonts w:cs="Times New Roman"/>
          <w:spacing w:val="-1"/>
          <w:sz w:val="22"/>
          <w:szCs w:val="22"/>
          <w:lang w:val="lt-LT"/>
        </w:rPr>
      </w:pPr>
    </w:p>
    <w:p w14:paraId="479EEFA9" w14:textId="77777777" w:rsidR="00B864C1" w:rsidRPr="00F3349C" w:rsidRDefault="00B864C1" w:rsidP="00B864C1">
      <w:pPr>
        <w:pStyle w:val="Pagrindinistekstas"/>
        <w:ind w:firstLine="0"/>
        <w:rPr>
          <w:rFonts w:cs="Times New Roman"/>
          <w:spacing w:val="-1"/>
          <w:sz w:val="22"/>
          <w:szCs w:val="22"/>
          <w:lang w:val="lt-LT"/>
        </w:rPr>
      </w:pPr>
      <w:r w:rsidRPr="00F3349C">
        <w:rPr>
          <w:rFonts w:cs="Times New Roman"/>
          <w:spacing w:val="-1"/>
          <w:sz w:val="22"/>
          <w:szCs w:val="22"/>
          <w:lang w:val="lt-LT"/>
        </w:rPr>
        <w:t>Mes</w:t>
      </w:r>
      <w:r w:rsidRPr="00F3349C">
        <w:rPr>
          <w:rFonts w:cs="Times New Roman"/>
          <w:sz w:val="22"/>
          <w:szCs w:val="22"/>
          <w:lang w:val="lt-LT"/>
        </w:rPr>
        <w:t xml:space="preserve"> </w:t>
      </w:r>
      <w:r w:rsidRPr="00F3349C">
        <w:rPr>
          <w:rFonts w:cs="Times New Roman"/>
          <w:spacing w:val="-1"/>
          <w:sz w:val="22"/>
          <w:szCs w:val="22"/>
          <w:lang w:val="lt-LT"/>
        </w:rPr>
        <w:t>siūlome</w:t>
      </w:r>
      <w:r w:rsidRPr="00F3349C">
        <w:rPr>
          <w:rFonts w:cs="Times New Roman"/>
          <w:spacing w:val="1"/>
          <w:sz w:val="22"/>
          <w:szCs w:val="22"/>
          <w:lang w:val="lt-LT"/>
        </w:rPr>
        <w:t xml:space="preserve"> </w:t>
      </w:r>
      <w:r w:rsidRPr="00F3349C">
        <w:rPr>
          <w:rFonts w:cs="Times New Roman"/>
          <w:spacing w:val="-1"/>
          <w:sz w:val="22"/>
          <w:szCs w:val="22"/>
          <w:lang w:val="lt-LT"/>
        </w:rPr>
        <w:t>šias</w:t>
      </w:r>
      <w:r w:rsidRPr="00F3349C">
        <w:rPr>
          <w:rFonts w:cs="Times New Roman"/>
          <w:spacing w:val="-3"/>
          <w:sz w:val="22"/>
          <w:szCs w:val="22"/>
          <w:lang w:val="lt-LT"/>
        </w:rPr>
        <w:t xml:space="preserve"> </w:t>
      </w:r>
      <w:r w:rsidRPr="00F3349C">
        <w:rPr>
          <w:rFonts w:cs="Times New Roman"/>
          <w:spacing w:val="-1"/>
          <w:sz w:val="22"/>
          <w:szCs w:val="22"/>
          <w:lang w:val="lt-LT"/>
        </w:rPr>
        <w:t>prekes:</w:t>
      </w:r>
    </w:p>
    <w:p w14:paraId="7C7FEA8B" w14:textId="77777777" w:rsidR="00841A94" w:rsidRPr="00F3349C" w:rsidRDefault="00841A94" w:rsidP="00B864C1">
      <w:pPr>
        <w:pStyle w:val="Pagrindinistekstas"/>
        <w:ind w:firstLine="0"/>
        <w:rPr>
          <w:rFonts w:cs="Times New Roman"/>
          <w:spacing w:val="-1"/>
          <w:sz w:val="22"/>
          <w:szCs w:val="22"/>
          <w:lang w:val="lt-LT"/>
        </w:rPr>
      </w:pPr>
    </w:p>
    <w:tbl>
      <w:tblPr>
        <w:tblW w:w="9923" w:type="dxa"/>
        <w:tblInd w:w="-102" w:type="dxa"/>
        <w:tblLayout w:type="fixed"/>
        <w:tblCellMar>
          <w:left w:w="40" w:type="dxa"/>
          <w:right w:w="40" w:type="dxa"/>
        </w:tblCellMar>
        <w:tblLook w:val="04A0" w:firstRow="1" w:lastRow="0" w:firstColumn="1" w:lastColumn="0" w:noHBand="0" w:noVBand="1"/>
      </w:tblPr>
      <w:tblGrid>
        <w:gridCol w:w="756"/>
        <w:gridCol w:w="5717"/>
        <w:gridCol w:w="1276"/>
        <w:gridCol w:w="992"/>
        <w:gridCol w:w="1182"/>
      </w:tblGrid>
      <w:tr w:rsidR="0003414E" w:rsidRPr="00F3349C" w14:paraId="21E42BE2" w14:textId="77777777" w:rsidTr="0003414E">
        <w:trPr>
          <w:trHeight w:val="590"/>
        </w:trPr>
        <w:tc>
          <w:tcPr>
            <w:tcW w:w="7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DF8BEF" w14:textId="77777777" w:rsidR="0003414E" w:rsidRPr="00F3349C" w:rsidRDefault="0003414E" w:rsidP="007300BF">
            <w:pPr>
              <w:shd w:val="clear" w:color="auto" w:fill="FFFFFF"/>
              <w:autoSpaceDE w:val="0"/>
              <w:autoSpaceDN w:val="0"/>
              <w:adjustRightInd w:val="0"/>
              <w:jc w:val="center"/>
              <w:rPr>
                <w:sz w:val="22"/>
                <w:szCs w:val="22"/>
                <w:lang w:eastAsia="lt-LT"/>
              </w:rPr>
            </w:pPr>
            <w:r w:rsidRPr="00F3349C">
              <w:rPr>
                <w:bCs/>
                <w:color w:val="000000"/>
                <w:sz w:val="22"/>
                <w:szCs w:val="22"/>
                <w:lang w:eastAsia="lt-LT"/>
              </w:rPr>
              <w:t>Eil. Nr.</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083CFF" w14:textId="77777777" w:rsidR="0003414E" w:rsidRPr="00F3349C" w:rsidRDefault="0003414E" w:rsidP="007300BF">
            <w:pPr>
              <w:shd w:val="clear" w:color="auto" w:fill="FFFFFF"/>
              <w:autoSpaceDE w:val="0"/>
              <w:autoSpaceDN w:val="0"/>
              <w:adjustRightInd w:val="0"/>
              <w:jc w:val="center"/>
              <w:rPr>
                <w:sz w:val="22"/>
                <w:szCs w:val="22"/>
                <w:lang w:eastAsia="lt-LT"/>
              </w:rPr>
            </w:pPr>
            <w:r w:rsidRPr="00F3349C">
              <w:rPr>
                <w:bCs/>
                <w:color w:val="000000"/>
                <w:sz w:val="22"/>
                <w:szCs w:val="22"/>
                <w:lang w:eastAsia="lt-LT"/>
              </w:rPr>
              <w:t>Prekių pavadinimas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18CF10" w14:textId="77777777" w:rsidR="0003414E" w:rsidRPr="00F3349C" w:rsidRDefault="0003414E" w:rsidP="007300BF">
            <w:pPr>
              <w:shd w:val="clear" w:color="auto" w:fill="FFFFFF"/>
              <w:autoSpaceDE w:val="0"/>
              <w:autoSpaceDN w:val="0"/>
              <w:adjustRightInd w:val="0"/>
              <w:jc w:val="center"/>
              <w:rPr>
                <w:bCs/>
                <w:color w:val="000000"/>
                <w:sz w:val="22"/>
                <w:szCs w:val="22"/>
                <w:lang w:eastAsia="lt-LT"/>
              </w:rPr>
            </w:pPr>
            <w:r w:rsidRPr="00F3349C">
              <w:rPr>
                <w:bCs/>
                <w:color w:val="000000"/>
                <w:sz w:val="22"/>
                <w:szCs w:val="22"/>
                <w:lang w:eastAsia="lt-LT"/>
              </w:rPr>
              <w:t>Kaina,</w:t>
            </w:r>
          </w:p>
          <w:p w14:paraId="30CC7D25" w14:textId="77777777" w:rsidR="0003414E" w:rsidRPr="00F3349C" w:rsidRDefault="0003414E" w:rsidP="007300BF">
            <w:pPr>
              <w:shd w:val="clear" w:color="auto" w:fill="FFFFFF"/>
              <w:autoSpaceDE w:val="0"/>
              <w:autoSpaceDN w:val="0"/>
              <w:adjustRightInd w:val="0"/>
              <w:jc w:val="center"/>
              <w:rPr>
                <w:sz w:val="22"/>
                <w:szCs w:val="22"/>
                <w:lang w:eastAsia="lt-LT"/>
              </w:rPr>
            </w:pPr>
            <w:r w:rsidRPr="00F3349C">
              <w:rPr>
                <w:bCs/>
                <w:color w:val="000000"/>
                <w:sz w:val="22"/>
                <w:szCs w:val="22"/>
                <w:lang w:eastAsia="lt-LT"/>
              </w:rPr>
              <w:t>Eurais (be PVM)</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E9B04F" w14:textId="77777777" w:rsidR="0003414E" w:rsidRPr="00F3349C" w:rsidRDefault="0003414E" w:rsidP="007300BF">
            <w:pPr>
              <w:shd w:val="clear" w:color="auto" w:fill="FFFFFF"/>
              <w:autoSpaceDE w:val="0"/>
              <w:autoSpaceDN w:val="0"/>
              <w:adjustRightInd w:val="0"/>
              <w:jc w:val="center"/>
              <w:rPr>
                <w:bCs/>
                <w:color w:val="000000"/>
                <w:sz w:val="22"/>
                <w:szCs w:val="22"/>
                <w:lang w:eastAsia="lt-LT"/>
              </w:rPr>
            </w:pPr>
            <w:r w:rsidRPr="00F3349C">
              <w:rPr>
                <w:bCs/>
                <w:color w:val="000000"/>
                <w:sz w:val="22"/>
                <w:szCs w:val="22"/>
                <w:lang w:eastAsia="lt-LT"/>
              </w:rPr>
              <w:t>PVM,</w:t>
            </w:r>
          </w:p>
          <w:p w14:paraId="331DA58F" w14:textId="77777777" w:rsidR="0003414E" w:rsidRPr="00F3349C" w:rsidRDefault="0003414E" w:rsidP="007300BF">
            <w:pPr>
              <w:shd w:val="clear" w:color="auto" w:fill="FFFFFF"/>
              <w:autoSpaceDE w:val="0"/>
              <w:autoSpaceDN w:val="0"/>
              <w:adjustRightInd w:val="0"/>
              <w:jc w:val="center"/>
              <w:rPr>
                <w:sz w:val="22"/>
                <w:szCs w:val="22"/>
                <w:lang w:eastAsia="lt-LT"/>
              </w:rPr>
            </w:pPr>
            <w:r w:rsidRPr="00F3349C">
              <w:rPr>
                <w:bCs/>
                <w:color w:val="000000"/>
                <w:sz w:val="22"/>
                <w:szCs w:val="22"/>
                <w:lang w:eastAsia="lt-LT"/>
              </w:rPr>
              <w:t>Eurais</w:t>
            </w: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653725" w14:textId="77777777" w:rsidR="0003414E" w:rsidRPr="00F3349C" w:rsidRDefault="0003414E" w:rsidP="007300BF">
            <w:pPr>
              <w:shd w:val="clear" w:color="auto" w:fill="FFFFFF"/>
              <w:autoSpaceDE w:val="0"/>
              <w:autoSpaceDN w:val="0"/>
              <w:adjustRightInd w:val="0"/>
              <w:jc w:val="center"/>
              <w:rPr>
                <w:bCs/>
                <w:color w:val="000000"/>
                <w:sz w:val="22"/>
                <w:szCs w:val="22"/>
                <w:lang w:eastAsia="lt-LT"/>
              </w:rPr>
            </w:pPr>
            <w:r w:rsidRPr="00F3349C">
              <w:rPr>
                <w:bCs/>
                <w:color w:val="000000"/>
                <w:sz w:val="22"/>
                <w:szCs w:val="22"/>
                <w:lang w:eastAsia="lt-LT"/>
              </w:rPr>
              <w:t>Kaina,</w:t>
            </w:r>
          </w:p>
          <w:p w14:paraId="2D0131E7" w14:textId="77777777" w:rsidR="0003414E" w:rsidRPr="00F3349C" w:rsidRDefault="0003414E" w:rsidP="007300BF">
            <w:pPr>
              <w:shd w:val="clear" w:color="auto" w:fill="FFFFFF"/>
              <w:autoSpaceDE w:val="0"/>
              <w:autoSpaceDN w:val="0"/>
              <w:adjustRightInd w:val="0"/>
              <w:jc w:val="center"/>
              <w:rPr>
                <w:sz w:val="22"/>
                <w:szCs w:val="22"/>
                <w:lang w:eastAsia="lt-LT"/>
              </w:rPr>
            </w:pPr>
            <w:r w:rsidRPr="00F3349C">
              <w:rPr>
                <w:bCs/>
                <w:color w:val="000000"/>
                <w:sz w:val="22"/>
                <w:szCs w:val="22"/>
                <w:lang w:eastAsia="lt-LT"/>
              </w:rPr>
              <w:t>Eurais (su PVM)</w:t>
            </w:r>
          </w:p>
        </w:tc>
      </w:tr>
      <w:tr w:rsidR="0003414E" w:rsidRPr="00F3349C" w14:paraId="24DC2BEA" w14:textId="77777777" w:rsidTr="0003414E">
        <w:trPr>
          <w:trHeight w:val="890"/>
        </w:trPr>
        <w:tc>
          <w:tcPr>
            <w:tcW w:w="7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744316" w14:textId="77777777" w:rsidR="0003414E" w:rsidRPr="00F3349C" w:rsidRDefault="0003414E" w:rsidP="007300BF">
            <w:pPr>
              <w:shd w:val="clear" w:color="auto" w:fill="FFFFFF"/>
              <w:autoSpaceDE w:val="0"/>
              <w:autoSpaceDN w:val="0"/>
              <w:adjustRightInd w:val="0"/>
              <w:jc w:val="center"/>
              <w:rPr>
                <w:sz w:val="22"/>
                <w:szCs w:val="22"/>
                <w:lang w:eastAsia="lt-LT"/>
              </w:rPr>
            </w:pPr>
            <w:r w:rsidRPr="00F3349C">
              <w:rPr>
                <w:bCs/>
                <w:color w:val="000000"/>
                <w:sz w:val="22"/>
                <w:szCs w:val="22"/>
                <w:lang w:eastAsia="lt-LT"/>
              </w:rPr>
              <w:t>1.</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14:paraId="0C3E6F7F" w14:textId="420474F6" w:rsidR="0003414E" w:rsidRPr="00F3349C" w:rsidRDefault="0003414E" w:rsidP="007300BF">
            <w:pPr>
              <w:shd w:val="clear" w:color="auto" w:fill="FFFFFF"/>
              <w:autoSpaceDE w:val="0"/>
              <w:autoSpaceDN w:val="0"/>
              <w:adjustRightInd w:val="0"/>
              <w:jc w:val="both"/>
              <w:rPr>
                <w:b/>
                <w:sz w:val="22"/>
                <w:szCs w:val="22"/>
                <w:lang w:eastAsia="lt-LT"/>
              </w:rPr>
            </w:pPr>
            <w:r w:rsidRPr="00F3349C">
              <w:rPr>
                <w:b/>
                <w:color w:val="000000"/>
                <w:sz w:val="22"/>
                <w:szCs w:val="22"/>
              </w:rPr>
              <w:t>300 kWh saulės elektrinė su būtinąja susijusia įranga</w:t>
            </w:r>
            <w:r w:rsidRPr="00F3349C">
              <w:rPr>
                <w:b/>
                <w:i/>
                <w:sz w:val="22"/>
                <w:szCs w:val="22"/>
              </w:rPr>
              <w:t xml:space="preserve"> (nurodomas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2482012"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34033093"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14:paraId="796B4FAA" w14:textId="77777777" w:rsidR="0003414E" w:rsidRPr="00F3349C" w:rsidRDefault="0003414E" w:rsidP="007300BF">
            <w:pPr>
              <w:shd w:val="clear" w:color="auto" w:fill="FFFFFF"/>
              <w:autoSpaceDE w:val="0"/>
              <w:autoSpaceDN w:val="0"/>
              <w:adjustRightInd w:val="0"/>
              <w:jc w:val="center"/>
              <w:rPr>
                <w:sz w:val="22"/>
                <w:szCs w:val="22"/>
                <w:lang w:eastAsia="lt-LT"/>
              </w:rPr>
            </w:pPr>
          </w:p>
        </w:tc>
      </w:tr>
      <w:tr w:rsidR="0003414E" w:rsidRPr="00F3349C" w14:paraId="1AED0D04" w14:textId="77777777" w:rsidTr="0003414E">
        <w:trPr>
          <w:trHeight w:val="538"/>
        </w:trPr>
        <w:tc>
          <w:tcPr>
            <w:tcW w:w="756" w:type="dxa"/>
            <w:tcBorders>
              <w:top w:val="single" w:sz="6" w:space="0" w:color="auto"/>
              <w:left w:val="single" w:sz="6" w:space="0" w:color="auto"/>
              <w:bottom w:val="single" w:sz="6" w:space="0" w:color="auto"/>
              <w:right w:val="single" w:sz="6" w:space="0" w:color="auto"/>
            </w:tcBorders>
            <w:shd w:val="clear" w:color="auto" w:fill="FFFFFF"/>
            <w:vAlign w:val="center"/>
          </w:tcPr>
          <w:p w14:paraId="2D8D6CED" w14:textId="77777777" w:rsidR="0003414E" w:rsidRPr="00F3349C" w:rsidRDefault="0003414E" w:rsidP="007300BF">
            <w:pPr>
              <w:shd w:val="clear" w:color="auto" w:fill="FFFFFF"/>
              <w:autoSpaceDE w:val="0"/>
              <w:autoSpaceDN w:val="0"/>
              <w:adjustRightInd w:val="0"/>
              <w:jc w:val="center"/>
              <w:rPr>
                <w:bCs/>
                <w:color w:val="000000"/>
                <w:sz w:val="22"/>
                <w:szCs w:val="22"/>
                <w:lang w:eastAsia="lt-LT"/>
              </w:rPr>
            </w:pPr>
            <w:r w:rsidRPr="00F3349C">
              <w:rPr>
                <w:bCs/>
                <w:color w:val="000000"/>
                <w:sz w:val="22"/>
                <w:szCs w:val="22"/>
                <w:lang w:eastAsia="lt-LT"/>
              </w:rPr>
              <w:t>2.</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14:paraId="25988D6D" w14:textId="77777777" w:rsidR="0003414E" w:rsidRPr="00F3349C" w:rsidRDefault="0003414E" w:rsidP="007300BF">
            <w:pPr>
              <w:shd w:val="clear" w:color="auto" w:fill="FFFFFF"/>
              <w:spacing w:line="100" w:lineRule="atLeast"/>
              <w:rPr>
                <w:b/>
                <w:color w:val="000000"/>
                <w:sz w:val="22"/>
                <w:szCs w:val="22"/>
              </w:rPr>
            </w:pPr>
            <w:r w:rsidRPr="00F3349C">
              <w:rPr>
                <w:bCs/>
                <w:sz w:val="22"/>
                <w:szCs w:val="22"/>
              </w:rPr>
              <w:t xml:space="preserve">Montavimo, </w:t>
            </w:r>
            <w:r w:rsidRPr="00F3349C">
              <w:rPr>
                <w:sz w:val="22"/>
                <w:szCs w:val="22"/>
              </w:rPr>
              <w:t xml:space="preserve">paleidimo ir derinimo </w:t>
            </w:r>
            <w:r w:rsidRPr="00F3349C">
              <w:rPr>
                <w:bCs/>
                <w:sz w:val="22"/>
                <w:szCs w:val="22"/>
              </w:rPr>
              <w:t>darbai</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8765374"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1E6C8693"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14:paraId="44736B6D" w14:textId="77777777" w:rsidR="0003414E" w:rsidRPr="00F3349C" w:rsidRDefault="0003414E" w:rsidP="007300BF">
            <w:pPr>
              <w:shd w:val="clear" w:color="auto" w:fill="FFFFFF"/>
              <w:autoSpaceDE w:val="0"/>
              <w:autoSpaceDN w:val="0"/>
              <w:adjustRightInd w:val="0"/>
              <w:jc w:val="center"/>
              <w:rPr>
                <w:sz w:val="22"/>
                <w:szCs w:val="22"/>
                <w:lang w:eastAsia="lt-LT"/>
              </w:rPr>
            </w:pPr>
          </w:p>
        </w:tc>
      </w:tr>
      <w:tr w:rsidR="0003414E" w:rsidRPr="00F3349C" w14:paraId="065A2E41" w14:textId="77777777" w:rsidTr="0003414E">
        <w:trPr>
          <w:trHeight w:val="405"/>
        </w:trPr>
        <w:tc>
          <w:tcPr>
            <w:tcW w:w="756" w:type="dxa"/>
            <w:tcBorders>
              <w:top w:val="single" w:sz="6" w:space="0" w:color="auto"/>
              <w:left w:val="single" w:sz="6" w:space="0" w:color="auto"/>
              <w:bottom w:val="single" w:sz="6" w:space="0" w:color="auto"/>
              <w:right w:val="single" w:sz="6" w:space="0" w:color="auto"/>
            </w:tcBorders>
            <w:shd w:val="clear" w:color="auto" w:fill="FFFFFF"/>
            <w:vAlign w:val="center"/>
          </w:tcPr>
          <w:p w14:paraId="131912D2" w14:textId="77777777" w:rsidR="0003414E" w:rsidRPr="00F3349C" w:rsidRDefault="0003414E" w:rsidP="007300BF">
            <w:pPr>
              <w:shd w:val="clear" w:color="auto" w:fill="FFFFFF"/>
              <w:autoSpaceDE w:val="0"/>
              <w:autoSpaceDN w:val="0"/>
              <w:adjustRightInd w:val="0"/>
              <w:jc w:val="center"/>
              <w:rPr>
                <w:bCs/>
                <w:color w:val="000000"/>
                <w:sz w:val="22"/>
                <w:szCs w:val="22"/>
                <w:lang w:eastAsia="lt-LT"/>
              </w:rPr>
            </w:pPr>
            <w:r w:rsidRPr="00F3349C">
              <w:rPr>
                <w:bCs/>
                <w:color w:val="000000"/>
                <w:sz w:val="22"/>
                <w:szCs w:val="22"/>
                <w:lang w:eastAsia="lt-LT"/>
              </w:rPr>
              <w:t>3.</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14:paraId="43F3B6E4" w14:textId="77777777" w:rsidR="0003414E" w:rsidRPr="00F3349C" w:rsidRDefault="0003414E" w:rsidP="007300BF">
            <w:pPr>
              <w:shd w:val="clear" w:color="auto" w:fill="FFFFFF"/>
              <w:spacing w:line="100" w:lineRule="atLeast"/>
              <w:rPr>
                <w:bCs/>
                <w:sz w:val="22"/>
                <w:szCs w:val="22"/>
              </w:rPr>
            </w:pPr>
            <w:r w:rsidRPr="00F3349C">
              <w:rPr>
                <w:rFonts w:eastAsia="TimesNewRomanPSMT"/>
                <w:sz w:val="22"/>
                <w:szCs w:val="22"/>
                <w:lang w:eastAsia="lt-LT"/>
              </w:rPr>
              <w:t>SE  elektrotechninės dalies darbo  projekto parengimas</w:t>
            </w:r>
            <w:r w:rsidRPr="00F3349C">
              <w:rPr>
                <w:bCs/>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7BC0FEF"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04BC2C21"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14:paraId="41F59B78" w14:textId="77777777" w:rsidR="0003414E" w:rsidRPr="00F3349C" w:rsidRDefault="0003414E" w:rsidP="007300BF">
            <w:pPr>
              <w:shd w:val="clear" w:color="auto" w:fill="FFFFFF"/>
              <w:autoSpaceDE w:val="0"/>
              <w:autoSpaceDN w:val="0"/>
              <w:adjustRightInd w:val="0"/>
              <w:jc w:val="center"/>
              <w:rPr>
                <w:sz w:val="22"/>
                <w:szCs w:val="22"/>
                <w:lang w:eastAsia="lt-LT"/>
              </w:rPr>
            </w:pPr>
          </w:p>
        </w:tc>
      </w:tr>
      <w:tr w:rsidR="0003414E" w:rsidRPr="00F3349C" w14:paraId="65841B51" w14:textId="77777777" w:rsidTr="0003414E">
        <w:trPr>
          <w:trHeight w:val="890"/>
        </w:trPr>
        <w:tc>
          <w:tcPr>
            <w:tcW w:w="756" w:type="dxa"/>
            <w:tcBorders>
              <w:top w:val="single" w:sz="6" w:space="0" w:color="auto"/>
              <w:left w:val="single" w:sz="6" w:space="0" w:color="auto"/>
              <w:bottom w:val="single" w:sz="6" w:space="0" w:color="auto"/>
              <w:right w:val="single" w:sz="6" w:space="0" w:color="auto"/>
            </w:tcBorders>
            <w:shd w:val="clear" w:color="auto" w:fill="FFFFFF"/>
            <w:vAlign w:val="center"/>
          </w:tcPr>
          <w:p w14:paraId="4CAD170E" w14:textId="77777777" w:rsidR="0003414E" w:rsidRPr="00F3349C" w:rsidRDefault="0003414E" w:rsidP="007300BF">
            <w:pPr>
              <w:shd w:val="clear" w:color="auto" w:fill="FFFFFF"/>
              <w:autoSpaceDE w:val="0"/>
              <w:autoSpaceDN w:val="0"/>
              <w:adjustRightInd w:val="0"/>
              <w:jc w:val="center"/>
              <w:rPr>
                <w:bCs/>
                <w:color w:val="000000"/>
                <w:sz w:val="22"/>
                <w:szCs w:val="22"/>
                <w:lang w:eastAsia="lt-LT"/>
              </w:rPr>
            </w:pPr>
            <w:r w:rsidRPr="00F3349C">
              <w:rPr>
                <w:bCs/>
                <w:color w:val="000000"/>
                <w:sz w:val="22"/>
                <w:szCs w:val="22"/>
                <w:lang w:eastAsia="lt-LT"/>
              </w:rPr>
              <w:t>4.</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14:paraId="275A4AB4" w14:textId="77777777" w:rsidR="0003414E" w:rsidRPr="00F3349C" w:rsidRDefault="0003414E" w:rsidP="007300BF">
            <w:pPr>
              <w:shd w:val="clear" w:color="auto" w:fill="FFFFFF"/>
              <w:spacing w:line="100" w:lineRule="atLeast"/>
              <w:rPr>
                <w:bCs/>
                <w:sz w:val="22"/>
                <w:szCs w:val="22"/>
              </w:rPr>
            </w:pPr>
            <w:r w:rsidRPr="00F3349C">
              <w:rPr>
                <w:bCs/>
                <w:sz w:val="22"/>
                <w:szCs w:val="22"/>
              </w:rPr>
              <w:t xml:space="preserve">Saulės  elektrinės </w:t>
            </w:r>
            <w:r w:rsidRPr="00F3349C">
              <w:rPr>
                <w:sz w:val="22"/>
                <w:szCs w:val="22"/>
              </w:rPr>
              <w:t>pridavimas VEI  ir  leidimų  gaminti elektros energiją  gavimas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DF0B454"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2642EBA9"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14:paraId="70577082" w14:textId="77777777" w:rsidR="0003414E" w:rsidRPr="00F3349C" w:rsidRDefault="0003414E" w:rsidP="007300BF">
            <w:pPr>
              <w:shd w:val="clear" w:color="auto" w:fill="FFFFFF"/>
              <w:autoSpaceDE w:val="0"/>
              <w:autoSpaceDN w:val="0"/>
              <w:adjustRightInd w:val="0"/>
              <w:jc w:val="center"/>
              <w:rPr>
                <w:sz w:val="22"/>
                <w:szCs w:val="22"/>
                <w:lang w:eastAsia="lt-LT"/>
              </w:rPr>
            </w:pPr>
          </w:p>
        </w:tc>
      </w:tr>
      <w:tr w:rsidR="0003414E" w:rsidRPr="00F3349C" w14:paraId="0D7EC0F6" w14:textId="77777777" w:rsidTr="0003414E">
        <w:trPr>
          <w:trHeight w:val="411"/>
        </w:trPr>
        <w:tc>
          <w:tcPr>
            <w:tcW w:w="64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818E871" w14:textId="77777777" w:rsidR="0003414E" w:rsidRPr="00F3349C" w:rsidRDefault="0003414E" w:rsidP="007300BF">
            <w:pPr>
              <w:shd w:val="clear" w:color="auto" w:fill="FFFFFF"/>
              <w:spacing w:line="100" w:lineRule="atLeast"/>
              <w:jc w:val="center"/>
              <w:rPr>
                <w:b/>
                <w:bCs/>
                <w:sz w:val="22"/>
                <w:szCs w:val="22"/>
              </w:rPr>
            </w:pPr>
            <w:r w:rsidRPr="00F3349C">
              <w:rPr>
                <w:b/>
                <w:bCs/>
                <w:sz w:val="22"/>
                <w:szCs w:val="22"/>
              </w:rPr>
              <w:t>VISO:</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E99EDC0"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4242A927" w14:textId="77777777" w:rsidR="0003414E" w:rsidRPr="00F3349C" w:rsidRDefault="0003414E" w:rsidP="007300BF">
            <w:pPr>
              <w:shd w:val="clear" w:color="auto" w:fill="FFFFFF"/>
              <w:autoSpaceDE w:val="0"/>
              <w:autoSpaceDN w:val="0"/>
              <w:adjustRightInd w:val="0"/>
              <w:jc w:val="center"/>
              <w:rPr>
                <w:sz w:val="22"/>
                <w:szCs w:val="22"/>
                <w:lang w:eastAsia="lt-LT"/>
              </w:rPr>
            </w:pP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14:paraId="1260252C" w14:textId="77777777" w:rsidR="0003414E" w:rsidRPr="00F3349C" w:rsidRDefault="0003414E" w:rsidP="007300BF">
            <w:pPr>
              <w:shd w:val="clear" w:color="auto" w:fill="FFFFFF"/>
              <w:autoSpaceDE w:val="0"/>
              <w:autoSpaceDN w:val="0"/>
              <w:adjustRightInd w:val="0"/>
              <w:jc w:val="center"/>
              <w:rPr>
                <w:sz w:val="22"/>
                <w:szCs w:val="22"/>
                <w:lang w:eastAsia="lt-LT"/>
              </w:rPr>
            </w:pPr>
          </w:p>
        </w:tc>
      </w:tr>
    </w:tbl>
    <w:p w14:paraId="5255E289" w14:textId="77777777" w:rsidR="00841A94" w:rsidRPr="00F3349C" w:rsidRDefault="00841A94" w:rsidP="00B864C1">
      <w:pPr>
        <w:pStyle w:val="Pagrindinistekstas"/>
        <w:ind w:firstLine="0"/>
        <w:rPr>
          <w:rFonts w:cs="Times New Roman"/>
          <w:spacing w:val="-1"/>
          <w:sz w:val="22"/>
          <w:szCs w:val="22"/>
          <w:lang w:val="lt-LT"/>
        </w:rPr>
      </w:pPr>
    </w:p>
    <w:p w14:paraId="15D7CB0C" w14:textId="77777777" w:rsidR="0003414E" w:rsidRPr="00F3349C" w:rsidRDefault="0003414E" w:rsidP="002D0A0E">
      <w:pPr>
        <w:pStyle w:val="Pagrindinistekstas"/>
        <w:spacing w:before="69"/>
        <w:ind w:firstLine="0"/>
        <w:rPr>
          <w:rFonts w:cs="Times New Roman"/>
          <w:spacing w:val="-1"/>
          <w:sz w:val="22"/>
          <w:szCs w:val="22"/>
          <w:lang w:val="lt-LT"/>
        </w:rPr>
      </w:pPr>
    </w:p>
    <w:p w14:paraId="6A2D0CD6" w14:textId="77777777" w:rsidR="00B864C1" w:rsidRPr="00F3349C" w:rsidRDefault="00B864C1" w:rsidP="002D0A0E">
      <w:pPr>
        <w:pStyle w:val="Pagrindinistekstas"/>
        <w:spacing w:before="69"/>
        <w:ind w:firstLine="0"/>
        <w:rPr>
          <w:rFonts w:cs="Times New Roman"/>
          <w:spacing w:val="-1"/>
          <w:sz w:val="22"/>
          <w:szCs w:val="22"/>
          <w:lang w:val="lt-LT"/>
        </w:rPr>
      </w:pPr>
      <w:r w:rsidRPr="00F3349C">
        <w:rPr>
          <w:rFonts w:cs="Times New Roman"/>
          <w:spacing w:val="-1"/>
          <w:sz w:val="22"/>
          <w:szCs w:val="22"/>
          <w:lang w:val="lt-LT"/>
        </w:rPr>
        <w:t>Siūlomos</w:t>
      </w:r>
      <w:r w:rsidRPr="00F3349C">
        <w:rPr>
          <w:rFonts w:cs="Times New Roman"/>
          <w:sz w:val="22"/>
          <w:szCs w:val="22"/>
          <w:lang w:val="lt-LT"/>
        </w:rPr>
        <w:t xml:space="preserve"> </w:t>
      </w:r>
      <w:r w:rsidRPr="00F3349C">
        <w:rPr>
          <w:rFonts w:cs="Times New Roman"/>
          <w:spacing w:val="-1"/>
          <w:sz w:val="22"/>
          <w:szCs w:val="22"/>
          <w:lang w:val="lt-LT"/>
        </w:rPr>
        <w:t>prekės</w:t>
      </w:r>
      <w:r w:rsidRPr="00F3349C">
        <w:rPr>
          <w:rFonts w:cs="Times New Roman"/>
          <w:spacing w:val="14"/>
          <w:sz w:val="22"/>
          <w:szCs w:val="22"/>
          <w:lang w:val="lt-LT"/>
        </w:rPr>
        <w:t xml:space="preserve"> </w:t>
      </w:r>
      <w:r w:rsidRPr="00F3349C">
        <w:rPr>
          <w:rFonts w:cs="Times New Roman"/>
          <w:spacing w:val="-1"/>
          <w:sz w:val="22"/>
          <w:szCs w:val="22"/>
          <w:lang w:val="lt-LT"/>
        </w:rPr>
        <w:t>visiškai</w:t>
      </w:r>
      <w:r w:rsidRPr="00F3349C">
        <w:rPr>
          <w:rFonts w:cs="Times New Roman"/>
          <w:spacing w:val="12"/>
          <w:sz w:val="22"/>
          <w:szCs w:val="22"/>
          <w:lang w:val="lt-LT"/>
        </w:rPr>
        <w:t xml:space="preserve"> </w:t>
      </w:r>
      <w:r w:rsidRPr="00F3349C">
        <w:rPr>
          <w:rFonts w:cs="Times New Roman"/>
          <w:spacing w:val="-1"/>
          <w:sz w:val="22"/>
          <w:szCs w:val="22"/>
          <w:lang w:val="lt-LT"/>
        </w:rPr>
        <w:t>atitinka</w:t>
      </w:r>
      <w:r w:rsidRPr="00F3349C">
        <w:rPr>
          <w:rFonts w:cs="Times New Roman"/>
          <w:spacing w:val="11"/>
          <w:sz w:val="22"/>
          <w:szCs w:val="22"/>
          <w:lang w:val="lt-LT"/>
        </w:rPr>
        <w:t xml:space="preserve"> </w:t>
      </w:r>
      <w:r w:rsidRPr="00F3349C">
        <w:rPr>
          <w:rFonts w:cs="Times New Roman"/>
          <w:spacing w:val="-1"/>
          <w:sz w:val="22"/>
          <w:szCs w:val="22"/>
          <w:lang w:val="lt-LT"/>
        </w:rPr>
        <w:t>pirkimo</w:t>
      </w:r>
      <w:r w:rsidRPr="00F3349C">
        <w:rPr>
          <w:rFonts w:cs="Times New Roman"/>
          <w:spacing w:val="2"/>
          <w:sz w:val="22"/>
          <w:szCs w:val="22"/>
          <w:lang w:val="lt-LT"/>
        </w:rPr>
        <w:t xml:space="preserve"> </w:t>
      </w:r>
      <w:r w:rsidRPr="00F3349C">
        <w:rPr>
          <w:rFonts w:cs="Times New Roman"/>
          <w:spacing w:val="-1"/>
          <w:sz w:val="22"/>
          <w:szCs w:val="22"/>
          <w:lang w:val="lt-LT"/>
        </w:rPr>
        <w:t>dokumentuose</w:t>
      </w:r>
      <w:r w:rsidRPr="00F3349C">
        <w:rPr>
          <w:rFonts w:cs="Times New Roman"/>
          <w:spacing w:val="15"/>
          <w:sz w:val="22"/>
          <w:szCs w:val="22"/>
          <w:lang w:val="lt-LT"/>
        </w:rPr>
        <w:t xml:space="preserve"> </w:t>
      </w:r>
      <w:r w:rsidRPr="00F3349C">
        <w:rPr>
          <w:rFonts w:cs="Times New Roman"/>
          <w:spacing w:val="-1"/>
          <w:sz w:val="22"/>
          <w:szCs w:val="22"/>
          <w:lang w:val="lt-LT"/>
        </w:rPr>
        <w:t>nurodytus</w:t>
      </w:r>
      <w:r w:rsidRPr="00F3349C">
        <w:rPr>
          <w:rFonts w:cs="Times New Roman"/>
          <w:spacing w:val="21"/>
          <w:sz w:val="22"/>
          <w:szCs w:val="22"/>
          <w:lang w:val="lt-LT"/>
        </w:rPr>
        <w:t xml:space="preserve"> </w:t>
      </w:r>
      <w:r w:rsidRPr="00F3349C">
        <w:rPr>
          <w:rFonts w:cs="Times New Roman"/>
          <w:spacing w:val="-1"/>
          <w:sz w:val="22"/>
          <w:szCs w:val="22"/>
          <w:lang w:val="lt-LT"/>
        </w:rPr>
        <w:t>reikalavimus</w:t>
      </w:r>
      <w:r w:rsidRPr="00F3349C">
        <w:rPr>
          <w:rFonts w:cs="Times New Roman"/>
          <w:sz w:val="22"/>
          <w:szCs w:val="22"/>
          <w:lang w:val="lt-LT"/>
        </w:rPr>
        <w:t xml:space="preserve"> </w:t>
      </w:r>
      <w:r w:rsidRPr="00F3349C">
        <w:rPr>
          <w:rFonts w:cs="Times New Roman"/>
          <w:spacing w:val="-1"/>
          <w:sz w:val="22"/>
          <w:szCs w:val="22"/>
          <w:lang w:val="lt-LT"/>
        </w:rPr>
        <w:t>ir</w:t>
      </w:r>
      <w:r w:rsidRPr="00F3349C">
        <w:rPr>
          <w:rFonts w:cs="Times New Roman"/>
          <w:sz w:val="22"/>
          <w:szCs w:val="22"/>
          <w:lang w:val="lt-LT"/>
        </w:rPr>
        <w:t xml:space="preserve"> </w:t>
      </w:r>
      <w:r w:rsidRPr="00F3349C">
        <w:rPr>
          <w:rFonts w:cs="Times New Roman"/>
          <w:spacing w:val="-1"/>
          <w:sz w:val="22"/>
          <w:szCs w:val="22"/>
          <w:lang w:val="lt-LT"/>
        </w:rPr>
        <w:t>jų</w:t>
      </w:r>
      <w:r w:rsidRPr="00F3349C">
        <w:rPr>
          <w:rFonts w:cs="Times New Roman"/>
          <w:sz w:val="22"/>
          <w:szCs w:val="22"/>
          <w:lang w:val="lt-LT"/>
        </w:rPr>
        <w:t xml:space="preserve"> </w:t>
      </w:r>
      <w:r w:rsidRPr="00F3349C">
        <w:rPr>
          <w:rFonts w:cs="Times New Roman"/>
          <w:spacing w:val="-2"/>
          <w:sz w:val="22"/>
          <w:szCs w:val="22"/>
          <w:lang w:val="lt-LT"/>
        </w:rPr>
        <w:t>savybės</w:t>
      </w:r>
      <w:r w:rsidRPr="00F3349C">
        <w:rPr>
          <w:rFonts w:cs="Times New Roman"/>
          <w:spacing w:val="93"/>
          <w:sz w:val="22"/>
          <w:szCs w:val="22"/>
          <w:lang w:val="lt-LT"/>
        </w:rPr>
        <w:t xml:space="preserve"> </w:t>
      </w:r>
      <w:r w:rsidRPr="00F3349C">
        <w:rPr>
          <w:rFonts w:cs="Times New Roman"/>
          <w:spacing w:val="-1"/>
          <w:sz w:val="22"/>
          <w:szCs w:val="22"/>
          <w:lang w:val="lt-LT"/>
        </w:rPr>
        <w:t>tokios:</w:t>
      </w:r>
    </w:p>
    <w:p w14:paraId="5E137998" w14:textId="77777777" w:rsidR="0003414E" w:rsidRPr="00F3349C" w:rsidRDefault="0003414E" w:rsidP="002D0A0E">
      <w:pPr>
        <w:pStyle w:val="Pagrindinistekstas"/>
        <w:spacing w:before="69"/>
        <w:ind w:firstLine="0"/>
        <w:rPr>
          <w:rFonts w:cs="Times New Roman"/>
          <w:sz w:val="22"/>
          <w:szCs w:val="22"/>
          <w:lang w:val="lt-LT"/>
        </w:rPr>
      </w:pPr>
    </w:p>
    <w:tbl>
      <w:tblPr>
        <w:tblStyle w:val="TableNormal1"/>
        <w:tblW w:w="9923" w:type="dxa"/>
        <w:tblInd w:w="-150" w:type="dxa"/>
        <w:tblLayout w:type="fixed"/>
        <w:tblLook w:val="01E0" w:firstRow="1" w:lastRow="1" w:firstColumn="1" w:lastColumn="1" w:noHBand="0" w:noVBand="0"/>
      </w:tblPr>
      <w:tblGrid>
        <w:gridCol w:w="851"/>
        <w:gridCol w:w="6095"/>
        <w:gridCol w:w="2977"/>
      </w:tblGrid>
      <w:tr w:rsidR="00B864C1" w:rsidRPr="00F3349C" w14:paraId="4FD921BF" w14:textId="77777777" w:rsidTr="00401B98">
        <w:trPr>
          <w:trHeight w:hRule="exact" w:val="521"/>
        </w:trPr>
        <w:tc>
          <w:tcPr>
            <w:tcW w:w="851" w:type="dxa"/>
            <w:tcBorders>
              <w:top w:val="single" w:sz="6" w:space="0" w:color="000000"/>
              <w:left w:val="single" w:sz="6" w:space="0" w:color="000000"/>
              <w:bottom w:val="single" w:sz="6" w:space="0" w:color="000000"/>
              <w:right w:val="single" w:sz="6" w:space="0" w:color="000000"/>
            </w:tcBorders>
          </w:tcPr>
          <w:p w14:paraId="3D6AB8EF" w14:textId="77777777" w:rsidR="00B864C1" w:rsidRPr="00F3349C" w:rsidRDefault="00B864C1" w:rsidP="00B864C1">
            <w:pPr>
              <w:pStyle w:val="TableParagraph"/>
              <w:spacing w:line="241" w:lineRule="auto"/>
              <w:ind w:left="39" w:right="85" w:hanging="5"/>
              <w:rPr>
                <w:rFonts w:ascii="Times New Roman" w:eastAsia="Times New Roman" w:hAnsi="Times New Roman" w:cs="Times New Roman"/>
                <w:lang w:val="lt-LT"/>
              </w:rPr>
            </w:pPr>
            <w:r w:rsidRPr="00F3349C">
              <w:rPr>
                <w:rFonts w:ascii="Times New Roman" w:hAnsi="Times New Roman" w:cs="Times New Roman"/>
                <w:b/>
                <w:spacing w:val="-1"/>
                <w:lang w:val="lt-LT"/>
              </w:rPr>
              <w:t>Eil.</w:t>
            </w:r>
            <w:r w:rsidRPr="00F3349C">
              <w:rPr>
                <w:rFonts w:ascii="Times New Roman" w:hAnsi="Times New Roman" w:cs="Times New Roman"/>
                <w:b/>
                <w:spacing w:val="23"/>
                <w:lang w:val="lt-LT"/>
              </w:rPr>
              <w:t xml:space="preserve"> </w:t>
            </w:r>
            <w:r w:rsidRPr="00F3349C">
              <w:rPr>
                <w:rFonts w:ascii="Times New Roman" w:hAnsi="Times New Roman" w:cs="Times New Roman"/>
                <w:b/>
                <w:spacing w:val="-2"/>
                <w:lang w:val="lt-LT"/>
              </w:rPr>
              <w:t>Nr.</w:t>
            </w:r>
          </w:p>
        </w:tc>
        <w:tc>
          <w:tcPr>
            <w:tcW w:w="6095" w:type="dxa"/>
            <w:tcBorders>
              <w:top w:val="single" w:sz="6" w:space="0" w:color="000000"/>
              <w:left w:val="single" w:sz="6" w:space="0" w:color="000000"/>
              <w:bottom w:val="single" w:sz="6" w:space="0" w:color="000000"/>
              <w:right w:val="single" w:sz="6" w:space="0" w:color="000000"/>
            </w:tcBorders>
          </w:tcPr>
          <w:p w14:paraId="424572A1" w14:textId="77777777" w:rsidR="00B864C1" w:rsidRPr="00F3349C" w:rsidRDefault="00B864C1" w:rsidP="00B864C1">
            <w:pPr>
              <w:pStyle w:val="TableParagraph"/>
              <w:spacing w:line="251" w:lineRule="exact"/>
              <w:ind w:left="1369"/>
              <w:rPr>
                <w:rFonts w:ascii="Times New Roman" w:eastAsia="Times New Roman" w:hAnsi="Times New Roman" w:cs="Times New Roman"/>
                <w:lang w:val="lt-LT"/>
              </w:rPr>
            </w:pPr>
            <w:r w:rsidRPr="00F3349C">
              <w:rPr>
                <w:rFonts w:ascii="Times New Roman" w:hAnsi="Times New Roman" w:cs="Times New Roman"/>
                <w:b/>
                <w:spacing w:val="-1"/>
                <w:lang w:val="lt-LT"/>
              </w:rPr>
              <w:t>Prekių</w:t>
            </w:r>
            <w:r w:rsidRPr="00F3349C">
              <w:rPr>
                <w:rFonts w:ascii="Times New Roman" w:hAnsi="Times New Roman" w:cs="Times New Roman"/>
                <w:b/>
                <w:spacing w:val="-4"/>
                <w:lang w:val="lt-LT"/>
              </w:rPr>
              <w:t xml:space="preserve"> </w:t>
            </w:r>
            <w:r w:rsidRPr="00F3349C">
              <w:rPr>
                <w:rFonts w:ascii="Times New Roman" w:hAnsi="Times New Roman" w:cs="Times New Roman"/>
                <w:b/>
                <w:spacing w:val="-2"/>
                <w:lang w:val="lt-LT"/>
              </w:rPr>
              <w:t>techniniai</w:t>
            </w:r>
            <w:r w:rsidRPr="00F3349C">
              <w:rPr>
                <w:rFonts w:ascii="Times New Roman" w:hAnsi="Times New Roman" w:cs="Times New Roman"/>
                <w:b/>
                <w:spacing w:val="-5"/>
                <w:lang w:val="lt-LT"/>
              </w:rPr>
              <w:t xml:space="preserve"> </w:t>
            </w:r>
            <w:r w:rsidRPr="00F3349C">
              <w:rPr>
                <w:rFonts w:ascii="Times New Roman" w:hAnsi="Times New Roman" w:cs="Times New Roman"/>
                <w:b/>
                <w:spacing w:val="-2"/>
                <w:lang w:val="lt-LT"/>
              </w:rPr>
              <w:t>rodikliai</w:t>
            </w:r>
          </w:p>
        </w:tc>
        <w:tc>
          <w:tcPr>
            <w:tcW w:w="2977" w:type="dxa"/>
            <w:tcBorders>
              <w:top w:val="single" w:sz="6" w:space="0" w:color="000000"/>
              <w:left w:val="single" w:sz="6" w:space="0" w:color="000000"/>
              <w:bottom w:val="single" w:sz="6" w:space="0" w:color="000000"/>
              <w:right w:val="single" w:sz="6" w:space="0" w:color="000000"/>
            </w:tcBorders>
          </w:tcPr>
          <w:p w14:paraId="7D4B611A" w14:textId="77777777" w:rsidR="00B864C1" w:rsidRPr="00F3349C" w:rsidRDefault="00B864C1" w:rsidP="00B864C1">
            <w:pPr>
              <w:pStyle w:val="TableParagraph"/>
              <w:spacing w:line="251" w:lineRule="exact"/>
              <w:ind w:left="210"/>
              <w:rPr>
                <w:rFonts w:ascii="Times New Roman" w:eastAsia="Times New Roman" w:hAnsi="Times New Roman" w:cs="Times New Roman"/>
                <w:lang w:val="lt-LT"/>
              </w:rPr>
            </w:pPr>
            <w:r w:rsidRPr="00F3349C">
              <w:rPr>
                <w:rFonts w:ascii="Times New Roman" w:hAnsi="Times New Roman" w:cs="Times New Roman"/>
                <w:b/>
                <w:spacing w:val="-1"/>
                <w:lang w:val="lt-LT"/>
              </w:rPr>
              <w:t>Rodiklių</w:t>
            </w:r>
            <w:r w:rsidRPr="00F3349C">
              <w:rPr>
                <w:rFonts w:ascii="Times New Roman" w:hAnsi="Times New Roman" w:cs="Times New Roman"/>
                <w:b/>
                <w:spacing w:val="-2"/>
                <w:lang w:val="lt-LT"/>
              </w:rPr>
              <w:t xml:space="preserve"> reikšmės</w:t>
            </w:r>
          </w:p>
        </w:tc>
      </w:tr>
      <w:tr w:rsidR="00B864C1" w:rsidRPr="00F3349C" w14:paraId="190C9A00" w14:textId="77777777" w:rsidTr="00401B98">
        <w:trPr>
          <w:trHeight w:hRule="exact" w:val="192"/>
        </w:trPr>
        <w:tc>
          <w:tcPr>
            <w:tcW w:w="851" w:type="dxa"/>
            <w:tcBorders>
              <w:top w:val="single" w:sz="6" w:space="0" w:color="000000"/>
              <w:left w:val="single" w:sz="6" w:space="0" w:color="000000"/>
              <w:bottom w:val="single" w:sz="6" w:space="0" w:color="000000"/>
              <w:right w:val="single" w:sz="6" w:space="0" w:color="000000"/>
            </w:tcBorders>
          </w:tcPr>
          <w:p w14:paraId="57F08D9A" w14:textId="77777777" w:rsidR="00B864C1" w:rsidRPr="00F3349C" w:rsidRDefault="00B864C1" w:rsidP="00B864C1">
            <w:pPr>
              <w:pStyle w:val="TableParagraph"/>
              <w:spacing w:line="178" w:lineRule="exact"/>
              <w:ind w:left="270"/>
              <w:rPr>
                <w:rFonts w:ascii="Times New Roman" w:eastAsia="Times New Roman" w:hAnsi="Times New Roman" w:cs="Times New Roman"/>
                <w:lang w:val="lt-LT"/>
              </w:rPr>
            </w:pPr>
            <w:r w:rsidRPr="00F3349C">
              <w:rPr>
                <w:rFonts w:ascii="Times New Roman" w:hAnsi="Times New Roman" w:cs="Times New Roman"/>
                <w:b/>
                <w:lang w:val="lt-LT"/>
              </w:rPr>
              <w:t>1</w:t>
            </w:r>
          </w:p>
        </w:tc>
        <w:tc>
          <w:tcPr>
            <w:tcW w:w="6095" w:type="dxa"/>
            <w:tcBorders>
              <w:top w:val="single" w:sz="6" w:space="0" w:color="000000"/>
              <w:left w:val="single" w:sz="6" w:space="0" w:color="000000"/>
              <w:bottom w:val="single" w:sz="6" w:space="0" w:color="000000"/>
              <w:right w:val="single" w:sz="6" w:space="0" w:color="000000"/>
            </w:tcBorders>
          </w:tcPr>
          <w:p w14:paraId="42753865" w14:textId="77777777" w:rsidR="00B864C1" w:rsidRPr="00F3349C" w:rsidRDefault="00B864C1" w:rsidP="00B864C1">
            <w:pPr>
              <w:pStyle w:val="TableParagraph"/>
              <w:spacing w:line="178" w:lineRule="exact"/>
              <w:ind w:left="4"/>
              <w:jc w:val="center"/>
              <w:rPr>
                <w:rFonts w:ascii="Times New Roman" w:eastAsia="Times New Roman" w:hAnsi="Times New Roman" w:cs="Times New Roman"/>
                <w:lang w:val="lt-LT"/>
              </w:rPr>
            </w:pPr>
            <w:r w:rsidRPr="00F3349C">
              <w:rPr>
                <w:rFonts w:ascii="Times New Roman" w:hAnsi="Times New Roman" w:cs="Times New Roman"/>
                <w:b/>
                <w:lang w:val="lt-LT"/>
              </w:rPr>
              <w:t>2</w:t>
            </w:r>
          </w:p>
        </w:tc>
        <w:tc>
          <w:tcPr>
            <w:tcW w:w="2977" w:type="dxa"/>
            <w:tcBorders>
              <w:top w:val="single" w:sz="6" w:space="0" w:color="000000"/>
              <w:left w:val="single" w:sz="6" w:space="0" w:color="000000"/>
              <w:bottom w:val="single" w:sz="6" w:space="0" w:color="000000"/>
              <w:right w:val="single" w:sz="6" w:space="0" w:color="000000"/>
            </w:tcBorders>
          </w:tcPr>
          <w:p w14:paraId="2601404D" w14:textId="77777777" w:rsidR="00B864C1" w:rsidRPr="00F3349C" w:rsidRDefault="00B864C1" w:rsidP="00B864C1">
            <w:pPr>
              <w:pStyle w:val="TableParagraph"/>
              <w:spacing w:line="178" w:lineRule="exact"/>
              <w:jc w:val="center"/>
              <w:rPr>
                <w:rFonts w:ascii="Times New Roman" w:eastAsia="Times New Roman" w:hAnsi="Times New Roman" w:cs="Times New Roman"/>
                <w:lang w:val="lt-LT"/>
              </w:rPr>
            </w:pPr>
            <w:r w:rsidRPr="00F3349C">
              <w:rPr>
                <w:rFonts w:ascii="Times New Roman" w:hAnsi="Times New Roman" w:cs="Times New Roman"/>
                <w:b/>
                <w:lang w:val="lt-LT"/>
              </w:rPr>
              <w:t>3</w:t>
            </w:r>
          </w:p>
        </w:tc>
      </w:tr>
      <w:tr w:rsidR="00B864C1" w:rsidRPr="00F3349C" w14:paraId="2FD98B83" w14:textId="77777777" w:rsidTr="0003414E">
        <w:trPr>
          <w:trHeight w:hRule="exact" w:val="266"/>
        </w:trPr>
        <w:tc>
          <w:tcPr>
            <w:tcW w:w="9923" w:type="dxa"/>
            <w:gridSpan w:val="3"/>
            <w:tcBorders>
              <w:top w:val="single" w:sz="6" w:space="0" w:color="000000"/>
              <w:left w:val="single" w:sz="6" w:space="0" w:color="000000"/>
              <w:bottom w:val="single" w:sz="6" w:space="0" w:color="000000"/>
              <w:right w:val="single" w:sz="6" w:space="0" w:color="000000"/>
            </w:tcBorders>
          </w:tcPr>
          <w:p w14:paraId="137CA52E" w14:textId="77777777" w:rsidR="00B864C1" w:rsidRPr="00F3349C" w:rsidRDefault="00B864C1" w:rsidP="00B864C1">
            <w:pPr>
              <w:pStyle w:val="TableParagraph"/>
              <w:spacing w:line="246" w:lineRule="exact"/>
              <w:ind w:left="181"/>
              <w:rPr>
                <w:rFonts w:ascii="Times New Roman" w:eastAsia="Times New Roman" w:hAnsi="Times New Roman" w:cs="Times New Roman"/>
                <w:b/>
                <w:lang w:val="lt-LT"/>
              </w:rPr>
            </w:pPr>
            <w:r w:rsidRPr="00F3349C">
              <w:rPr>
                <w:rFonts w:ascii="Times New Roman" w:hAnsi="Times New Roman" w:cs="Times New Roman"/>
                <w:b/>
                <w:spacing w:val="-2"/>
                <w:lang w:val="lt-LT"/>
              </w:rPr>
              <w:t>Fotoelektrinių</w:t>
            </w:r>
            <w:r w:rsidRPr="00F3349C">
              <w:rPr>
                <w:rFonts w:ascii="Times New Roman" w:hAnsi="Times New Roman" w:cs="Times New Roman"/>
                <w:b/>
                <w:spacing w:val="2"/>
                <w:lang w:val="lt-LT"/>
              </w:rPr>
              <w:t xml:space="preserve"> </w:t>
            </w:r>
            <w:r w:rsidRPr="00F3349C">
              <w:rPr>
                <w:rFonts w:ascii="Times New Roman" w:hAnsi="Times New Roman" w:cs="Times New Roman"/>
                <w:b/>
                <w:spacing w:val="-1"/>
                <w:lang w:val="lt-LT"/>
              </w:rPr>
              <w:t>modulių</w:t>
            </w:r>
            <w:r w:rsidRPr="00F3349C">
              <w:rPr>
                <w:rFonts w:ascii="Times New Roman" w:hAnsi="Times New Roman" w:cs="Times New Roman"/>
                <w:b/>
                <w:spacing w:val="-5"/>
                <w:lang w:val="lt-LT"/>
              </w:rPr>
              <w:t xml:space="preserve"> </w:t>
            </w:r>
            <w:r w:rsidRPr="00F3349C">
              <w:rPr>
                <w:rFonts w:ascii="Times New Roman" w:hAnsi="Times New Roman" w:cs="Times New Roman"/>
                <w:b/>
                <w:spacing w:val="-2"/>
                <w:lang w:val="lt-LT"/>
              </w:rPr>
              <w:t>efektyvumo</w:t>
            </w:r>
            <w:r w:rsidRPr="00F3349C">
              <w:rPr>
                <w:rFonts w:ascii="Times New Roman" w:hAnsi="Times New Roman" w:cs="Times New Roman"/>
                <w:b/>
                <w:lang w:val="lt-LT"/>
              </w:rPr>
              <w:t xml:space="preserve"> </w:t>
            </w:r>
            <w:r w:rsidRPr="00F3349C">
              <w:rPr>
                <w:rFonts w:ascii="Times New Roman" w:hAnsi="Times New Roman" w:cs="Times New Roman"/>
                <w:b/>
                <w:spacing w:val="-1"/>
                <w:lang w:val="lt-LT"/>
              </w:rPr>
              <w:t>parametrai:</w:t>
            </w:r>
          </w:p>
        </w:tc>
      </w:tr>
      <w:tr w:rsidR="00B864C1" w:rsidRPr="00F3349C" w14:paraId="4299B353" w14:textId="77777777" w:rsidTr="00401B98">
        <w:trPr>
          <w:trHeight w:hRule="exact" w:val="560"/>
        </w:trPr>
        <w:tc>
          <w:tcPr>
            <w:tcW w:w="851" w:type="dxa"/>
            <w:tcBorders>
              <w:top w:val="single" w:sz="6" w:space="0" w:color="000000"/>
              <w:left w:val="single" w:sz="6" w:space="0" w:color="000000"/>
              <w:bottom w:val="single" w:sz="6" w:space="0" w:color="000000"/>
              <w:right w:val="single" w:sz="6" w:space="0" w:color="000000"/>
            </w:tcBorders>
          </w:tcPr>
          <w:p w14:paraId="47C9E41A" w14:textId="77777777" w:rsidR="00B864C1" w:rsidRPr="00F3349C" w:rsidRDefault="00B864C1" w:rsidP="00B864C1">
            <w:pPr>
              <w:pStyle w:val="TableParagraph"/>
              <w:spacing w:before="9"/>
              <w:ind w:left="102"/>
              <w:rPr>
                <w:rFonts w:ascii="Times New Roman" w:eastAsia="Times New Roman" w:hAnsi="Times New Roman" w:cs="Times New Roman"/>
                <w:lang w:val="lt-LT"/>
              </w:rPr>
            </w:pPr>
            <w:r w:rsidRPr="00F3349C">
              <w:rPr>
                <w:rFonts w:ascii="Times New Roman" w:hAnsi="Times New Roman" w:cs="Times New Roman"/>
                <w:lang w:val="lt-LT"/>
              </w:rPr>
              <w:t>1.</w:t>
            </w:r>
          </w:p>
        </w:tc>
        <w:tc>
          <w:tcPr>
            <w:tcW w:w="6095" w:type="dxa"/>
            <w:tcBorders>
              <w:top w:val="single" w:sz="6" w:space="0" w:color="000000"/>
              <w:left w:val="single" w:sz="6" w:space="0" w:color="000000"/>
              <w:bottom w:val="single" w:sz="6" w:space="0" w:color="000000"/>
              <w:right w:val="single" w:sz="6" w:space="0" w:color="000000"/>
            </w:tcBorders>
          </w:tcPr>
          <w:p w14:paraId="2740862C" w14:textId="7546DEAD" w:rsidR="00B864C1" w:rsidRPr="00F3349C" w:rsidRDefault="00B864C1" w:rsidP="00960293">
            <w:pPr>
              <w:pStyle w:val="TableParagraph"/>
              <w:spacing w:before="9"/>
              <w:ind w:left="104"/>
              <w:jc w:val="both"/>
              <w:rPr>
                <w:rFonts w:ascii="Times New Roman" w:eastAsia="Times New Roman" w:hAnsi="Times New Roman" w:cs="Times New Roman"/>
                <w:lang w:val="lt-LT"/>
              </w:rPr>
            </w:pPr>
            <w:r w:rsidRPr="00F3349C">
              <w:rPr>
                <w:rFonts w:ascii="Times New Roman" w:hAnsi="Times New Roman" w:cs="Times New Roman"/>
                <w:spacing w:val="-2"/>
                <w:lang w:val="lt-LT"/>
              </w:rPr>
              <w:t>Efektyvumo</w:t>
            </w:r>
            <w:r w:rsidRPr="00F3349C">
              <w:rPr>
                <w:rFonts w:ascii="Times New Roman" w:hAnsi="Times New Roman" w:cs="Times New Roman"/>
                <w:spacing w:val="46"/>
                <w:lang w:val="lt-LT"/>
              </w:rPr>
              <w:t xml:space="preserve"> </w:t>
            </w:r>
            <w:r w:rsidRPr="00F3349C">
              <w:rPr>
                <w:rFonts w:ascii="Times New Roman" w:hAnsi="Times New Roman" w:cs="Times New Roman"/>
                <w:spacing w:val="-1"/>
                <w:lang w:val="lt-LT"/>
              </w:rPr>
              <w:t>garantija</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po</w:t>
            </w:r>
            <w:r w:rsidRPr="00F3349C">
              <w:rPr>
                <w:rFonts w:ascii="Times New Roman" w:hAnsi="Times New Roman" w:cs="Times New Roman"/>
                <w:spacing w:val="37"/>
                <w:lang w:val="lt-LT"/>
              </w:rPr>
              <w:t xml:space="preserve"> </w:t>
            </w:r>
            <w:r w:rsidRPr="00F3349C">
              <w:rPr>
                <w:rFonts w:ascii="Times New Roman" w:hAnsi="Times New Roman" w:cs="Times New Roman"/>
                <w:spacing w:val="-2"/>
                <w:lang w:val="lt-LT"/>
              </w:rPr>
              <w:t>10</w:t>
            </w:r>
            <w:r w:rsidRPr="00F3349C">
              <w:rPr>
                <w:rFonts w:ascii="Times New Roman" w:hAnsi="Times New Roman" w:cs="Times New Roman"/>
                <w:spacing w:val="42"/>
                <w:lang w:val="lt-LT"/>
              </w:rPr>
              <w:t xml:space="preserve"> </w:t>
            </w:r>
            <w:r w:rsidRPr="00F3349C">
              <w:rPr>
                <w:rFonts w:ascii="Times New Roman" w:hAnsi="Times New Roman" w:cs="Times New Roman"/>
                <w:spacing w:val="-2"/>
                <w:lang w:val="lt-LT"/>
              </w:rPr>
              <w:t>metų</w:t>
            </w:r>
            <w:r w:rsidRPr="00F3349C">
              <w:rPr>
                <w:rFonts w:ascii="Times New Roman" w:hAnsi="Times New Roman" w:cs="Times New Roman"/>
                <w:spacing w:val="42"/>
                <w:lang w:val="lt-LT"/>
              </w:rPr>
              <w:t xml:space="preserve"> </w:t>
            </w:r>
            <w:r w:rsidRPr="00F3349C">
              <w:rPr>
                <w:rFonts w:ascii="Times New Roman" w:hAnsi="Times New Roman" w:cs="Times New Roman"/>
                <w:spacing w:val="-1"/>
                <w:lang w:val="lt-LT"/>
              </w:rPr>
              <w:t>eksploatacijos,</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lyginant</w:t>
            </w:r>
            <w:r w:rsidRPr="00F3349C">
              <w:rPr>
                <w:rFonts w:ascii="Times New Roman" w:hAnsi="Times New Roman" w:cs="Times New Roman"/>
                <w:spacing w:val="-3"/>
                <w:lang w:val="lt-LT"/>
              </w:rPr>
              <w:t xml:space="preserve"> </w:t>
            </w:r>
            <w:r w:rsidRPr="00F3349C">
              <w:rPr>
                <w:rFonts w:ascii="Times New Roman" w:hAnsi="Times New Roman" w:cs="Times New Roman"/>
                <w:lang w:val="lt-LT"/>
              </w:rPr>
              <w:t xml:space="preserve">su </w:t>
            </w:r>
            <w:r w:rsidRPr="00F3349C">
              <w:rPr>
                <w:rFonts w:ascii="Times New Roman" w:hAnsi="Times New Roman" w:cs="Times New Roman"/>
                <w:spacing w:val="-1"/>
                <w:lang w:val="lt-LT"/>
              </w:rPr>
              <w:t>nominalia</w:t>
            </w:r>
          </w:p>
        </w:tc>
        <w:tc>
          <w:tcPr>
            <w:tcW w:w="2977" w:type="dxa"/>
            <w:tcBorders>
              <w:top w:val="single" w:sz="6" w:space="0" w:color="000000"/>
              <w:left w:val="single" w:sz="6" w:space="0" w:color="000000"/>
              <w:bottom w:val="single" w:sz="6" w:space="0" w:color="000000"/>
              <w:right w:val="single" w:sz="6" w:space="0" w:color="000000"/>
            </w:tcBorders>
          </w:tcPr>
          <w:p w14:paraId="71681FD2" w14:textId="77777777" w:rsidR="00B864C1" w:rsidRPr="00F3349C" w:rsidRDefault="00B864C1" w:rsidP="00B864C1">
            <w:pPr>
              <w:rPr>
                <w:sz w:val="22"/>
                <w:szCs w:val="22"/>
                <w:lang w:val="lt-LT"/>
              </w:rPr>
            </w:pPr>
          </w:p>
        </w:tc>
      </w:tr>
      <w:tr w:rsidR="00B864C1" w:rsidRPr="00F3349C" w14:paraId="2E4B808D" w14:textId="77777777" w:rsidTr="00401B98">
        <w:trPr>
          <w:trHeight w:hRule="exact" w:val="555"/>
        </w:trPr>
        <w:tc>
          <w:tcPr>
            <w:tcW w:w="851" w:type="dxa"/>
            <w:tcBorders>
              <w:top w:val="single" w:sz="6" w:space="0" w:color="000000"/>
              <w:left w:val="single" w:sz="6" w:space="0" w:color="000000"/>
              <w:bottom w:val="single" w:sz="6" w:space="0" w:color="000000"/>
              <w:right w:val="single" w:sz="6" w:space="0" w:color="000000"/>
            </w:tcBorders>
          </w:tcPr>
          <w:p w14:paraId="12BA4298" w14:textId="77777777" w:rsidR="00B864C1" w:rsidRPr="00F3349C" w:rsidRDefault="00B864C1" w:rsidP="00B864C1">
            <w:pPr>
              <w:pStyle w:val="TableParagraph"/>
              <w:spacing w:before="7"/>
              <w:ind w:left="102"/>
              <w:rPr>
                <w:rFonts w:ascii="Times New Roman" w:eastAsia="Times New Roman" w:hAnsi="Times New Roman" w:cs="Times New Roman"/>
                <w:lang w:val="lt-LT"/>
              </w:rPr>
            </w:pPr>
            <w:r w:rsidRPr="00F3349C">
              <w:rPr>
                <w:rFonts w:ascii="Times New Roman" w:hAnsi="Times New Roman" w:cs="Times New Roman"/>
                <w:lang w:val="lt-LT"/>
              </w:rPr>
              <w:t>2.</w:t>
            </w:r>
          </w:p>
        </w:tc>
        <w:tc>
          <w:tcPr>
            <w:tcW w:w="6095" w:type="dxa"/>
            <w:tcBorders>
              <w:top w:val="single" w:sz="6" w:space="0" w:color="000000"/>
              <w:left w:val="single" w:sz="6" w:space="0" w:color="000000"/>
              <w:bottom w:val="single" w:sz="6" w:space="0" w:color="000000"/>
              <w:right w:val="single" w:sz="6" w:space="0" w:color="000000"/>
            </w:tcBorders>
          </w:tcPr>
          <w:p w14:paraId="0E996C88" w14:textId="3AD99A3E" w:rsidR="00B864C1" w:rsidRPr="00F3349C" w:rsidRDefault="00B864C1" w:rsidP="00960293">
            <w:pPr>
              <w:pStyle w:val="TableParagraph"/>
              <w:spacing w:before="7"/>
              <w:ind w:left="104"/>
              <w:jc w:val="both"/>
              <w:rPr>
                <w:rFonts w:ascii="Times New Roman" w:eastAsia="Times New Roman" w:hAnsi="Times New Roman" w:cs="Times New Roman"/>
                <w:lang w:val="lt-LT"/>
              </w:rPr>
            </w:pPr>
            <w:r w:rsidRPr="00F3349C">
              <w:rPr>
                <w:rFonts w:ascii="Times New Roman" w:hAnsi="Times New Roman" w:cs="Times New Roman"/>
                <w:spacing w:val="-2"/>
                <w:lang w:val="lt-LT"/>
              </w:rPr>
              <w:t>Efektyvumo</w:t>
            </w:r>
            <w:r w:rsidRPr="00F3349C">
              <w:rPr>
                <w:rFonts w:ascii="Times New Roman" w:hAnsi="Times New Roman" w:cs="Times New Roman"/>
                <w:spacing w:val="46"/>
                <w:lang w:val="lt-LT"/>
              </w:rPr>
              <w:t xml:space="preserve"> </w:t>
            </w:r>
            <w:r w:rsidRPr="00F3349C">
              <w:rPr>
                <w:rFonts w:ascii="Times New Roman" w:hAnsi="Times New Roman" w:cs="Times New Roman"/>
                <w:spacing w:val="-1"/>
                <w:lang w:val="lt-LT"/>
              </w:rPr>
              <w:t>garantija</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po</w:t>
            </w:r>
            <w:r w:rsidRPr="00F3349C">
              <w:rPr>
                <w:rFonts w:ascii="Times New Roman" w:hAnsi="Times New Roman" w:cs="Times New Roman"/>
                <w:spacing w:val="37"/>
                <w:lang w:val="lt-LT"/>
              </w:rPr>
              <w:t xml:space="preserve"> </w:t>
            </w:r>
            <w:r w:rsidRPr="00F3349C">
              <w:rPr>
                <w:rFonts w:ascii="Times New Roman" w:hAnsi="Times New Roman" w:cs="Times New Roman"/>
                <w:spacing w:val="-2"/>
                <w:lang w:val="lt-LT"/>
              </w:rPr>
              <w:t>25</w:t>
            </w:r>
            <w:r w:rsidRPr="00F3349C">
              <w:rPr>
                <w:rFonts w:ascii="Times New Roman" w:hAnsi="Times New Roman" w:cs="Times New Roman"/>
                <w:spacing w:val="42"/>
                <w:lang w:val="lt-LT"/>
              </w:rPr>
              <w:t xml:space="preserve"> </w:t>
            </w:r>
            <w:r w:rsidRPr="00F3349C">
              <w:rPr>
                <w:rFonts w:ascii="Times New Roman" w:hAnsi="Times New Roman" w:cs="Times New Roman"/>
                <w:spacing w:val="-2"/>
                <w:lang w:val="lt-LT"/>
              </w:rPr>
              <w:t>metų</w:t>
            </w:r>
            <w:r w:rsidRPr="00F3349C">
              <w:rPr>
                <w:rFonts w:ascii="Times New Roman" w:hAnsi="Times New Roman" w:cs="Times New Roman"/>
                <w:spacing w:val="42"/>
                <w:lang w:val="lt-LT"/>
              </w:rPr>
              <w:t xml:space="preserve"> </w:t>
            </w:r>
            <w:r w:rsidRPr="00F3349C">
              <w:rPr>
                <w:rFonts w:ascii="Times New Roman" w:hAnsi="Times New Roman" w:cs="Times New Roman"/>
                <w:spacing w:val="-1"/>
                <w:lang w:val="lt-LT"/>
              </w:rPr>
              <w:t>eksploatacijos,</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lyginant</w:t>
            </w:r>
            <w:r w:rsidRPr="00F3349C">
              <w:rPr>
                <w:rFonts w:ascii="Times New Roman" w:hAnsi="Times New Roman" w:cs="Times New Roman"/>
                <w:spacing w:val="-3"/>
                <w:lang w:val="lt-LT"/>
              </w:rPr>
              <w:t xml:space="preserve"> </w:t>
            </w:r>
            <w:r w:rsidRPr="00F3349C">
              <w:rPr>
                <w:rFonts w:ascii="Times New Roman" w:hAnsi="Times New Roman" w:cs="Times New Roman"/>
                <w:lang w:val="lt-LT"/>
              </w:rPr>
              <w:t xml:space="preserve">su </w:t>
            </w:r>
            <w:r w:rsidRPr="00F3349C">
              <w:rPr>
                <w:rFonts w:ascii="Times New Roman" w:hAnsi="Times New Roman" w:cs="Times New Roman"/>
                <w:spacing w:val="-1"/>
                <w:lang w:val="lt-LT"/>
              </w:rPr>
              <w:t>nominalia</w:t>
            </w:r>
          </w:p>
        </w:tc>
        <w:tc>
          <w:tcPr>
            <w:tcW w:w="2977" w:type="dxa"/>
            <w:tcBorders>
              <w:top w:val="single" w:sz="6" w:space="0" w:color="000000"/>
              <w:left w:val="single" w:sz="6" w:space="0" w:color="000000"/>
              <w:bottom w:val="single" w:sz="6" w:space="0" w:color="000000"/>
              <w:right w:val="single" w:sz="6" w:space="0" w:color="000000"/>
            </w:tcBorders>
          </w:tcPr>
          <w:p w14:paraId="2EE5506F" w14:textId="77777777" w:rsidR="00B864C1" w:rsidRPr="00F3349C" w:rsidRDefault="00B864C1" w:rsidP="00B864C1">
            <w:pPr>
              <w:rPr>
                <w:sz w:val="22"/>
                <w:szCs w:val="22"/>
                <w:lang w:val="lt-LT"/>
              </w:rPr>
            </w:pPr>
          </w:p>
        </w:tc>
      </w:tr>
      <w:tr w:rsidR="00B864C1" w:rsidRPr="00F3349C" w14:paraId="58443CCB" w14:textId="77777777" w:rsidTr="00401B98">
        <w:trPr>
          <w:trHeight w:hRule="exact" w:val="278"/>
        </w:trPr>
        <w:tc>
          <w:tcPr>
            <w:tcW w:w="851" w:type="dxa"/>
            <w:tcBorders>
              <w:top w:val="single" w:sz="6" w:space="0" w:color="000000"/>
              <w:left w:val="single" w:sz="6" w:space="0" w:color="000000"/>
              <w:bottom w:val="single" w:sz="6" w:space="0" w:color="000000"/>
              <w:right w:val="single" w:sz="6" w:space="0" w:color="000000"/>
            </w:tcBorders>
          </w:tcPr>
          <w:p w14:paraId="218F6CFA" w14:textId="77777777" w:rsidR="00B864C1" w:rsidRPr="00F3349C" w:rsidRDefault="00B864C1" w:rsidP="00B864C1">
            <w:pPr>
              <w:pStyle w:val="TableParagraph"/>
              <w:spacing w:before="7"/>
              <w:ind w:left="102"/>
              <w:rPr>
                <w:rFonts w:ascii="Times New Roman" w:eastAsia="Times New Roman" w:hAnsi="Times New Roman" w:cs="Times New Roman"/>
                <w:lang w:val="lt-LT"/>
              </w:rPr>
            </w:pPr>
            <w:r w:rsidRPr="00F3349C">
              <w:rPr>
                <w:rFonts w:ascii="Times New Roman" w:hAnsi="Times New Roman" w:cs="Times New Roman"/>
                <w:lang w:val="lt-LT"/>
              </w:rPr>
              <w:t>3.</w:t>
            </w:r>
          </w:p>
        </w:tc>
        <w:tc>
          <w:tcPr>
            <w:tcW w:w="6095" w:type="dxa"/>
            <w:tcBorders>
              <w:top w:val="single" w:sz="6" w:space="0" w:color="000000"/>
              <w:left w:val="single" w:sz="6" w:space="0" w:color="000000"/>
              <w:bottom w:val="single" w:sz="6" w:space="0" w:color="000000"/>
              <w:right w:val="single" w:sz="6" w:space="0" w:color="000000"/>
            </w:tcBorders>
          </w:tcPr>
          <w:p w14:paraId="16547ECD" w14:textId="48FF1F0E" w:rsidR="00B864C1" w:rsidRPr="00F3349C" w:rsidRDefault="00B864C1" w:rsidP="00960293">
            <w:pPr>
              <w:pStyle w:val="TableParagraph"/>
              <w:spacing w:before="7"/>
              <w:ind w:left="104"/>
              <w:jc w:val="both"/>
              <w:rPr>
                <w:rFonts w:ascii="Times New Roman" w:eastAsia="Times New Roman" w:hAnsi="Times New Roman" w:cs="Times New Roman"/>
                <w:lang w:val="lt-LT"/>
              </w:rPr>
            </w:pPr>
            <w:r w:rsidRPr="00F3349C">
              <w:rPr>
                <w:rFonts w:ascii="Times New Roman" w:hAnsi="Times New Roman" w:cs="Times New Roman"/>
                <w:spacing w:val="-1"/>
                <w:lang w:val="lt-LT"/>
              </w:rPr>
              <w:t>Fotoelektrinių</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modulių</w:t>
            </w:r>
            <w:r w:rsidRPr="00F3349C">
              <w:rPr>
                <w:rFonts w:ascii="Times New Roman" w:hAnsi="Times New Roman" w:cs="Times New Roman"/>
                <w:spacing w:val="-2"/>
                <w:lang w:val="lt-LT"/>
              </w:rPr>
              <w:t xml:space="preserve"> </w:t>
            </w:r>
            <w:r w:rsidRPr="00F3349C">
              <w:rPr>
                <w:rFonts w:ascii="Times New Roman" w:hAnsi="Times New Roman" w:cs="Times New Roman"/>
                <w:spacing w:val="-1"/>
                <w:lang w:val="lt-LT"/>
              </w:rPr>
              <w:t>techninė</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garantija</w:t>
            </w:r>
          </w:p>
        </w:tc>
        <w:tc>
          <w:tcPr>
            <w:tcW w:w="2977" w:type="dxa"/>
            <w:tcBorders>
              <w:top w:val="single" w:sz="6" w:space="0" w:color="000000"/>
              <w:left w:val="single" w:sz="6" w:space="0" w:color="000000"/>
              <w:bottom w:val="single" w:sz="6" w:space="0" w:color="000000"/>
              <w:right w:val="single" w:sz="6" w:space="0" w:color="000000"/>
            </w:tcBorders>
          </w:tcPr>
          <w:p w14:paraId="429138FE" w14:textId="77777777" w:rsidR="00B864C1" w:rsidRPr="00F3349C" w:rsidRDefault="00B864C1" w:rsidP="00B864C1">
            <w:pPr>
              <w:rPr>
                <w:sz w:val="22"/>
                <w:szCs w:val="22"/>
                <w:lang w:val="lt-LT"/>
              </w:rPr>
            </w:pPr>
          </w:p>
        </w:tc>
      </w:tr>
      <w:tr w:rsidR="00B864C1" w:rsidRPr="00F3349C" w14:paraId="1284C21D" w14:textId="77777777" w:rsidTr="00E80286">
        <w:trPr>
          <w:trHeight w:hRule="exact" w:val="264"/>
        </w:trPr>
        <w:tc>
          <w:tcPr>
            <w:tcW w:w="9923" w:type="dxa"/>
            <w:gridSpan w:val="3"/>
            <w:tcBorders>
              <w:top w:val="single" w:sz="6" w:space="0" w:color="000000"/>
              <w:left w:val="single" w:sz="6" w:space="0" w:color="000000"/>
              <w:bottom w:val="single" w:sz="6" w:space="0" w:color="000000"/>
              <w:right w:val="single" w:sz="6" w:space="0" w:color="000000"/>
            </w:tcBorders>
          </w:tcPr>
          <w:p w14:paraId="6D73E77E" w14:textId="77777777" w:rsidR="00B864C1" w:rsidRPr="00F3349C" w:rsidRDefault="00B864C1" w:rsidP="00B864C1">
            <w:pPr>
              <w:pStyle w:val="TableParagraph"/>
              <w:spacing w:line="246" w:lineRule="exact"/>
              <w:ind w:left="181"/>
              <w:rPr>
                <w:rFonts w:ascii="Times New Roman" w:eastAsia="Times New Roman" w:hAnsi="Times New Roman" w:cs="Times New Roman"/>
                <w:b/>
                <w:lang w:val="lt-LT"/>
              </w:rPr>
            </w:pPr>
            <w:r w:rsidRPr="00F3349C">
              <w:rPr>
                <w:rFonts w:ascii="Times New Roman" w:hAnsi="Times New Roman" w:cs="Times New Roman"/>
                <w:b/>
                <w:spacing w:val="-2"/>
                <w:lang w:val="lt-LT"/>
              </w:rPr>
              <w:t>Inverterių</w:t>
            </w:r>
            <w:r w:rsidRPr="00F3349C">
              <w:rPr>
                <w:rFonts w:ascii="Times New Roman" w:hAnsi="Times New Roman" w:cs="Times New Roman"/>
                <w:b/>
                <w:lang w:val="lt-LT"/>
              </w:rPr>
              <w:t xml:space="preserve"> </w:t>
            </w:r>
            <w:r w:rsidRPr="00F3349C">
              <w:rPr>
                <w:rFonts w:ascii="Times New Roman" w:hAnsi="Times New Roman" w:cs="Times New Roman"/>
                <w:b/>
                <w:spacing w:val="-1"/>
                <w:lang w:val="lt-LT"/>
              </w:rPr>
              <w:t>kokybiniai</w:t>
            </w:r>
            <w:r w:rsidRPr="00F3349C">
              <w:rPr>
                <w:rFonts w:ascii="Times New Roman" w:hAnsi="Times New Roman" w:cs="Times New Roman"/>
                <w:b/>
                <w:spacing w:val="-2"/>
                <w:lang w:val="lt-LT"/>
              </w:rPr>
              <w:t xml:space="preserve"> </w:t>
            </w:r>
            <w:r w:rsidRPr="00F3349C">
              <w:rPr>
                <w:rFonts w:ascii="Times New Roman" w:hAnsi="Times New Roman" w:cs="Times New Roman"/>
                <w:b/>
                <w:spacing w:val="-1"/>
                <w:lang w:val="lt-LT"/>
              </w:rPr>
              <w:t>parametrai:</w:t>
            </w:r>
          </w:p>
        </w:tc>
      </w:tr>
      <w:tr w:rsidR="00B864C1" w:rsidRPr="00F3349C" w14:paraId="7EF6E0B2" w14:textId="77777777" w:rsidTr="00401B98">
        <w:trPr>
          <w:trHeight w:hRule="exact" w:val="281"/>
        </w:trPr>
        <w:tc>
          <w:tcPr>
            <w:tcW w:w="851" w:type="dxa"/>
            <w:tcBorders>
              <w:top w:val="single" w:sz="6" w:space="0" w:color="000000"/>
              <w:left w:val="single" w:sz="6" w:space="0" w:color="000000"/>
              <w:bottom w:val="single" w:sz="6" w:space="0" w:color="000000"/>
              <w:right w:val="single" w:sz="6" w:space="0" w:color="000000"/>
            </w:tcBorders>
          </w:tcPr>
          <w:p w14:paraId="0A179766" w14:textId="7E573074" w:rsidR="00B864C1" w:rsidRPr="00F3349C" w:rsidRDefault="00C81438" w:rsidP="00B864C1">
            <w:pPr>
              <w:pStyle w:val="TableParagraph"/>
              <w:spacing w:before="7"/>
              <w:ind w:left="102"/>
              <w:rPr>
                <w:rFonts w:ascii="Times New Roman" w:eastAsia="Times New Roman" w:hAnsi="Times New Roman" w:cs="Times New Roman"/>
                <w:lang w:val="lt-LT"/>
              </w:rPr>
            </w:pPr>
            <w:r w:rsidRPr="00F3349C">
              <w:rPr>
                <w:rFonts w:ascii="Times New Roman" w:hAnsi="Times New Roman" w:cs="Times New Roman"/>
                <w:lang w:val="lt-LT"/>
              </w:rPr>
              <w:t>4</w:t>
            </w:r>
            <w:r w:rsidR="00B864C1" w:rsidRPr="00F3349C">
              <w:rPr>
                <w:rFonts w:ascii="Times New Roman" w:hAnsi="Times New Roman" w:cs="Times New Roman"/>
                <w:lang w:val="lt-LT"/>
              </w:rPr>
              <w:t>.</w:t>
            </w:r>
          </w:p>
        </w:tc>
        <w:tc>
          <w:tcPr>
            <w:tcW w:w="6095" w:type="dxa"/>
            <w:tcBorders>
              <w:top w:val="single" w:sz="6" w:space="0" w:color="000000"/>
              <w:left w:val="single" w:sz="6" w:space="0" w:color="000000"/>
              <w:bottom w:val="single" w:sz="6" w:space="0" w:color="000000"/>
              <w:right w:val="single" w:sz="6" w:space="0" w:color="000000"/>
            </w:tcBorders>
          </w:tcPr>
          <w:p w14:paraId="4617D4C2" w14:textId="71EAC035" w:rsidR="00B864C1" w:rsidRPr="00F3349C" w:rsidRDefault="00B864C1" w:rsidP="00960293">
            <w:pPr>
              <w:pStyle w:val="TableParagraph"/>
              <w:spacing w:before="7"/>
              <w:ind w:left="104"/>
              <w:jc w:val="both"/>
              <w:rPr>
                <w:rFonts w:ascii="Times New Roman" w:eastAsia="Times New Roman" w:hAnsi="Times New Roman" w:cs="Times New Roman"/>
                <w:lang w:val="lt-LT"/>
              </w:rPr>
            </w:pPr>
            <w:r w:rsidRPr="00F3349C">
              <w:rPr>
                <w:rFonts w:ascii="Times New Roman" w:hAnsi="Times New Roman" w:cs="Times New Roman"/>
                <w:spacing w:val="-2"/>
                <w:lang w:val="lt-LT"/>
              </w:rPr>
              <w:t>Inverterių</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gamintojo</w:t>
            </w:r>
            <w:r w:rsidRPr="00F3349C">
              <w:rPr>
                <w:rFonts w:ascii="Times New Roman" w:hAnsi="Times New Roman" w:cs="Times New Roman"/>
                <w:lang w:val="lt-LT"/>
              </w:rPr>
              <w:t xml:space="preserve"> </w:t>
            </w:r>
            <w:r w:rsidRPr="00F3349C">
              <w:rPr>
                <w:rFonts w:ascii="Times New Roman" w:hAnsi="Times New Roman" w:cs="Times New Roman"/>
                <w:spacing w:val="-2"/>
                <w:lang w:val="lt-LT"/>
              </w:rPr>
              <w:t>garantija</w:t>
            </w:r>
          </w:p>
        </w:tc>
        <w:tc>
          <w:tcPr>
            <w:tcW w:w="2977" w:type="dxa"/>
            <w:tcBorders>
              <w:top w:val="single" w:sz="6" w:space="0" w:color="000000"/>
              <w:left w:val="single" w:sz="6" w:space="0" w:color="000000"/>
              <w:bottom w:val="single" w:sz="6" w:space="0" w:color="000000"/>
              <w:right w:val="single" w:sz="6" w:space="0" w:color="000000"/>
            </w:tcBorders>
          </w:tcPr>
          <w:p w14:paraId="1B49F2DE" w14:textId="77777777" w:rsidR="00B864C1" w:rsidRPr="00F3349C" w:rsidRDefault="00B864C1" w:rsidP="00B864C1">
            <w:pPr>
              <w:rPr>
                <w:sz w:val="22"/>
                <w:szCs w:val="22"/>
                <w:lang w:val="lt-LT"/>
              </w:rPr>
            </w:pPr>
          </w:p>
        </w:tc>
      </w:tr>
      <w:tr w:rsidR="00B864C1" w:rsidRPr="00F3349C" w14:paraId="613438DA" w14:textId="77777777" w:rsidTr="00401B98">
        <w:trPr>
          <w:trHeight w:hRule="exact" w:val="281"/>
        </w:trPr>
        <w:tc>
          <w:tcPr>
            <w:tcW w:w="851" w:type="dxa"/>
            <w:tcBorders>
              <w:top w:val="single" w:sz="6" w:space="0" w:color="000000"/>
              <w:left w:val="single" w:sz="6" w:space="0" w:color="000000"/>
              <w:bottom w:val="single" w:sz="6" w:space="0" w:color="000000"/>
              <w:right w:val="single" w:sz="6" w:space="0" w:color="000000"/>
            </w:tcBorders>
          </w:tcPr>
          <w:p w14:paraId="601719C1" w14:textId="55DCAB03" w:rsidR="00B864C1" w:rsidRPr="00F3349C" w:rsidRDefault="00C81438" w:rsidP="00B864C1">
            <w:pPr>
              <w:pStyle w:val="TableParagraph"/>
              <w:spacing w:before="9"/>
              <w:ind w:left="102"/>
              <w:rPr>
                <w:rFonts w:ascii="Times New Roman" w:eastAsia="Times New Roman" w:hAnsi="Times New Roman" w:cs="Times New Roman"/>
                <w:lang w:val="lt-LT"/>
              </w:rPr>
            </w:pPr>
            <w:r w:rsidRPr="00F3349C">
              <w:rPr>
                <w:rFonts w:ascii="Times New Roman" w:hAnsi="Times New Roman" w:cs="Times New Roman"/>
                <w:lang w:val="lt-LT"/>
              </w:rPr>
              <w:t>5</w:t>
            </w:r>
            <w:r w:rsidR="00B864C1" w:rsidRPr="00F3349C">
              <w:rPr>
                <w:rFonts w:ascii="Times New Roman" w:hAnsi="Times New Roman" w:cs="Times New Roman"/>
                <w:lang w:val="lt-LT"/>
              </w:rPr>
              <w:t>.</w:t>
            </w:r>
          </w:p>
        </w:tc>
        <w:tc>
          <w:tcPr>
            <w:tcW w:w="6095" w:type="dxa"/>
            <w:tcBorders>
              <w:top w:val="single" w:sz="6" w:space="0" w:color="000000"/>
              <w:left w:val="single" w:sz="6" w:space="0" w:color="000000"/>
              <w:bottom w:val="single" w:sz="6" w:space="0" w:color="000000"/>
              <w:right w:val="single" w:sz="6" w:space="0" w:color="000000"/>
            </w:tcBorders>
          </w:tcPr>
          <w:p w14:paraId="7143DC26" w14:textId="77777777" w:rsidR="00B864C1" w:rsidRPr="00F3349C" w:rsidRDefault="00B864C1" w:rsidP="00960293">
            <w:pPr>
              <w:pStyle w:val="TableParagraph"/>
              <w:spacing w:before="9"/>
              <w:ind w:left="104"/>
              <w:jc w:val="both"/>
              <w:rPr>
                <w:rFonts w:ascii="Times New Roman" w:eastAsia="Times New Roman" w:hAnsi="Times New Roman" w:cs="Times New Roman"/>
                <w:lang w:val="lt-LT"/>
              </w:rPr>
            </w:pPr>
            <w:r w:rsidRPr="00F3349C">
              <w:rPr>
                <w:rFonts w:ascii="Times New Roman" w:hAnsi="Times New Roman" w:cs="Times New Roman"/>
                <w:spacing w:val="-2"/>
                <w:lang w:val="lt-LT"/>
              </w:rPr>
              <w:t>Efektyvumas</w:t>
            </w:r>
            <w:r w:rsidRPr="00F3349C">
              <w:rPr>
                <w:rFonts w:ascii="Times New Roman" w:hAnsi="Times New Roman" w:cs="Times New Roman"/>
                <w:lang w:val="lt-LT"/>
              </w:rPr>
              <w:t xml:space="preserve"> </w:t>
            </w:r>
            <w:r w:rsidRPr="00F3349C">
              <w:rPr>
                <w:rFonts w:ascii="Times New Roman" w:hAnsi="Times New Roman" w:cs="Times New Roman"/>
                <w:spacing w:val="-1"/>
                <w:lang w:val="lt-LT"/>
              </w:rPr>
              <w:t>(EURO/DEC)</w:t>
            </w:r>
          </w:p>
        </w:tc>
        <w:tc>
          <w:tcPr>
            <w:tcW w:w="2977" w:type="dxa"/>
            <w:tcBorders>
              <w:top w:val="single" w:sz="6" w:space="0" w:color="000000"/>
              <w:left w:val="single" w:sz="6" w:space="0" w:color="000000"/>
              <w:bottom w:val="single" w:sz="6" w:space="0" w:color="000000"/>
              <w:right w:val="single" w:sz="6" w:space="0" w:color="000000"/>
            </w:tcBorders>
          </w:tcPr>
          <w:p w14:paraId="5361923E" w14:textId="77777777" w:rsidR="00B864C1" w:rsidRPr="00F3349C" w:rsidRDefault="00B864C1" w:rsidP="00B864C1">
            <w:pPr>
              <w:rPr>
                <w:sz w:val="22"/>
                <w:szCs w:val="22"/>
                <w:lang w:val="lt-LT"/>
              </w:rPr>
            </w:pPr>
          </w:p>
        </w:tc>
      </w:tr>
      <w:tr w:rsidR="00B864C1" w:rsidRPr="00F3349C" w14:paraId="64EC8596" w14:textId="77777777" w:rsidTr="00E80286">
        <w:trPr>
          <w:trHeight w:hRule="exact" w:val="264"/>
        </w:trPr>
        <w:tc>
          <w:tcPr>
            <w:tcW w:w="9923" w:type="dxa"/>
            <w:gridSpan w:val="3"/>
            <w:tcBorders>
              <w:top w:val="single" w:sz="6" w:space="0" w:color="000000"/>
              <w:left w:val="single" w:sz="6" w:space="0" w:color="000000"/>
              <w:bottom w:val="single" w:sz="6" w:space="0" w:color="000000"/>
              <w:right w:val="single" w:sz="6" w:space="0" w:color="000000"/>
            </w:tcBorders>
          </w:tcPr>
          <w:p w14:paraId="2B75E55A" w14:textId="77777777" w:rsidR="00B864C1" w:rsidRPr="00F3349C" w:rsidRDefault="00B864C1" w:rsidP="00B864C1">
            <w:pPr>
              <w:pStyle w:val="TableParagraph"/>
              <w:spacing w:line="246" w:lineRule="exact"/>
              <w:ind w:left="181"/>
              <w:rPr>
                <w:rFonts w:ascii="Times New Roman" w:eastAsia="Times New Roman" w:hAnsi="Times New Roman" w:cs="Times New Roman"/>
                <w:b/>
                <w:lang w:val="lt-LT"/>
              </w:rPr>
            </w:pPr>
            <w:r w:rsidRPr="00F3349C">
              <w:rPr>
                <w:rFonts w:ascii="Times New Roman" w:hAnsi="Times New Roman" w:cs="Times New Roman"/>
                <w:b/>
                <w:spacing w:val="-1"/>
                <w:lang w:val="lt-LT"/>
              </w:rPr>
              <w:t>Prekės</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ir</w:t>
            </w:r>
            <w:r w:rsidRPr="00F3349C">
              <w:rPr>
                <w:rFonts w:ascii="Times New Roman" w:hAnsi="Times New Roman" w:cs="Times New Roman"/>
                <w:b/>
                <w:spacing w:val="1"/>
                <w:lang w:val="lt-LT"/>
              </w:rPr>
              <w:t xml:space="preserve"> </w:t>
            </w:r>
            <w:r w:rsidRPr="00F3349C">
              <w:rPr>
                <w:rFonts w:ascii="Times New Roman" w:hAnsi="Times New Roman" w:cs="Times New Roman"/>
                <w:b/>
                <w:spacing w:val="-1"/>
                <w:lang w:val="lt-LT"/>
              </w:rPr>
              <w:t>darbų</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 xml:space="preserve">garantijos </w:t>
            </w:r>
            <w:r w:rsidRPr="00F3349C">
              <w:rPr>
                <w:rFonts w:ascii="Times New Roman" w:hAnsi="Times New Roman" w:cs="Times New Roman"/>
                <w:b/>
                <w:spacing w:val="-1"/>
                <w:lang w:val="lt-LT"/>
              </w:rPr>
              <w:t>ir</w:t>
            </w:r>
            <w:r w:rsidRPr="00F3349C">
              <w:rPr>
                <w:rFonts w:ascii="Times New Roman" w:hAnsi="Times New Roman" w:cs="Times New Roman"/>
                <w:b/>
                <w:spacing w:val="-2"/>
                <w:lang w:val="lt-LT"/>
              </w:rPr>
              <w:t xml:space="preserve"> techninis aptarnavimas:</w:t>
            </w:r>
          </w:p>
        </w:tc>
      </w:tr>
      <w:tr w:rsidR="00B864C1" w:rsidRPr="00F3349C" w14:paraId="0D993F46" w14:textId="77777777" w:rsidTr="00401B98">
        <w:trPr>
          <w:trHeight w:hRule="exact" w:val="1332"/>
        </w:trPr>
        <w:tc>
          <w:tcPr>
            <w:tcW w:w="851" w:type="dxa"/>
            <w:tcBorders>
              <w:top w:val="single" w:sz="6" w:space="0" w:color="000000"/>
              <w:left w:val="single" w:sz="6" w:space="0" w:color="000000"/>
              <w:bottom w:val="single" w:sz="6" w:space="0" w:color="000000"/>
              <w:right w:val="single" w:sz="6" w:space="0" w:color="000000"/>
            </w:tcBorders>
          </w:tcPr>
          <w:p w14:paraId="60CDA7CD" w14:textId="0D997260" w:rsidR="00B864C1" w:rsidRPr="00F3349C" w:rsidRDefault="00C81438" w:rsidP="00B864C1">
            <w:pPr>
              <w:pStyle w:val="TableParagraph"/>
              <w:spacing w:before="7"/>
              <w:ind w:left="102"/>
              <w:rPr>
                <w:rFonts w:ascii="Times New Roman" w:eastAsia="Times New Roman" w:hAnsi="Times New Roman" w:cs="Times New Roman"/>
                <w:lang w:val="lt-LT"/>
              </w:rPr>
            </w:pPr>
            <w:r w:rsidRPr="00F3349C">
              <w:rPr>
                <w:rFonts w:ascii="Times New Roman" w:hAnsi="Times New Roman" w:cs="Times New Roman"/>
                <w:lang w:val="lt-LT"/>
              </w:rPr>
              <w:t>6</w:t>
            </w:r>
            <w:r w:rsidR="00B864C1" w:rsidRPr="00F3349C">
              <w:rPr>
                <w:rFonts w:ascii="Times New Roman" w:hAnsi="Times New Roman" w:cs="Times New Roman"/>
                <w:lang w:val="lt-LT"/>
              </w:rPr>
              <w:t>.</w:t>
            </w:r>
          </w:p>
        </w:tc>
        <w:tc>
          <w:tcPr>
            <w:tcW w:w="6095" w:type="dxa"/>
            <w:tcBorders>
              <w:top w:val="single" w:sz="6" w:space="0" w:color="000000"/>
              <w:left w:val="single" w:sz="6" w:space="0" w:color="000000"/>
              <w:bottom w:val="single" w:sz="6" w:space="0" w:color="000000"/>
              <w:right w:val="single" w:sz="6" w:space="0" w:color="000000"/>
            </w:tcBorders>
          </w:tcPr>
          <w:p w14:paraId="64D9C401" w14:textId="7223D38F" w:rsidR="00B864C1" w:rsidRPr="00F3349C" w:rsidRDefault="00B864C1" w:rsidP="00960293">
            <w:pPr>
              <w:jc w:val="both"/>
              <w:rPr>
                <w:sz w:val="22"/>
                <w:szCs w:val="22"/>
                <w:lang w:val="lt-LT"/>
              </w:rPr>
            </w:pPr>
            <w:r w:rsidRPr="00F3349C">
              <w:rPr>
                <w:sz w:val="22"/>
                <w:szCs w:val="22"/>
                <w:lang w:val="lt-LT"/>
              </w:rPr>
              <w:t xml:space="preserve">Tiekėjo pasiūlytas garantuojamas saulės elektrinėje per vienerius metus pagamintas </w:t>
            </w:r>
            <w:r w:rsidR="0073313F" w:rsidRPr="00F3349C">
              <w:rPr>
                <w:sz w:val="22"/>
                <w:szCs w:val="22"/>
                <w:lang w:val="lt-LT"/>
              </w:rPr>
              <w:t>elektros energijos kiekis, kWh.</w:t>
            </w:r>
          </w:p>
        </w:tc>
        <w:tc>
          <w:tcPr>
            <w:tcW w:w="2977" w:type="dxa"/>
            <w:tcBorders>
              <w:top w:val="single" w:sz="6" w:space="0" w:color="000000"/>
              <w:left w:val="single" w:sz="6" w:space="0" w:color="000000"/>
              <w:bottom w:val="single" w:sz="6" w:space="0" w:color="000000"/>
              <w:right w:val="single" w:sz="6" w:space="0" w:color="000000"/>
            </w:tcBorders>
          </w:tcPr>
          <w:p w14:paraId="114134F4" w14:textId="77777777" w:rsidR="00B864C1" w:rsidRPr="00F3349C" w:rsidRDefault="00B864C1" w:rsidP="00B864C1">
            <w:pPr>
              <w:rPr>
                <w:sz w:val="22"/>
                <w:szCs w:val="22"/>
                <w:lang w:val="lt-LT"/>
              </w:rPr>
            </w:pPr>
          </w:p>
        </w:tc>
      </w:tr>
    </w:tbl>
    <w:p w14:paraId="4B1D109C" w14:textId="77777777" w:rsidR="00B864C1" w:rsidRPr="00F3349C" w:rsidRDefault="00B864C1" w:rsidP="00B864C1">
      <w:pPr>
        <w:spacing w:before="7"/>
        <w:rPr>
          <w:sz w:val="22"/>
          <w:szCs w:val="22"/>
        </w:rPr>
      </w:pPr>
    </w:p>
    <w:p w14:paraId="278739BA" w14:textId="77777777" w:rsidR="00B73ECE" w:rsidRPr="00F3349C" w:rsidRDefault="00B73ECE" w:rsidP="002D0A0E">
      <w:pPr>
        <w:pStyle w:val="Pagrindinistekstas"/>
        <w:spacing w:before="69"/>
        <w:ind w:left="0" w:firstLine="0"/>
        <w:rPr>
          <w:rFonts w:cs="Times New Roman"/>
          <w:spacing w:val="-2"/>
          <w:sz w:val="22"/>
          <w:szCs w:val="22"/>
          <w:lang w:val="lt-LT"/>
        </w:rPr>
      </w:pPr>
    </w:p>
    <w:p w14:paraId="09BE52C4" w14:textId="77777777" w:rsidR="00B73ECE" w:rsidRPr="00F3349C" w:rsidRDefault="00B73ECE" w:rsidP="002D0A0E">
      <w:pPr>
        <w:pStyle w:val="Pagrindinistekstas"/>
        <w:spacing w:before="69"/>
        <w:ind w:left="0" w:firstLine="0"/>
        <w:rPr>
          <w:rFonts w:cs="Times New Roman"/>
          <w:spacing w:val="-2"/>
          <w:sz w:val="22"/>
          <w:szCs w:val="22"/>
          <w:lang w:val="lt-LT"/>
        </w:rPr>
      </w:pPr>
    </w:p>
    <w:p w14:paraId="6579D389" w14:textId="77777777" w:rsidR="00B73ECE" w:rsidRPr="00F3349C" w:rsidRDefault="00B73ECE" w:rsidP="002D0A0E">
      <w:pPr>
        <w:pStyle w:val="Pagrindinistekstas"/>
        <w:spacing w:before="69"/>
        <w:ind w:left="0" w:firstLine="0"/>
        <w:rPr>
          <w:rFonts w:cs="Times New Roman"/>
          <w:spacing w:val="-2"/>
          <w:sz w:val="22"/>
          <w:szCs w:val="22"/>
          <w:lang w:val="lt-LT"/>
        </w:rPr>
      </w:pPr>
    </w:p>
    <w:p w14:paraId="0DB520AA" w14:textId="77777777" w:rsidR="00B73ECE" w:rsidRPr="00F3349C" w:rsidRDefault="00B73ECE" w:rsidP="002D0A0E">
      <w:pPr>
        <w:pStyle w:val="Pagrindinistekstas"/>
        <w:spacing w:before="69"/>
        <w:ind w:left="0" w:firstLine="0"/>
        <w:rPr>
          <w:rFonts w:cs="Times New Roman"/>
          <w:spacing w:val="-2"/>
          <w:sz w:val="22"/>
          <w:szCs w:val="22"/>
          <w:lang w:val="lt-LT"/>
        </w:rPr>
      </w:pPr>
    </w:p>
    <w:p w14:paraId="351302A5" w14:textId="77777777" w:rsidR="00B864C1" w:rsidRPr="00F3349C" w:rsidRDefault="00B864C1" w:rsidP="002D0A0E">
      <w:pPr>
        <w:pStyle w:val="Pagrindinistekstas"/>
        <w:spacing w:before="69"/>
        <w:ind w:left="0" w:firstLine="0"/>
        <w:rPr>
          <w:rFonts w:cs="Times New Roman"/>
          <w:sz w:val="22"/>
          <w:szCs w:val="22"/>
          <w:lang w:val="lt-LT"/>
        </w:rPr>
      </w:pPr>
      <w:r w:rsidRPr="00F3349C">
        <w:rPr>
          <w:rFonts w:cs="Times New Roman"/>
          <w:spacing w:val="-2"/>
          <w:sz w:val="22"/>
          <w:szCs w:val="22"/>
          <w:lang w:val="lt-LT"/>
        </w:rPr>
        <w:t>Kartu</w:t>
      </w:r>
      <w:r w:rsidRPr="00F3349C">
        <w:rPr>
          <w:rFonts w:cs="Times New Roman"/>
          <w:sz w:val="22"/>
          <w:szCs w:val="22"/>
          <w:lang w:val="lt-LT"/>
        </w:rPr>
        <w:t xml:space="preserve"> su</w:t>
      </w:r>
      <w:r w:rsidRPr="00F3349C">
        <w:rPr>
          <w:rFonts w:cs="Times New Roman"/>
          <w:spacing w:val="2"/>
          <w:sz w:val="22"/>
          <w:szCs w:val="22"/>
          <w:lang w:val="lt-LT"/>
        </w:rPr>
        <w:t xml:space="preserve"> </w:t>
      </w:r>
      <w:r w:rsidRPr="00F3349C">
        <w:rPr>
          <w:rFonts w:cs="Times New Roman"/>
          <w:spacing w:val="-2"/>
          <w:sz w:val="22"/>
          <w:szCs w:val="22"/>
          <w:lang w:val="lt-LT"/>
        </w:rPr>
        <w:t>pasiūlymu</w:t>
      </w:r>
      <w:r w:rsidRPr="00F3349C">
        <w:rPr>
          <w:rFonts w:cs="Times New Roman"/>
          <w:spacing w:val="2"/>
          <w:sz w:val="22"/>
          <w:szCs w:val="22"/>
          <w:lang w:val="lt-LT"/>
        </w:rPr>
        <w:t xml:space="preserve"> </w:t>
      </w:r>
      <w:r w:rsidRPr="00F3349C">
        <w:rPr>
          <w:rFonts w:cs="Times New Roman"/>
          <w:spacing w:val="-1"/>
          <w:sz w:val="22"/>
          <w:szCs w:val="22"/>
          <w:lang w:val="lt-LT"/>
        </w:rPr>
        <w:t>pateikiami šie dokumentai:</w:t>
      </w:r>
    </w:p>
    <w:p w14:paraId="355942D8" w14:textId="77777777" w:rsidR="00B864C1" w:rsidRPr="00F3349C" w:rsidRDefault="00B864C1" w:rsidP="00B864C1">
      <w:pPr>
        <w:rPr>
          <w:sz w:val="22"/>
          <w:szCs w:val="22"/>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F3349C" w14:paraId="31CD731B" w14:textId="77777777" w:rsidTr="009B0813">
        <w:trPr>
          <w:trHeight w:hRule="exact" w:val="538"/>
        </w:trPr>
        <w:tc>
          <w:tcPr>
            <w:tcW w:w="709" w:type="dxa"/>
            <w:tcBorders>
              <w:top w:val="single" w:sz="6" w:space="0" w:color="000000"/>
              <w:left w:val="single" w:sz="6" w:space="0" w:color="000000"/>
              <w:bottom w:val="single" w:sz="6" w:space="0" w:color="000000"/>
              <w:right w:val="single" w:sz="6" w:space="0" w:color="000000"/>
            </w:tcBorders>
          </w:tcPr>
          <w:p w14:paraId="3C661636" w14:textId="77777777" w:rsidR="00B864C1" w:rsidRPr="00F3349C" w:rsidRDefault="00B864C1" w:rsidP="00B864C1">
            <w:pPr>
              <w:pStyle w:val="TableParagraph"/>
              <w:spacing w:before="12" w:line="245" w:lineRule="auto"/>
              <w:ind w:left="157" w:right="174" w:hanging="3"/>
              <w:rPr>
                <w:rFonts w:ascii="Times New Roman" w:eastAsia="Times New Roman" w:hAnsi="Times New Roman" w:cs="Times New Roman"/>
                <w:lang w:val="lt-LT"/>
              </w:rPr>
            </w:pPr>
            <w:r w:rsidRPr="00F3349C">
              <w:rPr>
                <w:rFonts w:ascii="Times New Roman" w:hAnsi="Times New Roman" w:cs="Times New Roman"/>
                <w:b/>
                <w:spacing w:val="-1"/>
                <w:lang w:val="lt-LT"/>
              </w:rPr>
              <w:t>Eil.</w:t>
            </w:r>
            <w:r w:rsidRPr="00F3349C">
              <w:rPr>
                <w:rFonts w:ascii="Times New Roman" w:hAnsi="Times New Roman" w:cs="Times New Roman"/>
                <w:b/>
                <w:spacing w:val="23"/>
                <w:lang w:val="lt-LT"/>
              </w:rPr>
              <w:t xml:space="preserve"> </w:t>
            </w:r>
            <w:r w:rsidRPr="00F3349C">
              <w:rPr>
                <w:rFonts w:ascii="Times New Roman" w:hAnsi="Times New Roman" w:cs="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336EE2DF" w14:textId="77777777" w:rsidR="00B864C1" w:rsidRPr="00F3349C" w:rsidRDefault="00B864C1" w:rsidP="00B864C1">
            <w:pPr>
              <w:pStyle w:val="TableParagraph"/>
              <w:spacing w:before="12"/>
              <w:ind w:left="1743"/>
              <w:rPr>
                <w:rFonts w:ascii="Times New Roman" w:eastAsia="Times New Roman" w:hAnsi="Times New Roman" w:cs="Times New Roman"/>
                <w:lang w:val="lt-LT"/>
              </w:rPr>
            </w:pPr>
            <w:r w:rsidRPr="00F3349C">
              <w:rPr>
                <w:rFonts w:ascii="Times New Roman" w:hAnsi="Times New Roman" w:cs="Times New Roman"/>
                <w:b/>
                <w:spacing w:val="-1"/>
                <w:lang w:val="lt-LT"/>
              </w:rPr>
              <w:t>Pateiktų</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 xml:space="preserve">dokumentų </w:t>
            </w:r>
            <w:r w:rsidRPr="00F3349C">
              <w:rPr>
                <w:rFonts w:ascii="Times New Roman" w:hAnsi="Times New Roman" w:cs="Times New Roman"/>
                <w:b/>
                <w:spacing w:val="-1"/>
                <w:lang w:val="lt-LT"/>
              </w:rPr>
              <w:t>pavadinimas</w:t>
            </w:r>
          </w:p>
        </w:tc>
        <w:tc>
          <w:tcPr>
            <w:tcW w:w="3118" w:type="dxa"/>
            <w:tcBorders>
              <w:top w:val="single" w:sz="6" w:space="0" w:color="000000"/>
              <w:left w:val="single" w:sz="6" w:space="0" w:color="000000"/>
              <w:bottom w:val="single" w:sz="6" w:space="0" w:color="000000"/>
              <w:right w:val="single" w:sz="6" w:space="0" w:color="000000"/>
            </w:tcBorders>
          </w:tcPr>
          <w:p w14:paraId="400242E7" w14:textId="77777777" w:rsidR="00B864C1" w:rsidRPr="00F3349C" w:rsidRDefault="00B864C1" w:rsidP="00B864C1">
            <w:pPr>
              <w:pStyle w:val="TableParagraph"/>
              <w:spacing w:before="12" w:line="245" w:lineRule="auto"/>
              <w:ind w:left="685" w:right="72" w:hanging="608"/>
              <w:rPr>
                <w:rFonts w:ascii="Times New Roman" w:eastAsia="Times New Roman" w:hAnsi="Times New Roman" w:cs="Times New Roman"/>
                <w:lang w:val="lt-LT"/>
              </w:rPr>
            </w:pPr>
            <w:r w:rsidRPr="00F3349C">
              <w:rPr>
                <w:rFonts w:ascii="Times New Roman" w:hAnsi="Times New Roman" w:cs="Times New Roman"/>
                <w:b/>
                <w:spacing w:val="-1"/>
                <w:lang w:val="lt-LT"/>
              </w:rPr>
              <w:t>Dokumento</w:t>
            </w:r>
            <w:r w:rsidRPr="00F3349C">
              <w:rPr>
                <w:rFonts w:ascii="Times New Roman" w:hAnsi="Times New Roman" w:cs="Times New Roman"/>
                <w:b/>
                <w:lang w:val="lt-LT"/>
              </w:rPr>
              <w:t xml:space="preserve"> </w:t>
            </w:r>
            <w:r w:rsidRPr="00F3349C">
              <w:rPr>
                <w:rFonts w:ascii="Times New Roman" w:hAnsi="Times New Roman" w:cs="Times New Roman"/>
                <w:b/>
                <w:spacing w:val="-1"/>
                <w:lang w:val="lt-LT"/>
              </w:rPr>
              <w:t>puslapių</w:t>
            </w:r>
            <w:r w:rsidRPr="00F3349C">
              <w:rPr>
                <w:rFonts w:ascii="Times New Roman" w:hAnsi="Times New Roman" w:cs="Times New Roman"/>
                <w:b/>
                <w:spacing w:val="24"/>
                <w:lang w:val="lt-LT"/>
              </w:rPr>
              <w:t xml:space="preserve"> </w:t>
            </w:r>
            <w:r w:rsidRPr="00F3349C">
              <w:rPr>
                <w:rFonts w:ascii="Times New Roman" w:hAnsi="Times New Roman" w:cs="Times New Roman"/>
                <w:b/>
                <w:spacing w:val="-1"/>
                <w:lang w:val="lt-LT"/>
              </w:rPr>
              <w:t>skaičius</w:t>
            </w:r>
          </w:p>
        </w:tc>
      </w:tr>
      <w:tr w:rsidR="00B864C1" w:rsidRPr="00F3349C" w14:paraId="326260B9"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31C5AED2" w14:textId="77777777" w:rsidR="00B864C1" w:rsidRPr="00F3349C" w:rsidRDefault="00B864C1" w:rsidP="00B864C1">
            <w:pPr>
              <w:rPr>
                <w:sz w:val="22"/>
                <w:szCs w:val="22"/>
                <w:lang w:val="lt-LT"/>
              </w:rPr>
            </w:pPr>
          </w:p>
        </w:tc>
        <w:tc>
          <w:tcPr>
            <w:tcW w:w="5954" w:type="dxa"/>
            <w:tcBorders>
              <w:top w:val="single" w:sz="6" w:space="0" w:color="000000"/>
              <w:left w:val="single" w:sz="6" w:space="0" w:color="000000"/>
              <w:bottom w:val="single" w:sz="6" w:space="0" w:color="000000"/>
              <w:right w:val="single" w:sz="6" w:space="0" w:color="000000"/>
            </w:tcBorders>
          </w:tcPr>
          <w:p w14:paraId="07D08A3B" w14:textId="77777777" w:rsidR="00B864C1" w:rsidRPr="00F3349C" w:rsidRDefault="00B864C1" w:rsidP="00B864C1">
            <w:pPr>
              <w:rPr>
                <w:sz w:val="22"/>
                <w:szCs w:val="22"/>
                <w:lang w:val="lt-LT"/>
              </w:rPr>
            </w:pPr>
          </w:p>
        </w:tc>
        <w:tc>
          <w:tcPr>
            <w:tcW w:w="3118" w:type="dxa"/>
            <w:tcBorders>
              <w:top w:val="single" w:sz="6" w:space="0" w:color="000000"/>
              <w:left w:val="single" w:sz="6" w:space="0" w:color="000000"/>
              <w:bottom w:val="single" w:sz="6" w:space="0" w:color="000000"/>
              <w:right w:val="single" w:sz="6" w:space="0" w:color="000000"/>
            </w:tcBorders>
          </w:tcPr>
          <w:p w14:paraId="6653A809" w14:textId="77777777" w:rsidR="00B864C1" w:rsidRPr="00F3349C" w:rsidRDefault="00B864C1" w:rsidP="00B864C1">
            <w:pPr>
              <w:rPr>
                <w:sz w:val="22"/>
                <w:szCs w:val="22"/>
                <w:lang w:val="lt-LT"/>
              </w:rPr>
            </w:pPr>
          </w:p>
        </w:tc>
      </w:tr>
      <w:tr w:rsidR="00B864C1" w:rsidRPr="00F3349C" w14:paraId="59353ECB" w14:textId="77777777" w:rsidTr="009B0813">
        <w:trPr>
          <w:trHeight w:hRule="exact" w:val="266"/>
        </w:trPr>
        <w:tc>
          <w:tcPr>
            <w:tcW w:w="709" w:type="dxa"/>
            <w:tcBorders>
              <w:top w:val="single" w:sz="6" w:space="0" w:color="000000"/>
              <w:left w:val="single" w:sz="6" w:space="0" w:color="000000"/>
              <w:bottom w:val="single" w:sz="6" w:space="0" w:color="000000"/>
              <w:right w:val="single" w:sz="6" w:space="0" w:color="000000"/>
            </w:tcBorders>
          </w:tcPr>
          <w:p w14:paraId="032571ED" w14:textId="77777777" w:rsidR="00B864C1" w:rsidRPr="00F3349C" w:rsidRDefault="00B864C1" w:rsidP="00B864C1">
            <w:pPr>
              <w:rPr>
                <w:sz w:val="22"/>
                <w:szCs w:val="22"/>
                <w:lang w:val="lt-LT"/>
              </w:rPr>
            </w:pPr>
          </w:p>
        </w:tc>
        <w:tc>
          <w:tcPr>
            <w:tcW w:w="5954" w:type="dxa"/>
            <w:tcBorders>
              <w:top w:val="single" w:sz="6" w:space="0" w:color="000000"/>
              <w:left w:val="single" w:sz="6" w:space="0" w:color="000000"/>
              <w:bottom w:val="single" w:sz="6" w:space="0" w:color="000000"/>
              <w:right w:val="single" w:sz="6" w:space="0" w:color="000000"/>
            </w:tcBorders>
          </w:tcPr>
          <w:p w14:paraId="4E9046F8" w14:textId="77777777" w:rsidR="00B864C1" w:rsidRPr="00F3349C" w:rsidRDefault="00B864C1" w:rsidP="00B864C1">
            <w:pPr>
              <w:rPr>
                <w:sz w:val="22"/>
                <w:szCs w:val="22"/>
                <w:lang w:val="lt-LT"/>
              </w:rPr>
            </w:pPr>
          </w:p>
        </w:tc>
        <w:tc>
          <w:tcPr>
            <w:tcW w:w="3118" w:type="dxa"/>
            <w:tcBorders>
              <w:top w:val="single" w:sz="6" w:space="0" w:color="000000"/>
              <w:left w:val="single" w:sz="6" w:space="0" w:color="000000"/>
              <w:bottom w:val="single" w:sz="6" w:space="0" w:color="000000"/>
              <w:right w:val="single" w:sz="6" w:space="0" w:color="000000"/>
            </w:tcBorders>
          </w:tcPr>
          <w:p w14:paraId="0FFF88F1" w14:textId="77777777" w:rsidR="00B864C1" w:rsidRPr="00F3349C" w:rsidRDefault="00B864C1" w:rsidP="00B864C1">
            <w:pPr>
              <w:rPr>
                <w:sz w:val="22"/>
                <w:szCs w:val="22"/>
                <w:lang w:val="lt-LT"/>
              </w:rPr>
            </w:pPr>
          </w:p>
        </w:tc>
      </w:tr>
      <w:tr w:rsidR="00B864C1" w:rsidRPr="00F3349C" w14:paraId="297A75D4"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6AB6E941" w14:textId="77777777" w:rsidR="00B864C1" w:rsidRPr="00F3349C" w:rsidRDefault="00B864C1" w:rsidP="00B864C1">
            <w:pPr>
              <w:rPr>
                <w:sz w:val="22"/>
                <w:szCs w:val="22"/>
                <w:lang w:val="lt-LT"/>
              </w:rPr>
            </w:pPr>
          </w:p>
        </w:tc>
        <w:tc>
          <w:tcPr>
            <w:tcW w:w="5954" w:type="dxa"/>
            <w:tcBorders>
              <w:top w:val="single" w:sz="6" w:space="0" w:color="000000"/>
              <w:left w:val="single" w:sz="6" w:space="0" w:color="000000"/>
              <w:bottom w:val="single" w:sz="6" w:space="0" w:color="000000"/>
              <w:right w:val="single" w:sz="6" w:space="0" w:color="000000"/>
            </w:tcBorders>
          </w:tcPr>
          <w:p w14:paraId="061F57F4" w14:textId="77777777" w:rsidR="00B864C1" w:rsidRPr="00F3349C" w:rsidRDefault="00B864C1" w:rsidP="00B864C1">
            <w:pPr>
              <w:rPr>
                <w:sz w:val="22"/>
                <w:szCs w:val="22"/>
                <w:lang w:val="lt-LT"/>
              </w:rPr>
            </w:pPr>
          </w:p>
        </w:tc>
        <w:tc>
          <w:tcPr>
            <w:tcW w:w="3118" w:type="dxa"/>
            <w:tcBorders>
              <w:top w:val="single" w:sz="6" w:space="0" w:color="000000"/>
              <w:left w:val="single" w:sz="6" w:space="0" w:color="000000"/>
              <w:bottom w:val="single" w:sz="6" w:space="0" w:color="000000"/>
              <w:right w:val="single" w:sz="6" w:space="0" w:color="000000"/>
            </w:tcBorders>
          </w:tcPr>
          <w:p w14:paraId="7B7DF059" w14:textId="77777777" w:rsidR="00B864C1" w:rsidRPr="00F3349C" w:rsidRDefault="00B864C1" w:rsidP="00B864C1">
            <w:pPr>
              <w:rPr>
                <w:sz w:val="22"/>
                <w:szCs w:val="22"/>
                <w:lang w:val="lt-LT"/>
              </w:rPr>
            </w:pPr>
          </w:p>
        </w:tc>
      </w:tr>
    </w:tbl>
    <w:p w14:paraId="5A070448" w14:textId="77777777" w:rsidR="00B864C1" w:rsidRPr="00F3349C" w:rsidRDefault="00B864C1" w:rsidP="00B864C1">
      <w:pPr>
        <w:spacing w:before="2"/>
        <w:rPr>
          <w:sz w:val="22"/>
          <w:szCs w:val="22"/>
        </w:rPr>
      </w:pPr>
    </w:p>
    <w:p w14:paraId="5A3C15D2" w14:textId="77777777" w:rsidR="00B864C1" w:rsidRPr="00F3349C" w:rsidRDefault="00B864C1" w:rsidP="002D0A0E">
      <w:pPr>
        <w:pStyle w:val="Pagrindinistekstas"/>
        <w:spacing w:before="69"/>
        <w:ind w:left="0" w:firstLine="0"/>
        <w:rPr>
          <w:rFonts w:cs="Times New Roman"/>
          <w:sz w:val="22"/>
          <w:szCs w:val="22"/>
          <w:lang w:val="lt-LT"/>
        </w:rPr>
      </w:pPr>
      <w:r w:rsidRPr="00F3349C">
        <w:rPr>
          <w:rFonts w:cs="Times New Roman"/>
          <w:spacing w:val="-1"/>
          <w:sz w:val="22"/>
          <w:szCs w:val="22"/>
          <w:lang w:val="lt-LT"/>
        </w:rPr>
        <w:t>Sutarties</w:t>
      </w:r>
      <w:r w:rsidRPr="00F3349C">
        <w:rPr>
          <w:rFonts w:cs="Times New Roman"/>
          <w:sz w:val="22"/>
          <w:szCs w:val="22"/>
          <w:lang w:val="lt-LT"/>
        </w:rPr>
        <w:t xml:space="preserve"> </w:t>
      </w:r>
      <w:r w:rsidRPr="00F3349C">
        <w:rPr>
          <w:rFonts w:cs="Times New Roman"/>
          <w:spacing w:val="-2"/>
          <w:sz w:val="22"/>
          <w:szCs w:val="22"/>
          <w:lang w:val="lt-LT"/>
        </w:rPr>
        <w:t>įvykdymo</w:t>
      </w:r>
      <w:r w:rsidRPr="00F3349C">
        <w:rPr>
          <w:rFonts w:cs="Times New Roman"/>
          <w:sz w:val="22"/>
          <w:szCs w:val="22"/>
          <w:lang w:val="lt-LT"/>
        </w:rPr>
        <w:t xml:space="preserve"> </w:t>
      </w:r>
      <w:r w:rsidRPr="00F3349C">
        <w:rPr>
          <w:rFonts w:cs="Times New Roman"/>
          <w:spacing w:val="-1"/>
          <w:sz w:val="22"/>
          <w:szCs w:val="22"/>
          <w:lang w:val="lt-LT"/>
        </w:rPr>
        <w:t>užtikrinimui pateiksime:</w:t>
      </w:r>
    </w:p>
    <w:p w14:paraId="4E1E070F" w14:textId="77777777" w:rsidR="00B864C1" w:rsidRPr="00F3349C" w:rsidRDefault="00B864C1" w:rsidP="002D0A0E">
      <w:pPr>
        <w:rPr>
          <w:sz w:val="22"/>
          <w:szCs w:val="22"/>
        </w:rPr>
      </w:pPr>
      <w:r w:rsidRPr="00F3349C">
        <w:rPr>
          <w:i/>
          <w:color w:val="7F7F7F"/>
          <w:spacing w:val="-1"/>
          <w:sz w:val="22"/>
          <w:szCs w:val="22"/>
        </w:rPr>
        <w:t>Tiekėjas</w:t>
      </w:r>
      <w:r w:rsidRPr="00F3349C">
        <w:rPr>
          <w:i/>
          <w:color w:val="7F7F7F"/>
          <w:sz w:val="22"/>
          <w:szCs w:val="22"/>
        </w:rPr>
        <w:t xml:space="preserve"> nurodo planuojamo </w:t>
      </w:r>
      <w:r w:rsidRPr="00F3349C">
        <w:rPr>
          <w:i/>
          <w:color w:val="7F7F7F"/>
          <w:spacing w:val="-1"/>
          <w:sz w:val="22"/>
          <w:szCs w:val="22"/>
        </w:rPr>
        <w:t>užtikrinimo</w:t>
      </w:r>
      <w:r w:rsidRPr="00F3349C">
        <w:rPr>
          <w:i/>
          <w:color w:val="7F7F7F"/>
          <w:sz w:val="22"/>
          <w:szCs w:val="22"/>
        </w:rPr>
        <w:t xml:space="preserve"> būdą, </w:t>
      </w:r>
      <w:r w:rsidRPr="00F3349C">
        <w:rPr>
          <w:i/>
          <w:color w:val="7F7F7F"/>
          <w:spacing w:val="-1"/>
          <w:sz w:val="22"/>
          <w:szCs w:val="22"/>
        </w:rPr>
        <w:t>dydį,</w:t>
      </w:r>
      <w:r w:rsidRPr="00F3349C">
        <w:rPr>
          <w:i/>
          <w:color w:val="7F7F7F"/>
          <w:sz w:val="22"/>
          <w:szCs w:val="22"/>
        </w:rPr>
        <w:t xml:space="preserve"> </w:t>
      </w:r>
      <w:r w:rsidRPr="00F3349C">
        <w:rPr>
          <w:i/>
          <w:color w:val="7F7F7F"/>
          <w:spacing w:val="-1"/>
          <w:sz w:val="22"/>
          <w:szCs w:val="22"/>
        </w:rPr>
        <w:t>ir</w:t>
      </w:r>
      <w:r w:rsidRPr="00F3349C">
        <w:rPr>
          <w:i/>
          <w:color w:val="7F7F7F"/>
          <w:spacing w:val="2"/>
          <w:sz w:val="22"/>
          <w:szCs w:val="22"/>
        </w:rPr>
        <w:t xml:space="preserve"> </w:t>
      </w:r>
      <w:r w:rsidRPr="00F3349C">
        <w:rPr>
          <w:i/>
          <w:color w:val="7F7F7F"/>
          <w:spacing w:val="-1"/>
          <w:sz w:val="22"/>
          <w:szCs w:val="22"/>
        </w:rPr>
        <w:t>garantą</w:t>
      </w:r>
      <w:r w:rsidRPr="00F3349C">
        <w:rPr>
          <w:i/>
          <w:color w:val="7F7F7F"/>
          <w:sz w:val="22"/>
          <w:szCs w:val="22"/>
        </w:rPr>
        <w:t xml:space="preserve"> ar </w:t>
      </w:r>
      <w:r w:rsidRPr="00F3349C">
        <w:rPr>
          <w:i/>
          <w:color w:val="7F7F7F"/>
          <w:spacing w:val="-1"/>
          <w:sz w:val="22"/>
          <w:szCs w:val="22"/>
        </w:rPr>
        <w:t>laiduotoją.</w:t>
      </w:r>
    </w:p>
    <w:p w14:paraId="7101A842" w14:textId="77777777" w:rsidR="00B864C1" w:rsidRPr="00F3349C" w:rsidRDefault="00B864C1" w:rsidP="00B864C1">
      <w:pPr>
        <w:rPr>
          <w:i/>
          <w:sz w:val="22"/>
          <w:szCs w:val="22"/>
        </w:rPr>
      </w:pPr>
    </w:p>
    <w:p w14:paraId="67A0D5B3" w14:textId="17A3486E" w:rsidR="00B864C1" w:rsidRPr="00F3349C" w:rsidRDefault="00B864C1" w:rsidP="002D0A0E">
      <w:pPr>
        <w:pStyle w:val="Pagrindinistekstas"/>
        <w:tabs>
          <w:tab w:val="left" w:pos="3400"/>
          <w:tab w:val="left" w:pos="3843"/>
        </w:tabs>
        <w:ind w:left="0" w:firstLine="0"/>
        <w:rPr>
          <w:rFonts w:cs="Times New Roman"/>
          <w:sz w:val="22"/>
          <w:szCs w:val="22"/>
          <w:lang w:val="lt-LT"/>
        </w:rPr>
      </w:pPr>
      <w:r w:rsidRPr="00F3349C">
        <w:rPr>
          <w:rFonts w:cs="Times New Roman"/>
          <w:spacing w:val="-2"/>
          <w:sz w:val="22"/>
          <w:szCs w:val="22"/>
          <w:lang w:val="lt-LT"/>
        </w:rPr>
        <w:t>Pasiūlymas</w:t>
      </w:r>
      <w:r w:rsidRPr="00F3349C">
        <w:rPr>
          <w:rFonts w:cs="Times New Roman"/>
          <w:spacing w:val="2"/>
          <w:sz w:val="22"/>
          <w:szCs w:val="22"/>
          <w:lang w:val="lt-LT"/>
        </w:rPr>
        <w:t xml:space="preserve"> </w:t>
      </w:r>
      <w:r w:rsidRPr="00F3349C">
        <w:rPr>
          <w:rFonts w:cs="Times New Roman"/>
          <w:spacing w:val="-2"/>
          <w:sz w:val="22"/>
          <w:szCs w:val="22"/>
          <w:lang w:val="lt-LT"/>
        </w:rPr>
        <w:t>galioja</w:t>
      </w:r>
      <w:r w:rsidRPr="00F3349C">
        <w:rPr>
          <w:rFonts w:cs="Times New Roman"/>
          <w:spacing w:val="-1"/>
          <w:sz w:val="22"/>
          <w:szCs w:val="22"/>
          <w:lang w:val="lt-LT"/>
        </w:rPr>
        <w:t xml:space="preserve"> </w:t>
      </w:r>
      <w:r w:rsidR="00E9791C" w:rsidRPr="00F3349C">
        <w:rPr>
          <w:rFonts w:cs="Times New Roman"/>
          <w:spacing w:val="-1"/>
          <w:sz w:val="22"/>
          <w:szCs w:val="22"/>
          <w:lang w:val="lt-LT"/>
        </w:rPr>
        <w:t xml:space="preserve"> </w:t>
      </w:r>
      <w:r w:rsidRPr="00F3349C">
        <w:rPr>
          <w:rFonts w:cs="Times New Roman"/>
          <w:spacing w:val="-1"/>
          <w:sz w:val="22"/>
          <w:szCs w:val="22"/>
          <w:lang w:val="lt-LT"/>
        </w:rPr>
        <w:t xml:space="preserve">iki </w:t>
      </w:r>
      <w:r w:rsidR="00E9791C" w:rsidRPr="00F3349C">
        <w:rPr>
          <w:rFonts w:cs="Times New Roman"/>
          <w:spacing w:val="-1"/>
          <w:sz w:val="22"/>
          <w:szCs w:val="22"/>
          <w:lang w:val="lt-LT"/>
        </w:rPr>
        <w:t xml:space="preserve"> </w:t>
      </w:r>
      <w:r w:rsidRPr="00F3349C">
        <w:rPr>
          <w:rFonts w:cs="Times New Roman"/>
          <w:sz w:val="22"/>
          <w:szCs w:val="22"/>
          <w:lang w:val="lt-LT"/>
        </w:rPr>
        <w:t>201</w:t>
      </w:r>
      <w:r w:rsidR="00E9791C" w:rsidRPr="00F3349C">
        <w:rPr>
          <w:rFonts w:cs="Times New Roman"/>
          <w:sz w:val="22"/>
          <w:szCs w:val="22"/>
          <w:lang w:val="lt-LT"/>
        </w:rPr>
        <w:t>9</w:t>
      </w:r>
      <w:r w:rsidRPr="00F3349C">
        <w:rPr>
          <w:rFonts w:cs="Times New Roman"/>
          <w:spacing w:val="43"/>
          <w:sz w:val="22"/>
          <w:szCs w:val="22"/>
          <w:lang w:val="lt-LT"/>
        </w:rPr>
        <w:t xml:space="preserve"> </w:t>
      </w:r>
      <w:r w:rsidRPr="00F3349C">
        <w:rPr>
          <w:rFonts w:cs="Times New Roman"/>
          <w:sz w:val="22"/>
          <w:szCs w:val="22"/>
          <w:lang w:val="lt-LT"/>
        </w:rPr>
        <w:t>-</w:t>
      </w:r>
      <w:r w:rsidRPr="00F3349C">
        <w:rPr>
          <w:rFonts w:cs="Times New Roman"/>
          <w:sz w:val="22"/>
          <w:szCs w:val="22"/>
          <w:lang w:val="lt-LT"/>
        </w:rPr>
        <w:tab/>
      </w:r>
      <w:r w:rsidRPr="00F3349C">
        <w:rPr>
          <w:rFonts w:cs="Times New Roman"/>
          <w:spacing w:val="-1"/>
          <w:w w:val="95"/>
          <w:sz w:val="22"/>
          <w:szCs w:val="22"/>
          <w:lang w:val="lt-LT"/>
        </w:rPr>
        <w:t>-</w:t>
      </w:r>
      <w:r w:rsidRPr="00F3349C">
        <w:rPr>
          <w:rFonts w:cs="Times New Roman"/>
          <w:spacing w:val="-1"/>
          <w:w w:val="95"/>
          <w:sz w:val="22"/>
          <w:szCs w:val="22"/>
          <w:lang w:val="lt-LT"/>
        </w:rPr>
        <w:tab/>
      </w:r>
      <w:r w:rsidRPr="00F3349C">
        <w:rPr>
          <w:rFonts w:cs="Times New Roman"/>
          <w:sz w:val="22"/>
          <w:szCs w:val="22"/>
          <w:lang w:val="lt-LT"/>
        </w:rPr>
        <w:t>d.</w:t>
      </w:r>
    </w:p>
    <w:p w14:paraId="20331942" w14:textId="77777777" w:rsidR="00B864C1" w:rsidRPr="00F3349C" w:rsidRDefault="00B864C1" w:rsidP="00B864C1">
      <w:pPr>
        <w:spacing w:before="11"/>
        <w:rPr>
          <w:sz w:val="22"/>
          <w:szCs w:val="22"/>
        </w:rPr>
      </w:pPr>
    </w:p>
    <w:p w14:paraId="635CBBA9" w14:textId="77777777" w:rsidR="00B864C1" w:rsidRPr="00F3349C" w:rsidRDefault="00B864C1" w:rsidP="002D0A0E">
      <w:pPr>
        <w:pStyle w:val="Pagrindinistekstas"/>
        <w:spacing w:before="69"/>
        <w:ind w:left="0" w:right="153" w:firstLine="0"/>
        <w:jc w:val="both"/>
        <w:rPr>
          <w:rFonts w:cs="Times New Roman"/>
          <w:sz w:val="22"/>
          <w:szCs w:val="22"/>
          <w:lang w:val="lt-LT"/>
        </w:rPr>
      </w:pPr>
      <w:r w:rsidRPr="00F3349C">
        <w:rPr>
          <w:rFonts w:cs="Times New Roman"/>
          <w:sz w:val="22"/>
          <w:szCs w:val="22"/>
          <w:lang w:val="lt-LT"/>
        </w:rPr>
        <w:t xml:space="preserve">Aš, </w:t>
      </w:r>
      <w:r w:rsidRPr="00F3349C">
        <w:rPr>
          <w:rFonts w:cs="Times New Roman"/>
          <w:spacing w:val="-1"/>
          <w:sz w:val="22"/>
          <w:szCs w:val="22"/>
          <w:lang w:val="lt-LT"/>
        </w:rPr>
        <w:t>žemiau</w:t>
      </w:r>
      <w:r w:rsidRPr="00F3349C">
        <w:rPr>
          <w:rFonts w:cs="Times New Roman"/>
          <w:spacing w:val="2"/>
          <w:sz w:val="22"/>
          <w:szCs w:val="22"/>
          <w:lang w:val="lt-LT"/>
        </w:rPr>
        <w:t xml:space="preserve"> </w:t>
      </w:r>
      <w:r w:rsidRPr="00F3349C">
        <w:rPr>
          <w:rFonts w:cs="Times New Roman"/>
          <w:spacing w:val="-1"/>
          <w:sz w:val="22"/>
          <w:szCs w:val="22"/>
          <w:lang w:val="lt-LT"/>
        </w:rPr>
        <w:t>pasirašęs</w:t>
      </w:r>
      <w:r w:rsidRPr="00F3349C">
        <w:rPr>
          <w:rFonts w:cs="Times New Roman"/>
          <w:spacing w:val="2"/>
          <w:sz w:val="22"/>
          <w:szCs w:val="22"/>
          <w:lang w:val="lt-LT"/>
        </w:rPr>
        <w:t xml:space="preserve"> </w:t>
      </w:r>
      <w:r w:rsidRPr="00F3349C">
        <w:rPr>
          <w:rFonts w:cs="Times New Roman"/>
          <w:sz w:val="22"/>
          <w:szCs w:val="22"/>
          <w:lang w:val="lt-LT"/>
        </w:rPr>
        <w:t>(-iusi),</w:t>
      </w:r>
      <w:r w:rsidRPr="00F3349C">
        <w:rPr>
          <w:rFonts w:cs="Times New Roman"/>
          <w:spacing w:val="2"/>
          <w:sz w:val="22"/>
          <w:szCs w:val="22"/>
          <w:lang w:val="lt-LT"/>
        </w:rPr>
        <w:t xml:space="preserve"> </w:t>
      </w:r>
      <w:r w:rsidRPr="00F3349C">
        <w:rPr>
          <w:rFonts w:cs="Times New Roman"/>
          <w:spacing w:val="-1"/>
          <w:sz w:val="22"/>
          <w:szCs w:val="22"/>
          <w:lang w:val="lt-LT"/>
        </w:rPr>
        <w:t>patvirtinu,</w:t>
      </w:r>
      <w:r w:rsidRPr="00F3349C">
        <w:rPr>
          <w:rFonts w:cs="Times New Roman"/>
          <w:spacing w:val="2"/>
          <w:sz w:val="22"/>
          <w:szCs w:val="22"/>
          <w:lang w:val="lt-LT"/>
        </w:rPr>
        <w:t xml:space="preserve"> </w:t>
      </w:r>
      <w:r w:rsidRPr="00F3349C">
        <w:rPr>
          <w:rFonts w:cs="Times New Roman"/>
          <w:spacing w:val="-1"/>
          <w:sz w:val="22"/>
          <w:szCs w:val="22"/>
          <w:lang w:val="lt-LT"/>
        </w:rPr>
        <w:t>kad</w:t>
      </w:r>
      <w:r w:rsidRPr="00F3349C">
        <w:rPr>
          <w:rFonts w:cs="Times New Roman"/>
          <w:spacing w:val="2"/>
          <w:sz w:val="22"/>
          <w:szCs w:val="22"/>
          <w:lang w:val="lt-LT"/>
        </w:rPr>
        <w:t xml:space="preserve"> </w:t>
      </w:r>
      <w:r w:rsidRPr="00F3349C">
        <w:rPr>
          <w:rFonts w:cs="Times New Roman"/>
          <w:spacing w:val="-1"/>
          <w:sz w:val="22"/>
          <w:szCs w:val="22"/>
          <w:lang w:val="lt-LT"/>
        </w:rPr>
        <w:t>visa</w:t>
      </w:r>
      <w:r w:rsidRPr="00F3349C">
        <w:rPr>
          <w:rFonts w:cs="Times New Roman"/>
          <w:spacing w:val="-3"/>
          <w:sz w:val="22"/>
          <w:szCs w:val="22"/>
          <w:lang w:val="lt-LT"/>
        </w:rPr>
        <w:t xml:space="preserve"> </w:t>
      </w:r>
      <w:r w:rsidRPr="00F3349C">
        <w:rPr>
          <w:rFonts w:cs="Times New Roman"/>
          <w:spacing w:val="-1"/>
          <w:sz w:val="22"/>
          <w:szCs w:val="22"/>
          <w:lang w:val="lt-LT"/>
        </w:rPr>
        <w:t>mūsų</w:t>
      </w:r>
      <w:r w:rsidRPr="00F3349C">
        <w:rPr>
          <w:rFonts w:cs="Times New Roman"/>
          <w:spacing w:val="2"/>
          <w:sz w:val="22"/>
          <w:szCs w:val="22"/>
          <w:lang w:val="lt-LT"/>
        </w:rPr>
        <w:t xml:space="preserve"> </w:t>
      </w:r>
      <w:r w:rsidRPr="00F3349C">
        <w:rPr>
          <w:rFonts w:cs="Times New Roman"/>
          <w:spacing w:val="-2"/>
          <w:sz w:val="22"/>
          <w:szCs w:val="22"/>
          <w:lang w:val="lt-LT"/>
        </w:rPr>
        <w:t>pasiūlyme</w:t>
      </w:r>
      <w:r w:rsidRPr="00F3349C">
        <w:rPr>
          <w:rFonts w:cs="Times New Roman"/>
          <w:spacing w:val="-1"/>
          <w:sz w:val="22"/>
          <w:szCs w:val="22"/>
          <w:lang w:val="lt-LT"/>
        </w:rPr>
        <w:t xml:space="preserve"> pateikta</w:t>
      </w:r>
      <w:r w:rsidRPr="00F3349C">
        <w:rPr>
          <w:rFonts w:cs="Times New Roman"/>
          <w:spacing w:val="4"/>
          <w:sz w:val="22"/>
          <w:szCs w:val="22"/>
          <w:lang w:val="lt-LT"/>
        </w:rPr>
        <w:t xml:space="preserve"> </w:t>
      </w:r>
      <w:r w:rsidRPr="00F3349C">
        <w:rPr>
          <w:rFonts w:cs="Times New Roman"/>
          <w:spacing w:val="-1"/>
          <w:sz w:val="22"/>
          <w:szCs w:val="22"/>
          <w:lang w:val="lt-LT"/>
        </w:rPr>
        <w:t>informacija</w:t>
      </w:r>
      <w:r w:rsidRPr="00F3349C">
        <w:rPr>
          <w:rFonts w:cs="Times New Roman"/>
          <w:spacing w:val="9"/>
          <w:sz w:val="22"/>
          <w:szCs w:val="22"/>
          <w:lang w:val="lt-LT"/>
        </w:rPr>
        <w:t xml:space="preserve"> </w:t>
      </w:r>
      <w:r w:rsidRPr="00F3349C">
        <w:rPr>
          <w:rFonts w:cs="Times New Roman"/>
          <w:spacing w:val="-3"/>
          <w:sz w:val="22"/>
          <w:szCs w:val="22"/>
          <w:lang w:val="lt-LT"/>
        </w:rPr>
        <w:t>yra</w:t>
      </w:r>
      <w:r w:rsidRPr="00F3349C">
        <w:rPr>
          <w:rFonts w:cs="Times New Roman"/>
          <w:spacing w:val="63"/>
          <w:sz w:val="22"/>
          <w:szCs w:val="22"/>
          <w:lang w:val="lt-LT"/>
        </w:rPr>
        <w:t xml:space="preserve"> </w:t>
      </w:r>
      <w:r w:rsidRPr="00F3349C">
        <w:rPr>
          <w:rFonts w:cs="Times New Roman"/>
          <w:spacing w:val="-2"/>
          <w:sz w:val="22"/>
          <w:szCs w:val="22"/>
          <w:lang w:val="lt-LT"/>
        </w:rPr>
        <w:t>teisinga</w:t>
      </w:r>
      <w:r w:rsidRPr="00F3349C">
        <w:rPr>
          <w:rFonts w:cs="Times New Roman"/>
          <w:spacing w:val="-1"/>
          <w:sz w:val="22"/>
          <w:szCs w:val="22"/>
          <w:lang w:val="lt-LT"/>
        </w:rPr>
        <w:t xml:space="preserve"> </w:t>
      </w:r>
      <w:r w:rsidRPr="00F3349C">
        <w:rPr>
          <w:rFonts w:cs="Times New Roman"/>
          <w:spacing w:val="1"/>
          <w:sz w:val="22"/>
          <w:szCs w:val="22"/>
          <w:lang w:val="lt-LT"/>
        </w:rPr>
        <w:t>ir</w:t>
      </w:r>
      <w:r w:rsidRPr="00F3349C">
        <w:rPr>
          <w:rFonts w:cs="Times New Roman"/>
          <w:sz w:val="22"/>
          <w:szCs w:val="22"/>
          <w:lang w:val="lt-LT"/>
        </w:rPr>
        <w:t xml:space="preserve"> </w:t>
      </w:r>
      <w:r w:rsidRPr="00F3349C">
        <w:rPr>
          <w:rFonts w:cs="Times New Roman"/>
          <w:spacing w:val="-1"/>
          <w:sz w:val="22"/>
          <w:szCs w:val="22"/>
          <w:lang w:val="lt-LT"/>
        </w:rPr>
        <w:t>kad</w:t>
      </w:r>
      <w:r w:rsidRPr="00F3349C">
        <w:rPr>
          <w:rFonts w:cs="Times New Roman"/>
          <w:spacing w:val="-3"/>
          <w:sz w:val="22"/>
          <w:szCs w:val="22"/>
          <w:lang w:val="lt-LT"/>
        </w:rPr>
        <w:t xml:space="preserve"> </w:t>
      </w:r>
      <w:r w:rsidRPr="00F3349C">
        <w:rPr>
          <w:rFonts w:cs="Times New Roman"/>
          <w:spacing w:val="-1"/>
          <w:sz w:val="22"/>
          <w:szCs w:val="22"/>
          <w:lang w:val="lt-LT"/>
        </w:rPr>
        <w:t>mes</w:t>
      </w:r>
      <w:r w:rsidRPr="00F3349C">
        <w:rPr>
          <w:rFonts w:cs="Times New Roman"/>
          <w:sz w:val="22"/>
          <w:szCs w:val="22"/>
          <w:lang w:val="lt-LT"/>
        </w:rPr>
        <w:t xml:space="preserve"> </w:t>
      </w:r>
      <w:r w:rsidRPr="00F3349C">
        <w:rPr>
          <w:rFonts w:cs="Times New Roman"/>
          <w:spacing w:val="-1"/>
          <w:sz w:val="22"/>
          <w:szCs w:val="22"/>
          <w:lang w:val="lt-LT"/>
        </w:rPr>
        <w:t>nenuslėpėme</w:t>
      </w:r>
      <w:r w:rsidRPr="00F3349C">
        <w:rPr>
          <w:rFonts w:cs="Times New Roman"/>
          <w:spacing w:val="-3"/>
          <w:sz w:val="22"/>
          <w:szCs w:val="22"/>
          <w:lang w:val="lt-LT"/>
        </w:rPr>
        <w:t xml:space="preserve"> </w:t>
      </w:r>
      <w:r w:rsidRPr="00F3349C">
        <w:rPr>
          <w:rFonts w:cs="Times New Roman"/>
          <w:sz w:val="22"/>
          <w:szCs w:val="22"/>
          <w:lang w:val="lt-LT"/>
        </w:rPr>
        <w:t xml:space="preserve">jokios </w:t>
      </w:r>
      <w:r w:rsidRPr="00F3349C">
        <w:rPr>
          <w:rFonts w:cs="Times New Roman"/>
          <w:spacing w:val="-1"/>
          <w:sz w:val="22"/>
          <w:szCs w:val="22"/>
          <w:lang w:val="lt-LT"/>
        </w:rPr>
        <w:t>informacijos,</w:t>
      </w:r>
      <w:r w:rsidRPr="00F3349C">
        <w:rPr>
          <w:rFonts w:cs="Times New Roman"/>
          <w:sz w:val="22"/>
          <w:szCs w:val="22"/>
          <w:lang w:val="lt-LT"/>
        </w:rPr>
        <w:t xml:space="preserve"> </w:t>
      </w:r>
      <w:r w:rsidRPr="00F3349C">
        <w:rPr>
          <w:rFonts w:cs="Times New Roman"/>
          <w:spacing w:val="-1"/>
          <w:sz w:val="22"/>
          <w:szCs w:val="22"/>
          <w:lang w:val="lt-LT"/>
        </w:rPr>
        <w:t xml:space="preserve">kurią </w:t>
      </w:r>
      <w:r w:rsidRPr="00F3349C">
        <w:rPr>
          <w:rFonts w:cs="Times New Roman"/>
          <w:sz w:val="22"/>
          <w:szCs w:val="22"/>
          <w:lang w:val="lt-LT"/>
        </w:rPr>
        <w:t xml:space="preserve">buvo </w:t>
      </w:r>
      <w:r w:rsidRPr="00F3349C">
        <w:rPr>
          <w:rFonts w:cs="Times New Roman"/>
          <w:spacing w:val="-1"/>
          <w:sz w:val="22"/>
          <w:szCs w:val="22"/>
          <w:lang w:val="lt-LT"/>
        </w:rPr>
        <w:t>prašoma</w:t>
      </w:r>
      <w:r w:rsidRPr="00F3349C">
        <w:rPr>
          <w:rFonts w:cs="Times New Roman"/>
          <w:spacing w:val="1"/>
          <w:sz w:val="22"/>
          <w:szCs w:val="22"/>
          <w:lang w:val="lt-LT"/>
        </w:rPr>
        <w:t xml:space="preserve"> </w:t>
      </w:r>
      <w:r w:rsidRPr="00F3349C">
        <w:rPr>
          <w:rFonts w:cs="Times New Roman"/>
          <w:spacing w:val="-1"/>
          <w:sz w:val="22"/>
          <w:szCs w:val="22"/>
          <w:lang w:val="lt-LT"/>
        </w:rPr>
        <w:t>pateikti</w:t>
      </w:r>
      <w:r w:rsidRPr="00F3349C">
        <w:rPr>
          <w:rFonts w:cs="Times New Roman"/>
          <w:spacing w:val="2"/>
          <w:sz w:val="22"/>
          <w:szCs w:val="22"/>
          <w:lang w:val="lt-LT"/>
        </w:rPr>
        <w:t xml:space="preserve"> </w:t>
      </w:r>
      <w:r w:rsidRPr="00F3349C">
        <w:rPr>
          <w:rFonts w:cs="Times New Roman"/>
          <w:spacing w:val="-1"/>
          <w:sz w:val="22"/>
          <w:szCs w:val="22"/>
          <w:lang w:val="lt-LT"/>
        </w:rPr>
        <w:t>konkurso</w:t>
      </w:r>
      <w:r w:rsidRPr="00F3349C">
        <w:rPr>
          <w:rFonts w:cs="Times New Roman"/>
          <w:spacing w:val="69"/>
          <w:sz w:val="22"/>
          <w:szCs w:val="22"/>
          <w:lang w:val="lt-LT"/>
        </w:rPr>
        <w:t xml:space="preserve"> </w:t>
      </w:r>
      <w:r w:rsidRPr="00F3349C">
        <w:rPr>
          <w:rFonts w:cs="Times New Roman"/>
          <w:spacing w:val="-2"/>
          <w:sz w:val="22"/>
          <w:szCs w:val="22"/>
          <w:lang w:val="lt-LT"/>
        </w:rPr>
        <w:t>dalyvius.</w:t>
      </w:r>
    </w:p>
    <w:p w14:paraId="7798358E" w14:textId="77777777" w:rsidR="002D0A0E" w:rsidRPr="00F3349C" w:rsidRDefault="002D0A0E" w:rsidP="002D0A0E">
      <w:pPr>
        <w:pStyle w:val="Pagrindinistekstas"/>
        <w:ind w:left="0" w:right="431" w:firstLine="0"/>
        <w:jc w:val="both"/>
        <w:rPr>
          <w:rFonts w:cs="Times New Roman"/>
          <w:sz w:val="22"/>
          <w:szCs w:val="22"/>
          <w:lang w:val="lt-LT"/>
        </w:rPr>
      </w:pPr>
    </w:p>
    <w:p w14:paraId="254B8FC2" w14:textId="77777777" w:rsidR="00B864C1" w:rsidRPr="00F3349C" w:rsidRDefault="00B864C1" w:rsidP="002D0A0E">
      <w:pPr>
        <w:pStyle w:val="Pagrindinistekstas"/>
        <w:ind w:left="0" w:right="431" w:firstLine="0"/>
        <w:jc w:val="both"/>
        <w:rPr>
          <w:rFonts w:cs="Times New Roman"/>
          <w:sz w:val="22"/>
          <w:szCs w:val="22"/>
          <w:lang w:val="lt-LT"/>
        </w:rPr>
      </w:pPr>
      <w:r w:rsidRPr="00F3349C">
        <w:rPr>
          <w:rFonts w:cs="Times New Roman"/>
          <w:sz w:val="22"/>
          <w:szCs w:val="22"/>
          <w:lang w:val="lt-LT"/>
        </w:rPr>
        <w:t>Aš</w:t>
      </w:r>
      <w:r w:rsidRPr="00F3349C">
        <w:rPr>
          <w:rFonts w:cs="Times New Roman"/>
          <w:spacing w:val="36"/>
          <w:sz w:val="22"/>
          <w:szCs w:val="22"/>
          <w:lang w:val="lt-LT"/>
        </w:rPr>
        <w:t xml:space="preserve"> </w:t>
      </w:r>
      <w:r w:rsidRPr="00F3349C">
        <w:rPr>
          <w:rFonts w:cs="Times New Roman"/>
          <w:spacing w:val="-1"/>
          <w:sz w:val="22"/>
          <w:szCs w:val="22"/>
          <w:lang w:val="lt-LT"/>
        </w:rPr>
        <w:t>patvirtinu,</w:t>
      </w:r>
      <w:r w:rsidRPr="00F3349C">
        <w:rPr>
          <w:rFonts w:cs="Times New Roman"/>
          <w:spacing w:val="36"/>
          <w:sz w:val="22"/>
          <w:szCs w:val="22"/>
          <w:lang w:val="lt-LT"/>
        </w:rPr>
        <w:t xml:space="preserve"> </w:t>
      </w:r>
      <w:r w:rsidRPr="00F3349C">
        <w:rPr>
          <w:rFonts w:cs="Times New Roman"/>
          <w:spacing w:val="-1"/>
          <w:sz w:val="22"/>
          <w:szCs w:val="22"/>
          <w:lang w:val="lt-LT"/>
        </w:rPr>
        <w:t>kad</w:t>
      </w:r>
      <w:r w:rsidRPr="00F3349C">
        <w:rPr>
          <w:rFonts w:cs="Times New Roman"/>
          <w:spacing w:val="36"/>
          <w:sz w:val="22"/>
          <w:szCs w:val="22"/>
          <w:lang w:val="lt-LT"/>
        </w:rPr>
        <w:t xml:space="preserve"> </w:t>
      </w:r>
      <w:r w:rsidRPr="00F3349C">
        <w:rPr>
          <w:rFonts w:cs="Times New Roman"/>
          <w:spacing w:val="-1"/>
          <w:sz w:val="22"/>
          <w:szCs w:val="22"/>
          <w:lang w:val="lt-LT"/>
        </w:rPr>
        <w:t>nedalyvavau</w:t>
      </w:r>
      <w:r w:rsidRPr="00F3349C">
        <w:rPr>
          <w:rFonts w:cs="Times New Roman"/>
          <w:spacing w:val="36"/>
          <w:sz w:val="22"/>
          <w:szCs w:val="22"/>
          <w:lang w:val="lt-LT"/>
        </w:rPr>
        <w:t xml:space="preserve"> </w:t>
      </w:r>
      <w:r w:rsidRPr="00F3349C">
        <w:rPr>
          <w:rFonts w:cs="Times New Roman"/>
          <w:spacing w:val="-1"/>
          <w:sz w:val="22"/>
          <w:szCs w:val="22"/>
          <w:lang w:val="lt-LT"/>
        </w:rPr>
        <w:t>rengiant</w:t>
      </w:r>
      <w:r w:rsidRPr="00F3349C">
        <w:rPr>
          <w:rFonts w:cs="Times New Roman"/>
          <w:spacing w:val="35"/>
          <w:sz w:val="22"/>
          <w:szCs w:val="22"/>
          <w:lang w:val="lt-LT"/>
        </w:rPr>
        <w:t xml:space="preserve"> </w:t>
      </w:r>
      <w:r w:rsidRPr="00F3349C">
        <w:rPr>
          <w:rFonts w:cs="Times New Roman"/>
          <w:spacing w:val="-1"/>
          <w:sz w:val="22"/>
          <w:szCs w:val="22"/>
          <w:lang w:val="lt-LT"/>
        </w:rPr>
        <w:t>pirkimo</w:t>
      </w:r>
      <w:r w:rsidRPr="00F3349C">
        <w:rPr>
          <w:rFonts w:cs="Times New Roman"/>
          <w:spacing w:val="36"/>
          <w:sz w:val="22"/>
          <w:szCs w:val="22"/>
          <w:lang w:val="lt-LT"/>
        </w:rPr>
        <w:t xml:space="preserve"> </w:t>
      </w:r>
      <w:r w:rsidRPr="00F3349C">
        <w:rPr>
          <w:rFonts w:cs="Times New Roman"/>
          <w:spacing w:val="-1"/>
          <w:sz w:val="22"/>
          <w:szCs w:val="22"/>
          <w:lang w:val="lt-LT"/>
        </w:rPr>
        <w:t>dokumentus</w:t>
      </w:r>
      <w:r w:rsidRPr="00F3349C">
        <w:rPr>
          <w:rFonts w:cs="Times New Roman"/>
          <w:spacing w:val="36"/>
          <w:sz w:val="22"/>
          <w:szCs w:val="22"/>
          <w:lang w:val="lt-LT"/>
        </w:rPr>
        <w:t xml:space="preserve"> </w:t>
      </w:r>
      <w:r w:rsidRPr="00F3349C">
        <w:rPr>
          <w:rFonts w:cs="Times New Roman"/>
          <w:spacing w:val="-1"/>
          <w:sz w:val="22"/>
          <w:szCs w:val="22"/>
          <w:lang w:val="lt-LT"/>
        </w:rPr>
        <w:t>ir</w:t>
      </w:r>
      <w:r w:rsidRPr="00F3349C">
        <w:rPr>
          <w:rFonts w:cs="Times New Roman"/>
          <w:spacing w:val="37"/>
          <w:sz w:val="22"/>
          <w:szCs w:val="22"/>
          <w:lang w:val="lt-LT"/>
        </w:rPr>
        <w:t xml:space="preserve"> </w:t>
      </w:r>
      <w:r w:rsidRPr="00F3349C">
        <w:rPr>
          <w:rFonts w:cs="Times New Roman"/>
          <w:spacing w:val="-1"/>
          <w:sz w:val="22"/>
          <w:szCs w:val="22"/>
          <w:lang w:val="lt-LT"/>
        </w:rPr>
        <w:t>nesu</w:t>
      </w:r>
      <w:r w:rsidRPr="00F3349C">
        <w:rPr>
          <w:rFonts w:cs="Times New Roman"/>
          <w:spacing w:val="36"/>
          <w:sz w:val="22"/>
          <w:szCs w:val="22"/>
          <w:lang w:val="lt-LT"/>
        </w:rPr>
        <w:t xml:space="preserve"> </w:t>
      </w:r>
      <w:r w:rsidRPr="00F3349C">
        <w:rPr>
          <w:rFonts w:cs="Times New Roman"/>
          <w:sz w:val="22"/>
          <w:szCs w:val="22"/>
          <w:lang w:val="lt-LT"/>
        </w:rPr>
        <w:t>susijęs</w:t>
      </w:r>
      <w:r w:rsidRPr="00F3349C">
        <w:rPr>
          <w:rFonts w:cs="Times New Roman"/>
          <w:spacing w:val="33"/>
          <w:sz w:val="22"/>
          <w:szCs w:val="22"/>
          <w:lang w:val="lt-LT"/>
        </w:rPr>
        <w:t xml:space="preserve"> </w:t>
      </w:r>
      <w:r w:rsidRPr="00F3349C">
        <w:rPr>
          <w:rFonts w:cs="Times New Roman"/>
          <w:sz w:val="22"/>
          <w:szCs w:val="22"/>
          <w:lang w:val="lt-LT"/>
        </w:rPr>
        <w:t>su</w:t>
      </w:r>
      <w:r w:rsidRPr="00F3349C">
        <w:rPr>
          <w:rFonts w:cs="Times New Roman"/>
          <w:spacing w:val="36"/>
          <w:sz w:val="22"/>
          <w:szCs w:val="22"/>
          <w:lang w:val="lt-LT"/>
        </w:rPr>
        <w:t xml:space="preserve"> </w:t>
      </w:r>
      <w:r w:rsidRPr="00F3349C">
        <w:rPr>
          <w:rFonts w:cs="Times New Roman"/>
          <w:sz w:val="22"/>
          <w:szCs w:val="22"/>
          <w:lang w:val="lt-LT"/>
        </w:rPr>
        <w:t>jokia</w:t>
      </w:r>
      <w:r w:rsidRPr="00F3349C">
        <w:rPr>
          <w:rFonts w:cs="Times New Roman"/>
          <w:spacing w:val="31"/>
          <w:sz w:val="22"/>
          <w:szCs w:val="22"/>
          <w:lang w:val="lt-LT"/>
        </w:rPr>
        <w:t xml:space="preserve"> </w:t>
      </w:r>
      <w:r w:rsidRPr="00F3349C">
        <w:rPr>
          <w:rFonts w:cs="Times New Roman"/>
          <w:sz w:val="22"/>
          <w:szCs w:val="22"/>
          <w:lang w:val="lt-LT"/>
        </w:rPr>
        <w:t>kita</w:t>
      </w:r>
      <w:r w:rsidRPr="00F3349C">
        <w:rPr>
          <w:rFonts w:cs="Times New Roman"/>
          <w:spacing w:val="53"/>
          <w:sz w:val="22"/>
          <w:szCs w:val="22"/>
          <w:lang w:val="lt-LT"/>
        </w:rPr>
        <w:t xml:space="preserve"> </w:t>
      </w:r>
      <w:r w:rsidRPr="00F3349C">
        <w:rPr>
          <w:rFonts w:cs="Times New Roman"/>
          <w:sz w:val="22"/>
          <w:szCs w:val="22"/>
          <w:lang w:val="lt-LT"/>
        </w:rPr>
        <w:t>šiame</w:t>
      </w:r>
      <w:r w:rsidRPr="00F3349C">
        <w:rPr>
          <w:rFonts w:cs="Times New Roman"/>
          <w:spacing w:val="-1"/>
          <w:sz w:val="22"/>
          <w:szCs w:val="22"/>
          <w:lang w:val="lt-LT"/>
        </w:rPr>
        <w:t xml:space="preserve"> konkurse dalyvaujančia</w:t>
      </w:r>
      <w:r w:rsidRPr="00F3349C">
        <w:rPr>
          <w:rFonts w:cs="Times New Roman"/>
          <w:spacing w:val="-3"/>
          <w:sz w:val="22"/>
          <w:szCs w:val="22"/>
          <w:lang w:val="lt-LT"/>
        </w:rPr>
        <w:t xml:space="preserve"> </w:t>
      </w:r>
      <w:r w:rsidRPr="00F3349C">
        <w:rPr>
          <w:rFonts w:cs="Times New Roman"/>
          <w:sz w:val="22"/>
          <w:szCs w:val="22"/>
          <w:lang w:val="lt-LT"/>
        </w:rPr>
        <w:t>įmone</w:t>
      </w:r>
      <w:r w:rsidRPr="00F3349C">
        <w:rPr>
          <w:rFonts w:cs="Times New Roman"/>
          <w:spacing w:val="-3"/>
          <w:sz w:val="22"/>
          <w:szCs w:val="22"/>
          <w:lang w:val="lt-LT"/>
        </w:rPr>
        <w:t xml:space="preserve"> </w:t>
      </w:r>
      <w:r w:rsidRPr="00F3349C">
        <w:rPr>
          <w:rFonts w:cs="Times New Roman"/>
          <w:spacing w:val="-1"/>
          <w:sz w:val="22"/>
          <w:szCs w:val="22"/>
          <w:lang w:val="lt-LT"/>
        </w:rPr>
        <w:t>ar</w:t>
      </w:r>
      <w:r w:rsidRPr="00F3349C">
        <w:rPr>
          <w:rFonts w:cs="Times New Roman"/>
          <w:spacing w:val="-3"/>
          <w:sz w:val="22"/>
          <w:szCs w:val="22"/>
          <w:lang w:val="lt-LT"/>
        </w:rPr>
        <w:t xml:space="preserve"> </w:t>
      </w:r>
      <w:r w:rsidRPr="00F3349C">
        <w:rPr>
          <w:rFonts w:cs="Times New Roman"/>
          <w:sz w:val="22"/>
          <w:szCs w:val="22"/>
          <w:lang w:val="lt-LT"/>
        </w:rPr>
        <w:t>kita</w:t>
      </w:r>
      <w:r w:rsidRPr="00F3349C">
        <w:rPr>
          <w:rFonts w:cs="Times New Roman"/>
          <w:spacing w:val="-3"/>
          <w:sz w:val="22"/>
          <w:szCs w:val="22"/>
          <w:lang w:val="lt-LT"/>
        </w:rPr>
        <w:t xml:space="preserve"> </w:t>
      </w:r>
      <w:r w:rsidRPr="00F3349C">
        <w:rPr>
          <w:rFonts w:cs="Times New Roman"/>
          <w:spacing w:val="-1"/>
          <w:sz w:val="22"/>
          <w:szCs w:val="22"/>
          <w:lang w:val="lt-LT"/>
        </w:rPr>
        <w:t>suinteresuota šalimi.</w:t>
      </w:r>
    </w:p>
    <w:p w14:paraId="5ED6D307" w14:textId="77777777" w:rsidR="00B864C1" w:rsidRPr="00F3349C" w:rsidRDefault="00B864C1" w:rsidP="00B864C1">
      <w:pPr>
        <w:rPr>
          <w:sz w:val="22"/>
          <w:szCs w:val="22"/>
        </w:rPr>
      </w:pPr>
    </w:p>
    <w:p w14:paraId="726A8D4E" w14:textId="77777777" w:rsidR="00B864C1" w:rsidRPr="00F3349C" w:rsidRDefault="00B864C1" w:rsidP="002D0A0E">
      <w:pPr>
        <w:pStyle w:val="Pagrindinistekstas"/>
        <w:ind w:left="0" w:right="153" w:firstLine="0"/>
        <w:rPr>
          <w:rFonts w:cs="Times New Roman"/>
          <w:sz w:val="22"/>
          <w:szCs w:val="22"/>
          <w:lang w:val="lt-LT"/>
        </w:rPr>
      </w:pPr>
      <w:r w:rsidRPr="00F3349C">
        <w:rPr>
          <w:rFonts w:cs="Times New Roman"/>
          <w:sz w:val="22"/>
          <w:szCs w:val="22"/>
          <w:lang w:val="lt-LT"/>
        </w:rPr>
        <w:t>Aš</w:t>
      </w:r>
      <w:r w:rsidRPr="00F3349C">
        <w:rPr>
          <w:rFonts w:cs="Times New Roman"/>
          <w:spacing w:val="9"/>
          <w:sz w:val="22"/>
          <w:szCs w:val="22"/>
          <w:lang w:val="lt-LT"/>
        </w:rPr>
        <w:t xml:space="preserve"> </w:t>
      </w:r>
      <w:r w:rsidRPr="00F3349C">
        <w:rPr>
          <w:rFonts w:cs="Times New Roman"/>
          <w:spacing w:val="-1"/>
          <w:sz w:val="22"/>
          <w:szCs w:val="22"/>
          <w:lang w:val="lt-LT"/>
        </w:rPr>
        <w:t>suprantu,</w:t>
      </w:r>
      <w:r w:rsidRPr="00F3349C">
        <w:rPr>
          <w:rFonts w:cs="Times New Roman"/>
          <w:spacing w:val="9"/>
          <w:sz w:val="22"/>
          <w:szCs w:val="22"/>
          <w:lang w:val="lt-LT"/>
        </w:rPr>
        <w:t xml:space="preserve"> </w:t>
      </w:r>
      <w:r w:rsidRPr="00F3349C">
        <w:rPr>
          <w:rFonts w:cs="Times New Roman"/>
          <w:sz w:val="22"/>
          <w:szCs w:val="22"/>
          <w:lang w:val="lt-LT"/>
        </w:rPr>
        <w:t>kad</w:t>
      </w:r>
      <w:r w:rsidRPr="00F3349C">
        <w:rPr>
          <w:rFonts w:cs="Times New Roman"/>
          <w:spacing w:val="7"/>
          <w:sz w:val="22"/>
          <w:szCs w:val="22"/>
          <w:lang w:val="lt-LT"/>
        </w:rPr>
        <w:t xml:space="preserve"> </w:t>
      </w:r>
      <w:r w:rsidRPr="00F3349C">
        <w:rPr>
          <w:rFonts w:cs="Times New Roman"/>
          <w:spacing w:val="-1"/>
          <w:sz w:val="22"/>
          <w:szCs w:val="22"/>
          <w:lang w:val="lt-LT"/>
        </w:rPr>
        <w:t>išaiškėjus</w:t>
      </w:r>
      <w:r w:rsidRPr="00F3349C">
        <w:rPr>
          <w:rFonts w:cs="Times New Roman"/>
          <w:spacing w:val="9"/>
          <w:sz w:val="22"/>
          <w:szCs w:val="22"/>
          <w:lang w:val="lt-LT"/>
        </w:rPr>
        <w:t xml:space="preserve"> </w:t>
      </w:r>
      <w:r w:rsidRPr="00F3349C">
        <w:rPr>
          <w:rFonts w:cs="Times New Roman"/>
          <w:spacing w:val="-1"/>
          <w:sz w:val="22"/>
          <w:szCs w:val="22"/>
          <w:lang w:val="lt-LT"/>
        </w:rPr>
        <w:t>aukščiau</w:t>
      </w:r>
      <w:r w:rsidRPr="00F3349C">
        <w:rPr>
          <w:rFonts w:cs="Times New Roman"/>
          <w:spacing w:val="12"/>
          <w:sz w:val="22"/>
          <w:szCs w:val="22"/>
          <w:lang w:val="lt-LT"/>
        </w:rPr>
        <w:t xml:space="preserve"> </w:t>
      </w:r>
      <w:r w:rsidRPr="00F3349C">
        <w:rPr>
          <w:rFonts w:cs="Times New Roman"/>
          <w:spacing w:val="-1"/>
          <w:sz w:val="22"/>
          <w:szCs w:val="22"/>
          <w:lang w:val="lt-LT"/>
        </w:rPr>
        <w:t>nurodytoms</w:t>
      </w:r>
      <w:r w:rsidRPr="00F3349C">
        <w:rPr>
          <w:rFonts w:cs="Times New Roman"/>
          <w:spacing w:val="17"/>
          <w:sz w:val="22"/>
          <w:szCs w:val="22"/>
          <w:lang w:val="lt-LT"/>
        </w:rPr>
        <w:t xml:space="preserve"> </w:t>
      </w:r>
      <w:r w:rsidRPr="00F3349C">
        <w:rPr>
          <w:rFonts w:cs="Times New Roman"/>
          <w:spacing w:val="-2"/>
          <w:sz w:val="22"/>
          <w:szCs w:val="22"/>
          <w:lang w:val="lt-LT"/>
        </w:rPr>
        <w:t>aplinkybėms</w:t>
      </w:r>
      <w:r w:rsidRPr="00F3349C">
        <w:rPr>
          <w:rFonts w:cs="Times New Roman"/>
          <w:spacing w:val="9"/>
          <w:sz w:val="22"/>
          <w:szCs w:val="22"/>
          <w:lang w:val="lt-LT"/>
        </w:rPr>
        <w:t xml:space="preserve"> </w:t>
      </w:r>
      <w:r w:rsidRPr="00F3349C">
        <w:rPr>
          <w:rFonts w:cs="Times New Roman"/>
          <w:spacing w:val="-1"/>
          <w:sz w:val="22"/>
          <w:szCs w:val="22"/>
          <w:lang w:val="lt-LT"/>
        </w:rPr>
        <w:t>būsiu</w:t>
      </w:r>
      <w:r w:rsidRPr="00F3349C">
        <w:rPr>
          <w:rFonts w:cs="Times New Roman"/>
          <w:spacing w:val="14"/>
          <w:sz w:val="22"/>
          <w:szCs w:val="22"/>
          <w:lang w:val="lt-LT"/>
        </w:rPr>
        <w:t xml:space="preserve"> </w:t>
      </w:r>
      <w:r w:rsidRPr="00F3349C">
        <w:rPr>
          <w:rFonts w:cs="Times New Roman"/>
          <w:spacing w:val="-1"/>
          <w:sz w:val="22"/>
          <w:szCs w:val="22"/>
          <w:lang w:val="lt-LT"/>
        </w:rPr>
        <w:t>pašalintas</w:t>
      </w:r>
      <w:r w:rsidRPr="00F3349C">
        <w:rPr>
          <w:rFonts w:cs="Times New Roman"/>
          <w:spacing w:val="9"/>
          <w:sz w:val="22"/>
          <w:szCs w:val="22"/>
          <w:lang w:val="lt-LT"/>
        </w:rPr>
        <w:t xml:space="preserve"> </w:t>
      </w:r>
      <w:r w:rsidRPr="00F3349C">
        <w:rPr>
          <w:rFonts w:cs="Times New Roman"/>
          <w:sz w:val="22"/>
          <w:szCs w:val="22"/>
          <w:lang w:val="lt-LT"/>
        </w:rPr>
        <w:t>(-a)</w:t>
      </w:r>
      <w:r w:rsidRPr="00F3349C">
        <w:rPr>
          <w:rFonts w:cs="Times New Roman"/>
          <w:spacing w:val="7"/>
          <w:sz w:val="22"/>
          <w:szCs w:val="22"/>
          <w:lang w:val="lt-LT"/>
        </w:rPr>
        <w:t xml:space="preserve"> </w:t>
      </w:r>
      <w:r w:rsidRPr="00F3349C">
        <w:rPr>
          <w:rFonts w:cs="Times New Roman"/>
          <w:spacing w:val="-1"/>
          <w:sz w:val="22"/>
          <w:szCs w:val="22"/>
          <w:lang w:val="lt-LT"/>
        </w:rPr>
        <w:t>iš</w:t>
      </w:r>
      <w:r w:rsidRPr="00F3349C">
        <w:rPr>
          <w:rFonts w:cs="Times New Roman"/>
          <w:spacing w:val="9"/>
          <w:sz w:val="22"/>
          <w:szCs w:val="22"/>
          <w:lang w:val="lt-LT"/>
        </w:rPr>
        <w:t xml:space="preserve"> </w:t>
      </w:r>
      <w:r w:rsidRPr="00F3349C">
        <w:rPr>
          <w:rFonts w:cs="Times New Roman"/>
          <w:spacing w:val="-1"/>
          <w:sz w:val="22"/>
          <w:szCs w:val="22"/>
          <w:lang w:val="lt-LT"/>
        </w:rPr>
        <w:t>šio</w:t>
      </w:r>
      <w:r w:rsidRPr="00F3349C">
        <w:rPr>
          <w:rFonts w:cs="Times New Roman"/>
          <w:spacing w:val="75"/>
          <w:sz w:val="22"/>
          <w:szCs w:val="22"/>
          <w:lang w:val="lt-LT"/>
        </w:rPr>
        <w:t xml:space="preserve"> </w:t>
      </w:r>
      <w:r w:rsidRPr="00F3349C">
        <w:rPr>
          <w:rFonts w:cs="Times New Roman"/>
          <w:sz w:val="22"/>
          <w:szCs w:val="22"/>
          <w:lang w:val="lt-LT"/>
        </w:rPr>
        <w:t xml:space="preserve">konkurso </w:t>
      </w:r>
      <w:r w:rsidRPr="00F3349C">
        <w:rPr>
          <w:rFonts w:cs="Times New Roman"/>
          <w:spacing w:val="-1"/>
          <w:sz w:val="22"/>
          <w:szCs w:val="22"/>
          <w:lang w:val="lt-LT"/>
        </w:rPr>
        <w:t>procedūros,</w:t>
      </w:r>
      <w:r w:rsidRPr="00F3349C">
        <w:rPr>
          <w:rFonts w:cs="Times New Roman"/>
          <w:sz w:val="22"/>
          <w:szCs w:val="22"/>
          <w:lang w:val="lt-LT"/>
        </w:rPr>
        <w:t xml:space="preserve"> </w:t>
      </w:r>
      <w:r w:rsidRPr="00F3349C">
        <w:rPr>
          <w:rFonts w:cs="Times New Roman"/>
          <w:spacing w:val="-1"/>
          <w:sz w:val="22"/>
          <w:szCs w:val="22"/>
          <w:lang w:val="lt-LT"/>
        </w:rPr>
        <w:t>ir</w:t>
      </w:r>
      <w:r w:rsidRPr="00F3349C">
        <w:rPr>
          <w:rFonts w:cs="Times New Roman"/>
          <w:spacing w:val="1"/>
          <w:sz w:val="22"/>
          <w:szCs w:val="22"/>
          <w:lang w:val="lt-LT"/>
        </w:rPr>
        <w:t xml:space="preserve"> </w:t>
      </w:r>
      <w:r w:rsidRPr="00F3349C">
        <w:rPr>
          <w:rFonts w:cs="Times New Roman"/>
          <w:spacing w:val="-1"/>
          <w:sz w:val="22"/>
          <w:szCs w:val="22"/>
          <w:lang w:val="lt-LT"/>
        </w:rPr>
        <w:t>mano</w:t>
      </w:r>
      <w:r w:rsidRPr="00F3349C">
        <w:rPr>
          <w:rFonts w:cs="Times New Roman"/>
          <w:sz w:val="22"/>
          <w:szCs w:val="22"/>
          <w:lang w:val="lt-LT"/>
        </w:rPr>
        <w:t xml:space="preserve"> </w:t>
      </w:r>
      <w:r w:rsidRPr="00F3349C">
        <w:rPr>
          <w:rFonts w:cs="Times New Roman"/>
          <w:spacing w:val="-1"/>
          <w:sz w:val="22"/>
          <w:szCs w:val="22"/>
          <w:lang w:val="lt-LT"/>
        </w:rPr>
        <w:t>pasiūlymas</w:t>
      </w:r>
      <w:r w:rsidRPr="00F3349C">
        <w:rPr>
          <w:rFonts w:cs="Times New Roman"/>
          <w:sz w:val="22"/>
          <w:szCs w:val="22"/>
          <w:lang w:val="lt-LT"/>
        </w:rPr>
        <w:t xml:space="preserve"> bus </w:t>
      </w:r>
      <w:r w:rsidRPr="00F3349C">
        <w:rPr>
          <w:rFonts w:cs="Times New Roman"/>
          <w:spacing w:val="-1"/>
          <w:sz w:val="22"/>
          <w:szCs w:val="22"/>
          <w:lang w:val="lt-LT"/>
        </w:rPr>
        <w:t>atmestas.</w:t>
      </w:r>
    </w:p>
    <w:p w14:paraId="7CBBDA66" w14:textId="77777777" w:rsidR="00B864C1" w:rsidRPr="00F3349C" w:rsidRDefault="00B864C1" w:rsidP="00B864C1">
      <w:pPr>
        <w:rPr>
          <w:sz w:val="22"/>
          <w:szCs w:val="22"/>
        </w:rPr>
      </w:pPr>
    </w:p>
    <w:p w14:paraId="4DB67F01" w14:textId="77777777" w:rsidR="00B864C1" w:rsidRPr="00F3349C" w:rsidRDefault="00B864C1" w:rsidP="00B864C1">
      <w:pPr>
        <w:rPr>
          <w:sz w:val="22"/>
          <w:szCs w:val="22"/>
        </w:rPr>
      </w:pPr>
    </w:p>
    <w:p w14:paraId="6D331E41" w14:textId="77777777" w:rsidR="00B864C1" w:rsidRPr="00F3349C" w:rsidRDefault="00B864C1" w:rsidP="00B864C1">
      <w:pPr>
        <w:tabs>
          <w:tab w:val="left" w:pos="4557"/>
          <w:tab w:val="left" w:pos="6825"/>
        </w:tabs>
        <w:ind w:left="244"/>
        <w:rPr>
          <w:sz w:val="22"/>
          <w:szCs w:val="22"/>
        </w:rPr>
      </w:pPr>
      <w:r w:rsidRPr="00F3349C">
        <w:rPr>
          <w:rFonts w:eastAsiaTheme="minorHAnsi"/>
          <w:noProof/>
          <w:sz w:val="22"/>
          <w:szCs w:val="22"/>
          <w:lang w:eastAsia="lt-LT"/>
        </w:rPr>
        <mc:AlternateContent>
          <mc:Choice Requires="wpg">
            <w:drawing>
              <wp:anchor distT="0" distB="0" distL="114300" distR="114300" simplePos="0" relativeHeight="251657216" behindDoc="1" locked="0" layoutInCell="1" allowOverlap="1" wp14:anchorId="49D89C9F" wp14:editId="15FD6930">
                <wp:simplePos x="0" y="0"/>
                <wp:positionH relativeFrom="page">
                  <wp:posOffset>4049395</wp:posOffset>
                </wp:positionH>
                <wp:positionV relativeFrom="paragraph">
                  <wp:posOffset>10160</wp:posOffset>
                </wp:positionV>
                <wp:extent cx="2430780" cy="1270"/>
                <wp:effectExtent l="10795" t="8255" r="6350" b="9525"/>
                <wp:wrapNone/>
                <wp:docPr id="1922" name="Group 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1923"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B1E23" id="Group 1922" o:spid="_x0000_s1026" style="position:absolute;margin-left:318.85pt;margin-top:.8pt;width:191.4pt;height:.1pt;z-index:-251659264;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">
                <v:shape id="Freeform 1911" o:spid="_x0000_s1027" style="position:absolute;left:6377;top:16;width:3828;height:2;visibility:visible;mso-wrap-style:square;v-text-anchor:top" coordsize="3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238MA&#10;AADdAAAADwAAAGRycy9kb3ducmV2LnhtbERPyW7CMBC9V+o/WFOJW3EKEqIBB1EWCW5tWu5DPFkg&#10;Hkexwenf15Uq9TZPb53lajCtuFPvGssKXsYJCOLC6oYrBV+f++c5COeRNbaWScE3OVhljw9LTLUN&#10;/EH33FcihrBLUUHtfZdK6YqaDLqx7YgjV9reoI+wr6TuMcRw08pJksykwYZjQ40dbWoqrvnNKDhu&#10;zMHzeTd/v9zeTttjE9pQBqVGT8N6AcLT4P/Ff+6DjvNfJ1P4/Sa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238MAAADdAAAADwAAAAAAAAAAAAAAAACYAgAAZHJzL2Rv&#10;d25yZXYueG1sUEsFBgAAAAAEAAQA9QAAAIgDAAAAAA==&#10;" path="m,l3828,e" filled="f" strokeweight=".7pt">
                  <v:path arrowok="t" o:connecttype="custom" o:connectlocs="0,0;3828,0" o:connectangles="0,0"/>
                </v:shape>
                <w10:wrap anchorx="page"/>
              </v:group>
            </w:pict>
          </mc:Fallback>
        </mc:AlternateContent>
      </w:r>
      <w:r w:rsidRPr="00F3349C">
        <w:rPr>
          <w:i/>
          <w:color w:val="7F7F7F"/>
          <w:spacing w:val="-1"/>
          <w:sz w:val="22"/>
          <w:szCs w:val="22"/>
        </w:rPr>
        <w:t>Tiekėjo</w:t>
      </w:r>
      <w:r w:rsidRPr="00F3349C">
        <w:rPr>
          <w:i/>
          <w:color w:val="7F7F7F"/>
          <w:sz w:val="22"/>
          <w:szCs w:val="22"/>
        </w:rPr>
        <w:t xml:space="preserve"> arba </w:t>
      </w:r>
      <w:r w:rsidRPr="00F3349C">
        <w:rPr>
          <w:i/>
          <w:color w:val="7F7F7F"/>
          <w:spacing w:val="-1"/>
          <w:sz w:val="22"/>
          <w:szCs w:val="22"/>
        </w:rPr>
        <w:t>jo</w:t>
      </w:r>
      <w:r w:rsidRPr="00F3349C">
        <w:rPr>
          <w:i/>
          <w:color w:val="7F7F7F"/>
          <w:sz w:val="22"/>
          <w:szCs w:val="22"/>
        </w:rPr>
        <w:t xml:space="preserve"> </w:t>
      </w:r>
      <w:r w:rsidRPr="00F3349C">
        <w:rPr>
          <w:i/>
          <w:color w:val="7F7F7F"/>
          <w:spacing w:val="-1"/>
          <w:sz w:val="22"/>
          <w:szCs w:val="22"/>
        </w:rPr>
        <w:t>įgalioto</w:t>
      </w:r>
      <w:r w:rsidRPr="00F3349C">
        <w:rPr>
          <w:i/>
          <w:color w:val="7F7F7F"/>
          <w:sz w:val="22"/>
          <w:szCs w:val="22"/>
        </w:rPr>
        <w:t xml:space="preserve"> </w:t>
      </w:r>
      <w:r w:rsidRPr="00F3349C">
        <w:rPr>
          <w:i/>
          <w:color w:val="7F7F7F"/>
          <w:spacing w:val="-1"/>
          <w:sz w:val="22"/>
          <w:szCs w:val="22"/>
        </w:rPr>
        <w:t>asmens</w:t>
      </w:r>
      <w:r w:rsidRPr="00F3349C">
        <w:rPr>
          <w:i/>
          <w:color w:val="7F7F7F"/>
          <w:spacing w:val="-3"/>
          <w:sz w:val="22"/>
          <w:szCs w:val="22"/>
        </w:rPr>
        <w:t xml:space="preserve"> </w:t>
      </w:r>
      <w:r w:rsidRPr="00F3349C">
        <w:rPr>
          <w:i/>
          <w:color w:val="7F7F7F"/>
          <w:spacing w:val="-1"/>
          <w:sz w:val="22"/>
          <w:szCs w:val="22"/>
        </w:rPr>
        <w:t>pareigos</w:t>
      </w:r>
      <w:r w:rsidRPr="00F3349C">
        <w:rPr>
          <w:i/>
          <w:color w:val="7F7F7F"/>
          <w:spacing w:val="-1"/>
          <w:sz w:val="22"/>
          <w:szCs w:val="22"/>
        </w:rPr>
        <w:tab/>
      </w:r>
      <w:r w:rsidR="002D0A0E" w:rsidRPr="00F3349C">
        <w:rPr>
          <w:i/>
          <w:color w:val="7F7F7F"/>
          <w:spacing w:val="-1"/>
          <w:sz w:val="22"/>
          <w:szCs w:val="22"/>
        </w:rPr>
        <w:t xml:space="preserve">         </w:t>
      </w:r>
      <w:r w:rsidRPr="00F3349C">
        <w:rPr>
          <w:i/>
          <w:color w:val="C0C0C0"/>
          <w:w w:val="95"/>
          <w:sz w:val="22"/>
          <w:szCs w:val="22"/>
        </w:rPr>
        <w:t>parašas</w:t>
      </w:r>
      <w:r w:rsidRPr="00F3349C">
        <w:rPr>
          <w:i/>
          <w:color w:val="C0C0C0"/>
          <w:w w:val="95"/>
          <w:sz w:val="22"/>
          <w:szCs w:val="22"/>
        </w:rPr>
        <w:tab/>
      </w:r>
      <w:r w:rsidRPr="00F3349C">
        <w:rPr>
          <w:i/>
          <w:color w:val="7F7F7F"/>
          <w:spacing w:val="-1"/>
          <w:sz w:val="22"/>
          <w:szCs w:val="22"/>
        </w:rPr>
        <w:t>Vardas</w:t>
      </w:r>
      <w:r w:rsidRPr="00F3349C">
        <w:rPr>
          <w:i/>
          <w:color w:val="7F7F7F"/>
          <w:spacing w:val="-12"/>
          <w:sz w:val="22"/>
          <w:szCs w:val="22"/>
        </w:rPr>
        <w:t xml:space="preserve"> </w:t>
      </w:r>
      <w:r w:rsidRPr="00F3349C">
        <w:rPr>
          <w:i/>
          <w:color w:val="7F7F7F"/>
          <w:sz w:val="22"/>
          <w:szCs w:val="22"/>
        </w:rPr>
        <w:t>Pavardė</w:t>
      </w:r>
    </w:p>
    <w:p w14:paraId="5D1C9C19" w14:textId="77777777" w:rsidR="00B864C1" w:rsidRPr="00F3349C" w:rsidRDefault="00B864C1" w:rsidP="00B864C1">
      <w:pPr>
        <w:rPr>
          <w:sz w:val="22"/>
          <w:szCs w:val="22"/>
        </w:rPr>
        <w:sectPr w:rsidR="00B864C1" w:rsidRPr="00F3349C">
          <w:pgSz w:w="11910" w:h="16840"/>
          <w:pgMar w:top="960" w:right="580" w:bottom="280" w:left="1680" w:header="746" w:footer="0" w:gutter="0"/>
          <w:cols w:space="720"/>
        </w:sectPr>
      </w:pPr>
    </w:p>
    <w:p w14:paraId="1E2D589E" w14:textId="33B85E35" w:rsidR="005742E9" w:rsidRPr="00F3349C" w:rsidRDefault="005742E9" w:rsidP="005742E9">
      <w:pPr>
        <w:spacing w:before="69"/>
        <w:ind w:left="4128" w:firstLine="4670"/>
        <w:rPr>
          <w:sz w:val="22"/>
          <w:szCs w:val="22"/>
        </w:rPr>
      </w:pPr>
      <w:r w:rsidRPr="00F3349C">
        <w:rPr>
          <w:b/>
          <w:sz w:val="22"/>
          <w:szCs w:val="22"/>
        </w:rPr>
        <w:lastRenderedPageBreak/>
        <w:t xml:space="preserve">3 </w:t>
      </w:r>
      <w:r w:rsidRPr="00F3349C">
        <w:rPr>
          <w:b/>
          <w:spacing w:val="-1"/>
          <w:sz w:val="22"/>
          <w:szCs w:val="22"/>
        </w:rPr>
        <w:t>priedas</w:t>
      </w:r>
    </w:p>
    <w:p w14:paraId="2D9D47EB" w14:textId="77777777" w:rsidR="00B864C1" w:rsidRPr="00F3349C" w:rsidRDefault="00B864C1" w:rsidP="00B864C1">
      <w:pPr>
        <w:rPr>
          <w:i/>
          <w:sz w:val="22"/>
          <w:szCs w:val="22"/>
        </w:rPr>
      </w:pPr>
    </w:p>
    <w:p w14:paraId="05DCDE3D" w14:textId="77777777" w:rsidR="00B864C1" w:rsidRPr="00F3349C" w:rsidRDefault="00B864C1" w:rsidP="00B864C1">
      <w:pPr>
        <w:rPr>
          <w:i/>
          <w:sz w:val="22"/>
          <w:szCs w:val="22"/>
        </w:rPr>
      </w:pPr>
    </w:p>
    <w:p w14:paraId="054671CD" w14:textId="77777777" w:rsidR="00B864C1" w:rsidRPr="00F3349C" w:rsidRDefault="00B864C1" w:rsidP="00B864C1">
      <w:pPr>
        <w:spacing w:before="7"/>
        <w:rPr>
          <w:i/>
          <w:sz w:val="22"/>
          <w:szCs w:val="22"/>
        </w:rPr>
      </w:pPr>
    </w:p>
    <w:p w14:paraId="7A887C51" w14:textId="77777777" w:rsidR="00B864C1" w:rsidRPr="00F3349C" w:rsidRDefault="00B864C1" w:rsidP="00B864C1">
      <w:pPr>
        <w:spacing w:before="69"/>
        <w:ind w:left="337" w:right="482"/>
        <w:jc w:val="center"/>
        <w:rPr>
          <w:b/>
          <w:spacing w:val="-1"/>
          <w:sz w:val="22"/>
          <w:szCs w:val="22"/>
        </w:rPr>
      </w:pPr>
      <w:r w:rsidRPr="00F3349C">
        <w:rPr>
          <w:b/>
          <w:spacing w:val="-1"/>
          <w:sz w:val="22"/>
          <w:szCs w:val="22"/>
        </w:rPr>
        <w:t>PASIŪLYMAS</w:t>
      </w:r>
    </w:p>
    <w:p w14:paraId="31859B19" w14:textId="77777777" w:rsidR="00960293" w:rsidRPr="00F3349C" w:rsidRDefault="00960293" w:rsidP="00B864C1">
      <w:pPr>
        <w:spacing w:before="69"/>
        <w:ind w:left="337" w:right="482"/>
        <w:jc w:val="center"/>
        <w:rPr>
          <w:sz w:val="22"/>
          <w:szCs w:val="22"/>
        </w:rPr>
      </w:pPr>
    </w:p>
    <w:p w14:paraId="6B521C93" w14:textId="5FDC9A28" w:rsidR="00960293" w:rsidRPr="00F3349C" w:rsidRDefault="00960293" w:rsidP="00960293">
      <w:pPr>
        <w:ind w:right="3"/>
        <w:jc w:val="center"/>
        <w:rPr>
          <w:b/>
          <w:bCs/>
          <w:sz w:val="22"/>
          <w:szCs w:val="22"/>
        </w:rPr>
      </w:pPr>
      <w:r w:rsidRPr="00F3349C">
        <w:rPr>
          <w:b/>
          <w:bCs/>
          <w:sz w:val="22"/>
          <w:szCs w:val="22"/>
        </w:rPr>
        <w:t xml:space="preserve">DĖL </w:t>
      </w:r>
      <w:r w:rsidRPr="00F3349C">
        <w:rPr>
          <w:b/>
          <w:bCs/>
          <w:spacing w:val="-1"/>
          <w:sz w:val="22"/>
          <w:szCs w:val="22"/>
        </w:rPr>
        <w:t>SAULĖS</w:t>
      </w:r>
      <w:r w:rsidRPr="00F3349C">
        <w:rPr>
          <w:b/>
          <w:bCs/>
          <w:sz w:val="22"/>
          <w:szCs w:val="22"/>
        </w:rPr>
        <w:t xml:space="preserve"> </w:t>
      </w:r>
      <w:r w:rsidRPr="00F3349C">
        <w:rPr>
          <w:b/>
          <w:bCs/>
          <w:spacing w:val="-1"/>
          <w:sz w:val="22"/>
          <w:szCs w:val="22"/>
        </w:rPr>
        <w:t>FOTOELEKTRINĖS</w:t>
      </w:r>
      <w:r w:rsidRPr="00F3349C">
        <w:rPr>
          <w:b/>
          <w:bCs/>
          <w:sz w:val="22"/>
          <w:szCs w:val="22"/>
        </w:rPr>
        <w:t xml:space="preserve"> </w:t>
      </w:r>
      <w:r w:rsidRPr="00F3349C">
        <w:rPr>
          <w:b/>
          <w:bCs/>
          <w:spacing w:val="-1"/>
          <w:sz w:val="22"/>
          <w:szCs w:val="22"/>
        </w:rPr>
        <w:t>ĮRANGOS,</w:t>
      </w:r>
      <w:r w:rsidRPr="00F3349C">
        <w:rPr>
          <w:b/>
          <w:bCs/>
          <w:sz w:val="22"/>
          <w:szCs w:val="22"/>
        </w:rPr>
        <w:t xml:space="preserve"> </w:t>
      </w:r>
      <w:r w:rsidRPr="00F3349C">
        <w:rPr>
          <w:b/>
          <w:bCs/>
          <w:spacing w:val="-1"/>
          <w:sz w:val="22"/>
          <w:szCs w:val="22"/>
        </w:rPr>
        <w:t>ĮSKAITANT</w:t>
      </w:r>
      <w:r w:rsidRPr="00F3349C">
        <w:rPr>
          <w:b/>
          <w:bCs/>
          <w:spacing w:val="-2"/>
          <w:sz w:val="22"/>
          <w:szCs w:val="22"/>
        </w:rPr>
        <w:t xml:space="preserve"> </w:t>
      </w:r>
      <w:r w:rsidRPr="00F3349C">
        <w:rPr>
          <w:b/>
          <w:bCs/>
          <w:spacing w:val="-1"/>
          <w:sz w:val="22"/>
          <w:szCs w:val="22"/>
        </w:rPr>
        <w:t xml:space="preserve">MONTAVIMO </w:t>
      </w:r>
      <w:r w:rsidRPr="00F3349C">
        <w:rPr>
          <w:b/>
          <w:bCs/>
          <w:sz w:val="22"/>
          <w:szCs w:val="22"/>
        </w:rPr>
        <w:t>DARBUS,</w:t>
      </w:r>
      <w:r w:rsidRPr="00F3349C">
        <w:rPr>
          <w:b/>
          <w:bCs/>
          <w:spacing w:val="38"/>
          <w:sz w:val="22"/>
          <w:szCs w:val="22"/>
        </w:rPr>
        <w:t xml:space="preserve"> </w:t>
      </w:r>
      <w:r w:rsidRPr="00F3349C">
        <w:rPr>
          <w:b/>
          <w:bCs/>
          <w:spacing w:val="-2"/>
          <w:sz w:val="22"/>
          <w:szCs w:val="22"/>
        </w:rPr>
        <w:t>PIRKIMO</w:t>
      </w:r>
      <w:r w:rsidRPr="00F3349C">
        <w:rPr>
          <w:b/>
          <w:bCs/>
          <w:spacing w:val="2"/>
          <w:sz w:val="22"/>
          <w:szCs w:val="22"/>
        </w:rPr>
        <w:t xml:space="preserve"> </w:t>
      </w:r>
      <w:r w:rsidRPr="00F3349C">
        <w:rPr>
          <w:b/>
          <w:bCs/>
          <w:spacing w:val="-2"/>
          <w:sz w:val="22"/>
          <w:szCs w:val="22"/>
        </w:rPr>
        <w:t>PAGAL</w:t>
      </w:r>
      <w:r w:rsidRPr="00F3349C">
        <w:rPr>
          <w:b/>
          <w:bCs/>
          <w:spacing w:val="2"/>
          <w:sz w:val="22"/>
          <w:szCs w:val="22"/>
        </w:rPr>
        <w:t xml:space="preserve"> </w:t>
      </w:r>
      <w:r w:rsidRPr="00F3349C">
        <w:rPr>
          <w:b/>
          <w:bCs/>
          <w:spacing w:val="-1"/>
          <w:sz w:val="22"/>
          <w:szCs w:val="22"/>
        </w:rPr>
        <w:t>PROJEKTĄ</w:t>
      </w:r>
      <w:r w:rsidRPr="00F3349C">
        <w:rPr>
          <w:b/>
          <w:bCs/>
          <w:spacing w:val="1"/>
          <w:sz w:val="22"/>
          <w:szCs w:val="22"/>
        </w:rPr>
        <w:t xml:space="preserve"> </w:t>
      </w:r>
      <w:r w:rsidRPr="00F3349C">
        <w:rPr>
          <w:b/>
          <w:bCs/>
          <w:spacing w:val="-1"/>
          <w:sz w:val="22"/>
          <w:szCs w:val="22"/>
        </w:rPr>
        <w:t>„</w:t>
      </w:r>
      <w:r w:rsidR="001C5665" w:rsidRPr="00F3349C">
        <w:rPr>
          <w:b/>
          <w:bCs/>
          <w:sz w:val="22"/>
          <w:szCs w:val="22"/>
        </w:rPr>
        <w:t>ATSINAUJINANČIŲ ENERGIJOS IŠTEKLIŲ DIEGIMAS UAB „</w:t>
      </w:r>
      <w:r w:rsidR="007F5EA1" w:rsidRPr="00F3349C">
        <w:rPr>
          <w:b/>
          <w:bCs/>
          <w:sz w:val="22"/>
          <w:szCs w:val="22"/>
        </w:rPr>
        <w:t>EKOLIGNUM</w:t>
      </w:r>
      <w:r w:rsidR="001C5665" w:rsidRPr="00F3349C">
        <w:rPr>
          <w:b/>
          <w:bCs/>
          <w:sz w:val="22"/>
          <w:szCs w:val="22"/>
        </w:rPr>
        <w:t>“</w:t>
      </w:r>
      <w:r w:rsidRPr="00F3349C">
        <w:rPr>
          <w:b/>
          <w:bCs/>
          <w:sz w:val="22"/>
          <w:szCs w:val="22"/>
        </w:rPr>
        <w:t>“</w:t>
      </w:r>
    </w:p>
    <w:p w14:paraId="2AF487D3" w14:textId="77777777" w:rsidR="00B864C1" w:rsidRPr="00F3349C" w:rsidRDefault="00B864C1" w:rsidP="00B864C1">
      <w:pPr>
        <w:rPr>
          <w:b/>
          <w:bCs/>
          <w:sz w:val="22"/>
          <w:szCs w:val="22"/>
        </w:rPr>
      </w:pPr>
    </w:p>
    <w:p w14:paraId="020B6958" w14:textId="77777777" w:rsidR="00B864C1" w:rsidRPr="00F3349C" w:rsidRDefault="00B864C1" w:rsidP="00B864C1">
      <w:pPr>
        <w:ind w:right="140"/>
        <w:jc w:val="center"/>
        <w:rPr>
          <w:sz w:val="22"/>
          <w:szCs w:val="22"/>
        </w:rPr>
      </w:pPr>
      <w:r w:rsidRPr="00F3349C">
        <w:rPr>
          <w:b/>
          <w:sz w:val="22"/>
          <w:szCs w:val="22"/>
        </w:rPr>
        <w:t xml:space="preserve">B dalis. </w:t>
      </w:r>
      <w:r w:rsidRPr="00F3349C">
        <w:rPr>
          <w:b/>
          <w:spacing w:val="-1"/>
          <w:sz w:val="22"/>
          <w:szCs w:val="22"/>
        </w:rPr>
        <w:t>Kainos</w:t>
      </w:r>
    </w:p>
    <w:p w14:paraId="0AD51795" w14:textId="77777777" w:rsidR="002D0A0E" w:rsidRPr="00F3349C" w:rsidRDefault="002D0A0E" w:rsidP="002D0A0E">
      <w:pPr>
        <w:pStyle w:val="Pagrindinistekstas"/>
        <w:tabs>
          <w:tab w:val="left" w:pos="1039"/>
        </w:tabs>
        <w:ind w:left="0" w:right="303" w:firstLine="0"/>
        <w:jc w:val="center"/>
        <w:rPr>
          <w:rFonts w:cs="Times New Roman"/>
          <w:sz w:val="22"/>
          <w:szCs w:val="22"/>
          <w:lang w:val="lt-LT"/>
        </w:rPr>
      </w:pPr>
      <w:r w:rsidRPr="00F3349C">
        <w:rPr>
          <w:rFonts w:cs="Times New Roman"/>
          <w:sz w:val="22"/>
          <w:szCs w:val="22"/>
          <w:lang w:val="lt-LT"/>
        </w:rPr>
        <w:t>2018   -</w:t>
      </w:r>
      <w:r w:rsidRPr="00F3349C">
        <w:rPr>
          <w:rFonts w:cs="Times New Roman"/>
          <w:sz w:val="22"/>
          <w:szCs w:val="22"/>
          <w:lang w:val="lt-LT"/>
        </w:rPr>
        <w:tab/>
        <w:t>-</w:t>
      </w:r>
    </w:p>
    <w:p w14:paraId="2BF674F7" w14:textId="77777777" w:rsidR="002D0A0E" w:rsidRPr="00F3349C" w:rsidRDefault="002D0A0E" w:rsidP="002D0A0E">
      <w:pPr>
        <w:spacing w:before="13" w:line="538" w:lineRule="auto"/>
        <w:ind w:left="4678" w:right="4744" w:firstLine="1"/>
        <w:jc w:val="center"/>
        <w:rPr>
          <w:sz w:val="22"/>
          <w:szCs w:val="22"/>
        </w:rPr>
      </w:pPr>
      <w:r w:rsidRPr="00F3349C">
        <w:rPr>
          <w:i/>
          <w:sz w:val="22"/>
          <w:szCs w:val="22"/>
        </w:rPr>
        <w:t>data</w:t>
      </w:r>
      <w:r w:rsidRPr="00F3349C">
        <w:rPr>
          <w:i/>
          <w:spacing w:val="21"/>
          <w:w w:val="99"/>
          <w:sz w:val="22"/>
          <w:szCs w:val="22"/>
        </w:rPr>
        <w:t xml:space="preserve"> </w:t>
      </w:r>
      <w:r w:rsidRPr="00F3349C">
        <w:rPr>
          <w:i/>
          <w:spacing w:val="-1"/>
          <w:w w:val="95"/>
          <w:sz w:val="22"/>
          <w:szCs w:val="22"/>
        </w:rPr>
        <w:t>Vieta</w:t>
      </w:r>
    </w:p>
    <w:p w14:paraId="28F1FD4A" w14:textId="77777777" w:rsidR="00B864C1" w:rsidRPr="00F3349C" w:rsidRDefault="00B864C1" w:rsidP="00B864C1">
      <w:pPr>
        <w:spacing w:line="200" w:lineRule="atLeast"/>
        <w:ind w:left="115"/>
        <w:rPr>
          <w:sz w:val="22"/>
          <w:szCs w:val="22"/>
        </w:rPr>
      </w:pPr>
      <w:r w:rsidRPr="00F3349C">
        <w:rPr>
          <w:noProof/>
          <w:sz w:val="22"/>
          <w:szCs w:val="22"/>
          <w:lang w:eastAsia="lt-LT"/>
        </w:rPr>
        <mc:AlternateContent>
          <mc:Choice Requires="wpg">
            <w:drawing>
              <wp:inline distT="0" distB="0" distL="0" distR="0" wp14:anchorId="35B91FB8" wp14:editId="1A02A20C">
                <wp:extent cx="6216650" cy="401320"/>
                <wp:effectExtent l="0" t="0" r="12700" b="17780"/>
                <wp:docPr id="1910"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01320"/>
                          <a:chOff x="-100" y="6"/>
                          <a:chExt cx="9745" cy="632"/>
                        </a:xfrm>
                      </wpg:grpSpPr>
                      <wpg:grpSp>
                        <wpg:cNvPr id="1911" name="Group 1899"/>
                        <wpg:cNvGrpSpPr>
                          <a:grpSpLocks/>
                        </wpg:cNvGrpSpPr>
                        <wpg:grpSpPr bwMode="auto">
                          <a:xfrm>
                            <a:off x="6" y="6"/>
                            <a:ext cx="9639" cy="2"/>
                            <a:chOff x="6" y="6"/>
                            <a:chExt cx="9639" cy="2"/>
                          </a:xfrm>
                        </wpg:grpSpPr>
                        <wps:wsp>
                          <wps:cNvPr id="1912" name="Freeform 1900"/>
                          <wps:cNvSpPr>
                            <a:spLocks/>
                          </wps:cNvSpPr>
                          <wps:spPr bwMode="auto">
                            <a:xfrm>
                              <a:off x="6" y="6"/>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1901"/>
                        <wpg:cNvGrpSpPr>
                          <a:grpSpLocks/>
                        </wpg:cNvGrpSpPr>
                        <wpg:grpSpPr bwMode="auto">
                          <a:xfrm>
                            <a:off x="11" y="11"/>
                            <a:ext cx="2" cy="627"/>
                            <a:chOff x="11" y="11"/>
                            <a:chExt cx="2" cy="627"/>
                          </a:xfrm>
                        </wpg:grpSpPr>
                        <wps:wsp>
                          <wps:cNvPr id="1914" name="Freeform 1902"/>
                          <wps:cNvSpPr>
                            <a:spLocks/>
                          </wps:cNvSpPr>
                          <wps:spPr bwMode="auto">
                            <a:xfrm>
                              <a:off x="11"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1903"/>
                        <wpg:cNvGrpSpPr>
                          <a:grpSpLocks/>
                        </wpg:cNvGrpSpPr>
                        <wpg:grpSpPr bwMode="auto">
                          <a:xfrm>
                            <a:off x="6" y="632"/>
                            <a:ext cx="9639" cy="2"/>
                            <a:chOff x="6" y="632"/>
                            <a:chExt cx="9639" cy="2"/>
                          </a:xfrm>
                        </wpg:grpSpPr>
                        <wps:wsp>
                          <wps:cNvPr id="1916" name="Freeform 1904"/>
                          <wps:cNvSpPr>
                            <a:spLocks/>
                          </wps:cNvSpPr>
                          <wps:spPr bwMode="auto">
                            <a:xfrm>
                              <a:off x="6" y="632"/>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1905"/>
                        <wpg:cNvGrpSpPr>
                          <a:grpSpLocks/>
                        </wpg:cNvGrpSpPr>
                        <wpg:grpSpPr bwMode="auto">
                          <a:xfrm>
                            <a:off x="4844" y="11"/>
                            <a:ext cx="2" cy="627"/>
                            <a:chOff x="4844" y="11"/>
                            <a:chExt cx="2" cy="627"/>
                          </a:xfrm>
                        </wpg:grpSpPr>
                        <wps:wsp>
                          <wps:cNvPr id="1918" name="Freeform 1906"/>
                          <wps:cNvSpPr>
                            <a:spLocks/>
                          </wps:cNvSpPr>
                          <wps:spPr bwMode="auto">
                            <a:xfrm>
                              <a:off x="4844"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1907"/>
                        <wpg:cNvGrpSpPr>
                          <a:grpSpLocks/>
                        </wpg:cNvGrpSpPr>
                        <wpg:grpSpPr bwMode="auto">
                          <a:xfrm>
                            <a:off x="-100" y="6"/>
                            <a:ext cx="9741" cy="632"/>
                            <a:chOff x="-100" y="6"/>
                            <a:chExt cx="9741" cy="632"/>
                          </a:xfrm>
                        </wpg:grpSpPr>
                        <wps:wsp>
                          <wps:cNvPr id="1920" name="Freeform 1908"/>
                          <wps:cNvSpPr>
                            <a:spLocks/>
                          </wps:cNvSpPr>
                          <wps:spPr bwMode="auto">
                            <a:xfrm>
                              <a:off x="9639"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Text Box 1909"/>
                          <wps:cNvSpPr txBox="1">
                            <a:spLocks noChangeArrowheads="1"/>
                          </wps:cNvSpPr>
                          <wps:spPr bwMode="auto">
                            <a:xfrm>
                              <a:off x="-100" y="6"/>
                              <a:ext cx="4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9B05" w14:textId="77777777" w:rsidR="005807D4" w:rsidRDefault="005807D4" w:rsidP="00B864C1">
                                <w:pPr>
                                  <w:spacing w:before="167"/>
                                  <w:ind w:left="331"/>
                                  <w:rPr>
                                    <w:szCs w:val="24"/>
                                  </w:rPr>
                                </w:pPr>
                                <w:r>
                                  <w:rPr>
                                    <w:spacing w:val="-2"/>
                                  </w:rPr>
                                  <w:t>Tiekėjo</w:t>
                                </w:r>
                                <w:r>
                                  <w:t xml:space="preserve"> </w:t>
                                </w:r>
                                <w:r>
                                  <w:rPr>
                                    <w:spacing w:val="-1"/>
                                  </w:rPr>
                                  <w:t>pavadinimas</w:t>
                                </w:r>
                              </w:p>
                            </w:txbxContent>
                          </wps:txbx>
                          <wps:bodyPr rot="0" vert="horz" wrap="square" lIns="0" tIns="0" rIns="0" bIns="0" anchor="t" anchorCtr="0" upright="1">
                            <a:noAutofit/>
                          </wps:bodyPr>
                        </wps:wsp>
                      </wpg:grpSp>
                    </wpg:wgp>
                  </a:graphicData>
                </a:graphic>
              </wp:inline>
            </w:drawing>
          </mc:Choice>
          <mc:Fallback>
            <w:pict>
              <v:group w14:anchorId="35B91FB8" id="Group 1910" o:spid="_x0000_s1026" style="width:489.5pt;height:31.6pt;mso-position-horizontal-relative:char;mso-position-vertical-relative:line" coordorigin="-100,6" coordsize="97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">
                <v:group id="Group 1899" o:spid="_x0000_s1027" style="position:absolute;left:6;top:6;width:9639;height:2" coordorigin="6,6"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AMi8QAAADdAAAADwAAAGRycy9kb3ducmV2LnhtbERPTWvCQBC9F/wPywi9&#10;1c0qLTW6ikgtPYhQFcTbkB2TYHY2ZLdJ/PeuIPQ2j/c582VvK9FS40vHGtQoAUGcOVNyruF42Lx9&#10;gvAB2WDlmDTcyMNyMXiZY2pcx7/U7kMuYgj7FDUUIdSplD4ryKIfuZo4chfXWAwRNrk0DXYx3FZy&#10;nCQf0mLJsaHAmtYFZdf9n9Xw3WG3mqivdnu9rG/nw/vutFWk9euwX81ABOrDv/jp/jFx/lQ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fAMi8QAAADdAAAA&#10;DwAAAAAAAAAAAAAAAACqAgAAZHJzL2Rvd25yZXYueG1sUEsFBgAAAAAEAAQA+gAAAJsDAAAAAA==&#10;">
                  <v:shape id="Freeform 1900" o:spid="_x0000_s1028" style="position:absolute;left:6;top:6;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I6cMA&#10;AADdAAAADwAAAGRycy9kb3ducmV2LnhtbERPzWrCQBC+F/oOyxS81Y1Boo2uUiyl9uBB6wMM2XET&#10;mp0N2TVZ374rCL3Nx/c76220rRio941jBbNpBoK4crpho+D88/m6BOEDssbWMSm4kYft5vlpjaV2&#10;Ix9pOAUjUgj7EhXUIXSllL6qyaKfuo44cRfXWwwJ9kbqHscUbluZZ1khLTacGmrsaFdT9Xu6WgUf&#10;X+YYTH7eF4eqGBbzMX7zLSo1eYnvKxCBYvgXP9x7nea/zXK4f5N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AI6cMAAADdAAAADwAAAAAAAAAAAAAAAACYAgAAZHJzL2Rv&#10;d25yZXYueG1sUEsFBgAAAAAEAAQA9QAAAIgDAAAAAA==&#10;" path="m,l9638,e" filled="f" strokeweight=".58pt">
                    <v:path arrowok="t" o:connecttype="custom" o:connectlocs="0,0;9638,0" o:connectangles="0,0"/>
                  </v:shape>
                </v:group>
                <v:group id="Group 1901" o:spid="_x0000_s1029" style="position:absolute;left:11;top:11;width:2;height:627" coordorigin="11,11" coordsize="2,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43Z8MAAADdAAAADwAAAGRycy9kb3ducmV2LnhtbERPS4vCMBC+L/gfwgje&#10;1rSKi1ajiLjiQQQfIN6GZmyLzaQ02bb++82CsLf5+J6zWHWmFA3VrrCsIB5GIIhTqwvOFFwv359T&#10;EM4jaywtk4IXOVgtex8LTLRt+UTN2WcihLBLUEHufZVI6dKcDLqhrYgD97C1QR9gnUldYxvCTSlH&#10;UfQlDRYcGnKsaJNT+jz/GAW7Ftv1ON42h+dj87pfJsfbISalBv1uPQfhqfP/4rd7r8P8W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bjdnwwAAAN0AAAAP&#10;AAAAAAAAAAAAAAAAAKoCAABkcnMvZG93bnJldi54bWxQSwUGAAAAAAQABAD6AAAAmgMAAAAA&#10;">
                  <v:shape id="Freeform 1902" o:spid="_x0000_s1030" style="position:absolute;left:11;top:11;width:2;height:627;visibility:visible;mso-wrap-style:square;v-text-anchor:top" coordsize="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N8UA&#10;AADdAAAADwAAAGRycy9kb3ducmV2LnhtbERP32vCMBB+F/wfwgm+iKaK6OyMIhuOoTKYDsbejuZs&#10;is2lNNHW/94MBnu7j+/nLdetLcWNal84VjAeJSCIM6cLzhV8nbbDJxA+IGssHZOCO3lYr7qdJaba&#10;NfxJt2PIRQxhn6ICE0KVSukzQxb9yFXEkTu72mKIsM6lrrGJ4baUkySZSYsFxwaDFb0Yyi7Hq1Xw&#10;9nrAH3O6Nh+7/fbbHabzzWC+V6rfazfPIAK14V/8537Xcf5iPIXfb+IJ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vc3xQAAAN0AAAAPAAAAAAAAAAAAAAAAAJgCAABkcnMv&#10;ZG93bnJldi54bWxQSwUGAAAAAAQABAD1AAAAigMAAAAA&#10;" path="m,l,626e" filled="f" strokeweight=".58pt">
                    <v:path arrowok="t" o:connecttype="custom" o:connectlocs="0,11;0,637" o:connectangles="0,0"/>
                  </v:shape>
                </v:group>
                <v:group id="Group 1903" o:spid="_x0000_s1031" style="position:absolute;left:6;top:632;width:9639;height:2" coordorigin="6,632"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sKiMMAAADdAAAADwAAAGRycy9kb3ducmV2LnhtbERPS4vCMBC+L/gfwgje&#10;NK2iuF2jiKh4EMEHLHsbmrEtNpPSxLb++82CsLf5+J6zWHWmFA3VrrCsIB5FIIhTqwvOFNyuu+Ec&#10;hPPIGkvLpOBFDlbL3scCE21bPlNz8ZkIIewSVJB7XyVSujQng25kK+LA3W1t0AdYZ1LX2IZwU8px&#10;FM2kwYJDQ44VbXJKH5enUbBvsV1P4m1zfNw3r5/r9PR9jEmpQb9bf4Hw1Pl/8dt90GH+Zz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ywqIwwAAAN0AAAAP&#10;AAAAAAAAAAAAAAAAAKoCAABkcnMvZG93bnJldi54bWxQSwUGAAAAAAQABAD6AAAAmgMAAAAA&#10;">
                  <v:shape id="Freeform 1904" o:spid="_x0000_s1032" style="position:absolute;left:6;top:632;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O6sMA&#10;AADdAAAADwAAAGRycy9kb3ducmV2LnhtbERPzWoCMRC+F3yHMIXealYpW90aRRTRHnrw5wGGzTS7&#10;dDNZNnE3vr0RhN7m4/udxSraRvTU+dqxgsk4A0FcOl2zUXA5795nIHxA1tg4JgU38rBajl4WWGg3&#10;8JH6UzAihbAvUEEVQltI6cuKLPqxa4kT9+s6iyHBzkjd4ZDCbSOnWZZLizWnhgpb2lRU/p2uVsF2&#10;b47BTC+H/KfM+8+PIX7zLSr19hrXXyACxfAvfroPOs2fT3J4fJ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sO6sMAAADdAAAADwAAAAAAAAAAAAAAAACYAgAAZHJzL2Rv&#10;d25yZXYueG1sUEsFBgAAAAAEAAQA9QAAAIgDAAAAAA==&#10;" path="m,l9638,e" filled="f" strokeweight=".58pt">
                    <v:path arrowok="t" o:connecttype="custom" o:connectlocs="0,0;9638,0" o:connectangles="0,0"/>
                  </v:shape>
                </v:group>
                <v:group id="Group 1905" o:spid="_x0000_s1033" style="position:absolute;left:4844;top:11;width:2;height:627" coordorigin="4844,11" coordsize="2,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UxZMQAAADdAAAADwAAAGRycy9kb3ducmV2LnhtbERPTWvCQBC9F/wPywje&#10;dBOltY2uIqLFgwhqoXgbsmMSzM6G7JrEf+8WhN7m8T5nvuxMKRqqXWFZQTyKQBCnVhecKfg5b4ef&#10;IJxH1lhaJgUPcrBc9N7mmGjb8pGak89ECGGXoILc+yqR0qU5GXQjWxEH7mprgz7AOpO6xjaEm1KO&#10;o+hDGiw4NORY0Tqn9Ha6GwXfLbarSbxp9rfr+nE5vx9+9zEpNeh3qxkIT53/F7/cOx3mf8V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VUxZMQAAADdAAAA&#10;DwAAAAAAAAAAAAAAAACqAgAAZHJzL2Rvd25yZXYueG1sUEsFBgAAAAAEAAQA+gAAAJsDAAAAAA==&#10;">
                  <v:shape id="Freeform 1906" o:spid="_x0000_s1034" style="position:absolute;left:4844;top:11;width:2;height:627;visibility:visible;mso-wrap-style:square;v-text-anchor:top" coordsize="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9MskA&#10;AADdAAAADwAAAGRycy9kb3ducmV2LnhtbESPT0vDQBDF7wW/wzKCl2I3LWJt7LYUS0VsKfQPiLch&#10;O2aD2dmQ3Tbx2zsHwdsM7817v5kve1+rK7WxCmxgPMpAERfBVlwaOJ8290+gYkK2WAcmAz8UYbm4&#10;Gcwxt6HjA12PqVQSwjFHAy6lJtc6Fo48xlFoiEX7Cq3HJGtbattiJ+G+1pMse9QeK5YGhw29OCq+&#10;jxdv4HW9w093unT79+3mI+wepqvhdGvM3W2/egaVqE//5r/rNyv4s7Hgyjcygl7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QP9MskAAADdAAAADwAAAAAAAAAAAAAAAACYAgAA&#10;ZHJzL2Rvd25yZXYueG1sUEsFBgAAAAAEAAQA9QAAAI4DAAAAAA==&#10;" path="m,l,626e" filled="f" strokeweight=".58pt">
                    <v:path arrowok="t" o:connecttype="custom" o:connectlocs="0,11;0,637" o:connectangles="0,0"/>
                  </v:shape>
                </v:group>
                <v:group id="Group 1907" o:spid="_x0000_s1035" style="position:absolute;left:-100;top:6;width:9741;height:632" coordorigin="-100,6" coordsize="974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4YAjcMAAADdAAAADwAAAGRycy9kb3ducmV2LnhtbERPTYvCMBC9C/sfwgh7&#10;07S7KGs1ioi7eBBBXRBvQzO2xWZSmtjWf28Ewds83ufMFp0pRUO1KywriIcRCOLU6oIzBf/H38EP&#10;COeRNZaWScGdHCzmH70ZJtq2vKfm4DMRQtglqCD3vkqkdGlOBt3QVsSBu9jaoA+wzqSusQ3hppRf&#10;UTSWBgsODTlWtMopvR5uRsFfi+3yO1432+tldT8fR7vTNialPvvdcgrCU+ff4pd7o8P8STy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hgCNwwAAAN0AAAAP&#10;AAAAAAAAAAAAAAAAAKoCAABkcnMvZG93bnJldi54bWxQSwUGAAAAAAQABAD6AAAAmgMAAAAA&#10;">
                  <v:shape id="Freeform 1908" o:spid="_x0000_s1036" style="position:absolute;left:9639;top:11;width:2;height:627;visibility:visible;mso-wrap-style:square;v-text-anchor:top" coordsize="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7ickA&#10;AADdAAAADwAAAGRycy9kb3ducmV2LnhtbESPT0vDQBDF74LfYRmhF7EbS7E2dluK0lJsKfQPiLch&#10;O2aD2dmQ3Tbx2zsHwdsM7817v5ktel+rK7WxCmzgcZiBIi6Crbg0cD6tHp5BxYRssQ5MBn4owmJ+&#10;ezPD3IaOD3Q9plJJCMccDbiUmlzrWDjyGIehIRbtK7Qek6xtqW2LnYT7Wo+y7El7rFgaHDb06qj4&#10;Pl68gfXbDj/d6dLt37erj7AbT5b3k60xg7t++QIqUZ/+zX/XGyv405Hwyzcygp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Rk7ickAAADdAAAADwAAAAAAAAAAAAAAAACYAgAA&#10;ZHJzL2Rvd25yZXYueG1sUEsFBgAAAAAEAAQA9QAAAI4DAAAAAA==&#10;" path="m,l,626e" filled="f" strokeweight=".58pt">
                    <v:path arrowok="t" o:connecttype="custom" o:connectlocs="0,11;0,637" o:connectangles="0,0"/>
                  </v:shape>
                  <v:shapetype id="_x0000_t202" coordsize="21600,21600" o:spt="202" path="m,l,21600r21600,l21600,xe">
                    <v:stroke joinstyle="miter"/>
                    <v:path gradientshapeok="t" o:connecttype="rect"/>
                  </v:shapetype>
                  <v:shape id="Text Box 1909" o:spid="_x0000_s1037" type="#_x0000_t202" style="position:absolute;left:-100;top:6;width:4945;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7O7cIA&#10;AADdAAAADwAAAGRycy9kb3ducmV2LnhtbERPTYvCMBC9C/sfwgjeNNWDrNUoIissCGKtB49jM7bB&#10;ZlKbrNZ/bxYW9jaP9zmLVWdr8aDWG8cKxqMEBHHhtOFSwSnfDj9B+ICssXZMCl7kYbX86C0w1e7J&#10;GT2OoRQxhH2KCqoQmlRKX1Rk0Y9cQxy5q2sthgjbUuoWnzHc1nKSJFNp0XBsqLChTUXF7fhjFazP&#10;nH2Z+/5yyK6ZyfNZwrvpTalBv1vPQQTqwr/4z/2t4/zZZAy/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s7twgAAAN0AAAAPAAAAAAAAAAAAAAAAAJgCAABkcnMvZG93&#10;bnJldi54bWxQSwUGAAAAAAQABAD1AAAAhwMAAAAA&#10;" filled="f" stroked="f">
                    <v:textbox inset="0,0,0,0">
                      <w:txbxContent>
                        <w:p w14:paraId="3E1F9B05" w14:textId="77777777" w:rsidR="005807D4" w:rsidRDefault="005807D4" w:rsidP="00B864C1">
                          <w:pPr>
                            <w:spacing w:before="167"/>
                            <w:ind w:left="331"/>
                            <w:rPr>
                              <w:szCs w:val="24"/>
                            </w:rPr>
                          </w:pPr>
                          <w:r>
                            <w:rPr>
                              <w:spacing w:val="-2"/>
                            </w:rPr>
                            <w:t>Tiekėjo</w:t>
                          </w:r>
                          <w:r>
                            <w:t xml:space="preserve"> </w:t>
                          </w:r>
                          <w:r>
                            <w:rPr>
                              <w:spacing w:val="-1"/>
                            </w:rPr>
                            <w:t>pavadinimas</w:t>
                          </w:r>
                        </w:p>
                      </w:txbxContent>
                    </v:textbox>
                  </v:shape>
                </v:group>
                <w10:anchorlock/>
              </v:group>
            </w:pict>
          </mc:Fallback>
        </mc:AlternateContent>
      </w:r>
    </w:p>
    <w:p w14:paraId="668EDB1B" w14:textId="77777777" w:rsidR="00B864C1" w:rsidRPr="00F3349C" w:rsidRDefault="00B864C1" w:rsidP="00B864C1">
      <w:pPr>
        <w:spacing w:before="11"/>
        <w:rPr>
          <w:sz w:val="22"/>
          <w:szCs w:val="22"/>
        </w:rPr>
      </w:pPr>
    </w:p>
    <w:p w14:paraId="11788D7D" w14:textId="77777777" w:rsidR="00B864C1" w:rsidRPr="00F3349C" w:rsidRDefault="00B864C1" w:rsidP="00B864C1">
      <w:pPr>
        <w:pStyle w:val="Pagrindinistekstas"/>
        <w:spacing w:before="69"/>
        <w:ind w:left="1062" w:firstLine="0"/>
        <w:rPr>
          <w:rFonts w:cs="Times New Roman"/>
          <w:sz w:val="22"/>
          <w:szCs w:val="22"/>
          <w:lang w:val="lt-LT"/>
        </w:rPr>
      </w:pPr>
      <w:r w:rsidRPr="00F3349C">
        <w:rPr>
          <w:rFonts w:cs="Times New Roman"/>
          <w:sz w:val="22"/>
          <w:szCs w:val="22"/>
          <w:lang w:val="lt-LT"/>
        </w:rPr>
        <w:t>Mūsų</w:t>
      </w:r>
      <w:r w:rsidRPr="00F3349C">
        <w:rPr>
          <w:rFonts w:cs="Times New Roman"/>
          <w:spacing w:val="9"/>
          <w:sz w:val="22"/>
          <w:szCs w:val="22"/>
          <w:lang w:val="lt-LT"/>
        </w:rPr>
        <w:t xml:space="preserve"> </w:t>
      </w:r>
      <w:r w:rsidRPr="00F3349C">
        <w:rPr>
          <w:rFonts w:cs="Times New Roman"/>
          <w:spacing w:val="-2"/>
          <w:sz w:val="22"/>
          <w:szCs w:val="22"/>
          <w:lang w:val="lt-LT"/>
        </w:rPr>
        <w:t>pasiūlymo</w:t>
      </w:r>
      <w:r w:rsidRPr="00F3349C">
        <w:rPr>
          <w:rFonts w:cs="Times New Roman"/>
          <w:spacing w:val="14"/>
          <w:sz w:val="22"/>
          <w:szCs w:val="22"/>
          <w:lang w:val="lt-LT"/>
        </w:rPr>
        <w:t xml:space="preserve"> </w:t>
      </w:r>
      <w:r w:rsidRPr="00F3349C">
        <w:rPr>
          <w:rFonts w:cs="Times New Roman"/>
          <w:sz w:val="22"/>
          <w:szCs w:val="22"/>
          <w:lang w:val="lt-LT"/>
        </w:rPr>
        <w:t>B</w:t>
      </w:r>
      <w:r w:rsidRPr="00F3349C">
        <w:rPr>
          <w:rFonts w:cs="Times New Roman"/>
          <w:spacing w:val="5"/>
          <w:sz w:val="22"/>
          <w:szCs w:val="22"/>
          <w:lang w:val="lt-LT"/>
        </w:rPr>
        <w:t xml:space="preserve"> </w:t>
      </w:r>
      <w:r w:rsidRPr="00F3349C">
        <w:rPr>
          <w:rFonts w:cs="Times New Roman"/>
          <w:sz w:val="22"/>
          <w:szCs w:val="22"/>
          <w:lang w:val="lt-LT"/>
        </w:rPr>
        <w:t>dalyje</w:t>
      </w:r>
      <w:r w:rsidRPr="00F3349C">
        <w:rPr>
          <w:rFonts w:cs="Times New Roman"/>
          <w:spacing w:val="16"/>
          <w:sz w:val="22"/>
          <w:szCs w:val="22"/>
          <w:lang w:val="lt-LT"/>
        </w:rPr>
        <w:t xml:space="preserve"> </w:t>
      </w:r>
      <w:r w:rsidRPr="00F3349C">
        <w:rPr>
          <w:rFonts w:cs="Times New Roman"/>
          <w:spacing w:val="-4"/>
          <w:sz w:val="22"/>
          <w:szCs w:val="22"/>
          <w:lang w:val="lt-LT"/>
        </w:rPr>
        <w:t>yra</w:t>
      </w:r>
      <w:r w:rsidRPr="00F3349C">
        <w:rPr>
          <w:rFonts w:cs="Times New Roman"/>
          <w:spacing w:val="6"/>
          <w:sz w:val="22"/>
          <w:szCs w:val="22"/>
          <w:lang w:val="lt-LT"/>
        </w:rPr>
        <w:t xml:space="preserve"> </w:t>
      </w:r>
      <w:r w:rsidRPr="00F3349C">
        <w:rPr>
          <w:rFonts w:cs="Times New Roman"/>
          <w:spacing w:val="-1"/>
          <w:sz w:val="22"/>
          <w:szCs w:val="22"/>
          <w:lang w:val="lt-LT"/>
        </w:rPr>
        <w:t>nurodytos</w:t>
      </w:r>
      <w:r w:rsidRPr="00F3349C">
        <w:rPr>
          <w:rFonts w:cs="Times New Roman"/>
          <w:spacing w:val="12"/>
          <w:sz w:val="22"/>
          <w:szCs w:val="22"/>
          <w:lang w:val="lt-LT"/>
        </w:rPr>
        <w:t xml:space="preserve"> </w:t>
      </w:r>
      <w:r w:rsidRPr="00F3349C">
        <w:rPr>
          <w:rFonts w:cs="Times New Roman"/>
          <w:spacing w:val="-1"/>
          <w:sz w:val="22"/>
          <w:szCs w:val="22"/>
          <w:lang w:val="lt-LT"/>
        </w:rPr>
        <w:t>pasiūlymo</w:t>
      </w:r>
      <w:r w:rsidRPr="00F3349C">
        <w:rPr>
          <w:rFonts w:cs="Times New Roman"/>
          <w:spacing w:val="9"/>
          <w:sz w:val="22"/>
          <w:szCs w:val="22"/>
          <w:lang w:val="lt-LT"/>
        </w:rPr>
        <w:t xml:space="preserve"> </w:t>
      </w:r>
      <w:r w:rsidRPr="00F3349C">
        <w:rPr>
          <w:rFonts w:cs="Times New Roman"/>
          <w:sz w:val="22"/>
          <w:szCs w:val="22"/>
          <w:lang w:val="lt-LT"/>
        </w:rPr>
        <w:t>A</w:t>
      </w:r>
      <w:r w:rsidRPr="00F3349C">
        <w:rPr>
          <w:rFonts w:cs="Times New Roman"/>
          <w:spacing w:val="7"/>
          <w:sz w:val="22"/>
          <w:szCs w:val="22"/>
          <w:lang w:val="lt-LT"/>
        </w:rPr>
        <w:t xml:space="preserve"> </w:t>
      </w:r>
      <w:r w:rsidRPr="00F3349C">
        <w:rPr>
          <w:rFonts w:cs="Times New Roman"/>
          <w:spacing w:val="-1"/>
          <w:sz w:val="22"/>
          <w:szCs w:val="22"/>
          <w:lang w:val="lt-LT"/>
        </w:rPr>
        <w:t>dalyje</w:t>
      </w:r>
      <w:r w:rsidRPr="00F3349C">
        <w:rPr>
          <w:rFonts w:cs="Times New Roman"/>
          <w:spacing w:val="9"/>
          <w:sz w:val="22"/>
          <w:szCs w:val="22"/>
          <w:lang w:val="lt-LT"/>
        </w:rPr>
        <w:t xml:space="preserve"> </w:t>
      </w:r>
      <w:r w:rsidRPr="00F3349C">
        <w:rPr>
          <w:rFonts w:cs="Times New Roman"/>
          <w:sz w:val="22"/>
          <w:szCs w:val="22"/>
          <w:lang w:val="lt-LT"/>
        </w:rPr>
        <w:t>siūlomų</w:t>
      </w:r>
      <w:r w:rsidRPr="00F3349C">
        <w:rPr>
          <w:rFonts w:cs="Times New Roman"/>
          <w:spacing w:val="16"/>
          <w:sz w:val="22"/>
          <w:szCs w:val="22"/>
          <w:lang w:val="lt-LT"/>
        </w:rPr>
        <w:t xml:space="preserve"> </w:t>
      </w:r>
      <w:r w:rsidRPr="00F3349C">
        <w:rPr>
          <w:rFonts w:cs="Times New Roman"/>
          <w:i/>
          <w:spacing w:val="-1"/>
          <w:sz w:val="22"/>
          <w:szCs w:val="22"/>
          <w:lang w:val="lt-LT"/>
        </w:rPr>
        <w:t>prekių</w:t>
      </w:r>
      <w:r w:rsidRPr="00F3349C">
        <w:rPr>
          <w:rFonts w:cs="Times New Roman"/>
          <w:i/>
          <w:spacing w:val="10"/>
          <w:sz w:val="22"/>
          <w:szCs w:val="22"/>
          <w:lang w:val="lt-LT"/>
        </w:rPr>
        <w:t xml:space="preserve"> </w:t>
      </w:r>
      <w:r w:rsidRPr="00F3349C">
        <w:rPr>
          <w:rFonts w:cs="Times New Roman"/>
          <w:spacing w:val="-1"/>
          <w:sz w:val="22"/>
          <w:szCs w:val="22"/>
          <w:lang w:val="lt-LT"/>
        </w:rPr>
        <w:t>kainos.</w:t>
      </w:r>
    </w:p>
    <w:p w14:paraId="58D8BB24" w14:textId="77777777" w:rsidR="00B864C1" w:rsidRPr="00F3349C" w:rsidRDefault="00B864C1" w:rsidP="00B864C1">
      <w:pPr>
        <w:pStyle w:val="Pagrindinistekstas"/>
        <w:ind w:left="344" w:firstLine="0"/>
        <w:rPr>
          <w:rFonts w:cs="Times New Roman"/>
          <w:sz w:val="22"/>
          <w:szCs w:val="22"/>
          <w:lang w:val="lt-LT"/>
        </w:rPr>
      </w:pPr>
      <w:r w:rsidRPr="00F3349C">
        <w:rPr>
          <w:rFonts w:cs="Times New Roman"/>
          <w:spacing w:val="-1"/>
          <w:sz w:val="22"/>
          <w:szCs w:val="22"/>
          <w:lang w:val="lt-LT"/>
        </w:rPr>
        <w:t>Kainos</w:t>
      </w:r>
      <w:r w:rsidRPr="00F3349C">
        <w:rPr>
          <w:rFonts w:cs="Times New Roman"/>
          <w:sz w:val="22"/>
          <w:szCs w:val="22"/>
          <w:lang w:val="lt-LT"/>
        </w:rPr>
        <w:t xml:space="preserve"> </w:t>
      </w:r>
      <w:r w:rsidRPr="00F3349C">
        <w:rPr>
          <w:rFonts w:cs="Times New Roman"/>
          <w:spacing w:val="-1"/>
          <w:sz w:val="22"/>
          <w:szCs w:val="22"/>
          <w:lang w:val="lt-LT"/>
        </w:rPr>
        <w:t>nurodytos</w:t>
      </w:r>
      <w:r w:rsidRPr="00F3349C">
        <w:rPr>
          <w:rFonts w:cs="Times New Roman"/>
          <w:sz w:val="22"/>
          <w:szCs w:val="22"/>
          <w:lang w:val="lt-LT"/>
        </w:rPr>
        <w:t xml:space="preserve"> šioje</w:t>
      </w:r>
      <w:r w:rsidRPr="00F3349C">
        <w:rPr>
          <w:rFonts w:cs="Times New Roman"/>
          <w:spacing w:val="-3"/>
          <w:sz w:val="22"/>
          <w:szCs w:val="22"/>
          <w:lang w:val="lt-LT"/>
        </w:rPr>
        <w:t xml:space="preserve"> </w:t>
      </w:r>
      <w:r w:rsidRPr="00F3349C">
        <w:rPr>
          <w:rFonts w:cs="Times New Roman"/>
          <w:spacing w:val="-1"/>
          <w:sz w:val="22"/>
          <w:szCs w:val="22"/>
          <w:lang w:val="lt-LT"/>
        </w:rPr>
        <w:t>lentelėje:</w:t>
      </w:r>
    </w:p>
    <w:tbl>
      <w:tblPr>
        <w:tblStyle w:val="TableNormal1"/>
        <w:tblW w:w="0" w:type="auto"/>
        <w:tblInd w:w="228" w:type="dxa"/>
        <w:tblLayout w:type="fixed"/>
        <w:tblLook w:val="01E0" w:firstRow="1" w:lastRow="1" w:firstColumn="1" w:lastColumn="1" w:noHBand="0" w:noVBand="0"/>
      </w:tblPr>
      <w:tblGrid>
        <w:gridCol w:w="672"/>
        <w:gridCol w:w="1985"/>
        <w:gridCol w:w="991"/>
        <w:gridCol w:w="994"/>
        <w:gridCol w:w="994"/>
        <w:gridCol w:w="1416"/>
        <w:gridCol w:w="1351"/>
        <w:gridCol w:w="1274"/>
      </w:tblGrid>
      <w:tr w:rsidR="00B864C1" w:rsidRPr="00F3349C" w14:paraId="4724DBC7"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0D903FE7" w14:textId="77777777" w:rsidR="00B864C1" w:rsidRPr="00F3349C" w:rsidRDefault="00B864C1" w:rsidP="00B864C1">
            <w:pPr>
              <w:pStyle w:val="TableParagraph"/>
              <w:spacing w:before="1" w:line="252" w:lineRule="exact"/>
              <w:ind w:left="174" w:right="162" w:hanging="8"/>
              <w:rPr>
                <w:rFonts w:ascii="Times New Roman" w:eastAsia="Times New Roman" w:hAnsi="Times New Roman" w:cs="Times New Roman"/>
                <w:lang w:val="lt-LT"/>
              </w:rPr>
            </w:pPr>
            <w:r w:rsidRPr="00F3349C">
              <w:rPr>
                <w:rFonts w:ascii="Times New Roman" w:hAnsi="Times New Roman" w:cs="Times New Roman"/>
                <w:b/>
                <w:spacing w:val="-1"/>
                <w:lang w:val="lt-LT"/>
              </w:rPr>
              <w:t>Eil.</w:t>
            </w:r>
            <w:r w:rsidRPr="00F3349C">
              <w:rPr>
                <w:rFonts w:ascii="Times New Roman" w:hAnsi="Times New Roman" w:cs="Times New Roman"/>
                <w:b/>
                <w:spacing w:val="23"/>
                <w:lang w:val="lt-LT"/>
              </w:rPr>
              <w:t xml:space="preserve"> </w:t>
            </w:r>
            <w:r w:rsidRPr="00F3349C">
              <w:rPr>
                <w:rFonts w:ascii="Times New Roman" w:hAnsi="Times New Roman" w:cs="Times New Roman"/>
                <w:b/>
                <w:spacing w:val="-1"/>
                <w:lang w:val="lt-LT"/>
              </w:rPr>
              <w:t>Nr.</w:t>
            </w:r>
          </w:p>
        </w:tc>
        <w:tc>
          <w:tcPr>
            <w:tcW w:w="1985" w:type="dxa"/>
            <w:tcBorders>
              <w:top w:val="single" w:sz="6" w:space="0" w:color="000000"/>
              <w:left w:val="single" w:sz="6" w:space="0" w:color="000000"/>
              <w:bottom w:val="single" w:sz="6" w:space="0" w:color="000000"/>
              <w:right w:val="single" w:sz="6" w:space="0" w:color="000000"/>
            </w:tcBorders>
          </w:tcPr>
          <w:p w14:paraId="71F04301" w14:textId="77777777" w:rsidR="00B864C1" w:rsidRPr="00F3349C" w:rsidRDefault="00B864C1" w:rsidP="00B864C1">
            <w:pPr>
              <w:pStyle w:val="TableParagraph"/>
              <w:spacing w:before="1" w:line="252" w:lineRule="exact"/>
              <w:ind w:left="71" w:right="68" w:firstLine="112"/>
              <w:rPr>
                <w:rFonts w:ascii="Times New Roman" w:eastAsia="Times New Roman" w:hAnsi="Times New Roman" w:cs="Times New Roman"/>
                <w:lang w:val="lt-LT"/>
              </w:rPr>
            </w:pPr>
            <w:r w:rsidRPr="00F3349C">
              <w:rPr>
                <w:rFonts w:ascii="Times New Roman" w:hAnsi="Times New Roman" w:cs="Times New Roman"/>
                <w:b/>
                <w:spacing w:val="-1"/>
                <w:lang w:val="lt-LT"/>
              </w:rPr>
              <w:t>Prekių/paslaugų/</w:t>
            </w:r>
            <w:r w:rsidRPr="00F3349C">
              <w:rPr>
                <w:rFonts w:ascii="Times New Roman" w:hAnsi="Times New Roman" w:cs="Times New Roman"/>
                <w:b/>
                <w:spacing w:val="24"/>
                <w:lang w:val="lt-LT"/>
              </w:rPr>
              <w:t xml:space="preserve"> </w:t>
            </w:r>
            <w:r w:rsidRPr="00F3349C">
              <w:rPr>
                <w:rFonts w:ascii="Times New Roman" w:hAnsi="Times New Roman" w:cs="Times New Roman"/>
                <w:b/>
                <w:spacing w:val="-1"/>
                <w:lang w:val="lt-LT"/>
              </w:rPr>
              <w:t>darbų</w:t>
            </w:r>
            <w:r w:rsidRPr="00F3349C">
              <w:rPr>
                <w:rFonts w:ascii="Times New Roman" w:hAnsi="Times New Roman" w:cs="Times New Roman"/>
                <w:b/>
                <w:lang w:val="lt-LT"/>
              </w:rPr>
              <w:t xml:space="preserve"> </w:t>
            </w:r>
            <w:r w:rsidRPr="00F3349C">
              <w:rPr>
                <w:rFonts w:ascii="Times New Roman" w:hAnsi="Times New Roman" w:cs="Times New Roman"/>
                <w:b/>
                <w:spacing w:val="-1"/>
                <w:lang w:val="lt-LT"/>
              </w:rPr>
              <w:t>pavadinimas</w:t>
            </w:r>
          </w:p>
        </w:tc>
        <w:tc>
          <w:tcPr>
            <w:tcW w:w="991" w:type="dxa"/>
            <w:tcBorders>
              <w:top w:val="single" w:sz="6" w:space="0" w:color="000000"/>
              <w:left w:val="single" w:sz="6" w:space="0" w:color="000000"/>
              <w:bottom w:val="single" w:sz="6" w:space="0" w:color="000000"/>
              <w:right w:val="single" w:sz="6" w:space="0" w:color="000000"/>
            </w:tcBorders>
          </w:tcPr>
          <w:p w14:paraId="29475F25" w14:textId="77777777" w:rsidR="00B864C1" w:rsidRPr="00F3349C" w:rsidRDefault="00B864C1" w:rsidP="00B864C1">
            <w:pPr>
              <w:pStyle w:val="TableParagraph"/>
              <w:spacing w:line="251" w:lineRule="exact"/>
              <w:ind w:left="188"/>
              <w:rPr>
                <w:rFonts w:ascii="Times New Roman" w:eastAsia="Times New Roman" w:hAnsi="Times New Roman" w:cs="Times New Roman"/>
                <w:lang w:val="lt-LT"/>
              </w:rPr>
            </w:pPr>
            <w:r w:rsidRPr="00F3349C">
              <w:rPr>
                <w:rFonts w:ascii="Times New Roman" w:hAnsi="Times New Roman" w:cs="Times New Roman"/>
                <w:b/>
                <w:spacing w:val="-1"/>
                <w:lang w:val="lt-LT"/>
              </w:rPr>
              <w:t>Kiekis</w:t>
            </w:r>
          </w:p>
        </w:tc>
        <w:tc>
          <w:tcPr>
            <w:tcW w:w="994" w:type="dxa"/>
            <w:tcBorders>
              <w:top w:val="single" w:sz="6" w:space="0" w:color="000000"/>
              <w:left w:val="single" w:sz="6" w:space="0" w:color="000000"/>
              <w:bottom w:val="single" w:sz="6" w:space="0" w:color="000000"/>
              <w:right w:val="single" w:sz="6" w:space="0" w:color="000000"/>
            </w:tcBorders>
          </w:tcPr>
          <w:p w14:paraId="3219E9EE" w14:textId="77777777" w:rsidR="00B864C1" w:rsidRPr="00F3349C" w:rsidRDefault="00B864C1" w:rsidP="00B864C1">
            <w:pPr>
              <w:pStyle w:val="TableParagraph"/>
              <w:spacing w:before="1" w:line="252" w:lineRule="exact"/>
              <w:ind w:left="308" w:right="233" w:hanging="70"/>
              <w:rPr>
                <w:rFonts w:ascii="Times New Roman" w:eastAsia="Times New Roman" w:hAnsi="Times New Roman" w:cs="Times New Roman"/>
                <w:lang w:val="lt-LT"/>
              </w:rPr>
            </w:pPr>
            <w:r w:rsidRPr="00F3349C">
              <w:rPr>
                <w:rFonts w:ascii="Times New Roman" w:hAnsi="Times New Roman" w:cs="Times New Roman"/>
                <w:b/>
                <w:lang w:val="lt-LT"/>
              </w:rPr>
              <w:t xml:space="preserve">Mato </w:t>
            </w:r>
            <w:r w:rsidRPr="00F3349C">
              <w:rPr>
                <w:rFonts w:ascii="Times New Roman" w:hAnsi="Times New Roman" w:cs="Times New Roman"/>
                <w:b/>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273020FC" w14:textId="77777777" w:rsidR="00B864C1" w:rsidRPr="00F3349C" w:rsidRDefault="00B864C1" w:rsidP="00B864C1">
            <w:pPr>
              <w:pStyle w:val="TableParagraph"/>
              <w:spacing w:line="239" w:lineRule="auto"/>
              <w:ind w:left="128" w:right="126"/>
              <w:jc w:val="center"/>
              <w:rPr>
                <w:rFonts w:ascii="Times New Roman" w:eastAsia="Times New Roman" w:hAnsi="Times New Roman" w:cs="Times New Roman"/>
                <w:lang w:val="lt-LT"/>
              </w:rPr>
            </w:pPr>
            <w:r w:rsidRPr="00F3349C">
              <w:rPr>
                <w:rFonts w:ascii="Times New Roman" w:hAnsi="Times New Roman" w:cs="Times New Roman"/>
                <w:b/>
                <w:spacing w:val="-1"/>
                <w:lang w:val="lt-LT"/>
              </w:rPr>
              <w:t>Vieneto</w:t>
            </w:r>
            <w:r w:rsidRPr="00F3349C">
              <w:rPr>
                <w:rFonts w:ascii="Times New Roman" w:hAnsi="Times New Roman" w:cs="Times New Roman"/>
                <w:b/>
                <w:spacing w:val="23"/>
                <w:lang w:val="lt-LT"/>
              </w:rPr>
              <w:t xml:space="preserve"> </w:t>
            </w:r>
            <w:r w:rsidRPr="00F3349C">
              <w:rPr>
                <w:rFonts w:ascii="Times New Roman" w:hAnsi="Times New Roman" w:cs="Times New Roman"/>
                <w:b/>
                <w:spacing w:val="-1"/>
                <w:lang w:val="lt-LT"/>
              </w:rPr>
              <w:t>kaina,</w:t>
            </w:r>
            <w:r w:rsidRPr="00F3349C">
              <w:rPr>
                <w:rFonts w:ascii="Times New Roman" w:hAnsi="Times New Roman" w:cs="Times New Roman"/>
                <w:b/>
                <w:spacing w:val="24"/>
                <w:lang w:val="lt-LT"/>
              </w:rPr>
              <w:t xml:space="preserve"> </w:t>
            </w:r>
            <w:r w:rsidRPr="00F3349C">
              <w:rPr>
                <w:rFonts w:ascii="Times New Roman" w:hAnsi="Times New Roman" w:cs="Times New Roman"/>
                <w:b/>
                <w:spacing w:val="-1"/>
                <w:lang w:val="lt-LT"/>
              </w:rPr>
              <w:t>Eur</w:t>
            </w:r>
            <w:r w:rsidRPr="00F3349C">
              <w:rPr>
                <w:rFonts w:ascii="Times New Roman" w:hAnsi="Times New Roman" w:cs="Times New Roman"/>
                <w:b/>
                <w:spacing w:val="1"/>
                <w:lang w:val="lt-LT"/>
              </w:rPr>
              <w:t xml:space="preserve"> </w:t>
            </w:r>
            <w:r w:rsidRPr="00F3349C">
              <w:rPr>
                <w:rFonts w:ascii="Times New Roman" w:hAnsi="Times New Roman" w:cs="Times New Roman"/>
                <w:b/>
                <w:lang w:val="lt-LT"/>
              </w:rPr>
              <w:t>(be</w:t>
            </w:r>
            <w:r w:rsidRPr="00F3349C">
              <w:rPr>
                <w:rFonts w:ascii="Times New Roman" w:hAnsi="Times New Roman" w:cs="Times New Roman"/>
                <w:b/>
                <w:spacing w:val="21"/>
                <w:lang w:val="lt-LT"/>
              </w:rPr>
              <w:t xml:space="preserve"> </w:t>
            </w:r>
            <w:r w:rsidRPr="00F3349C">
              <w:rPr>
                <w:rFonts w:ascii="Times New Roman" w:hAnsi="Times New Roman" w:cs="Times New Roman"/>
                <w:b/>
                <w:spacing w:val="-1"/>
                <w:lang w:val="lt-LT"/>
              </w:rPr>
              <w:t>PVM)</w:t>
            </w:r>
          </w:p>
        </w:tc>
        <w:tc>
          <w:tcPr>
            <w:tcW w:w="1416" w:type="dxa"/>
            <w:tcBorders>
              <w:top w:val="single" w:sz="6" w:space="0" w:color="000000"/>
              <w:left w:val="single" w:sz="6" w:space="0" w:color="000000"/>
              <w:bottom w:val="single" w:sz="6" w:space="0" w:color="000000"/>
              <w:right w:val="single" w:sz="6" w:space="0" w:color="000000"/>
            </w:tcBorders>
          </w:tcPr>
          <w:p w14:paraId="7C6E2EFF" w14:textId="77777777" w:rsidR="00B864C1" w:rsidRPr="00F3349C" w:rsidRDefault="00B864C1" w:rsidP="00B864C1">
            <w:pPr>
              <w:pStyle w:val="TableParagraph"/>
              <w:spacing w:before="1" w:line="252" w:lineRule="exact"/>
              <w:ind w:left="339" w:right="338"/>
              <w:jc w:val="center"/>
              <w:rPr>
                <w:rFonts w:ascii="Times New Roman" w:eastAsia="Times New Roman" w:hAnsi="Times New Roman" w:cs="Times New Roman"/>
                <w:lang w:val="lt-LT"/>
              </w:rPr>
            </w:pPr>
            <w:r w:rsidRPr="00F3349C">
              <w:rPr>
                <w:rFonts w:ascii="Times New Roman" w:hAnsi="Times New Roman" w:cs="Times New Roman"/>
                <w:b/>
                <w:spacing w:val="-1"/>
                <w:lang w:val="lt-LT"/>
              </w:rPr>
              <w:t>Vieneto</w:t>
            </w:r>
            <w:r w:rsidRPr="00F3349C">
              <w:rPr>
                <w:rFonts w:ascii="Times New Roman" w:hAnsi="Times New Roman" w:cs="Times New Roman"/>
                <w:b/>
                <w:spacing w:val="23"/>
                <w:lang w:val="lt-LT"/>
              </w:rPr>
              <w:t xml:space="preserve"> </w:t>
            </w:r>
            <w:r w:rsidRPr="00F3349C">
              <w:rPr>
                <w:rFonts w:ascii="Times New Roman" w:hAnsi="Times New Roman" w:cs="Times New Roman"/>
                <w:b/>
                <w:spacing w:val="-1"/>
                <w:lang w:val="lt-LT"/>
              </w:rPr>
              <w:t>kaina,</w:t>
            </w:r>
          </w:p>
          <w:p w14:paraId="2A0DE978" w14:textId="77777777" w:rsidR="00B864C1" w:rsidRPr="00F3349C" w:rsidRDefault="00B864C1" w:rsidP="00B864C1">
            <w:pPr>
              <w:pStyle w:val="TableParagraph"/>
              <w:spacing w:line="252" w:lineRule="exact"/>
              <w:ind w:left="1"/>
              <w:jc w:val="center"/>
              <w:rPr>
                <w:rFonts w:ascii="Times New Roman" w:eastAsia="Times New Roman" w:hAnsi="Times New Roman" w:cs="Times New Roman"/>
                <w:lang w:val="lt-LT"/>
              </w:rPr>
            </w:pPr>
            <w:r w:rsidRPr="00F3349C">
              <w:rPr>
                <w:rFonts w:ascii="Times New Roman" w:hAnsi="Times New Roman" w:cs="Times New Roman"/>
                <w:b/>
                <w:spacing w:val="-1"/>
                <w:lang w:val="lt-LT"/>
              </w:rPr>
              <w:t>Eur</w:t>
            </w:r>
            <w:r w:rsidRPr="00F3349C">
              <w:rPr>
                <w:rFonts w:ascii="Times New Roman" w:hAnsi="Times New Roman" w:cs="Times New Roman"/>
                <w:b/>
                <w:spacing w:val="1"/>
                <w:lang w:val="lt-LT"/>
              </w:rPr>
              <w:t xml:space="preserve"> </w:t>
            </w:r>
            <w:r w:rsidRPr="00F3349C">
              <w:rPr>
                <w:rFonts w:ascii="Times New Roman" w:hAnsi="Times New Roman" w:cs="Times New Roman"/>
                <w:b/>
                <w:lang w:val="lt-LT"/>
              </w:rPr>
              <w:t>(su</w:t>
            </w:r>
            <w:r w:rsidRPr="00F3349C">
              <w:rPr>
                <w:rFonts w:ascii="Times New Roman" w:hAnsi="Times New Roman" w:cs="Times New Roman"/>
                <w:b/>
                <w:spacing w:val="-2"/>
                <w:lang w:val="lt-LT"/>
              </w:rPr>
              <w:t xml:space="preserve"> </w:t>
            </w:r>
            <w:r w:rsidRPr="00F3349C">
              <w:rPr>
                <w:rFonts w:ascii="Times New Roman" w:hAnsi="Times New Roman" w:cs="Times New Roman"/>
                <w:b/>
                <w:spacing w:val="-1"/>
                <w:lang w:val="lt-LT"/>
              </w:rPr>
              <w:t>PVM)</w:t>
            </w:r>
          </w:p>
        </w:tc>
        <w:tc>
          <w:tcPr>
            <w:tcW w:w="1351" w:type="dxa"/>
            <w:tcBorders>
              <w:top w:val="single" w:sz="6" w:space="0" w:color="000000"/>
              <w:left w:val="single" w:sz="6" w:space="0" w:color="000000"/>
              <w:bottom w:val="single" w:sz="6" w:space="0" w:color="000000"/>
              <w:right w:val="single" w:sz="6" w:space="0" w:color="000000"/>
            </w:tcBorders>
          </w:tcPr>
          <w:p w14:paraId="72C26BBE" w14:textId="77777777" w:rsidR="00B864C1" w:rsidRPr="00F3349C" w:rsidRDefault="00B864C1" w:rsidP="00B864C1">
            <w:pPr>
              <w:pStyle w:val="TableParagraph"/>
              <w:spacing w:line="250" w:lineRule="exact"/>
              <w:ind w:left="483" w:hanging="132"/>
              <w:rPr>
                <w:rFonts w:ascii="Times New Roman" w:eastAsia="Times New Roman" w:hAnsi="Times New Roman" w:cs="Times New Roman"/>
                <w:lang w:val="lt-LT"/>
              </w:rPr>
            </w:pPr>
            <w:r w:rsidRPr="00F3349C">
              <w:rPr>
                <w:rFonts w:ascii="Times New Roman" w:hAnsi="Times New Roman" w:cs="Times New Roman"/>
                <w:b/>
                <w:spacing w:val="-1"/>
                <w:lang w:val="lt-LT"/>
              </w:rPr>
              <w:t>Kaina,</w:t>
            </w:r>
          </w:p>
          <w:p w14:paraId="27AC5F59" w14:textId="77777777" w:rsidR="00B864C1" w:rsidRPr="00F3349C" w:rsidRDefault="00B864C1" w:rsidP="00B864C1">
            <w:pPr>
              <w:pStyle w:val="TableParagraph"/>
              <w:ind w:left="207" w:right="202" w:firstLine="276"/>
              <w:rPr>
                <w:rFonts w:ascii="Times New Roman" w:eastAsia="Times New Roman" w:hAnsi="Times New Roman" w:cs="Times New Roman"/>
                <w:lang w:val="lt-LT"/>
              </w:rPr>
            </w:pPr>
            <w:r w:rsidRPr="00F3349C">
              <w:rPr>
                <w:rFonts w:ascii="Times New Roman" w:hAnsi="Times New Roman" w:cs="Times New Roman"/>
                <w:b/>
                <w:spacing w:val="-1"/>
                <w:lang w:val="lt-LT"/>
              </w:rPr>
              <w:t>Eur</w:t>
            </w:r>
            <w:r w:rsidRPr="00F3349C">
              <w:rPr>
                <w:rFonts w:ascii="Times New Roman" w:hAnsi="Times New Roman" w:cs="Times New Roman"/>
                <w:b/>
                <w:spacing w:val="21"/>
                <w:lang w:val="lt-LT"/>
              </w:rPr>
              <w:t xml:space="preserve"> </w:t>
            </w:r>
            <w:r w:rsidRPr="00F3349C">
              <w:rPr>
                <w:rFonts w:ascii="Times New Roman" w:hAnsi="Times New Roman" w:cs="Times New Roman"/>
                <w:b/>
                <w:spacing w:val="-1"/>
                <w:lang w:val="lt-LT"/>
              </w:rPr>
              <w:t>(be PVM)</w:t>
            </w:r>
          </w:p>
        </w:tc>
        <w:tc>
          <w:tcPr>
            <w:tcW w:w="1274" w:type="dxa"/>
            <w:tcBorders>
              <w:top w:val="single" w:sz="6" w:space="0" w:color="000000"/>
              <w:left w:val="single" w:sz="6" w:space="0" w:color="000000"/>
              <w:bottom w:val="single" w:sz="6" w:space="0" w:color="000000"/>
              <w:right w:val="single" w:sz="6" w:space="0" w:color="000000"/>
            </w:tcBorders>
          </w:tcPr>
          <w:p w14:paraId="1AD28E9C" w14:textId="77777777" w:rsidR="00B864C1" w:rsidRPr="00F3349C" w:rsidRDefault="00B864C1" w:rsidP="00B864C1">
            <w:pPr>
              <w:pStyle w:val="TableParagraph"/>
              <w:spacing w:line="250" w:lineRule="exact"/>
              <w:ind w:left="447" w:hanging="132"/>
              <w:rPr>
                <w:rFonts w:ascii="Times New Roman" w:eastAsia="Times New Roman" w:hAnsi="Times New Roman" w:cs="Times New Roman"/>
                <w:lang w:val="lt-LT"/>
              </w:rPr>
            </w:pPr>
            <w:r w:rsidRPr="00F3349C">
              <w:rPr>
                <w:rFonts w:ascii="Times New Roman" w:hAnsi="Times New Roman" w:cs="Times New Roman"/>
                <w:b/>
                <w:spacing w:val="-1"/>
                <w:lang w:val="lt-LT"/>
              </w:rPr>
              <w:t>Kaina,</w:t>
            </w:r>
          </w:p>
          <w:p w14:paraId="1AB5AFC5" w14:textId="77777777" w:rsidR="00B864C1" w:rsidRPr="00F3349C" w:rsidRDefault="00B864C1" w:rsidP="00B864C1">
            <w:pPr>
              <w:pStyle w:val="TableParagraph"/>
              <w:ind w:left="176" w:right="171" w:firstLine="271"/>
              <w:rPr>
                <w:rFonts w:ascii="Times New Roman" w:eastAsia="Times New Roman" w:hAnsi="Times New Roman" w:cs="Times New Roman"/>
                <w:lang w:val="lt-LT"/>
              </w:rPr>
            </w:pPr>
            <w:r w:rsidRPr="00F3349C">
              <w:rPr>
                <w:rFonts w:ascii="Times New Roman" w:hAnsi="Times New Roman" w:cs="Times New Roman"/>
                <w:b/>
                <w:spacing w:val="-1"/>
                <w:lang w:val="lt-LT"/>
              </w:rPr>
              <w:t>Eur</w:t>
            </w:r>
            <w:r w:rsidRPr="00F3349C">
              <w:rPr>
                <w:rFonts w:ascii="Times New Roman" w:hAnsi="Times New Roman" w:cs="Times New Roman"/>
                <w:b/>
                <w:spacing w:val="21"/>
                <w:lang w:val="lt-LT"/>
              </w:rPr>
              <w:t xml:space="preserve"> </w:t>
            </w:r>
            <w:r w:rsidRPr="00F3349C">
              <w:rPr>
                <w:rFonts w:ascii="Times New Roman" w:hAnsi="Times New Roman" w:cs="Times New Roman"/>
                <w:b/>
                <w:lang w:val="lt-LT"/>
              </w:rPr>
              <w:t>(su</w:t>
            </w:r>
            <w:r w:rsidRPr="00F3349C">
              <w:rPr>
                <w:rFonts w:ascii="Times New Roman" w:hAnsi="Times New Roman" w:cs="Times New Roman"/>
                <w:b/>
                <w:spacing w:val="-4"/>
                <w:lang w:val="lt-LT"/>
              </w:rPr>
              <w:t xml:space="preserve"> </w:t>
            </w:r>
            <w:r w:rsidRPr="00F3349C">
              <w:rPr>
                <w:rFonts w:ascii="Times New Roman" w:hAnsi="Times New Roman" w:cs="Times New Roman"/>
                <w:b/>
                <w:spacing w:val="-1"/>
                <w:lang w:val="lt-LT"/>
              </w:rPr>
              <w:t>PVM)</w:t>
            </w:r>
          </w:p>
        </w:tc>
      </w:tr>
      <w:tr w:rsidR="00B864C1" w:rsidRPr="00F3349C" w14:paraId="19FF155C" w14:textId="77777777" w:rsidTr="00B864C1">
        <w:trPr>
          <w:trHeight w:hRule="exact" w:val="264"/>
        </w:trPr>
        <w:tc>
          <w:tcPr>
            <w:tcW w:w="672" w:type="dxa"/>
            <w:tcBorders>
              <w:top w:val="single" w:sz="6" w:space="0" w:color="000000"/>
              <w:left w:val="single" w:sz="6" w:space="0" w:color="000000"/>
              <w:bottom w:val="single" w:sz="6" w:space="0" w:color="000000"/>
              <w:right w:val="single" w:sz="6" w:space="0" w:color="000000"/>
            </w:tcBorders>
          </w:tcPr>
          <w:p w14:paraId="6C103882" w14:textId="77777777" w:rsidR="00B864C1" w:rsidRPr="00F3349C" w:rsidRDefault="00B864C1" w:rsidP="00B864C1">
            <w:pPr>
              <w:pStyle w:val="TableParagraph"/>
              <w:spacing w:line="250" w:lineRule="exact"/>
              <w:ind w:left="2"/>
              <w:jc w:val="center"/>
              <w:rPr>
                <w:rFonts w:ascii="Times New Roman" w:eastAsia="Times New Roman" w:hAnsi="Times New Roman" w:cs="Times New Roman"/>
                <w:lang w:val="lt-LT"/>
              </w:rPr>
            </w:pPr>
            <w:r w:rsidRPr="00F3349C">
              <w:rPr>
                <w:rFonts w:ascii="Times New Roman" w:hAnsi="Times New Roman" w:cs="Times New Roman"/>
                <w:b/>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554BD8D" w14:textId="77777777" w:rsidR="00B864C1" w:rsidRPr="00F3349C" w:rsidRDefault="00B864C1" w:rsidP="00B864C1">
            <w:pPr>
              <w:pStyle w:val="TableParagraph"/>
              <w:spacing w:line="250" w:lineRule="exact"/>
              <w:jc w:val="center"/>
              <w:rPr>
                <w:rFonts w:ascii="Times New Roman" w:eastAsia="Times New Roman" w:hAnsi="Times New Roman" w:cs="Times New Roman"/>
                <w:lang w:val="lt-LT"/>
              </w:rPr>
            </w:pPr>
            <w:r w:rsidRPr="00F3349C">
              <w:rPr>
                <w:rFonts w:ascii="Times New Roman" w:hAnsi="Times New Roman" w:cs="Times New Roman"/>
                <w:b/>
                <w:lang w:val="lt-LT"/>
              </w:rPr>
              <w:t>2</w:t>
            </w:r>
          </w:p>
        </w:tc>
        <w:tc>
          <w:tcPr>
            <w:tcW w:w="991" w:type="dxa"/>
            <w:tcBorders>
              <w:top w:val="single" w:sz="6" w:space="0" w:color="000000"/>
              <w:left w:val="single" w:sz="6" w:space="0" w:color="000000"/>
              <w:bottom w:val="single" w:sz="6" w:space="0" w:color="000000"/>
              <w:right w:val="single" w:sz="6" w:space="0" w:color="000000"/>
            </w:tcBorders>
          </w:tcPr>
          <w:p w14:paraId="5EF89A78" w14:textId="77777777" w:rsidR="00B864C1" w:rsidRPr="00F3349C" w:rsidRDefault="00B864C1" w:rsidP="00B864C1">
            <w:pPr>
              <w:pStyle w:val="TableParagraph"/>
              <w:spacing w:line="250" w:lineRule="exact"/>
              <w:jc w:val="center"/>
              <w:rPr>
                <w:rFonts w:ascii="Times New Roman" w:eastAsia="Times New Roman" w:hAnsi="Times New Roman" w:cs="Times New Roman"/>
                <w:lang w:val="lt-LT"/>
              </w:rPr>
            </w:pPr>
            <w:r w:rsidRPr="00F3349C">
              <w:rPr>
                <w:rFonts w:ascii="Times New Roman" w:hAnsi="Times New Roman" w:cs="Times New Roman"/>
                <w:b/>
                <w:lang w:val="lt-LT"/>
              </w:rPr>
              <w:t>3</w:t>
            </w:r>
          </w:p>
        </w:tc>
        <w:tc>
          <w:tcPr>
            <w:tcW w:w="994" w:type="dxa"/>
            <w:tcBorders>
              <w:top w:val="single" w:sz="6" w:space="0" w:color="000000"/>
              <w:left w:val="single" w:sz="6" w:space="0" w:color="000000"/>
              <w:bottom w:val="single" w:sz="6" w:space="0" w:color="000000"/>
              <w:right w:val="single" w:sz="6" w:space="0" w:color="000000"/>
            </w:tcBorders>
          </w:tcPr>
          <w:p w14:paraId="024ADC0B" w14:textId="77777777" w:rsidR="00B864C1" w:rsidRPr="00F3349C" w:rsidRDefault="00B864C1" w:rsidP="00B864C1">
            <w:pPr>
              <w:pStyle w:val="TableParagraph"/>
              <w:spacing w:line="250" w:lineRule="exact"/>
              <w:jc w:val="center"/>
              <w:rPr>
                <w:rFonts w:ascii="Times New Roman" w:eastAsia="Times New Roman" w:hAnsi="Times New Roman" w:cs="Times New Roman"/>
                <w:lang w:val="lt-LT"/>
              </w:rPr>
            </w:pPr>
            <w:r w:rsidRPr="00F3349C">
              <w:rPr>
                <w:rFonts w:ascii="Times New Roman" w:hAnsi="Times New Roman" w:cs="Times New Roman"/>
                <w:b/>
                <w:lang w:val="lt-LT"/>
              </w:rPr>
              <w:t>4</w:t>
            </w:r>
          </w:p>
        </w:tc>
        <w:tc>
          <w:tcPr>
            <w:tcW w:w="994" w:type="dxa"/>
            <w:tcBorders>
              <w:top w:val="single" w:sz="6" w:space="0" w:color="000000"/>
              <w:left w:val="single" w:sz="6" w:space="0" w:color="000000"/>
              <w:bottom w:val="single" w:sz="6" w:space="0" w:color="000000"/>
              <w:right w:val="single" w:sz="6" w:space="0" w:color="000000"/>
            </w:tcBorders>
          </w:tcPr>
          <w:p w14:paraId="0CE83B6F" w14:textId="77777777" w:rsidR="00B864C1" w:rsidRPr="00F3349C" w:rsidRDefault="00B864C1" w:rsidP="00B864C1">
            <w:pPr>
              <w:pStyle w:val="TableParagraph"/>
              <w:spacing w:line="250" w:lineRule="exact"/>
              <w:ind w:right="5"/>
              <w:jc w:val="center"/>
              <w:rPr>
                <w:rFonts w:ascii="Times New Roman" w:eastAsia="Times New Roman" w:hAnsi="Times New Roman" w:cs="Times New Roman"/>
                <w:lang w:val="lt-LT"/>
              </w:rPr>
            </w:pPr>
            <w:r w:rsidRPr="00F3349C">
              <w:rPr>
                <w:rFonts w:ascii="Times New Roman" w:hAnsi="Times New Roman" w:cs="Times New Roman"/>
                <w:b/>
                <w:lang w:val="lt-LT"/>
              </w:rPr>
              <w:t>5</w:t>
            </w:r>
          </w:p>
        </w:tc>
        <w:tc>
          <w:tcPr>
            <w:tcW w:w="1416" w:type="dxa"/>
            <w:tcBorders>
              <w:top w:val="single" w:sz="6" w:space="0" w:color="000000"/>
              <w:left w:val="single" w:sz="6" w:space="0" w:color="000000"/>
              <w:bottom w:val="single" w:sz="6" w:space="0" w:color="000000"/>
              <w:right w:val="single" w:sz="6" w:space="0" w:color="000000"/>
            </w:tcBorders>
          </w:tcPr>
          <w:p w14:paraId="443CD5F6" w14:textId="77777777" w:rsidR="00B864C1" w:rsidRPr="00F3349C" w:rsidRDefault="00B864C1" w:rsidP="00B864C1">
            <w:pPr>
              <w:pStyle w:val="TableParagraph"/>
              <w:spacing w:line="250" w:lineRule="exact"/>
              <w:ind w:right="5"/>
              <w:jc w:val="center"/>
              <w:rPr>
                <w:rFonts w:ascii="Times New Roman" w:eastAsia="Times New Roman" w:hAnsi="Times New Roman" w:cs="Times New Roman"/>
                <w:lang w:val="lt-LT"/>
              </w:rPr>
            </w:pPr>
            <w:r w:rsidRPr="00F3349C">
              <w:rPr>
                <w:rFonts w:ascii="Times New Roman" w:hAnsi="Times New Roman" w:cs="Times New Roman"/>
                <w:b/>
                <w:lang w:val="lt-LT"/>
              </w:rPr>
              <w:t>6</w:t>
            </w:r>
          </w:p>
        </w:tc>
        <w:tc>
          <w:tcPr>
            <w:tcW w:w="1351" w:type="dxa"/>
            <w:tcBorders>
              <w:top w:val="single" w:sz="6" w:space="0" w:color="000000"/>
              <w:left w:val="single" w:sz="6" w:space="0" w:color="000000"/>
              <w:bottom w:val="single" w:sz="6" w:space="0" w:color="000000"/>
              <w:right w:val="single" w:sz="6" w:space="0" w:color="000000"/>
            </w:tcBorders>
          </w:tcPr>
          <w:p w14:paraId="6CE91785" w14:textId="77777777" w:rsidR="00B864C1" w:rsidRPr="00F3349C" w:rsidRDefault="00B864C1" w:rsidP="00B864C1">
            <w:pPr>
              <w:pStyle w:val="TableParagraph"/>
              <w:spacing w:line="250" w:lineRule="exact"/>
              <w:jc w:val="center"/>
              <w:rPr>
                <w:rFonts w:ascii="Times New Roman" w:eastAsia="Times New Roman" w:hAnsi="Times New Roman" w:cs="Times New Roman"/>
                <w:lang w:val="lt-LT"/>
              </w:rPr>
            </w:pPr>
            <w:r w:rsidRPr="00F3349C">
              <w:rPr>
                <w:rFonts w:ascii="Times New Roman" w:hAnsi="Times New Roman" w:cs="Times New Roman"/>
                <w:b/>
                <w:lang w:val="lt-LT"/>
              </w:rPr>
              <w:t>7</w:t>
            </w:r>
          </w:p>
        </w:tc>
        <w:tc>
          <w:tcPr>
            <w:tcW w:w="1274" w:type="dxa"/>
            <w:tcBorders>
              <w:top w:val="single" w:sz="6" w:space="0" w:color="000000"/>
              <w:left w:val="single" w:sz="6" w:space="0" w:color="000000"/>
              <w:bottom w:val="single" w:sz="6" w:space="0" w:color="000000"/>
              <w:right w:val="single" w:sz="6" w:space="0" w:color="000000"/>
            </w:tcBorders>
          </w:tcPr>
          <w:p w14:paraId="45384014" w14:textId="77777777" w:rsidR="00B864C1" w:rsidRPr="00F3349C" w:rsidRDefault="00B864C1" w:rsidP="00B864C1">
            <w:pPr>
              <w:pStyle w:val="TableParagraph"/>
              <w:spacing w:line="250" w:lineRule="exact"/>
              <w:jc w:val="center"/>
              <w:rPr>
                <w:rFonts w:ascii="Times New Roman" w:eastAsia="Times New Roman" w:hAnsi="Times New Roman" w:cs="Times New Roman"/>
                <w:lang w:val="lt-LT"/>
              </w:rPr>
            </w:pPr>
            <w:r w:rsidRPr="00F3349C">
              <w:rPr>
                <w:rFonts w:ascii="Times New Roman" w:hAnsi="Times New Roman" w:cs="Times New Roman"/>
                <w:b/>
                <w:lang w:val="lt-LT"/>
              </w:rPr>
              <w:t>8</w:t>
            </w:r>
          </w:p>
        </w:tc>
      </w:tr>
      <w:tr w:rsidR="00F5616A" w:rsidRPr="00F3349C" w14:paraId="47B46654" w14:textId="77777777" w:rsidTr="00376163">
        <w:trPr>
          <w:trHeight w:hRule="exact" w:val="1213"/>
        </w:trPr>
        <w:tc>
          <w:tcPr>
            <w:tcW w:w="672" w:type="dxa"/>
            <w:tcBorders>
              <w:top w:val="single" w:sz="6" w:space="0" w:color="000000"/>
              <w:left w:val="single" w:sz="6" w:space="0" w:color="000000"/>
              <w:bottom w:val="single" w:sz="6" w:space="0" w:color="000000"/>
              <w:right w:val="single" w:sz="6" w:space="0" w:color="000000"/>
            </w:tcBorders>
          </w:tcPr>
          <w:p w14:paraId="69E338F2" w14:textId="77777777" w:rsidR="00F5616A" w:rsidRPr="00F3349C" w:rsidRDefault="00F5616A" w:rsidP="00F5616A">
            <w:pPr>
              <w:pStyle w:val="TableParagraph"/>
              <w:spacing w:line="246" w:lineRule="exact"/>
              <w:jc w:val="center"/>
              <w:rPr>
                <w:rFonts w:ascii="Times New Roman" w:eastAsia="Times New Roman" w:hAnsi="Times New Roman" w:cs="Times New Roman"/>
                <w:lang w:val="lt-LT"/>
              </w:rPr>
            </w:pPr>
            <w:r w:rsidRPr="00F3349C">
              <w:rPr>
                <w:rFonts w:ascii="Times New Roman" w:hAnsi="Times New Roman" w:cs="Times New Roman"/>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D0C838A" w14:textId="63CBB082" w:rsidR="00F5616A" w:rsidRPr="00F3349C" w:rsidRDefault="00F5616A" w:rsidP="00376163">
            <w:pPr>
              <w:pStyle w:val="TableParagraph"/>
              <w:spacing w:line="239" w:lineRule="auto"/>
              <w:ind w:left="104" w:right="147" w:hanging="1"/>
              <w:jc w:val="both"/>
              <w:rPr>
                <w:rFonts w:ascii="Times New Roman" w:eastAsia="Times New Roman" w:hAnsi="Times New Roman" w:cs="Times New Roman"/>
                <w:lang w:val="lt-LT"/>
              </w:rPr>
            </w:pPr>
            <w:r w:rsidRPr="00F3349C">
              <w:rPr>
                <w:rFonts w:ascii="Times New Roman" w:hAnsi="Times New Roman" w:cs="Times New Roman"/>
              </w:rPr>
              <w:t xml:space="preserve">300 kWh saulės elektrinė su būtinąja susijusia įranga </w:t>
            </w:r>
          </w:p>
        </w:tc>
        <w:tc>
          <w:tcPr>
            <w:tcW w:w="991" w:type="dxa"/>
            <w:tcBorders>
              <w:top w:val="single" w:sz="6" w:space="0" w:color="000000"/>
              <w:left w:val="single" w:sz="6" w:space="0" w:color="000000"/>
              <w:bottom w:val="single" w:sz="6" w:space="0" w:color="000000"/>
              <w:right w:val="single" w:sz="6" w:space="0" w:color="000000"/>
            </w:tcBorders>
          </w:tcPr>
          <w:p w14:paraId="741F26FC" w14:textId="77777777" w:rsidR="00F5616A" w:rsidRPr="00F3349C" w:rsidRDefault="00F5616A" w:rsidP="00F5616A">
            <w:pPr>
              <w:pStyle w:val="TableParagraph"/>
              <w:spacing w:line="246" w:lineRule="exact"/>
              <w:ind w:right="2"/>
              <w:jc w:val="center"/>
              <w:rPr>
                <w:rFonts w:ascii="Times New Roman" w:eastAsia="Times New Roman" w:hAnsi="Times New Roman" w:cs="Times New Roman"/>
                <w:lang w:val="lt-LT"/>
              </w:rPr>
            </w:pPr>
            <w:r w:rsidRPr="00F3349C">
              <w:rPr>
                <w:rFonts w:ascii="Times New Roman" w:hAnsi="Times New Roman" w:cs="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6A279A4A" w14:textId="77777777" w:rsidR="00F5616A" w:rsidRPr="00F3349C" w:rsidRDefault="00F5616A" w:rsidP="00F5616A">
            <w:pPr>
              <w:pStyle w:val="TableParagraph"/>
              <w:spacing w:line="246" w:lineRule="exact"/>
              <w:ind w:left="276"/>
              <w:rPr>
                <w:rFonts w:ascii="Times New Roman" w:eastAsia="Times New Roman" w:hAnsi="Times New Roman" w:cs="Times New Roman"/>
                <w:lang w:val="lt-LT"/>
              </w:rPr>
            </w:pPr>
            <w:r w:rsidRPr="00F3349C">
              <w:rPr>
                <w:rFonts w:ascii="Times New Roman" w:hAnsi="Times New Roman" w:cs="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56F5C2" w14:textId="77777777" w:rsidR="00F5616A" w:rsidRPr="00F3349C" w:rsidRDefault="00F5616A" w:rsidP="00F5616A">
            <w:pPr>
              <w:rPr>
                <w:sz w:val="22"/>
                <w:szCs w:val="22"/>
                <w:lang w:val="lt-LT"/>
              </w:rPr>
            </w:pPr>
          </w:p>
        </w:tc>
        <w:tc>
          <w:tcPr>
            <w:tcW w:w="1416" w:type="dxa"/>
            <w:tcBorders>
              <w:top w:val="single" w:sz="6" w:space="0" w:color="000000"/>
              <w:left w:val="single" w:sz="6" w:space="0" w:color="000000"/>
              <w:bottom w:val="single" w:sz="6" w:space="0" w:color="000000"/>
              <w:right w:val="single" w:sz="6" w:space="0" w:color="000000"/>
            </w:tcBorders>
          </w:tcPr>
          <w:p w14:paraId="7F1EC407" w14:textId="77777777" w:rsidR="00F5616A" w:rsidRPr="00F3349C" w:rsidRDefault="00F5616A" w:rsidP="00F5616A">
            <w:pPr>
              <w:rPr>
                <w:sz w:val="22"/>
                <w:szCs w:val="22"/>
                <w:lang w:val="lt-LT"/>
              </w:rPr>
            </w:pPr>
          </w:p>
        </w:tc>
        <w:tc>
          <w:tcPr>
            <w:tcW w:w="1351" w:type="dxa"/>
            <w:tcBorders>
              <w:top w:val="single" w:sz="6" w:space="0" w:color="000000"/>
              <w:left w:val="single" w:sz="6" w:space="0" w:color="000000"/>
              <w:bottom w:val="single" w:sz="6" w:space="0" w:color="000000"/>
              <w:right w:val="single" w:sz="6" w:space="0" w:color="000000"/>
            </w:tcBorders>
          </w:tcPr>
          <w:p w14:paraId="5A53355B" w14:textId="77777777" w:rsidR="00F5616A" w:rsidRPr="00F3349C" w:rsidRDefault="00F5616A" w:rsidP="00F5616A">
            <w:pPr>
              <w:rPr>
                <w:sz w:val="22"/>
                <w:szCs w:val="22"/>
                <w:lang w:val="lt-LT"/>
              </w:rPr>
            </w:pPr>
          </w:p>
        </w:tc>
        <w:tc>
          <w:tcPr>
            <w:tcW w:w="1274" w:type="dxa"/>
            <w:tcBorders>
              <w:top w:val="single" w:sz="6" w:space="0" w:color="000000"/>
              <w:left w:val="single" w:sz="6" w:space="0" w:color="000000"/>
              <w:bottom w:val="single" w:sz="6" w:space="0" w:color="000000"/>
              <w:right w:val="single" w:sz="6" w:space="0" w:color="000000"/>
            </w:tcBorders>
          </w:tcPr>
          <w:p w14:paraId="4532C4CB" w14:textId="77777777" w:rsidR="00F5616A" w:rsidRPr="00F3349C" w:rsidRDefault="00F5616A" w:rsidP="00F5616A">
            <w:pPr>
              <w:rPr>
                <w:sz w:val="22"/>
                <w:szCs w:val="22"/>
                <w:lang w:val="lt-LT"/>
              </w:rPr>
            </w:pPr>
          </w:p>
        </w:tc>
      </w:tr>
      <w:tr w:rsidR="00F5616A" w:rsidRPr="00F3349C" w14:paraId="66F7EF79"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5A608B9F" w14:textId="50AAD9BC" w:rsidR="00F5616A" w:rsidRPr="00F3349C" w:rsidRDefault="00F5616A" w:rsidP="00F5616A">
            <w:pPr>
              <w:pStyle w:val="TableParagraph"/>
              <w:spacing w:line="246" w:lineRule="exact"/>
              <w:jc w:val="center"/>
              <w:rPr>
                <w:rFonts w:ascii="Times New Roman" w:hAnsi="Times New Roman" w:cs="Times New Roman"/>
                <w:lang w:val="lt-LT"/>
              </w:rPr>
            </w:pPr>
            <w:r w:rsidRPr="00F3349C">
              <w:rPr>
                <w:rFonts w:ascii="Times New Roman" w:hAnsi="Times New Roman" w:cs="Times New Roman"/>
                <w:lang w:val="lt-LT"/>
              </w:rPr>
              <w:t>2.</w:t>
            </w:r>
          </w:p>
        </w:tc>
        <w:tc>
          <w:tcPr>
            <w:tcW w:w="1985" w:type="dxa"/>
            <w:tcBorders>
              <w:top w:val="single" w:sz="6" w:space="0" w:color="000000"/>
              <w:left w:val="single" w:sz="6" w:space="0" w:color="000000"/>
              <w:bottom w:val="single" w:sz="6" w:space="0" w:color="000000"/>
              <w:right w:val="single" w:sz="6" w:space="0" w:color="000000"/>
            </w:tcBorders>
          </w:tcPr>
          <w:p w14:paraId="44D930CC" w14:textId="1A859AC1" w:rsidR="00F5616A" w:rsidRPr="00F3349C" w:rsidRDefault="00F5616A" w:rsidP="00F5616A">
            <w:pPr>
              <w:pStyle w:val="TableParagraph"/>
              <w:spacing w:line="239" w:lineRule="auto"/>
              <w:ind w:left="104" w:right="147" w:hanging="1"/>
              <w:jc w:val="both"/>
              <w:rPr>
                <w:rFonts w:ascii="Times New Roman" w:hAnsi="Times New Roman" w:cs="Times New Roman"/>
                <w:spacing w:val="-1"/>
                <w:highlight w:val="yellow"/>
                <w:lang w:val="lt-LT"/>
              </w:rPr>
            </w:pPr>
            <w:r w:rsidRPr="00F3349C">
              <w:rPr>
                <w:rFonts w:ascii="Times New Roman" w:hAnsi="Times New Roman" w:cs="Times New Roman"/>
              </w:rPr>
              <w:t>Montavimo, paleidimo ir derinimo darbai</w:t>
            </w:r>
          </w:p>
        </w:tc>
        <w:tc>
          <w:tcPr>
            <w:tcW w:w="991" w:type="dxa"/>
            <w:tcBorders>
              <w:top w:val="single" w:sz="6" w:space="0" w:color="000000"/>
              <w:left w:val="single" w:sz="6" w:space="0" w:color="000000"/>
              <w:bottom w:val="single" w:sz="6" w:space="0" w:color="000000"/>
              <w:right w:val="single" w:sz="6" w:space="0" w:color="000000"/>
            </w:tcBorders>
          </w:tcPr>
          <w:p w14:paraId="5B31DA60" w14:textId="68399182" w:rsidR="00F5616A" w:rsidRPr="00F3349C" w:rsidRDefault="00F5616A" w:rsidP="00F5616A">
            <w:pPr>
              <w:pStyle w:val="TableParagraph"/>
              <w:spacing w:line="246" w:lineRule="exact"/>
              <w:ind w:right="2"/>
              <w:jc w:val="center"/>
              <w:rPr>
                <w:rFonts w:ascii="Times New Roman" w:hAnsi="Times New Roman" w:cs="Times New Roman"/>
                <w:lang w:val="lt-LT"/>
              </w:rPr>
            </w:pPr>
            <w:r w:rsidRPr="00F3349C">
              <w:rPr>
                <w:rFonts w:ascii="Times New Roman" w:hAnsi="Times New Roman" w:cs="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2936DAB" w14:textId="4D28D2D1" w:rsidR="00F5616A" w:rsidRPr="00F3349C" w:rsidRDefault="00F5616A" w:rsidP="00F5616A">
            <w:pPr>
              <w:pStyle w:val="TableParagraph"/>
              <w:spacing w:line="246" w:lineRule="exact"/>
              <w:ind w:left="276"/>
              <w:rPr>
                <w:rFonts w:ascii="Times New Roman" w:hAnsi="Times New Roman" w:cs="Times New Roman"/>
                <w:spacing w:val="-1"/>
                <w:lang w:val="lt-LT"/>
              </w:rPr>
            </w:pPr>
            <w:r w:rsidRPr="00F3349C">
              <w:rPr>
                <w:rFonts w:ascii="Times New Roman" w:hAnsi="Times New Roman" w:cs="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E2F5F7" w14:textId="77777777" w:rsidR="00F5616A" w:rsidRPr="00F3349C" w:rsidRDefault="00F5616A" w:rsidP="00F5616A">
            <w:pPr>
              <w:rPr>
                <w:sz w:val="22"/>
                <w:szCs w:val="22"/>
              </w:rPr>
            </w:pPr>
          </w:p>
        </w:tc>
        <w:tc>
          <w:tcPr>
            <w:tcW w:w="1416" w:type="dxa"/>
            <w:tcBorders>
              <w:top w:val="single" w:sz="6" w:space="0" w:color="000000"/>
              <w:left w:val="single" w:sz="6" w:space="0" w:color="000000"/>
              <w:bottom w:val="single" w:sz="6" w:space="0" w:color="000000"/>
              <w:right w:val="single" w:sz="6" w:space="0" w:color="000000"/>
            </w:tcBorders>
          </w:tcPr>
          <w:p w14:paraId="7A02CB16" w14:textId="77777777" w:rsidR="00F5616A" w:rsidRPr="00F3349C" w:rsidRDefault="00F5616A" w:rsidP="00F5616A">
            <w:pPr>
              <w:rPr>
                <w:sz w:val="22"/>
                <w:szCs w:val="22"/>
              </w:rPr>
            </w:pPr>
          </w:p>
        </w:tc>
        <w:tc>
          <w:tcPr>
            <w:tcW w:w="1351" w:type="dxa"/>
            <w:tcBorders>
              <w:top w:val="single" w:sz="6" w:space="0" w:color="000000"/>
              <w:left w:val="single" w:sz="6" w:space="0" w:color="000000"/>
              <w:bottom w:val="single" w:sz="6" w:space="0" w:color="000000"/>
              <w:right w:val="single" w:sz="6" w:space="0" w:color="000000"/>
            </w:tcBorders>
          </w:tcPr>
          <w:p w14:paraId="5835FA56" w14:textId="77777777" w:rsidR="00F5616A" w:rsidRPr="00F3349C" w:rsidRDefault="00F5616A" w:rsidP="00F5616A">
            <w:pPr>
              <w:rPr>
                <w:sz w:val="22"/>
                <w:szCs w:val="22"/>
              </w:rPr>
            </w:pPr>
          </w:p>
        </w:tc>
        <w:tc>
          <w:tcPr>
            <w:tcW w:w="1274" w:type="dxa"/>
            <w:tcBorders>
              <w:top w:val="single" w:sz="6" w:space="0" w:color="000000"/>
              <w:left w:val="single" w:sz="6" w:space="0" w:color="000000"/>
              <w:bottom w:val="single" w:sz="6" w:space="0" w:color="000000"/>
              <w:right w:val="single" w:sz="6" w:space="0" w:color="000000"/>
            </w:tcBorders>
          </w:tcPr>
          <w:p w14:paraId="29D18C16" w14:textId="77777777" w:rsidR="00F5616A" w:rsidRPr="00F3349C" w:rsidRDefault="00F5616A" w:rsidP="00F5616A">
            <w:pPr>
              <w:rPr>
                <w:sz w:val="22"/>
                <w:szCs w:val="22"/>
              </w:rPr>
            </w:pPr>
          </w:p>
        </w:tc>
      </w:tr>
      <w:tr w:rsidR="00F5616A" w:rsidRPr="00F3349C" w14:paraId="29BB5C9C" w14:textId="77777777" w:rsidTr="00B864C1">
        <w:trPr>
          <w:trHeight w:hRule="exact" w:val="518"/>
        </w:trPr>
        <w:tc>
          <w:tcPr>
            <w:tcW w:w="672" w:type="dxa"/>
            <w:tcBorders>
              <w:top w:val="single" w:sz="6" w:space="0" w:color="000000"/>
              <w:left w:val="single" w:sz="6" w:space="0" w:color="000000"/>
              <w:bottom w:val="single" w:sz="6" w:space="0" w:color="000000"/>
              <w:right w:val="single" w:sz="6" w:space="0" w:color="000000"/>
            </w:tcBorders>
          </w:tcPr>
          <w:p w14:paraId="6EC68266" w14:textId="70F9EB14" w:rsidR="00F5616A" w:rsidRPr="00F3349C" w:rsidRDefault="00F5616A" w:rsidP="00F5616A">
            <w:pPr>
              <w:pStyle w:val="TableParagraph"/>
              <w:spacing w:line="246" w:lineRule="exact"/>
              <w:jc w:val="center"/>
              <w:rPr>
                <w:rFonts w:ascii="Times New Roman" w:eastAsia="Times New Roman" w:hAnsi="Times New Roman" w:cs="Times New Roman"/>
                <w:lang w:val="lt-LT"/>
              </w:rPr>
            </w:pPr>
            <w:r w:rsidRPr="00F3349C">
              <w:rPr>
                <w:rFonts w:ascii="Times New Roman" w:hAnsi="Times New Roman" w:cs="Times New Roman"/>
                <w:lang w:val="lt-LT"/>
              </w:rPr>
              <w:t>3.</w:t>
            </w:r>
          </w:p>
        </w:tc>
        <w:tc>
          <w:tcPr>
            <w:tcW w:w="1985" w:type="dxa"/>
            <w:tcBorders>
              <w:top w:val="single" w:sz="6" w:space="0" w:color="000000"/>
              <w:left w:val="single" w:sz="6" w:space="0" w:color="000000"/>
              <w:bottom w:val="single" w:sz="6" w:space="0" w:color="000000"/>
              <w:right w:val="single" w:sz="6" w:space="0" w:color="000000"/>
            </w:tcBorders>
          </w:tcPr>
          <w:p w14:paraId="508573BF" w14:textId="028DFE5E" w:rsidR="00F5616A" w:rsidRPr="00F3349C" w:rsidRDefault="00F5616A" w:rsidP="00F5616A">
            <w:pPr>
              <w:pStyle w:val="TableParagraph"/>
              <w:spacing w:line="239" w:lineRule="auto"/>
              <w:ind w:left="104" w:right="194" w:hanging="1"/>
              <w:jc w:val="both"/>
              <w:rPr>
                <w:rFonts w:ascii="Times New Roman" w:eastAsia="Times New Roman" w:hAnsi="Times New Roman" w:cs="Times New Roman"/>
                <w:highlight w:val="yellow"/>
                <w:lang w:val="lt-LT"/>
              </w:rPr>
            </w:pPr>
            <w:r w:rsidRPr="00F3349C">
              <w:rPr>
                <w:rFonts w:ascii="Times New Roman" w:hAnsi="Times New Roman" w:cs="Times New Roman"/>
              </w:rPr>
              <w:t xml:space="preserve">SE  elektrotechninės dalies darbo  projekto parengimas </w:t>
            </w:r>
          </w:p>
        </w:tc>
        <w:tc>
          <w:tcPr>
            <w:tcW w:w="991" w:type="dxa"/>
            <w:tcBorders>
              <w:top w:val="single" w:sz="6" w:space="0" w:color="000000"/>
              <w:left w:val="single" w:sz="6" w:space="0" w:color="000000"/>
              <w:bottom w:val="single" w:sz="6" w:space="0" w:color="000000"/>
              <w:right w:val="single" w:sz="6" w:space="0" w:color="000000"/>
            </w:tcBorders>
          </w:tcPr>
          <w:p w14:paraId="2AB6476C" w14:textId="77777777" w:rsidR="00F5616A" w:rsidRPr="00F3349C" w:rsidRDefault="00F5616A" w:rsidP="00F5616A">
            <w:pPr>
              <w:pStyle w:val="TableParagraph"/>
              <w:spacing w:line="246" w:lineRule="exact"/>
              <w:ind w:right="2"/>
              <w:jc w:val="center"/>
              <w:rPr>
                <w:rFonts w:ascii="Times New Roman" w:eastAsia="Times New Roman" w:hAnsi="Times New Roman" w:cs="Times New Roman"/>
                <w:lang w:val="lt-LT"/>
              </w:rPr>
            </w:pPr>
            <w:r w:rsidRPr="00F3349C">
              <w:rPr>
                <w:rFonts w:ascii="Times New Roman" w:hAnsi="Times New Roman" w:cs="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DDEB654" w14:textId="77777777" w:rsidR="00F5616A" w:rsidRPr="00F3349C" w:rsidRDefault="00F5616A" w:rsidP="00F5616A">
            <w:pPr>
              <w:pStyle w:val="TableParagraph"/>
              <w:spacing w:line="246" w:lineRule="exact"/>
              <w:ind w:left="276"/>
              <w:rPr>
                <w:rFonts w:ascii="Times New Roman" w:eastAsia="Times New Roman" w:hAnsi="Times New Roman" w:cs="Times New Roman"/>
                <w:lang w:val="lt-LT"/>
              </w:rPr>
            </w:pPr>
            <w:r w:rsidRPr="00F3349C">
              <w:rPr>
                <w:rFonts w:ascii="Times New Roman" w:hAnsi="Times New Roman" w:cs="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540581EA" w14:textId="77777777" w:rsidR="00F5616A" w:rsidRPr="00F3349C" w:rsidRDefault="00F5616A" w:rsidP="00F5616A">
            <w:pPr>
              <w:rPr>
                <w:sz w:val="22"/>
                <w:szCs w:val="22"/>
                <w:lang w:val="lt-LT"/>
              </w:rPr>
            </w:pPr>
          </w:p>
        </w:tc>
        <w:tc>
          <w:tcPr>
            <w:tcW w:w="1416" w:type="dxa"/>
            <w:tcBorders>
              <w:top w:val="single" w:sz="6" w:space="0" w:color="000000"/>
              <w:left w:val="single" w:sz="6" w:space="0" w:color="000000"/>
              <w:bottom w:val="single" w:sz="6" w:space="0" w:color="000000"/>
              <w:right w:val="single" w:sz="6" w:space="0" w:color="000000"/>
            </w:tcBorders>
          </w:tcPr>
          <w:p w14:paraId="7255E032" w14:textId="77777777" w:rsidR="00F5616A" w:rsidRPr="00F3349C" w:rsidRDefault="00F5616A" w:rsidP="00F5616A">
            <w:pPr>
              <w:rPr>
                <w:sz w:val="22"/>
                <w:szCs w:val="22"/>
                <w:lang w:val="lt-LT"/>
              </w:rPr>
            </w:pPr>
          </w:p>
        </w:tc>
        <w:tc>
          <w:tcPr>
            <w:tcW w:w="1351" w:type="dxa"/>
            <w:tcBorders>
              <w:top w:val="single" w:sz="6" w:space="0" w:color="000000"/>
              <w:left w:val="single" w:sz="6" w:space="0" w:color="000000"/>
              <w:bottom w:val="single" w:sz="6" w:space="0" w:color="000000"/>
              <w:right w:val="single" w:sz="6" w:space="0" w:color="000000"/>
            </w:tcBorders>
          </w:tcPr>
          <w:p w14:paraId="6386D779" w14:textId="77777777" w:rsidR="00F5616A" w:rsidRPr="00F3349C" w:rsidRDefault="00F5616A" w:rsidP="00F5616A">
            <w:pPr>
              <w:rPr>
                <w:sz w:val="22"/>
                <w:szCs w:val="22"/>
                <w:lang w:val="lt-LT"/>
              </w:rPr>
            </w:pPr>
          </w:p>
        </w:tc>
        <w:tc>
          <w:tcPr>
            <w:tcW w:w="1274" w:type="dxa"/>
            <w:tcBorders>
              <w:top w:val="single" w:sz="6" w:space="0" w:color="000000"/>
              <w:left w:val="single" w:sz="6" w:space="0" w:color="000000"/>
              <w:bottom w:val="single" w:sz="6" w:space="0" w:color="000000"/>
              <w:right w:val="single" w:sz="6" w:space="0" w:color="000000"/>
            </w:tcBorders>
          </w:tcPr>
          <w:p w14:paraId="470519CB" w14:textId="77777777" w:rsidR="00F5616A" w:rsidRPr="00F3349C" w:rsidRDefault="00F5616A" w:rsidP="00F5616A">
            <w:pPr>
              <w:rPr>
                <w:sz w:val="22"/>
                <w:szCs w:val="22"/>
                <w:lang w:val="lt-LT"/>
              </w:rPr>
            </w:pPr>
          </w:p>
        </w:tc>
      </w:tr>
      <w:tr w:rsidR="00F5616A" w:rsidRPr="00F3349C" w14:paraId="7B0C6224" w14:textId="77777777" w:rsidTr="00DA1AF7">
        <w:trPr>
          <w:trHeight w:hRule="exact" w:val="1569"/>
        </w:trPr>
        <w:tc>
          <w:tcPr>
            <w:tcW w:w="672" w:type="dxa"/>
            <w:tcBorders>
              <w:top w:val="single" w:sz="6" w:space="0" w:color="000000"/>
              <w:left w:val="single" w:sz="6" w:space="0" w:color="000000"/>
              <w:bottom w:val="single" w:sz="6" w:space="0" w:color="000000"/>
              <w:right w:val="single" w:sz="6" w:space="0" w:color="000000"/>
            </w:tcBorders>
          </w:tcPr>
          <w:p w14:paraId="667658E1" w14:textId="251DEC8D" w:rsidR="00F5616A" w:rsidRPr="00F3349C" w:rsidRDefault="00F5616A" w:rsidP="00F5616A">
            <w:pPr>
              <w:pStyle w:val="TableParagraph"/>
              <w:spacing w:line="246" w:lineRule="exact"/>
              <w:jc w:val="center"/>
              <w:rPr>
                <w:rFonts w:ascii="Times New Roman" w:hAnsi="Times New Roman" w:cs="Times New Roman"/>
                <w:lang w:val="lt-LT"/>
              </w:rPr>
            </w:pPr>
            <w:r w:rsidRPr="00F3349C">
              <w:rPr>
                <w:rFonts w:ascii="Times New Roman" w:hAnsi="Times New Roman" w:cs="Times New Roman"/>
                <w:lang w:val="lt-LT"/>
              </w:rPr>
              <w:t>4.</w:t>
            </w:r>
          </w:p>
        </w:tc>
        <w:tc>
          <w:tcPr>
            <w:tcW w:w="1985" w:type="dxa"/>
            <w:tcBorders>
              <w:top w:val="single" w:sz="6" w:space="0" w:color="000000"/>
              <w:left w:val="single" w:sz="6" w:space="0" w:color="000000"/>
              <w:bottom w:val="single" w:sz="6" w:space="0" w:color="000000"/>
              <w:right w:val="single" w:sz="6" w:space="0" w:color="000000"/>
            </w:tcBorders>
          </w:tcPr>
          <w:p w14:paraId="653CA287" w14:textId="45D7DD60" w:rsidR="00F5616A" w:rsidRPr="00F3349C" w:rsidRDefault="00F5616A" w:rsidP="00F5616A">
            <w:pPr>
              <w:pStyle w:val="TableParagraph"/>
              <w:spacing w:line="239" w:lineRule="auto"/>
              <w:ind w:left="104" w:right="194" w:hanging="1"/>
              <w:jc w:val="both"/>
              <w:rPr>
                <w:rFonts w:ascii="Times New Roman" w:hAnsi="Times New Roman" w:cs="Times New Roman"/>
                <w:spacing w:val="-2"/>
                <w:highlight w:val="yellow"/>
                <w:lang w:val="lt-LT"/>
              </w:rPr>
            </w:pPr>
            <w:r w:rsidRPr="00F3349C">
              <w:rPr>
                <w:rFonts w:ascii="Times New Roman" w:hAnsi="Times New Roman" w:cs="Times New Roman"/>
              </w:rPr>
              <w:t>Saulės  elektrinės pridavimas VEI  ir  leidimų  gaminti elektros energiją  gavimas</w:t>
            </w:r>
          </w:p>
        </w:tc>
        <w:tc>
          <w:tcPr>
            <w:tcW w:w="991" w:type="dxa"/>
            <w:tcBorders>
              <w:top w:val="single" w:sz="6" w:space="0" w:color="000000"/>
              <w:left w:val="single" w:sz="6" w:space="0" w:color="000000"/>
              <w:bottom w:val="single" w:sz="6" w:space="0" w:color="000000"/>
              <w:right w:val="single" w:sz="6" w:space="0" w:color="000000"/>
            </w:tcBorders>
          </w:tcPr>
          <w:p w14:paraId="6233F95F" w14:textId="663BBAC4" w:rsidR="00F5616A" w:rsidRPr="00F3349C" w:rsidRDefault="00F5616A" w:rsidP="00F5616A">
            <w:pPr>
              <w:pStyle w:val="TableParagraph"/>
              <w:spacing w:line="246" w:lineRule="exact"/>
              <w:ind w:right="2"/>
              <w:jc w:val="center"/>
              <w:rPr>
                <w:rFonts w:ascii="Times New Roman" w:hAnsi="Times New Roman" w:cs="Times New Roman"/>
                <w:lang w:val="lt-LT"/>
              </w:rPr>
            </w:pPr>
            <w:r w:rsidRPr="00F3349C">
              <w:rPr>
                <w:rFonts w:ascii="Times New Roman" w:hAnsi="Times New Roman" w:cs="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7EF293AA" w14:textId="1C78DF46" w:rsidR="00F5616A" w:rsidRPr="00F3349C" w:rsidRDefault="00F5616A" w:rsidP="00F5616A">
            <w:pPr>
              <w:pStyle w:val="TableParagraph"/>
              <w:spacing w:line="246" w:lineRule="exact"/>
              <w:ind w:left="276"/>
              <w:rPr>
                <w:rFonts w:ascii="Times New Roman" w:hAnsi="Times New Roman" w:cs="Times New Roman"/>
                <w:spacing w:val="-1"/>
                <w:lang w:val="lt-LT"/>
              </w:rPr>
            </w:pPr>
            <w:r w:rsidRPr="00F3349C">
              <w:rPr>
                <w:rFonts w:ascii="Times New Roman" w:hAnsi="Times New Roman" w:cs="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3B17DF03" w14:textId="77777777" w:rsidR="00F5616A" w:rsidRPr="00F3349C" w:rsidRDefault="00F5616A" w:rsidP="00F5616A">
            <w:pPr>
              <w:rPr>
                <w:sz w:val="22"/>
                <w:szCs w:val="22"/>
              </w:rPr>
            </w:pPr>
          </w:p>
        </w:tc>
        <w:tc>
          <w:tcPr>
            <w:tcW w:w="1416" w:type="dxa"/>
            <w:tcBorders>
              <w:top w:val="single" w:sz="6" w:space="0" w:color="000000"/>
              <w:left w:val="single" w:sz="6" w:space="0" w:color="000000"/>
              <w:bottom w:val="single" w:sz="6" w:space="0" w:color="000000"/>
              <w:right w:val="single" w:sz="6" w:space="0" w:color="000000"/>
            </w:tcBorders>
          </w:tcPr>
          <w:p w14:paraId="1DD3527B" w14:textId="77777777" w:rsidR="00F5616A" w:rsidRPr="00F3349C" w:rsidRDefault="00F5616A" w:rsidP="00F5616A">
            <w:pPr>
              <w:rPr>
                <w:sz w:val="22"/>
                <w:szCs w:val="22"/>
              </w:rPr>
            </w:pPr>
          </w:p>
        </w:tc>
        <w:tc>
          <w:tcPr>
            <w:tcW w:w="1351" w:type="dxa"/>
            <w:tcBorders>
              <w:top w:val="single" w:sz="6" w:space="0" w:color="000000"/>
              <w:left w:val="single" w:sz="6" w:space="0" w:color="000000"/>
              <w:bottom w:val="single" w:sz="6" w:space="0" w:color="000000"/>
              <w:right w:val="single" w:sz="6" w:space="0" w:color="000000"/>
            </w:tcBorders>
          </w:tcPr>
          <w:p w14:paraId="4F0FEABC" w14:textId="77777777" w:rsidR="00F5616A" w:rsidRPr="00F3349C" w:rsidRDefault="00F5616A" w:rsidP="00F5616A">
            <w:pPr>
              <w:rPr>
                <w:sz w:val="22"/>
                <w:szCs w:val="22"/>
              </w:rPr>
            </w:pPr>
          </w:p>
        </w:tc>
        <w:tc>
          <w:tcPr>
            <w:tcW w:w="1274" w:type="dxa"/>
            <w:tcBorders>
              <w:top w:val="single" w:sz="6" w:space="0" w:color="000000"/>
              <w:left w:val="single" w:sz="6" w:space="0" w:color="000000"/>
              <w:bottom w:val="single" w:sz="6" w:space="0" w:color="000000"/>
              <w:right w:val="single" w:sz="6" w:space="0" w:color="000000"/>
            </w:tcBorders>
          </w:tcPr>
          <w:p w14:paraId="30AD1506" w14:textId="77777777" w:rsidR="00F5616A" w:rsidRPr="00F3349C" w:rsidRDefault="00F5616A" w:rsidP="00F5616A">
            <w:pPr>
              <w:rPr>
                <w:sz w:val="22"/>
                <w:szCs w:val="22"/>
              </w:rPr>
            </w:pPr>
          </w:p>
        </w:tc>
      </w:tr>
      <w:tr w:rsidR="001E5721" w:rsidRPr="00F3349C" w14:paraId="61120858" w14:textId="77777777" w:rsidTr="008A0414">
        <w:trPr>
          <w:trHeight w:hRule="exact" w:val="264"/>
        </w:trPr>
        <w:tc>
          <w:tcPr>
            <w:tcW w:w="7052" w:type="dxa"/>
            <w:gridSpan w:val="6"/>
            <w:tcBorders>
              <w:top w:val="single" w:sz="6" w:space="0" w:color="000000"/>
              <w:left w:val="single" w:sz="6" w:space="0" w:color="000000"/>
              <w:bottom w:val="single" w:sz="6" w:space="0" w:color="000000"/>
              <w:right w:val="single" w:sz="6" w:space="0" w:color="000000"/>
            </w:tcBorders>
          </w:tcPr>
          <w:p w14:paraId="112695B3" w14:textId="3E5A92DC" w:rsidR="001E5721" w:rsidRPr="00F3349C" w:rsidRDefault="001E5721" w:rsidP="001E5721">
            <w:pPr>
              <w:pStyle w:val="TableParagraph"/>
              <w:spacing w:line="246" w:lineRule="exact"/>
              <w:ind w:left="2502"/>
              <w:jc w:val="right"/>
              <w:rPr>
                <w:rFonts w:ascii="Times New Roman" w:eastAsia="Times New Roman" w:hAnsi="Times New Roman" w:cs="Times New Roman"/>
                <w:b/>
                <w:lang w:val="lt-LT"/>
              </w:rPr>
            </w:pPr>
            <w:r w:rsidRPr="00F3349C">
              <w:rPr>
                <w:rFonts w:ascii="Times New Roman" w:hAnsi="Times New Roman" w:cs="Times New Roman"/>
                <w:b/>
                <w:spacing w:val="-4"/>
                <w:lang w:val="lt-LT"/>
              </w:rPr>
              <w:t>IŠ</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VISO</w:t>
            </w:r>
            <w:r w:rsidRPr="00F3349C">
              <w:rPr>
                <w:rFonts w:ascii="Times New Roman" w:hAnsi="Times New Roman" w:cs="Times New Roman"/>
                <w:b/>
                <w:spacing w:val="1"/>
                <w:lang w:val="lt-LT"/>
              </w:rPr>
              <w:t xml:space="preserve"> </w:t>
            </w:r>
            <w:r w:rsidRPr="00F3349C">
              <w:rPr>
                <w:rFonts w:ascii="Times New Roman" w:hAnsi="Times New Roman" w:cs="Times New Roman"/>
                <w:b/>
                <w:spacing w:val="-1"/>
                <w:lang w:val="lt-LT"/>
              </w:rPr>
              <w:t>(bendra</w:t>
            </w:r>
            <w:r w:rsidRPr="00F3349C">
              <w:rPr>
                <w:rFonts w:ascii="Times New Roman" w:hAnsi="Times New Roman" w:cs="Times New Roman"/>
                <w:b/>
                <w:spacing w:val="1"/>
                <w:lang w:val="lt-LT"/>
              </w:rPr>
              <w:t xml:space="preserve"> </w:t>
            </w:r>
            <w:r w:rsidRPr="00F3349C">
              <w:rPr>
                <w:rFonts w:ascii="Times New Roman" w:hAnsi="Times New Roman" w:cs="Times New Roman"/>
                <w:b/>
                <w:spacing w:val="-1"/>
                <w:lang w:val="lt-LT"/>
              </w:rPr>
              <w:t>pasiūlymo</w:t>
            </w:r>
            <w:r w:rsidRPr="00F3349C">
              <w:rPr>
                <w:rFonts w:ascii="Times New Roman" w:hAnsi="Times New Roman" w:cs="Times New Roman"/>
                <w:b/>
                <w:lang w:val="lt-LT"/>
              </w:rPr>
              <w:t xml:space="preserve"> </w:t>
            </w:r>
            <w:r w:rsidRPr="00F3349C">
              <w:rPr>
                <w:rFonts w:ascii="Times New Roman" w:hAnsi="Times New Roman" w:cs="Times New Roman"/>
                <w:b/>
                <w:spacing w:val="-2"/>
                <w:lang w:val="lt-LT"/>
              </w:rPr>
              <w:t>kaina):</w:t>
            </w:r>
          </w:p>
        </w:tc>
        <w:tc>
          <w:tcPr>
            <w:tcW w:w="1351" w:type="dxa"/>
            <w:tcBorders>
              <w:top w:val="single" w:sz="6" w:space="0" w:color="000000"/>
              <w:left w:val="single" w:sz="6" w:space="0" w:color="000000"/>
              <w:bottom w:val="single" w:sz="6" w:space="0" w:color="000000"/>
              <w:right w:val="single" w:sz="6" w:space="0" w:color="000000"/>
            </w:tcBorders>
          </w:tcPr>
          <w:p w14:paraId="1049A602" w14:textId="77777777" w:rsidR="001E5721" w:rsidRPr="00F3349C" w:rsidRDefault="001E5721" w:rsidP="00B864C1">
            <w:pPr>
              <w:rPr>
                <w:sz w:val="22"/>
                <w:szCs w:val="22"/>
                <w:lang w:val="lt-LT"/>
              </w:rPr>
            </w:pPr>
          </w:p>
        </w:tc>
        <w:tc>
          <w:tcPr>
            <w:tcW w:w="1274" w:type="dxa"/>
            <w:tcBorders>
              <w:top w:val="single" w:sz="6" w:space="0" w:color="000000"/>
              <w:left w:val="single" w:sz="6" w:space="0" w:color="000000"/>
              <w:bottom w:val="single" w:sz="6" w:space="0" w:color="000000"/>
              <w:right w:val="single" w:sz="6" w:space="0" w:color="000000"/>
            </w:tcBorders>
          </w:tcPr>
          <w:p w14:paraId="7472541E" w14:textId="77777777" w:rsidR="001E5721" w:rsidRPr="00F3349C" w:rsidRDefault="001E5721" w:rsidP="00B864C1">
            <w:pPr>
              <w:rPr>
                <w:sz w:val="22"/>
                <w:szCs w:val="22"/>
                <w:lang w:val="lt-LT"/>
              </w:rPr>
            </w:pPr>
          </w:p>
        </w:tc>
      </w:tr>
    </w:tbl>
    <w:p w14:paraId="0BD70525" w14:textId="77777777" w:rsidR="00B864C1" w:rsidRPr="00F3349C" w:rsidRDefault="00B864C1" w:rsidP="00B864C1">
      <w:pPr>
        <w:spacing w:before="2"/>
        <w:rPr>
          <w:sz w:val="22"/>
          <w:szCs w:val="22"/>
        </w:rPr>
      </w:pPr>
    </w:p>
    <w:p w14:paraId="52ED0281" w14:textId="1FA40147" w:rsidR="00B864C1" w:rsidRPr="00F3349C" w:rsidRDefault="00B864C1" w:rsidP="00B864C1">
      <w:pPr>
        <w:pStyle w:val="Pagrindinistekstas"/>
        <w:spacing w:before="69"/>
        <w:ind w:left="1064" w:firstLine="0"/>
        <w:rPr>
          <w:rFonts w:cs="Times New Roman"/>
          <w:sz w:val="22"/>
          <w:szCs w:val="22"/>
          <w:lang w:val="lt-LT"/>
        </w:rPr>
      </w:pPr>
      <w:r w:rsidRPr="00F3349C">
        <w:rPr>
          <w:rFonts w:cs="Times New Roman"/>
          <w:spacing w:val="-1"/>
          <w:sz w:val="22"/>
          <w:szCs w:val="22"/>
          <w:u w:val="single" w:color="000000"/>
          <w:lang w:val="lt-LT"/>
        </w:rPr>
        <w:t>Suma</w:t>
      </w:r>
      <w:r w:rsidRPr="00F3349C">
        <w:rPr>
          <w:rFonts w:cs="Times New Roman"/>
          <w:spacing w:val="1"/>
          <w:sz w:val="22"/>
          <w:szCs w:val="22"/>
          <w:u w:val="single" w:color="000000"/>
          <w:lang w:val="lt-LT"/>
        </w:rPr>
        <w:t xml:space="preserve"> </w:t>
      </w:r>
      <w:r w:rsidRPr="00F3349C">
        <w:rPr>
          <w:rFonts w:cs="Times New Roman"/>
          <w:spacing w:val="-1"/>
          <w:sz w:val="22"/>
          <w:szCs w:val="22"/>
          <w:u w:val="single" w:color="000000"/>
          <w:lang w:val="lt-LT"/>
        </w:rPr>
        <w:t>žodžiais</w:t>
      </w:r>
      <w:r w:rsidR="001E5721" w:rsidRPr="00F3349C">
        <w:rPr>
          <w:rFonts w:cs="Times New Roman"/>
          <w:spacing w:val="-1"/>
          <w:sz w:val="22"/>
          <w:szCs w:val="22"/>
          <w:u w:val="single" w:color="000000"/>
          <w:lang w:val="lt-LT"/>
        </w:rPr>
        <w:t>:________________________________________________</w:t>
      </w:r>
    </w:p>
    <w:p w14:paraId="6985F331" w14:textId="77777777" w:rsidR="00B864C1" w:rsidRPr="00F3349C" w:rsidRDefault="00B864C1" w:rsidP="00B864C1">
      <w:pPr>
        <w:spacing w:before="11"/>
        <w:rPr>
          <w:sz w:val="22"/>
          <w:szCs w:val="22"/>
        </w:rPr>
      </w:pPr>
    </w:p>
    <w:p w14:paraId="52CF80F5" w14:textId="3A5DE7D4" w:rsidR="00B864C1" w:rsidRPr="00F3349C" w:rsidRDefault="00B864C1" w:rsidP="002D0A0E">
      <w:pPr>
        <w:pStyle w:val="Pagrindinistekstas"/>
        <w:ind w:left="227" w:right="227" w:firstLine="714"/>
        <w:jc w:val="both"/>
        <w:rPr>
          <w:rFonts w:cs="Times New Roman"/>
          <w:sz w:val="22"/>
          <w:szCs w:val="22"/>
          <w:lang w:val="lt-LT"/>
        </w:rPr>
      </w:pPr>
      <w:r w:rsidRPr="00F3349C">
        <w:rPr>
          <w:rFonts w:cs="Times New Roman"/>
          <w:spacing w:val="-2"/>
          <w:sz w:val="22"/>
          <w:szCs w:val="22"/>
          <w:lang w:val="lt-LT"/>
        </w:rPr>
        <w:t>Tais</w:t>
      </w:r>
      <w:r w:rsidRPr="00F3349C">
        <w:rPr>
          <w:rFonts w:cs="Times New Roman"/>
          <w:spacing w:val="7"/>
          <w:sz w:val="22"/>
          <w:szCs w:val="22"/>
          <w:lang w:val="lt-LT"/>
        </w:rPr>
        <w:t xml:space="preserve"> </w:t>
      </w:r>
      <w:r w:rsidRPr="00F3349C">
        <w:rPr>
          <w:rFonts w:cs="Times New Roman"/>
          <w:spacing w:val="-1"/>
          <w:sz w:val="22"/>
          <w:szCs w:val="22"/>
          <w:lang w:val="lt-LT"/>
        </w:rPr>
        <w:t>atvejais,</w:t>
      </w:r>
      <w:r w:rsidRPr="00F3349C">
        <w:rPr>
          <w:rFonts w:cs="Times New Roman"/>
          <w:spacing w:val="9"/>
          <w:sz w:val="22"/>
          <w:szCs w:val="22"/>
          <w:lang w:val="lt-LT"/>
        </w:rPr>
        <w:t xml:space="preserve"> </w:t>
      </w:r>
      <w:r w:rsidRPr="00F3349C">
        <w:rPr>
          <w:rFonts w:cs="Times New Roman"/>
          <w:sz w:val="22"/>
          <w:szCs w:val="22"/>
          <w:lang w:val="lt-LT"/>
        </w:rPr>
        <w:t>kai</w:t>
      </w:r>
      <w:r w:rsidRPr="00F3349C">
        <w:rPr>
          <w:rFonts w:cs="Times New Roman"/>
          <w:spacing w:val="5"/>
          <w:sz w:val="22"/>
          <w:szCs w:val="22"/>
          <w:lang w:val="lt-LT"/>
        </w:rPr>
        <w:t xml:space="preserve"> </w:t>
      </w:r>
      <w:r w:rsidRPr="00F3349C">
        <w:rPr>
          <w:rFonts w:cs="Times New Roman"/>
          <w:spacing w:val="-2"/>
          <w:sz w:val="22"/>
          <w:szCs w:val="22"/>
          <w:lang w:val="lt-LT"/>
        </w:rPr>
        <w:t>pagal</w:t>
      </w:r>
      <w:r w:rsidRPr="00F3349C">
        <w:rPr>
          <w:rFonts w:cs="Times New Roman"/>
          <w:spacing w:val="7"/>
          <w:sz w:val="22"/>
          <w:szCs w:val="22"/>
          <w:lang w:val="lt-LT"/>
        </w:rPr>
        <w:t xml:space="preserve"> </w:t>
      </w:r>
      <w:r w:rsidRPr="00F3349C">
        <w:rPr>
          <w:rFonts w:cs="Times New Roman"/>
          <w:spacing w:val="-1"/>
          <w:sz w:val="22"/>
          <w:szCs w:val="22"/>
          <w:lang w:val="lt-LT"/>
        </w:rPr>
        <w:t>galiojančius</w:t>
      </w:r>
      <w:r w:rsidRPr="00F3349C">
        <w:rPr>
          <w:rFonts w:cs="Times New Roman"/>
          <w:spacing w:val="7"/>
          <w:sz w:val="22"/>
          <w:szCs w:val="22"/>
          <w:lang w:val="lt-LT"/>
        </w:rPr>
        <w:t xml:space="preserve"> </w:t>
      </w:r>
      <w:r w:rsidRPr="00F3349C">
        <w:rPr>
          <w:rFonts w:cs="Times New Roman"/>
          <w:spacing w:val="-1"/>
          <w:sz w:val="22"/>
          <w:szCs w:val="22"/>
          <w:lang w:val="lt-LT"/>
        </w:rPr>
        <w:t>teisės</w:t>
      </w:r>
      <w:r w:rsidRPr="00F3349C">
        <w:rPr>
          <w:rFonts w:cs="Times New Roman"/>
          <w:spacing w:val="7"/>
          <w:sz w:val="22"/>
          <w:szCs w:val="22"/>
          <w:lang w:val="lt-LT"/>
        </w:rPr>
        <w:t xml:space="preserve"> </w:t>
      </w:r>
      <w:r w:rsidRPr="00F3349C">
        <w:rPr>
          <w:rFonts w:cs="Times New Roman"/>
          <w:spacing w:val="-1"/>
          <w:sz w:val="22"/>
          <w:szCs w:val="22"/>
          <w:lang w:val="lt-LT"/>
        </w:rPr>
        <w:t>aktus</w:t>
      </w:r>
      <w:r w:rsidRPr="00F3349C">
        <w:rPr>
          <w:rFonts w:cs="Times New Roman"/>
          <w:spacing w:val="7"/>
          <w:sz w:val="22"/>
          <w:szCs w:val="22"/>
          <w:lang w:val="lt-LT"/>
        </w:rPr>
        <w:t xml:space="preserve"> </w:t>
      </w:r>
      <w:r w:rsidRPr="00F3349C">
        <w:rPr>
          <w:rFonts w:cs="Times New Roman"/>
          <w:spacing w:val="-1"/>
          <w:sz w:val="22"/>
          <w:szCs w:val="22"/>
          <w:lang w:val="lt-LT"/>
        </w:rPr>
        <w:t>tiekėjui</w:t>
      </w:r>
      <w:r w:rsidRPr="00F3349C">
        <w:rPr>
          <w:rFonts w:cs="Times New Roman"/>
          <w:spacing w:val="9"/>
          <w:sz w:val="22"/>
          <w:szCs w:val="22"/>
          <w:lang w:val="lt-LT"/>
        </w:rPr>
        <w:t xml:space="preserve"> </w:t>
      </w:r>
      <w:r w:rsidRPr="00F3349C">
        <w:rPr>
          <w:rFonts w:cs="Times New Roman"/>
          <w:spacing w:val="-1"/>
          <w:sz w:val="22"/>
          <w:szCs w:val="22"/>
          <w:lang w:val="lt-LT"/>
        </w:rPr>
        <w:t>nereikia</w:t>
      </w:r>
      <w:r w:rsidRPr="00F3349C">
        <w:rPr>
          <w:rFonts w:cs="Times New Roman"/>
          <w:spacing w:val="7"/>
          <w:sz w:val="22"/>
          <w:szCs w:val="22"/>
          <w:lang w:val="lt-LT"/>
        </w:rPr>
        <w:t xml:space="preserve"> </w:t>
      </w:r>
      <w:r w:rsidRPr="00F3349C">
        <w:rPr>
          <w:rFonts w:cs="Times New Roman"/>
          <w:spacing w:val="-1"/>
          <w:sz w:val="22"/>
          <w:szCs w:val="22"/>
          <w:lang w:val="lt-LT"/>
        </w:rPr>
        <w:t>mokėti</w:t>
      </w:r>
      <w:r w:rsidRPr="00F3349C">
        <w:rPr>
          <w:rFonts w:cs="Times New Roman"/>
          <w:spacing w:val="7"/>
          <w:sz w:val="22"/>
          <w:szCs w:val="22"/>
          <w:lang w:val="lt-LT"/>
        </w:rPr>
        <w:t xml:space="preserve"> </w:t>
      </w:r>
      <w:r w:rsidRPr="00F3349C">
        <w:rPr>
          <w:rFonts w:cs="Times New Roman"/>
          <w:sz w:val="22"/>
          <w:szCs w:val="22"/>
          <w:lang w:val="lt-LT"/>
        </w:rPr>
        <w:t>PVM,</w:t>
      </w:r>
      <w:r w:rsidRPr="00F3349C">
        <w:rPr>
          <w:rFonts w:cs="Times New Roman"/>
          <w:spacing w:val="7"/>
          <w:sz w:val="22"/>
          <w:szCs w:val="22"/>
          <w:lang w:val="lt-LT"/>
        </w:rPr>
        <w:t xml:space="preserve"> </w:t>
      </w:r>
      <w:r w:rsidRPr="00F3349C">
        <w:rPr>
          <w:rFonts w:cs="Times New Roman"/>
          <w:spacing w:val="-1"/>
          <w:sz w:val="22"/>
          <w:szCs w:val="22"/>
          <w:lang w:val="lt-LT"/>
        </w:rPr>
        <w:t>jis</w:t>
      </w:r>
      <w:r w:rsidR="002D0A0E" w:rsidRPr="00F3349C">
        <w:rPr>
          <w:rFonts w:cs="Times New Roman"/>
          <w:spacing w:val="-1"/>
          <w:sz w:val="22"/>
          <w:szCs w:val="22"/>
          <w:lang w:val="lt-LT"/>
        </w:rPr>
        <w:t xml:space="preserve"> </w:t>
      </w:r>
      <w:r w:rsidRPr="00F3349C">
        <w:rPr>
          <w:rFonts w:cs="Times New Roman"/>
          <w:spacing w:val="-1"/>
          <w:sz w:val="22"/>
          <w:szCs w:val="22"/>
          <w:lang w:val="lt-LT"/>
        </w:rPr>
        <w:t>lentelės</w:t>
      </w:r>
      <w:r w:rsidRPr="00F3349C">
        <w:rPr>
          <w:rFonts w:cs="Times New Roman"/>
          <w:spacing w:val="5"/>
          <w:sz w:val="22"/>
          <w:szCs w:val="22"/>
          <w:lang w:val="lt-LT"/>
        </w:rPr>
        <w:t xml:space="preserve"> </w:t>
      </w:r>
      <w:r w:rsidRPr="00F3349C">
        <w:rPr>
          <w:rFonts w:cs="Times New Roman"/>
          <w:sz w:val="22"/>
          <w:szCs w:val="22"/>
          <w:lang w:val="lt-LT"/>
        </w:rPr>
        <w:t xml:space="preserve">6 </w:t>
      </w:r>
      <w:r w:rsidRPr="00F3349C">
        <w:rPr>
          <w:rFonts w:cs="Times New Roman"/>
          <w:spacing w:val="-1"/>
          <w:sz w:val="22"/>
          <w:szCs w:val="22"/>
          <w:lang w:val="lt-LT"/>
        </w:rPr>
        <w:t>ir</w:t>
      </w:r>
      <w:r w:rsidRPr="00F3349C">
        <w:rPr>
          <w:rFonts w:cs="Times New Roman"/>
          <w:spacing w:val="1"/>
          <w:sz w:val="22"/>
          <w:szCs w:val="22"/>
          <w:lang w:val="lt-LT"/>
        </w:rPr>
        <w:t xml:space="preserve"> </w:t>
      </w:r>
      <w:r w:rsidRPr="00F3349C">
        <w:rPr>
          <w:rFonts w:cs="Times New Roman"/>
          <w:sz w:val="22"/>
          <w:szCs w:val="22"/>
          <w:lang w:val="lt-LT"/>
        </w:rPr>
        <w:t xml:space="preserve">8 </w:t>
      </w:r>
      <w:r w:rsidRPr="00F3349C">
        <w:rPr>
          <w:rFonts w:cs="Times New Roman"/>
          <w:spacing w:val="-1"/>
          <w:sz w:val="22"/>
          <w:szCs w:val="22"/>
          <w:lang w:val="lt-LT"/>
        </w:rPr>
        <w:t>skilčių</w:t>
      </w:r>
      <w:r w:rsidRPr="00F3349C">
        <w:rPr>
          <w:rFonts w:cs="Times New Roman"/>
          <w:sz w:val="22"/>
          <w:szCs w:val="22"/>
          <w:lang w:val="lt-LT"/>
        </w:rPr>
        <w:t xml:space="preserve"> </w:t>
      </w:r>
      <w:r w:rsidRPr="00F3349C">
        <w:rPr>
          <w:rFonts w:cs="Times New Roman"/>
          <w:spacing w:val="-1"/>
          <w:sz w:val="22"/>
          <w:szCs w:val="22"/>
          <w:lang w:val="lt-LT"/>
        </w:rPr>
        <w:t>nepildo</w:t>
      </w:r>
      <w:r w:rsidRPr="00F3349C">
        <w:rPr>
          <w:rFonts w:cs="Times New Roman"/>
          <w:sz w:val="22"/>
          <w:szCs w:val="22"/>
          <w:lang w:val="lt-LT"/>
        </w:rPr>
        <w:t xml:space="preserve"> </w:t>
      </w:r>
      <w:r w:rsidRPr="00F3349C">
        <w:rPr>
          <w:rFonts w:cs="Times New Roman"/>
          <w:spacing w:val="-1"/>
          <w:sz w:val="22"/>
          <w:szCs w:val="22"/>
          <w:lang w:val="lt-LT"/>
        </w:rPr>
        <w:t>ir</w:t>
      </w:r>
      <w:r w:rsidRPr="00F3349C">
        <w:rPr>
          <w:rFonts w:cs="Times New Roman"/>
          <w:sz w:val="22"/>
          <w:szCs w:val="22"/>
          <w:lang w:val="lt-LT"/>
        </w:rPr>
        <w:t xml:space="preserve"> </w:t>
      </w:r>
      <w:r w:rsidRPr="00F3349C">
        <w:rPr>
          <w:rFonts w:cs="Times New Roman"/>
          <w:spacing w:val="-1"/>
          <w:sz w:val="22"/>
          <w:szCs w:val="22"/>
          <w:lang w:val="lt-LT"/>
        </w:rPr>
        <w:t>nurodo</w:t>
      </w:r>
      <w:r w:rsidRPr="00F3349C">
        <w:rPr>
          <w:rFonts w:cs="Times New Roman"/>
          <w:sz w:val="22"/>
          <w:szCs w:val="22"/>
          <w:lang w:val="lt-LT"/>
        </w:rPr>
        <w:t xml:space="preserve"> </w:t>
      </w:r>
      <w:r w:rsidRPr="00F3349C">
        <w:rPr>
          <w:rFonts w:cs="Times New Roman"/>
          <w:spacing w:val="-1"/>
          <w:sz w:val="22"/>
          <w:szCs w:val="22"/>
          <w:lang w:val="lt-LT"/>
        </w:rPr>
        <w:t>priežastis,</w:t>
      </w:r>
      <w:r w:rsidRPr="00F3349C">
        <w:rPr>
          <w:rFonts w:cs="Times New Roman"/>
          <w:spacing w:val="-3"/>
          <w:sz w:val="22"/>
          <w:szCs w:val="22"/>
          <w:lang w:val="lt-LT"/>
        </w:rPr>
        <w:t xml:space="preserve"> </w:t>
      </w:r>
      <w:r w:rsidRPr="00F3349C">
        <w:rPr>
          <w:rFonts w:cs="Times New Roman"/>
          <w:spacing w:val="-1"/>
          <w:sz w:val="22"/>
          <w:szCs w:val="22"/>
          <w:lang w:val="lt-LT"/>
        </w:rPr>
        <w:t>dėl</w:t>
      </w:r>
      <w:r w:rsidRPr="00F3349C">
        <w:rPr>
          <w:rFonts w:cs="Times New Roman"/>
          <w:spacing w:val="-2"/>
          <w:sz w:val="22"/>
          <w:szCs w:val="22"/>
          <w:lang w:val="lt-LT"/>
        </w:rPr>
        <w:t xml:space="preserve"> </w:t>
      </w:r>
      <w:r w:rsidRPr="00F3349C">
        <w:rPr>
          <w:rFonts w:cs="Times New Roman"/>
          <w:spacing w:val="-1"/>
          <w:sz w:val="22"/>
          <w:szCs w:val="22"/>
          <w:lang w:val="lt-LT"/>
        </w:rPr>
        <w:t>kurių</w:t>
      </w:r>
      <w:r w:rsidRPr="00F3349C">
        <w:rPr>
          <w:rFonts w:cs="Times New Roman"/>
          <w:sz w:val="22"/>
          <w:szCs w:val="22"/>
          <w:lang w:val="lt-LT"/>
        </w:rPr>
        <w:t xml:space="preserve"> PVM </w:t>
      </w:r>
      <w:r w:rsidRPr="00F3349C">
        <w:rPr>
          <w:rFonts w:cs="Times New Roman"/>
          <w:spacing w:val="-1"/>
          <w:sz w:val="22"/>
          <w:szCs w:val="22"/>
          <w:lang w:val="lt-LT"/>
        </w:rPr>
        <w:t>nemoka.</w:t>
      </w:r>
      <w:r w:rsidR="001E5721" w:rsidRPr="00F3349C">
        <w:rPr>
          <w:rFonts w:cs="Times New Roman"/>
          <w:spacing w:val="-1"/>
          <w:sz w:val="22"/>
          <w:szCs w:val="22"/>
          <w:lang w:val="lt-LT"/>
        </w:rPr>
        <w:t xml:space="preserve"> </w:t>
      </w:r>
    </w:p>
    <w:p w14:paraId="7D930EE4" w14:textId="77777777" w:rsidR="00B864C1" w:rsidRPr="00F3349C" w:rsidRDefault="00B864C1" w:rsidP="00B864C1">
      <w:pPr>
        <w:rPr>
          <w:sz w:val="22"/>
          <w:szCs w:val="22"/>
        </w:rPr>
      </w:pPr>
    </w:p>
    <w:p w14:paraId="0DAF4382" w14:textId="77777777" w:rsidR="00B864C1" w:rsidRPr="00F3349C" w:rsidRDefault="00B864C1" w:rsidP="00B864C1">
      <w:pPr>
        <w:rPr>
          <w:sz w:val="22"/>
          <w:szCs w:val="22"/>
        </w:rPr>
      </w:pPr>
    </w:p>
    <w:p w14:paraId="17BD7D50" w14:textId="77777777" w:rsidR="00B864C1" w:rsidRPr="00F3349C" w:rsidRDefault="00B864C1" w:rsidP="00B864C1">
      <w:pPr>
        <w:spacing w:before="10"/>
        <w:rPr>
          <w:sz w:val="22"/>
          <w:szCs w:val="22"/>
        </w:rPr>
      </w:pPr>
    </w:p>
    <w:p w14:paraId="5B7D2A8C" w14:textId="77777777" w:rsidR="002D0A0E" w:rsidRPr="00F3349C" w:rsidRDefault="002D0A0E" w:rsidP="002D0A0E">
      <w:pPr>
        <w:tabs>
          <w:tab w:val="left" w:pos="4557"/>
          <w:tab w:val="left" w:pos="6825"/>
        </w:tabs>
        <w:ind w:left="244"/>
        <w:rPr>
          <w:sz w:val="22"/>
          <w:szCs w:val="22"/>
        </w:rPr>
      </w:pPr>
      <w:r w:rsidRPr="00F3349C">
        <w:rPr>
          <w:rFonts w:eastAsiaTheme="minorHAnsi"/>
          <w:noProof/>
          <w:sz w:val="22"/>
          <w:szCs w:val="22"/>
          <w:lang w:eastAsia="lt-LT"/>
        </w:rPr>
        <mc:AlternateContent>
          <mc:Choice Requires="wpg">
            <w:drawing>
              <wp:anchor distT="0" distB="0" distL="114300" distR="114300" simplePos="0" relativeHeight="251659264" behindDoc="1" locked="0" layoutInCell="1" allowOverlap="1" wp14:anchorId="720F75C8" wp14:editId="5626682D">
                <wp:simplePos x="0" y="0"/>
                <wp:positionH relativeFrom="page">
                  <wp:posOffset>4049395</wp:posOffset>
                </wp:positionH>
                <wp:positionV relativeFrom="paragraph">
                  <wp:posOffset>10160</wp:posOffset>
                </wp:positionV>
                <wp:extent cx="2430780" cy="1270"/>
                <wp:effectExtent l="10795" t="8255" r="6350" b="9525"/>
                <wp:wrapNone/>
                <wp:docPr id="2046" name="Group 2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2047"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D5E31" id="Group 2046" o:spid="_x0000_s1026" style="position:absolute;margin-left:318.85pt;margin-top:.8pt;width:191.4pt;height:.1pt;z-index:-25165721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TGYgMAAOsHAAAOAAAAZHJzL2Uyb0RvYy54bWykVduO4zYMfS/QfxD02CLjSzy5GONZLHIZ&#10;FNjuLrDpByiyfEFtyZWUOLNF/72kZGc8mS5abPPg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">
                <v:shape id="Freeform 1911" o:spid="_x0000_s1027" style="position:absolute;left:6377;top:16;width:3828;height:2;visibility:visible;mso-wrap-style:square;v-text-anchor:top" coordsize="3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w8UA&#10;AADdAAAADwAAAGRycy9kb3ducmV2LnhtbESPS2/CMBCE75X4D9Yi9VYcUNWigIPKoxLcaID7Nt48&#10;2ngdxQan/75GqtTjaGa+0SxXg2nFjXrXWFYwnSQgiAurG64UnE/vT3MQziNrbC2Tgh9ysMpGD0tM&#10;tQ38QbfcVyJC2KWooPa+S6V0RU0G3cR2xNErbW/QR9lXUvcYIty0cpYkL9Jgw3Ghxo42NRXf+dUo&#10;OGzM3vPnbn78uq4v20MT2lAGpR7Hw9sChKfB/4f/2nutYJY8v8L9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r7DxQAAAN0AAAAPAAAAAAAAAAAAAAAAAJgCAABkcnMv&#10;ZG93bnJldi54bWxQSwUGAAAAAAQABAD1AAAAigMAAAAA&#10;" path="m,l3828,e" filled="f" strokeweight=".7pt">
                  <v:path arrowok="t" o:connecttype="custom" o:connectlocs="0,0;3828,0" o:connectangles="0,0"/>
                </v:shape>
                <w10:wrap anchorx="page"/>
              </v:group>
            </w:pict>
          </mc:Fallback>
        </mc:AlternateContent>
      </w:r>
      <w:r w:rsidRPr="00F3349C">
        <w:rPr>
          <w:i/>
          <w:color w:val="7F7F7F"/>
          <w:spacing w:val="-1"/>
          <w:sz w:val="22"/>
          <w:szCs w:val="22"/>
        </w:rPr>
        <w:t>Tiekėjo</w:t>
      </w:r>
      <w:r w:rsidRPr="00F3349C">
        <w:rPr>
          <w:i/>
          <w:color w:val="7F7F7F"/>
          <w:sz w:val="22"/>
          <w:szCs w:val="22"/>
        </w:rPr>
        <w:t xml:space="preserve"> arba </w:t>
      </w:r>
      <w:r w:rsidRPr="00F3349C">
        <w:rPr>
          <w:i/>
          <w:color w:val="7F7F7F"/>
          <w:spacing w:val="-1"/>
          <w:sz w:val="22"/>
          <w:szCs w:val="22"/>
        </w:rPr>
        <w:t>jo</w:t>
      </w:r>
      <w:r w:rsidRPr="00F3349C">
        <w:rPr>
          <w:i/>
          <w:color w:val="7F7F7F"/>
          <w:sz w:val="22"/>
          <w:szCs w:val="22"/>
        </w:rPr>
        <w:t xml:space="preserve"> </w:t>
      </w:r>
      <w:r w:rsidRPr="00F3349C">
        <w:rPr>
          <w:i/>
          <w:color w:val="7F7F7F"/>
          <w:spacing w:val="-1"/>
          <w:sz w:val="22"/>
          <w:szCs w:val="22"/>
        </w:rPr>
        <w:t>įgalioto</w:t>
      </w:r>
      <w:r w:rsidRPr="00F3349C">
        <w:rPr>
          <w:i/>
          <w:color w:val="7F7F7F"/>
          <w:sz w:val="22"/>
          <w:szCs w:val="22"/>
        </w:rPr>
        <w:t xml:space="preserve"> </w:t>
      </w:r>
      <w:r w:rsidRPr="00F3349C">
        <w:rPr>
          <w:i/>
          <w:color w:val="7F7F7F"/>
          <w:spacing w:val="-1"/>
          <w:sz w:val="22"/>
          <w:szCs w:val="22"/>
        </w:rPr>
        <w:t>asmens</w:t>
      </w:r>
      <w:r w:rsidRPr="00F3349C">
        <w:rPr>
          <w:i/>
          <w:color w:val="7F7F7F"/>
          <w:spacing w:val="-3"/>
          <w:sz w:val="22"/>
          <w:szCs w:val="22"/>
        </w:rPr>
        <w:t xml:space="preserve"> </w:t>
      </w:r>
      <w:r w:rsidRPr="00F3349C">
        <w:rPr>
          <w:i/>
          <w:color w:val="7F7F7F"/>
          <w:spacing w:val="-1"/>
          <w:sz w:val="22"/>
          <w:szCs w:val="22"/>
        </w:rPr>
        <w:t>pareigos</w:t>
      </w:r>
      <w:r w:rsidRPr="00F3349C">
        <w:rPr>
          <w:i/>
          <w:color w:val="7F7F7F"/>
          <w:spacing w:val="-1"/>
          <w:sz w:val="22"/>
          <w:szCs w:val="22"/>
        </w:rPr>
        <w:tab/>
        <w:t xml:space="preserve">         </w:t>
      </w:r>
      <w:r w:rsidRPr="00F3349C">
        <w:rPr>
          <w:i/>
          <w:color w:val="C0C0C0"/>
          <w:w w:val="95"/>
          <w:sz w:val="22"/>
          <w:szCs w:val="22"/>
        </w:rPr>
        <w:t>parašas</w:t>
      </w:r>
      <w:r w:rsidRPr="00F3349C">
        <w:rPr>
          <w:i/>
          <w:color w:val="C0C0C0"/>
          <w:w w:val="95"/>
          <w:sz w:val="22"/>
          <w:szCs w:val="22"/>
        </w:rPr>
        <w:tab/>
      </w:r>
      <w:r w:rsidRPr="00F3349C">
        <w:rPr>
          <w:i/>
          <w:color w:val="7F7F7F"/>
          <w:spacing w:val="-1"/>
          <w:sz w:val="22"/>
          <w:szCs w:val="22"/>
        </w:rPr>
        <w:t>Vardas</w:t>
      </w:r>
      <w:r w:rsidRPr="00F3349C">
        <w:rPr>
          <w:i/>
          <w:color w:val="7F7F7F"/>
          <w:spacing w:val="-12"/>
          <w:sz w:val="22"/>
          <w:szCs w:val="22"/>
        </w:rPr>
        <w:t xml:space="preserve"> </w:t>
      </w:r>
      <w:r w:rsidRPr="00F3349C">
        <w:rPr>
          <w:i/>
          <w:color w:val="7F7F7F"/>
          <w:sz w:val="22"/>
          <w:szCs w:val="22"/>
        </w:rPr>
        <w:t>Pavardė</w:t>
      </w:r>
    </w:p>
    <w:p w14:paraId="6BD61772" w14:textId="77777777" w:rsidR="00B864C1" w:rsidRPr="00F3349C" w:rsidRDefault="00B864C1" w:rsidP="00B864C1">
      <w:pPr>
        <w:rPr>
          <w:sz w:val="22"/>
          <w:szCs w:val="22"/>
        </w:rPr>
        <w:sectPr w:rsidR="00B864C1" w:rsidRPr="00F3349C">
          <w:pgSz w:w="11910" w:h="16840"/>
          <w:pgMar w:top="960" w:right="300" w:bottom="280" w:left="1580" w:header="746" w:footer="0" w:gutter="0"/>
          <w:cols w:space="720"/>
        </w:sectPr>
      </w:pPr>
    </w:p>
    <w:p w14:paraId="0F4E6169" w14:textId="77777777" w:rsidR="00B45D92" w:rsidRPr="00F3349C" w:rsidRDefault="00B45D92" w:rsidP="005663E1">
      <w:pPr>
        <w:pStyle w:val="Pagrindinistekstas"/>
        <w:ind w:left="227" w:right="102" w:firstLine="709"/>
        <w:jc w:val="right"/>
        <w:rPr>
          <w:rFonts w:cs="Times New Roman"/>
          <w:b/>
          <w:sz w:val="22"/>
          <w:szCs w:val="22"/>
          <w:lang w:val="lt-LT"/>
        </w:rPr>
      </w:pPr>
    </w:p>
    <w:p w14:paraId="4CFBA953" w14:textId="77777777" w:rsidR="00B45D92" w:rsidRPr="00F3349C" w:rsidRDefault="00B45D92" w:rsidP="005663E1">
      <w:pPr>
        <w:pStyle w:val="Pagrindinistekstas"/>
        <w:ind w:left="227" w:right="102" w:firstLine="709"/>
        <w:jc w:val="right"/>
        <w:rPr>
          <w:rFonts w:cs="Times New Roman"/>
          <w:b/>
          <w:sz w:val="22"/>
          <w:szCs w:val="22"/>
          <w:lang w:val="lt-LT"/>
        </w:rPr>
      </w:pPr>
    </w:p>
    <w:p w14:paraId="37595C4C" w14:textId="77777777" w:rsidR="00131AF1" w:rsidRPr="00F3349C" w:rsidRDefault="00131AF1" w:rsidP="005663E1">
      <w:pPr>
        <w:pStyle w:val="Pagrindinistekstas"/>
        <w:ind w:left="227" w:right="102" w:firstLine="709"/>
        <w:jc w:val="right"/>
        <w:rPr>
          <w:rFonts w:cs="Times New Roman"/>
          <w:b/>
          <w:sz w:val="22"/>
          <w:szCs w:val="22"/>
          <w:lang w:val="lt-LT"/>
        </w:rPr>
      </w:pPr>
    </w:p>
    <w:p w14:paraId="0B5BB858" w14:textId="77777777" w:rsidR="00131AF1" w:rsidRPr="00F3349C" w:rsidRDefault="00131AF1" w:rsidP="005663E1">
      <w:pPr>
        <w:pStyle w:val="Pagrindinistekstas"/>
        <w:ind w:left="227" w:right="102" w:firstLine="709"/>
        <w:jc w:val="right"/>
        <w:rPr>
          <w:rFonts w:cs="Times New Roman"/>
          <w:b/>
          <w:sz w:val="22"/>
          <w:szCs w:val="22"/>
          <w:lang w:val="lt-LT"/>
        </w:rPr>
      </w:pPr>
    </w:p>
    <w:p w14:paraId="58BBB1A1" w14:textId="77777777" w:rsidR="00131AF1" w:rsidRPr="00F3349C" w:rsidRDefault="00131AF1" w:rsidP="005663E1">
      <w:pPr>
        <w:pStyle w:val="Pagrindinistekstas"/>
        <w:ind w:left="227" w:right="102" w:firstLine="709"/>
        <w:jc w:val="right"/>
        <w:rPr>
          <w:rFonts w:cs="Times New Roman"/>
          <w:b/>
          <w:sz w:val="22"/>
          <w:szCs w:val="22"/>
          <w:lang w:val="lt-LT"/>
        </w:rPr>
      </w:pPr>
    </w:p>
    <w:p w14:paraId="339A4707" w14:textId="77777777" w:rsidR="00131AF1" w:rsidRPr="00F3349C" w:rsidRDefault="00131AF1" w:rsidP="005663E1">
      <w:pPr>
        <w:pStyle w:val="Pagrindinistekstas"/>
        <w:ind w:left="227" w:right="102" w:firstLine="709"/>
        <w:jc w:val="right"/>
        <w:rPr>
          <w:rFonts w:cs="Times New Roman"/>
          <w:b/>
          <w:sz w:val="22"/>
          <w:szCs w:val="22"/>
          <w:lang w:val="lt-LT"/>
        </w:rPr>
      </w:pPr>
    </w:p>
    <w:p w14:paraId="40A3B3B4" w14:textId="77777777" w:rsidR="00131AF1" w:rsidRPr="00F3349C" w:rsidRDefault="00131AF1" w:rsidP="005663E1">
      <w:pPr>
        <w:pStyle w:val="Pagrindinistekstas"/>
        <w:ind w:left="227" w:right="102" w:firstLine="709"/>
        <w:jc w:val="right"/>
        <w:rPr>
          <w:rFonts w:cs="Times New Roman"/>
          <w:b/>
          <w:sz w:val="22"/>
          <w:szCs w:val="22"/>
          <w:lang w:val="lt-LT"/>
        </w:rPr>
      </w:pPr>
    </w:p>
    <w:p w14:paraId="6331EA43" w14:textId="77777777" w:rsidR="00131AF1" w:rsidRPr="00F3349C" w:rsidRDefault="00131AF1" w:rsidP="005663E1">
      <w:pPr>
        <w:pStyle w:val="Pagrindinistekstas"/>
        <w:ind w:left="227" w:right="102" w:firstLine="709"/>
        <w:jc w:val="right"/>
        <w:rPr>
          <w:rFonts w:cs="Times New Roman"/>
          <w:b/>
          <w:sz w:val="22"/>
          <w:szCs w:val="22"/>
          <w:lang w:val="lt-LT"/>
        </w:rPr>
      </w:pPr>
    </w:p>
    <w:p w14:paraId="6851231E" w14:textId="77777777" w:rsidR="00B864C1" w:rsidRPr="00F3349C" w:rsidRDefault="00B864C1" w:rsidP="00B864C1">
      <w:pPr>
        <w:spacing w:line="480" w:lineRule="auto"/>
        <w:rPr>
          <w:sz w:val="22"/>
          <w:szCs w:val="22"/>
        </w:rPr>
        <w:sectPr w:rsidR="00B864C1" w:rsidRPr="00F3349C">
          <w:type w:val="continuous"/>
          <w:pgSz w:w="11910" w:h="16840"/>
          <w:pgMar w:top="960" w:right="440" w:bottom="280" w:left="1600" w:header="720" w:footer="720" w:gutter="0"/>
          <w:cols w:num="2" w:space="720" w:equalWidth="0">
            <w:col w:w="4827" w:space="76"/>
            <w:col w:w="4967"/>
          </w:cols>
        </w:sectPr>
      </w:pPr>
    </w:p>
    <w:p w14:paraId="4AB798DC" w14:textId="5C0737CF" w:rsidR="005742E9" w:rsidRPr="00F3349C" w:rsidRDefault="003A388B" w:rsidP="003A388B">
      <w:pPr>
        <w:spacing w:before="69"/>
        <w:ind w:left="3888" w:firstLine="1296"/>
        <w:jc w:val="right"/>
        <w:rPr>
          <w:sz w:val="22"/>
          <w:szCs w:val="22"/>
        </w:rPr>
      </w:pPr>
      <w:r w:rsidRPr="00F3349C">
        <w:rPr>
          <w:b/>
          <w:sz w:val="22"/>
          <w:szCs w:val="22"/>
        </w:rPr>
        <w:lastRenderedPageBreak/>
        <w:t xml:space="preserve">4 </w:t>
      </w:r>
      <w:r w:rsidR="005742E9" w:rsidRPr="00F3349C">
        <w:rPr>
          <w:b/>
          <w:spacing w:val="-1"/>
          <w:sz w:val="22"/>
          <w:szCs w:val="22"/>
        </w:rPr>
        <w:t>priedas</w:t>
      </w:r>
    </w:p>
    <w:p w14:paraId="6318D531" w14:textId="77777777" w:rsidR="005742E9" w:rsidRPr="00F3349C" w:rsidRDefault="005742E9" w:rsidP="008D2BBF">
      <w:pPr>
        <w:jc w:val="center"/>
        <w:rPr>
          <w:b/>
          <w:sz w:val="22"/>
          <w:szCs w:val="22"/>
        </w:rPr>
      </w:pPr>
    </w:p>
    <w:p w14:paraId="6E8B72A4" w14:textId="77777777" w:rsidR="008D2BBF" w:rsidRPr="00F3349C" w:rsidRDefault="008D2BBF" w:rsidP="008D2BBF">
      <w:pPr>
        <w:jc w:val="center"/>
        <w:rPr>
          <w:b/>
          <w:sz w:val="22"/>
          <w:szCs w:val="22"/>
        </w:rPr>
      </w:pPr>
      <w:r w:rsidRPr="00F3349C">
        <w:rPr>
          <w:b/>
          <w:sz w:val="22"/>
          <w:szCs w:val="22"/>
        </w:rPr>
        <w:t>ĮRANGOS PIRKIMO-PARDAVIMO SU MONTAVIMO DARBAIS SUTARTIS  Nr.___</w:t>
      </w:r>
    </w:p>
    <w:p w14:paraId="76B9E98C" w14:textId="77777777" w:rsidR="008D2BBF" w:rsidRPr="00F3349C" w:rsidRDefault="008D2BBF" w:rsidP="008D2BBF">
      <w:pPr>
        <w:rPr>
          <w:sz w:val="22"/>
          <w:szCs w:val="22"/>
        </w:rPr>
      </w:pPr>
      <w:r w:rsidRPr="00F3349C">
        <w:rPr>
          <w:b/>
          <w:sz w:val="22"/>
          <w:szCs w:val="22"/>
        </w:rPr>
        <w:t xml:space="preserve">                                                                </w:t>
      </w:r>
    </w:p>
    <w:p w14:paraId="55419652" w14:textId="5A3F96E6" w:rsidR="008D2BBF" w:rsidRPr="00F3349C" w:rsidRDefault="008D2BBF" w:rsidP="008D2BBF">
      <w:pPr>
        <w:pStyle w:val="Pagrindinistekstas21"/>
        <w:ind w:firstLine="0"/>
        <w:jc w:val="center"/>
        <w:rPr>
          <w:sz w:val="22"/>
          <w:szCs w:val="22"/>
        </w:rPr>
      </w:pPr>
      <w:r w:rsidRPr="00F3349C">
        <w:rPr>
          <w:sz w:val="22"/>
          <w:szCs w:val="22"/>
        </w:rPr>
        <w:t>2018 m.</w:t>
      </w:r>
      <w:r w:rsidR="005742E9" w:rsidRPr="00F3349C">
        <w:rPr>
          <w:sz w:val="22"/>
          <w:szCs w:val="22"/>
        </w:rPr>
        <w:t>________</w:t>
      </w:r>
      <w:r w:rsidRPr="00F3349C">
        <w:rPr>
          <w:sz w:val="22"/>
          <w:szCs w:val="22"/>
        </w:rPr>
        <w:t xml:space="preserve"> mėn.</w:t>
      </w:r>
      <w:r w:rsidR="005742E9" w:rsidRPr="00F3349C">
        <w:rPr>
          <w:sz w:val="22"/>
          <w:szCs w:val="22"/>
        </w:rPr>
        <w:t>___</w:t>
      </w:r>
      <w:r w:rsidRPr="00F3349C">
        <w:rPr>
          <w:sz w:val="22"/>
          <w:szCs w:val="22"/>
        </w:rPr>
        <w:t xml:space="preserve">  d.</w:t>
      </w:r>
    </w:p>
    <w:p w14:paraId="5030A85F" w14:textId="77777777" w:rsidR="008D2BBF" w:rsidRPr="00F3349C" w:rsidRDefault="008D2BBF" w:rsidP="008D2BBF">
      <w:pPr>
        <w:pStyle w:val="Pagrindinistekstas21"/>
        <w:ind w:firstLine="0"/>
        <w:jc w:val="center"/>
        <w:rPr>
          <w:sz w:val="22"/>
          <w:szCs w:val="22"/>
        </w:rPr>
      </w:pPr>
      <w:r w:rsidRPr="00F3349C">
        <w:rPr>
          <w:sz w:val="22"/>
          <w:szCs w:val="22"/>
        </w:rPr>
        <w:t>Vilnius</w:t>
      </w:r>
    </w:p>
    <w:p w14:paraId="75B82385" w14:textId="77777777" w:rsidR="008D2BBF" w:rsidRPr="00F3349C" w:rsidRDefault="008D2BBF" w:rsidP="008D2BBF">
      <w:pPr>
        <w:pStyle w:val="Pagrindinistekstas21"/>
        <w:ind w:firstLine="0"/>
        <w:jc w:val="center"/>
        <w:rPr>
          <w:sz w:val="22"/>
          <w:szCs w:val="22"/>
        </w:rPr>
      </w:pPr>
    </w:p>
    <w:p w14:paraId="34378B72" w14:textId="77777777" w:rsidR="008D2BBF" w:rsidRPr="00F3349C" w:rsidRDefault="008D2BBF" w:rsidP="008D2BBF">
      <w:pPr>
        <w:pStyle w:val="Pagrindinistekstas21"/>
        <w:ind w:firstLine="0"/>
        <w:jc w:val="center"/>
        <w:rPr>
          <w:sz w:val="22"/>
          <w:szCs w:val="22"/>
        </w:rPr>
      </w:pPr>
    </w:p>
    <w:p w14:paraId="51ED5E11" w14:textId="77777777" w:rsidR="008D2BBF" w:rsidRPr="00F3349C" w:rsidRDefault="008D2BBF" w:rsidP="008D2BBF">
      <w:pPr>
        <w:pStyle w:val="Pagrindinistekstas21"/>
        <w:ind w:firstLine="0"/>
        <w:rPr>
          <w:b/>
          <w:sz w:val="22"/>
          <w:szCs w:val="22"/>
        </w:rPr>
      </w:pPr>
    </w:p>
    <w:p w14:paraId="1A3EA139" w14:textId="1D5DB1BE" w:rsidR="008D2BBF" w:rsidRPr="00F3349C" w:rsidRDefault="00960293" w:rsidP="008D2BBF">
      <w:pPr>
        <w:pStyle w:val="Pagrindinistekstas21"/>
        <w:ind w:firstLine="0"/>
        <w:rPr>
          <w:b/>
          <w:sz w:val="22"/>
          <w:szCs w:val="22"/>
        </w:rPr>
      </w:pPr>
      <w:r w:rsidRPr="00F3349C">
        <w:rPr>
          <w:b/>
          <w:sz w:val="22"/>
          <w:szCs w:val="22"/>
        </w:rPr>
        <w:t>Uždaroji akcinė bendrovė „</w:t>
      </w:r>
      <w:r w:rsidR="007F5EA1" w:rsidRPr="00F3349C">
        <w:rPr>
          <w:b/>
          <w:sz w:val="22"/>
          <w:szCs w:val="22"/>
        </w:rPr>
        <w:t>Ekolignum</w:t>
      </w:r>
      <w:r w:rsidRPr="00F3349C">
        <w:rPr>
          <w:b/>
          <w:sz w:val="22"/>
          <w:szCs w:val="22"/>
        </w:rPr>
        <w:t>“,</w:t>
      </w:r>
      <w:r w:rsidR="008D2BBF" w:rsidRPr="00F3349C">
        <w:rPr>
          <w:sz w:val="22"/>
          <w:szCs w:val="22"/>
        </w:rPr>
        <w:t xml:space="preserve"> įmonės kodas </w:t>
      </w:r>
      <w:r w:rsidR="007F5EA1" w:rsidRPr="00F3349C">
        <w:rPr>
          <w:color w:val="000000"/>
          <w:sz w:val="22"/>
          <w:szCs w:val="22"/>
          <w:shd w:val="clear" w:color="auto" w:fill="FAFAFA"/>
        </w:rPr>
        <w:t>302689045</w:t>
      </w:r>
      <w:r w:rsidR="008D2BBF" w:rsidRPr="00F3349C">
        <w:rPr>
          <w:sz w:val="22"/>
          <w:szCs w:val="22"/>
        </w:rPr>
        <w:t xml:space="preserve">, kurios registruota buveinė yra </w:t>
      </w:r>
      <w:r w:rsidR="007F5EA1" w:rsidRPr="00F3349C">
        <w:rPr>
          <w:color w:val="000000"/>
          <w:sz w:val="22"/>
          <w:szCs w:val="22"/>
          <w:shd w:val="clear" w:color="auto" w:fill="FAFAFA"/>
        </w:rPr>
        <w:t>Smiltinės g. 26, Smiltinės k., Akmenės r.</w:t>
      </w:r>
      <w:r w:rsidR="002A33D0" w:rsidRPr="00F3349C">
        <w:rPr>
          <w:color w:val="000000"/>
          <w:sz w:val="22"/>
          <w:szCs w:val="22"/>
          <w:shd w:val="clear" w:color="auto" w:fill="FAFAFA"/>
        </w:rPr>
        <w:t xml:space="preserve">, </w:t>
      </w:r>
      <w:r w:rsidR="008D2BBF" w:rsidRPr="00F3349C">
        <w:rPr>
          <w:sz w:val="22"/>
          <w:szCs w:val="22"/>
        </w:rPr>
        <w:t>duomenys apie įmonę kaupiami ir saugomi Lietuvos Respublikos juridinių asmenų registre, atstovaujama direktoriaus</w:t>
      </w:r>
      <w:r w:rsidR="002A33D0" w:rsidRPr="00F3349C">
        <w:rPr>
          <w:sz w:val="22"/>
          <w:szCs w:val="22"/>
        </w:rPr>
        <w:t xml:space="preserve"> </w:t>
      </w:r>
      <w:r w:rsidR="00E9791C" w:rsidRPr="00F3349C">
        <w:rPr>
          <w:sz w:val="22"/>
          <w:szCs w:val="22"/>
        </w:rPr>
        <w:t>____________________</w:t>
      </w:r>
      <w:r w:rsidR="008D2BBF" w:rsidRPr="00F3349C">
        <w:rPr>
          <w:sz w:val="22"/>
          <w:szCs w:val="22"/>
        </w:rPr>
        <w:t xml:space="preserve">, veikiančio pagal įmonės įstatus, toliau vadinama </w:t>
      </w:r>
      <w:r w:rsidR="003A388B" w:rsidRPr="00F3349C">
        <w:rPr>
          <w:sz w:val="22"/>
          <w:szCs w:val="22"/>
        </w:rPr>
        <w:t>„</w:t>
      </w:r>
      <w:r w:rsidR="003A388B" w:rsidRPr="00F3349C">
        <w:rPr>
          <w:b/>
          <w:sz w:val="22"/>
          <w:szCs w:val="22"/>
        </w:rPr>
        <w:t>Pirkėju</w:t>
      </w:r>
      <w:r w:rsidR="008D2BBF" w:rsidRPr="00F3349C">
        <w:rPr>
          <w:sz w:val="22"/>
          <w:szCs w:val="22"/>
        </w:rPr>
        <w:t xml:space="preserve">”, ir </w:t>
      </w:r>
    </w:p>
    <w:p w14:paraId="6FBBC286" w14:textId="77777777" w:rsidR="008D2BBF" w:rsidRPr="00F3349C" w:rsidRDefault="008D2BBF" w:rsidP="008D2BBF">
      <w:pPr>
        <w:pStyle w:val="Pagrindinistekstas21"/>
        <w:ind w:firstLine="0"/>
        <w:rPr>
          <w:b/>
          <w:sz w:val="22"/>
          <w:szCs w:val="22"/>
        </w:rPr>
      </w:pPr>
    </w:p>
    <w:p w14:paraId="11227F13" w14:textId="3063A1E8" w:rsidR="008D2BBF" w:rsidRPr="00F3349C" w:rsidRDefault="00960293" w:rsidP="008D2BBF">
      <w:pPr>
        <w:pStyle w:val="Pagrindinistekstas21"/>
        <w:ind w:firstLine="0"/>
        <w:rPr>
          <w:sz w:val="22"/>
          <w:szCs w:val="22"/>
        </w:rPr>
      </w:pPr>
      <w:r w:rsidRPr="00F3349C">
        <w:rPr>
          <w:b/>
          <w:sz w:val="22"/>
          <w:szCs w:val="22"/>
          <w:highlight w:val="yellow"/>
        </w:rPr>
        <w:t>______________________,</w:t>
      </w:r>
      <w:r w:rsidR="008D2BBF" w:rsidRPr="00F3349C">
        <w:rPr>
          <w:sz w:val="22"/>
          <w:szCs w:val="22"/>
        </w:rPr>
        <w:t xml:space="preserve"> </w:t>
      </w:r>
      <w:r w:rsidRPr="00F3349C">
        <w:rPr>
          <w:sz w:val="22"/>
          <w:szCs w:val="22"/>
        </w:rPr>
        <w:t>įmonės</w:t>
      </w:r>
      <w:r w:rsidR="008D2BBF" w:rsidRPr="00F3349C">
        <w:rPr>
          <w:sz w:val="22"/>
          <w:szCs w:val="22"/>
        </w:rPr>
        <w:t xml:space="preserve"> kodas</w:t>
      </w:r>
      <w:r w:rsidRPr="00F3349C">
        <w:rPr>
          <w:sz w:val="22"/>
          <w:szCs w:val="22"/>
        </w:rPr>
        <w:t xml:space="preserve"> </w:t>
      </w:r>
      <w:r w:rsidRPr="00F3349C">
        <w:rPr>
          <w:sz w:val="22"/>
          <w:szCs w:val="22"/>
          <w:highlight w:val="yellow"/>
        </w:rPr>
        <w:t>_______________</w:t>
      </w:r>
      <w:r w:rsidR="008D2BBF" w:rsidRPr="00F3349C">
        <w:rPr>
          <w:sz w:val="22"/>
          <w:szCs w:val="22"/>
        </w:rPr>
        <w:t xml:space="preserve">, kurio registruota buveinė yra </w:t>
      </w:r>
      <w:r w:rsidR="005742E9" w:rsidRPr="00F3349C">
        <w:rPr>
          <w:sz w:val="22"/>
          <w:szCs w:val="22"/>
          <w:highlight w:val="yellow"/>
        </w:rPr>
        <w:t>___________________________</w:t>
      </w:r>
      <w:r w:rsidR="008D2BBF" w:rsidRPr="00F3349C">
        <w:rPr>
          <w:sz w:val="22"/>
          <w:szCs w:val="22"/>
        </w:rPr>
        <w:t xml:space="preserve">, duomenys apie įmonę kaupiami ir saugomi Lietuvos Respublikos juridinių asmenų registre, atstovaujama </w:t>
      </w:r>
      <w:r w:rsidRPr="00F3349C">
        <w:rPr>
          <w:sz w:val="22"/>
          <w:szCs w:val="22"/>
          <w:highlight w:val="yellow"/>
        </w:rPr>
        <w:t>_________________</w:t>
      </w:r>
      <w:r w:rsidR="008D2BBF" w:rsidRPr="00F3349C">
        <w:rPr>
          <w:sz w:val="22"/>
          <w:szCs w:val="22"/>
        </w:rPr>
        <w:t xml:space="preserve">, veikiančio (–ios) pagal įmonės įstatus, toliau vadinama </w:t>
      </w:r>
      <w:r w:rsidR="008D2BBF" w:rsidRPr="00F3349C">
        <w:rPr>
          <w:b/>
          <w:sz w:val="22"/>
          <w:szCs w:val="22"/>
        </w:rPr>
        <w:t>„</w:t>
      </w:r>
      <w:r w:rsidR="003A388B" w:rsidRPr="00F3349C">
        <w:rPr>
          <w:b/>
          <w:sz w:val="22"/>
          <w:szCs w:val="22"/>
        </w:rPr>
        <w:t>Pardavėju</w:t>
      </w:r>
      <w:r w:rsidR="008D2BBF" w:rsidRPr="00F3349C">
        <w:rPr>
          <w:b/>
          <w:sz w:val="22"/>
          <w:szCs w:val="22"/>
        </w:rPr>
        <w:t>”</w:t>
      </w:r>
      <w:r w:rsidR="008D2BBF" w:rsidRPr="00F3349C">
        <w:rPr>
          <w:sz w:val="22"/>
          <w:szCs w:val="22"/>
        </w:rPr>
        <w:t xml:space="preserve">, </w:t>
      </w:r>
    </w:p>
    <w:p w14:paraId="7371C10F" w14:textId="77777777" w:rsidR="008D2BBF" w:rsidRPr="00F3349C" w:rsidRDefault="008D2BBF" w:rsidP="008D2BBF">
      <w:pPr>
        <w:pStyle w:val="Pagrindinistekstas21"/>
        <w:ind w:firstLine="0"/>
        <w:rPr>
          <w:sz w:val="22"/>
          <w:szCs w:val="22"/>
        </w:rPr>
      </w:pPr>
    </w:p>
    <w:p w14:paraId="6E084F63" w14:textId="77777777" w:rsidR="008D2BBF" w:rsidRPr="00F3349C" w:rsidRDefault="008D2BBF" w:rsidP="008D2BBF">
      <w:pPr>
        <w:pStyle w:val="Pagrindinistekstas21"/>
        <w:ind w:firstLine="0"/>
        <w:rPr>
          <w:sz w:val="22"/>
          <w:szCs w:val="22"/>
        </w:rPr>
      </w:pPr>
      <w:r w:rsidRPr="00F3349C">
        <w:rPr>
          <w:sz w:val="22"/>
          <w:szCs w:val="22"/>
        </w:rPr>
        <w:t>sudarė šią sutartį, toliau vadinama „</w:t>
      </w:r>
      <w:r w:rsidRPr="00F3349C">
        <w:rPr>
          <w:b/>
          <w:sz w:val="22"/>
          <w:szCs w:val="22"/>
        </w:rPr>
        <w:t>Sutartimi</w:t>
      </w:r>
      <w:r w:rsidRPr="00F3349C">
        <w:rPr>
          <w:sz w:val="22"/>
          <w:szCs w:val="22"/>
        </w:rPr>
        <w:t>“:</w:t>
      </w:r>
    </w:p>
    <w:p w14:paraId="4FDA7B61" w14:textId="77777777" w:rsidR="008D2BBF" w:rsidRPr="00F3349C" w:rsidRDefault="008D2BBF" w:rsidP="008D2BBF">
      <w:pPr>
        <w:jc w:val="both"/>
        <w:rPr>
          <w:sz w:val="22"/>
          <w:szCs w:val="22"/>
        </w:rPr>
      </w:pPr>
    </w:p>
    <w:p w14:paraId="4B2AC2A0" w14:textId="77777777" w:rsidR="008D2BBF" w:rsidRPr="00F3349C" w:rsidRDefault="008D2BBF" w:rsidP="003B444D">
      <w:pPr>
        <w:numPr>
          <w:ilvl w:val="0"/>
          <w:numId w:val="14"/>
        </w:numPr>
        <w:tabs>
          <w:tab w:val="center" w:pos="0"/>
          <w:tab w:val="center" w:pos="567"/>
        </w:tabs>
        <w:suppressAutoHyphens/>
        <w:overflowPunct w:val="0"/>
        <w:autoSpaceDE w:val="0"/>
        <w:ind w:hanging="720"/>
        <w:textAlignment w:val="baseline"/>
        <w:rPr>
          <w:sz w:val="22"/>
          <w:szCs w:val="22"/>
        </w:rPr>
      </w:pPr>
      <w:r w:rsidRPr="00F3349C">
        <w:rPr>
          <w:b/>
          <w:sz w:val="22"/>
          <w:szCs w:val="22"/>
        </w:rPr>
        <w:t>Sutarties  dalykas</w:t>
      </w:r>
    </w:p>
    <w:p w14:paraId="4335F5F6" w14:textId="43C770A6" w:rsidR="006C1F66" w:rsidRPr="00F3349C" w:rsidRDefault="00FA0A2D" w:rsidP="00FA0A2D">
      <w:pPr>
        <w:tabs>
          <w:tab w:val="center" w:pos="0"/>
          <w:tab w:val="center" w:pos="567"/>
        </w:tabs>
        <w:suppressAutoHyphens/>
        <w:overflowPunct w:val="0"/>
        <w:autoSpaceDE w:val="0"/>
        <w:jc w:val="both"/>
        <w:textAlignment w:val="baseline"/>
        <w:rPr>
          <w:sz w:val="22"/>
          <w:szCs w:val="22"/>
        </w:rPr>
      </w:pPr>
      <w:r w:rsidRPr="00F3349C">
        <w:rPr>
          <w:sz w:val="22"/>
          <w:szCs w:val="22"/>
        </w:rPr>
        <w:t xml:space="preserve">1.1. </w:t>
      </w:r>
      <w:r w:rsidR="008D2BBF" w:rsidRPr="00F3349C">
        <w:rPr>
          <w:sz w:val="22"/>
          <w:szCs w:val="22"/>
        </w:rPr>
        <w:t xml:space="preserve">Sutarties dalykas yra </w:t>
      </w:r>
      <w:r w:rsidR="007F5EA1" w:rsidRPr="00F3349C">
        <w:rPr>
          <w:sz w:val="22"/>
          <w:szCs w:val="22"/>
        </w:rPr>
        <w:t>3</w:t>
      </w:r>
      <w:r w:rsidR="002A33D0" w:rsidRPr="00F3349C">
        <w:rPr>
          <w:sz w:val="22"/>
          <w:szCs w:val="22"/>
        </w:rPr>
        <w:t>00</w:t>
      </w:r>
      <w:r w:rsidR="008D2BBF" w:rsidRPr="00F3349C">
        <w:rPr>
          <w:sz w:val="22"/>
          <w:szCs w:val="22"/>
        </w:rPr>
        <w:t xml:space="preserve"> kW instaliuotos galios saulės fotoelektrinės įrangos (toliau - </w:t>
      </w:r>
      <w:r w:rsidR="008D2BBF" w:rsidRPr="00F3349C">
        <w:rPr>
          <w:b/>
          <w:sz w:val="22"/>
          <w:szCs w:val="22"/>
        </w:rPr>
        <w:t>Įranga</w:t>
      </w:r>
      <w:r w:rsidR="008D2BBF" w:rsidRPr="00F3349C">
        <w:rPr>
          <w:sz w:val="22"/>
          <w:szCs w:val="22"/>
        </w:rPr>
        <w:t xml:space="preserve">) su montavimo darbais ir papildomomis paslaugomis pirkimas. Įranga perkama </w:t>
      </w:r>
      <w:r w:rsidR="00960293" w:rsidRPr="00F3349C">
        <w:rPr>
          <w:sz w:val="22"/>
          <w:szCs w:val="22"/>
        </w:rPr>
        <w:t>uždarajai akcinei bendrovei „</w:t>
      </w:r>
      <w:r w:rsidR="007F5EA1" w:rsidRPr="00F3349C">
        <w:rPr>
          <w:sz w:val="22"/>
          <w:szCs w:val="22"/>
        </w:rPr>
        <w:t>Ekolignum</w:t>
      </w:r>
      <w:r w:rsidR="00960293" w:rsidRPr="00F3349C">
        <w:rPr>
          <w:sz w:val="22"/>
          <w:szCs w:val="22"/>
        </w:rPr>
        <w:t>“</w:t>
      </w:r>
      <w:r w:rsidR="008D2BBF" w:rsidRPr="00F3349C">
        <w:rPr>
          <w:sz w:val="22"/>
          <w:szCs w:val="22"/>
        </w:rPr>
        <w:t xml:space="preserve"> įgyvendinant Europos Sąjungos struktūrinės paramos projektą  </w:t>
      </w:r>
      <w:r w:rsidR="00960293" w:rsidRPr="00F3349C">
        <w:rPr>
          <w:sz w:val="22"/>
          <w:szCs w:val="22"/>
        </w:rPr>
        <w:t>„</w:t>
      </w:r>
      <w:r w:rsidR="001C5665" w:rsidRPr="00F3349C">
        <w:rPr>
          <w:sz w:val="22"/>
          <w:szCs w:val="22"/>
        </w:rPr>
        <w:t>Atsinaujinančių energijos išteklių diegimas UAB „</w:t>
      </w:r>
      <w:r w:rsidR="007F5EA1" w:rsidRPr="00F3349C">
        <w:rPr>
          <w:sz w:val="22"/>
          <w:szCs w:val="22"/>
        </w:rPr>
        <w:t>Ekolignum</w:t>
      </w:r>
      <w:r w:rsidR="001C5665" w:rsidRPr="00F3349C">
        <w:rPr>
          <w:sz w:val="22"/>
          <w:szCs w:val="22"/>
        </w:rPr>
        <w:t>“</w:t>
      </w:r>
      <w:r w:rsidR="00960293" w:rsidRPr="00F3349C">
        <w:rPr>
          <w:sz w:val="22"/>
          <w:szCs w:val="22"/>
        </w:rPr>
        <w:t>“</w:t>
      </w:r>
      <w:r w:rsidR="00960293" w:rsidRPr="00F3349C" w:rsidDel="00770E37">
        <w:rPr>
          <w:b/>
          <w:sz w:val="22"/>
          <w:szCs w:val="22"/>
          <w:lang w:eastAsia="lt-LT"/>
        </w:rPr>
        <w:t xml:space="preserve"> </w:t>
      </w:r>
      <w:r w:rsidR="00960293" w:rsidRPr="00F3349C">
        <w:rPr>
          <w:bCs/>
          <w:sz w:val="22"/>
          <w:szCs w:val="22"/>
        </w:rPr>
        <w:t xml:space="preserve">(Nr. </w:t>
      </w:r>
      <w:r w:rsidR="007F5EA1" w:rsidRPr="00F3349C">
        <w:rPr>
          <w:bCs/>
          <w:sz w:val="22"/>
          <w:szCs w:val="22"/>
        </w:rPr>
        <w:t>04.2.1-LVPA-K-836-02-0028</w:t>
      </w:r>
      <w:r w:rsidR="00960293" w:rsidRPr="00F3349C">
        <w:rPr>
          <w:sz w:val="22"/>
          <w:szCs w:val="22"/>
          <w:lang w:eastAsia="lt-LT"/>
        </w:rPr>
        <w:t>)</w:t>
      </w:r>
      <w:r w:rsidR="006C1F66" w:rsidRPr="00F3349C">
        <w:rPr>
          <w:sz w:val="22"/>
          <w:szCs w:val="22"/>
        </w:rPr>
        <w:t>, bendrai finansuojamą Europos Sąjungos struktūrinės paramos ir Lietuvos Respublikos lėšomis</w:t>
      </w:r>
      <w:r w:rsidR="008D2BBF" w:rsidRPr="00F3349C">
        <w:rPr>
          <w:sz w:val="22"/>
          <w:szCs w:val="22"/>
        </w:rPr>
        <w:t>.</w:t>
      </w:r>
    </w:p>
    <w:p w14:paraId="6AC34665" w14:textId="008C9E79" w:rsidR="008D2BBF" w:rsidRPr="00F3349C" w:rsidRDefault="00FA0A2D" w:rsidP="00FA0A2D">
      <w:pPr>
        <w:tabs>
          <w:tab w:val="center" w:pos="0"/>
          <w:tab w:val="center" w:pos="567"/>
        </w:tabs>
        <w:suppressAutoHyphens/>
        <w:overflowPunct w:val="0"/>
        <w:autoSpaceDE w:val="0"/>
        <w:jc w:val="both"/>
        <w:textAlignment w:val="baseline"/>
        <w:rPr>
          <w:sz w:val="22"/>
          <w:szCs w:val="22"/>
        </w:rPr>
      </w:pPr>
      <w:r w:rsidRPr="00F3349C">
        <w:rPr>
          <w:sz w:val="22"/>
          <w:szCs w:val="22"/>
        </w:rPr>
        <w:t xml:space="preserve">1.2. </w:t>
      </w:r>
      <w:r w:rsidR="008D2BBF" w:rsidRPr="00F3349C">
        <w:rPr>
          <w:sz w:val="22"/>
          <w:szCs w:val="22"/>
        </w:rPr>
        <w:t>Įranga turi būti sumontuota, atliekant visus darbus, kurie yra būtini, kad Įranga saugiai ir pagal galiojančius teisės aktus būtų prijungta prie Pirkėjo p</w:t>
      </w:r>
      <w:r w:rsidR="005742E9" w:rsidRPr="00F3349C">
        <w:rPr>
          <w:sz w:val="22"/>
          <w:szCs w:val="22"/>
        </w:rPr>
        <w:t>astat</w:t>
      </w:r>
      <w:r w:rsidR="00BF1EA5" w:rsidRPr="00F3349C">
        <w:rPr>
          <w:sz w:val="22"/>
          <w:szCs w:val="22"/>
        </w:rPr>
        <w:t xml:space="preserve">ų </w:t>
      </w:r>
      <w:r w:rsidR="008D2BBF" w:rsidRPr="00F3349C">
        <w:rPr>
          <w:sz w:val="22"/>
          <w:szCs w:val="22"/>
        </w:rPr>
        <w:t xml:space="preserve">, </w:t>
      </w:r>
      <w:r w:rsidR="005742E9" w:rsidRPr="00F3349C">
        <w:rPr>
          <w:sz w:val="22"/>
          <w:szCs w:val="22"/>
        </w:rPr>
        <w:t>e</w:t>
      </w:r>
      <w:r w:rsidR="008D2BBF" w:rsidRPr="00F3349C">
        <w:rPr>
          <w:color w:val="000000"/>
          <w:sz w:val="22"/>
          <w:szCs w:val="22"/>
        </w:rPr>
        <w:t>sanči</w:t>
      </w:r>
      <w:r w:rsidR="00BF1EA5" w:rsidRPr="00F3349C">
        <w:rPr>
          <w:color w:val="000000"/>
          <w:sz w:val="22"/>
          <w:szCs w:val="22"/>
        </w:rPr>
        <w:t xml:space="preserve">ų </w:t>
      </w:r>
      <w:r w:rsidR="008D2BBF" w:rsidRPr="00F3349C">
        <w:rPr>
          <w:color w:val="000000"/>
          <w:sz w:val="22"/>
          <w:szCs w:val="22"/>
        </w:rPr>
        <w:t xml:space="preserve"> </w:t>
      </w:r>
      <w:r w:rsidR="007F5EA1" w:rsidRPr="00F3349C">
        <w:rPr>
          <w:color w:val="000000"/>
          <w:sz w:val="22"/>
          <w:szCs w:val="22"/>
          <w:shd w:val="clear" w:color="auto" w:fill="FAFAFA"/>
        </w:rPr>
        <w:t>Smiltinės g. 26, Smiltinės k., Akmenės r.</w:t>
      </w:r>
      <w:r w:rsidR="00BF1EA5" w:rsidRPr="00F3349C">
        <w:rPr>
          <w:color w:val="000000"/>
          <w:sz w:val="22"/>
          <w:szCs w:val="22"/>
        </w:rPr>
        <w:t xml:space="preserve"> 14</w:t>
      </w:r>
      <w:r w:rsidR="00960293" w:rsidRPr="00F3349C">
        <w:rPr>
          <w:sz w:val="22"/>
          <w:szCs w:val="22"/>
        </w:rPr>
        <w:t>. Lietuvos Respublikoje</w:t>
      </w:r>
      <w:r w:rsidR="008D2BBF" w:rsidRPr="00F3349C">
        <w:rPr>
          <w:color w:val="000000"/>
          <w:sz w:val="22"/>
          <w:szCs w:val="22"/>
        </w:rPr>
        <w:t xml:space="preserve">, </w:t>
      </w:r>
      <w:r w:rsidR="008D2BBF" w:rsidRPr="00F3349C">
        <w:rPr>
          <w:sz w:val="22"/>
          <w:szCs w:val="22"/>
        </w:rPr>
        <w:t xml:space="preserve">(toliau – </w:t>
      </w:r>
      <w:r w:rsidR="008D2BBF" w:rsidRPr="00F3349C">
        <w:rPr>
          <w:b/>
          <w:sz w:val="22"/>
          <w:szCs w:val="22"/>
        </w:rPr>
        <w:t>Pastata</w:t>
      </w:r>
      <w:r w:rsidR="00BF1EA5" w:rsidRPr="00F3349C">
        <w:rPr>
          <w:b/>
          <w:sz w:val="22"/>
          <w:szCs w:val="22"/>
        </w:rPr>
        <w:t>i</w:t>
      </w:r>
      <w:r w:rsidR="008D2BBF" w:rsidRPr="00F3349C">
        <w:rPr>
          <w:sz w:val="22"/>
          <w:szCs w:val="22"/>
        </w:rPr>
        <w:t xml:space="preserve">) vidaus elektros tinklų, įskaitant bet neapsiribojant, </w:t>
      </w:r>
      <w:r w:rsidR="00860F08" w:rsidRPr="00F3349C">
        <w:rPr>
          <w:bCs/>
          <w:sz w:val="22"/>
          <w:szCs w:val="22"/>
        </w:rPr>
        <w:t xml:space="preserve">žemės </w:t>
      </w:r>
      <w:r w:rsidR="008D2BBF" w:rsidRPr="00F3349C">
        <w:rPr>
          <w:sz w:val="22"/>
          <w:szCs w:val="22"/>
        </w:rPr>
        <w:t>dangos paviršiaus paruošimu, fotoelektrinės konstrukcijų monta</w:t>
      </w:r>
      <w:r w:rsidR="00A556B0" w:rsidRPr="00F3349C">
        <w:rPr>
          <w:sz w:val="22"/>
          <w:szCs w:val="22"/>
        </w:rPr>
        <w:t>vimu, fotoelektrinės fotomodulių</w:t>
      </w:r>
      <w:r w:rsidR="008D2BBF" w:rsidRPr="00F3349C">
        <w:rPr>
          <w:sz w:val="22"/>
          <w:szCs w:val="22"/>
        </w:rPr>
        <w:t xml:space="preserve"> montavimu, fotoelektrinės visų elementų sujungimu į vientisą veikiančią sistemą bei fotoelektrinės paleidimo ir derinimo darbais (toliau – </w:t>
      </w:r>
      <w:r w:rsidR="008D2BBF" w:rsidRPr="00F3349C">
        <w:rPr>
          <w:b/>
          <w:sz w:val="22"/>
          <w:szCs w:val="22"/>
        </w:rPr>
        <w:t>Montavimas</w:t>
      </w:r>
      <w:r w:rsidR="008D2BBF" w:rsidRPr="00F3349C">
        <w:rPr>
          <w:sz w:val="22"/>
          <w:szCs w:val="22"/>
        </w:rPr>
        <w:t>).</w:t>
      </w:r>
    </w:p>
    <w:p w14:paraId="607083EE" w14:textId="2DA84ACB" w:rsidR="008D2BBF" w:rsidRPr="00F3349C" w:rsidRDefault="00FA0A2D" w:rsidP="00FA0A2D">
      <w:pPr>
        <w:tabs>
          <w:tab w:val="center" w:pos="0"/>
          <w:tab w:val="center" w:pos="567"/>
        </w:tabs>
        <w:suppressAutoHyphens/>
        <w:overflowPunct w:val="0"/>
        <w:autoSpaceDE w:val="0"/>
        <w:jc w:val="both"/>
        <w:textAlignment w:val="baseline"/>
        <w:rPr>
          <w:sz w:val="22"/>
          <w:szCs w:val="22"/>
        </w:rPr>
      </w:pPr>
      <w:r w:rsidRPr="00F3349C">
        <w:rPr>
          <w:sz w:val="22"/>
          <w:szCs w:val="22"/>
        </w:rPr>
        <w:t xml:space="preserve">1.3. </w:t>
      </w:r>
      <w:r w:rsidR="008D2BBF" w:rsidRPr="00F3349C">
        <w:rPr>
          <w:sz w:val="22"/>
          <w:szCs w:val="22"/>
        </w:rPr>
        <w:t xml:space="preserve">Pardavėjas įsipareigoja savo jėgomis, priemonėmis ir medžiagomis Įrangą sumontuoti pagal </w:t>
      </w:r>
      <w:r w:rsidR="006C1F66" w:rsidRPr="00F3349C">
        <w:rPr>
          <w:sz w:val="22"/>
          <w:szCs w:val="22"/>
        </w:rPr>
        <w:t>Konkurso sąlygų</w:t>
      </w:r>
      <w:r w:rsidR="008D2BBF" w:rsidRPr="00F3349C">
        <w:rPr>
          <w:sz w:val="22"/>
          <w:szCs w:val="22"/>
        </w:rPr>
        <w:t xml:space="preserve"> Priede Nr. 1 pateiktą pasiūlymą ir perduoti sumontuotą Įrangą Pirkėjui, o Pirkėjas įsipareigoja priimti sumontuotą Įrangą ir sumokėti Pardavėjui </w:t>
      </w:r>
      <w:r w:rsidR="006C1F66" w:rsidRPr="00F3349C">
        <w:rPr>
          <w:sz w:val="22"/>
          <w:szCs w:val="22"/>
        </w:rPr>
        <w:t xml:space="preserve">Konkurso sąlygų Priede Nr. 2 nurodyta kainą </w:t>
      </w:r>
      <w:r w:rsidR="008D2BBF" w:rsidRPr="00F3349C">
        <w:rPr>
          <w:sz w:val="22"/>
          <w:szCs w:val="22"/>
        </w:rPr>
        <w:t xml:space="preserve">šioje Sutartyje numatyta tvarka ir terminais.  </w:t>
      </w:r>
    </w:p>
    <w:p w14:paraId="5782293C" w14:textId="77777777" w:rsidR="008D2BBF" w:rsidRPr="00F3349C" w:rsidRDefault="008D2BBF" w:rsidP="008D2BBF">
      <w:pPr>
        <w:pStyle w:val="Sraopastraipa1"/>
        <w:rPr>
          <w:sz w:val="22"/>
          <w:szCs w:val="22"/>
          <w:lang w:val="lt-LT"/>
        </w:rPr>
      </w:pPr>
    </w:p>
    <w:p w14:paraId="3774D297" w14:textId="77777777" w:rsidR="008D2BBF" w:rsidRPr="00F3349C" w:rsidRDefault="008D2BBF" w:rsidP="003B444D">
      <w:pPr>
        <w:numPr>
          <w:ilvl w:val="0"/>
          <w:numId w:val="14"/>
        </w:numPr>
        <w:tabs>
          <w:tab w:val="center" w:pos="0"/>
          <w:tab w:val="center" w:pos="567"/>
        </w:tabs>
        <w:suppressAutoHyphens/>
        <w:overflowPunct w:val="0"/>
        <w:autoSpaceDE w:val="0"/>
        <w:ind w:hanging="720"/>
        <w:jc w:val="both"/>
        <w:textAlignment w:val="baseline"/>
        <w:rPr>
          <w:sz w:val="22"/>
          <w:szCs w:val="22"/>
        </w:rPr>
      </w:pPr>
      <w:r w:rsidRPr="00F3349C">
        <w:rPr>
          <w:b/>
          <w:sz w:val="22"/>
          <w:szCs w:val="22"/>
        </w:rPr>
        <w:t>Pardavėjo ir Pirkėjo teisės ir įsipareigojimai</w:t>
      </w:r>
    </w:p>
    <w:p w14:paraId="32F531D2" w14:textId="0C5215D7" w:rsidR="008D2BBF" w:rsidRPr="00F3349C" w:rsidRDefault="00FA0A2D" w:rsidP="00FA0A2D">
      <w:pPr>
        <w:pStyle w:val="Sraopastraipa1"/>
        <w:overflowPunct/>
        <w:autoSpaceDE/>
        <w:ind w:left="0"/>
        <w:jc w:val="both"/>
        <w:textAlignment w:val="auto"/>
        <w:rPr>
          <w:sz w:val="22"/>
          <w:szCs w:val="22"/>
          <w:lang w:val="lt-LT"/>
        </w:rPr>
      </w:pPr>
      <w:bookmarkStart w:id="34" w:name="_Ref162013186"/>
      <w:bookmarkStart w:id="35" w:name="_Ref161479636"/>
      <w:r w:rsidRPr="00F3349C">
        <w:rPr>
          <w:rFonts w:eastAsia="Batang"/>
          <w:sz w:val="22"/>
          <w:szCs w:val="22"/>
          <w:lang w:val="lt-LT"/>
        </w:rPr>
        <w:t xml:space="preserve">2.1. </w:t>
      </w:r>
      <w:r w:rsidR="008D2BBF" w:rsidRPr="00F3349C">
        <w:rPr>
          <w:rFonts w:eastAsia="Batang"/>
          <w:sz w:val="22"/>
          <w:szCs w:val="22"/>
          <w:lang w:val="lt-LT"/>
        </w:rPr>
        <w:t>Pardavėjas įsipareigoja Sutartimi prisiimtų įsipareigojimų vykdymui gauti visus reikalingus leidimus ir licencijas ir (ar) kitus valdžios ar savivaldybės institucijų išduotus leidimus ir/ar kitus dokumentus, reikalingus Sutartimi prisiimtų įsipareigojimų vykdymui.</w:t>
      </w:r>
      <w:bookmarkEnd w:id="34"/>
      <w:r w:rsidR="008D2BBF" w:rsidRPr="00F3349C">
        <w:rPr>
          <w:rFonts w:eastAsia="Batang"/>
          <w:sz w:val="22"/>
          <w:szCs w:val="22"/>
          <w:lang w:val="lt-LT"/>
        </w:rPr>
        <w:t xml:space="preserve"> </w:t>
      </w:r>
    </w:p>
    <w:bookmarkEnd w:id="35"/>
    <w:p w14:paraId="03850E33" w14:textId="42A3431A" w:rsidR="008D2BBF" w:rsidRPr="00F3349C" w:rsidRDefault="00FA0A2D" w:rsidP="00FA0A2D">
      <w:pPr>
        <w:tabs>
          <w:tab w:val="left" w:pos="2040"/>
        </w:tabs>
        <w:suppressAutoHyphens/>
        <w:jc w:val="both"/>
        <w:rPr>
          <w:sz w:val="22"/>
          <w:szCs w:val="22"/>
        </w:rPr>
      </w:pPr>
      <w:r w:rsidRPr="00F3349C">
        <w:rPr>
          <w:sz w:val="22"/>
          <w:szCs w:val="22"/>
        </w:rPr>
        <w:t xml:space="preserve">2.2. </w:t>
      </w:r>
      <w:r w:rsidR="008D2BBF" w:rsidRPr="00F3349C">
        <w:rPr>
          <w:sz w:val="22"/>
          <w:szCs w:val="22"/>
        </w:rPr>
        <w:t xml:space="preserve">Pardavėjas įsipareigoja </w:t>
      </w:r>
      <w:r w:rsidR="008D2BBF" w:rsidRPr="00F3349C">
        <w:rPr>
          <w:rFonts w:eastAsia="Batang"/>
          <w:sz w:val="22"/>
          <w:szCs w:val="22"/>
        </w:rPr>
        <w:t>Pirkėjui paprašius, nedelsiant, bet ne vėliau kaip per 2 (dvi) darbo dienas raštu informuoti Pirkėją apie Montavimo eigą, teikti kitą su Darbų projektinės dokumentacijos įgyvendinimu susijusią informaciją, sudaryti sąlygas Pirkėjo atstovams lankytis objekte, kuriame atliekamas Montavimas bei susipažinti su visais Montavimo dokumentais.</w:t>
      </w:r>
    </w:p>
    <w:p w14:paraId="227E63E4" w14:textId="542AD315" w:rsidR="008D2BBF" w:rsidRPr="00F3349C" w:rsidRDefault="00FA0A2D" w:rsidP="00FA0A2D">
      <w:pPr>
        <w:tabs>
          <w:tab w:val="left" w:pos="2040"/>
        </w:tabs>
        <w:suppressAutoHyphens/>
        <w:jc w:val="both"/>
        <w:rPr>
          <w:sz w:val="22"/>
          <w:szCs w:val="22"/>
        </w:rPr>
      </w:pPr>
      <w:r w:rsidRPr="00F3349C">
        <w:rPr>
          <w:sz w:val="22"/>
          <w:szCs w:val="22"/>
        </w:rPr>
        <w:t xml:space="preserve">2.3.  </w:t>
      </w:r>
      <w:r w:rsidR="008D2BBF" w:rsidRPr="00F3349C">
        <w:rPr>
          <w:sz w:val="22"/>
          <w:szCs w:val="22"/>
        </w:rPr>
        <w:t xml:space="preserve">Pardavėjas privalo </w:t>
      </w:r>
      <w:r w:rsidR="008D2BBF" w:rsidRPr="00F3349C">
        <w:rPr>
          <w:rFonts w:eastAsia="Batang"/>
          <w:sz w:val="22"/>
          <w:szCs w:val="22"/>
        </w:rPr>
        <w:t>nedelsiant pranešti Pirkėjui apie žalą, padarytą Pirkėjo turtui arba tretiesiems asmenims.</w:t>
      </w:r>
    </w:p>
    <w:p w14:paraId="65CADF7E" w14:textId="6B91D1CF" w:rsidR="008D2BBF" w:rsidRPr="00F3349C" w:rsidRDefault="00FA0A2D" w:rsidP="00FA0A2D">
      <w:pPr>
        <w:tabs>
          <w:tab w:val="left" w:pos="2040"/>
        </w:tabs>
        <w:suppressAutoHyphens/>
        <w:jc w:val="both"/>
        <w:rPr>
          <w:rFonts w:eastAsia="Batang"/>
          <w:sz w:val="22"/>
          <w:szCs w:val="22"/>
        </w:rPr>
      </w:pPr>
      <w:r w:rsidRPr="00F3349C">
        <w:rPr>
          <w:sz w:val="22"/>
          <w:szCs w:val="22"/>
        </w:rPr>
        <w:t xml:space="preserve">2.4. </w:t>
      </w:r>
      <w:r w:rsidR="008D2BBF" w:rsidRPr="00F3349C">
        <w:rPr>
          <w:sz w:val="22"/>
          <w:szCs w:val="22"/>
        </w:rPr>
        <w:t xml:space="preserve">Pardavėjas </w:t>
      </w:r>
      <w:r w:rsidR="008D2BBF" w:rsidRPr="00F3349C">
        <w:rPr>
          <w:rFonts w:eastAsia="Batang"/>
          <w:sz w:val="22"/>
          <w:szCs w:val="22"/>
        </w:rPr>
        <w:t xml:space="preserve">įsipareigoja nagrinėti visų trečiųjų asmenų pretenzijas ar reikalavimus dėl Montavimo metu keliamo triukšmo, dulkių, negalėjimo laikinai naudotis inžinerinėmis komunikacijomis ir kita infrastruktūra, pateiktas tiek </w:t>
      </w:r>
      <w:r w:rsidR="008D2BBF" w:rsidRPr="00F3349C">
        <w:rPr>
          <w:sz w:val="22"/>
          <w:szCs w:val="22"/>
        </w:rPr>
        <w:t>Pardavėjui</w:t>
      </w:r>
      <w:r w:rsidR="008D2BBF" w:rsidRPr="00F3349C">
        <w:rPr>
          <w:rFonts w:eastAsia="Batang"/>
          <w:sz w:val="22"/>
          <w:szCs w:val="22"/>
        </w:rPr>
        <w:t xml:space="preserve">, tiek Pirkėjui, bei atlyginti dėl minėtų veiksmų trečiųjų asmenų ar Pirkėjo patirtą žalą. Pardavėjas privalo užtikrinti, kad Montavimo metu per visą terminą Pirkėjo patalpose nebus nutrauktas elektros energijos tiekimas, taip pat nesudaryti kitokie trukdžiai, kurie galėtų sutrikdyti įprastinę Pirkėjo gamybinę/logistinę veiklą </w:t>
      </w:r>
    </w:p>
    <w:p w14:paraId="32ECD16C" w14:textId="6F65E451" w:rsidR="008D2BBF" w:rsidRPr="00F3349C" w:rsidRDefault="00FA0A2D" w:rsidP="00FA0A2D">
      <w:pPr>
        <w:tabs>
          <w:tab w:val="left" w:pos="2040"/>
        </w:tabs>
        <w:suppressAutoHyphens/>
        <w:jc w:val="both"/>
        <w:rPr>
          <w:sz w:val="22"/>
          <w:szCs w:val="22"/>
        </w:rPr>
      </w:pPr>
      <w:r w:rsidRPr="00F3349C">
        <w:rPr>
          <w:rFonts w:eastAsia="Batang"/>
          <w:sz w:val="22"/>
          <w:szCs w:val="22"/>
        </w:rPr>
        <w:t xml:space="preserve">2.5.  </w:t>
      </w:r>
      <w:r w:rsidR="008D2BBF" w:rsidRPr="00F3349C">
        <w:rPr>
          <w:rFonts w:eastAsia="Batang"/>
          <w:sz w:val="22"/>
          <w:szCs w:val="22"/>
        </w:rPr>
        <w:t xml:space="preserve">Jeigu vykdant Sutartį paaiškėja, kad galiojančių teisės aktų nustatyta tvarka yra būtina atlikti Montavimo (įskaitant medžiagas ir įrangą) ar jo dalies ekspertizę, </w:t>
      </w:r>
      <w:r w:rsidR="008D2BBF" w:rsidRPr="00F3349C">
        <w:rPr>
          <w:sz w:val="22"/>
          <w:szCs w:val="22"/>
        </w:rPr>
        <w:t xml:space="preserve">Pardavėjas </w:t>
      </w:r>
      <w:r w:rsidR="008D2BBF" w:rsidRPr="00F3349C">
        <w:rPr>
          <w:rFonts w:eastAsia="Batang"/>
          <w:sz w:val="22"/>
          <w:szCs w:val="22"/>
        </w:rPr>
        <w:t xml:space="preserve">iš anksto, bet ne vėliau kaip prieš 10 (dešimt) kalendorinių dienų raštu įspėjęs Pirkėją, savo lėšomis privalo atlikti visus su ekspertizės organizavimu ir atlikimu susijusius veiksmus. </w:t>
      </w:r>
    </w:p>
    <w:p w14:paraId="422ADE3F" w14:textId="32F4E4BF" w:rsidR="008D2BBF" w:rsidRPr="00F3349C" w:rsidRDefault="00FA0A2D" w:rsidP="00FA0A2D">
      <w:pPr>
        <w:tabs>
          <w:tab w:val="left" w:pos="2040"/>
        </w:tabs>
        <w:suppressAutoHyphens/>
        <w:jc w:val="both"/>
        <w:rPr>
          <w:sz w:val="22"/>
          <w:szCs w:val="22"/>
        </w:rPr>
      </w:pPr>
      <w:r w:rsidRPr="00F3349C">
        <w:rPr>
          <w:sz w:val="22"/>
          <w:szCs w:val="22"/>
        </w:rPr>
        <w:t xml:space="preserve">2.6. </w:t>
      </w:r>
      <w:r w:rsidR="008D2BBF" w:rsidRPr="00F3349C">
        <w:rPr>
          <w:sz w:val="22"/>
          <w:szCs w:val="22"/>
        </w:rPr>
        <w:t xml:space="preserve">Pardavėjas </w:t>
      </w:r>
      <w:r w:rsidR="008D2BBF" w:rsidRPr="00F3349C">
        <w:rPr>
          <w:rFonts w:eastAsia="Batang"/>
          <w:sz w:val="22"/>
          <w:szCs w:val="22"/>
        </w:rPr>
        <w:t xml:space="preserve">turi teisę pasitelkti trečiuosius asmenis šioje sutartyje numatytiems Šalių įsipareigojimams įvykdyti </w:t>
      </w:r>
      <w:r w:rsidR="008D2BBF" w:rsidRPr="00F3349C">
        <w:rPr>
          <w:sz w:val="22"/>
          <w:szCs w:val="22"/>
        </w:rPr>
        <w:t xml:space="preserve">Pardavėjas </w:t>
      </w:r>
      <w:r w:rsidR="008D2BBF" w:rsidRPr="00F3349C">
        <w:rPr>
          <w:rFonts w:eastAsia="Batang"/>
          <w:sz w:val="22"/>
          <w:szCs w:val="22"/>
        </w:rPr>
        <w:t xml:space="preserve">visais atvejais atsako Pirkėjui už </w:t>
      </w:r>
      <w:r w:rsidR="008D2BBF" w:rsidRPr="00F3349C">
        <w:rPr>
          <w:sz w:val="22"/>
          <w:szCs w:val="22"/>
        </w:rPr>
        <w:t xml:space="preserve">Pardavėjo </w:t>
      </w:r>
      <w:r w:rsidR="008D2BBF" w:rsidRPr="00F3349C">
        <w:rPr>
          <w:rFonts w:eastAsia="Batang"/>
          <w:sz w:val="22"/>
          <w:szCs w:val="22"/>
        </w:rPr>
        <w:t xml:space="preserve">pasitelktų trečiųjų asmenų </w:t>
      </w:r>
      <w:r w:rsidR="008D2BBF" w:rsidRPr="00F3349C">
        <w:rPr>
          <w:sz w:val="22"/>
          <w:szCs w:val="22"/>
        </w:rPr>
        <w:t>prievolių neįvykdymą ar netinkamą įvykdymą, lėmusį netinkamai įvykdytus/neįvykdytus šioje Sutartyje numatytus Pardavėjo įsipareigojimus.</w:t>
      </w:r>
    </w:p>
    <w:p w14:paraId="019CF1B4" w14:textId="77F84DD2" w:rsidR="008D2BBF" w:rsidRPr="00F3349C"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F3349C">
        <w:rPr>
          <w:sz w:val="22"/>
          <w:szCs w:val="22"/>
          <w:lang w:val="lt-LT"/>
        </w:rPr>
        <w:lastRenderedPageBreak/>
        <w:t xml:space="preserve">2.7. </w:t>
      </w:r>
      <w:r w:rsidR="008D2BBF" w:rsidRPr="00F3349C">
        <w:rPr>
          <w:sz w:val="22"/>
          <w:szCs w:val="22"/>
          <w:lang w:val="lt-LT"/>
        </w:rPr>
        <w:t>Pardavėjas įsipareigoja naudotis Montavimo vieta Pastato savininko darbo valandų metu, ją laikyti tvarkingą, o užbaigus Montavimą išvalyti ir išvežti savo atliekas, taip pat disponuoti visomis savo medžiagomis, įranga, atsargomis ir kt. taip, kaip jis mano esant tinkamiausia Montavimo vykdymui, su sąlyga, kad Pardavėjas laikysis visų su tuo susijusių Lietuvos Respublikos teisės aktuose numatytų ir Pardavėjo veiklai bei šioje Sutartyje numatytų Montavimo tvarkai keliamų reikalavimų.</w:t>
      </w:r>
    </w:p>
    <w:p w14:paraId="7CF13F8F" w14:textId="5B2983E8" w:rsidR="008D2BBF" w:rsidRPr="00F3349C" w:rsidRDefault="00FA0A2D" w:rsidP="00FA0A2D">
      <w:pPr>
        <w:pStyle w:val="Pagrindinistekstas"/>
        <w:widowControl/>
        <w:tabs>
          <w:tab w:val="center" w:pos="0"/>
          <w:tab w:val="center" w:pos="567"/>
        </w:tabs>
        <w:suppressAutoHyphens/>
        <w:ind w:left="0" w:right="20" w:firstLine="0"/>
        <w:jc w:val="both"/>
        <w:rPr>
          <w:rFonts w:eastAsia="Batang" w:cs="Times New Roman"/>
          <w:sz w:val="22"/>
          <w:szCs w:val="22"/>
          <w:lang w:val="lt-LT"/>
        </w:rPr>
      </w:pPr>
      <w:r w:rsidRPr="00F3349C">
        <w:rPr>
          <w:rFonts w:cs="Times New Roman"/>
          <w:sz w:val="22"/>
          <w:szCs w:val="22"/>
          <w:lang w:val="lt-LT"/>
        </w:rPr>
        <w:t xml:space="preserve">2.8. </w:t>
      </w:r>
      <w:r w:rsidR="008D2BBF" w:rsidRPr="00F3349C">
        <w:rPr>
          <w:rFonts w:cs="Times New Roman"/>
          <w:sz w:val="22"/>
          <w:szCs w:val="22"/>
          <w:lang w:val="lt-LT"/>
        </w:rPr>
        <w:t xml:space="preserve">Pirkėjas iki Montavimo pradžios įsipareigoja suteikti Pardavėjui Montavimo vietą </w:t>
      </w:r>
      <w:r w:rsidR="00F5616A" w:rsidRPr="00F3349C">
        <w:rPr>
          <w:rFonts w:cs="Times New Roman"/>
          <w:sz w:val="22"/>
          <w:szCs w:val="22"/>
          <w:lang w:val="lt-LT"/>
        </w:rPr>
        <w:t xml:space="preserve"> </w:t>
      </w:r>
      <w:r w:rsidR="008D2BBF" w:rsidRPr="00F3349C">
        <w:rPr>
          <w:rFonts w:cs="Times New Roman"/>
          <w:sz w:val="22"/>
          <w:szCs w:val="22"/>
          <w:lang w:val="lt-LT"/>
        </w:rPr>
        <w:t>bei suteikti Montavimui reikalingą dokumentaciją.</w:t>
      </w:r>
    </w:p>
    <w:p w14:paraId="4E20417E" w14:textId="0B4650B1" w:rsidR="008D2BBF" w:rsidRPr="00F3349C"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F3349C">
        <w:rPr>
          <w:rFonts w:eastAsia="Batang"/>
          <w:sz w:val="22"/>
          <w:szCs w:val="22"/>
          <w:lang w:val="lt-LT"/>
        </w:rPr>
        <w:t xml:space="preserve">2.9. </w:t>
      </w:r>
      <w:r w:rsidR="008D2BBF" w:rsidRPr="00F3349C">
        <w:rPr>
          <w:rFonts w:eastAsia="Batang"/>
          <w:sz w:val="22"/>
          <w:szCs w:val="22"/>
          <w:lang w:val="lt-LT"/>
        </w:rPr>
        <w:t xml:space="preserve">Pirkėjas įsipareigoja suteikti </w:t>
      </w:r>
      <w:r w:rsidR="008D2BBF" w:rsidRPr="00F3349C">
        <w:rPr>
          <w:sz w:val="22"/>
          <w:szCs w:val="22"/>
          <w:lang w:val="lt-LT"/>
        </w:rPr>
        <w:t xml:space="preserve">Pardavėjui </w:t>
      </w:r>
      <w:r w:rsidR="008D2BBF" w:rsidRPr="00F3349C">
        <w:rPr>
          <w:rFonts w:eastAsia="Batang"/>
          <w:sz w:val="22"/>
          <w:szCs w:val="22"/>
          <w:lang w:val="lt-LT"/>
        </w:rPr>
        <w:t xml:space="preserve">visus reikalingus sutikimus, leidimus, informaciją ar kitus dokumentus, kurių išdavimas išimtinai priklauso nuo Pirkėjo valios ir kurie yra būtini </w:t>
      </w:r>
      <w:r w:rsidR="008D2BBF" w:rsidRPr="00F3349C">
        <w:rPr>
          <w:sz w:val="22"/>
          <w:szCs w:val="22"/>
          <w:lang w:val="lt-LT"/>
        </w:rPr>
        <w:t xml:space="preserve">Pardavėjo </w:t>
      </w:r>
      <w:r w:rsidR="008D2BBF" w:rsidRPr="00F3349C">
        <w:rPr>
          <w:rFonts w:eastAsia="Batang"/>
          <w:sz w:val="22"/>
          <w:szCs w:val="22"/>
          <w:lang w:val="lt-LT"/>
        </w:rPr>
        <w:t>įsipareigojimų  pagal ši Sutartį vykdymui.</w:t>
      </w:r>
    </w:p>
    <w:p w14:paraId="5275486E" w14:textId="77777777" w:rsidR="008D2BBF" w:rsidRPr="00F3349C" w:rsidRDefault="008D2BBF" w:rsidP="008D2BBF">
      <w:pPr>
        <w:pStyle w:val="Pagrindinistekstas"/>
        <w:tabs>
          <w:tab w:val="center" w:pos="0"/>
          <w:tab w:val="center" w:pos="567"/>
        </w:tabs>
        <w:ind w:left="757" w:right="20" w:firstLine="0"/>
        <w:rPr>
          <w:rFonts w:eastAsia="Batang" w:cs="Times New Roman"/>
          <w:sz w:val="22"/>
          <w:szCs w:val="22"/>
          <w:lang w:val="lt-LT"/>
        </w:rPr>
      </w:pPr>
    </w:p>
    <w:p w14:paraId="78688225" w14:textId="37F0CE32" w:rsidR="008D2BBF" w:rsidRPr="00F3349C" w:rsidRDefault="00936567" w:rsidP="00936567">
      <w:pPr>
        <w:pStyle w:val="Pagrindinistekstas"/>
        <w:widowControl/>
        <w:tabs>
          <w:tab w:val="center" w:pos="0"/>
          <w:tab w:val="center" w:pos="567"/>
          <w:tab w:val="left" w:pos="630"/>
        </w:tabs>
        <w:suppressAutoHyphens/>
        <w:ind w:left="0" w:right="20" w:firstLine="0"/>
        <w:jc w:val="both"/>
        <w:rPr>
          <w:rFonts w:cs="Times New Roman"/>
          <w:b/>
          <w:sz w:val="22"/>
          <w:szCs w:val="22"/>
          <w:lang w:val="lt-LT"/>
        </w:rPr>
      </w:pPr>
      <w:r w:rsidRPr="00F3349C">
        <w:rPr>
          <w:rFonts w:eastAsia="Batang" w:cs="Times New Roman"/>
          <w:b/>
          <w:sz w:val="22"/>
          <w:szCs w:val="22"/>
          <w:lang w:val="lt-LT"/>
        </w:rPr>
        <w:t>3.</w:t>
      </w:r>
      <w:r w:rsidRPr="00F3349C">
        <w:rPr>
          <w:rFonts w:eastAsia="Batang" w:cs="Times New Roman"/>
          <w:b/>
          <w:sz w:val="22"/>
          <w:szCs w:val="22"/>
          <w:lang w:val="lt-LT"/>
        </w:rPr>
        <w:tab/>
      </w:r>
      <w:r w:rsidRPr="00F3349C">
        <w:rPr>
          <w:rFonts w:eastAsia="Batang" w:cs="Times New Roman"/>
          <w:b/>
          <w:sz w:val="22"/>
          <w:szCs w:val="22"/>
          <w:lang w:val="lt-LT"/>
        </w:rPr>
        <w:tab/>
      </w:r>
      <w:r w:rsidR="008D2BBF" w:rsidRPr="00F3349C">
        <w:rPr>
          <w:rFonts w:eastAsia="Batang" w:cs="Times New Roman"/>
          <w:b/>
          <w:sz w:val="22"/>
          <w:szCs w:val="22"/>
          <w:lang w:val="lt-LT"/>
        </w:rPr>
        <w:t>Įrangos Montavimo ir papildomų paslaugų teikimo terminai</w:t>
      </w:r>
    </w:p>
    <w:p w14:paraId="5DA6A97D" w14:textId="3BD933CE" w:rsidR="008D2BBF" w:rsidRPr="00F3349C"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F3349C">
        <w:rPr>
          <w:sz w:val="22"/>
          <w:szCs w:val="22"/>
          <w:lang w:val="lt-LT"/>
        </w:rPr>
        <w:t xml:space="preserve">3.1. </w:t>
      </w:r>
      <w:r w:rsidR="008D2BBF" w:rsidRPr="00F3349C">
        <w:rPr>
          <w:sz w:val="22"/>
          <w:szCs w:val="22"/>
          <w:lang w:val="lt-LT"/>
        </w:rPr>
        <w:t>Pardavėjas įsipareigoja Montavimą pradėti nedelsiant po šio</w:t>
      </w:r>
      <w:r w:rsidR="000D5835" w:rsidRPr="00F3349C">
        <w:rPr>
          <w:sz w:val="22"/>
          <w:szCs w:val="22"/>
          <w:lang w:val="lt-LT"/>
        </w:rPr>
        <w:t xml:space="preserve">s Sutarties įsigaliojimo dienos. </w:t>
      </w:r>
      <w:r w:rsidR="008D2BBF" w:rsidRPr="00F3349C">
        <w:rPr>
          <w:sz w:val="22"/>
          <w:szCs w:val="22"/>
          <w:lang w:val="lt-LT"/>
        </w:rPr>
        <w:t>Sutartyje nurodyt</w:t>
      </w:r>
      <w:r w:rsidR="000D5835" w:rsidRPr="00F3349C">
        <w:rPr>
          <w:sz w:val="22"/>
          <w:szCs w:val="22"/>
          <w:lang w:val="lt-LT"/>
        </w:rPr>
        <w:t xml:space="preserve">a </w:t>
      </w:r>
      <w:r w:rsidR="008D2BBF" w:rsidRPr="00F3349C">
        <w:rPr>
          <w:sz w:val="22"/>
          <w:szCs w:val="22"/>
          <w:lang w:val="lt-LT"/>
        </w:rPr>
        <w:t xml:space="preserve"> </w:t>
      </w:r>
      <w:r w:rsidR="000D5835" w:rsidRPr="00F3349C">
        <w:rPr>
          <w:sz w:val="22"/>
          <w:szCs w:val="22"/>
        </w:rPr>
        <w:t xml:space="preserve">fotoelektrinės  įranga  turi  būti pristatyta ir jos montavimo darbai turi būti atlikti ne  vėliau  kaip  </w:t>
      </w:r>
      <w:r w:rsidR="000D5835" w:rsidRPr="00F3349C">
        <w:rPr>
          <w:b/>
          <w:sz w:val="22"/>
          <w:szCs w:val="22"/>
        </w:rPr>
        <w:t>per</w:t>
      </w:r>
      <w:r w:rsidR="000D5835" w:rsidRPr="00F3349C">
        <w:rPr>
          <w:sz w:val="22"/>
          <w:szCs w:val="22"/>
        </w:rPr>
        <w:t xml:space="preserve"> </w:t>
      </w:r>
      <w:r w:rsidR="000D5835" w:rsidRPr="00F3349C">
        <w:rPr>
          <w:b/>
          <w:sz w:val="22"/>
          <w:szCs w:val="22"/>
        </w:rPr>
        <w:t>6 mėn. nuo pirkimo sutarties įsigaliojimo dienos</w:t>
      </w:r>
      <w:r w:rsidR="008D2BBF" w:rsidRPr="00F3349C">
        <w:rPr>
          <w:sz w:val="22"/>
          <w:szCs w:val="22"/>
          <w:lang w:val="lt-LT"/>
        </w:rPr>
        <w:t xml:space="preserve">. Įrangos pristatymas pagal Sutarties sąlygas laikomas įvykdytu, kai Pardavėjas pristatė Įrangą ir </w:t>
      </w:r>
      <w:r w:rsidR="00641562" w:rsidRPr="00F3349C">
        <w:rPr>
          <w:sz w:val="22"/>
          <w:szCs w:val="22"/>
          <w:lang w:val="lt-LT"/>
        </w:rPr>
        <w:t>priėmimo-perdavimo aktu ją perdavė Pirkėjui</w:t>
      </w:r>
      <w:r w:rsidR="008D2BBF" w:rsidRPr="00F3349C">
        <w:rPr>
          <w:sz w:val="22"/>
          <w:szCs w:val="22"/>
          <w:lang w:val="lt-LT"/>
        </w:rPr>
        <w:t xml:space="preserve">. </w:t>
      </w:r>
    </w:p>
    <w:p w14:paraId="5DC1045D" w14:textId="2A1D38C0" w:rsidR="008D2BBF" w:rsidRPr="00F3349C" w:rsidRDefault="00FA0A2D" w:rsidP="00FA0A2D">
      <w:pPr>
        <w:widowControl w:val="0"/>
        <w:tabs>
          <w:tab w:val="left" w:pos="900"/>
          <w:tab w:val="left" w:pos="4320"/>
        </w:tabs>
        <w:suppressAutoHyphens/>
        <w:jc w:val="both"/>
        <w:rPr>
          <w:sz w:val="22"/>
          <w:szCs w:val="22"/>
        </w:rPr>
      </w:pPr>
      <w:r w:rsidRPr="00F3349C">
        <w:rPr>
          <w:sz w:val="22"/>
          <w:szCs w:val="22"/>
        </w:rPr>
        <w:t xml:space="preserve">3.2. </w:t>
      </w:r>
      <w:r w:rsidR="008D2BBF" w:rsidRPr="00F3349C">
        <w:rPr>
          <w:sz w:val="22"/>
          <w:szCs w:val="22"/>
        </w:rPr>
        <w:t xml:space="preserve">Pardavėjas turi teisę užbaigti Montavimą ankščiau sutarto termino, prieš tai iš anksto raštu informavęs </w:t>
      </w:r>
      <w:r w:rsidR="008D2BBF" w:rsidRPr="00F3349C">
        <w:rPr>
          <w:rFonts w:eastAsia="Batang"/>
          <w:sz w:val="22"/>
          <w:szCs w:val="22"/>
        </w:rPr>
        <w:t xml:space="preserve"> Pirkėją</w:t>
      </w:r>
      <w:r w:rsidR="008D2BBF" w:rsidRPr="00F3349C">
        <w:rPr>
          <w:sz w:val="22"/>
          <w:szCs w:val="22"/>
        </w:rPr>
        <w:t>.</w:t>
      </w:r>
    </w:p>
    <w:p w14:paraId="50D14976" w14:textId="32083EE8" w:rsidR="008D2BBF" w:rsidRPr="00F3349C" w:rsidRDefault="00FA0A2D" w:rsidP="00FA0A2D">
      <w:pPr>
        <w:pStyle w:val="Pagrindinistekstas"/>
        <w:widowControl/>
        <w:tabs>
          <w:tab w:val="center" w:pos="0"/>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3.3. </w:t>
      </w:r>
      <w:r w:rsidR="008D2BBF" w:rsidRPr="00F3349C">
        <w:rPr>
          <w:rFonts w:cs="Times New Roman"/>
          <w:sz w:val="22"/>
          <w:szCs w:val="22"/>
          <w:lang w:val="lt-LT"/>
        </w:rPr>
        <w:t>Įranga perduodama Pirkėjui Šalims pasirašant Įra</w:t>
      </w:r>
      <w:r w:rsidR="000D5835" w:rsidRPr="00F3349C">
        <w:rPr>
          <w:rFonts w:cs="Times New Roman"/>
          <w:sz w:val="22"/>
          <w:szCs w:val="22"/>
          <w:lang w:val="lt-LT"/>
        </w:rPr>
        <w:t>ngos perdavimo - priėmimo aktą</w:t>
      </w:r>
      <w:r w:rsidR="008D2BBF" w:rsidRPr="00F3349C">
        <w:rPr>
          <w:rFonts w:cs="Times New Roman"/>
          <w:iCs/>
          <w:sz w:val="22"/>
          <w:szCs w:val="22"/>
          <w:lang w:val="lt-LT"/>
        </w:rPr>
        <w:t>.</w:t>
      </w:r>
      <w:r w:rsidR="008D2BBF" w:rsidRPr="00F3349C">
        <w:rPr>
          <w:rFonts w:cs="Times New Roman"/>
          <w:sz w:val="22"/>
          <w:szCs w:val="22"/>
          <w:lang w:val="lt-LT"/>
        </w:rPr>
        <w:t xml:space="preserve"> Pardavėjas aiškiai supranta, kad jam neatlikus Montavimo ir Šalims nepasirašius Įrangos priėmimo - perdavimo akto šioje Sutartyje nustatytais terminais, Pirkėjui nebus išmokėtos Europos Sąjungos struktūrinių fondų lėšos. Šiuo atveju Pirkėjas nutraukia sutartį, nemokėdamas kompensacijos Pardavėjui,  o Pardavėjas privalo išsimontuoti ir išsigabenti Įrangą ne vėliau kaip per 30 (trisdešimt) kalendorinių dienų. </w:t>
      </w:r>
    </w:p>
    <w:p w14:paraId="07FC205E" w14:textId="5208FDF3" w:rsidR="008D2BBF" w:rsidRPr="00F3349C" w:rsidRDefault="00FA0A2D" w:rsidP="00FA0A2D">
      <w:pPr>
        <w:pStyle w:val="Pagrindinistekstas"/>
        <w:widowControl/>
        <w:tabs>
          <w:tab w:val="center" w:pos="0"/>
          <w:tab w:val="center" w:pos="567"/>
        </w:tabs>
        <w:suppressAutoHyphens/>
        <w:ind w:left="0" w:firstLine="0"/>
        <w:jc w:val="both"/>
        <w:rPr>
          <w:rFonts w:eastAsia="Batang" w:cs="Times New Roman"/>
          <w:sz w:val="22"/>
          <w:szCs w:val="22"/>
          <w:lang w:val="lt-LT"/>
        </w:rPr>
      </w:pPr>
      <w:r w:rsidRPr="00F3349C">
        <w:rPr>
          <w:rFonts w:cs="Times New Roman"/>
          <w:sz w:val="22"/>
          <w:szCs w:val="22"/>
          <w:lang w:val="lt-LT"/>
        </w:rPr>
        <w:t xml:space="preserve">3.4. </w:t>
      </w:r>
      <w:r w:rsidR="008D2BBF" w:rsidRPr="00F3349C">
        <w:rPr>
          <w:rFonts w:cs="Times New Roman"/>
          <w:sz w:val="22"/>
          <w:szCs w:val="22"/>
          <w:lang w:val="lt-LT"/>
        </w:rPr>
        <w:t>Per 5 (penkias) darbo dienas nuo tokio pranešimo apie sumontuotą Įrangą gavimo dienos Pirkėjas pasirašo Įrangos perdavimo - priėmimo aktą arba jame išvardina likusį pagal šią Sutartį atliktiną Montavimą arba jo trūkumus, kuriuos Pardavėjas turi užbaigti arba ištaisyti ir perduoti Pirkėjui šio</w:t>
      </w:r>
      <w:r w:rsidR="006C1F66" w:rsidRPr="00F3349C">
        <w:rPr>
          <w:rFonts w:cs="Times New Roman"/>
          <w:sz w:val="22"/>
          <w:szCs w:val="22"/>
          <w:lang w:val="lt-LT"/>
        </w:rPr>
        <w:t>je</w:t>
      </w:r>
      <w:r w:rsidR="008D2BBF" w:rsidRPr="00F3349C">
        <w:rPr>
          <w:rFonts w:cs="Times New Roman"/>
          <w:sz w:val="22"/>
          <w:szCs w:val="22"/>
          <w:lang w:val="lt-LT"/>
        </w:rPr>
        <w:t xml:space="preserve"> Sutart</w:t>
      </w:r>
      <w:r w:rsidR="006C1F66" w:rsidRPr="00F3349C">
        <w:rPr>
          <w:rFonts w:cs="Times New Roman"/>
          <w:sz w:val="22"/>
          <w:szCs w:val="22"/>
          <w:lang w:val="lt-LT"/>
        </w:rPr>
        <w:t>yje</w:t>
      </w:r>
      <w:r w:rsidR="008D2BBF" w:rsidRPr="00F3349C">
        <w:rPr>
          <w:rFonts w:cs="Times New Roman"/>
          <w:sz w:val="22"/>
          <w:szCs w:val="22"/>
          <w:lang w:val="lt-LT"/>
        </w:rPr>
        <w:t xml:space="preserve"> aprašyta tvarka.</w:t>
      </w:r>
    </w:p>
    <w:p w14:paraId="6E726A39" w14:textId="66BB7A23" w:rsidR="008D2BBF" w:rsidRPr="00F3349C" w:rsidRDefault="00FA0A2D" w:rsidP="00FA0A2D">
      <w:pPr>
        <w:tabs>
          <w:tab w:val="left" w:pos="2040"/>
        </w:tabs>
        <w:suppressAutoHyphens/>
        <w:jc w:val="both"/>
        <w:rPr>
          <w:rFonts w:eastAsia="Batang"/>
          <w:sz w:val="22"/>
          <w:szCs w:val="22"/>
        </w:rPr>
      </w:pPr>
      <w:r w:rsidRPr="00F3349C">
        <w:rPr>
          <w:rFonts w:eastAsia="Batang"/>
          <w:sz w:val="22"/>
          <w:szCs w:val="22"/>
        </w:rPr>
        <w:t xml:space="preserve">3.5. </w:t>
      </w:r>
      <w:r w:rsidR="008D2BBF" w:rsidRPr="00F3349C">
        <w:rPr>
          <w:rFonts w:eastAsia="Batang"/>
          <w:sz w:val="22"/>
          <w:szCs w:val="22"/>
        </w:rPr>
        <w:t xml:space="preserve">Šalys susitaria, kad, jeigu per 2 (dvi) kalendorines dienas nuo numatytų Pirkėjo pastabų dėl Montavimo trūkumų gavimo dienos </w:t>
      </w:r>
      <w:r w:rsidR="008D2BBF" w:rsidRPr="00F3349C">
        <w:rPr>
          <w:sz w:val="22"/>
          <w:szCs w:val="22"/>
        </w:rPr>
        <w:t xml:space="preserve">Pardavėjas </w:t>
      </w:r>
      <w:r w:rsidR="008D2BBF" w:rsidRPr="00F3349C">
        <w:rPr>
          <w:rFonts w:eastAsia="Batang"/>
          <w:sz w:val="22"/>
          <w:szCs w:val="22"/>
        </w:rPr>
        <w:t xml:space="preserve">nepateikia Pirkėjui rašytinio motyvuoto nesutikimo, laikoma, kad </w:t>
      </w:r>
      <w:r w:rsidR="008D2BBF" w:rsidRPr="00F3349C">
        <w:rPr>
          <w:sz w:val="22"/>
          <w:szCs w:val="22"/>
        </w:rPr>
        <w:t xml:space="preserve">Pardavėjas </w:t>
      </w:r>
      <w:r w:rsidR="008D2BBF" w:rsidRPr="00F3349C">
        <w:rPr>
          <w:rFonts w:eastAsia="Batang"/>
          <w:sz w:val="22"/>
          <w:szCs w:val="22"/>
        </w:rPr>
        <w:t>su Pirkėjo nurodytomis pastabomis sutinka ir dėl jų egzistavimo Šalių ginčo nėra.</w:t>
      </w:r>
    </w:p>
    <w:p w14:paraId="3661EFC3" w14:textId="41498C6C" w:rsidR="008D2BBF" w:rsidRPr="00F3349C" w:rsidRDefault="00FA0A2D" w:rsidP="00FA0A2D">
      <w:pPr>
        <w:tabs>
          <w:tab w:val="left" w:pos="2040"/>
        </w:tabs>
        <w:suppressAutoHyphens/>
        <w:jc w:val="both"/>
        <w:rPr>
          <w:sz w:val="22"/>
          <w:szCs w:val="22"/>
        </w:rPr>
      </w:pPr>
      <w:r w:rsidRPr="00F3349C">
        <w:rPr>
          <w:rFonts w:eastAsia="Batang"/>
          <w:sz w:val="22"/>
          <w:szCs w:val="22"/>
        </w:rPr>
        <w:t xml:space="preserve">3.6. </w:t>
      </w:r>
      <w:r w:rsidR="008D2BBF" w:rsidRPr="00F3349C">
        <w:rPr>
          <w:rFonts w:eastAsia="Batang"/>
          <w:sz w:val="22"/>
          <w:szCs w:val="22"/>
        </w:rPr>
        <w:t xml:space="preserve">Šalys susitaria, kad, jeigu per 2 (dvi) kalendorines dienas nuo numatytų Pirkėjo pastabų dėl Montavimo trūkumų gavimo dienos </w:t>
      </w:r>
      <w:r w:rsidR="008D2BBF" w:rsidRPr="00F3349C">
        <w:rPr>
          <w:sz w:val="22"/>
          <w:szCs w:val="22"/>
        </w:rPr>
        <w:t xml:space="preserve">Pardavėjas </w:t>
      </w:r>
      <w:r w:rsidR="008D2BBF" w:rsidRPr="00F3349C">
        <w:rPr>
          <w:rFonts w:eastAsia="Batang"/>
          <w:sz w:val="22"/>
          <w:szCs w:val="22"/>
        </w:rPr>
        <w:t>pateikia Pirkėjui rašytinį motyvuotą nesutikimą su Pirkėjo nurodytomis pastabomis, Šalys, siekdamos nešališkos trečiosios šalies sprendimu išspręsti kilusį Šalių ginčą, privalo pasitelkti vieną iš VĮ Statybos produkcijos sertifikavimo centro (įstaigos kodas 110068926) konkrečių statybos darbų ekspertizę atlikti atestuotų įmonių sąrašo, kuri Šalių prašymu atlieka Pirkėjo nurodytų Montavimo trūkumų įvertinimą ir pateikia savo išvadas, kurios Šalims yra privalomos. Šalims nesusitarus dėl ekspertizės įmonės pasirinkimo iš šiame Sutarties punkte nurodyto sąrašo, Šalys turi teisę pasirinkti po vieną nurodytame sąraše esančią ekspertizės įmonę, kurių atstovai savo nuožiūra ir susitarimu iš nurodyto sąrašo pasirenka trečiąją įmonę ir trijų ekspertizių įmonių atstovai atlieka bendrą nurodytų Montavimo defektų vertinimą bei pateikia Šalims privalomas išvadas. Ekspertizės išlaidas padengia Šalys, proporcinga ekspertizės išvadose patvirtintų/nepatvirtintų Montavimo defektų dalimi. Esant ekspertizės įmonės prašymui padengti jos paslaugų kainą avansu, Šalys įsipareigoja jį sumokėti ekspertinei įmonei lygiomis dalimis.</w:t>
      </w:r>
    </w:p>
    <w:p w14:paraId="6637EAC6" w14:textId="45A2DC06" w:rsidR="008D2BBF" w:rsidRPr="00F3349C" w:rsidRDefault="00FA0A2D" w:rsidP="00FA0A2D">
      <w:pPr>
        <w:pStyle w:val="Pagrindinistekstas"/>
        <w:widowControl/>
        <w:tabs>
          <w:tab w:val="center" w:pos="0"/>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3.7. </w:t>
      </w:r>
      <w:r w:rsidR="008D2BBF" w:rsidRPr="00F3349C">
        <w:rPr>
          <w:rFonts w:cs="Times New Roman"/>
          <w:sz w:val="22"/>
          <w:szCs w:val="22"/>
          <w:lang w:val="lt-LT"/>
        </w:rPr>
        <w:t>Pardavėjas įsipareigoja per 30 (trisdešimt) darbo dien</w:t>
      </w:r>
      <w:r w:rsidR="00F27DE1" w:rsidRPr="00F3349C">
        <w:rPr>
          <w:rFonts w:cs="Times New Roman"/>
          <w:sz w:val="22"/>
          <w:szCs w:val="22"/>
          <w:lang w:val="lt-LT"/>
        </w:rPr>
        <w:t>ų nuo Montavimo darbų pabaigos</w:t>
      </w:r>
      <w:r w:rsidR="008D2BBF" w:rsidRPr="00F3349C">
        <w:rPr>
          <w:rFonts w:cs="Times New Roman"/>
          <w:sz w:val="22"/>
          <w:szCs w:val="22"/>
          <w:lang w:val="lt-LT"/>
        </w:rPr>
        <w:t>, priduoti Įrangą Valstybinei energetikos inspekcijai prie Energetikos ministerijos bei kitoms institucijoms įstatymų nustatyta tvarka ir gauti leidimą gaminti elektros energiją.</w:t>
      </w:r>
    </w:p>
    <w:p w14:paraId="0A368D18" w14:textId="77777777" w:rsidR="008D2BBF" w:rsidRPr="00F3349C" w:rsidRDefault="008D2BBF" w:rsidP="008D2BBF">
      <w:pPr>
        <w:pStyle w:val="Pagrindinistekstas"/>
        <w:tabs>
          <w:tab w:val="center" w:pos="0"/>
          <w:tab w:val="center" w:pos="567"/>
        </w:tabs>
        <w:ind w:left="757" w:right="20" w:firstLine="0"/>
        <w:rPr>
          <w:rFonts w:cs="Times New Roman"/>
          <w:sz w:val="22"/>
          <w:szCs w:val="22"/>
          <w:lang w:val="lt-LT"/>
        </w:rPr>
      </w:pPr>
    </w:p>
    <w:p w14:paraId="69CF790E" w14:textId="2BFDFABF" w:rsidR="008D2BBF" w:rsidRPr="00F3349C" w:rsidRDefault="00936567" w:rsidP="00936567">
      <w:pPr>
        <w:pStyle w:val="Pagrindinistekstas"/>
        <w:widowControl/>
        <w:tabs>
          <w:tab w:val="center" w:pos="720"/>
          <w:tab w:val="left" w:pos="900"/>
        </w:tabs>
        <w:suppressAutoHyphens/>
        <w:ind w:left="0" w:right="20" w:firstLine="0"/>
        <w:jc w:val="both"/>
        <w:rPr>
          <w:rFonts w:cs="Times New Roman"/>
          <w:b/>
          <w:spacing w:val="-3"/>
          <w:sz w:val="22"/>
          <w:szCs w:val="22"/>
          <w:lang w:val="lt-LT"/>
        </w:rPr>
      </w:pPr>
      <w:r w:rsidRPr="00F3349C">
        <w:rPr>
          <w:rFonts w:cs="Times New Roman"/>
          <w:b/>
          <w:spacing w:val="-3"/>
          <w:sz w:val="22"/>
          <w:szCs w:val="22"/>
          <w:lang w:val="lt-LT"/>
        </w:rPr>
        <w:t>4.</w:t>
      </w:r>
      <w:r w:rsidRPr="00F3349C">
        <w:rPr>
          <w:rFonts w:cs="Times New Roman"/>
          <w:b/>
          <w:spacing w:val="-3"/>
          <w:sz w:val="22"/>
          <w:szCs w:val="22"/>
          <w:lang w:val="lt-LT"/>
        </w:rPr>
        <w:tab/>
      </w:r>
      <w:r w:rsidRPr="00F3349C">
        <w:rPr>
          <w:rFonts w:cs="Times New Roman"/>
          <w:b/>
          <w:spacing w:val="-3"/>
          <w:sz w:val="22"/>
          <w:szCs w:val="22"/>
          <w:lang w:val="lt-LT"/>
        </w:rPr>
        <w:tab/>
      </w:r>
      <w:r w:rsidR="008D2BBF" w:rsidRPr="00F3349C">
        <w:rPr>
          <w:rFonts w:cs="Times New Roman"/>
          <w:b/>
          <w:spacing w:val="-3"/>
          <w:sz w:val="22"/>
          <w:szCs w:val="22"/>
          <w:lang w:val="lt-LT"/>
        </w:rPr>
        <w:t>Įrangos kokybė ir garantijos</w:t>
      </w:r>
    </w:p>
    <w:p w14:paraId="30D908D8" w14:textId="7D28EA5F" w:rsidR="008D2BBF" w:rsidRPr="00F3349C" w:rsidRDefault="00FA0A2D" w:rsidP="00FA0A2D">
      <w:pPr>
        <w:pStyle w:val="Pagrindinistekstas"/>
        <w:widowControl/>
        <w:tabs>
          <w:tab w:val="center" w:pos="567"/>
        </w:tabs>
        <w:suppressAutoHyphens/>
        <w:ind w:left="0" w:firstLine="0"/>
        <w:jc w:val="both"/>
        <w:rPr>
          <w:rFonts w:cs="Times New Roman"/>
          <w:spacing w:val="-3"/>
          <w:sz w:val="22"/>
          <w:szCs w:val="22"/>
          <w:lang w:val="lt-LT"/>
        </w:rPr>
      </w:pPr>
      <w:r w:rsidRPr="00F3349C">
        <w:rPr>
          <w:rFonts w:cs="Times New Roman"/>
          <w:spacing w:val="-3"/>
          <w:sz w:val="22"/>
          <w:szCs w:val="22"/>
          <w:lang w:val="lt-LT"/>
        </w:rPr>
        <w:t xml:space="preserve">4.1. </w:t>
      </w:r>
      <w:r w:rsidR="008D2BBF" w:rsidRPr="00F3349C">
        <w:rPr>
          <w:rFonts w:cs="Times New Roman"/>
          <w:spacing w:val="-3"/>
          <w:sz w:val="22"/>
          <w:szCs w:val="22"/>
          <w:lang w:val="lt-LT"/>
        </w:rPr>
        <w:t>Pardavėjo suteikiamos kokybės garantijos:</w:t>
      </w:r>
    </w:p>
    <w:p w14:paraId="113524BB" w14:textId="265D34E6" w:rsidR="008D2BBF" w:rsidRPr="00F3349C" w:rsidRDefault="00FA0A2D" w:rsidP="00FA0A2D">
      <w:pPr>
        <w:pStyle w:val="Pagrindinistekstas"/>
        <w:widowControl/>
        <w:tabs>
          <w:tab w:val="center" w:pos="567"/>
        </w:tabs>
        <w:suppressAutoHyphens/>
        <w:ind w:left="0" w:firstLine="0"/>
        <w:jc w:val="both"/>
        <w:rPr>
          <w:rFonts w:cs="Times New Roman"/>
          <w:b/>
          <w:iCs/>
          <w:sz w:val="22"/>
          <w:szCs w:val="22"/>
          <w:lang w:val="lt-LT"/>
        </w:rPr>
      </w:pPr>
      <w:r w:rsidRPr="00F3349C">
        <w:rPr>
          <w:rFonts w:cs="Times New Roman"/>
          <w:spacing w:val="-3"/>
          <w:sz w:val="22"/>
          <w:szCs w:val="22"/>
          <w:lang w:val="lt-LT"/>
        </w:rPr>
        <w:tab/>
      </w:r>
      <w:r w:rsidRPr="00F3349C">
        <w:rPr>
          <w:rFonts w:cs="Times New Roman"/>
          <w:spacing w:val="-3"/>
          <w:sz w:val="22"/>
          <w:szCs w:val="22"/>
          <w:lang w:val="lt-LT"/>
        </w:rPr>
        <w:tab/>
        <w:t xml:space="preserve">4.1.1. </w:t>
      </w:r>
      <w:r w:rsidR="008D2BBF" w:rsidRPr="00F3349C">
        <w:rPr>
          <w:rFonts w:cs="Times New Roman"/>
          <w:spacing w:val="-3"/>
          <w:sz w:val="22"/>
          <w:szCs w:val="22"/>
          <w:lang w:val="lt-LT"/>
        </w:rPr>
        <w:t xml:space="preserve">Įrangai suteikiama </w:t>
      </w:r>
      <w:r w:rsidR="006C1F66" w:rsidRPr="00F3349C">
        <w:rPr>
          <w:rFonts w:cs="Times New Roman"/>
          <w:b/>
          <w:iCs/>
          <w:sz w:val="22"/>
          <w:szCs w:val="22"/>
          <w:highlight w:val="yellow"/>
          <w:lang w:val="lt-LT"/>
        </w:rPr>
        <w:t>_____</w:t>
      </w:r>
      <w:r w:rsidR="008D2BBF" w:rsidRPr="00F3349C">
        <w:rPr>
          <w:rFonts w:cs="Times New Roman"/>
          <w:iCs/>
          <w:sz w:val="22"/>
          <w:szCs w:val="22"/>
          <w:highlight w:val="yellow"/>
          <w:lang w:val="lt-LT"/>
        </w:rPr>
        <w:t xml:space="preserve"> (</w:t>
      </w:r>
      <w:r w:rsidR="006C1F66" w:rsidRPr="00F3349C">
        <w:rPr>
          <w:rFonts w:cs="Times New Roman"/>
          <w:i/>
          <w:iCs/>
          <w:sz w:val="22"/>
          <w:szCs w:val="22"/>
          <w:highlight w:val="yellow"/>
          <w:lang w:val="lt-LT"/>
        </w:rPr>
        <w:t>garantijos trukmė žodžiais</w:t>
      </w:r>
      <w:r w:rsidR="008D2BBF" w:rsidRPr="00F3349C">
        <w:rPr>
          <w:rFonts w:cs="Times New Roman"/>
          <w:iCs/>
          <w:sz w:val="22"/>
          <w:szCs w:val="22"/>
          <w:highlight w:val="yellow"/>
          <w:lang w:val="lt-LT"/>
        </w:rPr>
        <w:t>)</w:t>
      </w:r>
      <w:r w:rsidR="008D2BBF" w:rsidRPr="00F3349C">
        <w:rPr>
          <w:rFonts w:cs="Times New Roman"/>
          <w:iCs/>
          <w:sz w:val="22"/>
          <w:szCs w:val="22"/>
          <w:lang w:val="lt-LT"/>
        </w:rPr>
        <w:t xml:space="preserve"> </w:t>
      </w:r>
      <w:r w:rsidR="008D2BBF" w:rsidRPr="00F3349C">
        <w:rPr>
          <w:rFonts w:cs="Times New Roman"/>
          <w:b/>
          <w:iCs/>
          <w:sz w:val="22"/>
          <w:szCs w:val="22"/>
          <w:lang w:val="lt-LT"/>
        </w:rPr>
        <w:t xml:space="preserve">mėnesių trukmės kokybės garantija.  </w:t>
      </w:r>
    </w:p>
    <w:p w14:paraId="3ECEE0BE" w14:textId="7FA37615" w:rsidR="008D2BBF" w:rsidRPr="00F3349C" w:rsidRDefault="00FA0A2D" w:rsidP="00FA0A2D">
      <w:pPr>
        <w:pStyle w:val="Pagrindinistekstas"/>
        <w:widowControl/>
        <w:tabs>
          <w:tab w:val="center" w:pos="567"/>
        </w:tabs>
        <w:suppressAutoHyphens/>
        <w:ind w:left="0" w:firstLine="0"/>
        <w:jc w:val="both"/>
        <w:rPr>
          <w:rFonts w:cs="Times New Roman"/>
          <w:sz w:val="22"/>
          <w:szCs w:val="22"/>
          <w:lang w:val="lt-LT"/>
        </w:rPr>
      </w:pPr>
      <w:r w:rsidRPr="00F3349C">
        <w:rPr>
          <w:rFonts w:cs="Times New Roman"/>
          <w:iCs/>
          <w:sz w:val="22"/>
          <w:szCs w:val="22"/>
          <w:lang w:val="lt-LT"/>
        </w:rPr>
        <w:tab/>
      </w:r>
      <w:r w:rsidRPr="00F3349C">
        <w:rPr>
          <w:rFonts w:cs="Times New Roman"/>
          <w:iCs/>
          <w:sz w:val="22"/>
          <w:szCs w:val="22"/>
          <w:lang w:val="lt-LT"/>
        </w:rPr>
        <w:tab/>
        <w:t xml:space="preserve">4.1.2. </w:t>
      </w:r>
      <w:r w:rsidR="008D2BBF" w:rsidRPr="00F3349C">
        <w:rPr>
          <w:rFonts w:cs="Times New Roman"/>
          <w:iCs/>
          <w:sz w:val="22"/>
          <w:szCs w:val="22"/>
          <w:lang w:val="lt-LT"/>
        </w:rPr>
        <w:t xml:space="preserve">Montavimui suteikiama </w:t>
      </w:r>
      <w:r w:rsidR="006C1F66" w:rsidRPr="00F3349C">
        <w:rPr>
          <w:rStyle w:val="Temosantrat32"/>
          <w:rFonts w:ascii="Times New Roman" w:hAnsi="Times New Roman" w:cs="Times New Roman"/>
          <w:sz w:val="22"/>
          <w:szCs w:val="22"/>
          <w:highlight w:val="yellow"/>
          <w:lang w:val="lt-LT"/>
        </w:rPr>
        <w:t>__</w:t>
      </w:r>
      <w:r w:rsidR="00960293" w:rsidRPr="00F3349C">
        <w:rPr>
          <w:rStyle w:val="Temosantrat32"/>
          <w:rFonts w:ascii="Times New Roman" w:hAnsi="Times New Roman" w:cs="Times New Roman"/>
          <w:sz w:val="22"/>
          <w:szCs w:val="22"/>
          <w:highlight w:val="yellow"/>
          <w:lang w:val="lt-LT"/>
        </w:rPr>
        <w:t>______</w:t>
      </w:r>
      <w:r w:rsidR="006C1F66" w:rsidRPr="00F3349C">
        <w:rPr>
          <w:rStyle w:val="Temosantrat32"/>
          <w:rFonts w:ascii="Times New Roman" w:hAnsi="Times New Roman" w:cs="Times New Roman"/>
          <w:sz w:val="22"/>
          <w:szCs w:val="22"/>
          <w:highlight w:val="yellow"/>
          <w:lang w:val="lt-LT"/>
        </w:rPr>
        <w:t>_</w:t>
      </w:r>
      <w:r w:rsidR="008D2BBF" w:rsidRPr="00F3349C">
        <w:rPr>
          <w:rStyle w:val="Temosantrat32"/>
          <w:rFonts w:ascii="Times New Roman" w:hAnsi="Times New Roman" w:cs="Times New Roman"/>
          <w:sz w:val="22"/>
          <w:szCs w:val="22"/>
          <w:highlight w:val="yellow"/>
          <w:lang w:val="lt-LT"/>
        </w:rPr>
        <w:t xml:space="preserve"> (</w:t>
      </w:r>
      <w:r w:rsidR="006C1F66" w:rsidRPr="00F3349C">
        <w:rPr>
          <w:rFonts w:cs="Times New Roman"/>
          <w:i/>
          <w:iCs/>
          <w:sz w:val="22"/>
          <w:szCs w:val="22"/>
          <w:highlight w:val="yellow"/>
          <w:lang w:val="lt-LT"/>
        </w:rPr>
        <w:t>garantijos trukmė žodžiais</w:t>
      </w:r>
      <w:r w:rsidR="008D2BBF" w:rsidRPr="00F3349C">
        <w:rPr>
          <w:rStyle w:val="Temosantrat32"/>
          <w:rFonts w:ascii="Times New Roman" w:hAnsi="Times New Roman" w:cs="Times New Roman"/>
          <w:sz w:val="22"/>
          <w:szCs w:val="22"/>
          <w:highlight w:val="yellow"/>
          <w:lang w:val="lt-LT"/>
        </w:rPr>
        <w:t>)</w:t>
      </w:r>
      <w:r w:rsidR="008D2BBF" w:rsidRPr="00F3349C">
        <w:rPr>
          <w:rStyle w:val="Temosantrat32"/>
          <w:rFonts w:ascii="Times New Roman" w:hAnsi="Times New Roman" w:cs="Times New Roman"/>
          <w:sz w:val="22"/>
          <w:szCs w:val="22"/>
          <w:lang w:val="lt-LT"/>
        </w:rPr>
        <w:t xml:space="preserve"> mėnesių trukmės garantija</w:t>
      </w:r>
      <w:r w:rsidR="008D2BBF" w:rsidRPr="00F3349C">
        <w:rPr>
          <w:rFonts w:cs="Times New Roman"/>
          <w:sz w:val="22"/>
          <w:szCs w:val="22"/>
          <w:lang w:val="lt-LT"/>
        </w:rPr>
        <w:t xml:space="preserve">. </w:t>
      </w:r>
    </w:p>
    <w:p w14:paraId="2190A574" w14:textId="461A1232" w:rsidR="008D2BBF" w:rsidRPr="00F3349C" w:rsidRDefault="00FA0A2D" w:rsidP="00123546">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4.2. </w:t>
      </w:r>
      <w:r w:rsidR="008D2BBF" w:rsidRPr="00F3349C">
        <w:rPr>
          <w:rFonts w:cs="Times New Roman"/>
          <w:sz w:val="22"/>
          <w:szCs w:val="22"/>
          <w:lang w:val="lt-LT"/>
        </w:rPr>
        <w:t xml:space="preserve">Pardavėjas įsipareigoja naudoti tik naujas medžiagas ir įrengimus, kurie reikalingi Įrangai tinkamai sumontuoti pagal šią Sutartį. Pardavėjo </w:t>
      </w:r>
      <w:r w:rsidR="008D2BBF" w:rsidRPr="00F3349C">
        <w:rPr>
          <w:rStyle w:val="Temosantrat32"/>
          <w:rFonts w:ascii="Times New Roman" w:hAnsi="Times New Roman" w:cs="Times New Roman"/>
          <w:sz w:val="22"/>
          <w:szCs w:val="22"/>
          <w:lang w:val="lt-LT"/>
        </w:rPr>
        <w:t>naudojamos</w:t>
      </w:r>
      <w:r w:rsidR="008D2BBF" w:rsidRPr="00F3349C">
        <w:rPr>
          <w:rFonts w:cs="Times New Roman"/>
          <w:b/>
          <w:sz w:val="22"/>
          <w:szCs w:val="22"/>
          <w:lang w:val="lt-LT"/>
        </w:rPr>
        <w:t xml:space="preserve"> </w:t>
      </w:r>
      <w:r w:rsidR="008D2BBF" w:rsidRPr="00F3349C">
        <w:rPr>
          <w:rFonts w:cs="Times New Roman"/>
          <w:sz w:val="22"/>
          <w:szCs w:val="22"/>
          <w:lang w:val="lt-LT"/>
        </w:rPr>
        <w:t>medžiagos ir įrengimai turi atitikti galiojančius gamintojo kokybės standartus, turėti reikiamas pažymas ar sertifikatus, jei tai numato įstatymai ir kiti norminiai aktai. Už tinkamos kokybės bei reikiamų charakteristikų medžiagų parinkimą ir naudojimą Montavimui, atsakomybė ir rizika tenka  Pardavėjui.</w:t>
      </w:r>
    </w:p>
    <w:p w14:paraId="4528111B" w14:textId="3771A20B" w:rsidR="008D2BBF" w:rsidRPr="00F3349C" w:rsidRDefault="00123546" w:rsidP="00123546">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4.3. </w:t>
      </w:r>
      <w:r w:rsidR="008D2BBF" w:rsidRPr="00F3349C">
        <w:rPr>
          <w:rFonts w:cs="Times New Roman"/>
          <w:sz w:val="22"/>
          <w:szCs w:val="22"/>
          <w:lang w:val="lt-LT"/>
        </w:rPr>
        <w:t>Pardavėjas įsipareigoja užtikrinti nepertraukiamą Įrangos veikimą ir įsipareigoja, kad per pirmus metus nuo Įrangos paleidimo datos, Įranga pagamintas nominalus metinis elektros energijos kiekis (</w:t>
      </w:r>
      <w:r w:rsidR="008D2BBF" w:rsidRPr="00F3349C">
        <w:rPr>
          <w:rFonts w:cs="Times New Roman"/>
          <w:b/>
          <w:sz w:val="22"/>
          <w:szCs w:val="22"/>
          <w:lang w:val="lt-LT"/>
        </w:rPr>
        <w:t>E</w:t>
      </w:r>
      <w:r w:rsidR="008D2BBF" w:rsidRPr="00F3349C">
        <w:rPr>
          <w:rFonts w:cs="Times New Roman"/>
          <w:b/>
          <w:sz w:val="22"/>
          <w:szCs w:val="22"/>
          <w:vertAlign w:val="subscript"/>
          <w:lang w:val="lt-LT"/>
        </w:rPr>
        <w:t>avg nominalus</w:t>
      </w:r>
      <w:r w:rsidR="008D2BBF" w:rsidRPr="00F3349C">
        <w:rPr>
          <w:rFonts w:cs="Times New Roman"/>
          <w:sz w:val="22"/>
          <w:szCs w:val="22"/>
          <w:lang w:val="lt-LT"/>
        </w:rPr>
        <w:t>) bus ne mažesnis nei</w:t>
      </w:r>
      <w:bookmarkStart w:id="36" w:name="_Ref482098263"/>
      <w:r w:rsidR="008D2BBF" w:rsidRPr="00F3349C">
        <w:rPr>
          <w:rFonts w:cs="Times New Roman"/>
          <w:color w:val="800000"/>
          <w:sz w:val="22"/>
          <w:szCs w:val="22"/>
          <w:lang w:val="lt-LT"/>
        </w:rPr>
        <w:t xml:space="preserve"> </w:t>
      </w:r>
      <w:r w:rsidR="00960293" w:rsidRPr="00F3349C">
        <w:rPr>
          <w:rFonts w:cs="Times New Roman"/>
          <w:color w:val="800000"/>
          <w:sz w:val="22"/>
          <w:szCs w:val="22"/>
          <w:highlight w:val="yellow"/>
          <w:lang w:val="lt-LT"/>
        </w:rPr>
        <w:t>_____</w:t>
      </w:r>
      <w:r w:rsidR="008D2BBF" w:rsidRPr="00F3349C">
        <w:rPr>
          <w:rFonts w:cs="Times New Roman"/>
          <w:sz w:val="22"/>
          <w:szCs w:val="22"/>
          <w:lang w:val="lt-LT"/>
        </w:rPr>
        <w:t xml:space="preserve">kWh. </w:t>
      </w:r>
    </w:p>
    <w:bookmarkEnd w:id="36"/>
    <w:p w14:paraId="2D251AF7" w14:textId="488C34BD" w:rsidR="008D2BBF" w:rsidRPr="00F3349C" w:rsidRDefault="00123546" w:rsidP="00123546">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4.4. </w:t>
      </w:r>
      <w:r w:rsidR="008D2BBF" w:rsidRPr="00F3349C">
        <w:rPr>
          <w:rFonts w:cs="Times New Roman"/>
          <w:sz w:val="22"/>
          <w:szCs w:val="22"/>
          <w:lang w:val="lt-LT"/>
        </w:rPr>
        <w:t xml:space="preserve">Šalys susitaria, kad nepagaminus nominalaus metinio elektros energijos kiekio Pardavėjas moka Pirkėjui baudą, kuri apskaičiuojama pagal formulę. </w:t>
      </w:r>
    </w:p>
    <w:p w14:paraId="03884DA0" w14:textId="77777777" w:rsidR="008D2BBF" w:rsidRPr="00F3349C" w:rsidRDefault="008D2BBF" w:rsidP="008D2BBF">
      <w:pPr>
        <w:pStyle w:val="Pagrindinistekstas"/>
        <w:tabs>
          <w:tab w:val="center" w:pos="0"/>
          <w:tab w:val="center" w:pos="567"/>
        </w:tabs>
        <w:rPr>
          <w:rFonts w:cs="Times New Roman"/>
          <w:sz w:val="22"/>
          <w:szCs w:val="22"/>
          <w:lang w:val="lt-LT"/>
        </w:rPr>
      </w:pPr>
    </w:p>
    <w:p w14:paraId="1F16A913" w14:textId="6249E4FB" w:rsidR="008D2BBF" w:rsidRPr="00F3349C" w:rsidRDefault="008D2BBF" w:rsidP="008D2BBF">
      <w:pPr>
        <w:pStyle w:val="Pagrindinistekstas"/>
        <w:tabs>
          <w:tab w:val="center" w:pos="0"/>
          <w:tab w:val="center" w:pos="567"/>
        </w:tabs>
        <w:rPr>
          <w:rFonts w:cs="Times New Roman"/>
          <w:sz w:val="22"/>
          <w:szCs w:val="22"/>
          <w:lang w:val="lt-LT"/>
        </w:rPr>
      </w:pPr>
      <w:r w:rsidRPr="00F3349C">
        <w:rPr>
          <w:rFonts w:cs="Times New Roman"/>
          <w:sz w:val="22"/>
          <w:szCs w:val="22"/>
          <w:lang w:val="lt-LT"/>
        </w:rPr>
        <w:t>Bauda=</w:t>
      </w:r>
      <w:r w:rsidRPr="00F3349C">
        <w:rPr>
          <w:rFonts w:cs="Times New Roman"/>
          <w:b/>
          <w:sz w:val="22"/>
          <w:szCs w:val="22"/>
          <w:lang w:val="lt-LT"/>
        </w:rPr>
        <w:t xml:space="preserve"> </w:t>
      </w:r>
      <w:r w:rsidR="00FD019A" w:rsidRPr="00F3349C">
        <w:rPr>
          <w:rFonts w:cs="Times New Roman"/>
          <w:b/>
          <w:sz w:val="22"/>
          <w:szCs w:val="22"/>
          <w:lang w:val="lt-LT"/>
        </w:rPr>
        <w:t>(</w:t>
      </w:r>
      <w:r w:rsidRPr="00F3349C">
        <w:rPr>
          <w:rFonts w:cs="Times New Roman"/>
          <w:b/>
          <w:sz w:val="22"/>
          <w:szCs w:val="22"/>
          <w:lang w:val="lt-LT"/>
        </w:rPr>
        <w:t>E</w:t>
      </w:r>
      <w:r w:rsidRPr="00F3349C">
        <w:rPr>
          <w:rFonts w:cs="Times New Roman"/>
          <w:b/>
          <w:sz w:val="22"/>
          <w:szCs w:val="22"/>
          <w:vertAlign w:val="subscript"/>
          <w:lang w:val="lt-LT"/>
        </w:rPr>
        <w:t>avg nominalus</w:t>
      </w:r>
      <w:r w:rsidRPr="00F3349C">
        <w:rPr>
          <w:rFonts w:cs="Times New Roman"/>
          <w:b/>
          <w:sz w:val="22"/>
          <w:szCs w:val="22"/>
          <w:lang w:val="lt-LT"/>
        </w:rPr>
        <w:t xml:space="preserve"> </w:t>
      </w:r>
      <w:r w:rsidRPr="00F3349C">
        <w:rPr>
          <w:rFonts w:cs="Times New Roman"/>
          <w:sz w:val="22"/>
          <w:szCs w:val="22"/>
          <w:lang w:val="lt-LT"/>
        </w:rPr>
        <w:t xml:space="preserve">– </w:t>
      </w:r>
      <w:r w:rsidRPr="00F3349C">
        <w:rPr>
          <w:rFonts w:cs="Times New Roman"/>
          <w:b/>
          <w:sz w:val="22"/>
          <w:szCs w:val="22"/>
          <w:lang w:val="lt-LT"/>
        </w:rPr>
        <w:t>E</w:t>
      </w:r>
      <w:r w:rsidRPr="00F3349C">
        <w:rPr>
          <w:rFonts w:cs="Times New Roman"/>
          <w:b/>
          <w:sz w:val="22"/>
          <w:szCs w:val="22"/>
          <w:vertAlign w:val="subscript"/>
          <w:lang w:val="lt-LT"/>
        </w:rPr>
        <w:t>faktinis</w:t>
      </w:r>
      <w:r w:rsidR="00FD019A" w:rsidRPr="00F3349C">
        <w:rPr>
          <w:rFonts w:cs="Times New Roman"/>
          <w:b/>
          <w:sz w:val="22"/>
          <w:szCs w:val="22"/>
          <w:vertAlign w:val="subscript"/>
          <w:lang w:val="lt-LT"/>
        </w:rPr>
        <w:t>)</w:t>
      </w:r>
      <w:r w:rsidRPr="00F3349C">
        <w:rPr>
          <w:rFonts w:cs="Times New Roman"/>
          <w:sz w:val="22"/>
          <w:szCs w:val="22"/>
          <w:lang w:val="lt-LT"/>
        </w:rPr>
        <w:t xml:space="preserve">* </w:t>
      </w:r>
      <w:r w:rsidRPr="00F3349C">
        <w:rPr>
          <w:rFonts w:cs="Times New Roman"/>
          <w:b/>
          <w:sz w:val="22"/>
          <w:szCs w:val="22"/>
          <w:lang w:val="lt-LT"/>
        </w:rPr>
        <w:t>E</w:t>
      </w:r>
      <w:r w:rsidRPr="00F3349C">
        <w:rPr>
          <w:rFonts w:cs="Times New Roman"/>
          <w:b/>
          <w:sz w:val="22"/>
          <w:szCs w:val="22"/>
          <w:vertAlign w:val="subscript"/>
          <w:lang w:val="lt-LT"/>
        </w:rPr>
        <w:t>av</w:t>
      </w:r>
    </w:p>
    <w:p w14:paraId="43610F59" w14:textId="77777777" w:rsidR="008D2BBF" w:rsidRPr="00F3349C" w:rsidRDefault="008D2BBF" w:rsidP="008D2BBF">
      <w:pPr>
        <w:pStyle w:val="Pagrindinistekstas"/>
        <w:tabs>
          <w:tab w:val="center" w:pos="0"/>
          <w:tab w:val="center" w:pos="567"/>
        </w:tabs>
        <w:rPr>
          <w:rFonts w:cs="Times New Roman"/>
          <w:sz w:val="22"/>
          <w:szCs w:val="22"/>
          <w:lang w:val="lt-LT"/>
        </w:rPr>
      </w:pPr>
    </w:p>
    <w:p w14:paraId="7D96B42D" w14:textId="77777777" w:rsidR="008D2BBF" w:rsidRPr="00F3349C" w:rsidRDefault="008D2BBF" w:rsidP="008D2BBF">
      <w:pPr>
        <w:pStyle w:val="Pagrindinistekstas"/>
        <w:tabs>
          <w:tab w:val="center" w:pos="0"/>
          <w:tab w:val="center" w:pos="567"/>
        </w:tabs>
        <w:rPr>
          <w:rFonts w:cs="Times New Roman"/>
          <w:b/>
          <w:sz w:val="22"/>
          <w:szCs w:val="22"/>
          <w:vertAlign w:val="subscript"/>
          <w:lang w:val="lt-LT"/>
        </w:rPr>
      </w:pPr>
      <w:r w:rsidRPr="00F3349C">
        <w:rPr>
          <w:rFonts w:cs="Times New Roman"/>
          <w:b/>
          <w:sz w:val="22"/>
          <w:szCs w:val="22"/>
          <w:lang w:val="lt-LT"/>
        </w:rPr>
        <w:t>E</w:t>
      </w:r>
      <w:r w:rsidRPr="00F3349C">
        <w:rPr>
          <w:rFonts w:cs="Times New Roman"/>
          <w:b/>
          <w:sz w:val="22"/>
          <w:szCs w:val="22"/>
          <w:vertAlign w:val="subscript"/>
          <w:lang w:val="lt-LT"/>
        </w:rPr>
        <w:t>avg nominalus</w:t>
      </w:r>
      <w:r w:rsidRPr="00F3349C">
        <w:rPr>
          <w:rFonts w:cs="Times New Roman"/>
          <w:b/>
          <w:sz w:val="22"/>
          <w:szCs w:val="22"/>
          <w:lang w:val="lt-LT"/>
        </w:rPr>
        <w:t xml:space="preserve"> - </w:t>
      </w:r>
      <w:r w:rsidRPr="00F3349C">
        <w:rPr>
          <w:rFonts w:cs="Times New Roman"/>
          <w:sz w:val="22"/>
          <w:szCs w:val="22"/>
          <w:lang w:val="lt-LT"/>
        </w:rPr>
        <w:t>nominalus metinis elektros energijos kiekis.</w:t>
      </w:r>
    </w:p>
    <w:p w14:paraId="198B234D" w14:textId="77777777" w:rsidR="008D2BBF" w:rsidRPr="00F3349C" w:rsidRDefault="008D2BBF" w:rsidP="008D2BBF">
      <w:pPr>
        <w:pStyle w:val="Pagrindinistekstas"/>
        <w:tabs>
          <w:tab w:val="center" w:pos="0"/>
          <w:tab w:val="center" w:pos="567"/>
        </w:tabs>
        <w:rPr>
          <w:rFonts w:cs="Times New Roman"/>
          <w:b/>
          <w:sz w:val="22"/>
          <w:szCs w:val="22"/>
          <w:vertAlign w:val="subscript"/>
          <w:lang w:val="lt-LT"/>
        </w:rPr>
      </w:pPr>
    </w:p>
    <w:p w14:paraId="09D60BAE" w14:textId="77777777" w:rsidR="008D2BBF" w:rsidRPr="00F3349C" w:rsidRDefault="008D2BBF" w:rsidP="008D2BBF">
      <w:pPr>
        <w:pStyle w:val="Pagrindinistekstas"/>
        <w:tabs>
          <w:tab w:val="center" w:pos="0"/>
          <w:tab w:val="center" w:pos="567"/>
        </w:tabs>
        <w:rPr>
          <w:rFonts w:cs="Times New Roman"/>
          <w:sz w:val="22"/>
          <w:szCs w:val="22"/>
          <w:lang w:val="lt-LT"/>
        </w:rPr>
      </w:pPr>
      <w:r w:rsidRPr="00F3349C">
        <w:rPr>
          <w:rFonts w:cs="Times New Roman"/>
          <w:b/>
          <w:sz w:val="22"/>
          <w:szCs w:val="22"/>
          <w:lang w:val="lt-LT"/>
        </w:rPr>
        <w:t>E</w:t>
      </w:r>
      <w:r w:rsidRPr="00F3349C">
        <w:rPr>
          <w:rFonts w:cs="Times New Roman"/>
          <w:b/>
          <w:sz w:val="22"/>
          <w:szCs w:val="22"/>
          <w:vertAlign w:val="subscript"/>
          <w:lang w:val="lt-LT"/>
        </w:rPr>
        <w:t xml:space="preserve">faktinis  -  </w:t>
      </w:r>
      <w:r w:rsidRPr="00F3349C">
        <w:rPr>
          <w:rFonts w:cs="Times New Roman"/>
          <w:sz w:val="22"/>
          <w:szCs w:val="22"/>
          <w:lang w:val="lt-LT"/>
        </w:rPr>
        <w:t>faktinis metinis įranga pagamintos elektros energijos kiekis.</w:t>
      </w:r>
    </w:p>
    <w:p w14:paraId="738AC95B" w14:textId="77777777" w:rsidR="008D2BBF" w:rsidRPr="00F3349C" w:rsidRDefault="008D2BBF" w:rsidP="008D2BBF">
      <w:pPr>
        <w:pStyle w:val="Pagrindinistekstas"/>
        <w:tabs>
          <w:tab w:val="center" w:pos="0"/>
          <w:tab w:val="center" w:pos="567"/>
        </w:tabs>
        <w:rPr>
          <w:rFonts w:cs="Times New Roman"/>
          <w:sz w:val="22"/>
          <w:szCs w:val="22"/>
          <w:lang w:val="lt-LT"/>
        </w:rPr>
      </w:pPr>
    </w:p>
    <w:p w14:paraId="2E5B9C46" w14:textId="663C78E5" w:rsidR="008D2BBF" w:rsidRPr="00F3349C" w:rsidRDefault="003A388B" w:rsidP="00122538">
      <w:pPr>
        <w:pStyle w:val="Pagrindinistekstas"/>
        <w:tabs>
          <w:tab w:val="center" w:pos="0"/>
          <w:tab w:val="center" w:pos="567"/>
        </w:tabs>
        <w:ind w:left="0" w:firstLine="709"/>
        <w:jc w:val="both"/>
        <w:rPr>
          <w:rFonts w:cs="Times New Roman"/>
          <w:sz w:val="22"/>
          <w:szCs w:val="22"/>
          <w:lang w:val="lt-LT"/>
        </w:rPr>
      </w:pPr>
      <w:r w:rsidRPr="00F3349C">
        <w:rPr>
          <w:rFonts w:cs="Times New Roman"/>
          <w:b/>
          <w:sz w:val="22"/>
          <w:szCs w:val="22"/>
          <w:lang w:val="lt-LT"/>
        </w:rPr>
        <w:t xml:space="preserve"> </w:t>
      </w:r>
      <w:r w:rsidR="008D2BBF" w:rsidRPr="00F3349C">
        <w:rPr>
          <w:rFonts w:cs="Times New Roman"/>
          <w:b/>
          <w:sz w:val="22"/>
          <w:szCs w:val="22"/>
          <w:lang w:val="lt-LT"/>
        </w:rPr>
        <w:t>E</w:t>
      </w:r>
      <w:r w:rsidR="008D2BBF" w:rsidRPr="00F3349C">
        <w:rPr>
          <w:rFonts w:cs="Times New Roman"/>
          <w:b/>
          <w:sz w:val="22"/>
          <w:szCs w:val="22"/>
          <w:vertAlign w:val="subscript"/>
          <w:lang w:val="lt-LT"/>
        </w:rPr>
        <w:t>av</w:t>
      </w:r>
      <w:r w:rsidR="008D2BBF" w:rsidRPr="00F3349C">
        <w:rPr>
          <w:rFonts w:cs="Times New Roman"/>
          <w:sz w:val="22"/>
          <w:szCs w:val="22"/>
          <w:lang w:val="lt-LT"/>
        </w:rPr>
        <w:t xml:space="preserve"> -reiškia vidutinę 1 kWh elektros kainą remiantis paskutinių 6 (šešių) mėnesių sąskaitomis faktūromis už Pirkėjo sunaudotą elektros energiją. Elektros energijos galutinė kaina šiuo atveju apskaičiuojama remiantis elektros energijos skirstymo operatoriaus ir elektros energijos tiekėjo pateiktas Pirkėjui sąskaitas faktūras.</w:t>
      </w:r>
    </w:p>
    <w:p w14:paraId="0B86F8C8" w14:textId="09A3C562"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4.5. </w:t>
      </w:r>
      <w:r w:rsidR="008D2BBF" w:rsidRPr="00F3349C">
        <w:rPr>
          <w:rFonts w:cs="Times New Roman"/>
          <w:sz w:val="22"/>
          <w:szCs w:val="22"/>
          <w:lang w:val="lt-LT"/>
        </w:rPr>
        <w:t>Montavimo bei Įrangos garantiniai laikotarpiai skaičiuojami nuo Įrangos priėmimo-perdavimo akto abiejų Šalių pasirašymo dienos.</w:t>
      </w:r>
    </w:p>
    <w:p w14:paraId="5402D1D8" w14:textId="443D9761"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4.6. </w:t>
      </w:r>
      <w:r w:rsidR="008D2BBF" w:rsidRPr="00F3349C">
        <w:rPr>
          <w:rFonts w:cs="Times New Roman"/>
          <w:sz w:val="22"/>
          <w:szCs w:val="22"/>
          <w:lang w:val="lt-LT"/>
        </w:rPr>
        <w:t>Pardavėjas garantiniu laikotarpiu atsako tik tuo atveju, jei trūkumai atsiranda eksploatuojant Įrangą pagal Pardavėjo pateiktas Įrangos eksploatavimo taisykles.</w:t>
      </w:r>
    </w:p>
    <w:p w14:paraId="0B39265C" w14:textId="397D2318"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4.7. </w:t>
      </w:r>
      <w:r w:rsidR="008D2BBF" w:rsidRPr="00F3349C">
        <w:rPr>
          <w:rFonts w:cs="Times New Roman"/>
          <w:sz w:val="22"/>
          <w:szCs w:val="22"/>
          <w:lang w:val="lt-LT"/>
        </w:rPr>
        <w:t>Pardavėjas kuo greičiau savo sąskaita ištaiso defektus.</w:t>
      </w:r>
    </w:p>
    <w:p w14:paraId="2A815790" w14:textId="049D9EEF"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4.8. </w:t>
      </w:r>
      <w:r w:rsidR="008D2BBF" w:rsidRPr="00F3349C">
        <w:rPr>
          <w:rFonts w:cs="Times New Roman"/>
          <w:sz w:val="22"/>
          <w:szCs w:val="22"/>
          <w:lang w:val="lt-LT"/>
        </w:rPr>
        <w:t>Atsiradus kokiam nors defektui, Pirkėjas nedelsdamas apie jį praneša Pardavėjui.</w:t>
      </w:r>
    </w:p>
    <w:p w14:paraId="3F08F55F" w14:textId="10388C51"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4.9. </w:t>
      </w:r>
      <w:r w:rsidR="008D2BBF" w:rsidRPr="00F3349C">
        <w:rPr>
          <w:rFonts w:cs="Times New Roman"/>
          <w:sz w:val="22"/>
          <w:szCs w:val="22"/>
          <w:lang w:val="lt-LT"/>
        </w:rPr>
        <w:t>Jei Pardavėjas neištaiso defekto per pagrįstą laiko tarpą, Pirkėjas pats arba kitų pagalba gali atlikti tokius darbus Pardavėjo sąskaita. Pardavėjas per 10 (dešimt) kalendorinių dienų nuo reikalavimo gavimo dienos turi apmokėti išlaidas, kurias pagrįstai patiria Pirkėjas, ištaisydamas defektą ir atitaisydamas defekto sukeltą žalą.</w:t>
      </w:r>
    </w:p>
    <w:p w14:paraId="55BA10FB" w14:textId="646BC9AE"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4.10. </w:t>
      </w:r>
      <w:r w:rsidR="008D2BBF" w:rsidRPr="00F3349C">
        <w:rPr>
          <w:rFonts w:cs="Times New Roman"/>
          <w:sz w:val="22"/>
          <w:szCs w:val="22"/>
          <w:lang w:val="lt-LT"/>
        </w:rPr>
        <w:t>Pardavėjas įsipareigoja savo pastangomis ir lėšomis vykdyti Įrangos gamintojo techniniuose dokumentuose numatytą periodinę Įrangos bei Įrangos pagamintos elektros energijos apskaitos prietaisų techninę priežiūrą, garantinį remontą ir savalaikį visų gedimų šalinimą bei užtikrinti nepertraukiamą ir tinkamą Įrangos techninėse specifikacijose numatytus galingumo ir kitų parametrų duomenis atitinkantį veikimą 10 (dešimt) metų nuo Įrangos priėmimo-perdavimo akto sudarymo dienos.</w:t>
      </w:r>
    </w:p>
    <w:p w14:paraId="5E2A545C" w14:textId="77777777" w:rsidR="008D2BBF" w:rsidRPr="00F3349C" w:rsidRDefault="008D2BBF" w:rsidP="008D2BBF">
      <w:pPr>
        <w:pStyle w:val="Pagrindinistekstas"/>
        <w:tabs>
          <w:tab w:val="center" w:pos="0"/>
          <w:tab w:val="center" w:pos="567"/>
        </w:tabs>
        <w:ind w:left="0" w:right="20" w:firstLine="0"/>
        <w:rPr>
          <w:rFonts w:cs="Times New Roman"/>
          <w:sz w:val="22"/>
          <w:szCs w:val="22"/>
          <w:lang w:val="lt-LT"/>
        </w:rPr>
      </w:pPr>
    </w:p>
    <w:p w14:paraId="18F32BD6" w14:textId="007491C6" w:rsidR="008D2BBF" w:rsidRPr="00F3349C" w:rsidRDefault="00122538" w:rsidP="00936567">
      <w:pPr>
        <w:pStyle w:val="Pagrindinistekstas"/>
        <w:widowControl/>
        <w:tabs>
          <w:tab w:val="center" w:pos="630"/>
          <w:tab w:val="left" w:pos="1080"/>
        </w:tabs>
        <w:suppressAutoHyphens/>
        <w:ind w:left="0" w:right="20" w:firstLine="0"/>
        <w:jc w:val="both"/>
        <w:rPr>
          <w:rFonts w:cs="Times New Roman"/>
          <w:sz w:val="22"/>
          <w:szCs w:val="22"/>
          <w:shd w:val="clear" w:color="auto" w:fill="FFFF99"/>
          <w:lang w:val="lt-LT"/>
        </w:rPr>
      </w:pPr>
      <w:r w:rsidRPr="00F3349C">
        <w:rPr>
          <w:rFonts w:cs="Times New Roman"/>
          <w:b/>
          <w:sz w:val="22"/>
          <w:szCs w:val="22"/>
          <w:lang w:val="lt-LT"/>
        </w:rPr>
        <w:t>5.</w:t>
      </w:r>
      <w:r w:rsidR="00936567" w:rsidRPr="00F3349C">
        <w:rPr>
          <w:rFonts w:cs="Times New Roman"/>
          <w:sz w:val="22"/>
          <w:szCs w:val="22"/>
          <w:lang w:val="lt-LT"/>
        </w:rPr>
        <w:tab/>
      </w:r>
      <w:r w:rsidR="00936567" w:rsidRPr="00F3349C">
        <w:rPr>
          <w:rFonts w:cs="Times New Roman"/>
          <w:sz w:val="22"/>
          <w:szCs w:val="22"/>
          <w:lang w:val="lt-LT"/>
        </w:rPr>
        <w:tab/>
      </w:r>
      <w:r w:rsidR="008D2BBF" w:rsidRPr="00F3349C">
        <w:rPr>
          <w:rFonts w:cs="Times New Roman"/>
          <w:b/>
          <w:sz w:val="22"/>
          <w:szCs w:val="22"/>
          <w:lang w:val="lt-LT"/>
        </w:rPr>
        <w:t xml:space="preserve">Apmokėjimas </w:t>
      </w:r>
    </w:p>
    <w:p w14:paraId="378A7133" w14:textId="0CEE82DA" w:rsidR="00153820" w:rsidRPr="00F3349C" w:rsidRDefault="00153820" w:rsidP="00153820">
      <w:pPr>
        <w:pStyle w:val="Pagrindinistekstas"/>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5.1. Įrangos kaina, įskaitant Montavimą, yra </w:t>
      </w:r>
      <w:r w:rsidR="00960293" w:rsidRPr="00F3349C">
        <w:rPr>
          <w:rFonts w:cs="Times New Roman"/>
          <w:sz w:val="22"/>
          <w:szCs w:val="22"/>
          <w:highlight w:val="yellow"/>
          <w:lang w:val="lt-LT"/>
        </w:rPr>
        <w:t>______ Eur</w:t>
      </w:r>
      <w:r w:rsidRPr="00F3349C">
        <w:rPr>
          <w:rFonts w:cs="Times New Roman"/>
          <w:sz w:val="22"/>
          <w:szCs w:val="22"/>
          <w:highlight w:val="yellow"/>
          <w:lang w:val="lt-LT"/>
        </w:rPr>
        <w:t xml:space="preserve"> (</w:t>
      </w:r>
      <w:r w:rsidRPr="00F3349C">
        <w:rPr>
          <w:rFonts w:cs="Times New Roman"/>
          <w:i/>
          <w:sz w:val="22"/>
          <w:szCs w:val="22"/>
          <w:highlight w:val="yellow"/>
          <w:lang w:val="lt-LT"/>
        </w:rPr>
        <w:t>suma žodžiais</w:t>
      </w:r>
      <w:r w:rsidRPr="00F3349C">
        <w:rPr>
          <w:rFonts w:cs="Times New Roman"/>
          <w:sz w:val="22"/>
          <w:szCs w:val="22"/>
          <w:highlight w:val="yellow"/>
          <w:lang w:val="lt-LT"/>
        </w:rPr>
        <w:t>),</w:t>
      </w:r>
      <w:r w:rsidRPr="00F3349C">
        <w:rPr>
          <w:rFonts w:cs="Times New Roman"/>
          <w:sz w:val="22"/>
          <w:szCs w:val="22"/>
          <w:lang w:val="lt-LT"/>
        </w:rPr>
        <w:t xml:space="preserve"> įskaitant PVM. Kainą sudaro: saulės fotoelektrinės įranga su montavimo darbais – </w:t>
      </w:r>
      <w:r w:rsidR="00960293" w:rsidRPr="00F3349C">
        <w:rPr>
          <w:rFonts w:cs="Times New Roman"/>
          <w:sz w:val="22"/>
          <w:szCs w:val="22"/>
          <w:highlight w:val="yellow"/>
          <w:lang w:val="lt-LT"/>
        </w:rPr>
        <w:t>_____ Eur</w:t>
      </w:r>
      <w:r w:rsidRPr="00F3349C">
        <w:rPr>
          <w:rFonts w:cs="Times New Roman"/>
          <w:sz w:val="22"/>
          <w:szCs w:val="22"/>
          <w:highlight w:val="yellow"/>
          <w:lang w:val="lt-LT"/>
        </w:rPr>
        <w:t xml:space="preserve"> (</w:t>
      </w:r>
      <w:r w:rsidRPr="00F3349C">
        <w:rPr>
          <w:rFonts w:cs="Times New Roman"/>
          <w:i/>
          <w:sz w:val="22"/>
          <w:szCs w:val="22"/>
          <w:highlight w:val="yellow"/>
          <w:lang w:val="lt-LT"/>
        </w:rPr>
        <w:t>suma žodžiais</w:t>
      </w:r>
      <w:r w:rsidRPr="00F3349C">
        <w:rPr>
          <w:rFonts w:cs="Times New Roman"/>
          <w:sz w:val="22"/>
          <w:szCs w:val="22"/>
          <w:highlight w:val="yellow"/>
          <w:lang w:val="lt-LT"/>
        </w:rPr>
        <w:t>),</w:t>
      </w:r>
      <w:r w:rsidRPr="00F3349C">
        <w:rPr>
          <w:rFonts w:cs="Times New Roman"/>
          <w:sz w:val="22"/>
          <w:szCs w:val="22"/>
          <w:lang w:val="lt-LT"/>
        </w:rPr>
        <w:t xml:space="preserve"> įskaitant PVM;</w:t>
      </w:r>
      <w:r w:rsidR="001E5721" w:rsidRPr="00F3349C">
        <w:rPr>
          <w:rFonts w:cs="Times New Roman"/>
          <w:sz w:val="22"/>
          <w:szCs w:val="22"/>
          <w:lang w:val="lt-LT"/>
        </w:rPr>
        <w:t xml:space="preserve"> Techninio projekto parengimas</w:t>
      </w:r>
      <w:r w:rsidR="00960293" w:rsidRPr="00F3349C">
        <w:rPr>
          <w:rFonts w:cs="Times New Roman"/>
          <w:sz w:val="22"/>
          <w:szCs w:val="22"/>
          <w:lang w:val="lt-LT"/>
        </w:rPr>
        <w:t xml:space="preserve"> - </w:t>
      </w:r>
      <w:r w:rsidR="00960293" w:rsidRPr="00F3349C">
        <w:rPr>
          <w:rFonts w:cs="Times New Roman"/>
          <w:sz w:val="22"/>
          <w:szCs w:val="22"/>
          <w:highlight w:val="yellow"/>
          <w:lang w:val="lt-LT"/>
        </w:rPr>
        <w:t>______ Eur</w:t>
      </w:r>
      <w:r w:rsidR="001E5721" w:rsidRPr="00F3349C">
        <w:rPr>
          <w:rFonts w:cs="Times New Roman"/>
          <w:sz w:val="22"/>
          <w:szCs w:val="22"/>
          <w:highlight w:val="yellow"/>
          <w:lang w:val="lt-LT"/>
        </w:rPr>
        <w:t xml:space="preserve"> (</w:t>
      </w:r>
      <w:r w:rsidR="001E5721" w:rsidRPr="00F3349C">
        <w:rPr>
          <w:rFonts w:cs="Times New Roman"/>
          <w:i/>
          <w:sz w:val="22"/>
          <w:szCs w:val="22"/>
          <w:highlight w:val="yellow"/>
          <w:lang w:val="lt-LT"/>
        </w:rPr>
        <w:t>suma žodžiais</w:t>
      </w:r>
      <w:r w:rsidR="001E5721" w:rsidRPr="00F3349C">
        <w:rPr>
          <w:rFonts w:cs="Times New Roman"/>
          <w:sz w:val="22"/>
          <w:szCs w:val="22"/>
          <w:highlight w:val="yellow"/>
          <w:lang w:val="lt-LT"/>
        </w:rPr>
        <w:t>),</w:t>
      </w:r>
      <w:r w:rsidR="001E5721" w:rsidRPr="00F3349C">
        <w:rPr>
          <w:rFonts w:cs="Times New Roman"/>
          <w:sz w:val="22"/>
          <w:szCs w:val="22"/>
          <w:lang w:val="lt-LT"/>
        </w:rPr>
        <w:t xml:space="preserve"> įskaitant PVM </w:t>
      </w:r>
      <w:r w:rsidRPr="00F3349C">
        <w:rPr>
          <w:rFonts w:cs="Times New Roman"/>
          <w:sz w:val="22"/>
          <w:szCs w:val="22"/>
          <w:lang w:val="lt-LT"/>
        </w:rPr>
        <w:t xml:space="preserve">ir saulės fotoelektrinės pridavimas VEI ir leidimų gaminti elektros energiją gavimas – </w:t>
      </w:r>
      <w:r w:rsidR="00960293" w:rsidRPr="00F3349C">
        <w:rPr>
          <w:rFonts w:cs="Times New Roman"/>
          <w:sz w:val="22"/>
          <w:szCs w:val="22"/>
          <w:highlight w:val="yellow"/>
          <w:lang w:val="lt-LT"/>
        </w:rPr>
        <w:t xml:space="preserve">_______ Eur </w:t>
      </w:r>
      <w:r w:rsidRPr="00F3349C">
        <w:rPr>
          <w:rFonts w:cs="Times New Roman"/>
          <w:sz w:val="22"/>
          <w:szCs w:val="22"/>
          <w:highlight w:val="yellow"/>
          <w:lang w:val="lt-LT"/>
        </w:rPr>
        <w:t xml:space="preserve"> (</w:t>
      </w:r>
      <w:r w:rsidRPr="00F3349C">
        <w:rPr>
          <w:rFonts w:cs="Times New Roman"/>
          <w:i/>
          <w:sz w:val="22"/>
          <w:szCs w:val="22"/>
          <w:highlight w:val="yellow"/>
          <w:lang w:val="lt-LT"/>
        </w:rPr>
        <w:t>suma žodžiais</w:t>
      </w:r>
      <w:r w:rsidRPr="00F3349C">
        <w:rPr>
          <w:rFonts w:cs="Times New Roman"/>
          <w:sz w:val="22"/>
          <w:szCs w:val="22"/>
          <w:highlight w:val="yellow"/>
          <w:lang w:val="lt-LT"/>
        </w:rPr>
        <w:t>),</w:t>
      </w:r>
      <w:r w:rsidRPr="00F3349C">
        <w:rPr>
          <w:rFonts w:cs="Times New Roman"/>
          <w:sz w:val="22"/>
          <w:szCs w:val="22"/>
          <w:lang w:val="lt-LT"/>
        </w:rPr>
        <w:t xml:space="preserve"> įskaitant PVM.</w:t>
      </w:r>
    </w:p>
    <w:p w14:paraId="1B8030E9" w14:textId="44577732" w:rsidR="00153820" w:rsidRPr="00F3349C" w:rsidRDefault="00AC101A" w:rsidP="00153820">
      <w:pPr>
        <w:pStyle w:val="Pagrindinistekstas"/>
        <w:widowControl/>
        <w:tabs>
          <w:tab w:val="center" w:pos="567"/>
        </w:tabs>
        <w:suppressAutoHyphens/>
        <w:ind w:left="0" w:firstLine="709"/>
        <w:jc w:val="both"/>
        <w:rPr>
          <w:rFonts w:cs="Times New Roman"/>
          <w:sz w:val="22"/>
          <w:szCs w:val="22"/>
          <w:lang w:val="lt-LT"/>
        </w:rPr>
      </w:pPr>
      <w:r w:rsidRPr="00F3349C">
        <w:rPr>
          <w:rFonts w:cs="Times New Roman"/>
          <w:sz w:val="22"/>
          <w:szCs w:val="22"/>
          <w:lang w:val="lt-LT"/>
        </w:rPr>
        <w:t>5.1.1</w:t>
      </w:r>
      <w:r w:rsidR="00153820" w:rsidRPr="00F3349C">
        <w:rPr>
          <w:rFonts w:cs="Times New Roman"/>
          <w:sz w:val="22"/>
          <w:szCs w:val="22"/>
          <w:lang w:val="lt-LT"/>
        </w:rPr>
        <w:t xml:space="preserve">. </w:t>
      </w:r>
      <w:r w:rsidRPr="00F3349C">
        <w:rPr>
          <w:rFonts w:cs="Times New Roman"/>
          <w:sz w:val="22"/>
          <w:szCs w:val="22"/>
          <w:lang w:val="lt-LT"/>
        </w:rPr>
        <w:t xml:space="preserve">Šalys susitaria, kad tiekėjui </w:t>
      </w:r>
      <w:r w:rsidR="00153820" w:rsidRPr="00F3349C">
        <w:rPr>
          <w:rFonts w:cs="Times New Roman"/>
          <w:sz w:val="22"/>
          <w:szCs w:val="22"/>
          <w:lang w:val="lt-LT"/>
        </w:rPr>
        <w:t>pristačius įrangą į objektą</w:t>
      </w:r>
      <w:r w:rsidR="00DF6203" w:rsidRPr="00F3349C">
        <w:rPr>
          <w:rFonts w:cs="Times New Roman"/>
          <w:sz w:val="22"/>
          <w:szCs w:val="22"/>
          <w:lang w:val="lt-LT"/>
        </w:rPr>
        <w:t>, ją sumontavus</w:t>
      </w:r>
      <w:r w:rsidR="00153820" w:rsidRPr="00F3349C">
        <w:rPr>
          <w:rFonts w:cs="Times New Roman"/>
          <w:sz w:val="22"/>
          <w:szCs w:val="22"/>
          <w:lang w:val="lt-LT"/>
        </w:rPr>
        <w:t xml:space="preserve"> ir pasirašius įrangos priėmimo perdavimo aktą tiekėjui </w:t>
      </w:r>
      <w:r w:rsidRPr="00F3349C">
        <w:rPr>
          <w:rFonts w:cs="Times New Roman"/>
          <w:sz w:val="22"/>
          <w:szCs w:val="22"/>
          <w:lang w:val="lt-LT"/>
        </w:rPr>
        <w:t>su</w:t>
      </w:r>
      <w:r w:rsidR="00153820" w:rsidRPr="00F3349C">
        <w:rPr>
          <w:rFonts w:cs="Times New Roman"/>
          <w:sz w:val="22"/>
          <w:szCs w:val="22"/>
          <w:lang w:val="lt-LT"/>
        </w:rPr>
        <w:t xml:space="preserve">mokama </w:t>
      </w:r>
      <w:r w:rsidR="009B2473" w:rsidRPr="00F3349C">
        <w:rPr>
          <w:rFonts w:cs="Times New Roman"/>
          <w:sz w:val="22"/>
          <w:szCs w:val="22"/>
          <w:lang w:val="lt-LT"/>
        </w:rPr>
        <w:t xml:space="preserve">70 proc. </w:t>
      </w:r>
      <w:r w:rsidR="009B2473" w:rsidRPr="00F3349C">
        <w:rPr>
          <w:rFonts w:cs="Times New Roman"/>
          <w:spacing w:val="-3"/>
          <w:sz w:val="22"/>
          <w:szCs w:val="22"/>
          <w:lang w:val="lt-LT"/>
        </w:rPr>
        <w:t>bendros sutarties kainos</w:t>
      </w:r>
      <w:r w:rsidR="009B2473" w:rsidRPr="00F3349C">
        <w:rPr>
          <w:rFonts w:cs="Times New Roman"/>
          <w:sz w:val="22"/>
          <w:szCs w:val="22"/>
          <w:lang w:val="lt-LT"/>
        </w:rPr>
        <w:t xml:space="preserve">, įskaitant Montavimą </w:t>
      </w:r>
      <w:r w:rsidR="00153820" w:rsidRPr="00F3349C">
        <w:rPr>
          <w:rFonts w:cs="Times New Roman"/>
          <w:sz w:val="22"/>
          <w:szCs w:val="22"/>
          <w:lang w:val="lt-LT"/>
        </w:rPr>
        <w:t xml:space="preserve">su PVM. Šis mokėjimas atliekamas ne vėliau kaip per </w:t>
      </w:r>
      <w:r w:rsidR="00163752" w:rsidRPr="00F3349C">
        <w:rPr>
          <w:rFonts w:cs="Times New Roman"/>
          <w:sz w:val="22"/>
          <w:szCs w:val="22"/>
          <w:lang w:val="lt-LT"/>
        </w:rPr>
        <w:t>3</w:t>
      </w:r>
      <w:r w:rsidR="00153820" w:rsidRPr="00F3349C">
        <w:rPr>
          <w:rFonts w:cs="Times New Roman"/>
          <w:sz w:val="22"/>
          <w:szCs w:val="22"/>
          <w:lang w:val="lt-LT"/>
        </w:rPr>
        <w:t>0 (</w:t>
      </w:r>
      <w:r w:rsidR="00163752" w:rsidRPr="00F3349C">
        <w:rPr>
          <w:rFonts w:cs="Times New Roman"/>
          <w:sz w:val="22"/>
          <w:szCs w:val="22"/>
          <w:lang w:val="lt-LT"/>
        </w:rPr>
        <w:t>tri</w:t>
      </w:r>
      <w:r w:rsidR="00153820" w:rsidRPr="00F3349C">
        <w:rPr>
          <w:rFonts w:cs="Times New Roman"/>
          <w:sz w:val="22"/>
          <w:szCs w:val="22"/>
          <w:lang w:val="lt-LT"/>
        </w:rPr>
        <w:t>sdešimt) kalendorinių dienų nuo įrangos perdavimo-priėmimo akto pasirašymo;</w:t>
      </w:r>
    </w:p>
    <w:p w14:paraId="7A347352" w14:textId="0C7C5819" w:rsidR="008D2BBF" w:rsidRPr="00F3349C" w:rsidRDefault="00AC101A" w:rsidP="00122538">
      <w:pPr>
        <w:pStyle w:val="Pagrindinistekstas"/>
        <w:widowControl/>
        <w:tabs>
          <w:tab w:val="center" w:pos="567"/>
        </w:tabs>
        <w:suppressAutoHyphens/>
        <w:ind w:left="0" w:firstLine="709"/>
        <w:jc w:val="both"/>
        <w:rPr>
          <w:rFonts w:cs="Times New Roman"/>
          <w:spacing w:val="-3"/>
          <w:sz w:val="22"/>
          <w:szCs w:val="22"/>
          <w:lang w:val="lt-LT"/>
        </w:rPr>
      </w:pPr>
      <w:r w:rsidRPr="00F3349C">
        <w:rPr>
          <w:rFonts w:cs="Times New Roman"/>
          <w:spacing w:val="-3"/>
          <w:sz w:val="22"/>
          <w:szCs w:val="22"/>
          <w:lang w:val="lt-LT"/>
        </w:rPr>
        <w:t>5.1.2</w:t>
      </w:r>
      <w:r w:rsidR="00122538" w:rsidRPr="00F3349C">
        <w:rPr>
          <w:rFonts w:cs="Times New Roman"/>
          <w:spacing w:val="-3"/>
          <w:sz w:val="22"/>
          <w:szCs w:val="22"/>
          <w:lang w:val="lt-LT"/>
        </w:rPr>
        <w:t xml:space="preserve">. </w:t>
      </w:r>
      <w:r w:rsidR="008D2BBF" w:rsidRPr="00F3349C">
        <w:rPr>
          <w:rFonts w:cs="Times New Roman"/>
          <w:spacing w:val="-3"/>
          <w:sz w:val="22"/>
          <w:szCs w:val="22"/>
          <w:lang w:val="lt-LT"/>
        </w:rPr>
        <w:t>likusią</w:t>
      </w:r>
      <w:r w:rsidR="009B2473" w:rsidRPr="00F3349C">
        <w:rPr>
          <w:rFonts w:cs="Times New Roman"/>
          <w:spacing w:val="-3"/>
          <w:sz w:val="22"/>
          <w:szCs w:val="22"/>
          <w:lang w:val="lt-LT"/>
        </w:rPr>
        <w:t xml:space="preserve"> </w:t>
      </w:r>
      <w:r w:rsidR="008D2BBF" w:rsidRPr="00F3349C">
        <w:rPr>
          <w:rFonts w:cs="Times New Roman"/>
          <w:spacing w:val="-3"/>
          <w:sz w:val="22"/>
          <w:szCs w:val="22"/>
          <w:lang w:val="lt-LT"/>
        </w:rPr>
        <w:t xml:space="preserve"> </w:t>
      </w:r>
      <w:r w:rsidR="009B2473" w:rsidRPr="00F3349C">
        <w:rPr>
          <w:rFonts w:cs="Times New Roman"/>
          <w:sz w:val="22"/>
          <w:szCs w:val="22"/>
          <w:lang w:val="lt-LT"/>
        </w:rPr>
        <w:t xml:space="preserve">30 proc. </w:t>
      </w:r>
      <w:r w:rsidR="008D2BBF" w:rsidRPr="00F3349C">
        <w:rPr>
          <w:rFonts w:cs="Times New Roman"/>
          <w:spacing w:val="-3"/>
          <w:sz w:val="22"/>
          <w:szCs w:val="22"/>
          <w:lang w:val="lt-LT"/>
        </w:rPr>
        <w:t>bendros sutarties kainos dalį Pirkėjas įsipareigoja sumokėti tiekėjui po galutinio saulės fotoelektrinės įrangos ir montavimo darbų perdavimo priėmimo akto pasirašymo, VEI leidimo eksploatuoti saulės fotoelektrinę gavimo ir visų sutartinių įsipareigojimų įvykdymo. Šis mokėjimas atliekamas per 5 (penkias) darbo dienas nu</w:t>
      </w:r>
      <w:r w:rsidR="00153820" w:rsidRPr="00F3349C">
        <w:rPr>
          <w:rFonts w:cs="Times New Roman"/>
          <w:spacing w:val="-3"/>
          <w:sz w:val="22"/>
          <w:szCs w:val="22"/>
          <w:lang w:val="lt-LT"/>
        </w:rPr>
        <w:t>o paramos lėšų gavimo į Pirkėjo</w:t>
      </w:r>
      <w:r w:rsidR="008D2BBF" w:rsidRPr="00F3349C">
        <w:rPr>
          <w:rFonts w:cs="Times New Roman"/>
          <w:spacing w:val="-3"/>
          <w:sz w:val="22"/>
          <w:szCs w:val="22"/>
          <w:lang w:val="lt-LT"/>
        </w:rPr>
        <w:t xml:space="preserve"> projekto sąskaitą dienos, bet ne vėliau kaip per </w:t>
      </w:r>
      <w:r w:rsidR="00163752" w:rsidRPr="00F3349C">
        <w:rPr>
          <w:rFonts w:cs="Times New Roman"/>
          <w:spacing w:val="-3"/>
          <w:sz w:val="22"/>
          <w:szCs w:val="22"/>
          <w:lang w:val="lt-LT"/>
        </w:rPr>
        <w:t>5</w:t>
      </w:r>
      <w:r w:rsidR="008D2BBF" w:rsidRPr="00F3349C">
        <w:rPr>
          <w:rFonts w:cs="Times New Roman"/>
          <w:spacing w:val="-3"/>
          <w:sz w:val="22"/>
          <w:szCs w:val="22"/>
          <w:lang w:val="lt-LT"/>
        </w:rPr>
        <w:t>0 (</w:t>
      </w:r>
      <w:r w:rsidR="00163752" w:rsidRPr="00F3349C">
        <w:rPr>
          <w:rFonts w:cs="Times New Roman"/>
          <w:spacing w:val="-3"/>
          <w:sz w:val="22"/>
          <w:szCs w:val="22"/>
          <w:lang w:val="lt-LT"/>
        </w:rPr>
        <w:t>penk</w:t>
      </w:r>
      <w:r w:rsidR="008D2BBF" w:rsidRPr="00F3349C">
        <w:rPr>
          <w:rFonts w:cs="Times New Roman"/>
          <w:spacing w:val="-3"/>
          <w:sz w:val="22"/>
          <w:szCs w:val="22"/>
          <w:lang w:val="lt-LT"/>
        </w:rPr>
        <w:t>iasdešimt) kalendorinių dienų nuo tiekėjo PVM sąskaitų-faktūrų gavimo dienos.</w:t>
      </w:r>
    </w:p>
    <w:p w14:paraId="49391736" w14:textId="28925F9E" w:rsidR="008D2BBF" w:rsidRPr="00F3349C" w:rsidRDefault="00122538" w:rsidP="00153820">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5.2. </w:t>
      </w:r>
      <w:r w:rsidR="008D2BBF" w:rsidRPr="00F3349C">
        <w:rPr>
          <w:rFonts w:cs="Times New Roman"/>
          <w:sz w:val="22"/>
          <w:szCs w:val="22"/>
          <w:lang w:val="lt-LT"/>
        </w:rPr>
        <w:t>Pardavėjas patvirtina, kad į Įrangos kainą yra įskaičiuotos visos Pardavėjo išlaidos, susijusios su Įrangos tinkamu sumontavimu, įskaitant medžiagų ir atsargų įsigijimo kainą, darbo jėgos kainą, transporto išlaidas ir pan. bei su Sutartimi susijusias Pardavėjo mokėtinas rinkliavas. Šalys susitaria, kad Įrangos  kaina yra galutinė ir negali būti keičiama.</w:t>
      </w:r>
    </w:p>
    <w:p w14:paraId="2E3C475D" w14:textId="77777777" w:rsidR="008D2BBF" w:rsidRPr="00F3349C" w:rsidRDefault="008D2BBF" w:rsidP="008D2BBF">
      <w:pPr>
        <w:pStyle w:val="Pagrindinistekstas"/>
        <w:tabs>
          <w:tab w:val="center" w:pos="0"/>
          <w:tab w:val="center" w:pos="567"/>
        </w:tabs>
        <w:ind w:left="0" w:right="20" w:firstLine="0"/>
        <w:rPr>
          <w:rFonts w:cs="Times New Roman"/>
          <w:sz w:val="22"/>
          <w:szCs w:val="22"/>
          <w:lang w:val="lt-LT"/>
        </w:rPr>
      </w:pPr>
    </w:p>
    <w:p w14:paraId="598A7EF8" w14:textId="3433FD10" w:rsidR="008D2BBF" w:rsidRPr="00F3349C" w:rsidRDefault="00936567" w:rsidP="00936567">
      <w:pPr>
        <w:pStyle w:val="Pagrindinistekstas"/>
        <w:widowControl/>
        <w:suppressAutoHyphens/>
        <w:ind w:left="0" w:right="20" w:firstLine="0"/>
        <w:jc w:val="both"/>
        <w:rPr>
          <w:rFonts w:cs="Times New Roman"/>
          <w:b/>
          <w:sz w:val="22"/>
          <w:szCs w:val="22"/>
          <w:lang w:val="lt-LT"/>
        </w:rPr>
      </w:pPr>
      <w:r w:rsidRPr="00F3349C">
        <w:rPr>
          <w:rFonts w:cs="Times New Roman"/>
          <w:b/>
          <w:sz w:val="22"/>
          <w:szCs w:val="22"/>
          <w:lang w:val="lt-LT"/>
        </w:rPr>
        <w:t>6.</w:t>
      </w:r>
      <w:r w:rsidRPr="00F3349C">
        <w:rPr>
          <w:rFonts w:cs="Times New Roman"/>
          <w:b/>
          <w:sz w:val="22"/>
          <w:szCs w:val="22"/>
          <w:lang w:val="lt-LT"/>
        </w:rPr>
        <w:tab/>
      </w:r>
      <w:r w:rsidR="008D2BBF" w:rsidRPr="00F3349C">
        <w:rPr>
          <w:rFonts w:cs="Times New Roman"/>
          <w:b/>
          <w:sz w:val="22"/>
          <w:szCs w:val="22"/>
          <w:lang w:val="lt-LT"/>
        </w:rPr>
        <w:t>Sutarties įvykdymo užtikrinimas</w:t>
      </w:r>
    </w:p>
    <w:p w14:paraId="793FD418" w14:textId="6A5561C8" w:rsidR="008D2BBF" w:rsidRPr="00F3349C" w:rsidRDefault="00122538" w:rsidP="00122538">
      <w:pPr>
        <w:pStyle w:val="Pagrindinistekstas"/>
        <w:widowControl/>
        <w:tabs>
          <w:tab w:val="center" w:pos="567"/>
        </w:tabs>
        <w:suppressAutoHyphens/>
        <w:ind w:left="0" w:firstLine="0"/>
        <w:jc w:val="both"/>
        <w:rPr>
          <w:rFonts w:cs="Times New Roman"/>
          <w:b/>
          <w:sz w:val="22"/>
          <w:szCs w:val="22"/>
          <w:lang w:val="lt-LT"/>
        </w:rPr>
      </w:pPr>
      <w:r w:rsidRPr="00F3349C">
        <w:rPr>
          <w:rFonts w:cs="Times New Roman"/>
          <w:sz w:val="22"/>
          <w:szCs w:val="22"/>
          <w:lang w:val="lt-LT"/>
        </w:rPr>
        <w:t xml:space="preserve">6.1. </w:t>
      </w:r>
      <w:r w:rsidR="008D2BBF" w:rsidRPr="00F3349C">
        <w:rPr>
          <w:rFonts w:cs="Times New Roman"/>
          <w:sz w:val="22"/>
          <w:szCs w:val="22"/>
          <w:lang w:val="lt-LT"/>
        </w:rPr>
        <w:t xml:space="preserve">Pirkimo sutarties įvykdymas turi būti užtikrintas Lietuvos Respublikoje ar užsienyje registruoto banko ar kredito unijos garantija arba draudimo bendrovės laidavimo raštu. </w:t>
      </w:r>
      <w:r w:rsidR="008D2BBF" w:rsidRPr="00F3349C">
        <w:rPr>
          <w:rFonts w:cs="Times New Roman"/>
          <w:b/>
          <w:sz w:val="22"/>
          <w:szCs w:val="22"/>
          <w:lang w:val="lt-LT"/>
        </w:rPr>
        <w:t xml:space="preserve">Sutarties įvykdymo užtikrinimo vertė – </w:t>
      </w:r>
      <w:r w:rsidR="00641562" w:rsidRPr="00F3349C">
        <w:rPr>
          <w:rFonts w:cs="Times New Roman"/>
          <w:b/>
          <w:sz w:val="22"/>
          <w:szCs w:val="22"/>
          <w:lang w:val="lt-LT"/>
        </w:rPr>
        <w:t>3</w:t>
      </w:r>
      <w:r w:rsidR="008D2BBF" w:rsidRPr="00F3349C">
        <w:rPr>
          <w:rFonts w:cs="Times New Roman"/>
          <w:b/>
          <w:sz w:val="22"/>
          <w:szCs w:val="22"/>
          <w:lang w:val="lt-LT"/>
        </w:rPr>
        <w:t xml:space="preserve"> proc. nuo tiekėjo (galutiniame) pasiūlyme nurodytos pirkimo sutarties kainos be PVM.</w:t>
      </w:r>
      <w:r w:rsidR="008D2BBF" w:rsidRPr="00F3349C">
        <w:rPr>
          <w:rFonts w:cs="Times New Roman"/>
          <w:sz w:val="22"/>
          <w:szCs w:val="22"/>
          <w:lang w:val="lt-LT"/>
        </w:rPr>
        <w:t xml:space="preserve"> Sutarties įvykdymo užtikrinimas turi būti besąlyginis ir neatšaukiamas. </w:t>
      </w:r>
      <w:r w:rsidR="008D2BBF" w:rsidRPr="00F3349C">
        <w:rPr>
          <w:rFonts w:cs="Times New Roman"/>
          <w:b/>
          <w:sz w:val="22"/>
          <w:szCs w:val="22"/>
          <w:lang w:val="lt-LT"/>
        </w:rPr>
        <w:t xml:space="preserve">Sutarties įvykdymo užtikrinimo tiekėjas privalo pateikti per 5 darbo dienas nuo pirkimo sutarties pasirašymo dienos. </w:t>
      </w:r>
    </w:p>
    <w:p w14:paraId="4C89EA44" w14:textId="77777777" w:rsidR="00122538" w:rsidRPr="00F3349C" w:rsidRDefault="00122538" w:rsidP="00122538">
      <w:pPr>
        <w:pStyle w:val="Pagrindinistekstas"/>
        <w:widowControl/>
        <w:tabs>
          <w:tab w:val="center" w:pos="567"/>
        </w:tabs>
        <w:suppressAutoHyphens/>
        <w:ind w:left="0" w:firstLine="0"/>
        <w:jc w:val="both"/>
        <w:rPr>
          <w:rFonts w:cs="Times New Roman"/>
          <w:b/>
          <w:sz w:val="22"/>
          <w:szCs w:val="22"/>
          <w:lang w:val="lt-LT"/>
        </w:rPr>
      </w:pPr>
    </w:p>
    <w:p w14:paraId="20B89821" w14:textId="61ED0353" w:rsidR="008D2BBF" w:rsidRPr="00F3349C" w:rsidRDefault="00122538" w:rsidP="00122538">
      <w:pPr>
        <w:pStyle w:val="Pagrindinistekstas"/>
        <w:widowControl/>
        <w:tabs>
          <w:tab w:val="center" w:pos="851"/>
        </w:tabs>
        <w:suppressAutoHyphens/>
        <w:ind w:left="0" w:right="20" w:firstLine="0"/>
        <w:jc w:val="both"/>
        <w:rPr>
          <w:rFonts w:cs="Times New Roman"/>
          <w:b/>
          <w:sz w:val="22"/>
          <w:szCs w:val="22"/>
          <w:lang w:val="lt-LT"/>
        </w:rPr>
      </w:pPr>
      <w:r w:rsidRPr="00F3349C">
        <w:rPr>
          <w:rFonts w:cs="Times New Roman"/>
          <w:b/>
          <w:sz w:val="22"/>
          <w:szCs w:val="22"/>
          <w:lang w:val="lt-LT"/>
        </w:rPr>
        <w:t xml:space="preserve">7.      </w:t>
      </w:r>
      <w:r w:rsidR="008D2BBF" w:rsidRPr="00F3349C">
        <w:rPr>
          <w:rFonts w:cs="Times New Roman"/>
          <w:b/>
          <w:sz w:val="22"/>
          <w:szCs w:val="22"/>
          <w:lang w:val="lt-LT"/>
        </w:rPr>
        <w:t>Esminės šalių teisės ir pareigos</w:t>
      </w:r>
    </w:p>
    <w:p w14:paraId="711E6509" w14:textId="52162475" w:rsidR="008D2BBF" w:rsidRPr="00F3349C" w:rsidRDefault="00122538" w:rsidP="00122538">
      <w:pPr>
        <w:pStyle w:val="Pagrindinistekstas"/>
        <w:widowControl/>
        <w:tabs>
          <w:tab w:val="center" w:pos="851"/>
        </w:tabs>
        <w:suppressAutoHyphens/>
        <w:ind w:left="0" w:firstLine="0"/>
        <w:jc w:val="both"/>
        <w:rPr>
          <w:rFonts w:cs="Times New Roman"/>
          <w:spacing w:val="-3"/>
          <w:sz w:val="22"/>
          <w:szCs w:val="22"/>
          <w:lang w:val="lt-LT"/>
        </w:rPr>
      </w:pPr>
      <w:r w:rsidRPr="00F3349C">
        <w:rPr>
          <w:rFonts w:cs="Times New Roman"/>
          <w:sz w:val="22"/>
          <w:szCs w:val="22"/>
          <w:lang w:val="lt-LT"/>
        </w:rPr>
        <w:t xml:space="preserve">7.1. </w:t>
      </w:r>
      <w:r w:rsidR="008D2BBF" w:rsidRPr="00F3349C">
        <w:rPr>
          <w:rFonts w:cs="Times New Roman"/>
          <w:sz w:val="22"/>
          <w:szCs w:val="22"/>
          <w:lang w:val="lt-LT"/>
        </w:rPr>
        <w:t>Pirkėjas įsipareigoja:</w:t>
      </w:r>
    </w:p>
    <w:p w14:paraId="36170920" w14:textId="656D4714" w:rsidR="008D2BBF" w:rsidRPr="00F3349C" w:rsidRDefault="00122538" w:rsidP="00122538">
      <w:pPr>
        <w:pStyle w:val="Pagrindinistekstas"/>
        <w:widowControl/>
        <w:tabs>
          <w:tab w:val="center" w:pos="567"/>
        </w:tabs>
        <w:suppressAutoHyphens/>
        <w:jc w:val="both"/>
        <w:rPr>
          <w:rFonts w:cs="Times New Roman"/>
          <w:spacing w:val="-3"/>
          <w:sz w:val="22"/>
          <w:szCs w:val="22"/>
          <w:lang w:val="lt-LT"/>
        </w:rPr>
      </w:pPr>
      <w:r w:rsidRPr="00F3349C">
        <w:rPr>
          <w:rFonts w:cs="Times New Roman"/>
          <w:spacing w:val="-3"/>
          <w:sz w:val="22"/>
          <w:szCs w:val="22"/>
          <w:lang w:val="lt-LT"/>
        </w:rPr>
        <w:t xml:space="preserve">7.1.1. </w:t>
      </w:r>
      <w:r w:rsidR="008D2BBF" w:rsidRPr="00F3349C">
        <w:rPr>
          <w:rFonts w:cs="Times New Roman"/>
          <w:spacing w:val="-3"/>
          <w:sz w:val="22"/>
          <w:szCs w:val="22"/>
          <w:lang w:val="lt-LT"/>
        </w:rPr>
        <w:t>pateikti Pardavėjui Pirkėjo dispozicijoje esančius dokumentus, būtinus Montavimui;</w:t>
      </w:r>
    </w:p>
    <w:p w14:paraId="2CC5D808" w14:textId="7B68DED1" w:rsidR="008D2BBF" w:rsidRPr="00F3349C" w:rsidRDefault="00122538" w:rsidP="00122538">
      <w:pPr>
        <w:pStyle w:val="Pagrindinistekstas"/>
        <w:widowControl/>
        <w:tabs>
          <w:tab w:val="center" w:pos="567"/>
        </w:tabs>
        <w:suppressAutoHyphens/>
        <w:jc w:val="both"/>
        <w:rPr>
          <w:rFonts w:cs="Times New Roman"/>
          <w:sz w:val="22"/>
          <w:szCs w:val="22"/>
          <w:lang w:val="lt-LT"/>
        </w:rPr>
      </w:pPr>
      <w:r w:rsidRPr="00F3349C">
        <w:rPr>
          <w:rFonts w:cs="Times New Roman"/>
          <w:spacing w:val="-3"/>
          <w:sz w:val="22"/>
          <w:szCs w:val="22"/>
          <w:lang w:val="lt-LT"/>
        </w:rPr>
        <w:t>7.1.2.</w:t>
      </w:r>
      <w:r w:rsidR="008D2BBF" w:rsidRPr="00F3349C">
        <w:rPr>
          <w:rFonts w:cs="Times New Roman"/>
          <w:spacing w:val="-3"/>
          <w:sz w:val="22"/>
          <w:szCs w:val="22"/>
          <w:lang w:val="lt-LT"/>
        </w:rPr>
        <w:t xml:space="preserve"> laiku ir tinkamai sumokėti Pardavėjui Įrangos kainą.</w:t>
      </w:r>
    </w:p>
    <w:p w14:paraId="3CFD88B8" w14:textId="01390445" w:rsidR="008D2BBF" w:rsidRPr="00F3349C" w:rsidRDefault="00122538" w:rsidP="00122538">
      <w:pPr>
        <w:pStyle w:val="Pagrindinistekstas"/>
        <w:widowControl/>
        <w:tabs>
          <w:tab w:val="center" w:pos="851"/>
        </w:tabs>
        <w:suppressAutoHyphens/>
        <w:ind w:left="0" w:firstLine="0"/>
        <w:jc w:val="both"/>
        <w:rPr>
          <w:rFonts w:cs="Times New Roman"/>
          <w:sz w:val="22"/>
          <w:szCs w:val="22"/>
          <w:lang w:val="lt-LT"/>
        </w:rPr>
      </w:pPr>
      <w:r w:rsidRPr="00F3349C">
        <w:rPr>
          <w:rFonts w:cs="Times New Roman"/>
          <w:sz w:val="22"/>
          <w:szCs w:val="22"/>
          <w:lang w:val="lt-LT"/>
        </w:rPr>
        <w:t>7.2.</w:t>
      </w:r>
      <w:r w:rsidR="008D2BBF" w:rsidRPr="00F3349C">
        <w:rPr>
          <w:rFonts w:cs="Times New Roman"/>
          <w:sz w:val="22"/>
          <w:szCs w:val="22"/>
          <w:lang w:val="lt-LT"/>
        </w:rPr>
        <w:t xml:space="preserve"> Pardavėjas įsipareigoja:</w:t>
      </w:r>
    </w:p>
    <w:p w14:paraId="6572BE34" w14:textId="351E8EB5" w:rsidR="008D2BBF" w:rsidRPr="00F3349C" w:rsidRDefault="00122538" w:rsidP="00122538">
      <w:pPr>
        <w:pStyle w:val="Pagrindinistekstas"/>
        <w:widowControl/>
        <w:tabs>
          <w:tab w:val="center" w:pos="851"/>
          <w:tab w:val="center" w:pos="5040"/>
        </w:tabs>
        <w:suppressAutoHyphens/>
        <w:jc w:val="both"/>
        <w:rPr>
          <w:rFonts w:cs="Times New Roman"/>
          <w:sz w:val="22"/>
          <w:szCs w:val="22"/>
          <w:lang w:val="lt-LT"/>
        </w:rPr>
      </w:pPr>
      <w:r w:rsidRPr="00F3349C">
        <w:rPr>
          <w:rFonts w:cs="Times New Roman"/>
          <w:sz w:val="22"/>
          <w:szCs w:val="22"/>
          <w:lang w:val="lt-LT"/>
        </w:rPr>
        <w:t xml:space="preserve">7.2.1. </w:t>
      </w:r>
      <w:r w:rsidR="008D2BBF" w:rsidRPr="00F3349C">
        <w:rPr>
          <w:rFonts w:cs="Times New Roman"/>
          <w:sz w:val="22"/>
          <w:szCs w:val="22"/>
          <w:lang w:val="lt-LT"/>
        </w:rPr>
        <w:t>vadovaujantis Sutarties nuostatomis, savo rizika, laiku ir tinkamai sumontuoti Įrangąs;</w:t>
      </w:r>
    </w:p>
    <w:p w14:paraId="7DF7B60A" w14:textId="31B02880" w:rsidR="008D2BBF" w:rsidRPr="00F3349C" w:rsidRDefault="00122538" w:rsidP="00A556B0">
      <w:pPr>
        <w:pStyle w:val="Pagrindinistekstas"/>
        <w:widowControl/>
        <w:tabs>
          <w:tab w:val="center" w:pos="851"/>
          <w:tab w:val="center" w:pos="5040"/>
        </w:tabs>
        <w:suppressAutoHyphens/>
        <w:ind w:left="0"/>
        <w:jc w:val="both"/>
        <w:rPr>
          <w:rFonts w:cs="Times New Roman"/>
          <w:sz w:val="22"/>
          <w:szCs w:val="22"/>
          <w:lang w:val="lt-LT"/>
        </w:rPr>
      </w:pPr>
      <w:r w:rsidRPr="00F3349C">
        <w:rPr>
          <w:rFonts w:cs="Times New Roman"/>
          <w:sz w:val="22"/>
          <w:szCs w:val="22"/>
          <w:lang w:val="lt-LT"/>
        </w:rPr>
        <w:t xml:space="preserve">7.2.2. </w:t>
      </w:r>
      <w:r w:rsidR="008D2BBF" w:rsidRPr="00F3349C">
        <w:rPr>
          <w:rFonts w:cs="Times New Roman"/>
          <w:sz w:val="22"/>
          <w:szCs w:val="22"/>
          <w:lang w:val="lt-LT"/>
        </w:rPr>
        <w:t>užtikrinti, jog Montavimo metu bus laikomasi visų įstatymų ir kitų teisės aktų nustatytų reikalavimų: darbų saugos, priešgaisrinės apsaugos, aplinkos apsaugos, higienos ir kitų su darbų vykdymu susijusių reikalavimų;</w:t>
      </w:r>
    </w:p>
    <w:p w14:paraId="230FA614" w14:textId="4C3B5580" w:rsidR="008D2BBF" w:rsidRPr="00F3349C" w:rsidRDefault="00122538" w:rsidP="00A556B0">
      <w:pPr>
        <w:pStyle w:val="Pagrindinistekstas"/>
        <w:widowControl/>
        <w:tabs>
          <w:tab w:val="center" w:pos="851"/>
          <w:tab w:val="center" w:pos="5040"/>
        </w:tabs>
        <w:suppressAutoHyphens/>
        <w:ind w:left="0"/>
        <w:jc w:val="both"/>
        <w:rPr>
          <w:rFonts w:cs="Times New Roman"/>
          <w:sz w:val="22"/>
          <w:szCs w:val="22"/>
          <w:lang w:val="lt-LT"/>
        </w:rPr>
      </w:pPr>
      <w:r w:rsidRPr="00F3349C">
        <w:rPr>
          <w:rFonts w:cs="Times New Roman"/>
          <w:sz w:val="22"/>
          <w:szCs w:val="22"/>
          <w:lang w:val="lt-LT"/>
        </w:rPr>
        <w:lastRenderedPageBreak/>
        <w:t>7.2.3. m</w:t>
      </w:r>
      <w:r w:rsidR="008D2BBF" w:rsidRPr="00F3349C">
        <w:rPr>
          <w:rFonts w:cs="Times New Roman"/>
          <w:sz w:val="22"/>
          <w:szCs w:val="22"/>
          <w:lang w:val="lt-LT"/>
        </w:rPr>
        <w:t>ontavimo metu sudaryti sąlygas Pirkėjo atstovams tikrinti, kaip atliekamas Montavimas, taip pat jo  kokybę;</w:t>
      </w:r>
    </w:p>
    <w:p w14:paraId="2A631E44" w14:textId="1B4BFE19" w:rsidR="008D2BBF" w:rsidRPr="00F3349C" w:rsidRDefault="00122538" w:rsidP="00A556B0">
      <w:pPr>
        <w:pStyle w:val="Pagrindinistekstas"/>
        <w:widowControl/>
        <w:tabs>
          <w:tab w:val="center" w:pos="851"/>
          <w:tab w:val="center" w:pos="5040"/>
        </w:tabs>
        <w:suppressAutoHyphens/>
        <w:ind w:left="0"/>
        <w:jc w:val="both"/>
        <w:rPr>
          <w:rFonts w:cs="Times New Roman"/>
          <w:sz w:val="22"/>
          <w:szCs w:val="22"/>
          <w:lang w:val="lt-LT"/>
        </w:rPr>
      </w:pPr>
      <w:r w:rsidRPr="00F3349C">
        <w:rPr>
          <w:rFonts w:cs="Times New Roman"/>
          <w:sz w:val="22"/>
          <w:szCs w:val="22"/>
          <w:lang w:val="lt-LT"/>
        </w:rPr>
        <w:t xml:space="preserve">7.2.4. </w:t>
      </w:r>
      <w:r w:rsidR="008D2BBF" w:rsidRPr="00F3349C">
        <w:rPr>
          <w:rFonts w:cs="Times New Roman"/>
          <w:sz w:val="22"/>
          <w:szCs w:val="22"/>
          <w:lang w:val="lt-LT"/>
        </w:rPr>
        <w:t>užtikrinti greta Montavimo vietos esančių žmonių ir turto apsaugą nuo Pardavėjo atliekamų Montavimo sukeliamų pavojų;</w:t>
      </w:r>
    </w:p>
    <w:p w14:paraId="378CD7BE" w14:textId="195AD467" w:rsidR="008D2BBF" w:rsidRPr="00F3349C" w:rsidRDefault="00122538" w:rsidP="00A556B0">
      <w:pPr>
        <w:pStyle w:val="Pagrindinistekstas"/>
        <w:widowControl/>
        <w:tabs>
          <w:tab w:val="center" w:pos="851"/>
        </w:tabs>
        <w:suppressAutoHyphens/>
        <w:ind w:left="0" w:firstLine="0"/>
        <w:jc w:val="both"/>
        <w:rPr>
          <w:rFonts w:cs="Times New Roman"/>
          <w:sz w:val="22"/>
          <w:szCs w:val="22"/>
          <w:lang w:val="lt-LT"/>
        </w:rPr>
      </w:pPr>
      <w:r w:rsidRPr="00F3349C">
        <w:rPr>
          <w:rFonts w:cs="Times New Roman"/>
          <w:sz w:val="22"/>
          <w:szCs w:val="22"/>
          <w:lang w:val="lt-LT"/>
        </w:rPr>
        <w:t xml:space="preserve">7.3. </w:t>
      </w:r>
      <w:r w:rsidR="008D2BBF" w:rsidRPr="00F3349C">
        <w:rPr>
          <w:rFonts w:cs="Times New Roman"/>
          <w:sz w:val="22"/>
          <w:szCs w:val="22"/>
          <w:lang w:val="lt-LT"/>
        </w:rPr>
        <w:t>Pardavėjas bus laikomas tinkamai įvykdęs šiame straipsnyje ir kituose Sutarties straipsniuose nustatytus įsipareigojimus, jei juos faktiškai įvykdys Pardavėjo parinkti ir pasitelkti tretieji asmenys.</w:t>
      </w:r>
    </w:p>
    <w:p w14:paraId="313D60FA" w14:textId="77777777" w:rsidR="008D2BBF" w:rsidRPr="00F3349C" w:rsidRDefault="008D2BBF" w:rsidP="008D2BBF">
      <w:pPr>
        <w:pStyle w:val="Pagrindinistekstas"/>
        <w:tabs>
          <w:tab w:val="center" w:pos="0"/>
          <w:tab w:val="center" w:pos="851"/>
          <w:tab w:val="center" w:pos="5040"/>
        </w:tabs>
        <w:ind w:left="0" w:right="20" w:firstLine="0"/>
        <w:jc w:val="center"/>
        <w:rPr>
          <w:rFonts w:cs="Times New Roman"/>
          <w:sz w:val="22"/>
          <w:szCs w:val="22"/>
          <w:lang w:val="lt-LT"/>
        </w:rPr>
      </w:pPr>
    </w:p>
    <w:p w14:paraId="1ABE1F34" w14:textId="2DC0D66B" w:rsidR="008D2BBF" w:rsidRPr="00F3349C" w:rsidRDefault="00122538" w:rsidP="00122538">
      <w:pPr>
        <w:pStyle w:val="Pagrindinistekstas"/>
        <w:widowControl/>
        <w:tabs>
          <w:tab w:val="center" w:pos="851"/>
          <w:tab w:val="center" w:pos="5010"/>
        </w:tabs>
        <w:suppressAutoHyphens/>
        <w:ind w:left="0" w:right="20" w:firstLine="0"/>
        <w:jc w:val="both"/>
        <w:rPr>
          <w:rFonts w:cs="Times New Roman"/>
          <w:b/>
          <w:sz w:val="22"/>
          <w:szCs w:val="22"/>
          <w:lang w:val="lt-LT"/>
        </w:rPr>
      </w:pPr>
      <w:r w:rsidRPr="00F3349C">
        <w:rPr>
          <w:rFonts w:cs="Times New Roman"/>
          <w:b/>
          <w:sz w:val="22"/>
          <w:szCs w:val="22"/>
          <w:lang w:val="lt-LT"/>
        </w:rPr>
        <w:t xml:space="preserve">8.      </w:t>
      </w:r>
      <w:r w:rsidR="008D2BBF" w:rsidRPr="00F3349C">
        <w:rPr>
          <w:rFonts w:cs="Times New Roman"/>
          <w:b/>
          <w:sz w:val="22"/>
          <w:szCs w:val="22"/>
          <w:lang w:val="lt-LT"/>
        </w:rPr>
        <w:t>Atsakomybė</w:t>
      </w:r>
    </w:p>
    <w:p w14:paraId="7C16260A" w14:textId="59EE9672" w:rsidR="008D2BBF" w:rsidRPr="00F3349C" w:rsidRDefault="00122538" w:rsidP="00122538">
      <w:pPr>
        <w:pStyle w:val="Pagrindinistekstas"/>
        <w:widowControl/>
        <w:tabs>
          <w:tab w:val="center" w:pos="709"/>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8.1. </w:t>
      </w:r>
      <w:r w:rsidR="008D2BBF" w:rsidRPr="00F3349C">
        <w:rPr>
          <w:rFonts w:cs="Times New Roman"/>
          <w:sz w:val="22"/>
          <w:szCs w:val="22"/>
          <w:lang w:val="lt-LT"/>
        </w:rPr>
        <w:t xml:space="preserve">Pirkėjas, uždelsęs atsiskaityti pirkimo sutartyje numatytais terminais, tiekėjo reikalavimu moka tiekėjui 0,02 proc. dydžio delspinigius nuo laiku neapmokėtos įrangos ir jos montavimo darbų vertės, už kiekvieną uždelstą dieną. </w:t>
      </w:r>
    </w:p>
    <w:p w14:paraId="78BE37A7" w14:textId="10F26EC1" w:rsidR="008D2BBF" w:rsidRPr="00F3349C" w:rsidRDefault="00122538" w:rsidP="00122538">
      <w:pPr>
        <w:pStyle w:val="Pagrindinistekstas"/>
        <w:widowControl/>
        <w:tabs>
          <w:tab w:val="center" w:pos="709"/>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8.2. </w:t>
      </w:r>
      <w:r w:rsidR="008D2BBF" w:rsidRPr="00F3349C">
        <w:rPr>
          <w:rFonts w:cs="Times New Roman"/>
          <w:sz w:val="22"/>
          <w:szCs w:val="22"/>
          <w:lang w:val="lt-LT"/>
        </w:rPr>
        <w:t>Pardavėjas:</w:t>
      </w:r>
    </w:p>
    <w:p w14:paraId="346A02C5" w14:textId="3F8FA360" w:rsidR="008D2BBF" w:rsidRPr="00F3349C" w:rsidRDefault="00122538" w:rsidP="00122538">
      <w:pPr>
        <w:pStyle w:val="Pagrindinistekstas"/>
        <w:widowControl/>
        <w:tabs>
          <w:tab w:val="center" w:pos="709"/>
        </w:tabs>
        <w:suppressAutoHyphens/>
        <w:ind w:left="0" w:firstLine="709"/>
        <w:jc w:val="both"/>
        <w:rPr>
          <w:rFonts w:cs="Times New Roman"/>
          <w:sz w:val="22"/>
          <w:szCs w:val="22"/>
          <w:lang w:val="lt-LT"/>
        </w:rPr>
      </w:pPr>
      <w:r w:rsidRPr="00F3349C">
        <w:rPr>
          <w:rFonts w:cs="Times New Roman"/>
          <w:sz w:val="22"/>
          <w:szCs w:val="22"/>
          <w:lang w:val="lt-LT"/>
        </w:rPr>
        <w:t>8.2.1.</w:t>
      </w:r>
      <w:r w:rsidR="008D2BBF" w:rsidRPr="00F3349C">
        <w:rPr>
          <w:rFonts w:cs="Times New Roman"/>
          <w:sz w:val="22"/>
          <w:szCs w:val="22"/>
          <w:lang w:val="lt-LT"/>
        </w:rPr>
        <w:t xml:space="preserve"> uždelsęs tinkamai ir laiku atlikti Montavimą, nustatytą šios Sutarties 1.1. punkte, Pirkėjo reikalavimu moka Pirkėjui 0,02 proc. dydžio delspinigius nuo netinkamai įvykdytų ar neįvykdytų įsipareigojimų vertės už kiekvieną termino praleidimo dieną.;</w:t>
      </w:r>
    </w:p>
    <w:p w14:paraId="61F91834" w14:textId="33B7FBDF" w:rsidR="008D2BBF" w:rsidRPr="00F3349C" w:rsidRDefault="00122538" w:rsidP="00122538">
      <w:pPr>
        <w:pStyle w:val="Pagrindinistekstas"/>
        <w:widowControl/>
        <w:tabs>
          <w:tab w:val="center" w:pos="709"/>
        </w:tabs>
        <w:suppressAutoHyphens/>
        <w:ind w:left="0" w:firstLine="709"/>
        <w:jc w:val="both"/>
        <w:rPr>
          <w:rFonts w:cs="Times New Roman"/>
          <w:sz w:val="22"/>
          <w:szCs w:val="22"/>
          <w:lang w:val="lt-LT"/>
        </w:rPr>
      </w:pPr>
      <w:r w:rsidRPr="00F3349C">
        <w:rPr>
          <w:rFonts w:cs="Times New Roman"/>
          <w:sz w:val="22"/>
          <w:szCs w:val="22"/>
          <w:lang w:val="lt-LT"/>
        </w:rPr>
        <w:t>8.2.2.  p</w:t>
      </w:r>
      <w:r w:rsidR="008D2BBF" w:rsidRPr="00F3349C">
        <w:rPr>
          <w:rFonts w:cs="Times New Roman"/>
          <w:sz w:val="22"/>
          <w:szCs w:val="22"/>
          <w:lang w:val="lt-LT"/>
        </w:rPr>
        <w:t>irkėjo nurodytu laiku nepašalinęs defektų, nustatytų per garantinį terminą, atlygina visus Pirkėjo dėl to turėtus tiesioginius nuostolius.</w:t>
      </w:r>
    </w:p>
    <w:p w14:paraId="2C227E86" w14:textId="4D7FDC3B"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8.3. </w:t>
      </w:r>
      <w:r w:rsidR="008D2BBF" w:rsidRPr="00F3349C">
        <w:rPr>
          <w:rFonts w:cs="Times New Roman"/>
          <w:sz w:val="22"/>
          <w:szCs w:val="22"/>
          <w:lang w:val="lt-LT"/>
        </w:rPr>
        <w:t xml:space="preserve">Pardavėjas neprisiima rizikos ir nebus atsakingas, jeigu Sutarties 5.1. punkte numatyta Įrangos kaina padidės arba Montavimas nebus atliktas ar nebus atliktas laiku dėl Pirkėjo kaltės. </w:t>
      </w:r>
    </w:p>
    <w:p w14:paraId="425CA948" w14:textId="3C18F2A6"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8.4. </w:t>
      </w:r>
      <w:r w:rsidR="008D2BBF" w:rsidRPr="00F3349C">
        <w:rPr>
          <w:rFonts w:cs="Times New Roman"/>
          <w:sz w:val="22"/>
          <w:szCs w:val="22"/>
          <w:lang w:val="lt-LT"/>
        </w:rPr>
        <w:t>Pardavėjui nebus taikomi delspinigiai, jei Montavimas nebus atliktas laiku dėl: uždelsimo valstybinėms ar kitoms institucijoms išduodant reikiamus leidimus ar kitus dokumentus, atliekant joms priskirtus veiksmus, jeigu toks uždelsimas įvyksta dėl valstybės, savivaldos ar kitų įstaigų ar institucijų kaltės arba pasikeitusios leidimų išdavimo ar Įrangos prijungimo tvarkos ar kitų Montavimą reglamentuojančių teisės aktų, lyginant su priimtais ir/ar galiojančiais šios Sutarties sudarymo metu (pvz., dėl to, kad pasikeitė taikomas reguliavimas) ir dėl to nėra Pardavėjo kaltės; dėl trečiųjų asmenų skundų, ieškinių, kitų teisinių procedūrų, jeigu tai įvyksta ne dėl Pardavėjo kaltės; dėl teisių į Pastatą apribojimo ar suvaržymo ir pan.</w:t>
      </w:r>
    </w:p>
    <w:p w14:paraId="3B2F9F44" w14:textId="77777777" w:rsidR="00122538" w:rsidRPr="00F3349C" w:rsidRDefault="00122538" w:rsidP="00122538">
      <w:pPr>
        <w:pStyle w:val="Pagrindinistekstas"/>
        <w:widowControl/>
        <w:tabs>
          <w:tab w:val="center" w:pos="567"/>
        </w:tabs>
        <w:suppressAutoHyphens/>
        <w:ind w:left="0" w:right="20" w:firstLine="0"/>
        <w:jc w:val="both"/>
        <w:rPr>
          <w:rFonts w:cs="Times New Roman"/>
          <w:sz w:val="22"/>
          <w:szCs w:val="22"/>
          <w:lang w:val="lt-LT"/>
        </w:rPr>
      </w:pPr>
    </w:p>
    <w:p w14:paraId="0CDD6EB4" w14:textId="20B4944F" w:rsidR="008D2BBF" w:rsidRPr="00F3349C" w:rsidRDefault="00122538" w:rsidP="00122538">
      <w:pPr>
        <w:pStyle w:val="Pagrindinistekstas"/>
        <w:widowControl/>
        <w:tabs>
          <w:tab w:val="center" w:pos="567"/>
        </w:tabs>
        <w:suppressAutoHyphens/>
        <w:ind w:left="0" w:right="20" w:firstLine="0"/>
        <w:jc w:val="both"/>
        <w:rPr>
          <w:rFonts w:cs="Times New Roman"/>
          <w:b/>
          <w:sz w:val="22"/>
          <w:szCs w:val="22"/>
          <w:lang w:val="lt-LT"/>
        </w:rPr>
      </w:pPr>
      <w:r w:rsidRPr="00F3349C">
        <w:rPr>
          <w:rFonts w:cs="Times New Roman"/>
          <w:b/>
          <w:sz w:val="22"/>
          <w:szCs w:val="22"/>
          <w:lang w:val="lt-LT"/>
        </w:rPr>
        <w:t xml:space="preserve">9.       </w:t>
      </w:r>
      <w:r w:rsidR="008D2BBF" w:rsidRPr="00F3349C">
        <w:rPr>
          <w:rFonts w:cs="Times New Roman"/>
          <w:b/>
          <w:sz w:val="22"/>
          <w:szCs w:val="22"/>
          <w:lang w:val="lt-LT"/>
        </w:rPr>
        <w:t>Darbų sauga, priešgaisrinė sauga ir aplinkos apsauga</w:t>
      </w:r>
    </w:p>
    <w:p w14:paraId="0389E0CE" w14:textId="4AAA4CD3" w:rsidR="008D2BBF" w:rsidRPr="00F3349C" w:rsidRDefault="00122538" w:rsidP="00122538">
      <w:pPr>
        <w:pStyle w:val="Pagrindinistekstas"/>
        <w:widowControl/>
        <w:tabs>
          <w:tab w:val="center" w:pos="567"/>
        </w:tabs>
        <w:suppressAutoHyphens/>
        <w:ind w:left="0" w:firstLine="0"/>
        <w:jc w:val="both"/>
        <w:rPr>
          <w:rFonts w:eastAsia="PMingLiU" w:cs="Times New Roman"/>
          <w:sz w:val="22"/>
          <w:szCs w:val="22"/>
          <w:lang w:val="lt-LT"/>
        </w:rPr>
      </w:pPr>
      <w:r w:rsidRPr="00F3349C">
        <w:rPr>
          <w:rFonts w:cs="Times New Roman"/>
          <w:color w:val="000000"/>
          <w:sz w:val="22"/>
          <w:szCs w:val="22"/>
          <w:lang w:val="lt-LT"/>
        </w:rPr>
        <w:t xml:space="preserve">9.1. </w:t>
      </w:r>
      <w:r w:rsidR="008D2BBF" w:rsidRPr="00F3349C">
        <w:rPr>
          <w:rFonts w:cs="Times New Roman"/>
          <w:color w:val="000000"/>
          <w:sz w:val="22"/>
          <w:szCs w:val="22"/>
          <w:lang w:val="lt-LT"/>
        </w:rPr>
        <w:t>Pardavėjas</w:t>
      </w:r>
      <w:r w:rsidR="008D2BBF" w:rsidRPr="00F3349C">
        <w:rPr>
          <w:rFonts w:eastAsia="PMingLiU" w:cs="Times New Roman"/>
          <w:color w:val="000000"/>
          <w:sz w:val="22"/>
          <w:szCs w:val="22"/>
          <w:lang w:val="lt-LT"/>
        </w:rPr>
        <w:t xml:space="preserve">, jo darbuotojai ir kiti Sutarčiai vykdyti pasitelkti Pardavėjo tretieji asmenys visiškai atsako </w:t>
      </w:r>
      <w:r w:rsidR="008D2BBF" w:rsidRPr="00F3349C">
        <w:rPr>
          <w:rFonts w:cs="Times New Roman"/>
          <w:color w:val="000000"/>
          <w:sz w:val="22"/>
          <w:szCs w:val="22"/>
          <w:lang w:val="lt-LT"/>
        </w:rPr>
        <w:t>už darbų saugą, priešgaisrinę saugą ir aplinkos apsaugą.</w:t>
      </w:r>
    </w:p>
    <w:p w14:paraId="5B81F60F" w14:textId="0252285A" w:rsidR="008D2BBF" w:rsidRPr="00F3349C" w:rsidRDefault="00122538" w:rsidP="00122538">
      <w:pPr>
        <w:pStyle w:val="Pagrindinistekstas"/>
        <w:widowControl/>
        <w:tabs>
          <w:tab w:val="center" w:pos="567"/>
        </w:tabs>
        <w:suppressAutoHyphens/>
        <w:ind w:left="0" w:firstLine="0"/>
        <w:jc w:val="both"/>
        <w:rPr>
          <w:rFonts w:eastAsia="PMingLiU" w:cs="Times New Roman"/>
          <w:sz w:val="22"/>
          <w:szCs w:val="22"/>
          <w:lang w:val="lt-LT"/>
        </w:rPr>
      </w:pPr>
      <w:r w:rsidRPr="00F3349C">
        <w:rPr>
          <w:rFonts w:eastAsia="PMingLiU" w:cs="Times New Roman"/>
          <w:sz w:val="22"/>
          <w:szCs w:val="22"/>
          <w:lang w:val="lt-LT"/>
        </w:rPr>
        <w:t xml:space="preserve">9.2. </w:t>
      </w:r>
      <w:r w:rsidR="008D2BBF" w:rsidRPr="00F3349C">
        <w:rPr>
          <w:rFonts w:eastAsia="PMingLiU" w:cs="Times New Roman"/>
          <w:sz w:val="22"/>
          <w:szCs w:val="22"/>
          <w:lang w:val="lt-LT"/>
        </w:rPr>
        <w:t>Pardavėjas aprūpina darbų saugos priemonėmis Pirkėjo atstovus bei kitus Montavimą kontroliuojančius asmenis, norinčius patekti į Montavimo teritoriją ir objektą.</w:t>
      </w:r>
    </w:p>
    <w:p w14:paraId="23C97245" w14:textId="24E2B52D" w:rsidR="008D2BBF" w:rsidRPr="00F3349C" w:rsidRDefault="00122538" w:rsidP="00122538">
      <w:pPr>
        <w:pStyle w:val="Pagrindinistekstas"/>
        <w:widowControl/>
        <w:tabs>
          <w:tab w:val="center" w:pos="567"/>
        </w:tabs>
        <w:suppressAutoHyphens/>
        <w:ind w:left="0" w:firstLine="0"/>
        <w:jc w:val="both"/>
        <w:rPr>
          <w:rFonts w:eastAsia="PMingLiU" w:cs="Times New Roman"/>
          <w:sz w:val="22"/>
          <w:szCs w:val="22"/>
          <w:lang w:val="lt-LT"/>
        </w:rPr>
      </w:pPr>
      <w:r w:rsidRPr="00F3349C">
        <w:rPr>
          <w:rFonts w:eastAsia="PMingLiU" w:cs="Times New Roman"/>
          <w:sz w:val="22"/>
          <w:szCs w:val="22"/>
          <w:lang w:val="lt-LT"/>
        </w:rPr>
        <w:t xml:space="preserve">9.3. </w:t>
      </w:r>
      <w:r w:rsidR="008D2BBF" w:rsidRPr="00F3349C">
        <w:rPr>
          <w:rFonts w:eastAsia="PMingLiU" w:cs="Times New Roman"/>
          <w:sz w:val="22"/>
          <w:szCs w:val="22"/>
          <w:lang w:val="lt-LT"/>
        </w:rPr>
        <w:t>Pardavėjas turi užtikrinti, kad visi įrankiai, mechanizmai, pastoliai, kopėčios, pakėlimo įrengimai, elektriniai ir mechaniniai prietaisai ir kita įranga bei įrengimai būtų laikomi saugioje vietoje ir naudojami laikantis visų saugios eksploatacijos taisyklių.</w:t>
      </w:r>
    </w:p>
    <w:p w14:paraId="02318C39" w14:textId="284D46D5" w:rsidR="008D2BBF" w:rsidRPr="00F3349C" w:rsidRDefault="00122538" w:rsidP="00122538">
      <w:pPr>
        <w:pStyle w:val="Pagrindinistekstas"/>
        <w:widowControl/>
        <w:tabs>
          <w:tab w:val="center" w:pos="567"/>
        </w:tabs>
        <w:suppressAutoHyphens/>
        <w:ind w:left="0" w:firstLine="0"/>
        <w:jc w:val="both"/>
        <w:rPr>
          <w:rFonts w:eastAsia="PMingLiU" w:cs="Times New Roman"/>
          <w:sz w:val="22"/>
          <w:szCs w:val="22"/>
          <w:lang w:val="lt-LT"/>
        </w:rPr>
      </w:pPr>
      <w:r w:rsidRPr="00F3349C">
        <w:rPr>
          <w:rFonts w:eastAsia="PMingLiU" w:cs="Times New Roman"/>
          <w:sz w:val="22"/>
          <w:szCs w:val="22"/>
          <w:lang w:val="lt-LT"/>
        </w:rPr>
        <w:t xml:space="preserve">9.4. </w:t>
      </w:r>
      <w:r w:rsidR="008D2BBF" w:rsidRPr="00F3349C">
        <w:rPr>
          <w:rFonts w:eastAsia="PMingLiU" w:cs="Times New Roman"/>
          <w:sz w:val="22"/>
          <w:szCs w:val="22"/>
          <w:lang w:val="lt-LT"/>
        </w:rPr>
        <w:t xml:space="preserve">Pardavėjas, taip pat jo pasitelkti tretieji asmenys, jų darbuotojai ir kiti Pardavėjo pasitelkti Sutarčiai vykdyti tretieji asmenys negali palikti neužbaigto arba iš dalies neužbaigto darbo, neatitinkančio saugumo reikalavimų, arba tokios būsenos, kad galėtų būti pakenkta darbui, sugadinti įrengimai. Pardavėjas privalo nepertraukiamai tęsti Montavimą tol, kol bus pasiektas saugus jo vykdymo etapas. </w:t>
      </w:r>
    </w:p>
    <w:p w14:paraId="41DD214D" w14:textId="37A32ECC" w:rsidR="008D2BBF" w:rsidRPr="00F3349C" w:rsidRDefault="00122538" w:rsidP="00122538">
      <w:pPr>
        <w:pStyle w:val="Pagrindinistekstas"/>
        <w:widowControl/>
        <w:tabs>
          <w:tab w:val="center" w:pos="567"/>
        </w:tabs>
        <w:suppressAutoHyphens/>
        <w:ind w:left="0" w:firstLine="0"/>
        <w:jc w:val="both"/>
        <w:rPr>
          <w:rFonts w:cs="Times New Roman"/>
          <w:sz w:val="22"/>
          <w:szCs w:val="22"/>
          <w:lang w:val="lt-LT"/>
        </w:rPr>
      </w:pPr>
      <w:r w:rsidRPr="00F3349C">
        <w:rPr>
          <w:rFonts w:eastAsia="PMingLiU" w:cs="Times New Roman"/>
          <w:sz w:val="22"/>
          <w:szCs w:val="22"/>
          <w:lang w:val="lt-LT"/>
        </w:rPr>
        <w:t xml:space="preserve">9.5. </w:t>
      </w:r>
      <w:r w:rsidR="008D2BBF" w:rsidRPr="00F3349C">
        <w:rPr>
          <w:rFonts w:eastAsia="PMingLiU" w:cs="Times New Roman"/>
          <w:sz w:val="22"/>
          <w:szCs w:val="22"/>
          <w:lang w:val="lt-LT"/>
        </w:rPr>
        <w:t>Pardavėjas privalo nedelsdamas pranešti Pirkėjui apie žalą, daromą Pirkėjo turtui arba tretiesiems asmenims ir atlyginti visus dėl Pardavėjo kaltės ar neatsargumo Pirkėjui ar tretiesiems asmenims padarytus nuostolius.</w:t>
      </w:r>
    </w:p>
    <w:p w14:paraId="5B536276" w14:textId="77777777" w:rsidR="008D2BBF" w:rsidRPr="00F3349C" w:rsidRDefault="008D2BBF" w:rsidP="008D2BBF">
      <w:pPr>
        <w:pStyle w:val="Pagrindinistekstas"/>
        <w:tabs>
          <w:tab w:val="center" w:pos="0"/>
          <w:tab w:val="center" w:pos="567"/>
        </w:tabs>
        <w:ind w:left="0" w:right="20" w:firstLine="0"/>
        <w:rPr>
          <w:rFonts w:cs="Times New Roman"/>
          <w:sz w:val="22"/>
          <w:szCs w:val="22"/>
          <w:lang w:val="lt-LT"/>
        </w:rPr>
      </w:pPr>
    </w:p>
    <w:p w14:paraId="28F53165" w14:textId="00F27FBC" w:rsidR="008D2BBF" w:rsidRPr="00F3349C" w:rsidRDefault="00122538" w:rsidP="00122538">
      <w:pPr>
        <w:pStyle w:val="Pagrindinistekstas"/>
        <w:widowControl/>
        <w:tabs>
          <w:tab w:val="center" w:pos="567"/>
        </w:tabs>
        <w:suppressAutoHyphens/>
        <w:ind w:left="0" w:right="20" w:firstLine="0"/>
        <w:jc w:val="both"/>
        <w:rPr>
          <w:rFonts w:cs="Times New Roman"/>
          <w:b/>
          <w:sz w:val="22"/>
          <w:szCs w:val="22"/>
          <w:lang w:val="lt-LT"/>
        </w:rPr>
      </w:pPr>
      <w:r w:rsidRPr="00F3349C">
        <w:rPr>
          <w:rFonts w:cs="Times New Roman"/>
          <w:b/>
          <w:sz w:val="22"/>
          <w:szCs w:val="22"/>
          <w:lang w:val="lt-LT"/>
        </w:rPr>
        <w:t>10.</w:t>
      </w:r>
      <w:r w:rsidRPr="00F3349C">
        <w:rPr>
          <w:rFonts w:cs="Times New Roman"/>
          <w:sz w:val="22"/>
          <w:szCs w:val="22"/>
          <w:lang w:val="lt-LT"/>
        </w:rPr>
        <w:t xml:space="preserve">     </w:t>
      </w:r>
      <w:r w:rsidR="008D2BBF" w:rsidRPr="00F3349C">
        <w:rPr>
          <w:rFonts w:cs="Times New Roman"/>
          <w:b/>
          <w:sz w:val="22"/>
          <w:szCs w:val="22"/>
          <w:lang w:val="lt-LT"/>
        </w:rPr>
        <w:t>Ginčų sprendimas</w:t>
      </w:r>
    </w:p>
    <w:p w14:paraId="54E0808E" w14:textId="663A5BC7"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10.1. </w:t>
      </w:r>
      <w:r w:rsidR="008D2BBF" w:rsidRPr="00F3349C">
        <w:rPr>
          <w:rFonts w:cs="Times New Roman"/>
          <w:sz w:val="22"/>
          <w:szCs w:val="22"/>
          <w:lang w:val="lt-LT"/>
        </w:rPr>
        <w:t>Ginčai ar kiti nesutarimai, susiję su Sutartimi, sprendžiami derybomis arba, nepavykus susitarti taikiai -Lietuvos Respublikos teisės aktų nustatyta tvarka Lietuvos Respublikos teisme.</w:t>
      </w:r>
    </w:p>
    <w:p w14:paraId="43B0B8E1" w14:textId="5DF179CD"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10.2. </w:t>
      </w:r>
      <w:r w:rsidR="008D2BBF" w:rsidRPr="00F3349C">
        <w:rPr>
          <w:rFonts w:cs="Times New Roman"/>
          <w:sz w:val="22"/>
          <w:szCs w:val="22"/>
          <w:lang w:val="lt-LT"/>
        </w:rPr>
        <w:t>Jeigu Šalys nesutaria dėl patiektos Įrangos ir (arba) jos Montavimo kokybės, toks nesutarimas sprendžiamas pasitelkiant į pagalbą nepriklausomus ekspertus (ekspertą), dėl kurių raštu susitaria Šalys. Šalims nesutarus, kiekviena Šalis skiria po vieną ekspertą, kurie parenka trečiąjį ekspertą. Ekspertais gali būti kompetentingi savo srities žinovai, turintys reikiamą kvalifikaciją.</w:t>
      </w:r>
    </w:p>
    <w:p w14:paraId="6DB15BCA" w14:textId="45ECA70A"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10.3. </w:t>
      </w:r>
      <w:r w:rsidR="008D2BBF" w:rsidRPr="00F3349C">
        <w:rPr>
          <w:rFonts w:cs="Times New Roman"/>
          <w:sz w:val="22"/>
          <w:szCs w:val="22"/>
          <w:lang w:val="lt-LT"/>
        </w:rPr>
        <w:t xml:space="preserve">Nepriklausomų ekspertų išvadoje turi būti aptartas trūkumų pobūdis ir technologiškai įmanomas terminas trūkumams pašalinti. Pardavėjui atsisakius pritarti tokiai išvadai (aktui) arba Pardavėjui atsisakius taisyti trūkumus arba jų netaisant, Pirkėjas tokius trūkumus pašalina savo arba kito savo nuožiūra pasirinkto asmens jėgomis/lėšomis, o Pardavėjas atlygina visas Pirkėjo išlaidas už eksperto akte nurodytų trūkumų pašalinimą. </w:t>
      </w:r>
    </w:p>
    <w:p w14:paraId="481B3C3C" w14:textId="46F32FA6"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10.4. </w:t>
      </w:r>
      <w:r w:rsidR="008D2BBF" w:rsidRPr="00F3349C">
        <w:rPr>
          <w:rFonts w:cs="Times New Roman"/>
          <w:sz w:val="22"/>
          <w:szCs w:val="22"/>
          <w:lang w:val="lt-LT"/>
        </w:rPr>
        <w:t>Išlaidas ekspertams atlygina Šalis, pralaimėjusi šį ginčą.</w:t>
      </w:r>
    </w:p>
    <w:p w14:paraId="57E29A58" w14:textId="77777777" w:rsidR="008D2BBF" w:rsidRPr="00F3349C" w:rsidRDefault="008D2BBF" w:rsidP="008D2BBF">
      <w:pPr>
        <w:pStyle w:val="Pagrindinistekstas"/>
        <w:tabs>
          <w:tab w:val="center" w:pos="0"/>
          <w:tab w:val="center" w:pos="567"/>
          <w:tab w:val="center" w:pos="7560"/>
        </w:tabs>
        <w:ind w:left="0" w:right="20" w:firstLine="0"/>
        <w:rPr>
          <w:rFonts w:cs="Times New Roman"/>
          <w:b/>
          <w:sz w:val="22"/>
          <w:szCs w:val="22"/>
          <w:lang w:val="lt-LT"/>
        </w:rPr>
      </w:pPr>
    </w:p>
    <w:p w14:paraId="2B4805ED" w14:textId="5F006D64" w:rsidR="008D2BBF" w:rsidRPr="00F3349C" w:rsidRDefault="00BB46C8" w:rsidP="00BB46C8">
      <w:pPr>
        <w:pStyle w:val="Pagrindinistekstas"/>
        <w:widowControl/>
        <w:tabs>
          <w:tab w:val="center" w:pos="567"/>
        </w:tabs>
        <w:suppressAutoHyphens/>
        <w:ind w:left="0" w:right="20" w:firstLine="0"/>
        <w:jc w:val="both"/>
        <w:rPr>
          <w:rFonts w:cs="Times New Roman"/>
          <w:b/>
          <w:sz w:val="22"/>
          <w:szCs w:val="22"/>
          <w:lang w:val="lt-LT"/>
        </w:rPr>
      </w:pPr>
      <w:r w:rsidRPr="00F3349C">
        <w:rPr>
          <w:rFonts w:cs="Times New Roman"/>
          <w:b/>
          <w:sz w:val="22"/>
          <w:szCs w:val="22"/>
          <w:lang w:val="lt-LT"/>
        </w:rPr>
        <w:t xml:space="preserve">11.    </w:t>
      </w:r>
      <w:r w:rsidRPr="00F3349C">
        <w:rPr>
          <w:rFonts w:cs="Times New Roman"/>
          <w:sz w:val="22"/>
          <w:szCs w:val="22"/>
          <w:lang w:val="lt-LT"/>
        </w:rPr>
        <w:t xml:space="preserve"> </w:t>
      </w:r>
      <w:r w:rsidR="008D2BBF" w:rsidRPr="00F3349C">
        <w:rPr>
          <w:rFonts w:cs="Times New Roman"/>
          <w:b/>
          <w:sz w:val="22"/>
          <w:szCs w:val="22"/>
          <w:lang w:val="lt-LT"/>
        </w:rPr>
        <w:t>Sutarties galiojimas</w:t>
      </w:r>
    </w:p>
    <w:p w14:paraId="07D3ECA5" w14:textId="1742A350"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11.1. </w:t>
      </w:r>
      <w:r w:rsidR="008D2BBF" w:rsidRPr="00F3349C">
        <w:rPr>
          <w:rFonts w:cs="Times New Roman"/>
          <w:sz w:val="22"/>
          <w:szCs w:val="22"/>
          <w:lang w:val="lt-LT"/>
        </w:rPr>
        <w:t>Sutartis visa apimtimi įsigalioja Pardavėjui pateikus Pirkėjo bankui Sutarties 6.1 punkte numatytą banko ar kredito unijos garantij</w:t>
      </w:r>
      <w:r w:rsidR="003A388B" w:rsidRPr="00F3349C">
        <w:rPr>
          <w:rFonts w:cs="Times New Roman"/>
          <w:sz w:val="22"/>
          <w:szCs w:val="22"/>
          <w:lang w:val="lt-LT"/>
        </w:rPr>
        <w:t>ą</w:t>
      </w:r>
      <w:r w:rsidR="008D2BBF" w:rsidRPr="00F3349C">
        <w:rPr>
          <w:rFonts w:cs="Times New Roman"/>
          <w:sz w:val="22"/>
          <w:szCs w:val="22"/>
          <w:lang w:val="lt-LT"/>
        </w:rPr>
        <w:t xml:space="preserve"> arba draudimo bendrovės laidavimo raštą. </w:t>
      </w:r>
    </w:p>
    <w:p w14:paraId="682A2A04" w14:textId="2BC3A182" w:rsidR="008D2BBF" w:rsidRPr="00F3349C" w:rsidRDefault="00BB46C8" w:rsidP="00BB46C8">
      <w:pPr>
        <w:pStyle w:val="Pagrindinistekstas"/>
        <w:widowControl/>
        <w:tabs>
          <w:tab w:val="center" w:pos="567"/>
          <w:tab w:val="center" w:pos="7560"/>
        </w:tabs>
        <w:suppressAutoHyphens/>
        <w:ind w:left="0" w:firstLine="0"/>
        <w:jc w:val="both"/>
        <w:rPr>
          <w:rFonts w:eastAsia="Batang" w:cs="Times New Roman"/>
          <w:sz w:val="22"/>
          <w:szCs w:val="22"/>
          <w:lang w:val="lt-LT"/>
        </w:rPr>
      </w:pPr>
      <w:r w:rsidRPr="00F3349C">
        <w:rPr>
          <w:rFonts w:cs="Times New Roman"/>
          <w:sz w:val="22"/>
          <w:szCs w:val="22"/>
          <w:lang w:val="lt-LT"/>
        </w:rPr>
        <w:t xml:space="preserve">11.2. </w:t>
      </w:r>
      <w:r w:rsidR="008D2BBF" w:rsidRPr="00F3349C">
        <w:rPr>
          <w:rFonts w:cs="Times New Roman"/>
          <w:sz w:val="22"/>
          <w:szCs w:val="22"/>
          <w:lang w:val="lt-LT"/>
        </w:rPr>
        <w:t>Sutartis galioja iki galutinio Šalių tarpusavio prievolių įvykdymo.</w:t>
      </w:r>
    </w:p>
    <w:p w14:paraId="65560C03" w14:textId="77777777" w:rsidR="00BB46C8" w:rsidRPr="00F3349C" w:rsidRDefault="00BB46C8" w:rsidP="00BB46C8">
      <w:pPr>
        <w:widowControl w:val="0"/>
        <w:tabs>
          <w:tab w:val="left" w:pos="900"/>
          <w:tab w:val="left" w:pos="4320"/>
        </w:tabs>
        <w:suppressAutoHyphens/>
        <w:jc w:val="both"/>
        <w:rPr>
          <w:sz w:val="22"/>
          <w:szCs w:val="22"/>
        </w:rPr>
      </w:pPr>
      <w:bookmarkStart w:id="37" w:name="_Ref161483184"/>
      <w:r w:rsidRPr="00F3349C">
        <w:rPr>
          <w:rFonts w:eastAsia="Batang"/>
          <w:sz w:val="22"/>
          <w:szCs w:val="22"/>
        </w:rPr>
        <w:t xml:space="preserve">11.3. </w:t>
      </w:r>
      <w:r w:rsidR="008D2BBF" w:rsidRPr="00F3349C">
        <w:rPr>
          <w:rFonts w:eastAsia="Batang"/>
          <w:sz w:val="22"/>
          <w:szCs w:val="22"/>
        </w:rPr>
        <w:t xml:space="preserve">Pirkėjas </w:t>
      </w:r>
      <w:r w:rsidR="008D2BBF" w:rsidRPr="00F3349C">
        <w:rPr>
          <w:sz w:val="22"/>
          <w:szCs w:val="22"/>
        </w:rPr>
        <w:t xml:space="preserve"> </w:t>
      </w:r>
      <w:bookmarkEnd w:id="37"/>
      <w:r w:rsidR="008D2BBF" w:rsidRPr="00F3349C">
        <w:rPr>
          <w:sz w:val="22"/>
          <w:szCs w:val="22"/>
        </w:rPr>
        <w:t xml:space="preserve">turi teisę, nesikreipdamas į teismą, įspėjęs </w:t>
      </w:r>
      <w:r w:rsidR="008D2BBF" w:rsidRPr="00F3349C">
        <w:rPr>
          <w:rFonts w:eastAsia="Batang"/>
          <w:sz w:val="22"/>
          <w:szCs w:val="22"/>
        </w:rPr>
        <w:t>Pardavėją</w:t>
      </w:r>
      <w:r w:rsidR="008D2BBF" w:rsidRPr="00F3349C">
        <w:rPr>
          <w:sz w:val="22"/>
          <w:szCs w:val="22"/>
        </w:rPr>
        <w:t xml:space="preserve"> raštu ne vėliau kaip prieš 14 (keturiolika) kalendorinių dienų, vienašališkai nutraukti šią Sutartį, jei </w:t>
      </w:r>
      <w:r w:rsidR="008D2BBF" w:rsidRPr="00F3349C">
        <w:rPr>
          <w:rFonts w:eastAsia="Batang"/>
          <w:sz w:val="22"/>
          <w:szCs w:val="22"/>
        </w:rPr>
        <w:t xml:space="preserve">Pardavėjas </w:t>
      </w:r>
      <w:r w:rsidR="008D2BBF" w:rsidRPr="00F3349C">
        <w:rPr>
          <w:sz w:val="22"/>
          <w:szCs w:val="22"/>
        </w:rPr>
        <w:t xml:space="preserve">padaro esminį Sutarties pažeidimą ir jo </w:t>
      </w:r>
      <w:r w:rsidR="008D2BBF" w:rsidRPr="00F3349C">
        <w:rPr>
          <w:sz w:val="22"/>
          <w:szCs w:val="22"/>
        </w:rPr>
        <w:lastRenderedPageBreak/>
        <w:t xml:space="preserve">neištaiso per papildomą Pirkėjo raštu nustatytą terminą, kuris negali būti trumpesnis nei 10 (dešimt) kalendorinių dienų. </w:t>
      </w:r>
    </w:p>
    <w:p w14:paraId="2F8B6003" w14:textId="77DA548A" w:rsidR="008D2BBF" w:rsidRPr="00F3349C" w:rsidRDefault="00BB46C8" w:rsidP="00BB46C8">
      <w:pPr>
        <w:widowControl w:val="0"/>
        <w:tabs>
          <w:tab w:val="left" w:pos="900"/>
          <w:tab w:val="left" w:pos="4320"/>
        </w:tabs>
        <w:suppressAutoHyphens/>
        <w:jc w:val="both"/>
        <w:rPr>
          <w:sz w:val="22"/>
          <w:szCs w:val="22"/>
        </w:rPr>
      </w:pPr>
      <w:r w:rsidRPr="00F3349C">
        <w:rPr>
          <w:sz w:val="22"/>
          <w:szCs w:val="22"/>
        </w:rPr>
        <w:t xml:space="preserve">11.4. </w:t>
      </w:r>
      <w:r w:rsidR="008D2BBF" w:rsidRPr="00F3349C">
        <w:rPr>
          <w:sz w:val="22"/>
          <w:szCs w:val="22"/>
        </w:rPr>
        <w:t xml:space="preserve">Pardavėjas turi teisę, nesikreipdamas į teismą, įspėjęs </w:t>
      </w:r>
      <w:r w:rsidR="008D2BBF" w:rsidRPr="00F3349C">
        <w:rPr>
          <w:rFonts w:eastAsia="Batang"/>
          <w:sz w:val="22"/>
          <w:szCs w:val="22"/>
        </w:rPr>
        <w:t>Pirkėją</w:t>
      </w:r>
      <w:r w:rsidR="008D2BBF" w:rsidRPr="00F3349C">
        <w:rPr>
          <w:sz w:val="22"/>
          <w:szCs w:val="22"/>
        </w:rPr>
        <w:t xml:space="preserve"> raštu ne vėliau kaip prieš 14 (keturiolika) kalendorinių dienų, vienašališkai nutraukti šią Sutartį, jei </w:t>
      </w:r>
      <w:r w:rsidR="008D2BBF" w:rsidRPr="00F3349C">
        <w:rPr>
          <w:rFonts w:eastAsia="Batang"/>
          <w:sz w:val="22"/>
          <w:szCs w:val="22"/>
        </w:rPr>
        <w:t xml:space="preserve">Pirkėjas </w:t>
      </w:r>
      <w:r w:rsidR="008D2BBF" w:rsidRPr="00F3349C">
        <w:rPr>
          <w:sz w:val="22"/>
          <w:szCs w:val="22"/>
        </w:rPr>
        <w:t xml:space="preserve">padaro esminį Sutarties pažeidimą ir jo neištaiso per papildomą Pardavėjo raštu nustatytą terminą, kuris negali būti trumpesnis nei 10 (dešimt) kalendorinių dienų. </w:t>
      </w:r>
    </w:p>
    <w:p w14:paraId="10EF2451" w14:textId="0DEA1D82" w:rsidR="008D2BBF" w:rsidRPr="00F3349C" w:rsidRDefault="00BB46C8" w:rsidP="00BB46C8">
      <w:pPr>
        <w:pStyle w:val="Pagrindinistekstas"/>
        <w:widowControl/>
        <w:tabs>
          <w:tab w:val="center" w:pos="567"/>
        </w:tabs>
        <w:suppressAutoHyphens/>
        <w:ind w:left="0" w:firstLine="0"/>
        <w:jc w:val="both"/>
        <w:rPr>
          <w:rFonts w:cs="Times New Roman"/>
          <w:sz w:val="22"/>
          <w:szCs w:val="22"/>
          <w:lang w:val="lt-LT"/>
        </w:rPr>
      </w:pPr>
      <w:r w:rsidRPr="00F3349C">
        <w:rPr>
          <w:rFonts w:cs="Times New Roman"/>
          <w:sz w:val="22"/>
          <w:szCs w:val="22"/>
          <w:lang w:val="lt-LT"/>
        </w:rPr>
        <w:t xml:space="preserve">11.5. </w:t>
      </w:r>
      <w:r w:rsidR="008D2BBF" w:rsidRPr="00F3349C">
        <w:rPr>
          <w:rFonts w:cs="Times New Roman"/>
          <w:sz w:val="22"/>
          <w:szCs w:val="22"/>
          <w:lang w:val="lt-LT"/>
        </w:rPr>
        <w:t>Šaliai nutraukus Sutartį 11.3. arba 11.4. punktuose numatyta tvarka, Šalis, dėl kurios kaltės Sutartis buvo nutraukta, įsipareigoja atlyginti visus kitos Šalies patirtus tiesioginius nuostolius, nebent Šalių raštu susitarta kitaip.</w:t>
      </w:r>
    </w:p>
    <w:p w14:paraId="4150E701" w14:textId="697AC2F0"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11.6. </w:t>
      </w:r>
      <w:r w:rsidR="008D2BBF" w:rsidRPr="00F3349C">
        <w:rPr>
          <w:rFonts w:cs="Times New Roman"/>
          <w:sz w:val="22"/>
          <w:szCs w:val="22"/>
          <w:lang w:val="lt-LT"/>
        </w:rPr>
        <w:t>Sutartis gali būti nutraukta rašytiniu abiejų Šalių susitarimu;</w:t>
      </w:r>
    </w:p>
    <w:p w14:paraId="57BAF850" w14:textId="77777777" w:rsidR="008D2BBF" w:rsidRPr="00F3349C" w:rsidRDefault="008D2BBF" w:rsidP="008D2BBF">
      <w:pPr>
        <w:pStyle w:val="Pagrindinistekstas"/>
        <w:tabs>
          <w:tab w:val="center" w:pos="0"/>
          <w:tab w:val="center" w:pos="567"/>
        </w:tabs>
        <w:rPr>
          <w:rFonts w:cs="Times New Roman"/>
          <w:sz w:val="22"/>
          <w:szCs w:val="22"/>
          <w:lang w:val="lt-LT"/>
        </w:rPr>
      </w:pPr>
    </w:p>
    <w:p w14:paraId="192AFF92" w14:textId="0D2A7089" w:rsidR="008D2BBF" w:rsidRPr="00F3349C" w:rsidRDefault="00BB46C8" w:rsidP="00BB46C8">
      <w:pPr>
        <w:pStyle w:val="Pagrindinistekstas"/>
        <w:widowControl/>
        <w:tabs>
          <w:tab w:val="center" w:pos="567"/>
        </w:tabs>
        <w:suppressAutoHyphens/>
        <w:ind w:left="0" w:right="20" w:firstLine="0"/>
        <w:jc w:val="both"/>
        <w:rPr>
          <w:rFonts w:cs="Times New Roman"/>
          <w:b/>
          <w:sz w:val="22"/>
          <w:szCs w:val="22"/>
          <w:lang w:val="lt-LT"/>
        </w:rPr>
      </w:pPr>
      <w:r w:rsidRPr="00F3349C">
        <w:rPr>
          <w:rFonts w:cs="Times New Roman"/>
          <w:b/>
          <w:sz w:val="22"/>
          <w:szCs w:val="22"/>
          <w:lang w:val="lt-LT"/>
        </w:rPr>
        <w:t>12.</w:t>
      </w:r>
      <w:r w:rsidRPr="00F3349C">
        <w:rPr>
          <w:rFonts w:cs="Times New Roman"/>
          <w:sz w:val="22"/>
          <w:szCs w:val="22"/>
          <w:lang w:val="lt-LT"/>
        </w:rPr>
        <w:t xml:space="preserve">     </w:t>
      </w:r>
      <w:r w:rsidR="008D2BBF" w:rsidRPr="00F3349C">
        <w:rPr>
          <w:rFonts w:cs="Times New Roman"/>
          <w:b/>
          <w:sz w:val="22"/>
          <w:szCs w:val="22"/>
          <w:lang w:val="lt-LT"/>
        </w:rPr>
        <w:t>Sutarties pakeitimai ir papildymai</w:t>
      </w:r>
    </w:p>
    <w:p w14:paraId="5D0379B9" w14:textId="1F292A5B"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12.1. </w:t>
      </w:r>
      <w:r w:rsidR="008D2BBF" w:rsidRPr="00F3349C">
        <w:rPr>
          <w:rFonts w:cs="Times New Roman"/>
          <w:sz w:val="22"/>
          <w:szCs w:val="22"/>
          <w:lang w:val="lt-LT"/>
        </w:rPr>
        <w:t>Sutartis keičiama ir pildoma tik rašytiniu abiejų Šalių susitarimu, kuris nuo jo tinkamo įforminimo dienos tampa neatskiriama Sutarties dalimi.</w:t>
      </w:r>
    </w:p>
    <w:p w14:paraId="6961A0C5" w14:textId="77777777" w:rsidR="008D2BBF" w:rsidRPr="00F3349C" w:rsidRDefault="008D2BBF" w:rsidP="008D2BBF">
      <w:pPr>
        <w:pStyle w:val="Pagrindinistekstas"/>
        <w:tabs>
          <w:tab w:val="center" w:pos="0"/>
          <w:tab w:val="center" w:pos="567"/>
          <w:tab w:val="center" w:pos="7560"/>
        </w:tabs>
        <w:ind w:left="0" w:right="20" w:firstLine="0"/>
        <w:rPr>
          <w:rFonts w:cs="Times New Roman"/>
          <w:sz w:val="22"/>
          <w:szCs w:val="22"/>
          <w:lang w:val="lt-LT"/>
        </w:rPr>
      </w:pPr>
    </w:p>
    <w:p w14:paraId="7891BA36" w14:textId="497826E5" w:rsidR="008D2BBF" w:rsidRPr="00F3349C" w:rsidRDefault="00BB46C8" w:rsidP="00BB46C8">
      <w:pPr>
        <w:pStyle w:val="Pagrindinistekstas"/>
        <w:tabs>
          <w:tab w:val="center" w:pos="0"/>
          <w:tab w:val="center" w:pos="567"/>
        </w:tabs>
        <w:ind w:left="0" w:right="20" w:firstLine="0"/>
        <w:rPr>
          <w:rFonts w:cs="Times New Roman"/>
          <w:sz w:val="22"/>
          <w:szCs w:val="22"/>
          <w:lang w:val="lt-LT"/>
        </w:rPr>
      </w:pPr>
      <w:r w:rsidRPr="00F3349C">
        <w:rPr>
          <w:rFonts w:cs="Times New Roman"/>
          <w:b/>
          <w:sz w:val="22"/>
          <w:szCs w:val="22"/>
          <w:lang w:val="lt-LT"/>
        </w:rPr>
        <w:t>13.</w:t>
      </w:r>
      <w:r w:rsidRPr="00F3349C">
        <w:rPr>
          <w:rFonts w:cs="Times New Roman"/>
          <w:sz w:val="22"/>
          <w:szCs w:val="22"/>
          <w:lang w:val="lt-LT"/>
        </w:rPr>
        <w:t xml:space="preserve">    </w:t>
      </w:r>
      <w:r w:rsidR="008D2BBF" w:rsidRPr="00F3349C">
        <w:rPr>
          <w:rFonts w:cs="Times New Roman"/>
          <w:b/>
          <w:sz w:val="22"/>
          <w:szCs w:val="22"/>
          <w:lang w:val="lt-LT"/>
        </w:rPr>
        <w:t xml:space="preserve">Šalių pareiškimai </w:t>
      </w:r>
    </w:p>
    <w:p w14:paraId="1986D46A" w14:textId="3960D4CB"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13.1. </w:t>
      </w:r>
      <w:r w:rsidR="008D2BBF" w:rsidRPr="00F3349C">
        <w:rPr>
          <w:rFonts w:cs="Times New Roman"/>
          <w:sz w:val="22"/>
          <w:szCs w:val="22"/>
          <w:lang w:val="lt-LT"/>
        </w:rPr>
        <w:t>Kiekviena Šalis pareiškia ir garantuoja:</w:t>
      </w:r>
    </w:p>
    <w:p w14:paraId="648FB6FB" w14:textId="46219FD1"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13.1.1.</w:t>
      </w:r>
      <w:r w:rsidR="008D2BBF" w:rsidRPr="00F3349C">
        <w:rPr>
          <w:rFonts w:cs="Times New Roman"/>
          <w:sz w:val="22"/>
          <w:szCs w:val="22"/>
          <w:lang w:val="lt-LT"/>
        </w:rPr>
        <w:t xml:space="preserve"> j</w:t>
      </w:r>
      <w:r w:rsidRPr="00F3349C">
        <w:rPr>
          <w:rFonts w:cs="Times New Roman"/>
          <w:sz w:val="22"/>
          <w:szCs w:val="22"/>
          <w:lang w:val="lt-LT"/>
        </w:rPr>
        <w:t>e</w:t>
      </w:r>
      <w:r w:rsidR="008D2BBF" w:rsidRPr="00F3349C">
        <w:rPr>
          <w:rFonts w:cs="Times New Roman"/>
          <w:sz w:val="22"/>
          <w:szCs w:val="22"/>
          <w:lang w:val="lt-LT"/>
        </w:rPr>
        <w:t>i yra aiškiai žinomi visi faktai, susiję su Sutarties sudarymu ir/ar nulėmę Sutarties sudarymą būtent tokiomis sąlygomis, kurios yra išdėstytos Sutartyje;</w:t>
      </w:r>
    </w:p>
    <w:p w14:paraId="786B982B" w14:textId="0CBCA2BD"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 xml:space="preserve">13.1.2. </w:t>
      </w:r>
      <w:r w:rsidR="008D2BBF" w:rsidRPr="00F3349C">
        <w:rPr>
          <w:rFonts w:cs="Times New Roman"/>
          <w:sz w:val="22"/>
          <w:szCs w:val="22"/>
          <w:lang w:val="lt-LT"/>
        </w:rPr>
        <w:t>tam, kad pasirašytų Sutartį tokiomis sąlygomis, kokios yra nurodytos Sutartyje, nei viena iš Šalių nepatyrė jokio grasinimo, smurto ar ekonominio spaudimo;</w:t>
      </w:r>
    </w:p>
    <w:p w14:paraId="52B9936B" w14:textId="34BD0BEB"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 xml:space="preserve">13.1.3. </w:t>
      </w:r>
      <w:r w:rsidR="008D2BBF" w:rsidRPr="00F3349C">
        <w:rPr>
          <w:rFonts w:cs="Times New Roman"/>
          <w:sz w:val="22"/>
          <w:szCs w:val="22"/>
          <w:lang w:val="lt-LT"/>
        </w:rPr>
        <w:t>yra susitarta dėl visų sąlygų, kurios buvo būtinos tam, kad Sutartis kiekvienos iš Šalių būtų laikoma sudaryta;</w:t>
      </w:r>
    </w:p>
    <w:p w14:paraId="34595BFE" w14:textId="2376501C" w:rsidR="008D2BBF" w:rsidRPr="00F3349C" w:rsidRDefault="003A388B" w:rsidP="003A388B">
      <w:pPr>
        <w:pStyle w:val="Pagrindinistekstas"/>
        <w:widowControl/>
        <w:tabs>
          <w:tab w:val="center" w:pos="851"/>
        </w:tabs>
        <w:suppressAutoHyphens/>
        <w:ind w:left="0" w:firstLine="0"/>
        <w:jc w:val="both"/>
        <w:rPr>
          <w:rFonts w:cs="Times New Roman"/>
          <w:sz w:val="22"/>
          <w:szCs w:val="22"/>
          <w:lang w:val="lt-LT"/>
        </w:rPr>
      </w:pPr>
      <w:r w:rsidRPr="00F3349C">
        <w:rPr>
          <w:rFonts w:cs="Times New Roman"/>
          <w:sz w:val="22"/>
          <w:szCs w:val="22"/>
          <w:lang w:val="lt-LT"/>
        </w:rPr>
        <w:tab/>
        <w:t xml:space="preserve">             </w:t>
      </w:r>
      <w:r w:rsidR="00BB46C8" w:rsidRPr="00F3349C">
        <w:rPr>
          <w:rFonts w:cs="Times New Roman"/>
          <w:sz w:val="22"/>
          <w:szCs w:val="22"/>
          <w:lang w:val="lt-LT"/>
        </w:rPr>
        <w:t xml:space="preserve">13.1.4. </w:t>
      </w:r>
      <w:r w:rsidR="008D2BBF" w:rsidRPr="00F3349C">
        <w:rPr>
          <w:rFonts w:cs="Times New Roman"/>
          <w:sz w:val="22"/>
          <w:szCs w:val="22"/>
          <w:lang w:val="lt-LT"/>
        </w:rPr>
        <w:t>neturi jokių papildomų reikalavimų, susijusių su Sutarties įforminimu;</w:t>
      </w:r>
    </w:p>
    <w:p w14:paraId="632AFD3B" w14:textId="26F19E55"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13.1.5.</w:t>
      </w:r>
      <w:r w:rsidR="008D2BBF" w:rsidRPr="00F3349C">
        <w:rPr>
          <w:rFonts w:cs="Times New Roman"/>
          <w:sz w:val="22"/>
          <w:szCs w:val="22"/>
          <w:lang w:val="lt-LT"/>
        </w:rPr>
        <w:t xml:space="preserve"> visos Sutarties sąlygos Šalių buvo pilnai aptartos ir suderintos individualiai, t. y. atskirai buvo aptarta ir suderinta kiekviena Sutarties sąlyga;</w:t>
      </w:r>
    </w:p>
    <w:p w14:paraId="0341B819" w14:textId="1648D998"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13.1.6.</w:t>
      </w:r>
      <w:r w:rsidR="008D2BBF" w:rsidRPr="00F3349C">
        <w:rPr>
          <w:rFonts w:cs="Times New Roman"/>
          <w:sz w:val="22"/>
          <w:szCs w:val="22"/>
          <w:lang w:val="lt-LT"/>
        </w:rPr>
        <w:t xml:space="preserve"> perskaitė Sutartį, suprato jos turinį ir Sutarties sudarymo, jos įvykdymo ir sudarytos Sutarties nevykdymo ar netinkamo vykdymo ar įvykdymo ne laiku pasekmes;</w:t>
      </w:r>
    </w:p>
    <w:p w14:paraId="0B404DA2" w14:textId="7ACB7DEC"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13.1.7.</w:t>
      </w:r>
      <w:r w:rsidR="008D2BBF" w:rsidRPr="00F3349C">
        <w:rPr>
          <w:rFonts w:cs="Times New Roman"/>
          <w:sz w:val="22"/>
          <w:szCs w:val="22"/>
          <w:lang w:val="lt-LT"/>
        </w:rPr>
        <w:t xml:space="preserve"> pasirašo  Sutartį, kaip dokumentą, kuris atitinka kiekvienos iš jų valią ir Sutarties pasirašymo tikslus.</w:t>
      </w:r>
    </w:p>
    <w:p w14:paraId="3CEEFC52" w14:textId="0EECD5FA" w:rsidR="008D2BBF" w:rsidRPr="00F3349C" w:rsidRDefault="00BB46C8" w:rsidP="00BB46C8">
      <w:pPr>
        <w:pStyle w:val="Pagrindinistekstas"/>
        <w:widowControl/>
        <w:tabs>
          <w:tab w:val="center" w:pos="851"/>
        </w:tabs>
        <w:suppressAutoHyphens/>
        <w:ind w:left="0" w:firstLine="0"/>
        <w:jc w:val="both"/>
        <w:rPr>
          <w:rFonts w:cs="Times New Roman"/>
          <w:sz w:val="22"/>
          <w:szCs w:val="22"/>
          <w:lang w:val="lt-LT"/>
        </w:rPr>
      </w:pPr>
      <w:r w:rsidRPr="00F3349C">
        <w:rPr>
          <w:rFonts w:cs="Times New Roman"/>
          <w:sz w:val="22"/>
          <w:szCs w:val="22"/>
          <w:lang w:val="lt-LT"/>
        </w:rPr>
        <w:t xml:space="preserve">13.2. </w:t>
      </w:r>
      <w:r w:rsidR="008D2BBF" w:rsidRPr="00F3349C">
        <w:rPr>
          <w:rFonts w:cs="Times New Roman"/>
          <w:sz w:val="22"/>
          <w:szCs w:val="22"/>
          <w:lang w:val="lt-LT"/>
        </w:rPr>
        <w:t>Pardavėjas pareiškia ir garantuoja:</w:t>
      </w:r>
    </w:p>
    <w:p w14:paraId="3752B6AA" w14:textId="4D941A2B"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13.2.1.</w:t>
      </w:r>
      <w:r w:rsidR="008D2BBF" w:rsidRPr="00F3349C">
        <w:rPr>
          <w:rFonts w:cs="Times New Roman"/>
          <w:sz w:val="22"/>
          <w:szCs w:val="22"/>
          <w:lang w:val="lt-LT"/>
        </w:rPr>
        <w:t xml:space="preserve"> jam negresia bankroto byla, neteisminė bankroto procedūra, restruktūrizavimo ar likvidavimo procedūros ir prieš jį nėra ir nebus pradėta bet kokia teisinė procedūra, kurios metu buvo ar bus įsakyta sustabdyti mokėjimus ir kurios pasekmėje jis pilnai arba dalinai prarado ar praras teisę valdyti ir disponuoti savo turtu;</w:t>
      </w:r>
    </w:p>
    <w:p w14:paraId="7B365CFD" w14:textId="0CEC1379"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13.2.2.</w:t>
      </w:r>
      <w:r w:rsidR="008D2BBF" w:rsidRPr="00F3349C">
        <w:rPr>
          <w:rFonts w:cs="Times New Roman"/>
          <w:sz w:val="22"/>
          <w:szCs w:val="22"/>
          <w:lang w:val="lt-LT"/>
        </w:rPr>
        <w:t xml:space="preserve"> nėra jokio teismo sprendimo, kitų valstybės institucijų ar organizacijų sprendimų, kurie galėtų įtakoti jo galimybes atliekant Įrangos Montavimą;</w:t>
      </w:r>
    </w:p>
    <w:p w14:paraId="6F9A4FD1" w14:textId="57B3BF81"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 xml:space="preserve">13.2.3. </w:t>
      </w:r>
      <w:r w:rsidR="008D2BBF" w:rsidRPr="00F3349C">
        <w:rPr>
          <w:rFonts w:cs="Times New Roman"/>
          <w:sz w:val="22"/>
          <w:szCs w:val="22"/>
          <w:lang w:val="lt-LT"/>
        </w:rPr>
        <w:t>jis yra Lietuvos Respublikoje registruota įmonė, turinti visus leidimus, licencijas ir atestatus, reikalingus pagal Lietuvos Respublikos teisės aktus, atlikti Įrangos Montavimą ir vykdyti kitus pagal Sutartį prisiimtus įsipareigojimus, visi Pardavėjo vadovai ir pagrindinis personalas bei jo pasitelkti tretieji asmenys turi reikalingą kvalifikaciją Įrangos Montavimui atlikti;</w:t>
      </w:r>
    </w:p>
    <w:p w14:paraId="0DF4F326" w14:textId="22EB10A1" w:rsidR="008D2BBF" w:rsidRPr="00F3349C" w:rsidRDefault="00BB46C8" w:rsidP="003A388B">
      <w:pPr>
        <w:pStyle w:val="Pagrindinistekstas"/>
        <w:widowControl/>
        <w:tabs>
          <w:tab w:val="center" w:pos="851"/>
        </w:tabs>
        <w:suppressAutoHyphens/>
        <w:ind w:left="0" w:firstLine="709"/>
        <w:jc w:val="both"/>
        <w:rPr>
          <w:rFonts w:cs="Times New Roman"/>
          <w:sz w:val="22"/>
          <w:szCs w:val="22"/>
          <w:lang w:val="lt-LT"/>
        </w:rPr>
      </w:pPr>
      <w:r w:rsidRPr="00F3349C">
        <w:rPr>
          <w:rFonts w:cs="Times New Roman"/>
          <w:sz w:val="22"/>
          <w:szCs w:val="22"/>
          <w:lang w:val="lt-LT"/>
        </w:rPr>
        <w:t>13.2.4.</w:t>
      </w:r>
      <w:r w:rsidR="008D2BBF" w:rsidRPr="00F3349C">
        <w:rPr>
          <w:rFonts w:cs="Times New Roman"/>
          <w:sz w:val="22"/>
          <w:szCs w:val="22"/>
          <w:lang w:val="lt-LT"/>
        </w:rPr>
        <w:t xml:space="preserve"> jis nėra pažeidęs jokios sutarties ar atlikęs kitus veiksmus, kurie galėtų, įtakoti </w:t>
      </w:r>
      <w:r w:rsidRPr="00F3349C">
        <w:rPr>
          <w:rFonts w:cs="Times New Roman"/>
          <w:sz w:val="22"/>
          <w:szCs w:val="22"/>
          <w:lang w:val="lt-LT"/>
        </w:rPr>
        <w:t>jo galimybes atliekant Įrangos m</w:t>
      </w:r>
      <w:r w:rsidR="008D2BBF" w:rsidRPr="00F3349C">
        <w:rPr>
          <w:rFonts w:cs="Times New Roman"/>
          <w:sz w:val="22"/>
          <w:szCs w:val="22"/>
          <w:lang w:val="lt-LT"/>
        </w:rPr>
        <w:t>ontavimą.</w:t>
      </w:r>
    </w:p>
    <w:p w14:paraId="54A5C801" w14:textId="77777777" w:rsidR="00BB46C8" w:rsidRPr="00F3349C" w:rsidRDefault="00BB46C8" w:rsidP="00BB46C8">
      <w:pPr>
        <w:pStyle w:val="Pagrindinistekstas"/>
        <w:widowControl/>
        <w:tabs>
          <w:tab w:val="center" w:pos="567"/>
        </w:tabs>
        <w:suppressAutoHyphens/>
        <w:ind w:left="0" w:right="20" w:firstLine="0"/>
        <w:jc w:val="both"/>
        <w:rPr>
          <w:rFonts w:cs="Times New Roman"/>
          <w:sz w:val="22"/>
          <w:szCs w:val="22"/>
          <w:lang w:val="lt-LT"/>
        </w:rPr>
      </w:pPr>
    </w:p>
    <w:p w14:paraId="469D8AE5" w14:textId="718E0E51" w:rsidR="008D2BBF" w:rsidRPr="00F3349C" w:rsidRDefault="00BB46C8" w:rsidP="00BB46C8">
      <w:pPr>
        <w:pStyle w:val="Pagrindinistekstas"/>
        <w:widowControl/>
        <w:tabs>
          <w:tab w:val="center" w:pos="567"/>
        </w:tabs>
        <w:suppressAutoHyphens/>
        <w:ind w:left="0" w:right="20" w:firstLine="0"/>
        <w:jc w:val="both"/>
        <w:rPr>
          <w:rFonts w:cs="Times New Roman"/>
          <w:b/>
          <w:sz w:val="22"/>
          <w:szCs w:val="22"/>
          <w:lang w:val="lt-LT"/>
        </w:rPr>
      </w:pPr>
      <w:r w:rsidRPr="00F3349C">
        <w:rPr>
          <w:rFonts w:cs="Times New Roman"/>
          <w:b/>
          <w:sz w:val="22"/>
          <w:szCs w:val="22"/>
          <w:lang w:val="lt-LT"/>
        </w:rPr>
        <w:t xml:space="preserve">14.     </w:t>
      </w:r>
      <w:r w:rsidR="008D2BBF" w:rsidRPr="00F3349C">
        <w:rPr>
          <w:rFonts w:cs="Times New Roman"/>
          <w:b/>
          <w:sz w:val="22"/>
          <w:szCs w:val="22"/>
          <w:lang w:val="lt-LT"/>
        </w:rPr>
        <w:t>Šalių pranešimai</w:t>
      </w:r>
    </w:p>
    <w:p w14:paraId="33902D49" w14:textId="268EC74F"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14.1. </w:t>
      </w:r>
      <w:r w:rsidR="008D2BBF" w:rsidRPr="00F3349C">
        <w:rPr>
          <w:rFonts w:cs="Times New Roman"/>
          <w:sz w:val="22"/>
          <w:szCs w:val="22"/>
          <w:lang w:val="lt-LT"/>
        </w:rPr>
        <w:t>Visi Sutartyje numatyti ar su Sutarties vykdymu susiję arba su reikalavimų, kylančių iš Sutarties, gynimu civilinio proceso tvarka susiję pranešimai ir ataskaitos turi būti raštiški, siunčiami elektroniniu paštu, perduodami telefaksu arba siunčiami registruotu paštu Sutartyje nurodytais Šalių adresais. Kiekviena Šalis turi teisę pasirinkti jai priimtiniausią pranešimo išsiuntimo būdą.</w:t>
      </w:r>
    </w:p>
    <w:p w14:paraId="3D260E61" w14:textId="442ABB38"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14.2. </w:t>
      </w:r>
      <w:r w:rsidR="008D2BBF" w:rsidRPr="00F3349C">
        <w:rPr>
          <w:rFonts w:cs="Times New Roman"/>
          <w:sz w:val="22"/>
          <w:szCs w:val="22"/>
          <w:lang w:val="lt-LT"/>
        </w:rPr>
        <w:t>Jei pranešimas siunčiamas elektroniniu paštu ar perduodamas telefaksu, laikoma, kad jį adresatas gavo tą pačią dieną, jei jis buvo gautas darbo valandomis, arba kitą darbo dieną, jei jis buvo gautas ne darbo valandomis. Jei pranešimas siunčiamas registruotu laišku, laikoma, kad jį adresatas gavo praėjus 5 (penkioms) kalendorinėms dienoms nuo išsiuntimo.</w:t>
      </w:r>
    </w:p>
    <w:p w14:paraId="7802764D" w14:textId="3155E1D5"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14.3. </w:t>
      </w:r>
      <w:r w:rsidR="008D2BBF" w:rsidRPr="00F3349C">
        <w:rPr>
          <w:rFonts w:cs="Times New Roman"/>
          <w:sz w:val="22"/>
          <w:szCs w:val="22"/>
          <w:lang w:val="lt-LT"/>
        </w:rPr>
        <w:t>Šalys privalo raštu informuoti viena kitą ne vėliau kaip kitą darbo dieną apie pasikeitusius savo rekvizitus. Šalis, neįvykdžiusi šio įsipareigojimo, negali reikšti pretenzijų, kad ji negavo pranešimų, kad kita Šalis pažeidė sutartį ir pan., jei kita Šalis atliko veiksmus pagal paskutinius jai žinomus kitos Šalies adresą ar rekvizitus.</w:t>
      </w:r>
    </w:p>
    <w:p w14:paraId="11816ABA" w14:textId="1EF114BF"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14.4. </w:t>
      </w:r>
      <w:r w:rsidR="008D2BBF" w:rsidRPr="00F3349C">
        <w:rPr>
          <w:rFonts w:cs="Times New Roman"/>
          <w:sz w:val="22"/>
          <w:szCs w:val="22"/>
          <w:lang w:val="lt-LT"/>
        </w:rPr>
        <w:t>Pranešimai siunčiami Šalių kontaktiniams asmenims ar kitiems įgaliotiems atstovams, apie kuriuos Šalys informuoja viena kitą.</w:t>
      </w:r>
    </w:p>
    <w:p w14:paraId="51438D1C" w14:textId="77777777" w:rsidR="00BB46C8" w:rsidRPr="00F3349C" w:rsidRDefault="00BB46C8" w:rsidP="00BB46C8">
      <w:pPr>
        <w:pStyle w:val="Pagrindinistekstas"/>
        <w:widowControl/>
        <w:tabs>
          <w:tab w:val="center" w:pos="567"/>
        </w:tabs>
        <w:suppressAutoHyphens/>
        <w:ind w:left="0" w:right="20" w:firstLine="0"/>
        <w:jc w:val="both"/>
        <w:rPr>
          <w:rFonts w:cs="Times New Roman"/>
          <w:sz w:val="22"/>
          <w:szCs w:val="22"/>
          <w:lang w:val="lt-LT"/>
        </w:rPr>
      </w:pPr>
    </w:p>
    <w:p w14:paraId="5E48815C" w14:textId="5674696B" w:rsidR="008D2BBF" w:rsidRPr="00F3349C" w:rsidRDefault="00BB46C8" w:rsidP="00BB46C8">
      <w:pPr>
        <w:pStyle w:val="Pagrindinistekstas"/>
        <w:widowControl/>
        <w:tabs>
          <w:tab w:val="center" w:pos="567"/>
        </w:tabs>
        <w:suppressAutoHyphens/>
        <w:ind w:left="0" w:right="20" w:firstLine="0"/>
        <w:jc w:val="both"/>
        <w:rPr>
          <w:rFonts w:cs="Times New Roman"/>
          <w:b/>
          <w:sz w:val="22"/>
          <w:szCs w:val="22"/>
          <w:lang w:val="lt-LT"/>
        </w:rPr>
      </w:pPr>
      <w:r w:rsidRPr="00F3349C">
        <w:rPr>
          <w:rFonts w:cs="Times New Roman"/>
          <w:b/>
          <w:sz w:val="22"/>
          <w:szCs w:val="22"/>
          <w:lang w:val="lt-LT"/>
        </w:rPr>
        <w:t>15.</w:t>
      </w:r>
      <w:r w:rsidRPr="00F3349C">
        <w:rPr>
          <w:rFonts w:cs="Times New Roman"/>
          <w:sz w:val="22"/>
          <w:szCs w:val="22"/>
          <w:lang w:val="lt-LT"/>
        </w:rPr>
        <w:t xml:space="preserve">    </w:t>
      </w:r>
      <w:r w:rsidR="008D2BBF" w:rsidRPr="00F3349C">
        <w:rPr>
          <w:rFonts w:cs="Times New Roman"/>
          <w:b/>
          <w:sz w:val="22"/>
          <w:szCs w:val="22"/>
          <w:lang w:val="lt-LT"/>
        </w:rPr>
        <w:t>Kitos sąlygos</w:t>
      </w:r>
    </w:p>
    <w:p w14:paraId="34AD6130" w14:textId="74715300"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15.1. </w:t>
      </w:r>
      <w:r w:rsidR="008D2BBF" w:rsidRPr="00F3349C">
        <w:rPr>
          <w:rFonts w:cs="Times New Roman"/>
          <w:sz w:val="22"/>
          <w:szCs w:val="22"/>
          <w:lang w:val="lt-LT"/>
        </w:rPr>
        <w:t xml:space="preserve">Jeigu bet kuri Sutarties nuostata yra arba tampa dalinai ar pilnai negaliojanti, tai tokia nuostata nedaro negaliojančiomis kitų Sutarties nuostatų, jeigu galima daryti prielaidą, kad Sutartis būtų buvusi sudaryta ir </w:t>
      </w:r>
      <w:r w:rsidR="008D2BBF" w:rsidRPr="00F3349C">
        <w:rPr>
          <w:rFonts w:cs="Times New Roman"/>
          <w:sz w:val="22"/>
          <w:szCs w:val="22"/>
          <w:lang w:val="lt-LT"/>
        </w:rPr>
        <w:lastRenderedPageBreak/>
        <w:t>neįtraukus nuostatos (ar jos dalies), kuri yra negaliojanti. Iškilus minėtai problemai, Šalys susitaria kuo skubiau sudaryti papildomą susitarimą, kuriuo negaliojančios Sutarties nuostatos būtų pakeistos kitomis, teisiškai veiksmingomis nuostatomis, kurios, kiek tai yra įmanoma, turėtų įtvirtinti tą patį ekonominį ir teisinį efektą, kaip kad buvo siekta susitariant dėl Sutarties nuostatos, kuri neteko galios.</w:t>
      </w:r>
    </w:p>
    <w:p w14:paraId="7A762CD9" w14:textId="3C09E957"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15.2. </w:t>
      </w:r>
      <w:r w:rsidR="008D2BBF" w:rsidRPr="00F3349C">
        <w:rPr>
          <w:rFonts w:cs="Times New Roman"/>
          <w:sz w:val="22"/>
          <w:szCs w:val="22"/>
          <w:lang w:val="lt-LT"/>
        </w:rPr>
        <w:t>Sutartis sudar</w:t>
      </w:r>
      <w:r w:rsidRPr="00F3349C">
        <w:rPr>
          <w:rFonts w:cs="Times New Roman"/>
          <w:sz w:val="22"/>
          <w:szCs w:val="22"/>
          <w:lang w:val="lt-LT"/>
        </w:rPr>
        <w:t>oma</w:t>
      </w:r>
      <w:r w:rsidR="008D2BBF" w:rsidRPr="00F3349C">
        <w:rPr>
          <w:rFonts w:cs="Times New Roman"/>
          <w:sz w:val="22"/>
          <w:szCs w:val="22"/>
          <w:lang w:val="lt-LT"/>
        </w:rPr>
        <w:t xml:space="preserve"> 2 (dviem) egzemplioriais, turinčiais vienodą juridinę galią, kurių po vieną, pasirašius kiekviename lape, tenka kiekvienai Šaliai.</w:t>
      </w:r>
    </w:p>
    <w:p w14:paraId="22A38CCD" w14:textId="136ADA92"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15.3. </w:t>
      </w:r>
      <w:r w:rsidR="008D2BBF" w:rsidRPr="00F3349C">
        <w:rPr>
          <w:rFonts w:cs="Times New Roman"/>
          <w:sz w:val="22"/>
          <w:szCs w:val="22"/>
          <w:lang w:val="lt-LT"/>
        </w:rPr>
        <w:t>Šalys pareiškia, kad perskaitė Sutartį, suprato jos turinį ir Sutarties sudarymo, jos įvykdymo ir sudarytos Sutarties nevykdymo ar tinkamo vykdymo ar įvykdymo ne laiku pasekmes. Šalys pasirašo Sutartį, kaip dokumentą, kuris atitinka kiekvienos iš jų valią ir Sutarties pasirašymo tikslus.</w:t>
      </w:r>
    </w:p>
    <w:p w14:paraId="775D53A2" w14:textId="77777777" w:rsidR="008D2BBF" w:rsidRPr="00F3349C" w:rsidRDefault="008D2BBF" w:rsidP="008D2BBF">
      <w:pPr>
        <w:pStyle w:val="Pagrindinistekstas"/>
        <w:tabs>
          <w:tab w:val="center" w:pos="0"/>
          <w:tab w:val="center" w:pos="567"/>
          <w:tab w:val="center" w:pos="7560"/>
        </w:tabs>
        <w:ind w:left="0" w:right="20" w:firstLine="0"/>
        <w:rPr>
          <w:rFonts w:cs="Times New Roman"/>
          <w:sz w:val="22"/>
          <w:szCs w:val="22"/>
          <w:lang w:val="lt-LT"/>
        </w:rPr>
      </w:pPr>
    </w:p>
    <w:p w14:paraId="525E72C6" w14:textId="02EF207C" w:rsidR="008D2BBF" w:rsidRPr="00F3349C" w:rsidRDefault="00BB46C8" w:rsidP="00BB46C8">
      <w:pPr>
        <w:pStyle w:val="Pagrindinistekstas"/>
        <w:widowControl/>
        <w:tabs>
          <w:tab w:val="center" w:pos="567"/>
        </w:tabs>
        <w:suppressAutoHyphens/>
        <w:ind w:left="0" w:right="20" w:firstLine="0"/>
        <w:jc w:val="both"/>
        <w:rPr>
          <w:rFonts w:cs="Times New Roman"/>
          <w:b/>
          <w:sz w:val="22"/>
          <w:szCs w:val="22"/>
          <w:lang w:val="lt-LT"/>
        </w:rPr>
      </w:pPr>
      <w:r w:rsidRPr="00F3349C">
        <w:rPr>
          <w:rFonts w:cs="Times New Roman"/>
          <w:b/>
          <w:sz w:val="22"/>
          <w:szCs w:val="22"/>
          <w:lang w:val="lt-LT"/>
        </w:rPr>
        <w:t xml:space="preserve">16.     </w:t>
      </w:r>
      <w:r w:rsidR="008D2BBF" w:rsidRPr="00F3349C">
        <w:rPr>
          <w:rFonts w:cs="Times New Roman"/>
          <w:b/>
          <w:sz w:val="22"/>
          <w:szCs w:val="22"/>
          <w:lang w:val="lt-LT"/>
        </w:rPr>
        <w:t>Sutarties priedai</w:t>
      </w:r>
    </w:p>
    <w:p w14:paraId="3F051AB8" w14:textId="7BB91037"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16.1.</w:t>
      </w:r>
      <w:r w:rsidRPr="00F3349C">
        <w:rPr>
          <w:rFonts w:cs="Times New Roman"/>
          <w:b/>
          <w:sz w:val="22"/>
          <w:szCs w:val="22"/>
          <w:lang w:val="lt-LT"/>
        </w:rPr>
        <w:t xml:space="preserve"> </w:t>
      </w:r>
      <w:r w:rsidR="008D2BBF" w:rsidRPr="00F3349C">
        <w:rPr>
          <w:rFonts w:cs="Times New Roman"/>
          <w:sz w:val="22"/>
          <w:szCs w:val="22"/>
          <w:lang w:val="lt-LT"/>
        </w:rPr>
        <w:t xml:space="preserve">Sutarties priedai yra neatskiriamos Sutarties dalys.   </w:t>
      </w:r>
    </w:p>
    <w:p w14:paraId="41DEE26E" w14:textId="4D67DAE5" w:rsidR="008D2BBF" w:rsidRPr="00F3349C" w:rsidRDefault="00BB46C8" w:rsidP="00BB46C8">
      <w:pPr>
        <w:pStyle w:val="Pagrindinistekstas"/>
        <w:widowControl/>
        <w:tabs>
          <w:tab w:val="center" w:pos="567"/>
          <w:tab w:val="center" w:pos="7560"/>
        </w:tabs>
        <w:suppressAutoHyphens/>
        <w:ind w:left="0" w:firstLine="0"/>
        <w:jc w:val="both"/>
        <w:rPr>
          <w:rFonts w:cs="Times New Roman"/>
          <w:sz w:val="22"/>
          <w:szCs w:val="22"/>
          <w:lang w:val="lt-LT"/>
        </w:rPr>
      </w:pPr>
      <w:r w:rsidRPr="00F3349C">
        <w:rPr>
          <w:rFonts w:cs="Times New Roman"/>
          <w:sz w:val="22"/>
          <w:szCs w:val="22"/>
          <w:lang w:val="lt-LT"/>
        </w:rPr>
        <w:t xml:space="preserve">16.2. </w:t>
      </w:r>
      <w:r w:rsidR="008D2BBF" w:rsidRPr="00F3349C">
        <w:rPr>
          <w:rFonts w:cs="Times New Roman"/>
          <w:sz w:val="22"/>
          <w:szCs w:val="22"/>
          <w:lang w:val="lt-LT"/>
        </w:rPr>
        <w:t>Sutarties pasirašymo metu Šalys pasirašo šį Sutarties priedą:</w:t>
      </w:r>
    </w:p>
    <w:p w14:paraId="1EA16AC8" w14:textId="36A0FE8D" w:rsidR="008D2BBF" w:rsidRPr="00F3349C" w:rsidRDefault="00BB46C8" w:rsidP="00BB46C8">
      <w:pPr>
        <w:pStyle w:val="Pagrindinistekstas"/>
        <w:tabs>
          <w:tab w:val="center" w:pos="0"/>
          <w:tab w:val="center" w:pos="851"/>
        </w:tabs>
        <w:ind w:left="0" w:firstLine="0"/>
        <w:rPr>
          <w:rFonts w:cs="Times New Roman"/>
          <w:sz w:val="22"/>
          <w:szCs w:val="22"/>
          <w:lang w:val="lt-LT"/>
        </w:rPr>
      </w:pPr>
      <w:r w:rsidRPr="00F3349C">
        <w:rPr>
          <w:rFonts w:cs="Times New Roman"/>
          <w:sz w:val="22"/>
          <w:szCs w:val="22"/>
          <w:lang w:val="lt-LT"/>
        </w:rPr>
        <w:tab/>
      </w:r>
      <w:r w:rsidRPr="00F3349C">
        <w:rPr>
          <w:rFonts w:cs="Times New Roman"/>
          <w:sz w:val="22"/>
          <w:szCs w:val="22"/>
          <w:lang w:val="lt-LT"/>
        </w:rPr>
        <w:tab/>
      </w:r>
      <w:r w:rsidR="008D2BBF" w:rsidRPr="00F3349C">
        <w:rPr>
          <w:rFonts w:cs="Times New Roman"/>
          <w:sz w:val="22"/>
          <w:szCs w:val="22"/>
          <w:lang w:val="lt-LT"/>
        </w:rPr>
        <w:t>Priedas Nr. 1: Saulės fotoelektrinės įrangos su montavimo darbais Konkurso pasiūlymas, xxx lapas.</w:t>
      </w:r>
    </w:p>
    <w:p w14:paraId="244553AB" w14:textId="15119919" w:rsidR="00BB46C8" w:rsidRPr="00F3349C" w:rsidRDefault="00BB46C8" w:rsidP="00BB46C8">
      <w:pPr>
        <w:pStyle w:val="Pagrindinistekstas"/>
        <w:tabs>
          <w:tab w:val="center" w:pos="0"/>
          <w:tab w:val="center" w:pos="851"/>
        </w:tabs>
        <w:ind w:left="0" w:firstLine="0"/>
        <w:rPr>
          <w:rFonts w:cs="Times New Roman"/>
          <w:sz w:val="22"/>
          <w:szCs w:val="22"/>
          <w:lang w:val="lt-LT"/>
        </w:rPr>
      </w:pPr>
      <w:r w:rsidRPr="00F3349C">
        <w:rPr>
          <w:rFonts w:cs="Times New Roman"/>
          <w:sz w:val="22"/>
          <w:szCs w:val="22"/>
          <w:lang w:val="lt-LT"/>
        </w:rPr>
        <w:tab/>
      </w:r>
      <w:r w:rsidRPr="00F3349C">
        <w:rPr>
          <w:rFonts w:cs="Times New Roman"/>
          <w:sz w:val="22"/>
          <w:szCs w:val="22"/>
          <w:lang w:val="lt-LT"/>
        </w:rPr>
        <w:tab/>
        <w:t xml:space="preserve">Priedas Nr. </w:t>
      </w:r>
      <w:r w:rsidR="00EF5968" w:rsidRPr="00F3349C">
        <w:rPr>
          <w:rFonts w:cs="Times New Roman"/>
          <w:sz w:val="22"/>
          <w:szCs w:val="22"/>
        </w:rPr>
        <w:t>2</w:t>
      </w:r>
      <w:r w:rsidRPr="00F3349C">
        <w:rPr>
          <w:rFonts w:cs="Times New Roman"/>
          <w:sz w:val="22"/>
          <w:szCs w:val="22"/>
          <w:lang w:val="lt-LT"/>
        </w:rPr>
        <w:t>: Perkamos įrangos techninė specifikacija (su visais patikslinimais).</w:t>
      </w:r>
    </w:p>
    <w:p w14:paraId="5F2B1A70" w14:textId="36420788" w:rsidR="00EF5968" w:rsidRPr="00F3349C" w:rsidRDefault="00EF5968" w:rsidP="00BB46C8">
      <w:pPr>
        <w:pStyle w:val="Pagrindinistekstas"/>
        <w:tabs>
          <w:tab w:val="center" w:pos="0"/>
          <w:tab w:val="center" w:pos="851"/>
        </w:tabs>
        <w:ind w:left="0" w:firstLine="0"/>
        <w:rPr>
          <w:rFonts w:cs="Times New Roman"/>
          <w:sz w:val="22"/>
          <w:szCs w:val="22"/>
          <w:lang w:val="lt-LT"/>
        </w:rPr>
      </w:pPr>
      <w:r w:rsidRPr="00F3349C">
        <w:rPr>
          <w:rFonts w:cs="Times New Roman"/>
          <w:sz w:val="22"/>
          <w:szCs w:val="22"/>
          <w:lang w:val="lt-LT"/>
        </w:rPr>
        <w:t xml:space="preserve">                       Priedas Nr. 3 : saulės fotoelektrinės įranga</w:t>
      </w:r>
    </w:p>
    <w:p w14:paraId="318A45CF" w14:textId="77777777" w:rsidR="008D2BBF" w:rsidRPr="00F3349C" w:rsidRDefault="008D2BBF" w:rsidP="008D2BBF">
      <w:pPr>
        <w:pStyle w:val="Pagrindinistekstas"/>
        <w:tabs>
          <w:tab w:val="center" w:pos="0"/>
          <w:tab w:val="center" w:pos="851"/>
        </w:tabs>
        <w:ind w:left="0" w:right="20" w:firstLine="0"/>
        <w:rPr>
          <w:rFonts w:cs="Times New Roman"/>
          <w:sz w:val="22"/>
          <w:szCs w:val="22"/>
          <w:lang w:val="lt-LT"/>
        </w:rPr>
      </w:pPr>
    </w:p>
    <w:p w14:paraId="20A4F729" w14:textId="3FB44CB2" w:rsidR="008D2BBF" w:rsidRPr="00F3349C" w:rsidRDefault="00BB46C8" w:rsidP="00BB46C8">
      <w:pPr>
        <w:pStyle w:val="Pagrindinistekstas"/>
        <w:widowControl/>
        <w:tabs>
          <w:tab w:val="center" w:pos="567"/>
        </w:tabs>
        <w:suppressAutoHyphens/>
        <w:ind w:left="0" w:right="20" w:firstLine="0"/>
        <w:jc w:val="both"/>
        <w:rPr>
          <w:rFonts w:cs="Times New Roman"/>
          <w:sz w:val="22"/>
          <w:szCs w:val="22"/>
          <w:lang w:val="lt-LT"/>
        </w:rPr>
      </w:pPr>
      <w:r w:rsidRPr="00F3349C">
        <w:rPr>
          <w:rFonts w:cs="Times New Roman"/>
          <w:b/>
          <w:sz w:val="22"/>
          <w:szCs w:val="22"/>
          <w:lang w:val="lt-LT"/>
        </w:rPr>
        <w:t xml:space="preserve">17.     </w:t>
      </w:r>
      <w:r w:rsidR="008D2BBF" w:rsidRPr="00F3349C">
        <w:rPr>
          <w:rFonts w:cs="Times New Roman"/>
          <w:b/>
          <w:sz w:val="22"/>
          <w:szCs w:val="22"/>
          <w:lang w:val="lt-LT"/>
        </w:rPr>
        <w:t>Šalių adresai, rekvizitai ir parašai</w:t>
      </w:r>
    </w:p>
    <w:p w14:paraId="73AA9504" w14:textId="77777777" w:rsidR="008D2BBF" w:rsidRPr="00F3349C" w:rsidRDefault="008D2BBF" w:rsidP="008D2BBF">
      <w:pPr>
        <w:jc w:val="both"/>
        <w:rPr>
          <w:sz w:val="22"/>
          <w:szCs w:val="22"/>
        </w:rPr>
      </w:pPr>
    </w:p>
    <w:tbl>
      <w:tblPr>
        <w:tblW w:w="0" w:type="auto"/>
        <w:tblLayout w:type="fixed"/>
        <w:tblLook w:val="0000" w:firstRow="0" w:lastRow="0" w:firstColumn="0" w:lastColumn="0" w:noHBand="0" w:noVBand="0"/>
      </w:tblPr>
      <w:tblGrid>
        <w:gridCol w:w="5094"/>
        <w:gridCol w:w="5094"/>
      </w:tblGrid>
      <w:tr w:rsidR="008D2BBF" w:rsidRPr="00F3349C" w14:paraId="272251CA" w14:textId="77777777" w:rsidTr="008D2BBF">
        <w:tc>
          <w:tcPr>
            <w:tcW w:w="5094" w:type="dxa"/>
            <w:shd w:val="clear" w:color="auto" w:fill="auto"/>
          </w:tcPr>
          <w:p w14:paraId="7223B256" w14:textId="77777777" w:rsidR="008D2BBF" w:rsidRPr="00F3349C" w:rsidRDefault="008D2BBF" w:rsidP="008D2BBF">
            <w:pPr>
              <w:jc w:val="both"/>
              <w:rPr>
                <w:sz w:val="22"/>
                <w:szCs w:val="22"/>
              </w:rPr>
            </w:pPr>
            <w:bookmarkStart w:id="38" w:name="_Hlk501473330"/>
            <w:bookmarkEnd w:id="38"/>
            <w:r w:rsidRPr="00F3349C">
              <w:rPr>
                <w:b/>
                <w:sz w:val="22"/>
                <w:szCs w:val="22"/>
              </w:rPr>
              <w:t xml:space="preserve">    PARDAVĖJAS: </w:t>
            </w:r>
          </w:p>
          <w:p w14:paraId="5E7D7F0F" w14:textId="77777777" w:rsidR="008D2BBF" w:rsidRPr="00F3349C" w:rsidRDefault="008D2BBF" w:rsidP="008D2BBF">
            <w:pPr>
              <w:jc w:val="both"/>
              <w:rPr>
                <w:sz w:val="22"/>
                <w:szCs w:val="22"/>
              </w:rPr>
            </w:pPr>
          </w:p>
        </w:tc>
        <w:tc>
          <w:tcPr>
            <w:tcW w:w="5094" w:type="dxa"/>
            <w:shd w:val="clear" w:color="auto" w:fill="auto"/>
          </w:tcPr>
          <w:p w14:paraId="0F8038FF" w14:textId="77777777" w:rsidR="008D2BBF" w:rsidRPr="00F3349C" w:rsidRDefault="008D2BBF" w:rsidP="008D2BBF">
            <w:pPr>
              <w:rPr>
                <w:sz w:val="22"/>
                <w:szCs w:val="22"/>
              </w:rPr>
            </w:pPr>
            <w:r w:rsidRPr="00F3349C">
              <w:rPr>
                <w:b/>
                <w:sz w:val="22"/>
                <w:szCs w:val="22"/>
              </w:rPr>
              <w:t xml:space="preserve">    PIRKĖJAS: </w:t>
            </w:r>
          </w:p>
          <w:p w14:paraId="45173A3F" w14:textId="77777777" w:rsidR="008D2BBF" w:rsidRPr="00F3349C" w:rsidRDefault="008D2BBF" w:rsidP="008D2BBF">
            <w:pPr>
              <w:jc w:val="both"/>
              <w:rPr>
                <w:sz w:val="22"/>
                <w:szCs w:val="22"/>
              </w:rPr>
            </w:pPr>
          </w:p>
        </w:tc>
      </w:tr>
      <w:tr w:rsidR="008D2BBF" w:rsidRPr="00F3349C" w14:paraId="7AC6055D" w14:textId="77777777" w:rsidTr="008D2BBF">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3349C" w14:paraId="36129DA1" w14:textId="77777777" w:rsidTr="008D2BBF">
              <w:trPr>
                <w:trHeight w:val="284"/>
              </w:trPr>
              <w:tc>
                <w:tcPr>
                  <w:tcW w:w="4219" w:type="dxa"/>
                  <w:shd w:val="clear" w:color="auto" w:fill="auto"/>
                </w:tcPr>
                <w:p w14:paraId="5AE248E0" w14:textId="77777777" w:rsidR="008D2BBF" w:rsidRPr="00F3349C" w:rsidRDefault="008D2BBF" w:rsidP="008D2BBF">
                  <w:pPr>
                    <w:rPr>
                      <w:b/>
                      <w:sz w:val="22"/>
                      <w:szCs w:val="22"/>
                      <w:shd w:val="clear" w:color="auto" w:fill="FFFF99"/>
                    </w:rPr>
                  </w:pPr>
                </w:p>
              </w:tc>
            </w:tr>
            <w:tr w:rsidR="008D2BBF" w:rsidRPr="00F3349C" w14:paraId="4A5E3CDC" w14:textId="77777777" w:rsidTr="008D2BBF">
              <w:trPr>
                <w:trHeight w:hRule="exact" w:val="210"/>
              </w:trPr>
              <w:tc>
                <w:tcPr>
                  <w:tcW w:w="4219" w:type="dxa"/>
                  <w:shd w:val="clear" w:color="auto" w:fill="auto"/>
                </w:tcPr>
                <w:p w14:paraId="033604AE" w14:textId="26D00297" w:rsidR="008D2BBF" w:rsidRPr="00F3349C" w:rsidRDefault="008D2BBF" w:rsidP="008D2BBF">
                  <w:pPr>
                    <w:rPr>
                      <w:sz w:val="22"/>
                      <w:szCs w:val="22"/>
                    </w:rPr>
                  </w:pPr>
                </w:p>
              </w:tc>
            </w:tr>
            <w:tr w:rsidR="008D2BBF" w:rsidRPr="00F3349C" w14:paraId="026EA6E6" w14:textId="77777777" w:rsidTr="008D2BBF">
              <w:trPr>
                <w:trHeight w:hRule="exact" w:val="284"/>
              </w:trPr>
              <w:tc>
                <w:tcPr>
                  <w:tcW w:w="4219" w:type="dxa"/>
                  <w:shd w:val="clear" w:color="auto" w:fill="auto"/>
                </w:tcPr>
                <w:p w14:paraId="1C519FDD" w14:textId="77777777" w:rsidR="008D2BBF" w:rsidRPr="00F3349C" w:rsidRDefault="008D2BBF" w:rsidP="008D2BBF">
                  <w:pPr>
                    <w:snapToGrid w:val="0"/>
                    <w:jc w:val="both"/>
                    <w:rPr>
                      <w:sz w:val="22"/>
                      <w:szCs w:val="22"/>
                      <w:shd w:val="clear" w:color="auto" w:fill="FFFF99"/>
                    </w:rPr>
                  </w:pPr>
                </w:p>
              </w:tc>
            </w:tr>
            <w:tr w:rsidR="008D2BBF" w:rsidRPr="00F3349C" w14:paraId="346A9C47" w14:textId="77777777" w:rsidTr="008D2BBF">
              <w:trPr>
                <w:trHeight w:val="284"/>
              </w:trPr>
              <w:tc>
                <w:tcPr>
                  <w:tcW w:w="4219" w:type="dxa"/>
                  <w:shd w:val="clear" w:color="auto" w:fill="auto"/>
                </w:tcPr>
                <w:p w14:paraId="2B353CCF" w14:textId="150021BE" w:rsidR="008D2BBF" w:rsidRPr="00F3349C" w:rsidRDefault="008D2BBF" w:rsidP="008D2BBF">
                  <w:pPr>
                    <w:rPr>
                      <w:sz w:val="22"/>
                      <w:szCs w:val="22"/>
                    </w:rPr>
                  </w:pPr>
                </w:p>
              </w:tc>
            </w:tr>
            <w:tr w:rsidR="008D2BBF" w:rsidRPr="00F3349C" w14:paraId="3021BD44" w14:textId="77777777" w:rsidTr="008D2BBF">
              <w:trPr>
                <w:trHeight w:val="284"/>
              </w:trPr>
              <w:tc>
                <w:tcPr>
                  <w:tcW w:w="4219" w:type="dxa"/>
                  <w:shd w:val="clear" w:color="auto" w:fill="auto"/>
                </w:tcPr>
                <w:p w14:paraId="78FA29C7" w14:textId="411B230E" w:rsidR="008D2BBF" w:rsidRPr="00F3349C" w:rsidRDefault="008D2BBF" w:rsidP="000E2C56">
                  <w:pPr>
                    <w:jc w:val="right"/>
                    <w:rPr>
                      <w:sz w:val="22"/>
                      <w:szCs w:val="22"/>
                    </w:rPr>
                  </w:pPr>
                  <w:r w:rsidRPr="00F3349C">
                    <w:rPr>
                      <w:sz w:val="22"/>
                      <w:szCs w:val="22"/>
                    </w:rPr>
                    <w:t xml:space="preserve">                                                                                                                                                                </w:t>
                  </w:r>
                </w:p>
              </w:tc>
            </w:tr>
          </w:tbl>
          <w:p w14:paraId="1966AADA" w14:textId="77777777" w:rsidR="008D2BBF" w:rsidRPr="00F3349C" w:rsidRDefault="008D2BBF" w:rsidP="008D2BBF">
            <w:pPr>
              <w:rPr>
                <w:b/>
                <w:sz w:val="22"/>
                <w:szCs w:val="22"/>
                <w:shd w:val="clear" w:color="auto" w:fill="FFFF99"/>
              </w:rPr>
            </w:pPr>
          </w:p>
        </w:tc>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3349C" w14:paraId="6D68395F" w14:textId="77777777" w:rsidTr="008D2BBF">
              <w:trPr>
                <w:trHeight w:val="340"/>
              </w:trPr>
              <w:tc>
                <w:tcPr>
                  <w:tcW w:w="4219" w:type="dxa"/>
                  <w:shd w:val="clear" w:color="auto" w:fill="auto"/>
                </w:tcPr>
                <w:p w14:paraId="126FFDCC" w14:textId="0F2221DC" w:rsidR="008D2BBF" w:rsidRPr="00F3349C" w:rsidRDefault="008D2BBF" w:rsidP="008D2BBF">
                  <w:pPr>
                    <w:rPr>
                      <w:sz w:val="22"/>
                      <w:szCs w:val="22"/>
                    </w:rPr>
                  </w:pPr>
                </w:p>
              </w:tc>
            </w:tr>
            <w:tr w:rsidR="008D2BBF" w:rsidRPr="00F3349C" w14:paraId="26303179" w14:textId="77777777" w:rsidTr="008D2BBF">
              <w:trPr>
                <w:trHeight w:val="340"/>
              </w:trPr>
              <w:tc>
                <w:tcPr>
                  <w:tcW w:w="4219" w:type="dxa"/>
                  <w:shd w:val="clear" w:color="auto" w:fill="auto"/>
                </w:tcPr>
                <w:p w14:paraId="5E8B6F0D" w14:textId="2B79B31D" w:rsidR="008D2BBF" w:rsidRPr="00F3349C" w:rsidRDefault="008D2BBF" w:rsidP="008D2BBF">
                  <w:pPr>
                    <w:rPr>
                      <w:sz w:val="22"/>
                      <w:szCs w:val="22"/>
                    </w:rPr>
                  </w:pPr>
                </w:p>
              </w:tc>
            </w:tr>
            <w:tr w:rsidR="008D2BBF" w:rsidRPr="00F3349C" w14:paraId="0E5A823A" w14:textId="77777777" w:rsidTr="008D2BBF">
              <w:trPr>
                <w:trHeight w:val="340"/>
              </w:trPr>
              <w:tc>
                <w:tcPr>
                  <w:tcW w:w="4219" w:type="dxa"/>
                  <w:shd w:val="clear" w:color="auto" w:fill="auto"/>
                </w:tcPr>
                <w:p w14:paraId="2A6F63F5" w14:textId="76D9303B" w:rsidR="008D2BBF" w:rsidRPr="00F3349C" w:rsidRDefault="008D2BBF" w:rsidP="008D2BBF">
                  <w:pPr>
                    <w:rPr>
                      <w:sz w:val="22"/>
                      <w:szCs w:val="22"/>
                    </w:rPr>
                  </w:pPr>
                </w:p>
              </w:tc>
            </w:tr>
            <w:tr w:rsidR="008D2BBF" w:rsidRPr="00F3349C" w14:paraId="34BAA7AB" w14:textId="77777777" w:rsidTr="008D2BBF">
              <w:trPr>
                <w:trHeight w:val="284"/>
              </w:trPr>
              <w:tc>
                <w:tcPr>
                  <w:tcW w:w="4219" w:type="dxa"/>
                  <w:shd w:val="clear" w:color="auto" w:fill="auto"/>
                </w:tcPr>
                <w:p w14:paraId="4142A4D7" w14:textId="051C3954" w:rsidR="008D2BBF" w:rsidRPr="00F3349C" w:rsidRDefault="008D2BBF" w:rsidP="000E2C56">
                  <w:pPr>
                    <w:jc w:val="right"/>
                    <w:rPr>
                      <w:sz w:val="22"/>
                      <w:szCs w:val="22"/>
                    </w:rPr>
                  </w:pPr>
                  <w:r w:rsidRPr="00F3349C">
                    <w:rPr>
                      <w:sz w:val="22"/>
                      <w:szCs w:val="22"/>
                    </w:rPr>
                    <w:t xml:space="preserve">                                                                                                                                                                </w:t>
                  </w:r>
                </w:p>
              </w:tc>
            </w:tr>
          </w:tbl>
          <w:p w14:paraId="77BF239C" w14:textId="77777777" w:rsidR="008D2BBF" w:rsidRPr="00F3349C" w:rsidRDefault="008D2BBF" w:rsidP="008D2BBF">
            <w:pPr>
              <w:rPr>
                <w:sz w:val="22"/>
                <w:szCs w:val="22"/>
              </w:rPr>
            </w:pPr>
          </w:p>
        </w:tc>
      </w:tr>
    </w:tbl>
    <w:p w14:paraId="44DF6954" w14:textId="320D1ED7" w:rsidR="00B864C1" w:rsidRPr="00F3349C" w:rsidRDefault="00B864C1" w:rsidP="003A388B">
      <w:pPr>
        <w:pStyle w:val="Pavadinimas"/>
        <w:jc w:val="left"/>
        <w:rPr>
          <w:rFonts w:ascii="Times New Roman" w:hAnsi="Times New Roman" w:cs="Times New Roman"/>
          <w:sz w:val="22"/>
          <w:szCs w:val="22"/>
        </w:rPr>
      </w:pPr>
    </w:p>
    <w:sectPr w:rsidR="00B864C1" w:rsidRPr="00F3349C" w:rsidSect="003A388B">
      <w:headerReference w:type="even" r:id="rId15"/>
      <w:headerReference w:type="default" r:id="rId16"/>
      <w:pgSz w:w="11910" w:h="16840"/>
      <w:pgMar w:top="960" w:right="360" w:bottom="280" w:left="1680" w:header="746"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5809A" w16cid:durableId="1EF306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423B0" w14:textId="77777777" w:rsidR="00771518" w:rsidRDefault="00771518" w:rsidP="00B46B09">
      <w:r>
        <w:separator/>
      </w:r>
    </w:p>
  </w:endnote>
  <w:endnote w:type="continuationSeparator" w:id="0">
    <w:p w14:paraId="03A2E4A3" w14:textId="77777777" w:rsidR="00771518" w:rsidRDefault="00771518" w:rsidP="00B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FD9E" w14:textId="77777777" w:rsidR="00771518" w:rsidRDefault="00771518">
      <w:pPr>
        <w:pStyle w:val="Porat"/>
      </w:pPr>
    </w:p>
    <w:p w14:paraId="0C1184FF" w14:textId="77777777" w:rsidR="00771518" w:rsidRDefault="00771518"/>
    <w:p w14:paraId="1727E203" w14:textId="77777777" w:rsidR="00771518" w:rsidRDefault="00771518">
      <w:pPr>
        <w:pStyle w:val="Antrats"/>
      </w:pPr>
    </w:p>
    <w:p w14:paraId="7016497B" w14:textId="77777777" w:rsidR="00771518" w:rsidRDefault="00771518"/>
    <w:p w14:paraId="220DDCF6" w14:textId="77777777" w:rsidR="00771518" w:rsidRDefault="00771518">
      <w:pPr>
        <w:spacing w:line="14" w:lineRule="auto"/>
        <w:rPr>
          <w:sz w:val="20"/>
        </w:rPr>
      </w:pPr>
      <w:r>
        <w:rPr>
          <w:noProof/>
          <w:sz w:val="22"/>
          <w:szCs w:val="22"/>
          <w:lang w:eastAsia="lt-LT"/>
        </w:rPr>
        <w:drawing>
          <wp:anchor distT="0" distB="0" distL="114300" distR="114300" simplePos="0" relativeHeight="251659264" behindDoc="1" locked="0" layoutInCell="1" allowOverlap="1" wp14:anchorId="0BC6F1BF" wp14:editId="6A34F4B1">
            <wp:simplePos x="0" y="0"/>
            <wp:positionH relativeFrom="page">
              <wp:posOffset>4614545</wp:posOffset>
            </wp:positionH>
            <wp:positionV relativeFrom="page">
              <wp:posOffset>402590</wp:posOffset>
            </wp:positionV>
            <wp:extent cx="2559050" cy="676910"/>
            <wp:effectExtent l="0" t="0" r="0" b="8890"/>
            <wp:wrapNone/>
            <wp:docPr id="61" name="Paveikslėli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0" cy="676910"/>
                    </a:xfrm>
                    <a:prstGeom prst="rect">
                      <a:avLst/>
                    </a:prstGeom>
                    <a:noFill/>
                  </pic:spPr>
                </pic:pic>
              </a:graphicData>
            </a:graphic>
            <wp14:sizeRelH relativeFrom="page">
              <wp14:pctWidth>0</wp14:pctWidth>
            </wp14:sizeRelH>
            <wp14:sizeRelV relativeFrom="page">
              <wp14:pctHeight>0</wp14:pctHeight>
            </wp14:sizeRelV>
          </wp:anchor>
        </w:drawing>
      </w:r>
    </w:p>
    <w:p w14:paraId="08E284CA" w14:textId="77777777" w:rsidR="00771518" w:rsidRDefault="00771518"/>
    <w:p w14:paraId="750CEE6E" w14:textId="77777777" w:rsidR="00771518" w:rsidRDefault="00771518">
      <w:pPr>
        <w:pStyle w:val="Antrats"/>
      </w:pPr>
    </w:p>
    <w:p w14:paraId="0C23E2E2" w14:textId="77777777" w:rsidR="00771518" w:rsidRDefault="00771518"/>
    <w:p w14:paraId="57C3A163" w14:textId="77777777" w:rsidR="00771518" w:rsidRDefault="00771518">
      <w:pPr>
        <w:spacing w:line="14" w:lineRule="auto"/>
        <w:rPr>
          <w:sz w:val="20"/>
        </w:rPr>
      </w:pPr>
      <w:r>
        <w:rPr>
          <w:noProof/>
          <w:sz w:val="22"/>
          <w:szCs w:val="22"/>
          <w:lang w:eastAsia="lt-LT"/>
        </w:rPr>
        <w:drawing>
          <wp:anchor distT="0" distB="0" distL="114300" distR="114300" simplePos="0" relativeHeight="251660288" behindDoc="1" locked="0" layoutInCell="1" allowOverlap="1" wp14:anchorId="0C9C0F02" wp14:editId="59F877FF">
            <wp:simplePos x="0" y="0"/>
            <wp:positionH relativeFrom="page">
              <wp:posOffset>2907665</wp:posOffset>
            </wp:positionH>
            <wp:positionV relativeFrom="page">
              <wp:posOffset>9675495</wp:posOffset>
            </wp:positionV>
            <wp:extent cx="1106170" cy="466725"/>
            <wp:effectExtent l="0" t="0" r="0" b="9525"/>
            <wp:wrapNone/>
            <wp:docPr id="60" name="Paveikslėli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170" cy="4667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lt-LT"/>
        </w:rPr>
        <w:drawing>
          <wp:anchor distT="0" distB="0" distL="114300" distR="114300" simplePos="0" relativeHeight="251661312" behindDoc="1" locked="0" layoutInCell="1" allowOverlap="1" wp14:anchorId="2C205B4A" wp14:editId="705ADDB4">
            <wp:simplePos x="0" y="0"/>
            <wp:positionH relativeFrom="page">
              <wp:posOffset>781685</wp:posOffset>
            </wp:positionH>
            <wp:positionV relativeFrom="page">
              <wp:posOffset>9681845</wp:posOffset>
            </wp:positionV>
            <wp:extent cx="1656715" cy="445135"/>
            <wp:effectExtent l="0" t="0" r="635" b="0"/>
            <wp:wrapNone/>
            <wp:docPr id="59" name="Paveikslėli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6715" cy="44513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lt-LT"/>
        </w:rPr>
        <w:drawing>
          <wp:anchor distT="0" distB="0" distL="114300" distR="114300" simplePos="0" relativeHeight="251662336" behindDoc="1" locked="0" layoutInCell="1" allowOverlap="1" wp14:anchorId="68F82897" wp14:editId="133A1FC5">
            <wp:simplePos x="0" y="0"/>
            <wp:positionH relativeFrom="page">
              <wp:posOffset>5036820</wp:posOffset>
            </wp:positionH>
            <wp:positionV relativeFrom="page">
              <wp:posOffset>9683750</wp:posOffset>
            </wp:positionV>
            <wp:extent cx="1784350" cy="336550"/>
            <wp:effectExtent l="0" t="0" r="6350" b="6350"/>
            <wp:wrapNone/>
            <wp:docPr id="58" name="Paveikslėli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lt-LT"/>
        </w:rPr>
        <mc:AlternateContent>
          <mc:Choice Requires="wpg">
            <w:drawing>
              <wp:anchor distT="0" distB="0" distL="114300" distR="114300" simplePos="0" relativeHeight="251663360" behindDoc="1" locked="0" layoutInCell="1" allowOverlap="1" wp14:anchorId="37E18629" wp14:editId="61E49235">
                <wp:simplePos x="0" y="0"/>
                <wp:positionH relativeFrom="page">
                  <wp:posOffset>4030345</wp:posOffset>
                </wp:positionH>
                <wp:positionV relativeFrom="page">
                  <wp:posOffset>9681845</wp:posOffset>
                </wp:positionV>
                <wp:extent cx="1270" cy="74930"/>
                <wp:effectExtent l="10795" t="13970" r="6985" b="63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30"/>
                          <a:chOff x="6347" y="15247"/>
                          <a:chExt cx="2" cy="118"/>
                        </a:xfrm>
                      </wpg:grpSpPr>
                      <wps:wsp>
                        <wps:cNvPr id="57" name="Freeform 57"/>
                        <wps:cNvSpPr>
                          <a:spLocks/>
                        </wps:cNvSpPr>
                        <wps:spPr bwMode="auto">
                          <a:xfrm>
                            <a:off x="6347" y="15247"/>
                            <a:ext cx="2" cy="118"/>
                          </a:xfrm>
                          <a:custGeom>
                            <a:avLst/>
                            <a:gdLst>
                              <a:gd name="T0" fmla="+- 0 15247 15247"/>
                              <a:gd name="T1" fmla="*/ 15247 h 118"/>
                              <a:gd name="T2" fmla="+- 0 15365 15247"/>
                              <a:gd name="T3" fmla="*/ 15365 h 118"/>
                            </a:gdLst>
                            <a:ahLst/>
                            <a:cxnLst>
                              <a:cxn ang="0">
                                <a:pos x="0" y="T1"/>
                              </a:cxn>
                              <a:cxn ang="0">
                                <a:pos x="0" y="T3"/>
                              </a:cxn>
                            </a:cxnLst>
                            <a:rect l="0" t="0" r="r" b="b"/>
                            <a:pathLst>
                              <a:path h="118">
                                <a:moveTo>
                                  <a:pt x="0" y="0"/>
                                </a:moveTo>
                                <a:lnTo>
                                  <a:pt x="0" y="11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CB5C9" id="Group 56" o:spid="_x0000_s1026" style="position:absolute;margin-left:317.35pt;margin-top:762.35pt;width:.1pt;height:5.9pt;z-index:-251653120;mso-position-horizontal-relative:page;mso-position-vertical-relative:page" coordorigin="6347,15247" coordsize="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">
                <v:shape id="Freeform 57" o:spid="_x0000_s1027" style="position:absolute;left:6347;top:15247;width:2;height:118;visibility:visible;mso-wrap-style:square;v-text-anchor:top" coordsize="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3MsQA&#10;AADbAAAADwAAAGRycy9kb3ducmV2LnhtbESP3YrCMBSE74V9h3AWvNNUwR+qUXYFRVxE2l29PjTH&#10;tticlCZqfXuzIHg5zMw3zHzZmkrcqHGlZQWDfgSCOLO65FzB3++6NwXhPLLGyjIpeJCD5eKjM8dY&#10;2zsndEt9LgKEXYwKCu/rWEqXFWTQ9W1NHLyzbQz6IJtc6gbvAW4qOYyisTRYclgosKZVQdklvRoF&#10;++/kNDrud4Njctjl00u6+THmpFT3s/2agfDU+nf41d5qBaMJ/H8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tzLEAAAA2wAAAA8AAAAAAAAAAAAAAAAAmAIAAGRycy9k&#10;b3ducmV2LnhtbFBLBQYAAAAABAAEAPUAAACJAwAAAAA=&#10;" path="m,l,118e" filled="f" strokeweight=".94pt">
                  <v:path arrowok="t" o:connecttype="custom" o:connectlocs="0,15247;0,15365" o:connectangles="0,0"/>
                </v:shape>
                <w10:wrap anchorx="page" anchory="page"/>
              </v:group>
            </w:pict>
          </mc:Fallback>
        </mc:AlternateContent>
      </w:r>
      <w:r>
        <w:rPr>
          <w:noProof/>
          <w:sz w:val="22"/>
          <w:szCs w:val="22"/>
          <w:lang w:eastAsia="lt-LT"/>
        </w:rPr>
        <mc:AlternateContent>
          <mc:Choice Requires="wpg">
            <w:drawing>
              <wp:anchor distT="0" distB="0" distL="114300" distR="114300" simplePos="0" relativeHeight="251664384" behindDoc="1" locked="0" layoutInCell="1" allowOverlap="1" wp14:anchorId="18C9E7C1" wp14:editId="14CC8B31">
                <wp:simplePos x="0" y="0"/>
                <wp:positionH relativeFrom="page">
                  <wp:posOffset>4049395</wp:posOffset>
                </wp:positionH>
                <wp:positionV relativeFrom="page">
                  <wp:posOffset>9745980</wp:posOffset>
                </wp:positionV>
                <wp:extent cx="10795" cy="10795"/>
                <wp:effectExtent l="10795" t="190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0795"/>
                          <a:chOff x="6377" y="15348"/>
                          <a:chExt cx="17" cy="17"/>
                        </a:xfrm>
                      </wpg:grpSpPr>
                      <wps:wsp>
                        <wps:cNvPr id="55" name="Freeform 55"/>
                        <wps:cNvSpPr>
                          <a:spLocks/>
                        </wps:cNvSpPr>
                        <wps:spPr bwMode="auto">
                          <a:xfrm>
                            <a:off x="6377" y="15348"/>
                            <a:ext cx="17" cy="17"/>
                          </a:xfrm>
                          <a:custGeom>
                            <a:avLst/>
                            <a:gdLst>
                              <a:gd name="T0" fmla="+- 0 6377 6377"/>
                              <a:gd name="T1" fmla="*/ T0 w 17"/>
                              <a:gd name="T2" fmla="+- 0 15356 15348"/>
                              <a:gd name="T3" fmla="*/ 15356 h 17"/>
                              <a:gd name="T4" fmla="+- 0 6394 6377"/>
                              <a:gd name="T5" fmla="*/ T4 w 17"/>
                              <a:gd name="T6" fmla="+- 0 15356 15348"/>
                              <a:gd name="T7" fmla="*/ 15356 h 17"/>
                            </a:gdLst>
                            <a:ahLst/>
                            <a:cxnLst>
                              <a:cxn ang="0">
                                <a:pos x="T1" y="T3"/>
                              </a:cxn>
                              <a:cxn ang="0">
                                <a:pos x="T5" y="T7"/>
                              </a:cxn>
                            </a:cxnLst>
                            <a:rect l="0" t="0" r="r" b="b"/>
                            <a:pathLst>
                              <a:path w="17" h="17">
                                <a:moveTo>
                                  <a:pt x="0" y="8"/>
                                </a:moveTo>
                                <a:lnTo>
                                  <a:pt x="17" y="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985DA" id="Group 54" o:spid="_x0000_s1026" style="position:absolute;margin-left:318.85pt;margin-top:767.4pt;width:.85pt;height:.85pt;z-index:-251652096;mso-position-horizontal-relative:page;mso-position-vertical-relative:page" coordorigin="6377,15348" coordsize="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">
                <v:shape id="Freeform 55" o:spid="_x0000_s1027" style="position:absolute;left:6377;top:15348;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VK8UA&#10;AADbAAAADwAAAGRycy9kb3ducmV2LnhtbESPS2vDMBCE74X8B7GB3ho5LWmLE9mEQKGvS91nbou1&#10;sZ1KKyOptvvvq0Khx2FmvmE25WSNGMiHzrGC5SIDQVw73XGj4OX55uwaRIjIGo1jUvBNAcpidrLB&#10;XLuRn2ioYiMShEOOCtoY+1zKULdkMSxcT5y8g/MWY5K+kdrjmODWyPMsu5QWO04LLfa0a6n+rL6s&#10;gjua/PvFuP/I3ox5fdjZq+PjvVfqdD5t1yAiTfE//Ne+1QpWK/j9kn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SdUrxQAAANsAAAAPAAAAAAAAAAAAAAAAAJgCAABkcnMv&#10;ZG93bnJldi54bWxQSwUGAAAAAAQABAD1AAAAigMAAAAA&#10;" path="m,8r17,e" filled="f" strokeweight=".94pt">
                  <v:path arrowok="t" o:connecttype="custom" o:connectlocs="0,15356;17,15356" o:connectangles="0,0"/>
                </v:shape>
                <w10:wrap anchorx="page" anchory="page"/>
              </v:group>
            </w:pict>
          </mc:Fallback>
        </mc:AlternateContent>
      </w:r>
      <w:r>
        <w:rPr>
          <w:noProof/>
          <w:sz w:val="22"/>
          <w:szCs w:val="22"/>
          <w:lang w:eastAsia="lt-LT"/>
        </w:rPr>
        <mc:AlternateContent>
          <mc:Choice Requires="wpg">
            <w:drawing>
              <wp:anchor distT="0" distB="0" distL="114300" distR="114300" simplePos="0" relativeHeight="251665408" behindDoc="1" locked="0" layoutInCell="1" allowOverlap="1" wp14:anchorId="0604937F" wp14:editId="789B278E">
                <wp:simplePos x="0" y="0"/>
                <wp:positionH relativeFrom="page">
                  <wp:posOffset>4160520</wp:posOffset>
                </wp:positionH>
                <wp:positionV relativeFrom="page">
                  <wp:posOffset>9683750</wp:posOffset>
                </wp:positionV>
                <wp:extent cx="158750" cy="74930"/>
                <wp:effectExtent l="7620" t="6350" r="508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74930"/>
                          <a:chOff x="6552" y="15250"/>
                          <a:chExt cx="250" cy="118"/>
                        </a:xfrm>
                      </wpg:grpSpPr>
                      <wpg:grpSp>
                        <wpg:cNvPr id="44" name="Group 50"/>
                        <wpg:cNvGrpSpPr>
                          <a:grpSpLocks/>
                        </wpg:cNvGrpSpPr>
                        <wpg:grpSpPr bwMode="auto">
                          <a:xfrm>
                            <a:off x="6552" y="15250"/>
                            <a:ext cx="75" cy="118"/>
                            <a:chOff x="6552" y="15250"/>
                            <a:chExt cx="75" cy="118"/>
                          </a:xfrm>
                        </wpg:grpSpPr>
                        <wps:wsp>
                          <wps:cNvPr id="45" name="Freeform 53"/>
                          <wps:cNvSpPr>
                            <a:spLocks/>
                          </wps:cNvSpPr>
                          <wps:spPr bwMode="auto">
                            <a:xfrm>
                              <a:off x="6552" y="15250"/>
                              <a:ext cx="75" cy="118"/>
                            </a:xfrm>
                            <a:custGeom>
                              <a:avLst/>
                              <a:gdLst>
                                <a:gd name="T0" fmla="+- 0 6598 6552"/>
                                <a:gd name="T1" fmla="*/ T0 w 75"/>
                                <a:gd name="T2" fmla="+- 0 15250 15250"/>
                                <a:gd name="T3" fmla="*/ 15250 h 118"/>
                                <a:gd name="T4" fmla="+- 0 6578 6552"/>
                                <a:gd name="T5" fmla="*/ T4 w 75"/>
                                <a:gd name="T6" fmla="+- 0 15250 15250"/>
                                <a:gd name="T7" fmla="*/ 15250 h 118"/>
                                <a:gd name="T8" fmla="+- 0 6571 6552"/>
                                <a:gd name="T9" fmla="*/ T8 w 75"/>
                                <a:gd name="T10" fmla="+- 0 15252 15250"/>
                                <a:gd name="T11" fmla="*/ 15252 h 118"/>
                                <a:gd name="T12" fmla="+- 0 6566 6552"/>
                                <a:gd name="T13" fmla="*/ T12 w 75"/>
                                <a:gd name="T14" fmla="+- 0 15259 15250"/>
                                <a:gd name="T15" fmla="*/ 15259 h 118"/>
                                <a:gd name="T16" fmla="+- 0 6559 6552"/>
                                <a:gd name="T17" fmla="*/ T16 w 75"/>
                                <a:gd name="T18" fmla="+- 0 15264 15250"/>
                                <a:gd name="T19" fmla="*/ 15264 h 118"/>
                                <a:gd name="T20" fmla="+- 0 6557 6552"/>
                                <a:gd name="T21" fmla="*/ T20 w 75"/>
                                <a:gd name="T22" fmla="+- 0 15271 15250"/>
                                <a:gd name="T23" fmla="*/ 15271 h 118"/>
                                <a:gd name="T24" fmla="+- 0 6557 6552"/>
                                <a:gd name="T25" fmla="*/ T24 w 75"/>
                                <a:gd name="T26" fmla="+- 0 15283 15250"/>
                                <a:gd name="T27" fmla="*/ 15283 h 118"/>
                                <a:gd name="T28" fmla="+- 0 6564 6552"/>
                                <a:gd name="T29" fmla="*/ T28 w 75"/>
                                <a:gd name="T30" fmla="+- 0 15298 15250"/>
                                <a:gd name="T31" fmla="*/ 15298 h 118"/>
                                <a:gd name="T32" fmla="+- 0 6574 6552"/>
                                <a:gd name="T33" fmla="*/ T32 w 75"/>
                                <a:gd name="T34" fmla="+- 0 15302 15250"/>
                                <a:gd name="T35" fmla="*/ 15302 h 118"/>
                                <a:gd name="T36" fmla="+- 0 6566 6552"/>
                                <a:gd name="T37" fmla="*/ T36 w 75"/>
                                <a:gd name="T38" fmla="+- 0 15305 15250"/>
                                <a:gd name="T39" fmla="*/ 15305 h 118"/>
                                <a:gd name="T40" fmla="+- 0 6562 6552"/>
                                <a:gd name="T41" fmla="*/ T40 w 75"/>
                                <a:gd name="T42" fmla="+- 0 15307 15250"/>
                                <a:gd name="T43" fmla="*/ 15307 h 118"/>
                                <a:gd name="T44" fmla="+- 0 6557 6552"/>
                                <a:gd name="T45" fmla="*/ T44 w 75"/>
                                <a:gd name="T46" fmla="+- 0 15312 15250"/>
                                <a:gd name="T47" fmla="*/ 15312 h 118"/>
                                <a:gd name="T48" fmla="+- 0 6554 6552"/>
                                <a:gd name="T49" fmla="*/ T48 w 75"/>
                                <a:gd name="T50" fmla="+- 0 15317 15250"/>
                                <a:gd name="T51" fmla="*/ 15317 h 118"/>
                                <a:gd name="T52" fmla="+- 0 6552 6552"/>
                                <a:gd name="T53" fmla="*/ T52 w 75"/>
                                <a:gd name="T54" fmla="+- 0 15324 15250"/>
                                <a:gd name="T55" fmla="*/ 15324 h 118"/>
                                <a:gd name="T56" fmla="+- 0 6552 6552"/>
                                <a:gd name="T57" fmla="*/ T56 w 75"/>
                                <a:gd name="T58" fmla="+- 0 15341 15250"/>
                                <a:gd name="T59" fmla="*/ 15341 h 118"/>
                                <a:gd name="T60" fmla="+- 0 6554 6552"/>
                                <a:gd name="T61" fmla="*/ T60 w 75"/>
                                <a:gd name="T62" fmla="+- 0 15350 15250"/>
                                <a:gd name="T63" fmla="*/ 15350 h 118"/>
                                <a:gd name="T64" fmla="+- 0 6569 6552"/>
                                <a:gd name="T65" fmla="*/ T64 w 75"/>
                                <a:gd name="T66" fmla="+- 0 15365 15250"/>
                                <a:gd name="T67" fmla="*/ 15365 h 118"/>
                                <a:gd name="T68" fmla="+- 0 6578 6552"/>
                                <a:gd name="T69" fmla="*/ T68 w 75"/>
                                <a:gd name="T70" fmla="+- 0 15367 15250"/>
                                <a:gd name="T71" fmla="*/ 15367 h 118"/>
                                <a:gd name="T72" fmla="+- 0 6600 6552"/>
                                <a:gd name="T73" fmla="*/ T72 w 75"/>
                                <a:gd name="T74" fmla="+- 0 15367 15250"/>
                                <a:gd name="T75" fmla="*/ 15367 h 118"/>
                                <a:gd name="T76" fmla="+- 0 6610 6552"/>
                                <a:gd name="T77" fmla="*/ T76 w 75"/>
                                <a:gd name="T78" fmla="+- 0 15365 15250"/>
                                <a:gd name="T79" fmla="*/ 15365 h 118"/>
                                <a:gd name="T80" fmla="+- 0 6622 6552"/>
                                <a:gd name="T81" fmla="*/ T80 w 75"/>
                                <a:gd name="T82" fmla="+- 0 15353 15250"/>
                                <a:gd name="T83" fmla="*/ 15353 h 118"/>
                                <a:gd name="T84" fmla="+- 0 6581 6552"/>
                                <a:gd name="T85" fmla="*/ T84 w 75"/>
                                <a:gd name="T86" fmla="+- 0 15353 15250"/>
                                <a:gd name="T87" fmla="*/ 15353 h 118"/>
                                <a:gd name="T88" fmla="+- 0 6576 6552"/>
                                <a:gd name="T89" fmla="*/ T88 w 75"/>
                                <a:gd name="T90" fmla="+- 0 15350 15250"/>
                                <a:gd name="T91" fmla="*/ 15350 h 118"/>
                                <a:gd name="T92" fmla="+- 0 6574 6552"/>
                                <a:gd name="T93" fmla="*/ T92 w 75"/>
                                <a:gd name="T94" fmla="+- 0 15348 15250"/>
                                <a:gd name="T95" fmla="*/ 15348 h 118"/>
                                <a:gd name="T96" fmla="+- 0 6569 6552"/>
                                <a:gd name="T97" fmla="*/ T96 w 75"/>
                                <a:gd name="T98" fmla="+- 0 15346 15250"/>
                                <a:gd name="T99" fmla="*/ 15346 h 118"/>
                                <a:gd name="T100" fmla="+- 0 6569 6552"/>
                                <a:gd name="T101" fmla="*/ T100 w 75"/>
                                <a:gd name="T102" fmla="+- 0 15341 15250"/>
                                <a:gd name="T103" fmla="*/ 15341 h 118"/>
                                <a:gd name="T104" fmla="+- 0 6566 6552"/>
                                <a:gd name="T105" fmla="*/ T104 w 75"/>
                                <a:gd name="T106" fmla="+- 0 15338 15250"/>
                                <a:gd name="T107" fmla="*/ 15338 h 118"/>
                                <a:gd name="T108" fmla="+- 0 6566 6552"/>
                                <a:gd name="T109" fmla="*/ T108 w 75"/>
                                <a:gd name="T110" fmla="+- 0 15324 15250"/>
                                <a:gd name="T111" fmla="*/ 15324 h 118"/>
                                <a:gd name="T112" fmla="+- 0 6569 6552"/>
                                <a:gd name="T113" fmla="*/ T112 w 75"/>
                                <a:gd name="T114" fmla="+- 0 15319 15250"/>
                                <a:gd name="T115" fmla="*/ 15319 h 118"/>
                                <a:gd name="T116" fmla="+- 0 6576 6552"/>
                                <a:gd name="T117" fmla="*/ T116 w 75"/>
                                <a:gd name="T118" fmla="+- 0 15312 15250"/>
                                <a:gd name="T119" fmla="*/ 15312 h 118"/>
                                <a:gd name="T120" fmla="+- 0 6581 6552"/>
                                <a:gd name="T121" fmla="*/ T120 w 75"/>
                                <a:gd name="T122" fmla="+- 0 15310 15250"/>
                                <a:gd name="T123" fmla="*/ 15310 h 118"/>
                                <a:gd name="T124" fmla="+- 0 6618 6552"/>
                                <a:gd name="T125" fmla="*/ T124 w 75"/>
                                <a:gd name="T126" fmla="+- 0 15310 15250"/>
                                <a:gd name="T127" fmla="*/ 15310 h 118"/>
                                <a:gd name="T128" fmla="+- 0 6617 6552"/>
                                <a:gd name="T129" fmla="*/ T128 w 75"/>
                                <a:gd name="T130" fmla="+- 0 15307 15250"/>
                                <a:gd name="T131" fmla="*/ 15307 h 118"/>
                                <a:gd name="T132" fmla="+- 0 6612 6552"/>
                                <a:gd name="T133" fmla="*/ T132 w 75"/>
                                <a:gd name="T134" fmla="+- 0 15305 15250"/>
                                <a:gd name="T135" fmla="*/ 15305 h 118"/>
                                <a:gd name="T136" fmla="+- 0 6605 6552"/>
                                <a:gd name="T137" fmla="*/ T136 w 75"/>
                                <a:gd name="T138" fmla="+- 0 15302 15250"/>
                                <a:gd name="T139" fmla="*/ 15302 h 118"/>
                                <a:gd name="T140" fmla="+- 0 6614 6552"/>
                                <a:gd name="T141" fmla="*/ T140 w 75"/>
                                <a:gd name="T142" fmla="+- 0 15298 15250"/>
                                <a:gd name="T143" fmla="*/ 15298 h 118"/>
                                <a:gd name="T144" fmla="+- 0 6616 6552"/>
                                <a:gd name="T145" fmla="*/ T144 w 75"/>
                                <a:gd name="T146" fmla="+- 0 15295 15250"/>
                                <a:gd name="T147" fmla="*/ 15295 h 118"/>
                                <a:gd name="T148" fmla="+- 0 6583 6552"/>
                                <a:gd name="T149" fmla="*/ T148 w 75"/>
                                <a:gd name="T150" fmla="+- 0 15295 15250"/>
                                <a:gd name="T151" fmla="*/ 15295 h 118"/>
                                <a:gd name="T152" fmla="+- 0 6578 6552"/>
                                <a:gd name="T153" fmla="*/ T152 w 75"/>
                                <a:gd name="T154" fmla="+- 0 15293 15250"/>
                                <a:gd name="T155" fmla="*/ 15293 h 118"/>
                                <a:gd name="T156" fmla="+- 0 6574 6552"/>
                                <a:gd name="T157" fmla="*/ T156 w 75"/>
                                <a:gd name="T158" fmla="+- 0 15288 15250"/>
                                <a:gd name="T159" fmla="*/ 15288 h 118"/>
                                <a:gd name="T160" fmla="+- 0 6571 6552"/>
                                <a:gd name="T161" fmla="*/ T160 w 75"/>
                                <a:gd name="T162" fmla="+- 0 15283 15250"/>
                                <a:gd name="T163" fmla="*/ 15283 h 118"/>
                                <a:gd name="T164" fmla="+- 0 6571 6552"/>
                                <a:gd name="T165" fmla="*/ T164 w 75"/>
                                <a:gd name="T166" fmla="+- 0 15276 15250"/>
                                <a:gd name="T167" fmla="*/ 15276 h 118"/>
                                <a:gd name="T168" fmla="+- 0 6574 6552"/>
                                <a:gd name="T169" fmla="*/ T168 w 75"/>
                                <a:gd name="T170" fmla="+- 0 15271 15250"/>
                                <a:gd name="T171" fmla="*/ 15271 h 118"/>
                                <a:gd name="T172" fmla="+- 0 6578 6552"/>
                                <a:gd name="T173" fmla="*/ T172 w 75"/>
                                <a:gd name="T174" fmla="+- 0 15266 15250"/>
                                <a:gd name="T175" fmla="*/ 15266 h 118"/>
                                <a:gd name="T176" fmla="+- 0 6583 6552"/>
                                <a:gd name="T177" fmla="*/ T176 w 75"/>
                                <a:gd name="T178" fmla="+- 0 15264 15250"/>
                                <a:gd name="T179" fmla="*/ 15264 h 118"/>
                                <a:gd name="T180" fmla="+- 0 6619 6552"/>
                                <a:gd name="T181" fmla="*/ T180 w 75"/>
                                <a:gd name="T182" fmla="+- 0 15264 15250"/>
                                <a:gd name="T183" fmla="*/ 15264 h 118"/>
                                <a:gd name="T184" fmla="+- 0 6612 6552"/>
                                <a:gd name="T185" fmla="*/ T184 w 75"/>
                                <a:gd name="T186" fmla="+- 0 15259 15250"/>
                                <a:gd name="T187" fmla="*/ 15259 h 118"/>
                                <a:gd name="T188" fmla="+- 0 6607 6552"/>
                                <a:gd name="T189" fmla="*/ T188 w 75"/>
                                <a:gd name="T190" fmla="+- 0 15252 15250"/>
                                <a:gd name="T191" fmla="*/ 15252 h 118"/>
                                <a:gd name="T192" fmla="+- 0 6598 6552"/>
                                <a:gd name="T193" fmla="*/ T192 w 75"/>
                                <a:gd name="T194" fmla="+- 0 15250 15250"/>
                                <a:gd name="T195"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 h="118">
                                  <a:moveTo>
                                    <a:pt x="46" y="0"/>
                                  </a:moveTo>
                                  <a:lnTo>
                                    <a:pt x="26" y="0"/>
                                  </a:lnTo>
                                  <a:lnTo>
                                    <a:pt x="19" y="2"/>
                                  </a:lnTo>
                                  <a:lnTo>
                                    <a:pt x="14" y="9"/>
                                  </a:lnTo>
                                  <a:lnTo>
                                    <a:pt x="7" y="14"/>
                                  </a:lnTo>
                                  <a:lnTo>
                                    <a:pt x="5" y="21"/>
                                  </a:lnTo>
                                  <a:lnTo>
                                    <a:pt x="5" y="33"/>
                                  </a:lnTo>
                                  <a:lnTo>
                                    <a:pt x="12" y="48"/>
                                  </a:lnTo>
                                  <a:lnTo>
                                    <a:pt x="22" y="52"/>
                                  </a:lnTo>
                                  <a:lnTo>
                                    <a:pt x="14" y="55"/>
                                  </a:lnTo>
                                  <a:lnTo>
                                    <a:pt x="10" y="57"/>
                                  </a:lnTo>
                                  <a:lnTo>
                                    <a:pt x="5" y="62"/>
                                  </a:lnTo>
                                  <a:lnTo>
                                    <a:pt x="2" y="67"/>
                                  </a:lnTo>
                                  <a:lnTo>
                                    <a:pt x="0" y="74"/>
                                  </a:lnTo>
                                  <a:lnTo>
                                    <a:pt x="0" y="91"/>
                                  </a:lnTo>
                                  <a:lnTo>
                                    <a:pt x="2" y="100"/>
                                  </a:lnTo>
                                  <a:lnTo>
                                    <a:pt x="17" y="115"/>
                                  </a:lnTo>
                                  <a:lnTo>
                                    <a:pt x="26" y="117"/>
                                  </a:lnTo>
                                  <a:lnTo>
                                    <a:pt x="48" y="117"/>
                                  </a:lnTo>
                                  <a:lnTo>
                                    <a:pt x="58" y="115"/>
                                  </a:lnTo>
                                  <a:lnTo>
                                    <a:pt x="70" y="103"/>
                                  </a:lnTo>
                                  <a:lnTo>
                                    <a:pt x="29" y="103"/>
                                  </a:lnTo>
                                  <a:lnTo>
                                    <a:pt x="24" y="100"/>
                                  </a:lnTo>
                                  <a:lnTo>
                                    <a:pt x="22" y="98"/>
                                  </a:lnTo>
                                  <a:lnTo>
                                    <a:pt x="17" y="96"/>
                                  </a:lnTo>
                                  <a:lnTo>
                                    <a:pt x="17" y="91"/>
                                  </a:lnTo>
                                  <a:lnTo>
                                    <a:pt x="14" y="88"/>
                                  </a:lnTo>
                                  <a:lnTo>
                                    <a:pt x="14" y="74"/>
                                  </a:lnTo>
                                  <a:lnTo>
                                    <a:pt x="17" y="69"/>
                                  </a:lnTo>
                                  <a:lnTo>
                                    <a:pt x="24" y="62"/>
                                  </a:lnTo>
                                  <a:lnTo>
                                    <a:pt x="29" y="60"/>
                                  </a:lnTo>
                                  <a:lnTo>
                                    <a:pt x="66" y="60"/>
                                  </a:lnTo>
                                  <a:lnTo>
                                    <a:pt x="65" y="57"/>
                                  </a:lnTo>
                                  <a:lnTo>
                                    <a:pt x="60" y="55"/>
                                  </a:lnTo>
                                  <a:lnTo>
                                    <a:pt x="53" y="52"/>
                                  </a:lnTo>
                                  <a:lnTo>
                                    <a:pt x="62" y="48"/>
                                  </a:lnTo>
                                  <a:lnTo>
                                    <a:pt x="64" y="45"/>
                                  </a:lnTo>
                                  <a:lnTo>
                                    <a:pt x="31" y="45"/>
                                  </a:lnTo>
                                  <a:lnTo>
                                    <a:pt x="26" y="43"/>
                                  </a:lnTo>
                                  <a:lnTo>
                                    <a:pt x="22" y="38"/>
                                  </a:lnTo>
                                  <a:lnTo>
                                    <a:pt x="19" y="33"/>
                                  </a:lnTo>
                                  <a:lnTo>
                                    <a:pt x="19" y="26"/>
                                  </a:lnTo>
                                  <a:lnTo>
                                    <a:pt x="22" y="21"/>
                                  </a:lnTo>
                                  <a:lnTo>
                                    <a:pt x="26" y="16"/>
                                  </a:lnTo>
                                  <a:lnTo>
                                    <a:pt x="31" y="14"/>
                                  </a:lnTo>
                                  <a:lnTo>
                                    <a:pt x="67" y="14"/>
                                  </a:lnTo>
                                  <a:lnTo>
                                    <a:pt x="60" y="9"/>
                                  </a:lnTo>
                                  <a:lnTo>
                                    <a:pt x="55"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2"/>
                          <wps:cNvSpPr>
                            <a:spLocks/>
                          </wps:cNvSpPr>
                          <wps:spPr bwMode="auto">
                            <a:xfrm>
                              <a:off x="6552" y="15250"/>
                              <a:ext cx="75" cy="118"/>
                            </a:xfrm>
                            <a:custGeom>
                              <a:avLst/>
                              <a:gdLst>
                                <a:gd name="T0" fmla="+- 0 6618 6552"/>
                                <a:gd name="T1" fmla="*/ T0 w 75"/>
                                <a:gd name="T2" fmla="+- 0 15310 15250"/>
                                <a:gd name="T3" fmla="*/ 15310 h 118"/>
                                <a:gd name="T4" fmla="+- 0 6595 6552"/>
                                <a:gd name="T5" fmla="*/ T4 w 75"/>
                                <a:gd name="T6" fmla="+- 0 15310 15250"/>
                                <a:gd name="T7" fmla="*/ 15310 h 118"/>
                                <a:gd name="T8" fmla="+- 0 6602 6552"/>
                                <a:gd name="T9" fmla="*/ T8 w 75"/>
                                <a:gd name="T10" fmla="+- 0 15312 15250"/>
                                <a:gd name="T11" fmla="*/ 15312 h 118"/>
                                <a:gd name="T12" fmla="+- 0 6605 6552"/>
                                <a:gd name="T13" fmla="*/ T12 w 75"/>
                                <a:gd name="T14" fmla="+- 0 15317 15250"/>
                                <a:gd name="T15" fmla="*/ 15317 h 118"/>
                                <a:gd name="T16" fmla="+- 0 6610 6552"/>
                                <a:gd name="T17" fmla="*/ T16 w 75"/>
                                <a:gd name="T18" fmla="+- 0 15319 15250"/>
                                <a:gd name="T19" fmla="*/ 15319 h 118"/>
                                <a:gd name="T20" fmla="+- 0 6612 6552"/>
                                <a:gd name="T21" fmla="*/ T20 w 75"/>
                                <a:gd name="T22" fmla="+- 0 15324 15250"/>
                                <a:gd name="T23" fmla="*/ 15324 h 118"/>
                                <a:gd name="T24" fmla="+- 0 6612 6552"/>
                                <a:gd name="T25" fmla="*/ T24 w 75"/>
                                <a:gd name="T26" fmla="+- 0 15338 15250"/>
                                <a:gd name="T27" fmla="*/ 15338 h 118"/>
                                <a:gd name="T28" fmla="+- 0 6610 6552"/>
                                <a:gd name="T29" fmla="*/ T28 w 75"/>
                                <a:gd name="T30" fmla="+- 0 15343 15250"/>
                                <a:gd name="T31" fmla="*/ 15343 h 118"/>
                                <a:gd name="T32" fmla="+- 0 6602 6552"/>
                                <a:gd name="T33" fmla="*/ T32 w 75"/>
                                <a:gd name="T34" fmla="+- 0 15350 15250"/>
                                <a:gd name="T35" fmla="*/ 15350 h 118"/>
                                <a:gd name="T36" fmla="+- 0 6598 6552"/>
                                <a:gd name="T37" fmla="*/ T36 w 75"/>
                                <a:gd name="T38" fmla="+- 0 15353 15250"/>
                                <a:gd name="T39" fmla="*/ 15353 h 118"/>
                                <a:gd name="T40" fmla="+- 0 6622 6552"/>
                                <a:gd name="T41" fmla="*/ T40 w 75"/>
                                <a:gd name="T42" fmla="+- 0 15353 15250"/>
                                <a:gd name="T43" fmla="*/ 15353 h 118"/>
                                <a:gd name="T44" fmla="+- 0 6624 6552"/>
                                <a:gd name="T45" fmla="*/ T44 w 75"/>
                                <a:gd name="T46" fmla="+- 0 15350 15250"/>
                                <a:gd name="T47" fmla="*/ 15350 h 118"/>
                                <a:gd name="T48" fmla="+- 0 6626 6552"/>
                                <a:gd name="T49" fmla="*/ T48 w 75"/>
                                <a:gd name="T50" fmla="+- 0 15341 15250"/>
                                <a:gd name="T51" fmla="*/ 15341 h 118"/>
                                <a:gd name="T52" fmla="+- 0 6626 6552"/>
                                <a:gd name="T53" fmla="*/ T52 w 75"/>
                                <a:gd name="T54" fmla="+- 0 15324 15250"/>
                                <a:gd name="T55" fmla="*/ 15324 h 118"/>
                                <a:gd name="T56" fmla="+- 0 6622 6552"/>
                                <a:gd name="T57" fmla="*/ T56 w 75"/>
                                <a:gd name="T58" fmla="+- 0 15314 15250"/>
                                <a:gd name="T59" fmla="*/ 15314 h 118"/>
                                <a:gd name="T60" fmla="+- 0 6618 6552"/>
                                <a:gd name="T61" fmla="*/ T60 w 75"/>
                                <a:gd name="T62" fmla="+- 0 15310 15250"/>
                                <a:gd name="T63" fmla="*/ 1531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118">
                                  <a:moveTo>
                                    <a:pt x="66" y="60"/>
                                  </a:moveTo>
                                  <a:lnTo>
                                    <a:pt x="43" y="60"/>
                                  </a:lnTo>
                                  <a:lnTo>
                                    <a:pt x="50" y="62"/>
                                  </a:lnTo>
                                  <a:lnTo>
                                    <a:pt x="53" y="67"/>
                                  </a:lnTo>
                                  <a:lnTo>
                                    <a:pt x="58" y="69"/>
                                  </a:lnTo>
                                  <a:lnTo>
                                    <a:pt x="60" y="74"/>
                                  </a:lnTo>
                                  <a:lnTo>
                                    <a:pt x="60" y="88"/>
                                  </a:lnTo>
                                  <a:lnTo>
                                    <a:pt x="58" y="93"/>
                                  </a:lnTo>
                                  <a:lnTo>
                                    <a:pt x="50" y="100"/>
                                  </a:lnTo>
                                  <a:lnTo>
                                    <a:pt x="46" y="103"/>
                                  </a:lnTo>
                                  <a:lnTo>
                                    <a:pt x="70" y="103"/>
                                  </a:lnTo>
                                  <a:lnTo>
                                    <a:pt x="72" y="100"/>
                                  </a:lnTo>
                                  <a:lnTo>
                                    <a:pt x="74" y="91"/>
                                  </a:lnTo>
                                  <a:lnTo>
                                    <a:pt x="74" y="74"/>
                                  </a:lnTo>
                                  <a:lnTo>
                                    <a:pt x="70" y="64"/>
                                  </a:lnTo>
                                  <a:lnTo>
                                    <a:pt x="6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1"/>
                          <wps:cNvSpPr>
                            <a:spLocks/>
                          </wps:cNvSpPr>
                          <wps:spPr bwMode="auto">
                            <a:xfrm>
                              <a:off x="6552" y="15250"/>
                              <a:ext cx="75" cy="118"/>
                            </a:xfrm>
                            <a:custGeom>
                              <a:avLst/>
                              <a:gdLst>
                                <a:gd name="T0" fmla="+- 0 6619 6552"/>
                                <a:gd name="T1" fmla="*/ T0 w 75"/>
                                <a:gd name="T2" fmla="+- 0 15264 15250"/>
                                <a:gd name="T3" fmla="*/ 15264 h 118"/>
                                <a:gd name="T4" fmla="+- 0 6595 6552"/>
                                <a:gd name="T5" fmla="*/ T4 w 75"/>
                                <a:gd name="T6" fmla="+- 0 15264 15250"/>
                                <a:gd name="T7" fmla="*/ 15264 h 118"/>
                                <a:gd name="T8" fmla="+- 0 6600 6552"/>
                                <a:gd name="T9" fmla="*/ T8 w 75"/>
                                <a:gd name="T10" fmla="+- 0 15266 15250"/>
                                <a:gd name="T11" fmla="*/ 15266 h 118"/>
                                <a:gd name="T12" fmla="+- 0 6605 6552"/>
                                <a:gd name="T13" fmla="*/ T12 w 75"/>
                                <a:gd name="T14" fmla="+- 0 15271 15250"/>
                                <a:gd name="T15" fmla="*/ 15271 h 118"/>
                                <a:gd name="T16" fmla="+- 0 6607 6552"/>
                                <a:gd name="T17" fmla="*/ T16 w 75"/>
                                <a:gd name="T18" fmla="+- 0 15276 15250"/>
                                <a:gd name="T19" fmla="*/ 15276 h 118"/>
                                <a:gd name="T20" fmla="+- 0 6607 6552"/>
                                <a:gd name="T21" fmla="*/ T20 w 75"/>
                                <a:gd name="T22" fmla="+- 0 15283 15250"/>
                                <a:gd name="T23" fmla="*/ 15283 h 118"/>
                                <a:gd name="T24" fmla="+- 0 6605 6552"/>
                                <a:gd name="T25" fmla="*/ T24 w 75"/>
                                <a:gd name="T26" fmla="+- 0 15288 15250"/>
                                <a:gd name="T27" fmla="*/ 15288 h 118"/>
                                <a:gd name="T28" fmla="+- 0 6600 6552"/>
                                <a:gd name="T29" fmla="*/ T28 w 75"/>
                                <a:gd name="T30" fmla="+- 0 15293 15250"/>
                                <a:gd name="T31" fmla="*/ 15293 h 118"/>
                                <a:gd name="T32" fmla="+- 0 6595 6552"/>
                                <a:gd name="T33" fmla="*/ T32 w 75"/>
                                <a:gd name="T34" fmla="+- 0 15295 15250"/>
                                <a:gd name="T35" fmla="*/ 15295 h 118"/>
                                <a:gd name="T36" fmla="+- 0 6616 6552"/>
                                <a:gd name="T37" fmla="*/ T36 w 75"/>
                                <a:gd name="T38" fmla="+- 0 15295 15250"/>
                                <a:gd name="T39" fmla="*/ 15295 h 118"/>
                                <a:gd name="T40" fmla="+- 0 6619 6552"/>
                                <a:gd name="T41" fmla="*/ T40 w 75"/>
                                <a:gd name="T42" fmla="+- 0 15288 15250"/>
                                <a:gd name="T43" fmla="*/ 15288 h 118"/>
                                <a:gd name="T44" fmla="+- 0 6622 6552"/>
                                <a:gd name="T45" fmla="*/ T44 w 75"/>
                                <a:gd name="T46" fmla="+- 0 15286 15250"/>
                                <a:gd name="T47" fmla="*/ 15286 h 118"/>
                                <a:gd name="T48" fmla="+- 0 6622 6552"/>
                                <a:gd name="T49" fmla="*/ T48 w 75"/>
                                <a:gd name="T50" fmla="+- 0 15271 15250"/>
                                <a:gd name="T51" fmla="*/ 15271 h 118"/>
                                <a:gd name="T52" fmla="+- 0 6619 6552"/>
                                <a:gd name="T53" fmla="*/ T52 w 75"/>
                                <a:gd name="T54" fmla="+- 0 15264 15250"/>
                                <a:gd name="T5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118">
                                  <a:moveTo>
                                    <a:pt x="67" y="14"/>
                                  </a:moveTo>
                                  <a:lnTo>
                                    <a:pt x="43" y="14"/>
                                  </a:lnTo>
                                  <a:lnTo>
                                    <a:pt x="48" y="16"/>
                                  </a:lnTo>
                                  <a:lnTo>
                                    <a:pt x="53" y="21"/>
                                  </a:lnTo>
                                  <a:lnTo>
                                    <a:pt x="55" y="26"/>
                                  </a:lnTo>
                                  <a:lnTo>
                                    <a:pt x="55" y="33"/>
                                  </a:lnTo>
                                  <a:lnTo>
                                    <a:pt x="53" y="38"/>
                                  </a:lnTo>
                                  <a:lnTo>
                                    <a:pt x="48" y="43"/>
                                  </a:lnTo>
                                  <a:lnTo>
                                    <a:pt x="43" y="45"/>
                                  </a:lnTo>
                                  <a:lnTo>
                                    <a:pt x="64" y="45"/>
                                  </a:lnTo>
                                  <a:lnTo>
                                    <a:pt x="67" y="38"/>
                                  </a:lnTo>
                                  <a:lnTo>
                                    <a:pt x="70" y="36"/>
                                  </a:lnTo>
                                  <a:lnTo>
                                    <a:pt x="70" y="21"/>
                                  </a:lnTo>
                                  <a:lnTo>
                                    <a:pt x="6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7"/>
                        <wpg:cNvGrpSpPr>
                          <a:grpSpLocks/>
                        </wpg:cNvGrpSpPr>
                        <wpg:grpSpPr bwMode="auto">
                          <a:xfrm>
                            <a:off x="6641" y="15250"/>
                            <a:ext cx="75" cy="118"/>
                            <a:chOff x="6641" y="15250"/>
                            <a:chExt cx="75" cy="118"/>
                          </a:xfrm>
                        </wpg:grpSpPr>
                        <wps:wsp>
                          <wps:cNvPr id="49" name="Freeform 49"/>
                          <wps:cNvSpPr>
                            <a:spLocks/>
                          </wps:cNvSpPr>
                          <wps:spPr bwMode="auto">
                            <a:xfrm>
                              <a:off x="6641" y="15250"/>
                              <a:ext cx="75" cy="118"/>
                            </a:xfrm>
                            <a:custGeom>
                              <a:avLst/>
                              <a:gdLst>
                                <a:gd name="T0" fmla="+- 0 6684 6641"/>
                                <a:gd name="T1" fmla="*/ T0 w 75"/>
                                <a:gd name="T2" fmla="+- 0 15250 15250"/>
                                <a:gd name="T3" fmla="*/ 15250 h 118"/>
                                <a:gd name="T4" fmla="+- 0 6670 6641"/>
                                <a:gd name="T5" fmla="*/ T4 w 75"/>
                                <a:gd name="T6" fmla="+- 0 15250 15250"/>
                                <a:gd name="T7" fmla="*/ 15250 h 118"/>
                                <a:gd name="T8" fmla="+- 0 6662 6641"/>
                                <a:gd name="T9" fmla="*/ T8 w 75"/>
                                <a:gd name="T10" fmla="+- 0 15252 15250"/>
                                <a:gd name="T11" fmla="*/ 15252 h 118"/>
                                <a:gd name="T12" fmla="+- 0 6658 6641"/>
                                <a:gd name="T13" fmla="*/ T12 w 75"/>
                                <a:gd name="T14" fmla="+- 0 15257 15250"/>
                                <a:gd name="T15" fmla="*/ 15257 h 118"/>
                                <a:gd name="T16" fmla="+- 0 6653 6641"/>
                                <a:gd name="T17" fmla="*/ T16 w 75"/>
                                <a:gd name="T18" fmla="+- 0 15259 15250"/>
                                <a:gd name="T19" fmla="*/ 15259 h 118"/>
                                <a:gd name="T20" fmla="+- 0 6648 6641"/>
                                <a:gd name="T21" fmla="*/ T20 w 75"/>
                                <a:gd name="T22" fmla="+- 0 15266 15250"/>
                                <a:gd name="T23" fmla="*/ 15266 h 118"/>
                                <a:gd name="T24" fmla="+- 0 6646 6641"/>
                                <a:gd name="T25" fmla="*/ T24 w 75"/>
                                <a:gd name="T26" fmla="+- 0 15276 15250"/>
                                <a:gd name="T27" fmla="*/ 15276 h 118"/>
                                <a:gd name="T28" fmla="+- 0 6641 6641"/>
                                <a:gd name="T29" fmla="*/ T28 w 75"/>
                                <a:gd name="T30" fmla="+- 0 15283 15250"/>
                                <a:gd name="T31" fmla="*/ 15283 h 118"/>
                                <a:gd name="T32" fmla="+- 0 6641 6641"/>
                                <a:gd name="T33" fmla="*/ T32 w 75"/>
                                <a:gd name="T34" fmla="+- 0 15310 15250"/>
                                <a:gd name="T35" fmla="*/ 15310 h 118"/>
                                <a:gd name="T36" fmla="+- 0 6642 6641"/>
                                <a:gd name="T37" fmla="*/ T36 w 75"/>
                                <a:gd name="T38" fmla="+- 0 15333 15250"/>
                                <a:gd name="T39" fmla="*/ 15333 h 118"/>
                                <a:gd name="T40" fmla="+- 0 6648 6641"/>
                                <a:gd name="T41" fmla="*/ T40 w 75"/>
                                <a:gd name="T42" fmla="+- 0 15350 15250"/>
                                <a:gd name="T43" fmla="*/ 15350 h 118"/>
                                <a:gd name="T44" fmla="+- 0 6653 6641"/>
                                <a:gd name="T45" fmla="*/ T44 w 75"/>
                                <a:gd name="T46" fmla="+- 0 15358 15250"/>
                                <a:gd name="T47" fmla="*/ 15358 h 118"/>
                                <a:gd name="T48" fmla="+- 0 6658 6641"/>
                                <a:gd name="T49" fmla="*/ T48 w 75"/>
                                <a:gd name="T50" fmla="+- 0 15365 15250"/>
                                <a:gd name="T51" fmla="*/ 15365 h 118"/>
                                <a:gd name="T52" fmla="+- 0 6667 6641"/>
                                <a:gd name="T53" fmla="*/ T52 w 75"/>
                                <a:gd name="T54" fmla="+- 0 15367 15250"/>
                                <a:gd name="T55" fmla="*/ 15367 h 118"/>
                                <a:gd name="T56" fmla="+- 0 6686 6641"/>
                                <a:gd name="T57" fmla="*/ T56 w 75"/>
                                <a:gd name="T58" fmla="+- 0 15367 15250"/>
                                <a:gd name="T59" fmla="*/ 15367 h 118"/>
                                <a:gd name="T60" fmla="+- 0 6694 6641"/>
                                <a:gd name="T61" fmla="*/ T60 w 75"/>
                                <a:gd name="T62" fmla="+- 0 15365 15250"/>
                                <a:gd name="T63" fmla="*/ 15365 h 118"/>
                                <a:gd name="T64" fmla="+- 0 6698 6641"/>
                                <a:gd name="T65" fmla="*/ T64 w 75"/>
                                <a:gd name="T66" fmla="+- 0 15360 15250"/>
                                <a:gd name="T67" fmla="*/ 15360 h 118"/>
                                <a:gd name="T68" fmla="+- 0 6703 6641"/>
                                <a:gd name="T69" fmla="*/ T68 w 75"/>
                                <a:gd name="T70" fmla="+- 0 15358 15250"/>
                                <a:gd name="T71" fmla="*/ 15358 h 118"/>
                                <a:gd name="T72" fmla="+- 0 6706 6641"/>
                                <a:gd name="T73" fmla="*/ T72 w 75"/>
                                <a:gd name="T74" fmla="+- 0 15353 15250"/>
                                <a:gd name="T75" fmla="*/ 15353 h 118"/>
                                <a:gd name="T76" fmla="+- 0 6672 6641"/>
                                <a:gd name="T77" fmla="*/ T76 w 75"/>
                                <a:gd name="T78" fmla="+- 0 15353 15250"/>
                                <a:gd name="T79" fmla="*/ 15353 h 118"/>
                                <a:gd name="T80" fmla="+- 0 6665 6641"/>
                                <a:gd name="T81" fmla="*/ T80 w 75"/>
                                <a:gd name="T82" fmla="+- 0 15350 15250"/>
                                <a:gd name="T83" fmla="*/ 15350 h 118"/>
                                <a:gd name="T84" fmla="+- 0 6662 6641"/>
                                <a:gd name="T85" fmla="*/ T84 w 75"/>
                                <a:gd name="T86" fmla="+- 0 15346 15250"/>
                                <a:gd name="T87" fmla="*/ 15346 h 118"/>
                                <a:gd name="T88" fmla="+- 0 6658 6641"/>
                                <a:gd name="T89" fmla="*/ T88 w 75"/>
                                <a:gd name="T90" fmla="+- 0 15338 15250"/>
                                <a:gd name="T91" fmla="*/ 15338 h 118"/>
                                <a:gd name="T92" fmla="+- 0 6655 6641"/>
                                <a:gd name="T93" fmla="*/ T92 w 75"/>
                                <a:gd name="T94" fmla="+- 0 15326 15250"/>
                                <a:gd name="T95" fmla="*/ 15326 h 118"/>
                                <a:gd name="T96" fmla="+- 0 6655 6641"/>
                                <a:gd name="T97" fmla="*/ T96 w 75"/>
                                <a:gd name="T98" fmla="+- 0 15290 15250"/>
                                <a:gd name="T99" fmla="*/ 15290 h 118"/>
                                <a:gd name="T100" fmla="+- 0 6658 6641"/>
                                <a:gd name="T101" fmla="*/ T100 w 75"/>
                                <a:gd name="T102" fmla="+- 0 15278 15250"/>
                                <a:gd name="T103" fmla="*/ 15278 h 118"/>
                                <a:gd name="T104" fmla="+- 0 6662 6641"/>
                                <a:gd name="T105" fmla="*/ T104 w 75"/>
                                <a:gd name="T106" fmla="+- 0 15271 15250"/>
                                <a:gd name="T107" fmla="*/ 15271 h 118"/>
                                <a:gd name="T108" fmla="+- 0 6665 6641"/>
                                <a:gd name="T109" fmla="*/ T108 w 75"/>
                                <a:gd name="T110" fmla="+- 0 15266 15250"/>
                                <a:gd name="T111" fmla="*/ 15266 h 118"/>
                                <a:gd name="T112" fmla="+- 0 6672 6641"/>
                                <a:gd name="T113" fmla="*/ T112 w 75"/>
                                <a:gd name="T114" fmla="+- 0 15264 15250"/>
                                <a:gd name="T115" fmla="*/ 15264 h 118"/>
                                <a:gd name="T116" fmla="+- 0 6706 6641"/>
                                <a:gd name="T117" fmla="*/ T116 w 75"/>
                                <a:gd name="T118" fmla="+- 0 15264 15250"/>
                                <a:gd name="T119" fmla="*/ 15264 h 118"/>
                                <a:gd name="T120" fmla="+- 0 6703 6641"/>
                                <a:gd name="T121" fmla="*/ T120 w 75"/>
                                <a:gd name="T122" fmla="+- 0 15259 15250"/>
                                <a:gd name="T123" fmla="*/ 15259 h 118"/>
                                <a:gd name="T124" fmla="+- 0 6684 6641"/>
                                <a:gd name="T125" fmla="*/ T124 w 75"/>
                                <a:gd name="T126" fmla="+- 0 15250 15250"/>
                                <a:gd name="T127"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5" h="118">
                                  <a:moveTo>
                                    <a:pt x="43" y="0"/>
                                  </a:moveTo>
                                  <a:lnTo>
                                    <a:pt x="29" y="0"/>
                                  </a:lnTo>
                                  <a:lnTo>
                                    <a:pt x="21" y="2"/>
                                  </a:lnTo>
                                  <a:lnTo>
                                    <a:pt x="17" y="7"/>
                                  </a:lnTo>
                                  <a:lnTo>
                                    <a:pt x="12" y="9"/>
                                  </a:lnTo>
                                  <a:lnTo>
                                    <a:pt x="7" y="16"/>
                                  </a:lnTo>
                                  <a:lnTo>
                                    <a:pt x="5" y="26"/>
                                  </a:lnTo>
                                  <a:lnTo>
                                    <a:pt x="0" y="33"/>
                                  </a:lnTo>
                                  <a:lnTo>
                                    <a:pt x="0" y="60"/>
                                  </a:lnTo>
                                  <a:lnTo>
                                    <a:pt x="1" y="83"/>
                                  </a:lnTo>
                                  <a:lnTo>
                                    <a:pt x="7" y="100"/>
                                  </a:lnTo>
                                  <a:lnTo>
                                    <a:pt x="12" y="108"/>
                                  </a:lnTo>
                                  <a:lnTo>
                                    <a:pt x="17" y="115"/>
                                  </a:lnTo>
                                  <a:lnTo>
                                    <a:pt x="26" y="117"/>
                                  </a:lnTo>
                                  <a:lnTo>
                                    <a:pt x="45" y="117"/>
                                  </a:lnTo>
                                  <a:lnTo>
                                    <a:pt x="53" y="115"/>
                                  </a:lnTo>
                                  <a:lnTo>
                                    <a:pt x="57" y="110"/>
                                  </a:lnTo>
                                  <a:lnTo>
                                    <a:pt x="62" y="108"/>
                                  </a:lnTo>
                                  <a:lnTo>
                                    <a:pt x="65" y="103"/>
                                  </a:lnTo>
                                  <a:lnTo>
                                    <a:pt x="31" y="103"/>
                                  </a:lnTo>
                                  <a:lnTo>
                                    <a:pt x="24" y="100"/>
                                  </a:lnTo>
                                  <a:lnTo>
                                    <a:pt x="21" y="96"/>
                                  </a:lnTo>
                                  <a:lnTo>
                                    <a:pt x="17" y="88"/>
                                  </a:lnTo>
                                  <a:lnTo>
                                    <a:pt x="14" y="76"/>
                                  </a:lnTo>
                                  <a:lnTo>
                                    <a:pt x="14" y="40"/>
                                  </a:lnTo>
                                  <a:lnTo>
                                    <a:pt x="17" y="28"/>
                                  </a:lnTo>
                                  <a:lnTo>
                                    <a:pt x="21" y="21"/>
                                  </a:lnTo>
                                  <a:lnTo>
                                    <a:pt x="24" y="16"/>
                                  </a:lnTo>
                                  <a:lnTo>
                                    <a:pt x="31" y="14"/>
                                  </a:lnTo>
                                  <a:lnTo>
                                    <a:pt x="65" y="14"/>
                                  </a:lnTo>
                                  <a:lnTo>
                                    <a:pt x="62" y="9"/>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6641" y="15250"/>
                              <a:ext cx="75" cy="118"/>
                            </a:xfrm>
                            <a:custGeom>
                              <a:avLst/>
                              <a:gdLst>
                                <a:gd name="T0" fmla="+- 0 6706 6641"/>
                                <a:gd name="T1" fmla="*/ T0 w 75"/>
                                <a:gd name="T2" fmla="+- 0 15264 15250"/>
                                <a:gd name="T3" fmla="*/ 15264 h 118"/>
                                <a:gd name="T4" fmla="+- 0 6684 6641"/>
                                <a:gd name="T5" fmla="*/ T4 w 75"/>
                                <a:gd name="T6" fmla="+- 0 15264 15250"/>
                                <a:gd name="T7" fmla="*/ 15264 h 118"/>
                                <a:gd name="T8" fmla="+- 0 6691 6641"/>
                                <a:gd name="T9" fmla="*/ T8 w 75"/>
                                <a:gd name="T10" fmla="+- 0 15266 15250"/>
                                <a:gd name="T11" fmla="*/ 15266 h 118"/>
                                <a:gd name="T12" fmla="+- 0 6694 6641"/>
                                <a:gd name="T13" fmla="*/ T12 w 75"/>
                                <a:gd name="T14" fmla="+- 0 15274 15250"/>
                                <a:gd name="T15" fmla="*/ 15274 h 118"/>
                                <a:gd name="T16" fmla="+- 0 6698 6641"/>
                                <a:gd name="T17" fmla="*/ T16 w 75"/>
                                <a:gd name="T18" fmla="+- 0 15278 15250"/>
                                <a:gd name="T19" fmla="*/ 15278 h 118"/>
                                <a:gd name="T20" fmla="+- 0 6701 6641"/>
                                <a:gd name="T21" fmla="*/ T20 w 75"/>
                                <a:gd name="T22" fmla="+- 0 15290 15250"/>
                                <a:gd name="T23" fmla="*/ 15290 h 118"/>
                                <a:gd name="T24" fmla="+- 0 6701 6641"/>
                                <a:gd name="T25" fmla="*/ T24 w 75"/>
                                <a:gd name="T26" fmla="+- 0 15326 15250"/>
                                <a:gd name="T27" fmla="*/ 15326 h 118"/>
                                <a:gd name="T28" fmla="+- 0 6698 6641"/>
                                <a:gd name="T29" fmla="*/ T28 w 75"/>
                                <a:gd name="T30" fmla="+- 0 15338 15250"/>
                                <a:gd name="T31" fmla="*/ 15338 h 118"/>
                                <a:gd name="T32" fmla="+- 0 6694 6641"/>
                                <a:gd name="T33" fmla="*/ T32 w 75"/>
                                <a:gd name="T34" fmla="+- 0 15346 15250"/>
                                <a:gd name="T35" fmla="*/ 15346 h 118"/>
                                <a:gd name="T36" fmla="+- 0 6689 6641"/>
                                <a:gd name="T37" fmla="*/ T36 w 75"/>
                                <a:gd name="T38" fmla="+- 0 15350 15250"/>
                                <a:gd name="T39" fmla="*/ 15350 h 118"/>
                                <a:gd name="T40" fmla="+- 0 6684 6641"/>
                                <a:gd name="T41" fmla="*/ T40 w 75"/>
                                <a:gd name="T42" fmla="+- 0 15353 15250"/>
                                <a:gd name="T43" fmla="*/ 15353 h 118"/>
                                <a:gd name="T44" fmla="+- 0 6706 6641"/>
                                <a:gd name="T45" fmla="*/ T44 w 75"/>
                                <a:gd name="T46" fmla="+- 0 15353 15250"/>
                                <a:gd name="T47" fmla="*/ 15353 h 118"/>
                                <a:gd name="T48" fmla="+- 0 6708 6641"/>
                                <a:gd name="T49" fmla="*/ T48 w 75"/>
                                <a:gd name="T50" fmla="+- 0 15350 15250"/>
                                <a:gd name="T51" fmla="*/ 15350 h 118"/>
                                <a:gd name="T52" fmla="+- 0 6710 6641"/>
                                <a:gd name="T53" fmla="*/ T52 w 75"/>
                                <a:gd name="T54" fmla="+- 0 15341 15250"/>
                                <a:gd name="T55" fmla="*/ 15341 h 118"/>
                                <a:gd name="T56" fmla="+- 0 6713 6641"/>
                                <a:gd name="T57" fmla="*/ T56 w 75"/>
                                <a:gd name="T58" fmla="+- 0 15334 15250"/>
                                <a:gd name="T59" fmla="*/ 15334 h 118"/>
                                <a:gd name="T60" fmla="+- 0 6715 6641"/>
                                <a:gd name="T61" fmla="*/ T60 w 75"/>
                                <a:gd name="T62" fmla="+- 0 15322 15250"/>
                                <a:gd name="T63" fmla="*/ 15322 h 118"/>
                                <a:gd name="T64" fmla="+- 0 6715 6641"/>
                                <a:gd name="T65" fmla="*/ T64 w 75"/>
                                <a:gd name="T66" fmla="+- 0 15288 15250"/>
                                <a:gd name="T67" fmla="*/ 15288 h 118"/>
                                <a:gd name="T68" fmla="+- 0 6710 6641"/>
                                <a:gd name="T69" fmla="*/ T68 w 75"/>
                                <a:gd name="T70" fmla="+- 0 15274 15250"/>
                                <a:gd name="T71" fmla="*/ 15274 h 118"/>
                                <a:gd name="T72" fmla="+- 0 6706 6641"/>
                                <a:gd name="T73" fmla="*/ T72 w 75"/>
                                <a:gd name="T74" fmla="+- 0 15264 15250"/>
                                <a:gd name="T7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118">
                                  <a:moveTo>
                                    <a:pt x="65" y="14"/>
                                  </a:moveTo>
                                  <a:lnTo>
                                    <a:pt x="43" y="14"/>
                                  </a:lnTo>
                                  <a:lnTo>
                                    <a:pt x="50" y="16"/>
                                  </a:lnTo>
                                  <a:lnTo>
                                    <a:pt x="53" y="24"/>
                                  </a:lnTo>
                                  <a:lnTo>
                                    <a:pt x="57" y="28"/>
                                  </a:lnTo>
                                  <a:lnTo>
                                    <a:pt x="60" y="40"/>
                                  </a:lnTo>
                                  <a:lnTo>
                                    <a:pt x="60" y="76"/>
                                  </a:lnTo>
                                  <a:lnTo>
                                    <a:pt x="57" y="88"/>
                                  </a:lnTo>
                                  <a:lnTo>
                                    <a:pt x="53" y="96"/>
                                  </a:lnTo>
                                  <a:lnTo>
                                    <a:pt x="48" y="100"/>
                                  </a:lnTo>
                                  <a:lnTo>
                                    <a:pt x="43" y="103"/>
                                  </a:lnTo>
                                  <a:lnTo>
                                    <a:pt x="65" y="103"/>
                                  </a:lnTo>
                                  <a:lnTo>
                                    <a:pt x="67" y="100"/>
                                  </a:lnTo>
                                  <a:lnTo>
                                    <a:pt x="69" y="91"/>
                                  </a:lnTo>
                                  <a:lnTo>
                                    <a:pt x="72" y="84"/>
                                  </a:lnTo>
                                  <a:lnTo>
                                    <a:pt x="74" y="72"/>
                                  </a:lnTo>
                                  <a:lnTo>
                                    <a:pt x="74" y="38"/>
                                  </a:lnTo>
                                  <a:lnTo>
                                    <a:pt x="69" y="24"/>
                                  </a:lnTo>
                                  <a:lnTo>
                                    <a:pt x="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4"/>
                        <wpg:cNvGrpSpPr>
                          <a:grpSpLocks/>
                        </wpg:cNvGrpSpPr>
                        <wpg:grpSpPr bwMode="auto">
                          <a:xfrm>
                            <a:off x="6727" y="15250"/>
                            <a:ext cx="75" cy="116"/>
                            <a:chOff x="6727" y="15250"/>
                            <a:chExt cx="75" cy="116"/>
                          </a:xfrm>
                        </wpg:grpSpPr>
                        <wps:wsp>
                          <wps:cNvPr id="52" name="Freeform 46"/>
                          <wps:cNvSpPr>
                            <a:spLocks/>
                          </wps:cNvSpPr>
                          <wps:spPr bwMode="auto">
                            <a:xfrm>
                              <a:off x="6727" y="15250"/>
                              <a:ext cx="75" cy="116"/>
                            </a:xfrm>
                            <a:custGeom>
                              <a:avLst/>
                              <a:gdLst>
                                <a:gd name="T0" fmla="+- 0 6799 6727"/>
                                <a:gd name="T1" fmla="*/ T0 w 75"/>
                                <a:gd name="T2" fmla="+- 0 15264 15250"/>
                                <a:gd name="T3" fmla="*/ 15264 h 116"/>
                                <a:gd name="T4" fmla="+- 0 6773 6727"/>
                                <a:gd name="T5" fmla="*/ T4 w 75"/>
                                <a:gd name="T6" fmla="+- 0 15264 15250"/>
                                <a:gd name="T7" fmla="*/ 15264 h 116"/>
                                <a:gd name="T8" fmla="+- 0 6778 6727"/>
                                <a:gd name="T9" fmla="*/ T8 w 75"/>
                                <a:gd name="T10" fmla="+- 0 15266 15250"/>
                                <a:gd name="T11" fmla="*/ 15266 h 116"/>
                                <a:gd name="T12" fmla="+- 0 6785 6727"/>
                                <a:gd name="T13" fmla="*/ T12 w 75"/>
                                <a:gd name="T14" fmla="+- 0 15274 15250"/>
                                <a:gd name="T15" fmla="*/ 15274 h 116"/>
                                <a:gd name="T16" fmla="+- 0 6787 6727"/>
                                <a:gd name="T17" fmla="*/ T16 w 75"/>
                                <a:gd name="T18" fmla="+- 0 15278 15250"/>
                                <a:gd name="T19" fmla="*/ 15278 h 116"/>
                                <a:gd name="T20" fmla="+- 0 6787 6727"/>
                                <a:gd name="T21" fmla="*/ T20 w 75"/>
                                <a:gd name="T22" fmla="+- 0 15288 15250"/>
                                <a:gd name="T23" fmla="*/ 15288 h 116"/>
                                <a:gd name="T24" fmla="+- 0 6785 6727"/>
                                <a:gd name="T25" fmla="*/ T24 w 75"/>
                                <a:gd name="T26" fmla="+- 0 15293 15250"/>
                                <a:gd name="T27" fmla="*/ 15293 h 116"/>
                                <a:gd name="T28" fmla="+- 0 6780 6727"/>
                                <a:gd name="T29" fmla="*/ T28 w 75"/>
                                <a:gd name="T30" fmla="+- 0 15300 15250"/>
                                <a:gd name="T31" fmla="*/ 15300 h 116"/>
                                <a:gd name="T32" fmla="+- 0 6756 6727"/>
                                <a:gd name="T33" fmla="*/ T32 w 75"/>
                                <a:gd name="T34" fmla="+- 0 15324 15250"/>
                                <a:gd name="T35" fmla="*/ 15324 h 116"/>
                                <a:gd name="T36" fmla="+- 0 6746 6727"/>
                                <a:gd name="T37" fmla="*/ T36 w 75"/>
                                <a:gd name="T38" fmla="+- 0 15329 15250"/>
                                <a:gd name="T39" fmla="*/ 15329 h 116"/>
                                <a:gd name="T40" fmla="+- 0 6737 6727"/>
                                <a:gd name="T41" fmla="*/ T40 w 75"/>
                                <a:gd name="T42" fmla="+- 0 15338 15250"/>
                                <a:gd name="T43" fmla="*/ 15338 h 116"/>
                                <a:gd name="T44" fmla="+- 0 6734 6727"/>
                                <a:gd name="T45" fmla="*/ T44 w 75"/>
                                <a:gd name="T46" fmla="+- 0 15343 15250"/>
                                <a:gd name="T47" fmla="*/ 15343 h 116"/>
                                <a:gd name="T48" fmla="+- 0 6730 6727"/>
                                <a:gd name="T49" fmla="*/ T48 w 75"/>
                                <a:gd name="T50" fmla="+- 0 15350 15250"/>
                                <a:gd name="T51" fmla="*/ 15350 h 116"/>
                                <a:gd name="T52" fmla="+- 0 6730 6727"/>
                                <a:gd name="T53" fmla="*/ T52 w 75"/>
                                <a:gd name="T54" fmla="+- 0 15355 15250"/>
                                <a:gd name="T55" fmla="*/ 15355 h 116"/>
                                <a:gd name="T56" fmla="+- 0 6727 6727"/>
                                <a:gd name="T57" fmla="*/ T56 w 75"/>
                                <a:gd name="T58" fmla="+- 0 15358 15250"/>
                                <a:gd name="T59" fmla="*/ 15358 h 116"/>
                                <a:gd name="T60" fmla="+- 0 6727 6727"/>
                                <a:gd name="T61" fmla="*/ T60 w 75"/>
                                <a:gd name="T62" fmla="+- 0 15365 15250"/>
                                <a:gd name="T63" fmla="*/ 15365 h 116"/>
                                <a:gd name="T64" fmla="+- 0 6802 6727"/>
                                <a:gd name="T65" fmla="*/ T64 w 75"/>
                                <a:gd name="T66" fmla="+- 0 15365 15250"/>
                                <a:gd name="T67" fmla="*/ 15365 h 116"/>
                                <a:gd name="T68" fmla="+- 0 6802 6727"/>
                                <a:gd name="T69" fmla="*/ T68 w 75"/>
                                <a:gd name="T70" fmla="+- 0 15350 15250"/>
                                <a:gd name="T71" fmla="*/ 15350 h 116"/>
                                <a:gd name="T72" fmla="+- 0 6746 6727"/>
                                <a:gd name="T73" fmla="*/ T72 w 75"/>
                                <a:gd name="T74" fmla="+- 0 15350 15250"/>
                                <a:gd name="T75" fmla="*/ 15350 h 116"/>
                                <a:gd name="T76" fmla="+- 0 6768 6727"/>
                                <a:gd name="T77" fmla="*/ T76 w 75"/>
                                <a:gd name="T78" fmla="+- 0 15329 15250"/>
                                <a:gd name="T79" fmla="*/ 15329 h 116"/>
                                <a:gd name="T80" fmla="+- 0 6778 6727"/>
                                <a:gd name="T81" fmla="*/ T80 w 75"/>
                                <a:gd name="T82" fmla="+- 0 15322 15250"/>
                                <a:gd name="T83" fmla="*/ 15322 h 116"/>
                                <a:gd name="T84" fmla="+- 0 6794 6727"/>
                                <a:gd name="T85" fmla="*/ T84 w 75"/>
                                <a:gd name="T86" fmla="+- 0 15305 15250"/>
                                <a:gd name="T87" fmla="*/ 15305 h 116"/>
                                <a:gd name="T88" fmla="+- 0 6802 6727"/>
                                <a:gd name="T89" fmla="*/ T88 w 75"/>
                                <a:gd name="T90" fmla="+- 0 15290 15250"/>
                                <a:gd name="T91" fmla="*/ 15290 h 116"/>
                                <a:gd name="T92" fmla="+- 0 6802 6727"/>
                                <a:gd name="T93" fmla="*/ T92 w 75"/>
                                <a:gd name="T94" fmla="+- 0 15274 15250"/>
                                <a:gd name="T95" fmla="*/ 15274 h 116"/>
                                <a:gd name="T96" fmla="+- 0 6799 6727"/>
                                <a:gd name="T97" fmla="*/ T96 w 75"/>
                                <a:gd name="T98" fmla="+- 0 15264 15250"/>
                                <a:gd name="T99" fmla="*/ 1526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 h="116">
                                  <a:moveTo>
                                    <a:pt x="72" y="14"/>
                                  </a:moveTo>
                                  <a:lnTo>
                                    <a:pt x="46" y="14"/>
                                  </a:lnTo>
                                  <a:lnTo>
                                    <a:pt x="51" y="16"/>
                                  </a:lnTo>
                                  <a:lnTo>
                                    <a:pt x="58" y="24"/>
                                  </a:lnTo>
                                  <a:lnTo>
                                    <a:pt x="60" y="28"/>
                                  </a:lnTo>
                                  <a:lnTo>
                                    <a:pt x="60" y="38"/>
                                  </a:lnTo>
                                  <a:lnTo>
                                    <a:pt x="58" y="43"/>
                                  </a:lnTo>
                                  <a:lnTo>
                                    <a:pt x="53" y="50"/>
                                  </a:lnTo>
                                  <a:lnTo>
                                    <a:pt x="29" y="74"/>
                                  </a:lnTo>
                                  <a:lnTo>
                                    <a:pt x="19" y="79"/>
                                  </a:lnTo>
                                  <a:lnTo>
                                    <a:pt x="10" y="88"/>
                                  </a:lnTo>
                                  <a:lnTo>
                                    <a:pt x="7" y="93"/>
                                  </a:lnTo>
                                  <a:lnTo>
                                    <a:pt x="3" y="100"/>
                                  </a:lnTo>
                                  <a:lnTo>
                                    <a:pt x="3" y="105"/>
                                  </a:lnTo>
                                  <a:lnTo>
                                    <a:pt x="0" y="108"/>
                                  </a:lnTo>
                                  <a:lnTo>
                                    <a:pt x="0" y="115"/>
                                  </a:lnTo>
                                  <a:lnTo>
                                    <a:pt x="75" y="115"/>
                                  </a:lnTo>
                                  <a:lnTo>
                                    <a:pt x="75" y="100"/>
                                  </a:lnTo>
                                  <a:lnTo>
                                    <a:pt x="19" y="100"/>
                                  </a:lnTo>
                                  <a:lnTo>
                                    <a:pt x="41" y="79"/>
                                  </a:lnTo>
                                  <a:lnTo>
                                    <a:pt x="51" y="72"/>
                                  </a:lnTo>
                                  <a:lnTo>
                                    <a:pt x="67" y="55"/>
                                  </a:lnTo>
                                  <a:lnTo>
                                    <a:pt x="75" y="40"/>
                                  </a:lnTo>
                                  <a:lnTo>
                                    <a:pt x="75" y="24"/>
                                  </a:lnTo>
                                  <a:lnTo>
                                    <a:pt x="7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5"/>
                          <wps:cNvSpPr>
                            <a:spLocks/>
                          </wps:cNvSpPr>
                          <wps:spPr bwMode="auto">
                            <a:xfrm>
                              <a:off x="6727" y="15250"/>
                              <a:ext cx="75" cy="116"/>
                            </a:xfrm>
                            <a:custGeom>
                              <a:avLst/>
                              <a:gdLst>
                                <a:gd name="T0" fmla="+- 0 6778 6727"/>
                                <a:gd name="T1" fmla="*/ T0 w 75"/>
                                <a:gd name="T2" fmla="+- 0 15250 15250"/>
                                <a:gd name="T3" fmla="*/ 15250 h 116"/>
                                <a:gd name="T4" fmla="+- 0 6756 6727"/>
                                <a:gd name="T5" fmla="*/ T4 w 75"/>
                                <a:gd name="T6" fmla="+- 0 15250 15250"/>
                                <a:gd name="T7" fmla="*/ 15250 h 116"/>
                                <a:gd name="T8" fmla="+- 0 6746 6727"/>
                                <a:gd name="T9" fmla="*/ T8 w 75"/>
                                <a:gd name="T10" fmla="+- 0 15252 15250"/>
                                <a:gd name="T11" fmla="*/ 15252 h 116"/>
                                <a:gd name="T12" fmla="+- 0 6734 6727"/>
                                <a:gd name="T13" fmla="*/ T12 w 75"/>
                                <a:gd name="T14" fmla="+- 0 15264 15250"/>
                                <a:gd name="T15" fmla="*/ 15264 h 116"/>
                                <a:gd name="T16" fmla="+- 0 6730 6727"/>
                                <a:gd name="T17" fmla="*/ T16 w 75"/>
                                <a:gd name="T18" fmla="+- 0 15271 15250"/>
                                <a:gd name="T19" fmla="*/ 15271 h 116"/>
                                <a:gd name="T20" fmla="+- 0 6730 6727"/>
                                <a:gd name="T21" fmla="*/ T20 w 75"/>
                                <a:gd name="T22" fmla="+- 0 15281 15250"/>
                                <a:gd name="T23" fmla="*/ 15281 h 116"/>
                                <a:gd name="T24" fmla="+- 0 6744 6727"/>
                                <a:gd name="T25" fmla="*/ T24 w 75"/>
                                <a:gd name="T26" fmla="+- 0 15283 15250"/>
                                <a:gd name="T27" fmla="*/ 15283 h 116"/>
                                <a:gd name="T28" fmla="+- 0 6744 6727"/>
                                <a:gd name="T29" fmla="*/ T28 w 75"/>
                                <a:gd name="T30" fmla="+- 0 15276 15250"/>
                                <a:gd name="T31" fmla="*/ 15276 h 116"/>
                                <a:gd name="T32" fmla="+- 0 6746 6727"/>
                                <a:gd name="T33" fmla="*/ T32 w 75"/>
                                <a:gd name="T34" fmla="+- 0 15274 15250"/>
                                <a:gd name="T35" fmla="*/ 15274 h 116"/>
                                <a:gd name="T36" fmla="+- 0 6749 6727"/>
                                <a:gd name="T37" fmla="*/ T36 w 75"/>
                                <a:gd name="T38" fmla="+- 0 15269 15250"/>
                                <a:gd name="T39" fmla="*/ 15269 h 116"/>
                                <a:gd name="T40" fmla="+- 0 6758 6727"/>
                                <a:gd name="T41" fmla="*/ T40 w 75"/>
                                <a:gd name="T42" fmla="+- 0 15264 15250"/>
                                <a:gd name="T43" fmla="*/ 15264 h 116"/>
                                <a:gd name="T44" fmla="+- 0 6799 6727"/>
                                <a:gd name="T45" fmla="*/ T44 w 75"/>
                                <a:gd name="T46" fmla="+- 0 15264 15250"/>
                                <a:gd name="T47" fmla="*/ 15264 h 116"/>
                                <a:gd name="T48" fmla="+- 0 6792 6727"/>
                                <a:gd name="T49" fmla="*/ T48 w 75"/>
                                <a:gd name="T50" fmla="+- 0 15259 15250"/>
                                <a:gd name="T51" fmla="*/ 15259 h 116"/>
                                <a:gd name="T52" fmla="+- 0 6785 6727"/>
                                <a:gd name="T53" fmla="*/ T52 w 75"/>
                                <a:gd name="T54" fmla="+- 0 15252 15250"/>
                                <a:gd name="T55" fmla="*/ 15252 h 116"/>
                                <a:gd name="T56" fmla="+- 0 6778 6727"/>
                                <a:gd name="T57" fmla="*/ T56 w 75"/>
                                <a:gd name="T58" fmla="+- 0 15250 15250"/>
                                <a:gd name="T59"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116">
                                  <a:moveTo>
                                    <a:pt x="51" y="0"/>
                                  </a:moveTo>
                                  <a:lnTo>
                                    <a:pt x="29" y="0"/>
                                  </a:lnTo>
                                  <a:lnTo>
                                    <a:pt x="19" y="2"/>
                                  </a:lnTo>
                                  <a:lnTo>
                                    <a:pt x="7" y="14"/>
                                  </a:lnTo>
                                  <a:lnTo>
                                    <a:pt x="3" y="21"/>
                                  </a:lnTo>
                                  <a:lnTo>
                                    <a:pt x="3" y="31"/>
                                  </a:lnTo>
                                  <a:lnTo>
                                    <a:pt x="17" y="33"/>
                                  </a:lnTo>
                                  <a:lnTo>
                                    <a:pt x="17" y="26"/>
                                  </a:lnTo>
                                  <a:lnTo>
                                    <a:pt x="19" y="24"/>
                                  </a:lnTo>
                                  <a:lnTo>
                                    <a:pt x="22" y="19"/>
                                  </a:lnTo>
                                  <a:lnTo>
                                    <a:pt x="31" y="14"/>
                                  </a:lnTo>
                                  <a:lnTo>
                                    <a:pt x="72" y="14"/>
                                  </a:lnTo>
                                  <a:lnTo>
                                    <a:pt x="65" y="9"/>
                                  </a:lnTo>
                                  <a:lnTo>
                                    <a:pt x="58" y="2"/>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963CF" id="Group 43" o:spid="_x0000_s1026" style="position:absolute;margin-left:327.6pt;margin-top:762.5pt;width:12.5pt;height:5.9pt;z-index:-251651072;mso-position-horizontal-relative:page;mso-position-vertical-relative:page" coordorigin="6552,15250" coordsize="25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">
                <v:group id="Group 50" o:spid="_x0000_s1027" style="position:absolute;left:6552;top:15250;width:75;height:118" coordorigin="6552,15250" coordsize="75,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3" o:spid="_x0000_s1028" style="position:absolute;left:6552;top:15250;width:75;height:118;visibility:visible;mso-wrap-style:square;v-text-anchor:top" coordsize="7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ON1MYA&#10;AADbAAAADwAAAGRycy9kb3ducmV2LnhtbESPT2vCQBTE70K/w/IKvemmWqWkWUUUwUOhGm1Lb4/s&#10;yx+afRuyG02+fbcgeBxm5jdMsupNLS7UusqygudJBII4s7riQsH5tBu/gnAeWWNtmRQM5GC1fBgl&#10;GGt75SNdUl+IAGEXo4LS+yaW0mUlGXQT2xAHL7etQR9kW0jd4jXATS2nUbSQBisOCyU2tCkp+007&#10;o+DweRo+tvX5+32+/+pm6aLp8uFHqafHfv0GwlPv7+Fbe68VvMzh/0v4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ON1MYAAADbAAAADwAAAAAAAAAAAAAAAACYAgAAZHJz&#10;L2Rvd25yZXYueG1sUEsFBgAAAAAEAAQA9QAAAIsDAAAAAA==&#10;" path="m46,l26,,19,2,14,9,7,14,5,21r,12l12,48r10,4l14,55r-4,2l5,62,2,67,,74,,91r2,9l17,115r9,2l48,117r10,-2l70,103r-41,l24,100,22,98,17,96r,-5l14,88r,-14l17,69r7,-7l29,60r37,l65,57,60,55,53,52r9,-4l64,45r-33,l26,43,22,38,19,33r,-7l22,21r4,-5l31,14r36,l60,9,55,2,46,xe" fillcolor="black" stroked="f">
                    <v:path arrowok="t" o:connecttype="custom" o:connectlocs="46,15250;26,15250;19,15252;14,15259;7,15264;5,15271;5,15283;12,15298;22,15302;14,15305;10,15307;5,15312;2,15317;0,15324;0,15341;2,15350;17,15365;26,15367;48,15367;58,15365;70,15353;29,15353;24,15350;22,15348;17,15346;17,15341;14,15338;14,15324;17,15319;24,15312;29,15310;66,15310;65,15307;60,15305;53,15302;62,15298;64,15295;31,15295;26,15293;22,15288;19,15283;19,15276;22,15271;26,15266;31,15264;67,15264;60,15259;55,15252;46,15250" o:connectangles="0,0,0,0,0,0,0,0,0,0,0,0,0,0,0,0,0,0,0,0,0,0,0,0,0,0,0,0,0,0,0,0,0,0,0,0,0,0,0,0,0,0,0,0,0,0,0,0,0"/>
                  </v:shape>
                  <v:shape id="Freeform 52" o:spid="_x0000_s1029" style="position:absolute;left:6552;top:15250;width:75;height:118;visibility:visible;mso-wrap-style:square;v-text-anchor:top" coordsize="7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To8YA&#10;AADbAAAADwAAAGRycy9kb3ducmV2LnhtbESPQWvCQBSE74L/YXlCb7qptUFSVymWggfBGm3F2yP7&#10;TEKzb0N2o8m/dwsFj8PMfMMsVp2pxJUaV1pW8DyJQBBnVpecKzgePsdzEM4ja6wsk4KeHKyWw8EC&#10;E21vvKdr6nMRIOwSVFB4XydSuqwgg25ia+LgXWxj0AfZ5FI3eAtwU8lpFMXSYMlhocCa1gVlv2lr&#10;FHx9H/rdR3U8bV83P+1LGtftpT8r9TTq3t9AeOr8I/zf3mgFsxj+voQf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ETo8YAAADbAAAADwAAAAAAAAAAAAAAAACYAgAAZHJz&#10;L2Rvd25yZXYueG1sUEsFBgAAAAAEAAQA9QAAAIsDAAAAAA==&#10;" path="m66,60r-23,l50,62r3,5l58,69r2,5l60,88r-2,5l50,100r-4,3l70,103r2,-3l74,91r,-17l70,64,66,60xe" fillcolor="black" stroked="f">
                    <v:path arrowok="t" o:connecttype="custom" o:connectlocs="66,15310;43,15310;50,15312;53,15317;58,15319;60,15324;60,15338;58,15343;50,15350;46,15353;70,15353;72,15350;74,15341;74,15324;70,15314;66,15310" o:connectangles="0,0,0,0,0,0,0,0,0,0,0,0,0,0,0,0"/>
                  </v:shape>
                  <v:shape id="Freeform 51" o:spid="_x0000_s1030" style="position:absolute;left:6552;top:15250;width:75;height:118;visibility:visible;mso-wrap-style:square;v-text-anchor:top" coordsize="7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2OMYA&#10;AADbAAAADwAAAGRycy9kb3ducmV2LnhtbESPT2vCQBTE70K/w/IK3nTTaq2krlIUwUNBG//R2yP7&#10;TEKzb0N2o8m37woFj8PM/IaZLVpTiivVrrCs4GUYgSBOrS44U3DYrwdTEM4jaywtk4KOHCzmT70Z&#10;xtre+Juuic9EgLCLUUHufRVL6dKcDLqhrYiDd7G1QR9knUld4y3ATSlfo2giDRYcFnKsaJlT+ps0&#10;RsHuuO+2q/Jw/nrbnJpRMqmaS/ejVP+5/fwA4an1j/B/e6MVjN/h/i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22OMYAAADbAAAADwAAAAAAAAAAAAAAAACYAgAAZHJz&#10;L2Rvd25yZXYueG1sUEsFBgAAAAAEAAQA9QAAAIsDAAAAAA==&#10;" path="m67,14r-24,l48,16r5,5l55,26r,7l53,38r-5,5l43,45r21,l67,38r3,-2l70,21,67,14xe" fillcolor="black" stroked="f">
                    <v:path arrowok="t" o:connecttype="custom" o:connectlocs="67,15264;43,15264;48,15266;53,15271;55,15276;55,15283;53,15288;48,15293;43,15295;64,15295;67,15288;70,15286;70,15271;67,15264" o:connectangles="0,0,0,0,0,0,0,0,0,0,0,0,0,0"/>
                  </v:shape>
                </v:group>
                <v:group id="Group 47" o:spid="_x0000_s1031" style="position:absolute;left:6641;top:15250;width:75;height:118" coordorigin="6641,15250" coordsize="75,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 o:spid="_x0000_s1032" style="position:absolute;left:6641;top:15250;width:75;height:118;visibility:visible;mso-wrap-style:square;v-text-anchor:top" coordsize="7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6H0cYA&#10;AADbAAAADwAAAGRycy9kb3ducmV2LnhtbESPT2vCQBTE70K/w/IK3nTTaqWmrlIUwUNBG//R2yP7&#10;TEKzb0N2o8m37woFj8PM/IaZLVpTiivVrrCs4GUYgSBOrS44U3DYrwfvIJxH1lhaJgUdOVjMn3oz&#10;jLW98TddE5+JAGEXo4Lc+yqW0qU5GXRDWxEH72Jrgz7IOpO6xluAm1K+RtFEGiw4LORY0TKn9Ddp&#10;jILdcd9tV+Xh/PW2OTWjZFI1l+5Hqf5z+/kBwlPrH+H/9kYrGE/h/i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6H0cYAAADbAAAADwAAAAAAAAAAAAAAAACYAgAAZHJz&#10;L2Rvd25yZXYueG1sUEsFBgAAAAAEAAQA9QAAAIsDAAAAAA==&#10;" path="m43,l29,,21,2,17,7,12,9,7,16,5,26,,33,,60,1,83r6,17l12,108r5,7l26,117r19,l53,115r4,-5l62,108r3,-5l31,103r-7,-3l21,96,17,88,14,76r,-36l17,28r4,-7l24,16r7,-2l65,14,62,9,43,xe" fillcolor="black" stroked="f">
                    <v:path arrowok="t" o:connecttype="custom" o:connectlocs="43,15250;29,15250;21,15252;17,15257;12,15259;7,15266;5,15276;0,15283;0,15310;1,15333;7,15350;12,15358;17,15365;26,15367;45,15367;53,15365;57,15360;62,15358;65,15353;31,15353;24,15350;21,15346;17,15338;14,15326;14,15290;17,15278;21,15271;24,15266;31,15264;65,15264;62,15259;43,15250" o:connectangles="0,0,0,0,0,0,0,0,0,0,0,0,0,0,0,0,0,0,0,0,0,0,0,0,0,0,0,0,0,0,0,0"/>
                  </v:shape>
                  <v:shape id="Freeform 48" o:spid="_x0000_s1033" style="position:absolute;left:6641;top:15250;width:75;height:118;visibility:visible;mso-wrap-style:square;v-text-anchor:top" coordsize="7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4kcMA&#10;AADbAAAADwAAAGRycy9kb3ducmV2LnhtbERPTWvCQBC9C/0PyxR6M5taFIlZpbQIHgq1SVrpbciO&#10;SWh2NmQ3mvx791Dw+Hjf6W40rbhQ7xrLCp6jGARxaXXDlYIi38/XIJxH1thaJgUTOdhtH2YpJtpe&#10;+Ysuma9ECGGXoILa+y6R0pU1GXSR7YgDd7a9QR9gX0nd4zWEm1Yu4nglDTYcGmrs6K2m8i8bjILj&#10;dz59vrfF6WN5+BleslU3nKdfpZ4ex9cNCE+jv4v/3QetYBnWh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24kcMAAADbAAAADwAAAAAAAAAAAAAAAACYAgAAZHJzL2Rv&#10;d25yZXYueG1sUEsFBgAAAAAEAAQA9QAAAIgDAAAAAA==&#10;" path="m65,14r-22,l50,16r3,8l57,28r3,12l60,76,57,88r-4,8l48,100r-5,3l65,103r2,-3l69,91r3,-7l74,72r,-34l69,24,65,14xe" fillcolor="black" stroked="f">
                    <v:path arrowok="t" o:connecttype="custom" o:connectlocs="65,15264;43,15264;50,15266;53,15274;57,15278;60,15290;60,15326;57,15338;53,15346;48,15350;43,15353;65,15353;67,15350;69,15341;72,15334;74,15322;74,15288;69,15274;65,15264" o:connectangles="0,0,0,0,0,0,0,0,0,0,0,0,0,0,0,0,0,0,0"/>
                  </v:shape>
                </v:group>
                <v:group id="Group 44" o:spid="_x0000_s1034" style="position:absolute;left:6727;top:15250;width:75;height:116" coordorigin="6727,15250" coordsize="75,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6" o:spid="_x0000_s1035" style="position:absolute;left:6727;top:15250;width:75;height:116;visibility:visible;mso-wrap-style:square;v-text-anchor:top" coordsize="7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q68QA&#10;AADbAAAADwAAAGRycy9kb3ducmV2LnhtbESPQWvCQBSE7wX/w/IEL6VuVFpLmo2EgtCT2DR4fs0+&#10;N8Hs25Ddmvjvu0Khx2FmvmGy3WQ7caXBt44VrJYJCOLa6ZaNgupr//QKwgdkjZ1jUnAjD7t89pBh&#10;qt3In3QtgxERwj5FBU0IfSqlrxuy6JeuJ47e2Q0WQ5SDkXrAMcJtJ9dJ8iItthwXGuzpvaH6Uv5Y&#10;Bdvxe3M8V4/dqSj4eDPBVIdNodRiPhVvIAJN4T/81/7QCp7XcP8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quvEAAAA2wAAAA8AAAAAAAAAAAAAAAAAmAIAAGRycy9k&#10;b3ducmV2LnhtbFBLBQYAAAAABAAEAPUAAACJAwAAAAA=&#10;" path="m72,14r-26,l51,16r7,8l60,28r,10l58,43r-5,7l29,74,19,79r-9,9l7,93r-4,7l3,105,,108r,7l75,115r,-15l19,100,41,79,51,72,67,55,75,40r,-16l72,14xe" fillcolor="black" stroked="f">
                    <v:path arrowok="t" o:connecttype="custom" o:connectlocs="72,15264;46,15264;51,15266;58,15274;60,15278;60,15288;58,15293;53,15300;29,15324;19,15329;10,15338;7,15343;3,15350;3,15355;0,15358;0,15365;75,15365;75,15350;19,15350;41,15329;51,15322;67,15305;75,15290;75,15274;72,15264" o:connectangles="0,0,0,0,0,0,0,0,0,0,0,0,0,0,0,0,0,0,0,0,0,0,0,0,0"/>
                  </v:shape>
                  <v:shape id="Freeform 45" o:spid="_x0000_s1036" style="position:absolute;left:6727;top:15250;width:75;height:116;visibility:visible;mso-wrap-style:square;v-text-anchor:top" coordsize="7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PcMQA&#10;AADbAAAADwAAAGRycy9kb3ducmV2LnhtbESPS2vDMBCE74X+B7GFXkoityYPnCjBFAo5lTxMzhtr&#10;I5tYK2OpsfPvo0Igx2FmvmGW68E24kqdrx0r+BwnIIhLp2s2CorDz2gOwgdkjY1jUnAjD+vV68sS&#10;M+163tF1H4yIEPYZKqhCaDMpfVmRRT92LXH0zq6zGKLsjNQd9hFuG/mVJFNpsea4UGFL3xWVl/2f&#10;VTDrT+n2XHw0xzzn7c0EU/ymuVLvb0O+ABFoCM/wo73RCiYp/H+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cD3DEAAAA2wAAAA8AAAAAAAAAAAAAAAAAmAIAAGRycy9k&#10;b3ducmV2LnhtbFBLBQYAAAAABAAEAPUAAACJAwAAAAA=&#10;" path="m51,l29,,19,2,7,14,3,21r,10l17,33r,-7l19,24r3,-5l31,14r41,l65,9,58,2,51,xe" fillcolor="black" stroked="f">
                    <v:path arrowok="t" o:connecttype="custom" o:connectlocs="51,15250;29,15250;19,15252;7,15264;3,15271;3,15281;17,15283;17,15276;19,15274;22,15269;31,15264;72,15264;65,15259;58,15252;51,15250" o:connectangles="0,0,0,0,0,0,0,0,0,0,0,0,0,0,0"/>
                  </v:shape>
                </v:group>
                <w10:wrap anchorx="page" anchory="page"/>
              </v:group>
            </w:pict>
          </mc:Fallback>
        </mc:AlternateContent>
      </w:r>
      <w:r>
        <w:rPr>
          <w:noProof/>
          <w:sz w:val="22"/>
          <w:szCs w:val="22"/>
          <w:lang w:eastAsia="lt-LT"/>
        </w:rPr>
        <mc:AlternateContent>
          <mc:Choice Requires="wpg">
            <w:drawing>
              <wp:anchor distT="0" distB="0" distL="114300" distR="114300" simplePos="0" relativeHeight="251666432" behindDoc="1" locked="0" layoutInCell="1" allowOverlap="1" wp14:anchorId="73496A2B" wp14:editId="627AEFED">
                <wp:simplePos x="0" y="0"/>
                <wp:positionH relativeFrom="page">
                  <wp:posOffset>4110355</wp:posOffset>
                </wp:positionH>
                <wp:positionV relativeFrom="page">
                  <wp:posOffset>9683750</wp:posOffset>
                </wp:positionV>
                <wp:extent cx="26035" cy="73660"/>
                <wp:effectExtent l="5080" t="6350" r="698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73660"/>
                          <a:chOff x="6473" y="15250"/>
                          <a:chExt cx="41" cy="116"/>
                        </a:xfrm>
                      </wpg:grpSpPr>
                      <wps:wsp>
                        <wps:cNvPr id="41" name="Freeform 42"/>
                        <wps:cNvSpPr>
                          <a:spLocks/>
                        </wps:cNvSpPr>
                        <wps:spPr bwMode="auto">
                          <a:xfrm>
                            <a:off x="6473" y="15250"/>
                            <a:ext cx="41" cy="116"/>
                          </a:xfrm>
                          <a:custGeom>
                            <a:avLst/>
                            <a:gdLst>
                              <a:gd name="T0" fmla="+- 0 6514 6473"/>
                              <a:gd name="T1" fmla="*/ T0 w 41"/>
                              <a:gd name="T2" fmla="+- 0 15276 15250"/>
                              <a:gd name="T3" fmla="*/ 15276 h 116"/>
                              <a:gd name="T4" fmla="+- 0 6499 6473"/>
                              <a:gd name="T5" fmla="*/ T4 w 41"/>
                              <a:gd name="T6" fmla="+- 0 15276 15250"/>
                              <a:gd name="T7" fmla="*/ 15276 h 116"/>
                              <a:gd name="T8" fmla="+- 0 6499 6473"/>
                              <a:gd name="T9" fmla="*/ T8 w 41"/>
                              <a:gd name="T10" fmla="+- 0 15365 15250"/>
                              <a:gd name="T11" fmla="*/ 15365 h 116"/>
                              <a:gd name="T12" fmla="+- 0 6514 6473"/>
                              <a:gd name="T13" fmla="*/ T12 w 41"/>
                              <a:gd name="T14" fmla="+- 0 15365 15250"/>
                              <a:gd name="T15" fmla="*/ 15365 h 116"/>
                              <a:gd name="T16" fmla="+- 0 6514 6473"/>
                              <a:gd name="T17" fmla="*/ T16 w 41"/>
                              <a:gd name="T18" fmla="+- 0 15276 15250"/>
                              <a:gd name="T19" fmla="*/ 15276 h 116"/>
                            </a:gdLst>
                            <a:ahLst/>
                            <a:cxnLst>
                              <a:cxn ang="0">
                                <a:pos x="T1" y="T3"/>
                              </a:cxn>
                              <a:cxn ang="0">
                                <a:pos x="T5" y="T7"/>
                              </a:cxn>
                              <a:cxn ang="0">
                                <a:pos x="T9" y="T11"/>
                              </a:cxn>
                              <a:cxn ang="0">
                                <a:pos x="T13" y="T15"/>
                              </a:cxn>
                              <a:cxn ang="0">
                                <a:pos x="T17" y="T19"/>
                              </a:cxn>
                            </a:cxnLst>
                            <a:rect l="0" t="0" r="r" b="b"/>
                            <a:pathLst>
                              <a:path w="41" h="116">
                                <a:moveTo>
                                  <a:pt x="41" y="26"/>
                                </a:moveTo>
                                <a:lnTo>
                                  <a:pt x="26" y="26"/>
                                </a:lnTo>
                                <a:lnTo>
                                  <a:pt x="26" y="115"/>
                                </a:lnTo>
                                <a:lnTo>
                                  <a:pt x="41" y="115"/>
                                </a:lnTo>
                                <a:lnTo>
                                  <a:pt x="4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6473" y="15250"/>
                            <a:ext cx="41" cy="116"/>
                          </a:xfrm>
                          <a:custGeom>
                            <a:avLst/>
                            <a:gdLst>
                              <a:gd name="T0" fmla="+- 0 6514 6473"/>
                              <a:gd name="T1" fmla="*/ T0 w 41"/>
                              <a:gd name="T2" fmla="+- 0 15250 15250"/>
                              <a:gd name="T3" fmla="*/ 15250 h 116"/>
                              <a:gd name="T4" fmla="+- 0 6504 6473"/>
                              <a:gd name="T5" fmla="*/ T4 w 41"/>
                              <a:gd name="T6" fmla="+- 0 15250 15250"/>
                              <a:gd name="T7" fmla="*/ 15250 h 116"/>
                              <a:gd name="T8" fmla="+- 0 6502 6473"/>
                              <a:gd name="T9" fmla="*/ T8 w 41"/>
                              <a:gd name="T10" fmla="+- 0 15254 15250"/>
                              <a:gd name="T11" fmla="*/ 15254 h 116"/>
                              <a:gd name="T12" fmla="+- 0 6492 6473"/>
                              <a:gd name="T13" fmla="*/ T12 w 41"/>
                              <a:gd name="T14" fmla="+- 0 15264 15250"/>
                              <a:gd name="T15" fmla="*/ 15264 h 116"/>
                              <a:gd name="T16" fmla="+- 0 6487 6473"/>
                              <a:gd name="T17" fmla="*/ T16 w 41"/>
                              <a:gd name="T18" fmla="+- 0 15271 15250"/>
                              <a:gd name="T19" fmla="*/ 15271 h 116"/>
                              <a:gd name="T20" fmla="+- 0 6480 6473"/>
                              <a:gd name="T21" fmla="*/ T20 w 41"/>
                              <a:gd name="T22" fmla="+- 0 15274 15250"/>
                              <a:gd name="T23" fmla="*/ 15274 h 116"/>
                              <a:gd name="T24" fmla="+- 0 6473 6473"/>
                              <a:gd name="T25" fmla="*/ T24 w 41"/>
                              <a:gd name="T26" fmla="+- 0 15278 15250"/>
                              <a:gd name="T27" fmla="*/ 15278 h 116"/>
                              <a:gd name="T28" fmla="+- 0 6473 6473"/>
                              <a:gd name="T29" fmla="*/ T28 w 41"/>
                              <a:gd name="T30" fmla="+- 0 15293 15250"/>
                              <a:gd name="T31" fmla="*/ 15293 h 116"/>
                              <a:gd name="T32" fmla="+- 0 6487 6473"/>
                              <a:gd name="T33" fmla="*/ T32 w 41"/>
                              <a:gd name="T34" fmla="+- 0 15286 15250"/>
                              <a:gd name="T35" fmla="*/ 15286 h 116"/>
                              <a:gd name="T36" fmla="+- 0 6492 6473"/>
                              <a:gd name="T37" fmla="*/ T36 w 41"/>
                              <a:gd name="T38" fmla="+- 0 15281 15250"/>
                              <a:gd name="T39" fmla="*/ 15281 h 116"/>
                              <a:gd name="T40" fmla="+- 0 6497 6473"/>
                              <a:gd name="T41" fmla="*/ T40 w 41"/>
                              <a:gd name="T42" fmla="+- 0 15278 15250"/>
                              <a:gd name="T43" fmla="*/ 15278 h 116"/>
                              <a:gd name="T44" fmla="+- 0 6499 6473"/>
                              <a:gd name="T45" fmla="*/ T44 w 41"/>
                              <a:gd name="T46" fmla="+- 0 15276 15250"/>
                              <a:gd name="T47" fmla="*/ 15276 h 116"/>
                              <a:gd name="T48" fmla="+- 0 6514 6473"/>
                              <a:gd name="T49" fmla="*/ T48 w 41"/>
                              <a:gd name="T50" fmla="+- 0 15276 15250"/>
                              <a:gd name="T51" fmla="*/ 15276 h 116"/>
                              <a:gd name="T52" fmla="+- 0 6514 6473"/>
                              <a:gd name="T53" fmla="*/ T52 w 41"/>
                              <a:gd name="T54" fmla="+- 0 15250 15250"/>
                              <a:gd name="T55"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41" y="0"/>
                                </a:moveTo>
                                <a:lnTo>
                                  <a:pt x="31" y="0"/>
                                </a:lnTo>
                                <a:lnTo>
                                  <a:pt x="29" y="4"/>
                                </a:lnTo>
                                <a:lnTo>
                                  <a:pt x="19" y="14"/>
                                </a:lnTo>
                                <a:lnTo>
                                  <a:pt x="14" y="21"/>
                                </a:lnTo>
                                <a:lnTo>
                                  <a:pt x="7" y="24"/>
                                </a:lnTo>
                                <a:lnTo>
                                  <a:pt x="0" y="28"/>
                                </a:lnTo>
                                <a:lnTo>
                                  <a:pt x="0" y="43"/>
                                </a:lnTo>
                                <a:lnTo>
                                  <a:pt x="14" y="36"/>
                                </a:lnTo>
                                <a:lnTo>
                                  <a:pt x="19" y="31"/>
                                </a:lnTo>
                                <a:lnTo>
                                  <a:pt x="24" y="28"/>
                                </a:lnTo>
                                <a:lnTo>
                                  <a:pt x="26" y="26"/>
                                </a:lnTo>
                                <a:lnTo>
                                  <a:pt x="41" y="26"/>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2D90E" id="Group 40" o:spid="_x0000_s1026" style="position:absolute;margin-left:323.65pt;margin-top:762.5pt;width:2.05pt;height:5.8pt;z-index:-251650048;mso-position-horizontal-relative:page;mso-position-vertical-relative:page" coordorigin="6473,15250" coordsize="4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">
                <v:shape id="Freeform 42" o:spid="_x0000_s1027" style="position:absolute;left:6473;top:15250;width:41;height:116;visibility:visible;mso-wrap-style:square;v-text-anchor:top" coordsize="4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IQ8UA&#10;AADbAAAADwAAAGRycy9kb3ducmV2LnhtbESPT2vCQBTE74V+h+UVequblFgldQ1FEL1oU/Wgt9fs&#10;yx/Mvg3ZrcZv7xYKPQ4z8xtmlg2mFRfqXWNZQTyKQBAXVjdcKTjsly9TEM4ja2wtk4IbOcjmjw8z&#10;TLW98hdddr4SAcIuRQW1910qpStqMuhGtiMOXml7gz7IvpK6x2uAm1a+RtGbNNhwWKixo0VNxXn3&#10;YxScVmZLOpnI702ZHMvzIs/Hn7lSz0/DxzsIT4P/D/+111pBEsPvl/A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ohDxQAAANsAAAAPAAAAAAAAAAAAAAAAAJgCAABkcnMv&#10;ZG93bnJldi54bWxQSwUGAAAAAAQABAD1AAAAigMAAAAA&#10;" path="m41,26r-15,l26,115r15,l41,26xe" fillcolor="black" stroked="f">
                  <v:path arrowok="t" o:connecttype="custom" o:connectlocs="41,15276;26,15276;26,15365;41,15365;41,15276" o:connectangles="0,0,0,0,0"/>
                </v:shape>
                <v:shape id="Freeform 41" o:spid="_x0000_s1028" style="position:absolute;left:6473;top:15250;width:41;height:116;visibility:visible;mso-wrap-style:square;v-text-anchor:top" coordsize="4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WNMUA&#10;AADbAAAADwAAAGRycy9kb3ducmV2LnhtbESPT2vCQBTE74V+h+UVequbSqySZiNFEL1oU/Wgt9fs&#10;yx/Mvg3ZrcZv7xYKPQ4z8xsmnQ+mFRfqXWNZwesoAkFcWN1wpeCwX77MQDiPrLG1TApu5GCePT6k&#10;mGh75S+67HwlAoRdggpq77tESlfUZNCNbEccvNL2Bn2QfSV1j9cAN60cR9GbNNhwWKixo0VNxXn3&#10;YxScVmZLOp7K700ZH8vzIs8nn7lSz0/DxzsIT4P/D/+111pBPIbfL+EH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BY0xQAAANsAAAAPAAAAAAAAAAAAAAAAAJgCAABkcnMv&#10;ZG93bnJldi54bWxQSwUGAAAAAAQABAD1AAAAigMAAAAA&#10;" path="m41,l31,,29,4,19,14r-5,7l7,24,,28,,43,14,36r5,-5l24,28r2,-2l41,26,41,xe" fillcolor="black" stroked="f">
                  <v:path arrowok="t" o:connecttype="custom" o:connectlocs="41,15250;31,15250;29,15254;19,15264;14,15271;7,15274;0,15278;0,15293;14,15286;19,15281;24,15278;26,15276;41,15276;41,15250" o:connectangles="0,0,0,0,0,0,0,0,0,0,0,0,0,0"/>
                </v:shape>
                <w10:wrap anchorx="page" anchory="page"/>
              </v:group>
            </w:pict>
          </mc:Fallback>
        </mc:AlternateContent>
      </w:r>
      <w:r>
        <w:rPr>
          <w:noProof/>
          <w:sz w:val="22"/>
          <w:szCs w:val="22"/>
          <w:lang w:eastAsia="lt-LT"/>
        </w:rPr>
        <mc:AlternateContent>
          <mc:Choice Requires="wpg">
            <w:drawing>
              <wp:anchor distT="0" distB="0" distL="114300" distR="114300" simplePos="0" relativeHeight="251667456" behindDoc="1" locked="0" layoutInCell="1" allowOverlap="1" wp14:anchorId="21533E20" wp14:editId="1183221A">
                <wp:simplePos x="0" y="0"/>
                <wp:positionH relativeFrom="page">
                  <wp:posOffset>769620</wp:posOffset>
                </wp:positionH>
                <wp:positionV relativeFrom="page">
                  <wp:posOffset>9584690</wp:posOffset>
                </wp:positionV>
                <wp:extent cx="6398260" cy="1270"/>
                <wp:effectExtent l="7620" t="12065" r="4445" b="571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1270"/>
                          <a:chOff x="1212" y="15094"/>
                          <a:chExt cx="10076" cy="2"/>
                        </a:xfrm>
                      </wpg:grpSpPr>
                      <wps:wsp>
                        <wps:cNvPr id="39" name="Freeform 39"/>
                        <wps:cNvSpPr>
                          <a:spLocks/>
                        </wps:cNvSpPr>
                        <wps:spPr bwMode="auto">
                          <a:xfrm>
                            <a:off x="1212" y="15094"/>
                            <a:ext cx="10076" cy="2"/>
                          </a:xfrm>
                          <a:custGeom>
                            <a:avLst/>
                            <a:gdLst>
                              <a:gd name="T0" fmla="+- 0 1212 1212"/>
                              <a:gd name="T1" fmla="*/ T0 w 10076"/>
                              <a:gd name="T2" fmla="+- 0 11287 1212"/>
                              <a:gd name="T3" fmla="*/ T2 w 10076"/>
                            </a:gdLst>
                            <a:ahLst/>
                            <a:cxnLst>
                              <a:cxn ang="0">
                                <a:pos x="T1" y="0"/>
                              </a:cxn>
                              <a:cxn ang="0">
                                <a:pos x="T3" y="0"/>
                              </a:cxn>
                            </a:cxnLst>
                            <a:rect l="0" t="0" r="r" b="b"/>
                            <a:pathLst>
                              <a:path w="10076">
                                <a:moveTo>
                                  <a:pt x="0" y="0"/>
                                </a:moveTo>
                                <a:lnTo>
                                  <a:pt x="10075" y="0"/>
                                </a:lnTo>
                              </a:path>
                            </a:pathLst>
                          </a:custGeom>
                          <a:noFill/>
                          <a:ln w="9144">
                            <a:solidFill>
                              <a:srgbClr val="AAD0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F980F" id="Group 38" o:spid="_x0000_s1026" style="position:absolute;margin-left:60.6pt;margin-top:754.7pt;width:503.8pt;height:.1pt;z-index:-251649024;mso-position-horizontal-relative:page;mso-position-vertical-relative:page" coordorigin="1212,15094" coordsize="10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">
                <v:shape id="Freeform 39" o:spid="_x0000_s1027" style="position:absolute;left:1212;top:15094;width:10076;height:2;visibility:visible;mso-wrap-style:square;v-text-anchor:top" coordsize="10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LB8MA&#10;AADbAAAADwAAAGRycy9kb3ducmV2LnhtbESP3YrCMBSE7xd8h3CEvVtTLfhTjSLiQq8WbX2AQ3Ns&#10;is1JaaJ2336zIHg5zMw3zGY32FY8qPeNYwXTSQKCuHK64VrBpfz+WoLwAVlj65gU/JKH3Xb0scFM&#10;uyef6VGEWkQI+wwVmBC6TEpfGbLoJ64jjt7V9RZDlH0tdY/PCLetnCXJXFpsOC4Y7OhgqLoVd6sg&#10;P/4syst0eTos0mOZziudmHyl1Od42K9BBBrCO/xq51pBuoL/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LB8MAAADbAAAADwAAAAAAAAAAAAAAAACYAgAAZHJzL2Rv&#10;d25yZXYueG1sUEsFBgAAAAAEAAQA9QAAAIgDAAAAAA==&#10;" path="m,l10075,e" filled="f" strokecolor="#aad036" strokeweight=".72pt">
                  <v:path arrowok="t" o:connecttype="custom" o:connectlocs="0,0;10075,0" o:connectangles="0,0"/>
                </v:shape>
                <w10:wrap anchorx="page" anchory="page"/>
              </v:group>
            </w:pict>
          </mc:Fallback>
        </mc:AlternateContent>
      </w:r>
      <w:r>
        <w:rPr>
          <w:noProof/>
          <w:sz w:val="22"/>
          <w:szCs w:val="22"/>
          <w:lang w:eastAsia="lt-LT"/>
        </w:rPr>
        <w:drawing>
          <wp:anchor distT="0" distB="0" distL="114300" distR="114300" simplePos="0" relativeHeight="251668480" behindDoc="1" locked="0" layoutInCell="1" allowOverlap="1" wp14:anchorId="6EBFF611" wp14:editId="554FD3F9">
            <wp:simplePos x="0" y="0"/>
            <wp:positionH relativeFrom="page">
              <wp:posOffset>788035</wp:posOffset>
            </wp:positionH>
            <wp:positionV relativeFrom="page">
              <wp:posOffset>9430385</wp:posOffset>
            </wp:positionV>
            <wp:extent cx="732790" cy="76200"/>
            <wp:effectExtent l="0" t="0" r="0" b="0"/>
            <wp:wrapNone/>
            <wp:docPr id="37" name="Paveikslėli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790" cy="762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lt-LT"/>
        </w:rPr>
        <mc:AlternateContent>
          <mc:Choice Requires="wpg">
            <w:drawing>
              <wp:anchor distT="0" distB="0" distL="114300" distR="114300" simplePos="0" relativeHeight="251669504" behindDoc="1" locked="0" layoutInCell="1" allowOverlap="1" wp14:anchorId="7283E393" wp14:editId="48BE82BA">
                <wp:simplePos x="0" y="0"/>
                <wp:positionH relativeFrom="page">
                  <wp:posOffset>2922905</wp:posOffset>
                </wp:positionH>
                <wp:positionV relativeFrom="page">
                  <wp:posOffset>9432290</wp:posOffset>
                </wp:positionV>
                <wp:extent cx="401320" cy="74930"/>
                <wp:effectExtent l="8255" t="2540" r="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74930"/>
                          <a:chOff x="4603" y="14854"/>
                          <a:chExt cx="632" cy="118"/>
                        </a:xfrm>
                      </wpg:grpSpPr>
                      <wpg:grpSp>
                        <wpg:cNvPr id="5" name="Group 33"/>
                        <wpg:cNvGrpSpPr>
                          <a:grpSpLocks/>
                        </wpg:cNvGrpSpPr>
                        <wpg:grpSpPr bwMode="auto">
                          <a:xfrm>
                            <a:off x="4603" y="14854"/>
                            <a:ext cx="101" cy="116"/>
                            <a:chOff x="4603" y="14854"/>
                            <a:chExt cx="101" cy="116"/>
                          </a:xfrm>
                        </wpg:grpSpPr>
                        <wps:wsp>
                          <wps:cNvPr id="6" name="Freeform 36"/>
                          <wps:cNvSpPr>
                            <a:spLocks/>
                          </wps:cNvSpPr>
                          <wps:spPr bwMode="auto">
                            <a:xfrm>
                              <a:off x="4603" y="14854"/>
                              <a:ext cx="101" cy="116"/>
                            </a:xfrm>
                            <a:custGeom>
                              <a:avLst/>
                              <a:gdLst>
                                <a:gd name="T0" fmla="+- 0 4673 4603"/>
                                <a:gd name="T1" fmla="*/ T0 w 101"/>
                                <a:gd name="T2" fmla="+- 0 14854 14854"/>
                                <a:gd name="T3" fmla="*/ 14854 h 116"/>
                                <a:gd name="T4" fmla="+- 0 4603 4603"/>
                                <a:gd name="T5" fmla="*/ T4 w 101"/>
                                <a:gd name="T6" fmla="+- 0 14854 14854"/>
                                <a:gd name="T7" fmla="*/ 14854 h 116"/>
                                <a:gd name="T8" fmla="+- 0 4603 4603"/>
                                <a:gd name="T9" fmla="*/ T8 w 101"/>
                                <a:gd name="T10" fmla="+- 0 14969 14854"/>
                                <a:gd name="T11" fmla="*/ 14969 h 116"/>
                                <a:gd name="T12" fmla="+- 0 4620 4603"/>
                                <a:gd name="T13" fmla="*/ T12 w 101"/>
                                <a:gd name="T14" fmla="+- 0 14969 14854"/>
                                <a:gd name="T15" fmla="*/ 14969 h 116"/>
                                <a:gd name="T16" fmla="+- 0 4620 4603"/>
                                <a:gd name="T17" fmla="*/ T16 w 101"/>
                                <a:gd name="T18" fmla="+- 0 14918 14854"/>
                                <a:gd name="T19" fmla="*/ 14918 h 116"/>
                                <a:gd name="T20" fmla="+- 0 4668 4603"/>
                                <a:gd name="T21" fmla="*/ T20 w 101"/>
                                <a:gd name="T22" fmla="+- 0 14918 14854"/>
                                <a:gd name="T23" fmla="*/ 14918 h 116"/>
                                <a:gd name="T24" fmla="+- 0 4663 4603"/>
                                <a:gd name="T25" fmla="*/ T24 w 101"/>
                                <a:gd name="T26" fmla="+- 0 14916 14854"/>
                                <a:gd name="T27" fmla="*/ 14916 h 116"/>
                                <a:gd name="T28" fmla="+- 0 4682 4603"/>
                                <a:gd name="T29" fmla="*/ T28 w 101"/>
                                <a:gd name="T30" fmla="+- 0 14911 14854"/>
                                <a:gd name="T31" fmla="*/ 14911 h 116"/>
                                <a:gd name="T32" fmla="+- 0 4687 4603"/>
                                <a:gd name="T33" fmla="*/ T32 w 101"/>
                                <a:gd name="T34" fmla="+- 0 14906 14854"/>
                                <a:gd name="T35" fmla="*/ 14906 h 116"/>
                                <a:gd name="T36" fmla="+- 0 4689 4603"/>
                                <a:gd name="T37" fmla="*/ T36 w 101"/>
                                <a:gd name="T38" fmla="+- 0 14904 14854"/>
                                <a:gd name="T39" fmla="*/ 14904 h 116"/>
                                <a:gd name="T40" fmla="+- 0 4620 4603"/>
                                <a:gd name="T41" fmla="*/ T40 w 101"/>
                                <a:gd name="T42" fmla="+- 0 14904 14854"/>
                                <a:gd name="T43" fmla="*/ 14904 h 116"/>
                                <a:gd name="T44" fmla="+- 0 4620 4603"/>
                                <a:gd name="T45" fmla="*/ T44 w 101"/>
                                <a:gd name="T46" fmla="+- 0 14868 14854"/>
                                <a:gd name="T47" fmla="*/ 14868 h 116"/>
                                <a:gd name="T48" fmla="+- 0 4690 4603"/>
                                <a:gd name="T49" fmla="*/ T48 w 101"/>
                                <a:gd name="T50" fmla="+- 0 14868 14854"/>
                                <a:gd name="T51" fmla="*/ 14868 h 116"/>
                                <a:gd name="T52" fmla="+- 0 4687 4603"/>
                                <a:gd name="T53" fmla="*/ T52 w 101"/>
                                <a:gd name="T54" fmla="+- 0 14863 14854"/>
                                <a:gd name="T55" fmla="*/ 14863 h 116"/>
                                <a:gd name="T56" fmla="+- 0 4682 4603"/>
                                <a:gd name="T57" fmla="*/ T56 w 101"/>
                                <a:gd name="T58" fmla="+- 0 14858 14854"/>
                                <a:gd name="T59" fmla="*/ 14858 h 116"/>
                                <a:gd name="T60" fmla="+- 0 4673 4603"/>
                                <a:gd name="T61" fmla="*/ T60 w 101"/>
                                <a:gd name="T62" fmla="+- 0 14854 14854"/>
                                <a:gd name="T63"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70" y="0"/>
                                  </a:moveTo>
                                  <a:lnTo>
                                    <a:pt x="0" y="0"/>
                                  </a:lnTo>
                                  <a:lnTo>
                                    <a:pt x="0" y="115"/>
                                  </a:lnTo>
                                  <a:lnTo>
                                    <a:pt x="17" y="115"/>
                                  </a:lnTo>
                                  <a:lnTo>
                                    <a:pt x="17" y="64"/>
                                  </a:lnTo>
                                  <a:lnTo>
                                    <a:pt x="65" y="64"/>
                                  </a:lnTo>
                                  <a:lnTo>
                                    <a:pt x="60" y="62"/>
                                  </a:lnTo>
                                  <a:lnTo>
                                    <a:pt x="79" y="57"/>
                                  </a:lnTo>
                                  <a:lnTo>
                                    <a:pt x="84" y="52"/>
                                  </a:lnTo>
                                  <a:lnTo>
                                    <a:pt x="86" y="50"/>
                                  </a:lnTo>
                                  <a:lnTo>
                                    <a:pt x="17" y="50"/>
                                  </a:lnTo>
                                  <a:lnTo>
                                    <a:pt x="17" y="14"/>
                                  </a:lnTo>
                                  <a:lnTo>
                                    <a:pt x="87" y="14"/>
                                  </a:lnTo>
                                  <a:lnTo>
                                    <a:pt x="84" y="9"/>
                                  </a:lnTo>
                                  <a:lnTo>
                                    <a:pt x="79" y="4"/>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5"/>
                          <wps:cNvSpPr>
                            <a:spLocks/>
                          </wps:cNvSpPr>
                          <wps:spPr bwMode="auto">
                            <a:xfrm>
                              <a:off x="4603" y="14854"/>
                              <a:ext cx="101" cy="116"/>
                            </a:xfrm>
                            <a:custGeom>
                              <a:avLst/>
                              <a:gdLst>
                                <a:gd name="T0" fmla="+- 0 4668 4603"/>
                                <a:gd name="T1" fmla="*/ T0 w 101"/>
                                <a:gd name="T2" fmla="+- 0 14918 14854"/>
                                <a:gd name="T3" fmla="*/ 14918 h 116"/>
                                <a:gd name="T4" fmla="+- 0 4649 4603"/>
                                <a:gd name="T5" fmla="*/ T4 w 101"/>
                                <a:gd name="T6" fmla="+- 0 14918 14854"/>
                                <a:gd name="T7" fmla="*/ 14918 h 116"/>
                                <a:gd name="T8" fmla="+- 0 4656 4603"/>
                                <a:gd name="T9" fmla="*/ T8 w 101"/>
                                <a:gd name="T10" fmla="+- 0 14926 14854"/>
                                <a:gd name="T11" fmla="*/ 14926 h 116"/>
                                <a:gd name="T12" fmla="+- 0 4661 4603"/>
                                <a:gd name="T13" fmla="*/ T12 w 101"/>
                                <a:gd name="T14" fmla="+- 0 14928 14854"/>
                                <a:gd name="T15" fmla="*/ 14928 h 116"/>
                                <a:gd name="T16" fmla="+- 0 4666 4603"/>
                                <a:gd name="T17" fmla="*/ T16 w 101"/>
                                <a:gd name="T18" fmla="+- 0 14938 14854"/>
                                <a:gd name="T19" fmla="*/ 14938 h 116"/>
                                <a:gd name="T20" fmla="+- 0 4670 4603"/>
                                <a:gd name="T21" fmla="*/ T20 w 101"/>
                                <a:gd name="T22" fmla="+- 0 14945 14854"/>
                                <a:gd name="T23" fmla="*/ 14945 h 116"/>
                                <a:gd name="T24" fmla="+- 0 4685 4603"/>
                                <a:gd name="T25" fmla="*/ T24 w 101"/>
                                <a:gd name="T26" fmla="+- 0 14969 14854"/>
                                <a:gd name="T27" fmla="*/ 14969 h 116"/>
                                <a:gd name="T28" fmla="+- 0 4704 4603"/>
                                <a:gd name="T29" fmla="*/ T28 w 101"/>
                                <a:gd name="T30" fmla="+- 0 14969 14854"/>
                                <a:gd name="T31" fmla="*/ 14969 h 116"/>
                                <a:gd name="T32" fmla="+- 0 4685 4603"/>
                                <a:gd name="T33" fmla="*/ T32 w 101"/>
                                <a:gd name="T34" fmla="+- 0 14938 14854"/>
                                <a:gd name="T35" fmla="*/ 14938 h 116"/>
                                <a:gd name="T36" fmla="+- 0 4680 4603"/>
                                <a:gd name="T37" fmla="*/ T36 w 101"/>
                                <a:gd name="T38" fmla="+- 0 14930 14854"/>
                                <a:gd name="T39" fmla="*/ 14930 h 116"/>
                                <a:gd name="T40" fmla="+- 0 4678 4603"/>
                                <a:gd name="T41" fmla="*/ T40 w 101"/>
                                <a:gd name="T42" fmla="+- 0 14926 14854"/>
                                <a:gd name="T43" fmla="*/ 14926 h 116"/>
                                <a:gd name="T44" fmla="+- 0 4673 4603"/>
                                <a:gd name="T45" fmla="*/ T44 w 101"/>
                                <a:gd name="T46" fmla="+- 0 14921 14854"/>
                                <a:gd name="T47" fmla="*/ 14921 h 116"/>
                                <a:gd name="T48" fmla="+- 0 4670 4603"/>
                                <a:gd name="T49" fmla="*/ T48 w 101"/>
                                <a:gd name="T50" fmla="+- 0 14921 14854"/>
                                <a:gd name="T51" fmla="*/ 14921 h 116"/>
                                <a:gd name="T52" fmla="+- 0 4668 4603"/>
                                <a:gd name="T53" fmla="*/ T52 w 101"/>
                                <a:gd name="T54" fmla="+- 0 14918 14854"/>
                                <a:gd name="T55" fmla="*/ 1491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1" h="116">
                                  <a:moveTo>
                                    <a:pt x="65" y="64"/>
                                  </a:moveTo>
                                  <a:lnTo>
                                    <a:pt x="46" y="64"/>
                                  </a:lnTo>
                                  <a:lnTo>
                                    <a:pt x="53" y="72"/>
                                  </a:lnTo>
                                  <a:lnTo>
                                    <a:pt x="58" y="74"/>
                                  </a:lnTo>
                                  <a:lnTo>
                                    <a:pt x="63" y="84"/>
                                  </a:lnTo>
                                  <a:lnTo>
                                    <a:pt x="67" y="91"/>
                                  </a:lnTo>
                                  <a:lnTo>
                                    <a:pt x="82" y="115"/>
                                  </a:lnTo>
                                  <a:lnTo>
                                    <a:pt x="101" y="115"/>
                                  </a:lnTo>
                                  <a:lnTo>
                                    <a:pt x="82" y="84"/>
                                  </a:lnTo>
                                  <a:lnTo>
                                    <a:pt x="77" y="76"/>
                                  </a:lnTo>
                                  <a:lnTo>
                                    <a:pt x="75" y="72"/>
                                  </a:lnTo>
                                  <a:lnTo>
                                    <a:pt x="70" y="67"/>
                                  </a:lnTo>
                                  <a:lnTo>
                                    <a:pt x="67" y="67"/>
                                  </a:lnTo>
                                  <a:lnTo>
                                    <a:pt x="65" y="6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4"/>
                          <wps:cNvSpPr>
                            <a:spLocks/>
                          </wps:cNvSpPr>
                          <wps:spPr bwMode="auto">
                            <a:xfrm>
                              <a:off x="4603" y="14854"/>
                              <a:ext cx="101" cy="116"/>
                            </a:xfrm>
                            <a:custGeom>
                              <a:avLst/>
                              <a:gdLst>
                                <a:gd name="T0" fmla="+- 0 4690 4603"/>
                                <a:gd name="T1" fmla="*/ T0 w 101"/>
                                <a:gd name="T2" fmla="+- 0 14868 14854"/>
                                <a:gd name="T3" fmla="*/ 14868 h 116"/>
                                <a:gd name="T4" fmla="+- 0 4663 4603"/>
                                <a:gd name="T5" fmla="*/ T4 w 101"/>
                                <a:gd name="T6" fmla="+- 0 14868 14854"/>
                                <a:gd name="T7" fmla="*/ 14868 h 116"/>
                                <a:gd name="T8" fmla="+- 0 4673 4603"/>
                                <a:gd name="T9" fmla="*/ T8 w 101"/>
                                <a:gd name="T10" fmla="+- 0 14873 14854"/>
                                <a:gd name="T11" fmla="*/ 14873 h 116"/>
                                <a:gd name="T12" fmla="+- 0 4675 4603"/>
                                <a:gd name="T13" fmla="*/ T12 w 101"/>
                                <a:gd name="T14" fmla="+- 0 14875 14854"/>
                                <a:gd name="T15" fmla="*/ 14875 h 116"/>
                                <a:gd name="T16" fmla="+- 0 4678 4603"/>
                                <a:gd name="T17" fmla="*/ T16 w 101"/>
                                <a:gd name="T18" fmla="+- 0 14880 14854"/>
                                <a:gd name="T19" fmla="*/ 14880 h 116"/>
                                <a:gd name="T20" fmla="+- 0 4678 4603"/>
                                <a:gd name="T21" fmla="*/ T20 w 101"/>
                                <a:gd name="T22" fmla="+- 0 14892 14854"/>
                                <a:gd name="T23" fmla="*/ 14892 h 116"/>
                                <a:gd name="T24" fmla="+- 0 4675 4603"/>
                                <a:gd name="T25" fmla="*/ T24 w 101"/>
                                <a:gd name="T26" fmla="+- 0 14894 14854"/>
                                <a:gd name="T27" fmla="*/ 14894 h 116"/>
                                <a:gd name="T28" fmla="+- 0 4673 4603"/>
                                <a:gd name="T29" fmla="*/ T28 w 101"/>
                                <a:gd name="T30" fmla="+- 0 14899 14854"/>
                                <a:gd name="T31" fmla="*/ 14899 h 116"/>
                                <a:gd name="T32" fmla="+- 0 4670 4603"/>
                                <a:gd name="T33" fmla="*/ T32 w 101"/>
                                <a:gd name="T34" fmla="+- 0 14902 14854"/>
                                <a:gd name="T35" fmla="*/ 14902 h 116"/>
                                <a:gd name="T36" fmla="+- 0 4668 4603"/>
                                <a:gd name="T37" fmla="*/ T36 w 101"/>
                                <a:gd name="T38" fmla="+- 0 14902 14854"/>
                                <a:gd name="T39" fmla="*/ 14902 h 116"/>
                                <a:gd name="T40" fmla="+- 0 4663 4603"/>
                                <a:gd name="T41" fmla="*/ T40 w 101"/>
                                <a:gd name="T42" fmla="+- 0 14904 14854"/>
                                <a:gd name="T43" fmla="*/ 14904 h 116"/>
                                <a:gd name="T44" fmla="+- 0 4689 4603"/>
                                <a:gd name="T45" fmla="*/ T44 w 101"/>
                                <a:gd name="T46" fmla="+- 0 14904 14854"/>
                                <a:gd name="T47" fmla="*/ 14904 h 116"/>
                                <a:gd name="T48" fmla="+- 0 4692 4603"/>
                                <a:gd name="T49" fmla="*/ T48 w 101"/>
                                <a:gd name="T50" fmla="+- 0 14899 14854"/>
                                <a:gd name="T51" fmla="*/ 14899 h 116"/>
                                <a:gd name="T52" fmla="+- 0 4694 4603"/>
                                <a:gd name="T53" fmla="*/ T52 w 101"/>
                                <a:gd name="T54" fmla="+- 0 14892 14854"/>
                                <a:gd name="T55" fmla="*/ 14892 h 116"/>
                                <a:gd name="T56" fmla="+- 0 4694 4603"/>
                                <a:gd name="T57" fmla="*/ T56 w 101"/>
                                <a:gd name="T58" fmla="+- 0 14878 14854"/>
                                <a:gd name="T59" fmla="*/ 14878 h 116"/>
                                <a:gd name="T60" fmla="+- 0 4690 4603"/>
                                <a:gd name="T61" fmla="*/ T60 w 101"/>
                                <a:gd name="T62" fmla="+- 0 14868 14854"/>
                                <a:gd name="T63" fmla="*/ 1486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87" y="14"/>
                                  </a:moveTo>
                                  <a:lnTo>
                                    <a:pt x="60" y="14"/>
                                  </a:lnTo>
                                  <a:lnTo>
                                    <a:pt x="70" y="19"/>
                                  </a:lnTo>
                                  <a:lnTo>
                                    <a:pt x="72" y="21"/>
                                  </a:lnTo>
                                  <a:lnTo>
                                    <a:pt x="75" y="26"/>
                                  </a:lnTo>
                                  <a:lnTo>
                                    <a:pt x="75" y="38"/>
                                  </a:lnTo>
                                  <a:lnTo>
                                    <a:pt x="72" y="40"/>
                                  </a:lnTo>
                                  <a:lnTo>
                                    <a:pt x="70" y="45"/>
                                  </a:lnTo>
                                  <a:lnTo>
                                    <a:pt x="67" y="48"/>
                                  </a:lnTo>
                                  <a:lnTo>
                                    <a:pt x="65" y="48"/>
                                  </a:lnTo>
                                  <a:lnTo>
                                    <a:pt x="60" y="50"/>
                                  </a:lnTo>
                                  <a:lnTo>
                                    <a:pt x="86" y="50"/>
                                  </a:lnTo>
                                  <a:lnTo>
                                    <a:pt x="89" y="45"/>
                                  </a:lnTo>
                                  <a:lnTo>
                                    <a:pt x="91" y="38"/>
                                  </a:lnTo>
                                  <a:lnTo>
                                    <a:pt x="91" y="24"/>
                                  </a:lnTo>
                                  <a:lnTo>
                                    <a:pt x="87" y="1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9"/>
                        <wpg:cNvGrpSpPr>
                          <a:grpSpLocks/>
                        </wpg:cNvGrpSpPr>
                        <wpg:grpSpPr bwMode="auto">
                          <a:xfrm>
                            <a:off x="4711" y="14882"/>
                            <a:ext cx="77" cy="89"/>
                            <a:chOff x="4711" y="14882"/>
                            <a:chExt cx="77" cy="89"/>
                          </a:xfrm>
                        </wpg:grpSpPr>
                        <wps:wsp>
                          <wps:cNvPr id="10" name="Freeform 32"/>
                          <wps:cNvSpPr>
                            <a:spLocks/>
                          </wps:cNvSpPr>
                          <wps:spPr bwMode="auto">
                            <a:xfrm>
                              <a:off x="4711" y="14882"/>
                              <a:ext cx="77" cy="89"/>
                            </a:xfrm>
                            <a:custGeom>
                              <a:avLst/>
                              <a:gdLst>
                                <a:gd name="T0" fmla="+- 0 4762 4711"/>
                                <a:gd name="T1" fmla="*/ T0 w 77"/>
                                <a:gd name="T2" fmla="+- 0 14882 14882"/>
                                <a:gd name="T3" fmla="*/ 14882 h 89"/>
                                <a:gd name="T4" fmla="+- 0 4740 4711"/>
                                <a:gd name="T5" fmla="*/ T4 w 77"/>
                                <a:gd name="T6" fmla="+- 0 14882 14882"/>
                                <a:gd name="T7" fmla="*/ 14882 h 89"/>
                                <a:gd name="T8" fmla="+- 0 4730 4711"/>
                                <a:gd name="T9" fmla="*/ T8 w 77"/>
                                <a:gd name="T10" fmla="+- 0 14887 14882"/>
                                <a:gd name="T11" fmla="*/ 14887 h 89"/>
                                <a:gd name="T12" fmla="+- 0 4716 4711"/>
                                <a:gd name="T13" fmla="*/ T12 w 77"/>
                                <a:gd name="T14" fmla="+- 0 14902 14882"/>
                                <a:gd name="T15" fmla="*/ 14902 h 89"/>
                                <a:gd name="T16" fmla="+- 0 4711 4711"/>
                                <a:gd name="T17" fmla="*/ T16 w 77"/>
                                <a:gd name="T18" fmla="+- 0 14914 14882"/>
                                <a:gd name="T19" fmla="*/ 14914 h 89"/>
                                <a:gd name="T20" fmla="+- 0 4711 4711"/>
                                <a:gd name="T21" fmla="*/ T20 w 77"/>
                                <a:gd name="T22" fmla="+- 0 14942 14882"/>
                                <a:gd name="T23" fmla="*/ 14942 h 89"/>
                                <a:gd name="T24" fmla="+- 0 4716 4711"/>
                                <a:gd name="T25" fmla="*/ T24 w 77"/>
                                <a:gd name="T26" fmla="+- 0 14952 14882"/>
                                <a:gd name="T27" fmla="*/ 14952 h 89"/>
                                <a:gd name="T28" fmla="+- 0 4730 4711"/>
                                <a:gd name="T29" fmla="*/ T28 w 77"/>
                                <a:gd name="T30" fmla="+- 0 14966 14882"/>
                                <a:gd name="T31" fmla="*/ 14966 h 89"/>
                                <a:gd name="T32" fmla="+- 0 4740 4711"/>
                                <a:gd name="T33" fmla="*/ T32 w 77"/>
                                <a:gd name="T34" fmla="+- 0 14971 14882"/>
                                <a:gd name="T35" fmla="*/ 14971 h 89"/>
                                <a:gd name="T36" fmla="+- 0 4762 4711"/>
                                <a:gd name="T37" fmla="*/ T36 w 77"/>
                                <a:gd name="T38" fmla="+- 0 14971 14882"/>
                                <a:gd name="T39" fmla="*/ 14971 h 89"/>
                                <a:gd name="T40" fmla="+- 0 4769 4711"/>
                                <a:gd name="T41" fmla="*/ T40 w 77"/>
                                <a:gd name="T42" fmla="+- 0 14969 14882"/>
                                <a:gd name="T43" fmla="*/ 14969 h 89"/>
                                <a:gd name="T44" fmla="+- 0 4776 4711"/>
                                <a:gd name="T45" fmla="*/ T44 w 77"/>
                                <a:gd name="T46" fmla="+- 0 14964 14882"/>
                                <a:gd name="T47" fmla="*/ 14964 h 89"/>
                                <a:gd name="T48" fmla="+- 0 4781 4711"/>
                                <a:gd name="T49" fmla="*/ T48 w 77"/>
                                <a:gd name="T50" fmla="+- 0 14959 14882"/>
                                <a:gd name="T51" fmla="*/ 14959 h 89"/>
                                <a:gd name="T52" fmla="+- 0 4782 4711"/>
                                <a:gd name="T53" fmla="*/ T52 w 77"/>
                                <a:gd name="T54" fmla="+- 0 14957 14882"/>
                                <a:gd name="T55" fmla="*/ 14957 h 89"/>
                                <a:gd name="T56" fmla="+- 0 4745 4711"/>
                                <a:gd name="T57" fmla="*/ T56 w 77"/>
                                <a:gd name="T58" fmla="+- 0 14957 14882"/>
                                <a:gd name="T59" fmla="*/ 14957 h 89"/>
                                <a:gd name="T60" fmla="+- 0 4738 4711"/>
                                <a:gd name="T61" fmla="*/ T60 w 77"/>
                                <a:gd name="T62" fmla="+- 0 14954 14882"/>
                                <a:gd name="T63" fmla="*/ 14954 h 89"/>
                                <a:gd name="T64" fmla="+- 0 4728 4711"/>
                                <a:gd name="T65" fmla="*/ T64 w 77"/>
                                <a:gd name="T66" fmla="+- 0 14945 14882"/>
                                <a:gd name="T67" fmla="*/ 14945 h 89"/>
                                <a:gd name="T68" fmla="+- 0 4726 4711"/>
                                <a:gd name="T69" fmla="*/ T68 w 77"/>
                                <a:gd name="T70" fmla="+- 0 14940 14882"/>
                                <a:gd name="T71" fmla="*/ 14940 h 89"/>
                                <a:gd name="T72" fmla="+- 0 4726 4711"/>
                                <a:gd name="T73" fmla="*/ T72 w 77"/>
                                <a:gd name="T74" fmla="+- 0 14930 14882"/>
                                <a:gd name="T75" fmla="*/ 14930 h 89"/>
                                <a:gd name="T76" fmla="+- 0 4788 4711"/>
                                <a:gd name="T77" fmla="*/ T76 w 77"/>
                                <a:gd name="T78" fmla="+- 0 14930 14882"/>
                                <a:gd name="T79" fmla="*/ 14930 h 89"/>
                                <a:gd name="T80" fmla="+- 0 4788 4711"/>
                                <a:gd name="T81" fmla="*/ T80 w 77"/>
                                <a:gd name="T82" fmla="+- 0 14916 14882"/>
                                <a:gd name="T83" fmla="*/ 14916 h 89"/>
                                <a:gd name="T84" fmla="+- 0 4726 4711"/>
                                <a:gd name="T85" fmla="*/ T84 w 77"/>
                                <a:gd name="T86" fmla="+- 0 14916 14882"/>
                                <a:gd name="T87" fmla="*/ 14916 h 89"/>
                                <a:gd name="T88" fmla="+- 0 4726 4711"/>
                                <a:gd name="T89" fmla="*/ T88 w 77"/>
                                <a:gd name="T90" fmla="+- 0 14911 14882"/>
                                <a:gd name="T91" fmla="*/ 14911 h 89"/>
                                <a:gd name="T92" fmla="+- 0 4728 4711"/>
                                <a:gd name="T93" fmla="*/ T92 w 77"/>
                                <a:gd name="T94" fmla="+- 0 14906 14882"/>
                                <a:gd name="T95" fmla="*/ 14906 h 89"/>
                                <a:gd name="T96" fmla="+- 0 4733 4711"/>
                                <a:gd name="T97" fmla="*/ T96 w 77"/>
                                <a:gd name="T98" fmla="+- 0 14902 14882"/>
                                <a:gd name="T99" fmla="*/ 14902 h 89"/>
                                <a:gd name="T100" fmla="+- 0 4738 4711"/>
                                <a:gd name="T101" fmla="*/ T100 w 77"/>
                                <a:gd name="T102" fmla="+- 0 14899 14882"/>
                                <a:gd name="T103" fmla="*/ 14899 h 89"/>
                                <a:gd name="T104" fmla="+- 0 4745 4711"/>
                                <a:gd name="T105" fmla="*/ T104 w 77"/>
                                <a:gd name="T106" fmla="+- 0 14897 14882"/>
                                <a:gd name="T107" fmla="*/ 14897 h 89"/>
                                <a:gd name="T108" fmla="+- 0 4781 4711"/>
                                <a:gd name="T109" fmla="*/ T108 w 77"/>
                                <a:gd name="T110" fmla="+- 0 14897 14882"/>
                                <a:gd name="T111" fmla="*/ 14897 h 89"/>
                                <a:gd name="T112" fmla="+- 0 4771 4711"/>
                                <a:gd name="T113" fmla="*/ T112 w 77"/>
                                <a:gd name="T114" fmla="+- 0 14887 14882"/>
                                <a:gd name="T115" fmla="*/ 14887 h 89"/>
                                <a:gd name="T116" fmla="+- 0 4762 4711"/>
                                <a:gd name="T117" fmla="*/ T116 w 77"/>
                                <a:gd name="T118" fmla="+- 0 14882 14882"/>
                                <a:gd name="T119"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 h="89">
                                  <a:moveTo>
                                    <a:pt x="51" y="0"/>
                                  </a:moveTo>
                                  <a:lnTo>
                                    <a:pt x="29" y="0"/>
                                  </a:lnTo>
                                  <a:lnTo>
                                    <a:pt x="19" y="5"/>
                                  </a:lnTo>
                                  <a:lnTo>
                                    <a:pt x="5" y="20"/>
                                  </a:lnTo>
                                  <a:lnTo>
                                    <a:pt x="0" y="32"/>
                                  </a:lnTo>
                                  <a:lnTo>
                                    <a:pt x="0" y="60"/>
                                  </a:lnTo>
                                  <a:lnTo>
                                    <a:pt x="5" y="70"/>
                                  </a:lnTo>
                                  <a:lnTo>
                                    <a:pt x="19" y="84"/>
                                  </a:lnTo>
                                  <a:lnTo>
                                    <a:pt x="29" y="89"/>
                                  </a:lnTo>
                                  <a:lnTo>
                                    <a:pt x="51" y="89"/>
                                  </a:lnTo>
                                  <a:lnTo>
                                    <a:pt x="58" y="87"/>
                                  </a:lnTo>
                                  <a:lnTo>
                                    <a:pt x="65" y="82"/>
                                  </a:lnTo>
                                  <a:lnTo>
                                    <a:pt x="70" y="77"/>
                                  </a:lnTo>
                                  <a:lnTo>
                                    <a:pt x="71" y="75"/>
                                  </a:lnTo>
                                  <a:lnTo>
                                    <a:pt x="34" y="75"/>
                                  </a:lnTo>
                                  <a:lnTo>
                                    <a:pt x="27" y="72"/>
                                  </a:lnTo>
                                  <a:lnTo>
                                    <a:pt x="17" y="63"/>
                                  </a:lnTo>
                                  <a:lnTo>
                                    <a:pt x="15" y="58"/>
                                  </a:lnTo>
                                  <a:lnTo>
                                    <a:pt x="15" y="48"/>
                                  </a:lnTo>
                                  <a:lnTo>
                                    <a:pt x="77" y="48"/>
                                  </a:lnTo>
                                  <a:lnTo>
                                    <a:pt x="77" y="34"/>
                                  </a:lnTo>
                                  <a:lnTo>
                                    <a:pt x="15" y="34"/>
                                  </a:lnTo>
                                  <a:lnTo>
                                    <a:pt x="15" y="29"/>
                                  </a:lnTo>
                                  <a:lnTo>
                                    <a:pt x="17" y="24"/>
                                  </a:lnTo>
                                  <a:lnTo>
                                    <a:pt x="22" y="20"/>
                                  </a:lnTo>
                                  <a:lnTo>
                                    <a:pt x="27" y="17"/>
                                  </a:lnTo>
                                  <a:lnTo>
                                    <a:pt x="34" y="15"/>
                                  </a:lnTo>
                                  <a:lnTo>
                                    <a:pt x="70" y="15"/>
                                  </a:lnTo>
                                  <a:lnTo>
                                    <a:pt x="60" y="5"/>
                                  </a:lnTo>
                                  <a:lnTo>
                                    <a:pt x="51"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wps:cNvSpPr>
                          <wps:spPr bwMode="auto">
                            <a:xfrm>
                              <a:off x="4711" y="14882"/>
                              <a:ext cx="77" cy="89"/>
                            </a:xfrm>
                            <a:custGeom>
                              <a:avLst/>
                              <a:gdLst>
                                <a:gd name="T0" fmla="+- 0 4774 4711"/>
                                <a:gd name="T1" fmla="*/ T0 w 77"/>
                                <a:gd name="T2" fmla="+- 0 14942 14882"/>
                                <a:gd name="T3" fmla="*/ 14942 h 89"/>
                                <a:gd name="T4" fmla="+- 0 4769 4711"/>
                                <a:gd name="T5" fmla="*/ T4 w 77"/>
                                <a:gd name="T6" fmla="+- 0 14952 14882"/>
                                <a:gd name="T7" fmla="*/ 14952 h 89"/>
                                <a:gd name="T8" fmla="+- 0 4764 4711"/>
                                <a:gd name="T9" fmla="*/ T8 w 77"/>
                                <a:gd name="T10" fmla="+- 0 14954 14882"/>
                                <a:gd name="T11" fmla="*/ 14954 h 89"/>
                                <a:gd name="T12" fmla="+- 0 4762 4711"/>
                                <a:gd name="T13" fmla="*/ T12 w 77"/>
                                <a:gd name="T14" fmla="+- 0 14957 14882"/>
                                <a:gd name="T15" fmla="*/ 14957 h 89"/>
                                <a:gd name="T16" fmla="+- 0 4782 4711"/>
                                <a:gd name="T17" fmla="*/ T16 w 77"/>
                                <a:gd name="T18" fmla="+- 0 14957 14882"/>
                                <a:gd name="T19" fmla="*/ 14957 h 89"/>
                                <a:gd name="T20" fmla="+- 0 4786 4711"/>
                                <a:gd name="T21" fmla="*/ T20 w 77"/>
                                <a:gd name="T22" fmla="+- 0 14952 14882"/>
                                <a:gd name="T23" fmla="*/ 14952 h 89"/>
                                <a:gd name="T24" fmla="+- 0 4788 4711"/>
                                <a:gd name="T25" fmla="*/ T24 w 77"/>
                                <a:gd name="T26" fmla="+- 0 14945 14882"/>
                                <a:gd name="T27" fmla="*/ 14945 h 89"/>
                                <a:gd name="T28" fmla="+- 0 4774 4711"/>
                                <a:gd name="T29" fmla="*/ T28 w 77"/>
                                <a:gd name="T30" fmla="+- 0 14942 14882"/>
                                <a:gd name="T31" fmla="*/ 14942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89">
                                  <a:moveTo>
                                    <a:pt x="63" y="60"/>
                                  </a:moveTo>
                                  <a:lnTo>
                                    <a:pt x="58" y="70"/>
                                  </a:lnTo>
                                  <a:lnTo>
                                    <a:pt x="53" y="72"/>
                                  </a:lnTo>
                                  <a:lnTo>
                                    <a:pt x="51" y="75"/>
                                  </a:lnTo>
                                  <a:lnTo>
                                    <a:pt x="71" y="75"/>
                                  </a:lnTo>
                                  <a:lnTo>
                                    <a:pt x="75" y="70"/>
                                  </a:lnTo>
                                  <a:lnTo>
                                    <a:pt x="77" y="63"/>
                                  </a:lnTo>
                                  <a:lnTo>
                                    <a:pt x="63" y="6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4711" y="14882"/>
                              <a:ext cx="77" cy="89"/>
                            </a:xfrm>
                            <a:custGeom>
                              <a:avLst/>
                              <a:gdLst>
                                <a:gd name="T0" fmla="+- 0 4781 4711"/>
                                <a:gd name="T1" fmla="*/ T0 w 77"/>
                                <a:gd name="T2" fmla="+- 0 14897 14882"/>
                                <a:gd name="T3" fmla="*/ 14897 h 89"/>
                                <a:gd name="T4" fmla="+- 0 4757 4711"/>
                                <a:gd name="T5" fmla="*/ T4 w 77"/>
                                <a:gd name="T6" fmla="+- 0 14897 14882"/>
                                <a:gd name="T7" fmla="*/ 14897 h 89"/>
                                <a:gd name="T8" fmla="+- 0 4764 4711"/>
                                <a:gd name="T9" fmla="*/ T8 w 77"/>
                                <a:gd name="T10" fmla="+- 0 14899 14882"/>
                                <a:gd name="T11" fmla="*/ 14899 h 89"/>
                                <a:gd name="T12" fmla="+- 0 4771 4711"/>
                                <a:gd name="T13" fmla="*/ T12 w 77"/>
                                <a:gd name="T14" fmla="+- 0 14906 14882"/>
                                <a:gd name="T15" fmla="*/ 14906 h 89"/>
                                <a:gd name="T16" fmla="+- 0 4774 4711"/>
                                <a:gd name="T17" fmla="*/ T16 w 77"/>
                                <a:gd name="T18" fmla="+- 0 14911 14882"/>
                                <a:gd name="T19" fmla="*/ 14911 h 89"/>
                                <a:gd name="T20" fmla="+- 0 4774 4711"/>
                                <a:gd name="T21" fmla="*/ T20 w 77"/>
                                <a:gd name="T22" fmla="+- 0 14916 14882"/>
                                <a:gd name="T23" fmla="*/ 14916 h 89"/>
                                <a:gd name="T24" fmla="+- 0 4788 4711"/>
                                <a:gd name="T25" fmla="*/ T24 w 77"/>
                                <a:gd name="T26" fmla="+- 0 14916 14882"/>
                                <a:gd name="T27" fmla="*/ 14916 h 89"/>
                                <a:gd name="T28" fmla="+- 0 4788 4711"/>
                                <a:gd name="T29" fmla="*/ T28 w 77"/>
                                <a:gd name="T30" fmla="+- 0 14914 14882"/>
                                <a:gd name="T31" fmla="*/ 14914 h 89"/>
                                <a:gd name="T32" fmla="+- 0 4786 4711"/>
                                <a:gd name="T33" fmla="*/ T32 w 77"/>
                                <a:gd name="T34" fmla="+- 0 14902 14882"/>
                                <a:gd name="T35" fmla="*/ 14902 h 89"/>
                                <a:gd name="T36" fmla="+- 0 4781 4711"/>
                                <a:gd name="T37" fmla="*/ T36 w 77"/>
                                <a:gd name="T38" fmla="+- 0 14897 14882"/>
                                <a:gd name="T39"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89">
                                  <a:moveTo>
                                    <a:pt x="70" y="15"/>
                                  </a:moveTo>
                                  <a:lnTo>
                                    <a:pt x="46" y="15"/>
                                  </a:lnTo>
                                  <a:lnTo>
                                    <a:pt x="53" y="17"/>
                                  </a:lnTo>
                                  <a:lnTo>
                                    <a:pt x="60" y="24"/>
                                  </a:lnTo>
                                  <a:lnTo>
                                    <a:pt x="63" y="29"/>
                                  </a:lnTo>
                                  <a:lnTo>
                                    <a:pt x="63" y="34"/>
                                  </a:lnTo>
                                  <a:lnTo>
                                    <a:pt x="77" y="34"/>
                                  </a:lnTo>
                                  <a:lnTo>
                                    <a:pt x="77" y="32"/>
                                  </a:lnTo>
                                  <a:lnTo>
                                    <a:pt x="75" y="20"/>
                                  </a:lnTo>
                                  <a:lnTo>
                                    <a:pt x="70"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5"/>
                        <wpg:cNvGrpSpPr>
                          <a:grpSpLocks/>
                        </wpg:cNvGrpSpPr>
                        <wpg:grpSpPr bwMode="auto">
                          <a:xfrm>
                            <a:off x="4805" y="14854"/>
                            <a:ext cx="70" cy="116"/>
                            <a:chOff x="4805" y="14854"/>
                            <a:chExt cx="70" cy="116"/>
                          </a:xfrm>
                        </wpg:grpSpPr>
                        <wps:wsp>
                          <wps:cNvPr id="14" name="Freeform 28"/>
                          <wps:cNvSpPr>
                            <a:spLocks/>
                          </wps:cNvSpPr>
                          <wps:spPr bwMode="auto">
                            <a:xfrm>
                              <a:off x="4805" y="14854"/>
                              <a:ext cx="70" cy="116"/>
                            </a:xfrm>
                            <a:custGeom>
                              <a:avLst/>
                              <a:gdLst>
                                <a:gd name="T0" fmla="+- 0 4819 4805"/>
                                <a:gd name="T1" fmla="*/ T0 w 70"/>
                                <a:gd name="T2" fmla="+- 0 14854 14854"/>
                                <a:gd name="T3" fmla="*/ 14854 h 116"/>
                                <a:gd name="T4" fmla="+- 0 4805 4805"/>
                                <a:gd name="T5" fmla="*/ T4 w 70"/>
                                <a:gd name="T6" fmla="+- 0 14854 14854"/>
                                <a:gd name="T7" fmla="*/ 14854 h 116"/>
                                <a:gd name="T8" fmla="+- 0 4805 4805"/>
                                <a:gd name="T9" fmla="*/ T8 w 70"/>
                                <a:gd name="T10" fmla="+- 0 14969 14854"/>
                                <a:gd name="T11" fmla="*/ 14969 h 116"/>
                                <a:gd name="T12" fmla="+- 0 4819 4805"/>
                                <a:gd name="T13" fmla="*/ T12 w 70"/>
                                <a:gd name="T14" fmla="+- 0 14969 14854"/>
                                <a:gd name="T15" fmla="*/ 14969 h 116"/>
                                <a:gd name="T16" fmla="+- 0 4819 4805"/>
                                <a:gd name="T17" fmla="*/ T16 w 70"/>
                                <a:gd name="T18" fmla="+- 0 14935 14854"/>
                                <a:gd name="T19" fmla="*/ 14935 h 116"/>
                                <a:gd name="T20" fmla="+- 0 4831 4805"/>
                                <a:gd name="T21" fmla="*/ T20 w 70"/>
                                <a:gd name="T22" fmla="+- 0 14926 14854"/>
                                <a:gd name="T23" fmla="*/ 14926 h 116"/>
                                <a:gd name="T24" fmla="+- 0 4847 4805"/>
                                <a:gd name="T25" fmla="*/ T24 w 70"/>
                                <a:gd name="T26" fmla="+- 0 14926 14854"/>
                                <a:gd name="T27" fmla="*/ 14926 h 116"/>
                                <a:gd name="T28" fmla="+- 0 4841 4805"/>
                                <a:gd name="T29" fmla="*/ T28 w 70"/>
                                <a:gd name="T30" fmla="+- 0 14916 14854"/>
                                <a:gd name="T31" fmla="*/ 14916 h 116"/>
                                <a:gd name="T32" fmla="+- 0 4819 4805"/>
                                <a:gd name="T33" fmla="*/ T32 w 70"/>
                                <a:gd name="T34" fmla="+- 0 14916 14854"/>
                                <a:gd name="T35" fmla="*/ 14916 h 116"/>
                                <a:gd name="T36" fmla="+- 0 4819 4805"/>
                                <a:gd name="T37" fmla="*/ T36 w 70"/>
                                <a:gd name="T38" fmla="+- 0 14854 14854"/>
                                <a:gd name="T39"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 h="116">
                                  <a:moveTo>
                                    <a:pt x="14" y="0"/>
                                  </a:moveTo>
                                  <a:lnTo>
                                    <a:pt x="0" y="0"/>
                                  </a:lnTo>
                                  <a:lnTo>
                                    <a:pt x="0" y="115"/>
                                  </a:lnTo>
                                  <a:lnTo>
                                    <a:pt x="14" y="115"/>
                                  </a:lnTo>
                                  <a:lnTo>
                                    <a:pt x="14" y="81"/>
                                  </a:lnTo>
                                  <a:lnTo>
                                    <a:pt x="26" y="72"/>
                                  </a:lnTo>
                                  <a:lnTo>
                                    <a:pt x="42" y="72"/>
                                  </a:lnTo>
                                  <a:lnTo>
                                    <a:pt x="36" y="62"/>
                                  </a:lnTo>
                                  <a:lnTo>
                                    <a:pt x="14" y="62"/>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4805" y="14854"/>
                              <a:ext cx="70" cy="116"/>
                            </a:xfrm>
                            <a:custGeom>
                              <a:avLst/>
                              <a:gdLst>
                                <a:gd name="T0" fmla="+- 0 4847 4805"/>
                                <a:gd name="T1" fmla="*/ T0 w 70"/>
                                <a:gd name="T2" fmla="+- 0 14926 14854"/>
                                <a:gd name="T3" fmla="*/ 14926 h 116"/>
                                <a:gd name="T4" fmla="+- 0 4831 4805"/>
                                <a:gd name="T5" fmla="*/ T4 w 70"/>
                                <a:gd name="T6" fmla="+- 0 14926 14854"/>
                                <a:gd name="T7" fmla="*/ 14926 h 116"/>
                                <a:gd name="T8" fmla="+- 0 4858 4805"/>
                                <a:gd name="T9" fmla="*/ T8 w 70"/>
                                <a:gd name="T10" fmla="+- 0 14969 14854"/>
                                <a:gd name="T11" fmla="*/ 14969 h 116"/>
                                <a:gd name="T12" fmla="+- 0 4874 4805"/>
                                <a:gd name="T13" fmla="*/ T12 w 70"/>
                                <a:gd name="T14" fmla="+- 0 14969 14854"/>
                                <a:gd name="T15" fmla="*/ 14969 h 116"/>
                                <a:gd name="T16" fmla="+- 0 4847 4805"/>
                                <a:gd name="T17" fmla="*/ T16 w 70"/>
                                <a:gd name="T18" fmla="+- 0 14926 14854"/>
                                <a:gd name="T19" fmla="*/ 14926 h 116"/>
                              </a:gdLst>
                              <a:ahLst/>
                              <a:cxnLst>
                                <a:cxn ang="0">
                                  <a:pos x="T1" y="T3"/>
                                </a:cxn>
                                <a:cxn ang="0">
                                  <a:pos x="T5" y="T7"/>
                                </a:cxn>
                                <a:cxn ang="0">
                                  <a:pos x="T9" y="T11"/>
                                </a:cxn>
                                <a:cxn ang="0">
                                  <a:pos x="T13" y="T15"/>
                                </a:cxn>
                                <a:cxn ang="0">
                                  <a:pos x="T17" y="T19"/>
                                </a:cxn>
                              </a:cxnLst>
                              <a:rect l="0" t="0" r="r" b="b"/>
                              <a:pathLst>
                                <a:path w="70" h="116">
                                  <a:moveTo>
                                    <a:pt x="42" y="72"/>
                                  </a:moveTo>
                                  <a:lnTo>
                                    <a:pt x="26" y="72"/>
                                  </a:lnTo>
                                  <a:lnTo>
                                    <a:pt x="53" y="115"/>
                                  </a:lnTo>
                                  <a:lnTo>
                                    <a:pt x="69" y="115"/>
                                  </a:lnTo>
                                  <a:lnTo>
                                    <a:pt x="42" y="72"/>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4805" y="14854"/>
                              <a:ext cx="70" cy="116"/>
                            </a:xfrm>
                            <a:custGeom>
                              <a:avLst/>
                              <a:gdLst>
                                <a:gd name="T0" fmla="+- 0 4872 4805"/>
                                <a:gd name="T1" fmla="*/ T0 w 70"/>
                                <a:gd name="T2" fmla="+- 0 14885 14854"/>
                                <a:gd name="T3" fmla="*/ 14885 h 116"/>
                                <a:gd name="T4" fmla="+- 0 4853 4805"/>
                                <a:gd name="T5" fmla="*/ T4 w 70"/>
                                <a:gd name="T6" fmla="+- 0 14885 14854"/>
                                <a:gd name="T7" fmla="*/ 14885 h 116"/>
                                <a:gd name="T8" fmla="+- 0 4819 4805"/>
                                <a:gd name="T9" fmla="*/ T8 w 70"/>
                                <a:gd name="T10" fmla="+- 0 14916 14854"/>
                                <a:gd name="T11" fmla="*/ 14916 h 116"/>
                                <a:gd name="T12" fmla="+- 0 4841 4805"/>
                                <a:gd name="T13" fmla="*/ T12 w 70"/>
                                <a:gd name="T14" fmla="+- 0 14916 14854"/>
                                <a:gd name="T15" fmla="*/ 14916 h 116"/>
                                <a:gd name="T16" fmla="+- 0 4872 4805"/>
                                <a:gd name="T17" fmla="*/ T16 w 70"/>
                                <a:gd name="T18" fmla="+- 0 14885 14854"/>
                                <a:gd name="T19" fmla="*/ 14885 h 116"/>
                              </a:gdLst>
                              <a:ahLst/>
                              <a:cxnLst>
                                <a:cxn ang="0">
                                  <a:pos x="T1" y="T3"/>
                                </a:cxn>
                                <a:cxn ang="0">
                                  <a:pos x="T5" y="T7"/>
                                </a:cxn>
                                <a:cxn ang="0">
                                  <a:pos x="T9" y="T11"/>
                                </a:cxn>
                                <a:cxn ang="0">
                                  <a:pos x="T13" y="T15"/>
                                </a:cxn>
                                <a:cxn ang="0">
                                  <a:pos x="T17" y="T19"/>
                                </a:cxn>
                              </a:cxnLst>
                              <a:rect l="0" t="0" r="r" b="b"/>
                              <a:pathLst>
                                <a:path w="70" h="116">
                                  <a:moveTo>
                                    <a:pt x="67" y="31"/>
                                  </a:moveTo>
                                  <a:lnTo>
                                    <a:pt x="48" y="31"/>
                                  </a:lnTo>
                                  <a:lnTo>
                                    <a:pt x="14" y="62"/>
                                  </a:lnTo>
                                  <a:lnTo>
                                    <a:pt x="36" y="62"/>
                                  </a:lnTo>
                                  <a:lnTo>
                                    <a:pt x="67"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2"/>
                        <wpg:cNvGrpSpPr>
                          <a:grpSpLocks/>
                        </wpg:cNvGrpSpPr>
                        <wpg:grpSpPr bwMode="auto">
                          <a:xfrm>
                            <a:off x="4879" y="14885"/>
                            <a:ext cx="75" cy="84"/>
                            <a:chOff x="4879" y="14885"/>
                            <a:chExt cx="75" cy="84"/>
                          </a:xfrm>
                        </wpg:grpSpPr>
                        <wps:wsp>
                          <wps:cNvPr id="18" name="Freeform 24"/>
                          <wps:cNvSpPr>
                            <a:spLocks/>
                          </wps:cNvSpPr>
                          <wps:spPr bwMode="auto">
                            <a:xfrm>
                              <a:off x="4879" y="14885"/>
                              <a:ext cx="75" cy="84"/>
                            </a:xfrm>
                            <a:custGeom>
                              <a:avLst/>
                              <a:gdLst>
                                <a:gd name="T0" fmla="+- 0 4894 4879"/>
                                <a:gd name="T1" fmla="*/ T0 w 75"/>
                                <a:gd name="T2" fmla="+- 0 14885 14885"/>
                                <a:gd name="T3" fmla="*/ 14885 h 84"/>
                                <a:gd name="T4" fmla="+- 0 4879 4879"/>
                                <a:gd name="T5" fmla="*/ T4 w 75"/>
                                <a:gd name="T6" fmla="+- 0 14885 14885"/>
                                <a:gd name="T7" fmla="*/ 14885 h 84"/>
                                <a:gd name="T8" fmla="+- 0 4908 4879"/>
                                <a:gd name="T9" fmla="*/ T8 w 75"/>
                                <a:gd name="T10" fmla="+- 0 14969 14885"/>
                                <a:gd name="T11" fmla="*/ 14969 h 84"/>
                                <a:gd name="T12" fmla="+- 0 4927 4879"/>
                                <a:gd name="T13" fmla="*/ T12 w 75"/>
                                <a:gd name="T14" fmla="+- 0 14969 14885"/>
                                <a:gd name="T15" fmla="*/ 14969 h 84"/>
                                <a:gd name="T16" fmla="+- 0 4932 4879"/>
                                <a:gd name="T17" fmla="*/ T16 w 75"/>
                                <a:gd name="T18" fmla="+- 0 14952 14885"/>
                                <a:gd name="T19" fmla="*/ 14952 h 84"/>
                                <a:gd name="T20" fmla="+- 0 4918 4879"/>
                                <a:gd name="T21" fmla="*/ T20 w 75"/>
                                <a:gd name="T22" fmla="+- 0 14952 14885"/>
                                <a:gd name="T23" fmla="*/ 14952 h 84"/>
                                <a:gd name="T24" fmla="+- 0 4915 4879"/>
                                <a:gd name="T25" fmla="*/ T24 w 75"/>
                                <a:gd name="T26" fmla="+- 0 14947 14885"/>
                                <a:gd name="T27" fmla="*/ 14947 h 84"/>
                                <a:gd name="T28" fmla="+- 0 4913 4879"/>
                                <a:gd name="T29" fmla="*/ T28 w 75"/>
                                <a:gd name="T30" fmla="+- 0 14940 14885"/>
                                <a:gd name="T31" fmla="*/ 14940 h 84"/>
                                <a:gd name="T32" fmla="+- 0 4910 4879"/>
                                <a:gd name="T33" fmla="*/ T32 w 75"/>
                                <a:gd name="T34" fmla="+- 0 14935 14885"/>
                                <a:gd name="T35" fmla="*/ 14935 h 84"/>
                                <a:gd name="T36" fmla="+- 0 4894 4879"/>
                                <a:gd name="T37" fmla="*/ T36 w 75"/>
                                <a:gd name="T38" fmla="+- 0 14885 14885"/>
                                <a:gd name="T39"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4">
                                  <a:moveTo>
                                    <a:pt x="15" y="0"/>
                                  </a:moveTo>
                                  <a:lnTo>
                                    <a:pt x="0" y="0"/>
                                  </a:lnTo>
                                  <a:lnTo>
                                    <a:pt x="29" y="84"/>
                                  </a:lnTo>
                                  <a:lnTo>
                                    <a:pt x="48" y="84"/>
                                  </a:lnTo>
                                  <a:lnTo>
                                    <a:pt x="53" y="67"/>
                                  </a:lnTo>
                                  <a:lnTo>
                                    <a:pt x="39" y="67"/>
                                  </a:lnTo>
                                  <a:lnTo>
                                    <a:pt x="36" y="62"/>
                                  </a:lnTo>
                                  <a:lnTo>
                                    <a:pt x="34" y="55"/>
                                  </a:lnTo>
                                  <a:lnTo>
                                    <a:pt x="31" y="50"/>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4879" y="14885"/>
                              <a:ext cx="75" cy="84"/>
                            </a:xfrm>
                            <a:custGeom>
                              <a:avLst/>
                              <a:gdLst>
                                <a:gd name="T0" fmla="+- 0 4954 4879"/>
                                <a:gd name="T1" fmla="*/ T0 w 75"/>
                                <a:gd name="T2" fmla="+- 0 14885 14885"/>
                                <a:gd name="T3" fmla="*/ 14885 h 84"/>
                                <a:gd name="T4" fmla="+- 0 4939 4879"/>
                                <a:gd name="T5" fmla="*/ T4 w 75"/>
                                <a:gd name="T6" fmla="+- 0 14885 14885"/>
                                <a:gd name="T7" fmla="*/ 14885 h 84"/>
                                <a:gd name="T8" fmla="+- 0 4920 4879"/>
                                <a:gd name="T9" fmla="*/ T8 w 75"/>
                                <a:gd name="T10" fmla="+- 0 14942 14885"/>
                                <a:gd name="T11" fmla="*/ 14942 h 84"/>
                                <a:gd name="T12" fmla="+- 0 4918 4879"/>
                                <a:gd name="T13" fmla="*/ T12 w 75"/>
                                <a:gd name="T14" fmla="+- 0 14947 14885"/>
                                <a:gd name="T15" fmla="*/ 14947 h 84"/>
                                <a:gd name="T16" fmla="+- 0 4918 4879"/>
                                <a:gd name="T17" fmla="*/ T16 w 75"/>
                                <a:gd name="T18" fmla="+- 0 14952 14885"/>
                                <a:gd name="T19" fmla="*/ 14952 h 84"/>
                                <a:gd name="T20" fmla="+- 0 4932 4879"/>
                                <a:gd name="T21" fmla="*/ T20 w 75"/>
                                <a:gd name="T22" fmla="+- 0 14952 14885"/>
                                <a:gd name="T23" fmla="*/ 14952 h 84"/>
                                <a:gd name="T24" fmla="+- 0 4954 4879"/>
                                <a:gd name="T25" fmla="*/ T24 w 75"/>
                                <a:gd name="T26" fmla="+- 0 14885 14885"/>
                                <a:gd name="T27" fmla="*/ 14885 h 84"/>
                              </a:gdLst>
                              <a:ahLst/>
                              <a:cxnLst>
                                <a:cxn ang="0">
                                  <a:pos x="T1" y="T3"/>
                                </a:cxn>
                                <a:cxn ang="0">
                                  <a:pos x="T5" y="T7"/>
                                </a:cxn>
                                <a:cxn ang="0">
                                  <a:pos x="T9" y="T11"/>
                                </a:cxn>
                                <a:cxn ang="0">
                                  <a:pos x="T13" y="T15"/>
                                </a:cxn>
                                <a:cxn ang="0">
                                  <a:pos x="T17" y="T19"/>
                                </a:cxn>
                                <a:cxn ang="0">
                                  <a:pos x="T21" y="T23"/>
                                </a:cxn>
                                <a:cxn ang="0">
                                  <a:pos x="T25" y="T27"/>
                                </a:cxn>
                              </a:cxnLst>
                              <a:rect l="0" t="0" r="r" b="b"/>
                              <a:pathLst>
                                <a:path w="75" h="84">
                                  <a:moveTo>
                                    <a:pt x="75" y="0"/>
                                  </a:moveTo>
                                  <a:lnTo>
                                    <a:pt x="60" y="0"/>
                                  </a:lnTo>
                                  <a:lnTo>
                                    <a:pt x="41" y="57"/>
                                  </a:lnTo>
                                  <a:lnTo>
                                    <a:pt x="39" y="62"/>
                                  </a:lnTo>
                                  <a:lnTo>
                                    <a:pt x="39" y="67"/>
                                  </a:lnTo>
                                  <a:lnTo>
                                    <a:pt x="53" y="67"/>
                                  </a:lnTo>
                                  <a:lnTo>
                                    <a:pt x="7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4968" y="14854"/>
                            <a:ext cx="15" cy="116"/>
                            <a:chOff x="4968" y="14854"/>
                            <a:chExt cx="15" cy="116"/>
                          </a:xfrm>
                        </wpg:grpSpPr>
                        <wps:wsp>
                          <wps:cNvPr id="21" name="Freeform 21"/>
                          <wps:cNvSpPr>
                            <a:spLocks/>
                          </wps:cNvSpPr>
                          <wps:spPr bwMode="auto">
                            <a:xfrm>
                              <a:off x="4968" y="14854"/>
                              <a:ext cx="15" cy="116"/>
                            </a:xfrm>
                            <a:custGeom>
                              <a:avLst/>
                              <a:gdLst>
                                <a:gd name="T0" fmla="+- 0 4982 4968"/>
                                <a:gd name="T1" fmla="*/ T0 w 15"/>
                                <a:gd name="T2" fmla="+- 0 14854 14854"/>
                                <a:gd name="T3" fmla="*/ 14854 h 116"/>
                                <a:gd name="T4" fmla="+- 0 4968 4968"/>
                                <a:gd name="T5" fmla="*/ T4 w 15"/>
                                <a:gd name="T6" fmla="+- 0 14854 14854"/>
                                <a:gd name="T7" fmla="*/ 14854 h 116"/>
                                <a:gd name="T8" fmla="+- 0 4968 4968"/>
                                <a:gd name="T9" fmla="*/ T8 w 15"/>
                                <a:gd name="T10" fmla="+- 0 14868 14854"/>
                                <a:gd name="T11" fmla="*/ 14868 h 116"/>
                                <a:gd name="T12" fmla="+- 0 4982 4968"/>
                                <a:gd name="T13" fmla="*/ T12 w 15"/>
                                <a:gd name="T14" fmla="+- 0 14868 14854"/>
                                <a:gd name="T15" fmla="*/ 14868 h 116"/>
                                <a:gd name="T16" fmla="+- 0 4982 4968"/>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4968" y="14854"/>
                              <a:ext cx="15" cy="116"/>
                            </a:xfrm>
                            <a:custGeom>
                              <a:avLst/>
                              <a:gdLst>
                                <a:gd name="T0" fmla="+- 0 4982 4968"/>
                                <a:gd name="T1" fmla="*/ T0 w 15"/>
                                <a:gd name="T2" fmla="+- 0 14885 14854"/>
                                <a:gd name="T3" fmla="*/ 14885 h 116"/>
                                <a:gd name="T4" fmla="+- 0 4968 4968"/>
                                <a:gd name="T5" fmla="*/ T4 w 15"/>
                                <a:gd name="T6" fmla="+- 0 14885 14854"/>
                                <a:gd name="T7" fmla="*/ 14885 h 116"/>
                                <a:gd name="T8" fmla="+- 0 4968 4968"/>
                                <a:gd name="T9" fmla="*/ T8 w 15"/>
                                <a:gd name="T10" fmla="+- 0 14969 14854"/>
                                <a:gd name="T11" fmla="*/ 14969 h 116"/>
                                <a:gd name="T12" fmla="+- 0 4982 4968"/>
                                <a:gd name="T13" fmla="*/ T12 w 15"/>
                                <a:gd name="T14" fmla="+- 0 14969 14854"/>
                                <a:gd name="T15" fmla="*/ 14969 h 116"/>
                                <a:gd name="T16" fmla="+- 0 4982 4968"/>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7"/>
                        <wpg:cNvGrpSpPr>
                          <a:grpSpLocks/>
                        </wpg:cNvGrpSpPr>
                        <wpg:grpSpPr bwMode="auto">
                          <a:xfrm>
                            <a:off x="4994" y="14885"/>
                            <a:ext cx="72" cy="84"/>
                            <a:chOff x="4994" y="14885"/>
                            <a:chExt cx="72" cy="84"/>
                          </a:xfrm>
                        </wpg:grpSpPr>
                        <wps:wsp>
                          <wps:cNvPr id="24" name="Freeform 18"/>
                          <wps:cNvSpPr>
                            <a:spLocks/>
                          </wps:cNvSpPr>
                          <wps:spPr bwMode="auto">
                            <a:xfrm>
                              <a:off x="4994" y="14885"/>
                              <a:ext cx="72" cy="84"/>
                            </a:xfrm>
                            <a:custGeom>
                              <a:avLst/>
                              <a:gdLst>
                                <a:gd name="T0" fmla="+- 0 5064 4994"/>
                                <a:gd name="T1" fmla="*/ T0 w 72"/>
                                <a:gd name="T2" fmla="+- 0 14885 14885"/>
                                <a:gd name="T3" fmla="*/ 14885 h 84"/>
                                <a:gd name="T4" fmla="+- 0 4999 4994"/>
                                <a:gd name="T5" fmla="*/ T4 w 72"/>
                                <a:gd name="T6" fmla="+- 0 14885 14885"/>
                                <a:gd name="T7" fmla="*/ 14885 h 84"/>
                                <a:gd name="T8" fmla="+- 0 4999 4994"/>
                                <a:gd name="T9" fmla="*/ T8 w 72"/>
                                <a:gd name="T10" fmla="+- 0 14899 14885"/>
                                <a:gd name="T11" fmla="*/ 14899 h 84"/>
                                <a:gd name="T12" fmla="+- 0 5045 4994"/>
                                <a:gd name="T13" fmla="*/ T12 w 72"/>
                                <a:gd name="T14" fmla="+- 0 14899 14885"/>
                                <a:gd name="T15" fmla="*/ 14899 h 84"/>
                                <a:gd name="T16" fmla="+- 0 4994 4994"/>
                                <a:gd name="T17" fmla="*/ T16 w 72"/>
                                <a:gd name="T18" fmla="+- 0 14954 14885"/>
                                <a:gd name="T19" fmla="*/ 14954 h 84"/>
                                <a:gd name="T20" fmla="+- 0 4994 4994"/>
                                <a:gd name="T21" fmla="*/ T20 w 72"/>
                                <a:gd name="T22" fmla="+- 0 14969 14885"/>
                                <a:gd name="T23" fmla="*/ 14969 h 84"/>
                                <a:gd name="T24" fmla="+- 0 5066 4994"/>
                                <a:gd name="T25" fmla="*/ T24 w 72"/>
                                <a:gd name="T26" fmla="+- 0 14969 14885"/>
                                <a:gd name="T27" fmla="*/ 14969 h 84"/>
                                <a:gd name="T28" fmla="+- 0 5066 4994"/>
                                <a:gd name="T29" fmla="*/ T28 w 72"/>
                                <a:gd name="T30" fmla="+- 0 14954 14885"/>
                                <a:gd name="T31" fmla="*/ 14954 h 84"/>
                                <a:gd name="T32" fmla="+- 0 5014 4994"/>
                                <a:gd name="T33" fmla="*/ T32 w 72"/>
                                <a:gd name="T34" fmla="+- 0 14954 14885"/>
                                <a:gd name="T35" fmla="*/ 14954 h 84"/>
                                <a:gd name="T36" fmla="+- 0 5021 4994"/>
                                <a:gd name="T37" fmla="*/ T36 w 72"/>
                                <a:gd name="T38" fmla="+- 0 14947 14885"/>
                                <a:gd name="T39" fmla="*/ 14947 h 84"/>
                                <a:gd name="T40" fmla="+- 0 5064 4994"/>
                                <a:gd name="T41" fmla="*/ T40 w 72"/>
                                <a:gd name="T42" fmla="+- 0 14897 14885"/>
                                <a:gd name="T43" fmla="*/ 14897 h 84"/>
                                <a:gd name="T44" fmla="+- 0 5064 4994"/>
                                <a:gd name="T45" fmla="*/ T44 w 72"/>
                                <a:gd name="T46" fmla="+- 0 14885 14885"/>
                                <a:gd name="T47"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 h="84">
                                  <a:moveTo>
                                    <a:pt x="70" y="0"/>
                                  </a:moveTo>
                                  <a:lnTo>
                                    <a:pt x="5" y="0"/>
                                  </a:lnTo>
                                  <a:lnTo>
                                    <a:pt x="5" y="14"/>
                                  </a:lnTo>
                                  <a:lnTo>
                                    <a:pt x="51" y="14"/>
                                  </a:lnTo>
                                  <a:lnTo>
                                    <a:pt x="0" y="69"/>
                                  </a:lnTo>
                                  <a:lnTo>
                                    <a:pt x="0" y="84"/>
                                  </a:lnTo>
                                  <a:lnTo>
                                    <a:pt x="72" y="84"/>
                                  </a:lnTo>
                                  <a:lnTo>
                                    <a:pt x="72" y="69"/>
                                  </a:lnTo>
                                  <a:lnTo>
                                    <a:pt x="20" y="69"/>
                                  </a:lnTo>
                                  <a:lnTo>
                                    <a:pt x="27" y="62"/>
                                  </a:lnTo>
                                  <a:lnTo>
                                    <a:pt x="70" y="12"/>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4"/>
                        <wpg:cNvGrpSpPr>
                          <a:grpSpLocks/>
                        </wpg:cNvGrpSpPr>
                        <wpg:grpSpPr bwMode="auto">
                          <a:xfrm>
                            <a:off x="5083" y="14854"/>
                            <a:ext cx="15" cy="116"/>
                            <a:chOff x="5083" y="14854"/>
                            <a:chExt cx="15" cy="116"/>
                          </a:xfrm>
                        </wpg:grpSpPr>
                        <wps:wsp>
                          <wps:cNvPr id="26" name="Freeform 16"/>
                          <wps:cNvSpPr>
                            <a:spLocks/>
                          </wps:cNvSpPr>
                          <wps:spPr bwMode="auto">
                            <a:xfrm>
                              <a:off x="5083" y="14854"/>
                              <a:ext cx="15" cy="116"/>
                            </a:xfrm>
                            <a:custGeom>
                              <a:avLst/>
                              <a:gdLst>
                                <a:gd name="T0" fmla="+- 0 5098 5083"/>
                                <a:gd name="T1" fmla="*/ T0 w 15"/>
                                <a:gd name="T2" fmla="+- 0 14854 14854"/>
                                <a:gd name="T3" fmla="*/ 14854 h 116"/>
                                <a:gd name="T4" fmla="+- 0 5083 5083"/>
                                <a:gd name="T5" fmla="*/ T4 w 15"/>
                                <a:gd name="T6" fmla="+- 0 14854 14854"/>
                                <a:gd name="T7" fmla="*/ 14854 h 116"/>
                                <a:gd name="T8" fmla="+- 0 5083 5083"/>
                                <a:gd name="T9" fmla="*/ T8 w 15"/>
                                <a:gd name="T10" fmla="+- 0 14868 14854"/>
                                <a:gd name="T11" fmla="*/ 14868 h 116"/>
                                <a:gd name="T12" fmla="+- 0 5098 5083"/>
                                <a:gd name="T13" fmla="*/ T12 w 15"/>
                                <a:gd name="T14" fmla="+- 0 14868 14854"/>
                                <a:gd name="T15" fmla="*/ 14868 h 116"/>
                                <a:gd name="T16" fmla="+- 0 5098 5083"/>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5" y="0"/>
                                  </a:moveTo>
                                  <a:lnTo>
                                    <a:pt x="0" y="0"/>
                                  </a:lnTo>
                                  <a:lnTo>
                                    <a:pt x="0" y="14"/>
                                  </a:lnTo>
                                  <a:lnTo>
                                    <a:pt x="15" y="14"/>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a:off x="5083" y="14854"/>
                              <a:ext cx="15" cy="116"/>
                            </a:xfrm>
                            <a:custGeom>
                              <a:avLst/>
                              <a:gdLst>
                                <a:gd name="T0" fmla="+- 0 5098 5083"/>
                                <a:gd name="T1" fmla="*/ T0 w 15"/>
                                <a:gd name="T2" fmla="+- 0 14885 14854"/>
                                <a:gd name="T3" fmla="*/ 14885 h 116"/>
                                <a:gd name="T4" fmla="+- 0 5083 5083"/>
                                <a:gd name="T5" fmla="*/ T4 w 15"/>
                                <a:gd name="T6" fmla="+- 0 14885 14854"/>
                                <a:gd name="T7" fmla="*/ 14885 h 116"/>
                                <a:gd name="T8" fmla="+- 0 5083 5083"/>
                                <a:gd name="T9" fmla="*/ T8 w 15"/>
                                <a:gd name="T10" fmla="+- 0 14969 14854"/>
                                <a:gd name="T11" fmla="*/ 14969 h 116"/>
                                <a:gd name="T12" fmla="+- 0 5098 5083"/>
                                <a:gd name="T13" fmla="*/ T12 w 15"/>
                                <a:gd name="T14" fmla="+- 0 14969 14854"/>
                                <a:gd name="T15" fmla="*/ 14969 h 116"/>
                                <a:gd name="T16" fmla="+- 0 5098 5083"/>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5" y="31"/>
                                  </a:moveTo>
                                  <a:lnTo>
                                    <a:pt x="0" y="31"/>
                                  </a:lnTo>
                                  <a:lnTo>
                                    <a:pt x="0" y="115"/>
                                  </a:lnTo>
                                  <a:lnTo>
                                    <a:pt x="15" y="115"/>
                                  </a:lnTo>
                                  <a:lnTo>
                                    <a:pt x="15"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0"/>
                        <wpg:cNvGrpSpPr>
                          <a:grpSpLocks/>
                        </wpg:cNvGrpSpPr>
                        <wpg:grpSpPr bwMode="auto">
                          <a:xfrm>
                            <a:off x="5110" y="14856"/>
                            <a:ext cx="41" cy="116"/>
                            <a:chOff x="5110" y="14856"/>
                            <a:chExt cx="41" cy="116"/>
                          </a:xfrm>
                        </wpg:grpSpPr>
                        <wps:wsp>
                          <wps:cNvPr id="29" name="Freeform 13"/>
                          <wps:cNvSpPr>
                            <a:spLocks/>
                          </wps:cNvSpPr>
                          <wps:spPr bwMode="auto">
                            <a:xfrm>
                              <a:off x="5110" y="14856"/>
                              <a:ext cx="41" cy="116"/>
                            </a:xfrm>
                            <a:custGeom>
                              <a:avLst/>
                              <a:gdLst>
                                <a:gd name="T0" fmla="+- 0 5134 5110"/>
                                <a:gd name="T1" fmla="*/ T0 w 41"/>
                                <a:gd name="T2" fmla="+- 0 14899 14856"/>
                                <a:gd name="T3" fmla="*/ 14899 h 116"/>
                                <a:gd name="T4" fmla="+- 0 5119 5110"/>
                                <a:gd name="T5" fmla="*/ T4 w 41"/>
                                <a:gd name="T6" fmla="+- 0 14899 14856"/>
                                <a:gd name="T7" fmla="*/ 14899 h 116"/>
                                <a:gd name="T8" fmla="+- 0 5119 5110"/>
                                <a:gd name="T9" fmla="*/ T8 w 41"/>
                                <a:gd name="T10" fmla="+- 0 14959 14856"/>
                                <a:gd name="T11" fmla="*/ 14959 h 116"/>
                                <a:gd name="T12" fmla="+- 0 5122 5110"/>
                                <a:gd name="T13" fmla="*/ T12 w 41"/>
                                <a:gd name="T14" fmla="+- 0 14962 14856"/>
                                <a:gd name="T15" fmla="*/ 14962 h 116"/>
                                <a:gd name="T16" fmla="+- 0 5122 5110"/>
                                <a:gd name="T17" fmla="*/ T16 w 41"/>
                                <a:gd name="T18" fmla="+- 0 14964 14856"/>
                                <a:gd name="T19" fmla="*/ 14964 h 116"/>
                                <a:gd name="T20" fmla="+- 0 5126 5110"/>
                                <a:gd name="T21" fmla="*/ T20 w 41"/>
                                <a:gd name="T22" fmla="+- 0 14969 14856"/>
                                <a:gd name="T23" fmla="*/ 14969 h 116"/>
                                <a:gd name="T24" fmla="+- 0 5131 5110"/>
                                <a:gd name="T25" fmla="*/ T24 w 41"/>
                                <a:gd name="T26" fmla="+- 0 14971 14856"/>
                                <a:gd name="T27" fmla="*/ 14971 h 116"/>
                                <a:gd name="T28" fmla="+- 0 5146 5110"/>
                                <a:gd name="T29" fmla="*/ T28 w 41"/>
                                <a:gd name="T30" fmla="+- 0 14971 14856"/>
                                <a:gd name="T31" fmla="*/ 14971 h 116"/>
                                <a:gd name="T32" fmla="+- 0 5150 5110"/>
                                <a:gd name="T33" fmla="*/ T32 w 41"/>
                                <a:gd name="T34" fmla="+- 0 14969 14856"/>
                                <a:gd name="T35" fmla="*/ 14969 h 116"/>
                                <a:gd name="T36" fmla="+- 0 5148 5110"/>
                                <a:gd name="T37" fmla="*/ T36 w 41"/>
                                <a:gd name="T38" fmla="+- 0 14957 14856"/>
                                <a:gd name="T39" fmla="*/ 14957 h 116"/>
                                <a:gd name="T40" fmla="+- 0 5136 5110"/>
                                <a:gd name="T41" fmla="*/ T40 w 41"/>
                                <a:gd name="T42" fmla="+- 0 14957 14856"/>
                                <a:gd name="T43" fmla="*/ 14957 h 116"/>
                                <a:gd name="T44" fmla="+- 0 5136 5110"/>
                                <a:gd name="T45" fmla="*/ T44 w 41"/>
                                <a:gd name="T46" fmla="+- 0 14954 14856"/>
                                <a:gd name="T47" fmla="*/ 14954 h 116"/>
                                <a:gd name="T48" fmla="+- 0 5134 5110"/>
                                <a:gd name="T49" fmla="*/ T48 w 41"/>
                                <a:gd name="T50" fmla="+- 0 14952 14856"/>
                                <a:gd name="T51" fmla="*/ 14952 h 116"/>
                                <a:gd name="T52" fmla="+- 0 5134 5110"/>
                                <a:gd name="T53" fmla="*/ T52 w 41"/>
                                <a:gd name="T54" fmla="+- 0 14899 14856"/>
                                <a:gd name="T55" fmla="*/ 1489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24" y="43"/>
                                  </a:moveTo>
                                  <a:lnTo>
                                    <a:pt x="9" y="43"/>
                                  </a:lnTo>
                                  <a:lnTo>
                                    <a:pt x="9" y="103"/>
                                  </a:lnTo>
                                  <a:lnTo>
                                    <a:pt x="12" y="106"/>
                                  </a:lnTo>
                                  <a:lnTo>
                                    <a:pt x="12" y="108"/>
                                  </a:lnTo>
                                  <a:lnTo>
                                    <a:pt x="16" y="113"/>
                                  </a:lnTo>
                                  <a:lnTo>
                                    <a:pt x="21" y="115"/>
                                  </a:lnTo>
                                  <a:lnTo>
                                    <a:pt x="36" y="115"/>
                                  </a:lnTo>
                                  <a:lnTo>
                                    <a:pt x="40" y="113"/>
                                  </a:lnTo>
                                  <a:lnTo>
                                    <a:pt x="38" y="101"/>
                                  </a:lnTo>
                                  <a:lnTo>
                                    <a:pt x="26" y="101"/>
                                  </a:lnTo>
                                  <a:lnTo>
                                    <a:pt x="26" y="98"/>
                                  </a:lnTo>
                                  <a:lnTo>
                                    <a:pt x="24" y="96"/>
                                  </a:lnTo>
                                  <a:lnTo>
                                    <a:pt x="24" y="43"/>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5110" y="14856"/>
                              <a:ext cx="41" cy="116"/>
                            </a:xfrm>
                            <a:custGeom>
                              <a:avLst/>
                              <a:gdLst>
                                <a:gd name="T0" fmla="+- 0 5148 5110"/>
                                <a:gd name="T1" fmla="*/ T0 w 41"/>
                                <a:gd name="T2" fmla="+- 0 14885 14856"/>
                                <a:gd name="T3" fmla="*/ 14885 h 116"/>
                                <a:gd name="T4" fmla="+- 0 5110 5110"/>
                                <a:gd name="T5" fmla="*/ T4 w 41"/>
                                <a:gd name="T6" fmla="+- 0 14885 14856"/>
                                <a:gd name="T7" fmla="*/ 14885 h 116"/>
                                <a:gd name="T8" fmla="+- 0 5110 5110"/>
                                <a:gd name="T9" fmla="*/ T8 w 41"/>
                                <a:gd name="T10" fmla="+- 0 14899 14856"/>
                                <a:gd name="T11" fmla="*/ 14899 h 116"/>
                                <a:gd name="T12" fmla="+- 0 5148 5110"/>
                                <a:gd name="T13" fmla="*/ T12 w 41"/>
                                <a:gd name="T14" fmla="+- 0 14899 14856"/>
                                <a:gd name="T15" fmla="*/ 14899 h 116"/>
                                <a:gd name="T16" fmla="+- 0 5148 5110"/>
                                <a:gd name="T17" fmla="*/ T16 w 41"/>
                                <a:gd name="T18" fmla="+- 0 14885 14856"/>
                                <a:gd name="T19" fmla="*/ 14885 h 116"/>
                              </a:gdLst>
                              <a:ahLst/>
                              <a:cxnLst>
                                <a:cxn ang="0">
                                  <a:pos x="T1" y="T3"/>
                                </a:cxn>
                                <a:cxn ang="0">
                                  <a:pos x="T5" y="T7"/>
                                </a:cxn>
                                <a:cxn ang="0">
                                  <a:pos x="T9" y="T11"/>
                                </a:cxn>
                                <a:cxn ang="0">
                                  <a:pos x="T13" y="T15"/>
                                </a:cxn>
                                <a:cxn ang="0">
                                  <a:pos x="T17" y="T19"/>
                                </a:cxn>
                              </a:cxnLst>
                              <a:rect l="0" t="0" r="r" b="b"/>
                              <a:pathLst>
                                <a:path w="41" h="116">
                                  <a:moveTo>
                                    <a:pt x="38" y="29"/>
                                  </a:moveTo>
                                  <a:lnTo>
                                    <a:pt x="0" y="29"/>
                                  </a:lnTo>
                                  <a:lnTo>
                                    <a:pt x="0" y="43"/>
                                  </a:lnTo>
                                  <a:lnTo>
                                    <a:pt x="38" y="43"/>
                                  </a:lnTo>
                                  <a:lnTo>
                                    <a:pt x="38" y="29"/>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5110" y="14856"/>
                              <a:ext cx="41" cy="116"/>
                            </a:xfrm>
                            <a:custGeom>
                              <a:avLst/>
                              <a:gdLst>
                                <a:gd name="T0" fmla="+- 0 5134 5110"/>
                                <a:gd name="T1" fmla="*/ T0 w 41"/>
                                <a:gd name="T2" fmla="+- 0 14856 14856"/>
                                <a:gd name="T3" fmla="*/ 14856 h 116"/>
                                <a:gd name="T4" fmla="+- 0 5119 5110"/>
                                <a:gd name="T5" fmla="*/ T4 w 41"/>
                                <a:gd name="T6" fmla="+- 0 14863 14856"/>
                                <a:gd name="T7" fmla="*/ 14863 h 116"/>
                                <a:gd name="T8" fmla="+- 0 5119 5110"/>
                                <a:gd name="T9" fmla="*/ T8 w 41"/>
                                <a:gd name="T10" fmla="+- 0 14885 14856"/>
                                <a:gd name="T11" fmla="*/ 14885 h 116"/>
                                <a:gd name="T12" fmla="+- 0 5134 5110"/>
                                <a:gd name="T13" fmla="*/ T12 w 41"/>
                                <a:gd name="T14" fmla="+- 0 14885 14856"/>
                                <a:gd name="T15" fmla="*/ 14885 h 116"/>
                                <a:gd name="T16" fmla="+- 0 5134 5110"/>
                                <a:gd name="T17" fmla="*/ T16 w 41"/>
                                <a:gd name="T18" fmla="+- 0 14856 14856"/>
                                <a:gd name="T19" fmla="*/ 14856 h 116"/>
                              </a:gdLst>
                              <a:ahLst/>
                              <a:cxnLst>
                                <a:cxn ang="0">
                                  <a:pos x="T1" y="T3"/>
                                </a:cxn>
                                <a:cxn ang="0">
                                  <a:pos x="T5" y="T7"/>
                                </a:cxn>
                                <a:cxn ang="0">
                                  <a:pos x="T9" y="T11"/>
                                </a:cxn>
                                <a:cxn ang="0">
                                  <a:pos x="T13" y="T15"/>
                                </a:cxn>
                                <a:cxn ang="0">
                                  <a:pos x="T17" y="T19"/>
                                </a:cxn>
                              </a:cxnLst>
                              <a:rect l="0" t="0" r="r" b="b"/>
                              <a:pathLst>
                                <a:path w="41" h="116">
                                  <a:moveTo>
                                    <a:pt x="24" y="0"/>
                                  </a:moveTo>
                                  <a:lnTo>
                                    <a:pt x="9" y="7"/>
                                  </a:lnTo>
                                  <a:lnTo>
                                    <a:pt x="9" y="29"/>
                                  </a:lnTo>
                                  <a:lnTo>
                                    <a:pt x="24" y="29"/>
                                  </a:lnTo>
                                  <a:lnTo>
                                    <a:pt x="2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5160" y="14882"/>
                            <a:ext cx="75" cy="89"/>
                            <a:chOff x="5160" y="14882"/>
                            <a:chExt cx="75" cy="89"/>
                          </a:xfrm>
                        </wpg:grpSpPr>
                        <wps:wsp>
                          <wps:cNvPr id="33" name="Freeform 9"/>
                          <wps:cNvSpPr>
                            <a:spLocks/>
                          </wps:cNvSpPr>
                          <wps:spPr bwMode="auto">
                            <a:xfrm>
                              <a:off x="5160" y="14882"/>
                              <a:ext cx="75" cy="89"/>
                            </a:xfrm>
                            <a:custGeom>
                              <a:avLst/>
                              <a:gdLst>
                                <a:gd name="T0" fmla="+- 0 5227 5160"/>
                                <a:gd name="T1" fmla="*/ T0 w 75"/>
                                <a:gd name="T2" fmla="+- 0 14897 14882"/>
                                <a:gd name="T3" fmla="*/ 14897 h 89"/>
                                <a:gd name="T4" fmla="+- 0 5203 5160"/>
                                <a:gd name="T5" fmla="*/ T4 w 75"/>
                                <a:gd name="T6" fmla="+- 0 14897 14882"/>
                                <a:gd name="T7" fmla="*/ 14897 h 89"/>
                                <a:gd name="T8" fmla="+- 0 5213 5160"/>
                                <a:gd name="T9" fmla="*/ T8 w 75"/>
                                <a:gd name="T10" fmla="+- 0 14902 14882"/>
                                <a:gd name="T11" fmla="*/ 14902 h 89"/>
                                <a:gd name="T12" fmla="+- 0 5215 5160"/>
                                <a:gd name="T13" fmla="*/ T12 w 75"/>
                                <a:gd name="T14" fmla="+- 0 14904 14882"/>
                                <a:gd name="T15" fmla="*/ 14904 h 89"/>
                                <a:gd name="T16" fmla="+- 0 5215 5160"/>
                                <a:gd name="T17" fmla="*/ T16 w 75"/>
                                <a:gd name="T18" fmla="+- 0 14916 14882"/>
                                <a:gd name="T19" fmla="*/ 14916 h 89"/>
                                <a:gd name="T20" fmla="+- 0 5210 5160"/>
                                <a:gd name="T21" fmla="*/ T20 w 75"/>
                                <a:gd name="T22" fmla="+- 0 14918 14882"/>
                                <a:gd name="T23" fmla="*/ 14918 h 89"/>
                                <a:gd name="T24" fmla="+- 0 5203 5160"/>
                                <a:gd name="T25" fmla="*/ T24 w 75"/>
                                <a:gd name="T26" fmla="+- 0 14918 14882"/>
                                <a:gd name="T27" fmla="*/ 14918 h 89"/>
                                <a:gd name="T28" fmla="+- 0 5191 5160"/>
                                <a:gd name="T29" fmla="*/ T28 w 75"/>
                                <a:gd name="T30" fmla="+- 0 14921 14882"/>
                                <a:gd name="T31" fmla="*/ 14921 h 89"/>
                                <a:gd name="T32" fmla="+- 0 5186 5160"/>
                                <a:gd name="T33" fmla="*/ T32 w 75"/>
                                <a:gd name="T34" fmla="+- 0 14921 14882"/>
                                <a:gd name="T35" fmla="*/ 14921 h 89"/>
                                <a:gd name="T36" fmla="+- 0 5182 5160"/>
                                <a:gd name="T37" fmla="*/ T36 w 75"/>
                                <a:gd name="T38" fmla="+- 0 14923 14882"/>
                                <a:gd name="T39" fmla="*/ 14923 h 89"/>
                                <a:gd name="T40" fmla="+- 0 5177 5160"/>
                                <a:gd name="T41" fmla="*/ T40 w 75"/>
                                <a:gd name="T42" fmla="+- 0 14923 14882"/>
                                <a:gd name="T43" fmla="*/ 14923 h 89"/>
                                <a:gd name="T44" fmla="+- 0 5172 5160"/>
                                <a:gd name="T45" fmla="*/ T44 w 75"/>
                                <a:gd name="T46" fmla="+- 0 14926 14882"/>
                                <a:gd name="T47" fmla="*/ 14926 h 89"/>
                                <a:gd name="T48" fmla="+- 0 5162 5160"/>
                                <a:gd name="T49" fmla="*/ T48 w 75"/>
                                <a:gd name="T50" fmla="+- 0 14935 14882"/>
                                <a:gd name="T51" fmla="*/ 14935 h 89"/>
                                <a:gd name="T52" fmla="+- 0 5160 5160"/>
                                <a:gd name="T53" fmla="*/ T52 w 75"/>
                                <a:gd name="T54" fmla="+- 0 14940 14882"/>
                                <a:gd name="T55" fmla="*/ 14940 h 89"/>
                                <a:gd name="T56" fmla="+- 0 5160 5160"/>
                                <a:gd name="T57" fmla="*/ T56 w 75"/>
                                <a:gd name="T58" fmla="+- 0 14954 14882"/>
                                <a:gd name="T59" fmla="*/ 14954 h 89"/>
                                <a:gd name="T60" fmla="+- 0 5162 5160"/>
                                <a:gd name="T61" fmla="*/ T60 w 75"/>
                                <a:gd name="T62" fmla="+- 0 14959 14882"/>
                                <a:gd name="T63" fmla="*/ 14959 h 89"/>
                                <a:gd name="T64" fmla="+- 0 5172 5160"/>
                                <a:gd name="T65" fmla="*/ T64 w 75"/>
                                <a:gd name="T66" fmla="+- 0 14969 14882"/>
                                <a:gd name="T67" fmla="*/ 14969 h 89"/>
                                <a:gd name="T68" fmla="+- 0 5179 5160"/>
                                <a:gd name="T69" fmla="*/ T68 w 75"/>
                                <a:gd name="T70" fmla="+- 0 14971 14882"/>
                                <a:gd name="T71" fmla="*/ 14971 h 89"/>
                                <a:gd name="T72" fmla="+- 0 5198 5160"/>
                                <a:gd name="T73" fmla="*/ T72 w 75"/>
                                <a:gd name="T74" fmla="+- 0 14971 14882"/>
                                <a:gd name="T75" fmla="*/ 14971 h 89"/>
                                <a:gd name="T76" fmla="+- 0 5203 5160"/>
                                <a:gd name="T77" fmla="*/ T76 w 75"/>
                                <a:gd name="T78" fmla="+- 0 14969 14882"/>
                                <a:gd name="T79" fmla="*/ 14969 h 89"/>
                                <a:gd name="T80" fmla="+- 0 5206 5160"/>
                                <a:gd name="T81" fmla="*/ T80 w 75"/>
                                <a:gd name="T82" fmla="+- 0 14966 14882"/>
                                <a:gd name="T83" fmla="*/ 14966 h 89"/>
                                <a:gd name="T84" fmla="+- 0 5210 5160"/>
                                <a:gd name="T85" fmla="*/ T84 w 75"/>
                                <a:gd name="T86" fmla="+- 0 14964 14882"/>
                                <a:gd name="T87" fmla="*/ 14964 h 89"/>
                                <a:gd name="T88" fmla="+- 0 5215 5160"/>
                                <a:gd name="T89" fmla="*/ T88 w 75"/>
                                <a:gd name="T90" fmla="+- 0 14959 14882"/>
                                <a:gd name="T91" fmla="*/ 14959 h 89"/>
                                <a:gd name="T92" fmla="+- 0 5232 5160"/>
                                <a:gd name="T93" fmla="*/ T92 w 75"/>
                                <a:gd name="T94" fmla="+- 0 14959 14882"/>
                                <a:gd name="T95" fmla="*/ 14959 h 89"/>
                                <a:gd name="T96" fmla="+- 0 5232 5160"/>
                                <a:gd name="T97" fmla="*/ T96 w 75"/>
                                <a:gd name="T98" fmla="+- 0 14957 14882"/>
                                <a:gd name="T99" fmla="*/ 14957 h 89"/>
                                <a:gd name="T100" fmla="+- 0 5182 5160"/>
                                <a:gd name="T101" fmla="*/ T100 w 75"/>
                                <a:gd name="T102" fmla="+- 0 14957 14882"/>
                                <a:gd name="T103" fmla="*/ 14957 h 89"/>
                                <a:gd name="T104" fmla="+- 0 5174 5160"/>
                                <a:gd name="T105" fmla="*/ T104 w 75"/>
                                <a:gd name="T106" fmla="+- 0 14950 14882"/>
                                <a:gd name="T107" fmla="*/ 14950 h 89"/>
                                <a:gd name="T108" fmla="+- 0 5174 5160"/>
                                <a:gd name="T109" fmla="*/ T108 w 75"/>
                                <a:gd name="T110" fmla="+- 0 14942 14882"/>
                                <a:gd name="T111" fmla="*/ 14942 h 89"/>
                                <a:gd name="T112" fmla="+- 0 5179 5160"/>
                                <a:gd name="T113" fmla="*/ T112 w 75"/>
                                <a:gd name="T114" fmla="+- 0 14938 14882"/>
                                <a:gd name="T115" fmla="*/ 14938 h 89"/>
                                <a:gd name="T116" fmla="+- 0 5182 5160"/>
                                <a:gd name="T117" fmla="*/ T116 w 75"/>
                                <a:gd name="T118" fmla="+- 0 14938 14882"/>
                                <a:gd name="T119" fmla="*/ 14938 h 89"/>
                                <a:gd name="T120" fmla="+- 0 5184 5160"/>
                                <a:gd name="T121" fmla="*/ T120 w 75"/>
                                <a:gd name="T122" fmla="+- 0 14935 14882"/>
                                <a:gd name="T123" fmla="*/ 14935 h 89"/>
                                <a:gd name="T124" fmla="+- 0 5194 5160"/>
                                <a:gd name="T125" fmla="*/ T124 w 75"/>
                                <a:gd name="T126" fmla="+- 0 14935 14882"/>
                                <a:gd name="T127" fmla="*/ 14935 h 89"/>
                                <a:gd name="T128" fmla="+- 0 5203 5160"/>
                                <a:gd name="T129" fmla="*/ T128 w 75"/>
                                <a:gd name="T130" fmla="+- 0 14933 14882"/>
                                <a:gd name="T131" fmla="*/ 14933 h 89"/>
                                <a:gd name="T132" fmla="+- 0 5210 5160"/>
                                <a:gd name="T133" fmla="*/ T132 w 75"/>
                                <a:gd name="T134" fmla="+- 0 14933 14882"/>
                                <a:gd name="T135" fmla="*/ 14933 h 89"/>
                                <a:gd name="T136" fmla="+- 0 5215 5160"/>
                                <a:gd name="T137" fmla="*/ T136 w 75"/>
                                <a:gd name="T138" fmla="+- 0 14930 14882"/>
                                <a:gd name="T139" fmla="*/ 14930 h 89"/>
                                <a:gd name="T140" fmla="+- 0 5230 5160"/>
                                <a:gd name="T141" fmla="*/ T140 w 75"/>
                                <a:gd name="T142" fmla="+- 0 14930 14882"/>
                                <a:gd name="T143" fmla="*/ 14930 h 89"/>
                                <a:gd name="T144" fmla="+- 0 5230 5160"/>
                                <a:gd name="T145" fmla="*/ T144 w 75"/>
                                <a:gd name="T146" fmla="+- 0 14902 14882"/>
                                <a:gd name="T147" fmla="*/ 14902 h 89"/>
                                <a:gd name="T148" fmla="+- 0 5227 5160"/>
                                <a:gd name="T149" fmla="*/ T148 w 75"/>
                                <a:gd name="T150" fmla="+- 0 14897 14882"/>
                                <a:gd name="T151"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5" h="89">
                                  <a:moveTo>
                                    <a:pt x="67" y="15"/>
                                  </a:moveTo>
                                  <a:lnTo>
                                    <a:pt x="43" y="15"/>
                                  </a:lnTo>
                                  <a:lnTo>
                                    <a:pt x="53" y="20"/>
                                  </a:lnTo>
                                  <a:lnTo>
                                    <a:pt x="55" y="22"/>
                                  </a:lnTo>
                                  <a:lnTo>
                                    <a:pt x="55" y="34"/>
                                  </a:lnTo>
                                  <a:lnTo>
                                    <a:pt x="50" y="36"/>
                                  </a:lnTo>
                                  <a:lnTo>
                                    <a:pt x="43" y="36"/>
                                  </a:lnTo>
                                  <a:lnTo>
                                    <a:pt x="31" y="39"/>
                                  </a:lnTo>
                                  <a:lnTo>
                                    <a:pt x="26" y="39"/>
                                  </a:lnTo>
                                  <a:lnTo>
                                    <a:pt x="22" y="41"/>
                                  </a:lnTo>
                                  <a:lnTo>
                                    <a:pt x="17" y="41"/>
                                  </a:lnTo>
                                  <a:lnTo>
                                    <a:pt x="12" y="44"/>
                                  </a:lnTo>
                                  <a:lnTo>
                                    <a:pt x="2" y="53"/>
                                  </a:lnTo>
                                  <a:lnTo>
                                    <a:pt x="0" y="58"/>
                                  </a:lnTo>
                                  <a:lnTo>
                                    <a:pt x="0" y="72"/>
                                  </a:lnTo>
                                  <a:lnTo>
                                    <a:pt x="2" y="77"/>
                                  </a:lnTo>
                                  <a:lnTo>
                                    <a:pt x="12" y="87"/>
                                  </a:lnTo>
                                  <a:lnTo>
                                    <a:pt x="19" y="89"/>
                                  </a:lnTo>
                                  <a:lnTo>
                                    <a:pt x="38" y="89"/>
                                  </a:lnTo>
                                  <a:lnTo>
                                    <a:pt x="43" y="87"/>
                                  </a:lnTo>
                                  <a:lnTo>
                                    <a:pt x="46" y="84"/>
                                  </a:lnTo>
                                  <a:lnTo>
                                    <a:pt x="50" y="82"/>
                                  </a:lnTo>
                                  <a:lnTo>
                                    <a:pt x="55" y="77"/>
                                  </a:lnTo>
                                  <a:lnTo>
                                    <a:pt x="72" y="77"/>
                                  </a:lnTo>
                                  <a:lnTo>
                                    <a:pt x="72" y="75"/>
                                  </a:lnTo>
                                  <a:lnTo>
                                    <a:pt x="22" y="75"/>
                                  </a:lnTo>
                                  <a:lnTo>
                                    <a:pt x="14" y="68"/>
                                  </a:lnTo>
                                  <a:lnTo>
                                    <a:pt x="14" y="60"/>
                                  </a:lnTo>
                                  <a:lnTo>
                                    <a:pt x="19" y="56"/>
                                  </a:lnTo>
                                  <a:lnTo>
                                    <a:pt x="22" y="56"/>
                                  </a:lnTo>
                                  <a:lnTo>
                                    <a:pt x="24" y="53"/>
                                  </a:lnTo>
                                  <a:lnTo>
                                    <a:pt x="34" y="53"/>
                                  </a:lnTo>
                                  <a:lnTo>
                                    <a:pt x="43" y="51"/>
                                  </a:lnTo>
                                  <a:lnTo>
                                    <a:pt x="50" y="51"/>
                                  </a:lnTo>
                                  <a:lnTo>
                                    <a:pt x="55" y="48"/>
                                  </a:lnTo>
                                  <a:lnTo>
                                    <a:pt x="70" y="48"/>
                                  </a:lnTo>
                                  <a:lnTo>
                                    <a:pt x="70" y="20"/>
                                  </a:lnTo>
                                  <a:lnTo>
                                    <a:pt x="67"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wps:cNvSpPr>
                          <wps:spPr bwMode="auto">
                            <a:xfrm>
                              <a:off x="5160" y="14882"/>
                              <a:ext cx="75" cy="89"/>
                            </a:xfrm>
                            <a:custGeom>
                              <a:avLst/>
                              <a:gdLst>
                                <a:gd name="T0" fmla="+- 0 5232 5160"/>
                                <a:gd name="T1" fmla="*/ T0 w 75"/>
                                <a:gd name="T2" fmla="+- 0 14959 14882"/>
                                <a:gd name="T3" fmla="*/ 14959 h 89"/>
                                <a:gd name="T4" fmla="+- 0 5215 5160"/>
                                <a:gd name="T5" fmla="*/ T4 w 75"/>
                                <a:gd name="T6" fmla="+- 0 14959 14882"/>
                                <a:gd name="T7" fmla="*/ 14959 h 89"/>
                                <a:gd name="T8" fmla="+- 0 5215 5160"/>
                                <a:gd name="T9" fmla="*/ T8 w 75"/>
                                <a:gd name="T10" fmla="+- 0 14964 14882"/>
                                <a:gd name="T11" fmla="*/ 14964 h 89"/>
                                <a:gd name="T12" fmla="+- 0 5220 5160"/>
                                <a:gd name="T13" fmla="*/ T12 w 75"/>
                                <a:gd name="T14" fmla="+- 0 14969 14882"/>
                                <a:gd name="T15" fmla="*/ 14969 h 89"/>
                                <a:gd name="T16" fmla="+- 0 5234 5160"/>
                                <a:gd name="T17" fmla="*/ T16 w 75"/>
                                <a:gd name="T18" fmla="+- 0 14969 14882"/>
                                <a:gd name="T19" fmla="*/ 14969 h 89"/>
                                <a:gd name="T20" fmla="+- 0 5232 5160"/>
                                <a:gd name="T21" fmla="*/ T20 w 75"/>
                                <a:gd name="T22" fmla="+- 0 14964 14882"/>
                                <a:gd name="T23" fmla="*/ 14964 h 89"/>
                                <a:gd name="T24" fmla="+- 0 5232 5160"/>
                                <a:gd name="T25" fmla="*/ T24 w 75"/>
                                <a:gd name="T26" fmla="+- 0 14959 14882"/>
                                <a:gd name="T27" fmla="*/ 14959 h 89"/>
                              </a:gdLst>
                              <a:ahLst/>
                              <a:cxnLst>
                                <a:cxn ang="0">
                                  <a:pos x="T1" y="T3"/>
                                </a:cxn>
                                <a:cxn ang="0">
                                  <a:pos x="T5" y="T7"/>
                                </a:cxn>
                                <a:cxn ang="0">
                                  <a:pos x="T9" y="T11"/>
                                </a:cxn>
                                <a:cxn ang="0">
                                  <a:pos x="T13" y="T15"/>
                                </a:cxn>
                                <a:cxn ang="0">
                                  <a:pos x="T17" y="T19"/>
                                </a:cxn>
                                <a:cxn ang="0">
                                  <a:pos x="T21" y="T23"/>
                                </a:cxn>
                                <a:cxn ang="0">
                                  <a:pos x="T25" y="T27"/>
                                </a:cxn>
                              </a:cxnLst>
                              <a:rect l="0" t="0" r="r" b="b"/>
                              <a:pathLst>
                                <a:path w="75" h="89">
                                  <a:moveTo>
                                    <a:pt x="72" y="77"/>
                                  </a:moveTo>
                                  <a:lnTo>
                                    <a:pt x="55" y="77"/>
                                  </a:lnTo>
                                  <a:lnTo>
                                    <a:pt x="55" y="82"/>
                                  </a:lnTo>
                                  <a:lnTo>
                                    <a:pt x="60" y="87"/>
                                  </a:lnTo>
                                  <a:lnTo>
                                    <a:pt x="74" y="87"/>
                                  </a:lnTo>
                                  <a:lnTo>
                                    <a:pt x="72" y="82"/>
                                  </a:lnTo>
                                  <a:lnTo>
                                    <a:pt x="72" y="77"/>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5160" y="14882"/>
                              <a:ext cx="75" cy="89"/>
                            </a:xfrm>
                            <a:custGeom>
                              <a:avLst/>
                              <a:gdLst>
                                <a:gd name="T0" fmla="+- 0 5230 5160"/>
                                <a:gd name="T1" fmla="*/ T0 w 75"/>
                                <a:gd name="T2" fmla="+- 0 14930 14882"/>
                                <a:gd name="T3" fmla="*/ 14930 h 89"/>
                                <a:gd name="T4" fmla="+- 0 5215 5160"/>
                                <a:gd name="T5" fmla="*/ T4 w 75"/>
                                <a:gd name="T6" fmla="+- 0 14930 14882"/>
                                <a:gd name="T7" fmla="*/ 14930 h 89"/>
                                <a:gd name="T8" fmla="+- 0 5215 5160"/>
                                <a:gd name="T9" fmla="*/ T8 w 75"/>
                                <a:gd name="T10" fmla="+- 0 14942 14882"/>
                                <a:gd name="T11" fmla="*/ 14942 h 89"/>
                                <a:gd name="T12" fmla="+- 0 5213 5160"/>
                                <a:gd name="T13" fmla="*/ T12 w 75"/>
                                <a:gd name="T14" fmla="+- 0 14945 14882"/>
                                <a:gd name="T15" fmla="*/ 14945 h 89"/>
                                <a:gd name="T16" fmla="+- 0 5210 5160"/>
                                <a:gd name="T17" fmla="*/ T16 w 75"/>
                                <a:gd name="T18" fmla="+- 0 14950 14882"/>
                                <a:gd name="T19" fmla="*/ 14950 h 89"/>
                                <a:gd name="T20" fmla="+- 0 5208 5160"/>
                                <a:gd name="T21" fmla="*/ T20 w 75"/>
                                <a:gd name="T22" fmla="+- 0 14952 14882"/>
                                <a:gd name="T23" fmla="*/ 14952 h 89"/>
                                <a:gd name="T24" fmla="+- 0 5203 5160"/>
                                <a:gd name="T25" fmla="*/ T24 w 75"/>
                                <a:gd name="T26" fmla="+- 0 14954 14882"/>
                                <a:gd name="T27" fmla="*/ 14954 h 89"/>
                                <a:gd name="T28" fmla="+- 0 5201 5160"/>
                                <a:gd name="T29" fmla="*/ T28 w 75"/>
                                <a:gd name="T30" fmla="+- 0 14957 14882"/>
                                <a:gd name="T31" fmla="*/ 14957 h 89"/>
                                <a:gd name="T32" fmla="+- 0 5232 5160"/>
                                <a:gd name="T33" fmla="*/ T32 w 75"/>
                                <a:gd name="T34" fmla="+- 0 14957 14882"/>
                                <a:gd name="T35" fmla="*/ 14957 h 89"/>
                                <a:gd name="T36" fmla="+- 0 5230 5160"/>
                                <a:gd name="T37" fmla="*/ T36 w 75"/>
                                <a:gd name="T38" fmla="+- 0 14952 14882"/>
                                <a:gd name="T39" fmla="*/ 14952 h 89"/>
                                <a:gd name="T40" fmla="+- 0 5230 5160"/>
                                <a:gd name="T41" fmla="*/ T40 w 75"/>
                                <a:gd name="T42" fmla="+- 0 14930 14882"/>
                                <a:gd name="T43" fmla="*/ 149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 h="89">
                                  <a:moveTo>
                                    <a:pt x="70" y="48"/>
                                  </a:moveTo>
                                  <a:lnTo>
                                    <a:pt x="55" y="48"/>
                                  </a:lnTo>
                                  <a:lnTo>
                                    <a:pt x="55" y="60"/>
                                  </a:lnTo>
                                  <a:lnTo>
                                    <a:pt x="53" y="63"/>
                                  </a:lnTo>
                                  <a:lnTo>
                                    <a:pt x="50" y="68"/>
                                  </a:lnTo>
                                  <a:lnTo>
                                    <a:pt x="48" y="70"/>
                                  </a:lnTo>
                                  <a:lnTo>
                                    <a:pt x="43" y="72"/>
                                  </a:lnTo>
                                  <a:lnTo>
                                    <a:pt x="41" y="75"/>
                                  </a:lnTo>
                                  <a:lnTo>
                                    <a:pt x="72" y="75"/>
                                  </a:lnTo>
                                  <a:lnTo>
                                    <a:pt x="70" y="70"/>
                                  </a:lnTo>
                                  <a:lnTo>
                                    <a:pt x="70" y="48"/>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
                          <wps:cNvSpPr>
                            <a:spLocks/>
                          </wps:cNvSpPr>
                          <wps:spPr bwMode="auto">
                            <a:xfrm>
                              <a:off x="5160" y="14882"/>
                              <a:ext cx="75" cy="89"/>
                            </a:xfrm>
                            <a:custGeom>
                              <a:avLst/>
                              <a:gdLst>
                                <a:gd name="T0" fmla="+- 0 5210 5160"/>
                                <a:gd name="T1" fmla="*/ T0 w 75"/>
                                <a:gd name="T2" fmla="+- 0 14882 14882"/>
                                <a:gd name="T3" fmla="*/ 14882 h 89"/>
                                <a:gd name="T4" fmla="+- 0 5186 5160"/>
                                <a:gd name="T5" fmla="*/ T4 w 75"/>
                                <a:gd name="T6" fmla="+- 0 14882 14882"/>
                                <a:gd name="T7" fmla="*/ 14882 h 89"/>
                                <a:gd name="T8" fmla="+- 0 5182 5160"/>
                                <a:gd name="T9" fmla="*/ T8 w 75"/>
                                <a:gd name="T10" fmla="+- 0 14885 14882"/>
                                <a:gd name="T11" fmla="*/ 14885 h 89"/>
                                <a:gd name="T12" fmla="+- 0 5174 5160"/>
                                <a:gd name="T13" fmla="*/ T12 w 75"/>
                                <a:gd name="T14" fmla="+- 0 14887 14882"/>
                                <a:gd name="T15" fmla="*/ 14887 h 89"/>
                                <a:gd name="T16" fmla="+- 0 5172 5160"/>
                                <a:gd name="T17" fmla="*/ T16 w 75"/>
                                <a:gd name="T18" fmla="+- 0 14890 14882"/>
                                <a:gd name="T19" fmla="*/ 14890 h 89"/>
                                <a:gd name="T20" fmla="+- 0 5170 5160"/>
                                <a:gd name="T21" fmla="*/ T20 w 75"/>
                                <a:gd name="T22" fmla="+- 0 14894 14882"/>
                                <a:gd name="T23" fmla="*/ 14894 h 89"/>
                                <a:gd name="T24" fmla="+- 0 5165 5160"/>
                                <a:gd name="T25" fmla="*/ T24 w 75"/>
                                <a:gd name="T26" fmla="+- 0 14897 14882"/>
                                <a:gd name="T27" fmla="*/ 14897 h 89"/>
                                <a:gd name="T28" fmla="+- 0 5165 5160"/>
                                <a:gd name="T29" fmla="*/ T28 w 75"/>
                                <a:gd name="T30" fmla="+- 0 14902 14882"/>
                                <a:gd name="T31" fmla="*/ 14902 h 89"/>
                                <a:gd name="T32" fmla="+- 0 5162 5160"/>
                                <a:gd name="T33" fmla="*/ T32 w 75"/>
                                <a:gd name="T34" fmla="+- 0 14909 14882"/>
                                <a:gd name="T35" fmla="*/ 14909 h 89"/>
                                <a:gd name="T36" fmla="+- 0 5177 5160"/>
                                <a:gd name="T37" fmla="*/ T36 w 75"/>
                                <a:gd name="T38" fmla="+- 0 14911 14882"/>
                                <a:gd name="T39" fmla="*/ 14911 h 89"/>
                                <a:gd name="T40" fmla="+- 0 5182 5160"/>
                                <a:gd name="T41" fmla="*/ T40 w 75"/>
                                <a:gd name="T42" fmla="+- 0 14902 14882"/>
                                <a:gd name="T43" fmla="*/ 14902 h 89"/>
                                <a:gd name="T44" fmla="+- 0 5186 5160"/>
                                <a:gd name="T45" fmla="*/ T44 w 75"/>
                                <a:gd name="T46" fmla="+- 0 14897 14882"/>
                                <a:gd name="T47" fmla="*/ 14897 h 89"/>
                                <a:gd name="T48" fmla="+- 0 5227 5160"/>
                                <a:gd name="T49" fmla="*/ T48 w 75"/>
                                <a:gd name="T50" fmla="+- 0 14897 14882"/>
                                <a:gd name="T51" fmla="*/ 14897 h 89"/>
                                <a:gd name="T52" fmla="+- 0 5227 5160"/>
                                <a:gd name="T53" fmla="*/ T52 w 75"/>
                                <a:gd name="T54" fmla="+- 0 14894 14882"/>
                                <a:gd name="T55" fmla="*/ 14894 h 89"/>
                                <a:gd name="T56" fmla="+- 0 5220 5160"/>
                                <a:gd name="T57" fmla="*/ T56 w 75"/>
                                <a:gd name="T58" fmla="+- 0 14887 14882"/>
                                <a:gd name="T59" fmla="*/ 14887 h 89"/>
                                <a:gd name="T60" fmla="+- 0 5210 5160"/>
                                <a:gd name="T61" fmla="*/ T60 w 75"/>
                                <a:gd name="T62" fmla="+- 0 14882 14882"/>
                                <a:gd name="T63"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89">
                                  <a:moveTo>
                                    <a:pt x="50" y="0"/>
                                  </a:moveTo>
                                  <a:lnTo>
                                    <a:pt x="26" y="0"/>
                                  </a:lnTo>
                                  <a:lnTo>
                                    <a:pt x="22" y="3"/>
                                  </a:lnTo>
                                  <a:lnTo>
                                    <a:pt x="14" y="5"/>
                                  </a:lnTo>
                                  <a:lnTo>
                                    <a:pt x="12" y="8"/>
                                  </a:lnTo>
                                  <a:lnTo>
                                    <a:pt x="10" y="12"/>
                                  </a:lnTo>
                                  <a:lnTo>
                                    <a:pt x="5" y="15"/>
                                  </a:lnTo>
                                  <a:lnTo>
                                    <a:pt x="5" y="20"/>
                                  </a:lnTo>
                                  <a:lnTo>
                                    <a:pt x="2" y="27"/>
                                  </a:lnTo>
                                  <a:lnTo>
                                    <a:pt x="17" y="29"/>
                                  </a:lnTo>
                                  <a:lnTo>
                                    <a:pt x="22" y="20"/>
                                  </a:lnTo>
                                  <a:lnTo>
                                    <a:pt x="26" y="15"/>
                                  </a:lnTo>
                                  <a:lnTo>
                                    <a:pt x="67" y="15"/>
                                  </a:lnTo>
                                  <a:lnTo>
                                    <a:pt x="67" y="12"/>
                                  </a:lnTo>
                                  <a:lnTo>
                                    <a:pt x="60" y="5"/>
                                  </a:lnTo>
                                  <a:lnTo>
                                    <a:pt x="5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8D99D2" id="Group 4" o:spid="_x0000_s1026" style="position:absolute;margin-left:230.15pt;margin-top:742.7pt;width:31.6pt;height:5.9pt;z-index:-251646976;mso-position-horizontal-relative:page;mso-position-vertical-relative:page" coordorigin="4603,14854" coordsize="63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">
                <v:group id="Group 33" o:spid="_x0000_s1027" style="position:absolute;left:4603;top:14854;width:101;height:116" coordorigin="4603,14854" coordsize="10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6" o:spid="_x0000_s1028" style="position:absolute;left:4603;top:14854;width:101;height:116;visibility:visible;mso-wrap-style:square;v-text-anchor:top" coordsize="1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9GiMMA&#10;AADaAAAADwAAAGRycy9kb3ducmV2LnhtbESP0WrCQBRE34X+w3ILfZG6qaCm0VWkINgXwY0fcMle&#10;k2j2bsxuY/z7rlDo4zAzZ5jVZrCN6KnztWMFH5MEBHHhTM2lglO+e09B+IBssHFMCh7kYbN+Ga0w&#10;M+7OR+p1KEWEsM9QQRVCm0npi4os+olriaN3dp3FEGVXStPhPcJtI6dJMpcWa44LFbb0VVFx1T9W&#10;gb7oab7Y6e/xOP1Mza0/1LP2oNTb67Bdggg0hP/wX3tvFMzheS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9GiMMAAADaAAAADwAAAAAAAAAAAAAAAACYAgAAZHJzL2Rv&#10;d25yZXYueG1sUEsFBgAAAAAEAAQA9QAAAIgDAAAAAA==&#10;" path="m70,l,,,115r17,l17,64r48,l60,62,79,57r5,-5l86,50r-69,l17,14r70,l84,9,79,4,70,xe" fillcolor="#7aa300" stroked="f">
                    <v:path arrowok="t" o:connecttype="custom" o:connectlocs="70,14854;0,14854;0,14969;17,14969;17,14918;65,14918;60,14916;79,14911;84,14906;86,14904;17,14904;17,14868;87,14868;84,14863;79,14858;70,14854" o:connectangles="0,0,0,0,0,0,0,0,0,0,0,0,0,0,0,0"/>
                  </v:shape>
                  <v:shape id="Freeform 35" o:spid="_x0000_s1029" style="position:absolute;left:4603;top:14854;width:101;height:116;visibility:visible;mso-wrap-style:square;v-text-anchor:top" coordsize="1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jE8QA&#10;AADaAAAADwAAAGRycy9kb3ducmV2LnhtbESP0WrCQBRE3wv+w3IFX0Q3FVrTNBspgmBfBFc/4JK9&#10;TVKzd2N2jenfdwsFH4eZOcPkm9G2YqDeN44VPC8TEMSlMw1XCs6n3SIF4QOywdYxKfghD5ti8pRj&#10;ZtydjzToUIkIYZ+hgjqELpPSlzVZ9EvXEUfvy/UWQ5R9JU2P9wi3rVwlyau02HBcqLGjbU3lRd+s&#10;Av2tV6f1Tn/O5+lbaq7DoXnpDkrNpuPHO4hAY3iE/9t7o2ANf1fiD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4xPEAAAA2gAAAA8AAAAAAAAAAAAAAAAAmAIAAGRycy9k&#10;b3ducmV2LnhtbFBLBQYAAAAABAAEAPUAAACJAwAAAAA=&#10;" path="m65,64r-19,l53,72r5,2l63,84r4,7l82,115r19,l82,84,77,76,75,72,70,67r-3,l65,64xe" fillcolor="#7aa300" stroked="f">
                    <v:path arrowok="t" o:connecttype="custom" o:connectlocs="65,14918;46,14918;53,14926;58,14928;63,14938;67,14945;82,14969;101,14969;82,14938;77,14930;75,14926;70,14921;67,14921;65,14918" o:connectangles="0,0,0,0,0,0,0,0,0,0,0,0,0,0"/>
                  </v:shape>
                  <v:shape id="Freeform 34" o:spid="_x0000_s1030" style="position:absolute;left:4603;top:14854;width:101;height:116;visibility:visible;mso-wrap-style:square;v-text-anchor:top" coordsize="1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3Yb8A&#10;AADaAAAADwAAAGRycy9kb3ducmV2LnhtbERPzYrCMBC+C/sOYRb2IpoqqLUaZRGE9SIYfYChGdtq&#10;M+k22dp9e3MQPH58/+ttb2vRUesrxwom4wQEce5MxYWCy3k/SkH4gGywdkwK/snDdvMxWGNm3INP&#10;1OlQiBjCPkMFZQhNJqXPS7Lox64hjtzVtRZDhG0hTYuPGG5rOU2SubRYcWwosaFdSfld/1kF+qan&#10;58VeH4bDdJma3+5YzZqjUl+f/fcKRKA+vMUv949RELfGK/EG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DHdhvwAAANoAAAAPAAAAAAAAAAAAAAAAAJgCAABkcnMvZG93bnJl&#10;di54bWxQSwUGAAAAAAQABAD1AAAAhAMAAAAA&#10;" path="m87,14r-27,l70,19r2,2l75,26r,12l72,40r-2,5l67,48r-2,l60,50r26,l89,45r2,-7l91,24,87,14xe" fillcolor="#7aa300" stroked="f">
                    <v:path arrowok="t" o:connecttype="custom" o:connectlocs="87,14868;60,14868;70,14873;72,14875;75,14880;75,14892;72,14894;70,14899;67,14902;65,14902;60,14904;86,14904;89,14899;91,14892;91,14878;87,14868" o:connectangles="0,0,0,0,0,0,0,0,0,0,0,0,0,0,0,0"/>
                  </v:shape>
                </v:group>
                <v:group id="Group 29" o:spid="_x0000_s1031" style="position:absolute;left:4711;top:14882;width:77;height:89" coordorigin="4711,14882" coordsize="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2" o:spid="_x0000_s1032" style="position:absolute;left:4711;top:14882;width:77;height:89;visibility:visible;mso-wrap-style:square;v-text-anchor:top" coordsize="7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eMQA&#10;AADbAAAADwAAAGRycy9kb3ducmV2LnhtbESPQWvCQBCF7wX/wzJCb3VjDpKmrqIRIbSnqEiPQ3aa&#10;hGZnQ3bV9N93DoXeZnhv3vtmvZ1cr+40hs6zgeUiAUVce9txY+ByPr5koEJEtth7JgM/FGC7mT2t&#10;Mbf+wRXdT7FREsIhRwNtjEOudahbchgWfiAW7cuPDqOsY6PtiA8Jd71Ok2SlHXYsDS0OVLRUf59u&#10;zsBrVw7v13pXfex9scz0Z+UP6d6Y5/m0ewMVaYr/5r/r0gq+0Ms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j2njEAAAA2wAAAA8AAAAAAAAAAAAAAAAAmAIAAGRycy9k&#10;b3ducmV2LnhtbFBLBQYAAAAABAAEAPUAAACJAwAAAAA=&#10;" path="m51,l29,,19,5,5,20,,32,,60,5,70,19,84r10,5l51,89r7,-2l65,82r5,-5l71,75r-37,l27,72,17,63,15,58r,-10l77,48r,-14l15,34r,-5l17,24r5,-4l27,17r7,-2l70,15,60,5,51,xe" fillcolor="#7aa300" stroked="f">
                    <v:path arrowok="t" o:connecttype="custom" o:connectlocs="51,14882;29,14882;19,14887;5,14902;0,14914;0,14942;5,14952;19,14966;29,14971;51,14971;58,14969;65,14964;70,14959;71,14957;34,14957;27,14954;17,14945;15,14940;15,14930;77,14930;77,14916;15,14916;15,14911;17,14906;22,14902;27,14899;34,14897;70,14897;60,14887;51,14882" o:connectangles="0,0,0,0,0,0,0,0,0,0,0,0,0,0,0,0,0,0,0,0,0,0,0,0,0,0,0,0,0,0"/>
                  </v:shape>
                  <v:shape id="Freeform 31" o:spid="_x0000_s1033" style="position:absolute;left:4711;top:14882;width:77;height:89;visibility:visible;mso-wrap-style:square;v-text-anchor:top" coordsize="7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478A&#10;AADbAAAADwAAAGRycy9kb3ducmV2LnhtbERPy6rCMBDdC/5DGMGdTetCtBrFB4JcV1URl0MztsVm&#10;UpqovX9vLlxwN4fznMWqM7V4UesqywqSKAZBnFtdcaHgct6PpiCcR9ZYWyYFv+Rgtez3Fphq++aM&#10;XidfiBDCLkUFpfdNKqXLSzLoItsQB+5uW4M+wLaQusV3CDe1HMfxRBqsODSU2NC2pPxxehoFs+rQ&#10;/FzzdXbc2G0ylbfM7sYbpYaDbj0H4anzX/G/+6DD/AT+fgk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L3/jvwAAANsAAAAPAAAAAAAAAAAAAAAAAJgCAABkcnMvZG93bnJl&#10;di54bWxQSwUGAAAAAAQABAD1AAAAhAMAAAAA&#10;" path="m63,60l58,70r-5,2l51,75r20,l75,70r2,-7l63,60xe" fillcolor="#7aa300" stroked="f">
                    <v:path arrowok="t" o:connecttype="custom" o:connectlocs="63,14942;58,14952;53,14954;51,14957;71,14957;75,14952;77,14945;63,14942" o:connectangles="0,0,0,0,0,0,0,0"/>
                  </v:shape>
                  <v:shape id="Freeform 30" o:spid="_x0000_s1034" style="position:absolute;left:4711;top:14882;width:77;height:89;visibility:visible;mso-wrap-style:square;v-text-anchor:top" coordsize="7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hlL8A&#10;AADbAAAADwAAAGRycy9kb3ducmV2LnhtbERPy6rCMBDdC/5DGMGdTe1CtBrFB4JcV1URl0MztsVm&#10;UpqovX9vLlxwN4fznMWqM7V4UesqywrGUQyCOLe64kLB5bwfTUE4j6yxtkwKfsnBatnvLTDV9s0Z&#10;vU6+ECGEXYoKSu+bVEqXl2TQRbYhDtzdtgZ9gG0hdYvvEG5qmcTxRBqsODSU2NC2pPxxehoFs+rQ&#10;/FzzdXbc2O14Km+Z3SUbpYaDbj0H4anzX/G/+6DD/AT+fgk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eGUvwAAANsAAAAPAAAAAAAAAAAAAAAAAJgCAABkcnMvZG93bnJl&#10;di54bWxQSwUGAAAAAAQABAD1AAAAhAMAAAAA&#10;" path="m70,15r-24,l53,17r7,7l63,29r,5l77,34r,-2l75,20,70,15xe" fillcolor="#7aa300" stroked="f">
                    <v:path arrowok="t" o:connecttype="custom" o:connectlocs="70,14897;46,14897;53,14899;60,14906;63,14911;63,14916;77,14916;77,14914;75,14902;70,14897" o:connectangles="0,0,0,0,0,0,0,0,0,0"/>
                  </v:shape>
                </v:group>
                <v:group id="Group 25" o:spid="_x0000_s1035" style="position:absolute;left:4805;top:14854;width:70;height:116" coordorigin="4805,14854" coordsize="7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8" o:spid="_x0000_s1036" style="position:absolute;left:4805;top:14854;width:70;height:116;visibility:visible;mso-wrap-style:square;v-text-anchor:top" coordsize="7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zlcUA&#10;AADbAAAADwAAAGRycy9kb3ducmV2LnhtbESPQWvCQBCF74L/YRmhF2k2KUFK6ioqmPbgRRt6nmbH&#10;JG12NmS3Sfrv3ULB2wzvzfverLeTacVAvWssK0iiGARxaXXDlYLi/fj4DMJ5ZI2tZVLwSw62m/ls&#10;jZm2I59puPhKhBB2GSqove8yKV1Zk0EX2Y44aFfbG/Rh7SupexxDuGnlUxyvpMGGA6HGjg41ld+X&#10;HxO4Xyx9uhzz/es1yafkMy9O7YdSD4tp9wLC0+Tv5v/rNx3qp/D3Sxh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7OVxQAAANsAAAAPAAAAAAAAAAAAAAAAAJgCAABkcnMv&#10;ZG93bnJldi54bWxQSwUGAAAAAAQABAD1AAAAigMAAAAA&#10;" path="m14,l,,,115r14,l14,81,26,72r16,l36,62r-22,l14,xe" fillcolor="#7aa300" stroked="f">
                    <v:path arrowok="t" o:connecttype="custom" o:connectlocs="14,14854;0,14854;0,14969;14,14969;14,14935;26,14926;42,14926;36,14916;14,14916;14,14854" o:connectangles="0,0,0,0,0,0,0,0,0,0"/>
                  </v:shape>
                  <v:shape id="Freeform 27" o:spid="_x0000_s1037" style="position:absolute;left:4805;top:14854;width:70;height:116;visibility:visible;mso-wrap-style:square;v-text-anchor:top" coordsize="7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8WDsUA&#10;AADbAAAADwAAAGRycy9kb3ducmV2LnhtbESPT2vCQBDF74LfYZmCF6mblColzSoqNO3Bi1F6nmYn&#10;f9rsbMiuJv323YLgbYb35v3epJvRtOJKvWssK4gXEQjiwuqGKwXn09vjCwjnkTW2lknBLznYrKeT&#10;FBNtBz7SNfeVCCHsElRQe98lUrqiJoNuYTvioJW2N+jD2ldS9ziEcNPKpyhaSYMNB0KNHe1rKn7y&#10;iwncb5b+eT5ku/cyzsb4Kzsf2k+lZg/j9hWEp9HfzbfrDx3qL+H/lzC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xYOxQAAANsAAAAPAAAAAAAAAAAAAAAAAJgCAABkcnMv&#10;ZG93bnJldi54bWxQSwUGAAAAAAQABAD1AAAAigMAAAAA&#10;" path="m42,72r-16,l53,115r16,l42,72xe" fillcolor="#7aa300" stroked="f">
                    <v:path arrowok="t" o:connecttype="custom" o:connectlocs="42,14926;26,14926;53,14969;69,14969;42,14926" o:connectangles="0,0,0,0,0"/>
                  </v:shape>
                  <v:shape id="Freeform 26" o:spid="_x0000_s1038" style="position:absolute;left:4805;top:14854;width:70;height:116;visibility:visible;mso-wrap-style:square;v-text-anchor:top" coordsize="7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IecUA&#10;AADbAAAADwAAAGRycy9kb3ducmV2LnhtbESPQWvCQBCF7wX/wzJCL8VsIiVI6ipaaOqhl2rwPM2O&#10;SdrsbMiuSfz33ULB2wzvzfverLeTacVAvWssK0iiGARxaXXDlYLi9LZYgXAeWWNrmRTcyMF2M3tY&#10;Y6btyJ80HH0lQgi7DBXU3neZlK6syaCLbEcctIvtDfqw9pXUPY4h3LRyGcepNNhwINTY0WtN5c/x&#10;agL3m6V/fhrz/fslyafkKy8+2rNSj/Np9wLC0+Tv5v/rgw71U/j7JQw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h5xQAAANsAAAAPAAAAAAAAAAAAAAAAAJgCAABkcnMv&#10;ZG93bnJldi54bWxQSwUGAAAAAAQABAD1AAAAigMAAAAA&#10;" path="m67,31r-19,l14,62r22,l67,31xe" fillcolor="#7aa300" stroked="f">
                    <v:path arrowok="t" o:connecttype="custom" o:connectlocs="67,14885;48,14885;14,14916;36,14916;67,14885" o:connectangles="0,0,0,0,0"/>
                  </v:shape>
                </v:group>
                <v:group id="Group 22" o:spid="_x0000_s1039" style="position:absolute;left:4879;top:14885;width:75;height:84" coordorigin="4879,14885" coordsize="7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4" o:spid="_x0000_s1040" style="position:absolute;left:4879;top:14885;width:75;height:84;visibility:visible;mso-wrap-style:square;v-text-anchor:top" coordsize="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Yu8MA&#10;AADbAAAADwAAAGRycy9kb3ducmV2LnhtbESPQWvCQBCF70L/wzIFb7ppDiqpm9AKQg+lqLX3ITtN&#10;QrOzYXfV6K/vHARvM7w3732zrkbXqzOF2Hk28DLPQBHX3nbcGDh+b2crUDEhW+w9k4ErRajKp8ka&#10;C+svvKfzITVKQjgWaKBNaSi0jnVLDuPcD8Si/frgMMkaGm0DXiTc9TrPsoV22LE0tDjQpqX673By&#10;Br4+b7x0Xd7ni9v77qhpOwT7Y8z0eXx7BZVoTA/z/frDCr7Ayi8yg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BYu8MAAADbAAAADwAAAAAAAAAAAAAAAACYAgAAZHJzL2Rv&#10;d25yZXYueG1sUEsFBgAAAAAEAAQA9QAAAIgDAAAAAA==&#10;" path="m15,l,,29,84r19,l53,67r-14,l36,62,34,55,31,50,15,xe" fillcolor="#7aa300" stroked="f">
                    <v:path arrowok="t" o:connecttype="custom" o:connectlocs="15,14885;0,14885;29,14969;48,14969;53,14952;39,14952;36,14947;34,14940;31,14935;15,14885" o:connectangles="0,0,0,0,0,0,0,0,0,0"/>
                  </v:shape>
                  <v:shape id="Freeform 23" o:spid="_x0000_s1041" style="position:absolute;left:4879;top:14885;width:75;height:84;visibility:visible;mso-wrap-style:square;v-text-anchor:top" coordsize="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IL8A&#10;AADbAAAADwAAAGRycy9kb3ducmV2LnhtbERPS4vCMBC+L/gfwgje1tQedK1GUUHwILLr4z40Y1ts&#10;JiWJWv31ZkHwNh/fc6bz1tTiRs5XlhUM+gkI4tzqigsFx8P6+weED8gaa8uk4EEe5rPO1xQzbe/8&#10;R7d9KEQMYZ+hgjKEJpPS5yUZ9H3bEEfubJ3BEKErpHZ4j+GmlmmSDKXBimNDiQ2tSsov+6tRsNs+&#10;eWSqtE6Hz+XvUdK6cfqkVK/bLiYgArXhI367NzrOH8P/L/EA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7P0gvwAAANsAAAAPAAAAAAAAAAAAAAAAAJgCAABkcnMvZG93bnJl&#10;di54bWxQSwUGAAAAAAQABAD1AAAAhAMAAAAA&#10;" path="m75,l60,,41,57r-2,5l39,67r14,l75,xe" fillcolor="#7aa300" stroked="f">
                    <v:path arrowok="t" o:connecttype="custom" o:connectlocs="75,14885;60,14885;41,14942;39,14947;39,14952;53,14952;75,14885" o:connectangles="0,0,0,0,0,0,0"/>
                  </v:shape>
                </v:group>
                <v:group id="Group 19" o:spid="_x0000_s1042" style="position:absolute;left:4968;top:14854;width:15;height:116" coordorigin="4968,14854" coordsize="15,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43" style="position:absolute;left:4968;top:14854;width:15;height:116;visibility:visible;mso-wrap-style:square;v-text-anchor:top" coordsize="1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P0GMQA&#10;AADbAAAADwAAAGRycy9kb3ducmV2LnhtbESPzWrDMBCE74W8g9hAb41sU0xwooSQNKmh9JCfB1is&#10;jWVirVxLid23rwqFHoeZ+YZZrkfbigf1vnGsIJ0lIIgrpxuuFVzO+5c5CB+QNbaOScE3eVivJk9L&#10;LLQb+EiPU6hFhLAvUIEJoSuk9JUhi37mOuLoXV1vMUTZ11L3OES4bWWWJLm02HBcMNjR1lB1O92t&#10;Anexr8fD+9f9U/vyw7yNON8NuVLP03GzABFoDP/hv3apFWQ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9BjEAAAA2wAAAA8AAAAAAAAAAAAAAAAAmAIAAGRycy9k&#10;b3ducmV2LnhtbFBLBQYAAAAABAAEAPUAAACJAwAAAAA=&#10;" path="m14,l,,,14r14,l14,xe" fillcolor="#7aa300" stroked="f">
                    <v:path arrowok="t" o:connecttype="custom" o:connectlocs="14,14854;0,14854;0,14868;14,14868;14,14854" o:connectangles="0,0,0,0,0"/>
                  </v:shape>
                  <v:shape id="Freeform 20" o:spid="_x0000_s1044" style="position:absolute;left:4968;top:14854;width:15;height:116;visibility:visible;mso-wrap-style:square;v-text-anchor:top" coordsize="1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qb8IA&#10;AADbAAAADwAAAGRycy9kb3ducmV2LnhtbESP3YrCMBSE74V9h3AW9k7TLYtINcqy6x+IF/48wKE5&#10;NsXmpDbR1rc3guDlMDPfMJNZZytxo8aXjhV8DxIQxLnTJRcKjodFfwTCB2SNlWNScCcPs+lHb4KZ&#10;di3v6LYPhYgQ9hkqMCHUmZQ+N2TRD1xNHL2TayyGKJtC6gbbCLeVTJNkKC2WHBcM1vRnKD/vr1aB&#10;O9qf3XJ1uW61X2/MvMPRfztU6uuz+x2DCNSFd/jVXmsFaQr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WpvwgAAANsAAAAPAAAAAAAAAAAAAAAAAJgCAABkcnMvZG93&#10;bnJldi54bWxQSwUGAAAAAAQABAD1AAAAhwMAAAAA&#10;" path="m14,31l,31r,84l14,115r,-84xe" fillcolor="#7aa300" stroked="f">
                    <v:path arrowok="t" o:connecttype="custom" o:connectlocs="14,14885;0,14885;0,14969;14,14969;14,14885" o:connectangles="0,0,0,0,0"/>
                  </v:shape>
                </v:group>
                <v:group id="Group 17" o:spid="_x0000_s1045" style="position:absolute;left:4994;top:14885;width:72;height:84" coordorigin="4994,14885" coordsize="7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8" o:spid="_x0000_s1046" style="position:absolute;left:4994;top:14885;width:72;height:84;visibility:visible;mso-wrap-style:square;v-text-anchor:top" coordsize="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5UMUA&#10;AADbAAAADwAAAGRycy9kb3ducmV2LnhtbESPT2vCQBTE70K/w/IK3urGP1hN3UipCLlUMBX0+Mi+&#10;JiHZtyG7xthP3y0UPA4z8xtmsx1MI3rqXGVZwXQSgSDOra64UHD62r+sQDiPrLGxTAru5GCbPI02&#10;GGt74yP1mS9EgLCLUUHpfRtL6fKSDLqJbYmD9207gz7IrpC6w1uAm0bOomgpDVYcFkps6aOkvM6u&#10;RsHuOq3Xh+wy2HP6g03arz7nr7lS4+fh/Q2Ep8E/wv/tVCuYLeD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LlQxQAAANsAAAAPAAAAAAAAAAAAAAAAAJgCAABkcnMv&#10;ZG93bnJldi54bWxQSwUGAAAAAAQABAD1AAAAigMAAAAA&#10;" path="m70,l5,r,14l51,14,,69,,84r72,l72,69r-52,l27,62,70,12,70,xe" fillcolor="#7aa300" stroked="f">
                    <v:path arrowok="t" o:connecttype="custom" o:connectlocs="70,14885;5,14885;5,14899;51,14899;0,14954;0,14969;72,14969;72,14954;20,14954;27,14947;70,14897;70,14885" o:connectangles="0,0,0,0,0,0,0,0,0,0,0,0"/>
                  </v:shape>
                </v:group>
                <v:group id="Group 14" o:spid="_x0000_s1047" style="position:absolute;left:5083;top:14854;width:15;height:116" coordorigin="5083,14854" coordsize="15,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6" o:spid="_x0000_s1048" style="position:absolute;left:5083;top:14854;width:15;height:116;visibility:visible;mso-wrap-style:square;v-text-anchor:top" coordsize="1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sbMIA&#10;AADbAAAADwAAAGRycy9kb3ducmV2LnhtbESP3YrCMBSE74V9h3AWvNN0RYpUoyy77iqIF/48wKE5&#10;NsXmpDbR1rc3guDlMDPfMLNFZytxo8aXjhV8DRMQxLnTJRcKjoe/wQSED8gaK8ek4E4eFvOP3gwz&#10;7Vre0W0fChEh7DNUYEKoMyl9bsiiH7qaOHon11gMUTaF1A22EW4rOUqSVFosOS4YrOnHUH7eX60C&#10;d7Tj3f/qct1qv96YZYeT3zZVqv/ZfU9BBOrCO/xqr7WCUQ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mxswgAAANsAAAAPAAAAAAAAAAAAAAAAAJgCAABkcnMvZG93&#10;bnJldi54bWxQSwUGAAAAAAQABAD1AAAAhwMAAAAA&#10;" path="m15,l,,,14r15,l15,xe" fillcolor="#7aa300" stroked="f">
                    <v:path arrowok="t" o:connecttype="custom" o:connectlocs="15,14854;0,14854;0,14868;15,14868;15,14854" o:connectangles="0,0,0,0,0"/>
                  </v:shape>
                  <v:shape id="Freeform 15" o:spid="_x0000_s1049" style="position:absolute;left:5083;top:14854;width:15;height:116;visibility:visible;mso-wrap-style:square;v-text-anchor:top" coordsize="1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J98QA&#10;AADbAAAADwAAAGRycy9kb3ducmV2LnhtbESP0WrCQBRE3wv9h+UWfKubBomSugaprQ1IH7R+wCV7&#10;mw1m78bsauLfdwsFH4eZOcMsi9G24kq9bxwreJkmIIgrpxuuFRy/P54XIHxA1tg6JgU38lCsHh+W&#10;mGs38J6uh1CLCGGfowITQpdL6StDFv3UdcTR+3G9xRBlX0vd4xDhtpVpkmTSYsNxwWBHb4aq0+Fi&#10;Fbijne23n+fLl/blzryPuNgMmVKTp3H9CiLQGO7h/3apFaR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2yffEAAAA2wAAAA8AAAAAAAAAAAAAAAAAmAIAAGRycy9k&#10;b3ducmV2LnhtbFBLBQYAAAAABAAEAPUAAACJAwAAAAA=&#10;" path="m15,31l,31r,84l15,115r,-84xe" fillcolor="#7aa300" stroked="f">
                    <v:path arrowok="t" o:connecttype="custom" o:connectlocs="15,14885;0,14885;0,14969;15,14969;15,14885" o:connectangles="0,0,0,0,0"/>
                  </v:shape>
                </v:group>
                <v:group id="Group 10" o:spid="_x0000_s1050" style="position:absolute;left:5110;top:14856;width:41;height:116" coordorigin="5110,14856" coordsize="4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3" o:spid="_x0000_s1051" style="position:absolute;left:5110;top:14856;width:41;height:116;visibility:visible;mso-wrap-style:square;v-text-anchor:top" coordsize="4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mD4sMA&#10;AADbAAAADwAAAGRycy9kb3ducmV2LnhtbESPQWvCQBSE70L/w/KEXkQ39SBtdBWxFNqDB7U/4JF9&#10;JjHZt2H31ST/vlsQehxm5htmsxtcq+4UYu3ZwMsiA0VceFtzaeD78jF/BRUF2WLrmQyMFGG3fZps&#10;MLe+5xPdz1KqBOGYo4FKpMu1jkVFDuPCd8TJu/rgUJIMpbYB+wR3rV5m2Uo7rDktVNjRoaKiOf84&#10;A4dCpOFTNqMyHo9foR+b99tozPN02K9BCQ3yH360P62B5Rv8fUk/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mD4sMAAADbAAAADwAAAAAAAAAAAAAAAACYAgAAZHJzL2Rv&#10;d25yZXYueG1sUEsFBgAAAAAEAAQA9QAAAIgDAAAAAA==&#10;" path="m24,43l9,43r,60l12,106r,2l16,113r5,2l36,115r4,-2l38,101r-12,l26,98,24,96r,-53xe" fillcolor="#7aa300" stroked="f">
                    <v:path arrowok="t" o:connecttype="custom" o:connectlocs="24,14899;9,14899;9,14959;12,14962;12,14964;16,14969;21,14971;36,14971;40,14969;38,14957;26,14957;26,14954;24,14952;24,14899" o:connectangles="0,0,0,0,0,0,0,0,0,0,0,0,0,0"/>
                  </v:shape>
                  <v:shape id="Freeform 12" o:spid="_x0000_s1052" style="position:absolute;left:5110;top:14856;width:41;height:116;visibility:visible;mso-wrap-style:square;v-text-anchor:top" coordsize="4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q8osAA&#10;AADbAAAADwAAAGRycy9kb3ducmV2LnhtbERPzWrCQBC+C32HZQq9iG7agkh0lWIp1IMHfx5gyI5J&#10;THY27E5N8vbuoeDx4/tfbwfXqjuFWHs28D7PQBEX3tZcGricf2ZLUFGQLbaeycBIEbabl8kac+t7&#10;PtL9JKVKIRxzNFCJdLnWsajIYZz7jjhxVx8cSoKh1DZgn8Jdqz+ybKEd1pwaKuxoV1HRnP6cgV0h&#10;0vAxm1IZD4d96Mfm+zYa8/Y6fK1ACQ3yFP+7f62Bz7Q+fUk/QG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q8osAAAADbAAAADwAAAAAAAAAAAAAAAACYAgAAZHJzL2Rvd25y&#10;ZXYueG1sUEsFBgAAAAAEAAQA9QAAAIUDAAAAAA==&#10;" path="m38,29l,29,,43r38,l38,29xe" fillcolor="#7aa300" stroked="f">
                    <v:path arrowok="t" o:connecttype="custom" o:connectlocs="38,14885;0,14885;0,14899;38,14899;38,14885" o:connectangles="0,0,0,0,0"/>
                  </v:shape>
                  <v:shape id="Freeform 11" o:spid="_x0000_s1053" style="position:absolute;left:5110;top:14856;width:41;height:116;visibility:visible;mso-wrap-style:square;v-text-anchor:top" coordsize="4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YZOcMA&#10;AADbAAAADwAAAGRycy9kb3ducmV2LnhtbESPzWrDMBCE74W8g9hCLqWRk0IJbpRQEgrpIYf8PMBi&#10;bWzH1spI29h++6hQ6HGYmW+Y1WZwrbpTiLVnA/NZBoq48Lbm0sDl/PW6BBUF2WLrmQyMFGGznjyt&#10;MLe+5yPdT1KqBOGYo4FKpMu1jkVFDuPMd8TJu/rgUJIMpbYB+wR3rV5k2bt2WHNaqLCjbUVFc/px&#10;BraFSMPH7IXKeDh8h35sdrfRmOnz8PkBSmiQ//Bfe28NvM3h90v6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YZOcMAAADbAAAADwAAAAAAAAAAAAAAAACYAgAAZHJzL2Rv&#10;d25yZXYueG1sUEsFBgAAAAAEAAQA9QAAAIgDAAAAAA==&#10;" path="m24,l9,7r,22l24,29,24,xe" fillcolor="#7aa300" stroked="f">
                    <v:path arrowok="t" o:connecttype="custom" o:connectlocs="24,14856;9,14863;9,14885;24,14885;24,14856" o:connectangles="0,0,0,0,0"/>
                  </v:shape>
                </v:group>
                <v:group id="Group 5" o:spid="_x0000_s1054" style="position:absolute;left:5160;top:14882;width:75;height:89" coordorigin="5160,14882" coordsize="7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 o:spid="_x0000_s1055" style="position:absolute;left:5160;top:14882;width:75;height:89;visibility:visible;mso-wrap-style:square;v-text-anchor:top" coordsize="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r8IA&#10;AADbAAAADwAAAGRycy9kb3ducmV2LnhtbESPQWvCQBSE70L/w/IKvenGKFJjNlIKLb2pqd4f2WcS&#10;zL4Nu9sk7a/vCoUeh5n5hsn3k+nEQM63lhUsFwkI4srqlmsF58+3+TMIH5A1dpZJwTd52BcPsxwz&#10;bUc+0VCGWkQI+wwVNCH0mZS+asigX9ieOHpX6wyGKF0ttcMxwk0n0yTZSIMtx4UGe3ptqLqVX0bB&#10;5Wiv2/e6/GGJadoObsD1eFDq6XF62YEINIX/8F/7QytYreD+Jf4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8JWvwgAAANsAAAAPAAAAAAAAAAAAAAAAAJgCAABkcnMvZG93&#10;bnJldi54bWxQSwUGAAAAAAQABAD1AAAAhwMAAAAA&#10;" path="m67,15r-24,l53,20r2,2l55,34r-5,2l43,36,31,39r-5,l22,41r-5,l12,44,2,53,,58,,72r2,5l12,87r7,2l38,89r5,-2l46,84r4,-2l55,77r17,l72,75r-50,l14,68r,-8l19,56r3,l24,53r10,l43,51r7,l55,48r15,l70,20,67,15xe" fillcolor="#7aa300" stroked="f">
                    <v:path arrowok="t" o:connecttype="custom" o:connectlocs="67,14897;43,14897;53,14902;55,14904;55,14916;50,14918;43,14918;31,14921;26,14921;22,14923;17,14923;12,14926;2,14935;0,14940;0,14954;2,14959;12,14969;19,14971;38,14971;43,14969;46,14966;50,14964;55,14959;72,14959;72,14957;22,14957;14,14950;14,14942;19,14938;22,14938;24,14935;34,14935;43,14933;50,14933;55,14930;70,14930;70,14902;67,14897" o:connectangles="0,0,0,0,0,0,0,0,0,0,0,0,0,0,0,0,0,0,0,0,0,0,0,0,0,0,0,0,0,0,0,0,0,0,0,0,0,0"/>
                  </v:shape>
                  <v:shape id="Freeform 8" o:spid="_x0000_s1056" style="position:absolute;left:5160;top:14882;width:75;height:89;visibility:visible;mso-wrap-style:square;v-text-anchor:top" coordsize="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N28EA&#10;AADbAAAADwAAAGRycy9kb3ducmV2LnhtbESPQWvCQBSE7wX/w/IEb3VjlFKjq4hQ6U2b6v2RfSbB&#10;7Nuwu01if70rFHocZuYbZr0dTCM6cr62rGA2TUAQF1bXXCo4f3+8voPwAVljY5kU3MnDdjN6WWOm&#10;bc9f1OWhFBHCPkMFVQhtJqUvKjLop7Yljt7VOoMhSldK7bCPcNPINEnepMGa40KFLe0rKm75j1Fw&#10;Odnr8lDmvywxTevOdbjoj0pNxsNuBSLQEP7Df+1PrWC+gOe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ZDdvBAAAA2wAAAA8AAAAAAAAAAAAAAAAAmAIAAGRycy9kb3du&#10;cmV2LnhtbFBLBQYAAAAABAAEAPUAAACGAwAAAAA=&#10;" path="m72,77r-17,l55,82r5,5l74,87,72,82r,-5xe" fillcolor="#7aa300" stroked="f">
                    <v:path arrowok="t" o:connecttype="custom" o:connectlocs="72,14959;55,14959;55,14964;60,14969;74,14969;72,14964;72,14959" o:connectangles="0,0,0,0,0,0,0"/>
                  </v:shape>
                  <v:shape id="Freeform 7" o:spid="_x0000_s1057" style="position:absolute;left:5160;top:14882;width:75;height:89;visibility:visible;mso-wrap-style:square;v-text-anchor:top" coordsize="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oQMIA&#10;AADbAAAADwAAAGRycy9kb3ducmV2LnhtbESPQWvCQBSE7wX/w/IEb3VjbItGVxFB6a1t1Psj+0yC&#10;2bdhd01if323UOhxmJlvmPV2MI3oyPnasoLZNAFBXFhdc6ngfDo8L0D4gKyxsUwKHuRhuxk9rTHT&#10;tucv6vJQighhn6GCKoQ2k9IXFRn0U9sSR+9qncEQpSuldthHuGlkmiRv0mDNcaHClvYVFbf8bhRc&#10;Pu11eSzzb5aYpnXnOnzpP5SajIfdCkSgIfyH/9rvWsH8FX6/x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ahAwgAAANsAAAAPAAAAAAAAAAAAAAAAAJgCAABkcnMvZG93&#10;bnJldi54bWxQSwUGAAAAAAQABAD1AAAAhwMAAAAA&#10;" path="m70,48r-15,l55,60r-2,3l50,68r-2,2l43,72r-2,3l72,75,70,70r,-22xe" fillcolor="#7aa300" stroked="f">
                    <v:path arrowok="t" o:connecttype="custom" o:connectlocs="70,14930;55,14930;55,14942;53,14945;50,14950;48,14952;43,14954;41,14957;72,14957;70,14952;70,14930" o:connectangles="0,0,0,0,0,0,0,0,0,0,0"/>
                  </v:shape>
                  <v:shape id="Freeform 6" o:spid="_x0000_s1058" style="position:absolute;left:5160;top:14882;width:75;height:89;visibility:visible;mso-wrap-style:square;v-text-anchor:top" coordsize="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2N8EA&#10;AADbAAAADwAAAGRycy9kb3ducmV2LnhtbESPQWvCQBSE74X+h+UVeqsbUxGNrlIKFm/VqPdH9pkE&#10;s2/D7pqk/vquIHgcZuYbZrkeTCM6cr62rGA8SkAQF1bXXCo4HjYfMxA+IGtsLJOCP/KwXr2+LDHT&#10;tuc9dXkoRYSwz1BBFUKbSemLigz6kW2Jo3e2zmCI0pVSO+wj3DQyTZKpNFhzXKiwpe+Kikt+NQpO&#10;O3ue/5T5jSWmad25Dif9r1Lvb8PXAkSgITzDj/ZWK/icwv1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NjfBAAAA2wAAAA8AAAAAAAAAAAAAAAAAmAIAAGRycy9kb3du&#10;cmV2LnhtbFBLBQYAAAAABAAEAPUAAACGAwAAAAA=&#10;" path="m50,l26,,22,3,14,5,12,8r-2,4l5,15r,5l2,27r15,2l22,20r4,-5l67,15r,-3l60,5,50,xe" fillcolor="#7aa300" stroked="f">
                    <v:path arrowok="t" o:connecttype="custom" o:connectlocs="50,14882;26,14882;22,14885;14,14887;12,14890;10,14894;5,14897;5,14902;2,14909;17,14911;22,14902;26,14897;67,14897;67,14894;60,14887;50,14882" o:connectangles="0,0,0,0,0,0,0,0,0,0,0,0,0,0,0,0"/>
                  </v:shape>
                </v:group>
                <w10:wrap anchorx="page" anchory="page"/>
              </v:group>
            </w:pict>
          </mc:Fallback>
        </mc:AlternateContent>
      </w:r>
      <w:r>
        <w:rPr>
          <w:noProof/>
          <w:sz w:val="22"/>
          <w:szCs w:val="22"/>
          <w:lang w:eastAsia="lt-LT"/>
        </w:rPr>
        <mc:AlternateContent>
          <mc:Choice Requires="wpg">
            <w:drawing>
              <wp:anchor distT="0" distB="0" distL="114300" distR="114300" simplePos="0" relativeHeight="251670528" behindDoc="1" locked="0" layoutInCell="1" allowOverlap="1" wp14:anchorId="4FA9EB04" wp14:editId="44A9E34D">
                <wp:simplePos x="0" y="0"/>
                <wp:positionH relativeFrom="page">
                  <wp:posOffset>3336290</wp:posOffset>
                </wp:positionH>
                <wp:positionV relativeFrom="page">
                  <wp:posOffset>9432290</wp:posOffset>
                </wp:positionV>
                <wp:extent cx="9525" cy="73660"/>
                <wp:effectExtent l="254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73660"/>
                          <a:chOff x="5254" y="14854"/>
                          <a:chExt cx="15" cy="116"/>
                        </a:xfrm>
                      </wpg:grpSpPr>
                      <wps:wsp>
                        <wps:cNvPr id="2" name="Freeform 3"/>
                        <wps:cNvSpPr>
                          <a:spLocks/>
                        </wps:cNvSpPr>
                        <wps:spPr bwMode="auto">
                          <a:xfrm>
                            <a:off x="5254" y="14854"/>
                            <a:ext cx="15" cy="116"/>
                          </a:xfrm>
                          <a:custGeom>
                            <a:avLst/>
                            <a:gdLst>
                              <a:gd name="T0" fmla="+- 0 5268 5254"/>
                              <a:gd name="T1" fmla="*/ T0 w 15"/>
                              <a:gd name="T2" fmla="+- 0 14854 14854"/>
                              <a:gd name="T3" fmla="*/ 14854 h 116"/>
                              <a:gd name="T4" fmla="+- 0 5254 5254"/>
                              <a:gd name="T5" fmla="*/ T4 w 15"/>
                              <a:gd name="T6" fmla="+- 0 14854 14854"/>
                              <a:gd name="T7" fmla="*/ 14854 h 116"/>
                              <a:gd name="T8" fmla="+- 0 5254 5254"/>
                              <a:gd name="T9" fmla="*/ T8 w 15"/>
                              <a:gd name="T10" fmla="+- 0 14868 14854"/>
                              <a:gd name="T11" fmla="*/ 14868 h 116"/>
                              <a:gd name="T12" fmla="+- 0 5268 5254"/>
                              <a:gd name="T13" fmla="*/ T12 w 15"/>
                              <a:gd name="T14" fmla="+- 0 14868 14854"/>
                              <a:gd name="T15" fmla="*/ 14868 h 116"/>
                              <a:gd name="T16" fmla="+- 0 5268 5254"/>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5254" y="14854"/>
                            <a:ext cx="15" cy="116"/>
                          </a:xfrm>
                          <a:custGeom>
                            <a:avLst/>
                            <a:gdLst>
                              <a:gd name="T0" fmla="+- 0 5268 5254"/>
                              <a:gd name="T1" fmla="*/ T0 w 15"/>
                              <a:gd name="T2" fmla="+- 0 14885 14854"/>
                              <a:gd name="T3" fmla="*/ 14885 h 116"/>
                              <a:gd name="T4" fmla="+- 0 5254 5254"/>
                              <a:gd name="T5" fmla="*/ T4 w 15"/>
                              <a:gd name="T6" fmla="+- 0 14885 14854"/>
                              <a:gd name="T7" fmla="*/ 14885 h 116"/>
                              <a:gd name="T8" fmla="+- 0 5254 5254"/>
                              <a:gd name="T9" fmla="*/ T8 w 15"/>
                              <a:gd name="T10" fmla="+- 0 14969 14854"/>
                              <a:gd name="T11" fmla="*/ 14969 h 116"/>
                              <a:gd name="T12" fmla="+- 0 5268 5254"/>
                              <a:gd name="T13" fmla="*/ T12 w 15"/>
                              <a:gd name="T14" fmla="+- 0 14969 14854"/>
                              <a:gd name="T15" fmla="*/ 14969 h 116"/>
                              <a:gd name="T16" fmla="+- 0 5268 5254"/>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84A81" id="Group 1" o:spid="_x0000_s1026" style="position:absolute;margin-left:262.7pt;margin-top:742.7pt;width:.75pt;height:5.8pt;z-index:-251645952;mso-position-horizontal-relative:page;mso-position-vertical-relative:page" coordorigin="5254,14854" coordsize="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">
                <v:shape id="Freeform 3" o:spid="_x0000_s1027" style="position:absolute;left:5254;top:14854;width:15;height:116;visibility:visible;mso-wrap-style:square;v-text-anchor:top" coordsize="1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12scIA&#10;AADaAAAADwAAAGRycy9kb3ducmV2LnhtbESP3YrCMBSE7wXfIRzBO00VEalGEV1/YNmLqg9waI5N&#10;sTnpNtHWt98sLOzlMDPfMKtNZyvxosaXjhVMxgkI4tzpkgsFt+thtADhA7LGyjEpeJOHzbrfW2Gq&#10;XcsZvS6hEBHCPkUFJoQ6ldLnhiz6sauJo3d3jcUQZVNI3WAb4baS0ySZS4slxwWDNe0M5Y/L0ypw&#10;NzvLjqfv55f250/z0eFi386VGg667RJEoC78h//aZ61gCr9X4g2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XaxwgAAANoAAAAPAAAAAAAAAAAAAAAAAJgCAABkcnMvZG93&#10;bnJldi54bWxQSwUGAAAAAAQABAD1AAAAhwMAAAAA&#10;" path="m14,l,,,14r14,l14,xe" fillcolor="#7aa300" stroked="f">
                  <v:path arrowok="t" o:connecttype="custom" o:connectlocs="14,14854;0,14854;0,14868;14,14868;14,14854" o:connectangles="0,0,0,0,0"/>
                </v:shape>
                <v:shape id="Freeform 2" o:spid="_x0000_s1028" style="position:absolute;left:5254;top:14854;width:15;height:116;visibility:visible;mso-wrap-style:square;v-text-anchor:top" coordsize="1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TKsEA&#10;AADaAAAADwAAAGRycy9kb3ducmV2LnhtbESP3YrCMBSE7wXfIRzBO039QaRrFPEfFi90fYBDc7Yp&#10;25zUJtr69puFBS+HmfmGWaxaW4on1b5wrGA0TEAQZ04XnCu4fe0HcxA+IGssHZOCF3lYLbudBaba&#10;NXyh5zXkIkLYp6jAhFClUvrMkEU/dBVx9L5dbTFEWedS19hEuC3lOElm0mLBccFgRRtD2c/1YRW4&#10;m51eDsf746z96dPsWpxvm5lS/V67/gARqA3v8H/7pBV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B0yrBAAAA2gAAAA8AAAAAAAAAAAAAAAAAmAIAAGRycy9kb3du&#10;cmV2LnhtbFBLBQYAAAAABAAEAPUAAACGAwAAAAA=&#10;" path="m14,31l,31r,84l14,115r,-84xe" fillcolor="#7aa300" stroked="f">
                  <v:path arrowok="t" o:connecttype="custom" o:connectlocs="14,14885;0,14885;0,14969;14,14969;14,14885" o:connectangles="0,0,0,0,0"/>
                </v:shape>
                <w10:wrap anchorx="page" anchory="page"/>
              </v:group>
            </w:pict>
          </mc:Fallback>
        </mc:AlternateContent>
      </w:r>
    </w:p>
    <w:p w14:paraId="07133008" w14:textId="77777777" w:rsidR="00771518" w:rsidRDefault="00771518"/>
    <w:p w14:paraId="062646F3" w14:textId="77777777" w:rsidR="00771518" w:rsidRDefault="00771518">
      <w:pPr>
        <w:pStyle w:val="Porat"/>
      </w:pPr>
    </w:p>
    <w:p w14:paraId="057C99EB" w14:textId="77777777" w:rsidR="00771518" w:rsidRDefault="00771518"/>
    <w:p w14:paraId="18298458" w14:textId="77777777" w:rsidR="00771518" w:rsidRDefault="00771518" w:rsidP="00B46B09">
      <w:r>
        <w:separator/>
      </w:r>
    </w:p>
  </w:footnote>
  <w:footnote w:type="continuationSeparator" w:id="0">
    <w:p w14:paraId="44D0EDF1" w14:textId="77777777" w:rsidR="00771518" w:rsidRDefault="00771518" w:rsidP="00B4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6453" w14:textId="77777777" w:rsidR="005807D4" w:rsidRDefault="005807D4" w:rsidP="005F3D6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12B13F" w14:textId="77777777" w:rsidR="005807D4" w:rsidRDefault="005807D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96D34" w14:textId="099AD8CF" w:rsidR="005807D4" w:rsidRDefault="005807D4" w:rsidP="005F3D6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30DB3">
      <w:rPr>
        <w:rStyle w:val="Puslapionumeris"/>
        <w:noProof/>
      </w:rPr>
      <w:t>21</w:t>
    </w:r>
    <w:r>
      <w:rPr>
        <w:rStyle w:val="Puslapionumeris"/>
      </w:rPr>
      <w:fldChar w:fldCharType="end"/>
    </w:r>
  </w:p>
  <w:p w14:paraId="57EF45AC" w14:textId="77777777" w:rsidR="005807D4" w:rsidRDefault="005807D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A78E854"/>
    <w:name w:val="WW8Num12"/>
    <w:lvl w:ilvl="0">
      <w:start w:val="4"/>
      <w:numFmt w:val="decimal"/>
      <w:lvlText w:val="%1."/>
      <w:lvlJc w:val="left"/>
      <w:pPr>
        <w:tabs>
          <w:tab w:val="num" w:pos="0"/>
        </w:tabs>
        <w:ind w:left="360" w:hanging="360"/>
      </w:pPr>
      <w:rPr>
        <w:rFonts w:ascii="Times New Roman" w:hAnsi="Times New Roman" w:cs="Times New Roman" w:hint="default"/>
        <w:b/>
        <w:spacing w:val="-3"/>
        <w:sz w:val="20"/>
        <w:szCs w:val="22"/>
      </w:rPr>
    </w:lvl>
    <w:lvl w:ilvl="1">
      <w:start w:val="1"/>
      <w:numFmt w:val="decimal"/>
      <w:lvlText w:val="%1.%2."/>
      <w:lvlJc w:val="left"/>
      <w:pPr>
        <w:tabs>
          <w:tab w:val="num" w:pos="0"/>
        </w:tabs>
        <w:ind w:left="360" w:hanging="360"/>
      </w:pPr>
      <w:rPr>
        <w:rFonts w:ascii="Cambria" w:hAnsi="Cambria" w:cs="Cambria" w:hint="default"/>
        <w:b w:val="0"/>
        <w:color w:val="000000"/>
        <w:spacing w:val="-1"/>
        <w:sz w:val="20"/>
        <w:szCs w:val="20"/>
        <w:lang w:val="lt-LT"/>
      </w:rPr>
    </w:lvl>
    <w:lvl w:ilvl="2">
      <w:start w:val="1"/>
      <w:numFmt w:val="decimal"/>
      <w:lvlText w:val="%1.%2.%3."/>
      <w:lvlJc w:val="left"/>
      <w:pPr>
        <w:tabs>
          <w:tab w:val="num" w:pos="566"/>
        </w:tabs>
        <w:ind w:left="1570" w:hanging="720"/>
      </w:pPr>
      <w:rPr>
        <w:rFonts w:ascii="Times New Roman" w:hAnsi="Times New Roman" w:cs="Times New Roman" w:hint="default"/>
        <w:b/>
        <w:spacing w:val="-3"/>
        <w:sz w:val="20"/>
      </w:rPr>
    </w:lvl>
    <w:lvl w:ilvl="3">
      <w:start w:val="1"/>
      <w:numFmt w:val="decimal"/>
      <w:lvlText w:val="%1.%2.%3.%4."/>
      <w:lvlJc w:val="left"/>
      <w:pPr>
        <w:tabs>
          <w:tab w:val="num" w:pos="0"/>
        </w:tabs>
        <w:ind w:left="720" w:hanging="720"/>
      </w:pPr>
      <w:rPr>
        <w:rFonts w:ascii="Cambria" w:hAnsi="Cambria" w:cs="Cambria" w:hint="default"/>
        <w:b/>
        <w:spacing w:val="-3"/>
        <w:sz w:val="20"/>
      </w:rPr>
    </w:lvl>
    <w:lvl w:ilvl="4">
      <w:start w:val="1"/>
      <w:numFmt w:val="decimal"/>
      <w:lvlText w:val="%1.%2.%3.%4.%5."/>
      <w:lvlJc w:val="left"/>
      <w:pPr>
        <w:tabs>
          <w:tab w:val="num" w:pos="0"/>
        </w:tabs>
        <w:ind w:left="1080" w:hanging="1080"/>
      </w:pPr>
      <w:rPr>
        <w:rFonts w:ascii="Cambria" w:hAnsi="Cambria" w:cs="Cambria" w:hint="default"/>
        <w:b/>
        <w:spacing w:val="-3"/>
        <w:sz w:val="20"/>
      </w:rPr>
    </w:lvl>
    <w:lvl w:ilvl="5">
      <w:start w:val="1"/>
      <w:numFmt w:val="decimal"/>
      <w:lvlText w:val="%1.%2.%3.%4.%5.%6."/>
      <w:lvlJc w:val="left"/>
      <w:pPr>
        <w:tabs>
          <w:tab w:val="num" w:pos="0"/>
        </w:tabs>
        <w:ind w:left="1080" w:hanging="1080"/>
      </w:pPr>
      <w:rPr>
        <w:rFonts w:ascii="Cambria" w:hAnsi="Cambria" w:cs="Cambria" w:hint="default"/>
        <w:b/>
        <w:spacing w:val="-3"/>
        <w:sz w:val="20"/>
      </w:rPr>
    </w:lvl>
    <w:lvl w:ilvl="6">
      <w:start w:val="1"/>
      <w:numFmt w:val="decimal"/>
      <w:lvlText w:val="%1.%2.%3.%4.%5.%6.%7."/>
      <w:lvlJc w:val="left"/>
      <w:pPr>
        <w:tabs>
          <w:tab w:val="num" w:pos="0"/>
        </w:tabs>
        <w:ind w:left="1440" w:hanging="1440"/>
      </w:pPr>
      <w:rPr>
        <w:rFonts w:ascii="Cambria" w:hAnsi="Cambria" w:cs="Cambria" w:hint="default"/>
        <w:b/>
        <w:spacing w:val="-3"/>
        <w:sz w:val="20"/>
      </w:rPr>
    </w:lvl>
    <w:lvl w:ilvl="7">
      <w:start w:val="1"/>
      <w:numFmt w:val="decimal"/>
      <w:lvlText w:val="%1.%2.%3.%4.%5.%6.%7.%8."/>
      <w:lvlJc w:val="left"/>
      <w:pPr>
        <w:tabs>
          <w:tab w:val="num" w:pos="0"/>
        </w:tabs>
        <w:ind w:left="1440" w:hanging="1440"/>
      </w:pPr>
      <w:rPr>
        <w:rFonts w:ascii="Cambria" w:hAnsi="Cambria" w:cs="Cambria" w:hint="default"/>
        <w:b/>
        <w:spacing w:val="-3"/>
        <w:sz w:val="20"/>
      </w:rPr>
    </w:lvl>
    <w:lvl w:ilvl="8">
      <w:start w:val="1"/>
      <w:numFmt w:val="decimal"/>
      <w:lvlText w:val="%1.%2.%3.%4.%5.%6.%7.%8.%9."/>
      <w:lvlJc w:val="left"/>
      <w:pPr>
        <w:tabs>
          <w:tab w:val="num" w:pos="0"/>
        </w:tabs>
        <w:ind w:left="1800" w:hanging="1800"/>
      </w:pPr>
      <w:rPr>
        <w:rFonts w:ascii="Cambria" w:hAnsi="Cambria" w:cs="Cambria" w:hint="default"/>
        <w:b/>
        <w:spacing w:val="-3"/>
        <w:sz w:val="20"/>
      </w:rPr>
    </w:lvl>
  </w:abstractNum>
  <w:abstractNum w:abstractNumId="1" w15:restartNumberingAfterBreak="0">
    <w:nsid w:val="00000004"/>
    <w:multiLevelType w:val="multilevel"/>
    <w:tmpl w:val="AFE0CA38"/>
    <w:name w:val="WW8Num41"/>
    <w:lvl w:ilvl="0">
      <w:start w:val="1"/>
      <w:numFmt w:val="decimal"/>
      <w:lvlText w:val="%1."/>
      <w:lvlJc w:val="left"/>
      <w:pPr>
        <w:tabs>
          <w:tab w:val="num" w:pos="720"/>
        </w:tabs>
        <w:ind w:left="720" w:hanging="360"/>
      </w:pPr>
      <w:rPr>
        <w:rFonts w:ascii="Cambria" w:hAnsi="Cambria" w:cs="Cambria" w:hint="default"/>
        <w:b/>
        <w:lang w:val="lt-LT"/>
      </w:rPr>
    </w:lvl>
    <w:lvl w:ilvl="1">
      <w:start w:val="1"/>
      <w:numFmt w:val="decimal"/>
      <w:lvlText w:val="%1.%2."/>
      <w:lvlJc w:val="left"/>
      <w:pPr>
        <w:tabs>
          <w:tab w:val="num" w:pos="0"/>
        </w:tabs>
        <w:ind w:left="720" w:hanging="360"/>
      </w:pPr>
      <w:rPr>
        <w:rFonts w:ascii="Cambria" w:hAnsi="Cambria" w:cs="Cambria" w:hint="default"/>
        <w:b/>
        <w:lang w:val="lt-LT"/>
      </w:rPr>
    </w:lvl>
    <w:lvl w:ilvl="2">
      <w:start w:val="1"/>
      <w:numFmt w:val="decimal"/>
      <w:lvlText w:val="%1.%2.%3."/>
      <w:lvlJc w:val="left"/>
      <w:pPr>
        <w:tabs>
          <w:tab w:val="num" w:pos="0"/>
        </w:tabs>
        <w:ind w:left="1080" w:hanging="720"/>
      </w:pPr>
      <w:rPr>
        <w:rFonts w:ascii="Cambria" w:hAnsi="Cambria" w:cs="Cambria" w:hint="default"/>
        <w:b/>
        <w:lang w:val="lt-LT"/>
      </w:rPr>
    </w:lvl>
    <w:lvl w:ilvl="3">
      <w:start w:val="1"/>
      <w:numFmt w:val="decimal"/>
      <w:lvlText w:val="%1.%2.%3.%4."/>
      <w:lvlJc w:val="left"/>
      <w:pPr>
        <w:tabs>
          <w:tab w:val="num" w:pos="0"/>
        </w:tabs>
        <w:ind w:left="1080" w:hanging="720"/>
      </w:pPr>
      <w:rPr>
        <w:rFonts w:ascii="Cambria" w:hAnsi="Cambria" w:cs="Cambria" w:hint="default"/>
        <w:b/>
        <w:lang w:val="lt-LT"/>
      </w:rPr>
    </w:lvl>
    <w:lvl w:ilvl="4">
      <w:start w:val="1"/>
      <w:numFmt w:val="decimal"/>
      <w:lvlText w:val="%1.%2.%3.%4.%5."/>
      <w:lvlJc w:val="left"/>
      <w:pPr>
        <w:tabs>
          <w:tab w:val="num" w:pos="0"/>
        </w:tabs>
        <w:ind w:left="1440" w:hanging="1080"/>
      </w:pPr>
      <w:rPr>
        <w:rFonts w:ascii="Cambria" w:hAnsi="Cambria" w:cs="Cambria" w:hint="default"/>
        <w:b/>
        <w:lang w:val="lt-LT"/>
      </w:rPr>
    </w:lvl>
    <w:lvl w:ilvl="5">
      <w:start w:val="1"/>
      <w:numFmt w:val="decimal"/>
      <w:lvlText w:val="%1.%2.%3.%4.%5.%6."/>
      <w:lvlJc w:val="left"/>
      <w:pPr>
        <w:tabs>
          <w:tab w:val="num" w:pos="0"/>
        </w:tabs>
        <w:ind w:left="1440" w:hanging="1080"/>
      </w:pPr>
      <w:rPr>
        <w:rFonts w:ascii="Cambria" w:hAnsi="Cambria" w:cs="Cambria" w:hint="default"/>
        <w:b/>
        <w:lang w:val="lt-LT"/>
      </w:rPr>
    </w:lvl>
    <w:lvl w:ilvl="6">
      <w:start w:val="1"/>
      <w:numFmt w:val="decimal"/>
      <w:lvlText w:val="%1.%2.%3.%4.%5.%6.%7."/>
      <w:lvlJc w:val="left"/>
      <w:pPr>
        <w:tabs>
          <w:tab w:val="num" w:pos="0"/>
        </w:tabs>
        <w:ind w:left="1800" w:hanging="1440"/>
      </w:pPr>
      <w:rPr>
        <w:rFonts w:ascii="Cambria" w:hAnsi="Cambria" w:cs="Cambria" w:hint="default"/>
        <w:b/>
        <w:lang w:val="lt-LT"/>
      </w:rPr>
    </w:lvl>
    <w:lvl w:ilvl="7">
      <w:start w:val="1"/>
      <w:numFmt w:val="decimal"/>
      <w:lvlText w:val="%1.%2.%3.%4.%5.%6.%7.%8."/>
      <w:lvlJc w:val="left"/>
      <w:pPr>
        <w:tabs>
          <w:tab w:val="num" w:pos="0"/>
        </w:tabs>
        <w:ind w:left="1800" w:hanging="1440"/>
      </w:pPr>
      <w:rPr>
        <w:rFonts w:ascii="Cambria" w:hAnsi="Cambria" w:cs="Cambria" w:hint="default"/>
        <w:b/>
        <w:lang w:val="lt-LT"/>
      </w:rPr>
    </w:lvl>
    <w:lvl w:ilvl="8">
      <w:start w:val="1"/>
      <w:numFmt w:val="decimal"/>
      <w:lvlText w:val="%1.%2.%3.%4.%5.%6.%7.%8.%9."/>
      <w:lvlJc w:val="left"/>
      <w:pPr>
        <w:tabs>
          <w:tab w:val="num" w:pos="0"/>
        </w:tabs>
        <w:ind w:left="2160" w:hanging="1800"/>
      </w:pPr>
      <w:rPr>
        <w:rFonts w:ascii="Cambria" w:hAnsi="Cambria" w:cs="Cambria" w:hint="default"/>
        <w:b/>
        <w:lang w:val="lt-LT"/>
      </w:rPr>
    </w:lvl>
  </w:abstractNum>
  <w:abstractNum w:abstractNumId="2" w15:restartNumberingAfterBreak="0">
    <w:nsid w:val="00000007"/>
    <w:multiLevelType w:val="multilevel"/>
    <w:tmpl w:val="00000007"/>
    <w:name w:val="WW8Num7"/>
    <w:lvl w:ilvl="0">
      <w:start w:val="4"/>
      <w:numFmt w:val="decimal"/>
      <w:lvlText w:val="%1."/>
      <w:lvlJc w:val="left"/>
      <w:pPr>
        <w:tabs>
          <w:tab w:val="num" w:pos="0"/>
        </w:tabs>
        <w:ind w:left="360" w:hanging="360"/>
      </w:pPr>
      <w:rPr>
        <w:b/>
        <w:spacing w:val="-8"/>
        <w:szCs w:val="24"/>
      </w:rPr>
    </w:lvl>
    <w:lvl w:ilvl="1">
      <w:start w:val="1"/>
      <w:numFmt w:val="decimal"/>
      <w:lvlText w:val="%1.%2."/>
      <w:lvlJc w:val="left"/>
      <w:pPr>
        <w:tabs>
          <w:tab w:val="num" w:pos="-142"/>
        </w:tabs>
        <w:ind w:left="1353" w:hanging="360"/>
      </w:pPr>
      <w:rPr>
        <w:b w:val="0"/>
        <w:i w:val="0"/>
        <w:strike w:val="0"/>
        <w:dstrike w:val="0"/>
        <w:spacing w:val="-4"/>
        <w:szCs w:val="24"/>
      </w:rPr>
    </w:lvl>
    <w:lvl w:ilvl="2">
      <w:start w:val="1"/>
      <w:numFmt w:val="decimal"/>
      <w:lvlText w:val="%1.%2.%3."/>
      <w:lvlJc w:val="left"/>
      <w:pPr>
        <w:tabs>
          <w:tab w:val="num" w:pos="0"/>
        </w:tabs>
        <w:ind w:left="1856" w:hanging="720"/>
      </w:pPr>
      <w:rPr>
        <w:rFonts w:eastAsia="Calibri"/>
        <w:i w:val="0"/>
        <w:szCs w:val="24"/>
      </w:r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rPr>
        <w:b w:val="0"/>
        <w:iCs/>
        <w:color w:val="000000"/>
        <w:szCs w:val="24"/>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440" w:hanging="720"/>
      </w:pPr>
      <w:rPr>
        <w:b/>
      </w:rPr>
    </w:lvl>
    <w:lvl w:ilvl="4">
      <w:start w:val="1"/>
      <w:numFmt w:val="decimal"/>
      <w:lvlText w:val="%1.%2.%3.%4.%5."/>
      <w:lvlJc w:val="left"/>
      <w:pPr>
        <w:tabs>
          <w:tab w:val="num" w:pos="0"/>
        </w:tabs>
        <w:ind w:left="1800" w:hanging="1080"/>
      </w:pPr>
      <w:rPr>
        <w:b/>
      </w:rPr>
    </w:lvl>
    <w:lvl w:ilvl="5">
      <w:start w:val="1"/>
      <w:numFmt w:val="decimal"/>
      <w:lvlText w:val="%1.%2.%3.%4.%5.%6."/>
      <w:lvlJc w:val="left"/>
      <w:pPr>
        <w:tabs>
          <w:tab w:val="num" w:pos="0"/>
        </w:tabs>
        <w:ind w:left="1800" w:hanging="1080"/>
      </w:pPr>
      <w:rPr>
        <w:b/>
      </w:rPr>
    </w:lvl>
    <w:lvl w:ilvl="6">
      <w:start w:val="1"/>
      <w:numFmt w:val="decimal"/>
      <w:lvlText w:val="%1.%2.%3.%4.%5.%6.%7."/>
      <w:lvlJc w:val="left"/>
      <w:pPr>
        <w:tabs>
          <w:tab w:val="num" w:pos="0"/>
        </w:tabs>
        <w:ind w:left="2160" w:hanging="1440"/>
      </w:pPr>
      <w:rPr>
        <w:b/>
      </w:rPr>
    </w:lvl>
    <w:lvl w:ilvl="7">
      <w:start w:val="1"/>
      <w:numFmt w:val="decimal"/>
      <w:lvlText w:val="%1.%2.%3.%4.%5.%6.%7.%8."/>
      <w:lvlJc w:val="left"/>
      <w:pPr>
        <w:tabs>
          <w:tab w:val="num" w:pos="0"/>
        </w:tabs>
        <w:ind w:left="2160" w:hanging="1440"/>
      </w:pPr>
      <w:rPr>
        <w:b/>
      </w:rPr>
    </w:lvl>
    <w:lvl w:ilvl="8">
      <w:start w:val="1"/>
      <w:numFmt w:val="decimal"/>
      <w:lvlText w:val="%1.%2.%3.%4.%5.%6.%7.%8.%9."/>
      <w:lvlJc w:val="left"/>
      <w:pPr>
        <w:tabs>
          <w:tab w:val="num" w:pos="0"/>
        </w:tabs>
        <w:ind w:left="2520" w:hanging="1800"/>
      </w:pPr>
      <w:rPr>
        <w:b/>
      </w:rPr>
    </w:lvl>
  </w:abstractNum>
  <w:abstractNum w:abstractNumId="7" w15:restartNumberingAfterBreak="0">
    <w:nsid w:val="05AC3928"/>
    <w:multiLevelType w:val="hybridMultilevel"/>
    <w:tmpl w:val="E5103148"/>
    <w:lvl w:ilvl="0" w:tplc="1B84FC50">
      <w:start w:val="1"/>
      <w:numFmt w:val="decimal"/>
      <w:lvlText w:val="%1."/>
      <w:lvlJc w:val="left"/>
      <w:pPr>
        <w:ind w:left="102" w:hanging="221"/>
      </w:pPr>
      <w:rPr>
        <w:rFonts w:ascii="Times New Roman" w:eastAsia="Times New Roman" w:hAnsi="Times New Roman" w:hint="default"/>
        <w:sz w:val="22"/>
        <w:szCs w:val="22"/>
      </w:rPr>
    </w:lvl>
    <w:lvl w:ilvl="1" w:tplc="45C4FF9C">
      <w:start w:val="1"/>
      <w:numFmt w:val="bullet"/>
      <w:lvlText w:val="•"/>
      <w:lvlJc w:val="left"/>
      <w:pPr>
        <w:ind w:left="524" w:hanging="221"/>
      </w:pPr>
      <w:rPr>
        <w:rFonts w:hint="default"/>
      </w:rPr>
    </w:lvl>
    <w:lvl w:ilvl="2" w:tplc="BAB689B6">
      <w:start w:val="1"/>
      <w:numFmt w:val="bullet"/>
      <w:lvlText w:val="•"/>
      <w:lvlJc w:val="left"/>
      <w:pPr>
        <w:ind w:left="947" w:hanging="221"/>
      </w:pPr>
      <w:rPr>
        <w:rFonts w:hint="default"/>
      </w:rPr>
    </w:lvl>
    <w:lvl w:ilvl="3" w:tplc="AB52E550">
      <w:start w:val="1"/>
      <w:numFmt w:val="bullet"/>
      <w:lvlText w:val="•"/>
      <w:lvlJc w:val="left"/>
      <w:pPr>
        <w:ind w:left="1369" w:hanging="221"/>
      </w:pPr>
      <w:rPr>
        <w:rFonts w:hint="default"/>
      </w:rPr>
    </w:lvl>
    <w:lvl w:ilvl="4" w:tplc="D06C5980">
      <w:start w:val="1"/>
      <w:numFmt w:val="bullet"/>
      <w:lvlText w:val="•"/>
      <w:lvlJc w:val="left"/>
      <w:pPr>
        <w:ind w:left="1792" w:hanging="221"/>
      </w:pPr>
      <w:rPr>
        <w:rFonts w:hint="default"/>
      </w:rPr>
    </w:lvl>
    <w:lvl w:ilvl="5" w:tplc="0F547532">
      <w:start w:val="1"/>
      <w:numFmt w:val="bullet"/>
      <w:lvlText w:val="•"/>
      <w:lvlJc w:val="left"/>
      <w:pPr>
        <w:ind w:left="2214" w:hanging="221"/>
      </w:pPr>
      <w:rPr>
        <w:rFonts w:hint="default"/>
      </w:rPr>
    </w:lvl>
    <w:lvl w:ilvl="6" w:tplc="69E29D2E">
      <w:start w:val="1"/>
      <w:numFmt w:val="bullet"/>
      <w:lvlText w:val="•"/>
      <w:lvlJc w:val="left"/>
      <w:pPr>
        <w:ind w:left="2637" w:hanging="221"/>
      </w:pPr>
      <w:rPr>
        <w:rFonts w:hint="default"/>
      </w:rPr>
    </w:lvl>
    <w:lvl w:ilvl="7" w:tplc="7CD4312E">
      <w:start w:val="1"/>
      <w:numFmt w:val="bullet"/>
      <w:lvlText w:val="•"/>
      <w:lvlJc w:val="left"/>
      <w:pPr>
        <w:ind w:left="3060" w:hanging="221"/>
      </w:pPr>
      <w:rPr>
        <w:rFonts w:hint="default"/>
      </w:rPr>
    </w:lvl>
    <w:lvl w:ilvl="8" w:tplc="2542C272">
      <w:start w:val="1"/>
      <w:numFmt w:val="bullet"/>
      <w:lvlText w:val="•"/>
      <w:lvlJc w:val="left"/>
      <w:pPr>
        <w:ind w:left="3482" w:hanging="221"/>
      </w:pPr>
      <w:rPr>
        <w:rFonts w:hint="default"/>
      </w:rPr>
    </w:lvl>
  </w:abstractNum>
  <w:abstractNum w:abstractNumId="8"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2C573F"/>
    <w:multiLevelType w:val="multilevel"/>
    <w:tmpl w:val="67FA82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355A3F"/>
    <w:multiLevelType w:val="hybridMultilevel"/>
    <w:tmpl w:val="E87C73EC"/>
    <w:lvl w:ilvl="0" w:tplc="A962B956">
      <w:start w:val="1"/>
      <w:numFmt w:val="decimal"/>
      <w:lvlText w:val="%1"/>
      <w:lvlJc w:val="left"/>
      <w:pPr>
        <w:ind w:left="205" w:hanging="180"/>
        <w:jc w:val="right"/>
      </w:pPr>
      <w:rPr>
        <w:rFonts w:ascii="Times New Roman" w:eastAsia="Times New Roman" w:hAnsi="Times New Roman" w:hint="default"/>
        <w:b/>
        <w:bCs/>
        <w:sz w:val="24"/>
        <w:szCs w:val="24"/>
      </w:rPr>
    </w:lvl>
    <w:lvl w:ilvl="1" w:tplc="988A55B2">
      <w:start w:val="1"/>
      <w:numFmt w:val="decimal"/>
      <w:lvlText w:val="%2)"/>
      <w:lvlJc w:val="left"/>
      <w:pPr>
        <w:ind w:left="1302" w:hanging="348"/>
      </w:pPr>
      <w:rPr>
        <w:rFonts w:ascii="Times New Roman" w:eastAsia="Times New Roman" w:hAnsi="Times New Roman" w:hint="default"/>
        <w:sz w:val="24"/>
        <w:szCs w:val="24"/>
      </w:rPr>
    </w:lvl>
    <w:lvl w:ilvl="2" w:tplc="26EE0000">
      <w:start w:val="1"/>
      <w:numFmt w:val="bullet"/>
      <w:lvlText w:val="•"/>
      <w:lvlJc w:val="left"/>
      <w:pPr>
        <w:ind w:left="8980" w:hanging="348"/>
      </w:pPr>
      <w:rPr>
        <w:rFonts w:hint="default"/>
      </w:rPr>
    </w:lvl>
    <w:lvl w:ilvl="3" w:tplc="47282C0C">
      <w:start w:val="1"/>
      <w:numFmt w:val="bullet"/>
      <w:lvlText w:val="•"/>
      <w:lvlJc w:val="left"/>
      <w:pPr>
        <w:ind w:left="9078" w:hanging="348"/>
      </w:pPr>
      <w:rPr>
        <w:rFonts w:hint="default"/>
      </w:rPr>
    </w:lvl>
    <w:lvl w:ilvl="4" w:tplc="4C6641E6">
      <w:start w:val="1"/>
      <w:numFmt w:val="bullet"/>
      <w:lvlText w:val="•"/>
      <w:lvlJc w:val="left"/>
      <w:pPr>
        <w:ind w:left="9177" w:hanging="348"/>
      </w:pPr>
      <w:rPr>
        <w:rFonts w:hint="default"/>
      </w:rPr>
    </w:lvl>
    <w:lvl w:ilvl="5" w:tplc="A7A26FB8">
      <w:start w:val="1"/>
      <w:numFmt w:val="bullet"/>
      <w:lvlText w:val="•"/>
      <w:lvlJc w:val="left"/>
      <w:pPr>
        <w:ind w:left="9275" w:hanging="348"/>
      </w:pPr>
      <w:rPr>
        <w:rFonts w:hint="default"/>
      </w:rPr>
    </w:lvl>
    <w:lvl w:ilvl="6" w:tplc="4FF85272">
      <w:start w:val="1"/>
      <w:numFmt w:val="bullet"/>
      <w:lvlText w:val="•"/>
      <w:lvlJc w:val="left"/>
      <w:pPr>
        <w:ind w:left="9373" w:hanging="348"/>
      </w:pPr>
      <w:rPr>
        <w:rFonts w:hint="default"/>
      </w:rPr>
    </w:lvl>
    <w:lvl w:ilvl="7" w:tplc="7842F3EE">
      <w:start w:val="1"/>
      <w:numFmt w:val="bullet"/>
      <w:lvlText w:val="•"/>
      <w:lvlJc w:val="left"/>
      <w:pPr>
        <w:ind w:left="9472" w:hanging="348"/>
      </w:pPr>
      <w:rPr>
        <w:rFonts w:hint="default"/>
      </w:rPr>
    </w:lvl>
    <w:lvl w:ilvl="8" w:tplc="9CAC16F8">
      <w:start w:val="1"/>
      <w:numFmt w:val="bullet"/>
      <w:lvlText w:val="•"/>
      <w:lvlJc w:val="left"/>
      <w:pPr>
        <w:ind w:left="9570" w:hanging="348"/>
      </w:pPr>
      <w:rPr>
        <w:rFonts w:hint="default"/>
      </w:rPr>
    </w:lvl>
  </w:abstractNum>
  <w:abstractNum w:abstractNumId="11"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C3522A"/>
    <w:multiLevelType w:val="multilevel"/>
    <w:tmpl w:val="490CB552"/>
    <w:lvl w:ilvl="0">
      <w:start w:val="7"/>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2"/>
        <w:szCs w:val="22"/>
      </w:rPr>
    </w:lvl>
    <w:lvl w:ilvl="2">
      <w:start w:val="1"/>
      <w:numFmt w:val="decimal"/>
      <w:lvlText w:val="%1.%2.%3."/>
      <w:lvlJc w:val="left"/>
      <w:pPr>
        <w:ind w:left="101" w:hanging="732"/>
      </w:pPr>
      <w:rPr>
        <w:rFonts w:ascii="Times New Roman" w:eastAsia="Times New Roman" w:hAnsi="Times New Roman" w:hint="default"/>
        <w:sz w:val="22"/>
        <w:szCs w:val="22"/>
      </w:rPr>
    </w:lvl>
    <w:lvl w:ilvl="3">
      <w:start w:val="1"/>
      <w:numFmt w:val="bullet"/>
      <w:lvlText w:val="•"/>
      <w:lvlJc w:val="left"/>
      <w:pPr>
        <w:ind w:left="2567" w:hanging="732"/>
      </w:pPr>
      <w:rPr>
        <w:rFonts w:hint="default"/>
      </w:rPr>
    </w:lvl>
    <w:lvl w:ilvl="4">
      <w:start w:val="1"/>
      <w:numFmt w:val="bullet"/>
      <w:lvlText w:val="•"/>
      <w:lvlJc w:val="left"/>
      <w:pPr>
        <w:ind w:left="3592" w:hanging="732"/>
      </w:pPr>
      <w:rPr>
        <w:rFonts w:hint="default"/>
      </w:rPr>
    </w:lvl>
    <w:lvl w:ilvl="5">
      <w:start w:val="1"/>
      <w:numFmt w:val="bullet"/>
      <w:lvlText w:val="•"/>
      <w:lvlJc w:val="left"/>
      <w:pPr>
        <w:ind w:left="4618" w:hanging="732"/>
      </w:pPr>
      <w:rPr>
        <w:rFonts w:hint="default"/>
      </w:rPr>
    </w:lvl>
    <w:lvl w:ilvl="6">
      <w:start w:val="1"/>
      <w:numFmt w:val="bullet"/>
      <w:lvlText w:val="•"/>
      <w:lvlJc w:val="left"/>
      <w:pPr>
        <w:ind w:left="5644" w:hanging="732"/>
      </w:pPr>
      <w:rPr>
        <w:rFonts w:hint="default"/>
      </w:rPr>
    </w:lvl>
    <w:lvl w:ilvl="7">
      <w:start w:val="1"/>
      <w:numFmt w:val="bullet"/>
      <w:lvlText w:val="•"/>
      <w:lvlJc w:val="left"/>
      <w:pPr>
        <w:ind w:left="6669" w:hanging="732"/>
      </w:pPr>
      <w:rPr>
        <w:rFonts w:hint="default"/>
      </w:rPr>
    </w:lvl>
    <w:lvl w:ilvl="8">
      <w:start w:val="1"/>
      <w:numFmt w:val="bullet"/>
      <w:lvlText w:val="•"/>
      <w:lvlJc w:val="left"/>
      <w:pPr>
        <w:ind w:left="7695" w:hanging="732"/>
      </w:pPr>
      <w:rPr>
        <w:rFonts w:hint="default"/>
      </w:rPr>
    </w:lvl>
  </w:abstractNum>
  <w:abstractNum w:abstractNumId="13" w15:restartNumberingAfterBreak="0">
    <w:nsid w:val="40C03CD5"/>
    <w:multiLevelType w:val="multilevel"/>
    <w:tmpl w:val="FBFCA5EA"/>
    <w:lvl w:ilvl="0">
      <w:start w:val="12"/>
      <w:numFmt w:val="decimal"/>
      <w:lvlText w:val="%1"/>
      <w:lvlJc w:val="left"/>
      <w:pPr>
        <w:ind w:left="1541" w:hanging="732"/>
      </w:pPr>
      <w:rPr>
        <w:rFonts w:hint="default"/>
      </w:rPr>
    </w:lvl>
    <w:lvl w:ilvl="1">
      <w:start w:val="1"/>
      <w:numFmt w:val="decimal"/>
      <w:lvlText w:val="%1.%2"/>
      <w:lvlJc w:val="left"/>
      <w:pPr>
        <w:ind w:left="1541" w:hanging="732"/>
      </w:pPr>
      <w:rPr>
        <w:rFonts w:ascii="Times New Roman" w:eastAsia="Times New Roman" w:hAnsi="Times New Roman" w:hint="default"/>
        <w:sz w:val="22"/>
        <w:szCs w:val="22"/>
      </w:rPr>
    </w:lvl>
    <w:lvl w:ilvl="2">
      <w:start w:val="1"/>
      <w:numFmt w:val="bullet"/>
      <w:lvlText w:val="•"/>
      <w:lvlJc w:val="left"/>
      <w:pPr>
        <w:ind w:left="3182" w:hanging="732"/>
      </w:pPr>
      <w:rPr>
        <w:rFonts w:hint="default"/>
      </w:rPr>
    </w:lvl>
    <w:lvl w:ilvl="3">
      <w:start w:val="1"/>
      <w:numFmt w:val="bullet"/>
      <w:lvlText w:val="•"/>
      <w:lvlJc w:val="left"/>
      <w:pPr>
        <w:ind w:left="4003" w:hanging="732"/>
      </w:pPr>
      <w:rPr>
        <w:rFonts w:hint="default"/>
      </w:rPr>
    </w:lvl>
    <w:lvl w:ilvl="4">
      <w:start w:val="1"/>
      <w:numFmt w:val="bullet"/>
      <w:lvlText w:val="•"/>
      <w:lvlJc w:val="left"/>
      <w:pPr>
        <w:ind w:left="4823" w:hanging="732"/>
      </w:pPr>
      <w:rPr>
        <w:rFonts w:hint="default"/>
      </w:rPr>
    </w:lvl>
    <w:lvl w:ilvl="5">
      <w:start w:val="1"/>
      <w:numFmt w:val="bullet"/>
      <w:lvlText w:val="•"/>
      <w:lvlJc w:val="left"/>
      <w:pPr>
        <w:ind w:left="5644" w:hanging="732"/>
      </w:pPr>
      <w:rPr>
        <w:rFonts w:hint="default"/>
      </w:rPr>
    </w:lvl>
    <w:lvl w:ilvl="6">
      <w:start w:val="1"/>
      <w:numFmt w:val="bullet"/>
      <w:lvlText w:val="•"/>
      <w:lvlJc w:val="left"/>
      <w:pPr>
        <w:ind w:left="6464" w:hanging="732"/>
      </w:pPr>
      <w:rPr>
        <w:rFonts w:hint="default"/>
      </w:rPr>
    </w:lvl>
    <w:lvl w:ilvl="7">
      <w:start w:val="1"/>
      <w:numFmt w:val="bullet"/>
      <w:lvlText w:val="•"/>
      <w:lvlJc w:val="left"/>
      <w:pPr>
        <w:ind w:left="7284" w:hanging="732"/>
      </w:pPr>
      <w:rPr>
        <w:rFonts w:hint="default"/>
      </w:rPr>
    </w:lvl>
    <w:lvl w:ilvl="8">
      <w:start w:val="1"/>
      <w:numFmt w:val="bullet"/>
      <w:lvlText w:val="•"/>
      <w:lvlJc w:val="left"/>
      <w:pPr>
        <w:ind w:left="8105" w:hanging="732"/>
      </w:pPr>
      <w:rPr>
        <w:rFonts w:hint="default"/>
      </w:rPr>
    </w:lvl>
  </w:abstractNum>
  <w:abstractNum w:abstractNumId="14" w15:restartNumberingAfterBreak="0">
    <w:nsid w:val="44CC1BEB"/>
    <w:multiLevelType w:val="multilevel"/>
    <w:tmpl w:val="ABCA1A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CA6832"/>
    <w:multiLevelType w:val="hybridMultilevel"/>
    <w:tmpl w:val="B30E9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685E80"/>
    <w:multiLevelType w:val="multilevel"/>
    <w:tmpl w:val="28E66F5C"/>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2"/>
        <w:szCs w:val="22"/>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1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15:restartNumberingAfterBreak="0">
    <w:nsid w:val="624A74C2"/>
    <w:multiLevelType w:val="multilevel"/>
    <w:tmpl w:val="1786D120"/>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2"/>
        <w:szCs w:val="22"/>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19" w15:restartNumberingAfterBreak="0">
    <w:nsid w:val="7230602A"/>
    <w:multiLevelType w:val="multilevel"/>
    <w:tmpl w:val="30E649D4"/>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2"/>
        <w:szCs w:val="22"/>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20"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1"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8"/>
  </w:num>
  <w:num w:numId="3">
    <w:abstractNumId w:val="17"/>
  </w:num>
  <w:num w:numId="4">
    <w:abstractNumId w:val="9"/>
  </w:num>
  <w:num w:numId="5">
    <w:abstractNumId w:val="11"/>
  </w:num>
  <w:num w:numId="6">
    <w:abstractNumId w:val="21"/>
  </w:num>
  <w:num w:numId="7">
    <w:abstractNumId w:val="7"/>
  </w:num>
  <w:num w:numId="8">
    <w:abstractNumId w:val="10"/>
  </w:num>
  <w:num w:numId="9">
    <w:abstractNumId w:val="13"/>
  </w:num>
  <w:num w:numId="10">
    <w:abstractNumId w:val="16"/>
  </w:num>
  <w:num w:numId="11">
    <w:abstractNumId w:val="19"/>
  </w:num>
  <w:num w:numId="12">
    <w:abstractNumId w:val="18"/>
  </w:num>
  <w:num w:numId="13">
    <w:abstractNumId w:val="12"/>
  </w:num>
  <w:num w:numId="14">
    <w:abstractNumId w:val="1"/>
  </w:num>
  <w:num w:numId="15">
    <w:abstractNumId w:val="1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48"/>
    <w:rsid w:val="0000444D"/>
    <w:rsid w:val="000113A5"/>
    <w:rsid w:val="0003414E"/>
    <w:rsid w:val="00040775"/>
    <w:rsid w:val="000613F2"/>
    <w:rsid w:val="00073D67"/>
    <w:rsid w:val="00073FD1"/>
    <w:rsid w:val="00083FA4"/>
    <w:rsid w:val="00086B35"/>
    <w:rsid w:val="00087D0F"/>
    <w:rsid w:val="000A6E7D"/>
    <w:rsid w:val="000B250E"/>
    <w:rsid w:val="000B2B7C"/>
    <w:rsid w:val="000B55A7"/>
    <w:rsid w:val="000D3569"/>
    <w:rsid w:val="000D5835"/>
    <w:rsid w:val="000E0689"/>
    <w:rsid w:val="000E10CC"/>
    <w:rsid w:val="000E2C56"/>
    <w:rsid w:val="000E498C"/>
    <w:rsid w:val="000E7896"/>
    <w:rsid w:val="000F37C8"/>
    <w:rsid w:val="00101968"/>
    <w:rsid w:val="00114ADC"/>
    <w:rsid w:val="00120702"/>
    <w:rsid w:val="0012152F"/>
    <w:rsid w:val="00122538"/>
    <w:rsid w:val="00123546"/>
    <w:rsid w:val="00131AF1"/>
    <w:rsid w:val="00147181"/>
    <w:rsid w:val="00153820"/>
    <w:rsid w:val="0016260A"/>
    <w:rsid w:val="00163752"/>
    <w:rsid w:val="00182C6F"/>
    <w:rsid w:val="001A0E0B"/>
    <w:rsid w:val="001A7029"/>
    <w:rsid w:val="001C4886"/>
    <w:rsid w:val="001C5665"/>
    <w:rsid w:val="001E5721"/>
    <w:rsid w:val="001F09D9"/>
    <w:rsid w:val="001F0A71"/>
    <w:rsid w:val="001F2E67"/>
    <w:rsid w:val="00202DC3"/>
    <w:rsid w:val="00204BDB"/>
    <w:rsid w:val="00220578"/>
    <w:rsid w:val="00223D2C"/>
    <w:rsid w:val="002247D2"/>
    <w:rsid w:val="00227ACF"/>
    <w:rsid w:val="00235313"/>
    <w:rsid w:val="00243585"/>
    <w:rsid w:val="00255311"/>
    <w:rsid w:val="002611EE"/>
    <w:rsid w:val="002779AE"/>
    <w:rsid w:val="00295D0D"/>
    <w:rsid w:val="002A33D0"/>
    <w:rsid w:val="002B1F1F"/>
    <w:rsid w:val="002B4E96"/>
    <w:rsid w:val="002B72B3"/>
    <w:rsid w:val="002C1AA0"/>
    <w:rsid w:val="002C2955"/>
    <w:rsid w:val="002D0A0E"/>
    <w:rsid w:val="002E3D01"/>
    <w:rsid w:val="00302252"/>
    <w:rsid w:val="0030354B"/>
    <w:rsid w:val="00303B53"/>
    <w:rsid w:val="00303D2D"/>
    <w:rsid w:val="0030580A"/>
    <w:rsid w:val="00305DA3"/>
    <w:rsid w:val="00306BEE"/>
    <w:rsid w:val="00310AC9"/>
    <w:rsid w:val="00320156"/>
    <w:rsid w:val="00323497"/>
    <w:rsid w:val="00342265"/>
    <w:rsid w:val="00342BB8"/>
    <w:rsid w:val="00343916"/>
    <w:rsid w:val="003564D4"/>
    <w:rsid w:val="0036737F"/>
    <w:rsid w:val="00372328"/>
    <w:rsid w:val="00376163"/>
    <w:rsid w:val="00376B69"/>
    <w:rsid w:val="00383151"/>
    <w:rsid w:val="00385566"/>
    <w:rsid w:val="003A37B5"/>
    <w:rsid w:val="003A388B"/>
    <w:rsid w:val="003B444D"/>
    <w:rsid w:val="003C47B9"/>
    <w:rsid w:val="003D236A"/>
    <w:rsid w:val="003D76A9"/>
    <w:rsid w:val="003E15B0"/>
    <w:rsid w:val="003F53CC"/>
    <w:rsid w:val="0040032F"/>
    <w:rsid w:val="00401B98"/>
    <w:rsid w:val="00401FE8"/>
    <w:rsid w:val="00410D02"/>
    <w:rsid w:val="0043773D"/>
    <w:rsid w:val="00446B8E"/>
    <w:rsid w:val="0046441F"/>
    <w:rsid w:val="0047119A"/>
    <w:rsid w:val="004765E3"/>
    <w:rsid w:val="004910E8"/>
    <w:rsid w:val="004D6F25"/>
    <w:rsid w:val="004E5B9F"/>
    <w:rsid w:val="004F2D3A"/>
    <w:rsid w:val="005056EB"/>
    <w:rsid w:val="005145CE"/>
    <w:rsid w:val="00521075"/>
    <w:rsid w:val="0056329C"/>
    <w:rsid w:val="005663E1"/>
    <w:rsid w:val="005742E9"/>
    <w:rsid w:val="005807D4"/>
    <w:rsid w:val="0058427F"/>
    <w:rsid w:val="00590169"/>
    <w:rsid w:val="00593FAD"/>
    <w:rsid w:val="005940B4"/>
    <w:rsid w:val="005A2C1E"/>
    <w:rsid w:val="005A4826"/>
    <w:rsid w:val="005C2731"/>
    <w:rsid w:val="005D0AB8"/>
    <w:rsid w:val="005E7817"/>
    <w:rsid w:val="005F3D6B"/>
    <w:rsid w:val="005F4A9A"/>
    <w:rsid w:val="005F5D81"/>
    <w:rsid w:val="00614D8F"/>
    <w:rsid w:val="00615132"/>
    <w:rsid w:val="00623335"/>
    <w:rsid w:val="00634429"/>
    <w:rsid w:val="00641562"/>
    <w:rsid w:val="00667FA2"/>
    <w:rsid w:val="0067028B"/>
    <w:rsid w:val="0067085D"/>
    <w:rsid w:val="00674409"/>
    <w:rsid w:val="00674790"/>
    <w:rsid w:val="0069668A"/>
    <w:rsid w:val="0069713E"/>
    <w:rsid w:val="006C1F66"/>
    <w:rsid w:val="006D1E96"/>
    <w:rsid w:val="006D409B"/>
    <w:rsid w:val="006E3F14"/>
    <w:rsid w:val="006F6907"/>
    <w:rsid w:val="00721899"/>
    <w:rsid w:val="00722F30"/>
    <w:rsid w:val="00724416"/>
    <w:rsid w:val="007300BF"/>
    <w:rsid w:val="0073313F"/>
    <w:rsid w:val="0075179F"/>
    <w:rsid w:val="0075726F"/>
    <w:rsid w:val="00770E37"/>
    <w:rsid w:val="00771518"/>
    <w:rsid w:val="0078056B"/>
    <w:rsid w:val="0079617C"/>
    <w:rsid w:val="007C2B77"/>
    <w:rsid w:val="007E1E0F"/>
    <w:rsid w:val="007F5EA1"/>
    <w:rsid w:val="007F76F0"/>
    <w:rsid w:val="007F77A9"/>
    <w:rsid w:val="00801F03"/>
    <w:rsid w:val="0083247A"/>
    <w:rsid w:val="00841A94"/>
    <w:rsid w:val="00844EA7"/>
    <w:rsid w:val="00850454"/>
    <w:rsid w:val="00852FD2"/>
    <w:rsid w:val="00860F08"/>
    <w:rsid w:val="00884892"/>
    <w:rsid w:val="008857AD"/>
    <w:rsid w:val="00894F15"/>
    <w:rsid w:val="008A0414"/>
    <w:rsid w:val="008A3E13"/>
    <w:rsid w:val="008B4EB1"/>
    <w:rsid w:val="008B54BF"/>
    <w:rsid w:val="008C1DA1"/>
    <w:rsid w:val="008C5AE6"/>
    <w:rsid w:val="008D2BBF"/>
    <w:rsid w:val="008D450C"/>
    <w:rsid w:val="009054D9"/>
    <w:rsid w:val="00911FAA"/>
    <w:rsid w:val="00912B70"/>
    <w:rsid w:val="009207A2"/>
    <w:rsid w:val="00926A4E"/>
    <w:rsid w:val="0093180A"/>
    <w:rsid w:val="00932442"/>
    <w:rsid w:val="00935671"/>
    <w:rsid w:val="00936567"/>
    <w:rsid w:val="00936932"/>
    <w:rsid w:val="009465AF"/>
    <w:rsid w:val="009514B3"/>
    <w:rsid w:val="00953D04"/>
    <w:rsid w:val="00955188"/>
    <w:rsid w:val="00960293"/>
    <w:rsid w:val="009636C0"/>
    <w:rsid w:val="00970C48"/>
    <w:rsid w:val="00973556"/>
    <w:rsid w:val="00974080"/>
    <w:rsid w:val="00975479"/>
    <w:rsid w:val="009813C1"/>
    <w:rsid w:val="0098448A"/>
    <w:rsid w:val="009947E5"/>
    <w:rsid w:val="009A056B"/>
    <w:rsid w:val="009B0813"/>
    <w:rsid w:val="009B1F2E"/>
    <w:rsid w:val="009B2473"/>
    <w:rsid w:val="009C3B10"/>
    <w:rsid w:val="009D03A6"/>
    <w:rsid w:val="009D51CD"/>
    <w:rsid w:val="009E0E6C"/>
    <w:rsid w:val="009E3029"/>
    <w:rsid w:val="009F4F0D"/>
    <w:rsid w:val="009F66E3"/>
    <w:rsid w:val="00A00A38"/>
    <w:rsid w:val="00A17A0B"/>
    <w:rsid w:val="00A20748"/>
    <w:rsid w:val="00A22B55"/>
    <w:rsid w:val="00A30C43"/>
    <w:rsid w:val="00A556B0"/>
    <w:rsid w:val="00A87AF7"/>
    <w:rsid w:val="00AA3A04"/>
    <w:rsid w:val="00AB5CAC"/>
    <w:rsid w:val="00AC101A"/>
    <w:rsid w:val="00AD3EE9"/>
    <w:rsid w:val="00AD521F"/>
    <w:rsid w:val="00AE28A0"/>
    <w:rsid w:val="00AF16ED"/>
    <w:rsid w:val="00AF3C1E"/>
    <w:rsid w:val="00B03FCD"/>
    <w:rsid w:val="00B45D92"/>
    <w:rsid w:val="00B46B09"/>
    <w:rsid w:val="00B677D6"/>
    <w:rsid w:val="00B73ECE"/>
    <w:rsid w:val="00B755DA"/>
    <w:rsid w:val="00B864C1"/>
    <w:rsid w:val="00B86748"/>
    <w:rsid w:val="00B905BC"/>
    <w:rsid w:val="00BB295C"/>
    <w:rsid w:val="00BB46C8"/>
    <w:rsid w:val="00BF1EA5"/>
    <w:rsid w:val="00C07F22"/>
    <w:rsid w:val="00C1139A"/>
    <w:rsid w:val="00C12AEC"/>
    <w:rsid w:val="00C279C0"/>
    <w:rsid w:val="00C30DB3"/>
    <w:rsid w:val="00C415B5"/>
    <w:rsid w:val="00C42D7B"/>
    <w:rsid w:val="00C538FD"/>
    <w:rsid w:val="00C5567C"/>
    <w:rsid w:val="00C56C8C"/>
    <w:rsid w:val="00C76BB2"/>
    <w:rsid w:val="00C81013"/>
    <w:rsid w:val="00C81438"/>
    <w:rsid w:val="00C9188A"/>
    <w:rsid w:val="00CA58D1"/>
    <w:rsid w:val="00CA690A"/>
    <w:rsid w:val="00CA6A1D"/>
    <w:rsid w:val="00CC283A"/>
    <w:rsid w:val="00CC7010"/>
    <w:rsid w:val="00CD0BC2"/>
    <w:rsid w:val="00CE0369"/>
    <w:rsid w:val="00CE4E69"/>
    <w:rsid w:val="00D03CF4"/>
    <w:rsid w:val="00D100C2"/>
    <w:rsid w:val="00D3783A"/>
    <w:rsid w:val="00D41B5E"/>
    <w:rsid w:val="00D4305D"/>
    <w:rsid w:val="00D46850"/>
    <w:rsid w:val="00D61535"/>
    <w:rsid w:val="00D81626"/>
    <w:rsid w:val="00D87F63"/>
    <w:rsid w:val="00DA1AF7"/>
    <w:rsid w:val="00DF6203"/>
    <w:rsid w:val="00E06EB4"/>
    <w:rsid w:val="00E32B37"/>
    <w:rsid w:val="00E34142"/>
    <w:rsid w:val="00E5107D"/>
    <w:rsid w:val="00E521D8"/>
    <w:rsid w:val="00E63B5D"/>
    <w:rsid w:val="00E642FB"/>
    <w:rsid w:val="00E64CA1"/>
    <w:rsid w:val="00E745E8"/>
    <w:rsid w:val="00E76D5E"/>
    <w:rsid w:val="00E80286"/>
    <w:rsid w:val="00E8117B"/>
    <w:rsid w:val="00E9791C"/>
    <w:rsid w:val="00EA2972"/>
    <w:rsid w:val="00EE539F"/>
    <w:rsid w:val="00EF4420"/>
    <w:rsid w:val="00EF5968"/>
    <w:rsid w:val="00F0574E"/>
    <w:rsid w:val="00F07BC6"/>
    <w:rsid w:val="00F27DE1"/>
    <w:rsid w:val="00F3154B"/>
    <w:rsid w:val="00F3349C"/>
    <w:rsid w:val="00F5616A"/>
    <w:rsid w:val="00F60C67"/>
    <w:rsid w:val="00F65A14"/>
    <w:rsid w:val="00F73F97"/>
    <w:rsid w:val="00F778CA"/>
    <w:rsid w:val="00F8674B"/>
    <w:rsid w:val="00FA0A2D"/>
    <w:rsid w:val="00FC1A59"/>
    <w:rsid w:val="00FD019A"/>
    <w:rsid w:val="00FD6D9C"/>
    <w:rsid w:val="00FE3CE3"/>
    <w:rsid w:val="00FE4B86"/>
    <w:rsid w:val="00FF3260"/>
    <w:rsid w:val="00FF5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352C"/>
  <w15:docId w15:val="{D0A2EEE8-FB7C-4D70-8B2E-92EF071C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6B0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1"/>
    <w:qFormat/>
    <w:rsid w:val="00B46B09"/>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uiPriority w:val="1"/>
    <w:qFormat/>
    <w:rsid w:val="00B46B09"/>
    <w:pPr>
      <w:numPr>
        <w:ilvl w:val="1"/>
        <w:numId w:val="1"/>
      </w:numPr>
      <w:jc w:val="both"/>
      <w:outlineLvl w:val="1"/>
    </w:pPr>
    <w:rPr>
      <w:lang w:eastAsia="lt-LT"/>
    </w:rPr>
  </w:style>
  <w:style w:type="paragraph" w:styleId="Antrat3">
    <w:name w:val="heading 3"/>
    <w:basedOn w:val="prastasis"/>
    <w:next w:val="prastasis"/>
    <w:link w:val="Antrat3Diagrama"/>
    <w:qFormat/>
    <w:rsid w:val="00B46B09"/>
    <w:pPr>
      <w:keepNext/>
      <w:numPr>
        <w:ilvl w:val="2"/>
        <w:numId w:val="1"/>
      </w:numPr>
      <w:jc w:val="both"/>
      <w:outlineLvl w:val="2"/>
    </w:pPr>
    <w:rPr>
      <w:lang w:eastAsia="lt-LT"/>
    </w:rPr>
  </w:style>
  <w:style w:type="paragraph" w:styleId="Antrat4">
    <w:name w:val="heading 4"/>
    <w:basedOn w:val="prastasis"/>
    <w:next w:val="prastasis"/>
    <w:link w:val="Antrat4Diagrama"/>
    <w:qFormat/>
    <w:rsid w:val="00B46B09"/>
    <w:pPr>
      <w:keepNext/>
      <w:numPr>
        <w:ilvl w:val="3"/>
        <w:numId w:val="1"/>
      </w:numPr>
      <w:outlineLvl w:val="3"/>
    </w:pPr>
    <w:rPr>
      <w:b/>
      <w:sz w:val="44"/>
      <w:lang w:eastAsia="lt-LT"/>
    </w:rPr>
  </w:style>
  <w:style w:type="paragraph" w:styleId="Antrat5">
    <w:name w:val="heading 5"/>
    <w:basedOn w:val="prastasis"/>
    <w:next w:val="prastasis"/>
    <w:link w:val="Antrat5Diagrama"/>
    <w:qFormat/>
    <w:rsid w:val="00B46B09"/>
    <w:pPr>
      <w:keepNext/>
      <w:numPr>
        <w:ilvl w:val="4"/>
        <w:numId w:val="1"/>
      </w:numPr>
      <w:outlineLvl w:val="4"/>
    </w:pPr>
    <w:rPr>
      <w:b/>
      <w:sz w:val="40"/>
      <w:lang w:eastAsia="lt-LT"/>
    </w:rPr>
  </w:style>
  <w:style w:type="paragraph" w:styleId="Antrat6">
    <w:name w:val="heading 6"/>
    <w:basedOn w:val="prastasis"/>
    <w:next w:val="prastasis"/>
    <w:link w:val="Antrat6Diagrama"/>
    <w:qFormat/>
    <w:rsid w:val="00B46B09"/>
    <w:pPr>
      <w:keepNext/>
      <w:numPr>
        <w:ilvl w:val="5"/>
        <w:numId w:val="1"/>
      </w:numPr>
      <w:outlineLvl w:val="5"/>
    </w:pPr>
    <w:rPr>
      <w:b/>
      <w:sz w:val="36"/>
      <w:lang w:eastAsia="lt-LT"/>
    </w:rPr>
  </w:style>
  <w:style w:type="paragraph" w:styleId="Antrat7">
    <w:name w:val="heading 7"/>
    <w:basedOn w:val="prastasis"/>
    <w:next w:val="prastasis"/>
    <w:link w:val="Antrat7Diagrama"/>
    <w:qFormat/>
    <w:rsid w:val="00B46B09"/>
    <w:pPr>
      <w:keepNext/>
      <w:numPr>
        <w:ilvl w:val="6"/>
        <w:numId w:val="1"/>
      </w:numPr>
      <w:outlineLvl w:val="6"/>
    </w:pPr>
    <w:rPr>
      <w:sz w:val="48"/>
      <w:lang w:eastAsia="lt-LT"/>
    </w:rPr>
  </w:style>
  <w:style w:type="paragraph" w:styleId="Antrat8">
    <w:name w:val="heading 8"/>
    <w:basedOn w:val="prastasis"/>
    <w:next w:val="prastasis"/>
    <w:link w:val="Antrat8Diagrama"/>
    <w:qFormat/>
    <w:rsid w:val="00B46B09"/>
    <w:pPr>
      <w:keepNext/>
      <w:numPr>
        <w:ilvl w:val="7"/>
        <w:numId w:val="1"/>
      </w:numPr>
      <w:outlineLvl w:val="7"/>
    </w:pPr>
    <w:rPr>
      <w:b/>
      <w:sz w:val="18"/>
      <w:lang w:eastAsia="lt-LT"/>
    </w:rPr>
  </w:style>
  <w:style w:type="paragraph" w:styleId="Antrat9">
    <w:name w:val="heading 9"/>
    <w:basedOn w:val="prastasis"/>
    <w:next w:val="prastasis"/>
    <w:link w:val="Antrat9Diagrama"/>
    <w:qFormat/>
    <w:rsid w:val="00B46B09"/>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B46B09"/>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uiPriority w:val="1"/>
    <w:rsid w:val="00B46B09"/>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B46B09"/>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B46B09"/>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B46B09"/>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B46B09"/>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B46B09"/>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B46B09"/>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B46B09"/>
    <w:rPr>
      <w:rFonts w:ascii="Times New Roman" w:eastAsia="Times New Roman" w:hAnsi="Times New Roman" w:cs="Times New Roman"/>
      <w:sz w:val="40"/>
      <w:szCs w:val="20"/>
      <w:lang w:eastAsia="lt-LT"/>
    </w:rPr>
  </w:style>
  <w:style w:type="character" w:styleId="Hipersaitas">
    <w:name w:val="Hyperlink"/>
    <w:uiPriority w:val="99"/>
    <w:rsid w:val="00B46B09"/>
    <w:rPr>
      <w:color w:val="0000FF"/>
      <w:u w:val="single"/>
    </w:rPr>
  </w:style>
  <w:style w:type="paragraph" w:styleId="Komentarotekstas">
    <w:name w:val="annotation text"/>
    <w:basedOn w:val="prastasis"/>
    <w:link w:val="KomentarotekstasDiagrama"/>
    <w:semiHidden/>
    <w:rsid w:val="00B46B09"/>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B46B09"/>
    <w:rPr>
      <w:rFonts w:ascii="Times New Roman" w:eastAsia="Calibri" w:hAnsi="Times New Roman" w:cs="Times New Roman"/>
      <w:sz w:val="20"/>
      <w:szCs w:val="20"/>
    </w:rPr>
  </w:style>
  <w:style w:type="paragraph" w:styleId="Antrats">
    <w:name w:val="header"/>
    <w:basedOn w:val="prastasis"/>
    <w:link w:val="AntratsDiagrama"/>
    <w:rsid w:val="00B46B09"/>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B46B09"/>
    <w:rPr>
      <w:rFonts w:ascii="Times New Roman" w:eastAsia="Times New Roman" w:hAnsi="Times New Roman" w:cs="Times New Roman"/>
      <w:sz w:val="24"/>
      <w:szCs w:val="20"/>
      <w:lang w:eastAsia="lt-LT"/>
    </w:rPr>
  </w:style>
  <w:style w:type="paragraph" w:styleId="Porat">
    <w:name w:val="footer"/>
    <w:basedOn w:val="prastasis"/>
    <w:link w:val="PoratDiagrama"/>
    <w:rsid w:val="00B46B09"/>
    <w:pPr>
      <w:tabs>
        <w:tab w:val="center" w:pos="4320"/>
        <w:tab w:val="right" w:pos="8640"/>
      </w:tabs>
    </w:pPr>
    <w:rPr>
      <w:lang w:eastAsia="lt-LT"/>
    </w:rPr>
  </w:style>
  <w:style w:type="character" w:customStyle="1" w:styleId="PoratDiagrama">
    <w:name w:val="Poraštė Diagrama"/>
    <w:basedOn w:val="Numatytasispastraiposriftas"/>
    <w:link w:val="Porat"/>
    <w:rsid w:val="00B46B09"/>
    <w:rPr>
      <w:rFonts w:ascii="Times New Roman" w:eastAsia="Times New Roman" w:hAnsi="Times New Roman" w:cs="Times New Roman"/>
      <w:sz w:val="24"/>
      <w:szCs w:val="20"/>
      <w:lang w:eastAsia="lt-LT"/>
    </w:rPr>
  </w:style>
  <w:style w:type="paragraph" w:customStyle="1" w:styleId="linija">
    <w:name w:val="linija"/>
    <w:basedOn w:val="prastasis"/>
    <w:rsid w:val="00B46B09"/>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B46B09"/>
    <w:rPr>
      <w:sz w:val="20"/>
    </w:rPr>
  </w:style>
  <w:style w:type="character" w:customStyle="1" w:styleId="PuslapioinaostekstasDiagrama">
    <w:name w:val="Puslapio išnašos tekstas Diagrama"/>
    <w:basedOn w:val="Numatytasispastraiposriftas"/>
    <w:link w:val="Puslapioinaostekstas"/>
    <w:semiHidden/>
    <w:rsid w:val="00B46B09"/>
    <w:rPr>
      <w:rFonts w:ascii="Times New Roman" w:eastAsia="Times New Roman" w:hAnsi="Times New Roman" w:cs="Times New Roman"/>
      <w:sz w:val="20"/>
      <w:szCs w:val="20"/>
    </w:rPr>
  </w:style>
  <w:style w:type="character" w:styleId="Puslapioinaosnuoroda">
    <w:name w:val="footnote reference"/>
    <w:semiHidden/>
    <w:rsid w:val="00B46B09"/>
    <w:rPr>
      <w:vertAlign w:val="superscript"/>
    </w:rPr>
  </w:style>
  <w:style w:type="paragraph" w:styleId="Turinys1">
    <w:name w:val="toc 1"/>
    <w:basedOn w:val="prastasis"/>
    <w:next w:val="prastasis"/>
    <w:autoRedefine/>
    <w:uiPriority w:val="1"/>
    <w:qFormat/>
    <w:rsid w:val="00B46B09"/>
    <w:pPr>
      <w:tabs>
        <w:tab w:val="left" w:pos="480"/>
        <w:tab w:val="right" w:leader="dot" w:pos="9713"/>
      </w:tabs>
    </w:pPr>
    <w:rPr>
      <w:noProof/>
    </w:rPr>
  </w:style>
  <w:style w:type="character" w:styleId="Puslapionumeris">
    <w:name w:val="page number"/>
    <w:basedOn w:val="Numatytasispastraiposriftas"/>
    <w:rsid w:val="00B46B09"/>
  </w:style>
  <w:style w:type="paragraph" w:styleId="Sraopastraipa">
    <w:name w:val="List Paragraph"/>
    <w:aliases w:val="Numbering,ERP-List Paragraph,List Paragraph11,List Paragraph111"/>
    <w:basedOn w:val="prastasis"/>
    <w:link w:val="SraopastraipaDiagrama"/>
    <w:uiPriority w:val="34"/>
    <w:qFormat/>
    <w:rsid w:val="00B46B09"/>
    <w:pPr>
      <w:ind w:left="720"/>
      <w:contextualSpacing/>
    </w:pPr>
  </w:style>
  <w:style w:type="character" w:customStyle="1" w:styleId="CommentReference1">
    <w:name w:val="Comment Reference1"/>
    <w:rsid w:val="00AD521F"/>
    <w:rPr>
      <w:sz w:val="16"/>
      <w:szCs w:val="16"/>
    </w:rPr>
  </w:style>
  <w:style w:type="character" w:customStyle="1" w:styleId="apple-converted-space">
    <w:name w:val="apple-converted-space"/>
    <w:rsid w:val="00AD521F"/>
  </w:style>
  <w:style w:type="paragraph" w:styleId="Debesliotekstas">
    <w:name w:val="Balloon Text"/>
    <w:basedOn w:val="prastasis"/>
    <w:link w:val="DebesliotekstasDiagrama"/>
    <w:uiPriority w:val="99"/>
    <w:semiHidden/>
    <w:unhideWhenUsed/>
    <w:rsid w:val="00AD521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D521F"/>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AD521F"/>
    <w:rPr>
      <w:sz w:val="16"/>
      <w:szCs w:val="16"/>
    </w:rPr>
  </w:style>
  <w:style w:type="paragraph" w:styleId="Komentarotema">
    <w:name w:val="annotation subject"/>
    <w:basedOn w:val="Komentarotekstas"/>
    <w:next w:val="Komentarotekstas"/>
    <w:link w:val="KomentarotemaDiagrama"/>
    <w:uiPriority w:val="99"/>
    <w:semiHidden/>
    <w:unhideWhenUsed/>
    <w:rsid w:val="00AD521F"/>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semiHidden/>
    <w:rsid w:val="00AD521F"/>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6D409B"/>
    <w:pPr>
      <w:widowControl w:val="0"/>
    </w:pPr>
    <w:rPr>
      <w:rFonts w:asciiTheme="minorHAnsi" w:eastAsiaTheme="minorHAnsi" w:hAnsiTheme="minorHAnsi" w:cstheme="minorBidi"/>
      <w:sz w:val="22"/>
      <w:szCs w:val="22"/>
      <w:lang w:val="en-US"/>
    </w:rPr>
  </w:style>
  <w:style w:type="table" w:customStyle="1" w:styleId="TableNormal11">
    <w:name w:val="Table Normal1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B864C1"/>
    <w:pPr>
      <w:widowControl w:val="0"/>
      <w:ind w:left="101" w:firstLine="708"/>
    </w:pPr>
    <w:rPr>
      <w:rFonts w:cstheme="minorBidi"/>
      <w:szCs w:val="24"/>
      <w:lang w:val="en-US"/>
    </w:rPr>
  </w:style>
  <w:style w:type="character" w:customStyle="1" w:styleId="PagrindinistekstasDiagrama">
    <w:name w:val="Pagrindinis tekstas Diagrama"/>
    <w:basedOn w:val="Numatytasispastraiposriftas"/>
    <w:link w:val="Pagrindinistekstas"/>
    <w:uiPriority w:val="1"/>
    <w:rsid w:val="00B864C1"/>
    <w:rPr>
      <w:rFonts w:ascii="Times New Roman" w:eastAsia="Times New Roman" w:hAnsi="Times New Roman"/>
      <w:sz w:val="24"/>
      <w:szCs w:val="24"/>
      <w:lang w:val="en-US"/>
    </w:rPr>
  </w:style>
  <w:style w:type="paragraph" w:customStyle="1" w:styleId="ListParagraph1">
    <w:name w:val="List Paragraph1"/>
    <w:basedOn w:val="prastasis"/>
    <w:rsid w:val="00801F03"/>
    <w:pPr>
      <w:suppressAutoHyphens/>
      <w:ind w:left="1296"/>
    </w:pPr>
    <w:rPr>
      <w:lang w:eastAsia="ar-SA"/>
    </w:rPr>
  </w:style>
  <w:style w:type="paragraph" w:customStyle="1" w:styleId="ListParagraph10">
    <w:name w:val="List Paragraph1"/>
    <w:basedOn w:val="prastasis"/>
    <w:rsid w:val="00801F03"/>
    <w:pPr>
      <w:suppressAutoHyphens/>
      <w:spacing w:line="100" w:lineRule="atLeast"/>
      <w:ind w:left="720"/>
    </w:pPr>
    <w:rPr>
      <w:rFonts w:ascii="TimesLT" w:hAnsi="TimesLT" w:cs="TimesLT"/>
      <w:lang w:val="en-US" w:eastAsia="ar-SA"/>
    </w:rPr>
  </w:style>
  <w:style w:type="character" w:customStyle="1" w:styleId="Temosantrat32">
    <w:name w:val="Temos antraštė #32"/>
    <w:rsid w:val="008D2BBF"/>
    <w:rPr>
      <w:rFonts w:ascii="Arial" w:hAnsi="Arial" w:cs="Arial"/>
      <w:b/>
      <w:bCs/>
      <w:spacing w:val="0"/>
      <w:sz w:val="26"/>
      <w:szCs w:val="26"/>
      <w:lang w:val="en-US"/>
    </w:rPr>
  </w:style>
  <w:style w:type="paragraph" w:customStyle="1" w:styleId="Pagrindinistekstas21">
    <w:name w:val="Pagrindinis tekstas 21"/>
    <w:basedOn w:val="prastasis"/>
    <w:rsid w:val="008D2BBF"/>
    <w:pPr>
      <w:suppressAutoHyphens/>
      <w:overflowPunct w:val="0"/>
      <w:autoSpaceDE w:val="0"/>
      <w:ind w:firstLine="720"/>
      <w:jc w:val="both"/>
      <w:textAlignment w:val="baseline"/>
    </w:pPr>
    <w:rPr>
      <w:lang w:eastAsia="ar-SA"/>
    </w:rPr>
  </w:style>
  <w:style w:type="paragraph" w:styleId="Pavadinimas">
    <w:name w:val="Title"/>
    <w:basedOn w:val="prastasis"/>
    <w:next w:val="prastasis"/>
    <w:link w:val="PavadinimasDiagrama"/>
    <w:qFormat/>
    <w:rsid w:val="008D2BBF"/>
    <w:pPr>
      <w:suppressAutoHyphens/>
      <w:spacing w:before="240" w:after="60"/>
      <w:jc w:val="center"/>
    </w:pPr>
    <w:rPr>
      <w:rFonts w:ascii="Calibri Light" w:hAnsi="Calibri Light" w:cs="Calibri Light"/>
      <w:b/>
      <w:bCs/>
      <w:kern w:val="1"/>
      <w:sz w:val="32"/>
      <w:szCs w:val="32"/>
      <w:lang w:eastAsia="ar-SA"/>
    </w:rPr>
  </w:style>
  <w:style w:type="character" w:customStyle="1" w:styleId="PavadinimasDiagrama">
    <w:name w:val="Pavadinimas Diagrama"/>
    <w:basedOn w:val="Numatytasispastraiposriftas"/>
    <w:link w:val="Pavadinimas"/>
    <w:rsid w:val="008D2BBF"/>
    <w:rPr>
      <w:rFonts w:ascii="Calibri Light" w:eastAsia="Times New Roman" w:hAnsi="Calibri Light" w:cs="Calibri Light"/>
      <w:b/>
      <w:bCs/>
      <w:kern w:val="1"/>
      <w:sz w:val="32"/>
      <w:szCs w:val="32"/>
      <w:lang w:eastAsia="ar-SA"/>
    </w:rPr>
  </w:style>
  <w:style w:type="paragraph" w:customStyle="1" w:styleId="Sraopastraipa1">
    <w:name w:val="Sąrašo pastraipa1"/>
    <w:basedOn w:val="prastasis"/>
    <w:rsid w:val="008D2BBF"/>
    <w:pPr>
      <w:suppressAutoHyphens/>
      <w:overflowPunct w:val="0"/>
      <w:autoSpaceDE w:val="0"/>
      <w:ind w:left="1296"/>
      <w:textAlignment w:val="baseline"/>
    </w:pPr>
    <w:rPr>
      <w:sz w:val="20"/>
      <w:lang w:val="en-US" w:eastAsia="ar-SA"/>
    </w:rPr>
  </w:style>
  <w:style w:type="paragraph" w:styleId="Pataisymai">
    <w:name w:val="Revision"/>
    <w:hidden/>
    <w:uiPriority w:val="99"/>
    <w:semiHidden/>
    <w:rsid w:val="00D61535"/>
    <w:pPr>
      <w:spacing w:after="0" w:line="240" w:lineRule="auto"/>
    </w:pPr>
    <w:rPr>
      <w:rFonts w:ascii="Times New Roman" w:eastAsia="Times New Roman" w:hAnsi="Times New Roman" w:cs="Times New Roman"/>
      <w:sz w:val="24"/>
      <w:szCs w:val="20"/>
    </w:rPr>
  </w:style>
  <w:style w:type="character" w:styleId="Vietosrezervavimoenklotekstas">
    <w:name w:val="Placeholder Text"/>
    <w:basedOn w:val="Numatytasispastraiposriftas"/>
    <w:uiPriority w:val="99"/>
    <w:semiHidden/>
    <w:rsid w:val="00674790"/>
    <w:rPr>
      <w:color w:val="808080"/>
    </w:rPr>
  </w:style>
  <w:style w:type="character" w:customStyle="1" w:styleId="SraopastraipaDiagrama">
    <w:name w:val="Sąrašo pastraipa Diagrama"/>
    <w:aliases w:val="Numbering Diagrama,ERP-List Paragraph Diagrama,List Paragraph11 Diagrama,List Paragraph111 Diagrama"/>
    <w:link w:val="Sraopastraipa"/>
    <w:uiPriority w:val="34"/>
    <w:locked/>
    <w:rsid w:val="009813C1"/>
    <w:rPr>
      <w:rFonts w:ascii="Times New Roman" w:eastAsia="Times New Roman" w:hAnsi="Times New Roman" w:cs="Times New Roman"/>
      <w:sz w:val="24"/>
      <w:szCs w:val="20"/>
    </w:rPr>
  </w:style>
  <w:style w:type="character" w:customStyle="1" w:styleId="None">
    <w:name w:val="None"/>
    <w:rsid w:val="009813C1"/>
  </w:style>
  <w:style w:type="character" w:customStyle="1" w:styleId="Numatytasispastraiposriftas1">
    <w:name w:val="Numatytasis pastraipos šriftas1"/>
    <w:rsid w:val="00B8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1639651807">
      <w:bodyDiv w:val="1"/>
      <w:marLeft w:val="0"/>
      <w:marRight w:val="0"/>
      <w:marTop w:val="0"/>
      <w:marBottom w:val="0"/>
      <w:divBdr>
        <w:top w:val="none" w:sz="0" w:space="0" w:color="auto"/>
        <w:left w:val="none" w:sz="0" w:space="0" w:color="auto"/>
        <w:bottom w:val="none" w:sz="0" w:space="0" w:color="auto"/>
        <w:right w:val="none" w:sz="0" w:space="0" w:color="auto"/>
      </w:divBdr>
    </w:div>
    <w:div w:id="18521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kolignum.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ekolignum.lt" TargetMode="External"/><Relationship Id="rId4" Type="http://schemas.openxmlformats.org/officeDocument/2006/relationships/settings" Target="settings.xml"/><Relationship Id="rId9" Type="http://schemas.openxmlformats.org/officeDocument/2006/relationships/hyperlink" Target="mailto:info@eEkolignum.lt" TargetMode="External"/><Relationship Id="rId14" Type="http://schemas.openxmlformats.org/officeDocument/2006/relationships/hyperlink" Target="http://www.esinvesticijos.lt/"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B500-3C34-4F02-86BC-8D7BB5F5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42917</Words>
  <Characters>24464</Characters>
  <Application>Microsoft Office Word</Application>
  <DocSecurity>0</DocSecurity>
  <Lines>203</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Gintautas Aleksa</dc:creator>
  <cp:lastModifiedBy>Windows User</cp:lastModifiedBy>
  <cp:revision>85</cp:revision>
  <dcterms:created xsi:type="dcterms:W3CDTF">2018-09-18T16:01:00Z</dcterms:created>
  <dcterms:modified xsi:type="dcterms:W3CDTF">2018-11-07T15:55:00Z</dcterms:modified>
</cp:coreProperties>
</file>