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7A0" w:rsidRPr="00AA47A0" w:rsidRDefault="00AA47A0" w:rsidP="00AA47A0">
      <w:pPr>
        <w:ind w:right="-178"/>
        <w:jc w:val="center"/>
        <w:rPr>
          <w:b/>
          <w:caps/>
          <w:color w:val="808080"/>
          <w:szCs w:val="24"/>
          <w:lang w:val="lt-LT"/>
        </w:rPr>
      </w:pPr>
      <w:r w:rsidRPr="00AA47A0">
        <w:rPr>
          <w:lang w:val="lt-LT"/>
        </w:rPr>
        <w:fldChar w:fldCharType="begin"/>
      </w:r>
      <w:r w:rsidRPr="00AA47A0">
        <w:rPr>
          <w:lang w:val="lt-LT"/>
        </w:rPr>
        <w:instrText xml:space="preserve"> INCLUDEPICTURE "http://www.esinvesticijos.lt/uploads/documents/images/%C5%BEenklai/zenklas_2015%2004%2013.jpg" \* MERGEFORMATINET </w:instrText>
      </w:r>
      <w:r w:rsidRPr="00AA47A0">
        <w:rPr>
          <w:lang w:val="lt-LT"/>
        </w:rPr>
        <w:fldChar w:fldCharType="separate"/>
      </w:r>
      <w:r w:rsidR="006941A9">
        <w:rPr>
          <w:lang w:val="lt-LT"/>
        </w:rPr>
        <w:fldChar w:fldCharType="begin"/>
      </w:r>
      <w:r w:rsidR="006941A9">
        <w:rPr>
          <w:lang w:val="lt-LT"/>
        </w:rPr>
        <w:instrText xml:space="preserve"> INCLUDEPICTURE  "http://www.esinvesticijos.lt/uploads/documents/images/%C5%BEenklai/zenklas_2015 04 13.jpg" \* MERGEFORMATINET </w:instrText>
      </w:r>
      <w:r w:rsidR="006941A9">
        <w:rPr>
          <w:lang w:val="lt-LT"/>
        </w:rPr>
        <w:fldChar w:fldCharType="separate"/>
      </w:r>
      <w:r w:rsidR="009C0660">
        <w:rPr>
          <w:lang w:val="lt-LT"/>
        </w:rPr>
        <w:fldChar w:fldCharType="begin"/>
      </w:r>
      <w:r w:rsidR="009C0660">
        <w:rPr>
          <w:lang w:val="lt-LT"/>
        </w:rPr>
        <w:instrText xml:space="preserve"> INCLUDEPICTURE  "http://www.esinvesticijos.lt/uploads/documents/images/%C5%BEenklai/zenklas_2015 04 13.jpg" \* MERGEFORMATINET </w:instrText>
      </w:r>
      <w:r w:rsidR="009C0660">
        <w:rPr>
          <w:lang w:val="lt-LT"/>
        </w:rPr>
        <w:fldChar w:fldCharType="separate"/>
      </w:r>
      <w:r w:rsidR="002A7C94">
        <w:rPr>
          <w:lang w:val="lt-LT"/>
        </w:rPr>
        <w:fldChar w:fldCharType="begin"/>
      </w:r>
      <w:r w:rsidR="002A7C94">
        <w:rPr>
          <w:lang w:val="lt-LT"/>
        </w:rPr>
        <w:instrText xml:space="preserve"> INCLUDEPICTURE  "http://www.esinvesticijos.lt/uploads/documents/images/%C5%BEenklai/zenklas_2015 04 13.jpg" \* MERGEFORMATINET </w:instrText>
      </w:r>
      <w:r w:rsidR="002A7C94">
        <w:rPr>
          <w:lang w:val="lt-LT"/>
        </w:rPr>
        <w:fldChar w:fldCharType="separate"/>
      </w:r>
      <w:r w:rsidR="00C10666">
        <w:rPr>
          <w:lang w:val="lt-LT"/>
        </w:rPr>
        <w:fldChar w:fldCharType="begin"/>
      </w:r>
      <w:r w:rsidR="00C10666">
        <w:rPr>
          <w:lang w:val="lt-LT"/>
        </w:rPr>
        <w:instrText xml:space="preserve"> INCLUDEPICTURE  "http://www.esinvesticijos.lt/uploads/documents/images/%C5%BEenklai/zenklas_2015 04 13.jpg" \* MERGEFORMATINET </w:instrText>
      </w:r>
      <w:r w:rsidR="00C10666">
        <w:rPr>
          <w:lang w:val="lt-LT"/>
        </w:rPr>
        <w:fldChar w:fldCharType="separate"/>
      </w:r>
      <w:r w:rsidR="006D4076">
        <w:rPr>
          <w:lang w:val="lt-LT"/>
        </w:rPr>
        <w:fldChar w:fldCharType="begin"/>
      </w:r>
      <w:r w:rsidR="006D4076">
        <w:rPr>
          <w:lang w:val="lt-LT"/>
        </w:rPr>
        <w:instrText xml:space="preserve"> INCLUDEPICTURE  "http://www.esinvesticijos.lt/uploads/documents/images/%C5%BEenklai/zenklas_2015 04 13.jpg" \* MERGEFORMATINET </w:instrText>
      </w:r>
      <w:r w:rsidR="006D4076">
        <w:rPr>
          <w:lang w:val="lt-LT"/>
        </w:rPr>
        <w:fldChar w:fldCharType="separate"/>
      </w:r>
      <w:r w:rsidR="00A31CF3">
        <w:rPr>
          <w:lang w:val="lt-LT"/>
        </w:rPr>
        <w:fldChar w:fldCharType="begin"/>
      </w:r>
      <w:r w:rsidR="00A31CF3">
        <w:rPr>
          <w:lang w:val="lt-LT"/>
        </w:rPr>
        <w:instrText xml:space="preserve"> INCLUDEPICTURE  "http://www.esinvesticijos.lt/uploads/documents/images/%C5%BEenklai/zenklas_2015 04 13.jpg" \* MERGEFORMATINET </w:instrText>
      </w:r>
      <w:r w:rsidR="00A31CF3">
        <w:rPr>
          <w:lang w:val="lt-LT"/>
        </w:rPr>
        <w:fldChar w:fldCharType="separate"/>
      </w:r>
      <w:r w:rsidR="00790B9A">
        <w:rPr>
          <w:lang w:val="lt-LT"/>
        </w:rPr>
        <w:fldChar w:fldCharType="begin"/>
      </w:r>
      <w:r w:rsidR="00790B9A">
        <w:rPr>
          <w:lang w:val="lt-LT"/>
        </w:rPr>
        <w:instrText xml:space="preserve"> INCLUDEPICTURE  "http://www.esinvesticijos.lt/uploads/documents/images/%C5%BEenklai/zenklas_2015 04 13.jpg" \* MERGEFORMATINET </w:instrText>
      </w:r>
      <w:r w:rsidR="00790B9A">
        <w:rPr>
          <w:lang w:val="lt-LT"/>
        </w:rPr>
        <w:fldChar w:fldCharType="separate"/>
      </w:r>
      <w:r w:rsidR="00A21803">
        <w:rPr>
          <w:lang w:val="lt-LT"/>
        </w:rPr>
        <w:fldChar w:fldCharType="begin"/>
      </w:r>
      <w:r w:rsidR="00A21803">
        <w:rPr>
          <w:lang w:val="lt-LT"/>
        </w:rPr>
        <w:instrText xml:space="preserve"> INCLUDEPICTURE  "http://www.esinvesticijos.lt/uploads/documents/images/%C5%BEenklai/zenklas_2015 04 13.jpg" \* MERGEFORMATINET </w:instrText>
      </w:r>
      <w:r w:rsidR="00A21803">
        <w:rPr>
          <w:lang w:val="lt-LT"/>
        </w:rPr>
        <w:fldChar w:fldCharType="separate"/>
      </w:r>
      <w:r w:rsidR="00143F86">
        <w:rPr>
          <w:lang w:val="lt-LT"/>
        </w:rPr>
        <w:fldChar w:fldCharType="begin"/>
      </w:r>
      <w:r w:rsidR="00143F86">
        <w:rPr>
          <w:lang w:val="lt-LT"/>
        </w:rPr>
        <w:instrText xml:space="preserve"> INCLUDEPICTURE  "http://www.esinvesticijos.lt/uploads/documents/images/%C5%BEenklai/zenklas_2015 04 13.jpg" \* MERGEFORMATINET </w:instrText>
      </w:r>
      <w:r w:rsidR="00143F86">
        <w:rPr>
          <w:lang w:val="lt-LT"/>
        </w:rPr>
        <w:fldChar w:fldCharType="separate"/>
      </w:r>
      <w:r w:rsidR="00C52500">
        <w:rPr>
          <w:lang w:val="lt-LT"/>
        </w:rPr>
        <w:fldChar w:fldCharType="begin"/>
      </w:r>
      <w:r w:rsidR="00C52500">
        <w:rPr>
          <w:lang w:val="lt-LT"/>
        </w:rPr>
        <w:instrText xml:space="preserve"> INCLUDEPICTURE  "http://www.esinvesticijos.lt/uploads/documents/images/%C5%BEenklai/zenklas_2015 04 13.jpg" \* MERGEFORMATINET </w:instrText>
      </w:r>
      <w:r w:rsidR="00C52500">
        <w:rPr>
          <w:lang w:val="lt-LT"/>
        </w:rPr>
        <w:fldChar w:fldCharType="separate"/>
      </w:r>
      <w:r w:rsidR="002E4DCF">
        <w:rPr>
          <w:lang w:val="lt-LT"/>
        </w:rPr>
        <w:fldChar w:fldCharType="begin"/>
      </w:r>
      <w:r w:rsidR="002E4DCF">
        <w:rPr>
          <w:lang w:val="lt-LT"/>
        </w:rPr>
        <w:instrText xml:space="preserve"> INCLUDEPICTURE  "http://www.esinvesticijos.lt/uploads/documents/images/%C5%BEenklai/zenklas_2015 04 13.jpg" \* MERGEFORMATINET </w:instrText>
      </w:r>
      <w:r w:rsidR="002E4DCF">
        <w:rPr>
          <w:lang w:val="lt-LT"/>
        </w:rPr>
        <w:fldChar w:fldCharType="separate"/>
      </w:r>
      <w:r w:rsidR="00B04B60">
        <w:rPr>
          <w:lang w:val="lt-LT"/>
        </w:rPr>
        <w:fldChar w:fldCharType="begin"/>
      </w:r>
      <w:r w:rsidR="00B04B60">
        <w:rPr>
          <w:lang w:val="lt-LT"/>
        </w:rPr>
        <w:instrText xml:space="preserve"> INCLUDEPICTURE  "http://www.esinvesticijos.lt/uploads/documents/images/%C5%BEenklai/zenklas_2015 04 13.jpg" \* MERGEFORMATINET </w:instrText>
      </w:r>
      <w:r w:rsidR="00B04B60">
        <w:rPr>
          <w:lang w:val="lt-LT"/>
        </w:rPr>
        <w:fldChar w:fldCharType="separate"/>
      </w:r>
      <w:r w:rsidR="0033344E">
        <w:rPr>
          <w:lang w:val="lt-LT"/>
        </w:rPr>
        <w:fldChar w:fldCharType="begin"/>
      </w:r>
      <w:r w:rsidR="0033344E">
        <w:rPr>
          <w:lang w:val="lt-LT"/>
        </w:rPr>
        <w:instrText xml:space="preserve"> INCLUDEPICTURE  "http://www.esinvesticijos.lt/uploads/documents/images/%C5%BEenklai/zenklas_2015 04 13.jpg" \* MERGEFORMATINET </w:instrText>
      </w:r>
      <w:r w:rsidR="0033344E">
        <w:rPr>
          <w:lang w:val="lt-LT"/>
        </w:rPr>
        <w:fldChar w:fldCharType="separate"/>
      </w:r>
      <w:r w:rsidR="004C7959">
        <w:rPr>
          <w:lang w:val="lt-LT"/>
        </w:rPr>
        <w:fldChar w:fldCharType="begin"/>
      </w:r>
      <w:r w:rsidR="004C7959">
        <w:rPr>
          <w:lang w:val="lt-LT"/>
        </w:rPr>
        <w:instrText xml:space="preserve"> INCLUDEPICTURE  "http://www.esinvesticijos.lt/uploads/documents/images/%C5%BEenklai/zenklas_2015 04 13.jpg" \* MERGEFORMATINET </w:instrText>
      </w:r>
      <w:r w:rsidR="004C7959">
        <w:rPr>
          <w:lang w:val="lt-LT"/>
        </w:rPr>
        <w:fldChar w:fldCharType="separate"/>
      </w:r>
      <w:r w:rsidR="00C10905">
        <w:rPr>
          <w:lang w:val="lt-LT"/>
        </w:rPr>
        <w:fldChar w:fldCharType="begin"/>
      </w:r>
      <w:r w:rsidR="00C10905">
        <w:rPr>
          <w:lang w:val="lt-LT"/>
        </w:rPr>
        <w:instrText xml:space="preserve"> INCLUDEPICTURE  "http://www.esinvesticijos.lt/uploads/documents/images/%C5%BEenklai/zenklas_2015 04 13.jpg" \* MERGEFORMATINET </w:instrText>
      </w:r>
      <w:r w:rsidR="00C10905">
        <w:rPr>
          <w:lang w:val="lt-LT"/>
        </w:rPr>
        <w:fldChar w:fldCharType="separate"/>
      </w:r>
      <w:r w:rsidR="00E156B4">
        <w:rPr>
          <w:lang w:val="lt-LT"/>
        </w:rPr>
        <w:fldChar w:fldCharType="begin"/>
      </w:r>
      <w:r w:rsidR="00E156B4">
        <w:rPr>
          <w:lang w:val="lt-LT"/>
        </w:rPr>
        <w:instrText xml:space="preserve"> INCLUDEPICTURE  "http://www.esinvesticijos.lt/uploads/documents/images/%C5%BEenklai/zenklas_2015 04 13.jpg" \* MERGEFORMATINET </w:instrText>
      </w:r>
      <w:r w:rsidR="00E156B4">
        <w:rPr>
          <w:lang w:val="lt-LT"/>
        </w:rPr>
        <w:fldChar w:fldCharType="separate"/>
      </w:r>
      <w:r w:rsidR="00F45F2D">
        <w:rPr>
          <w:lang w:val="lt-LT"/>
        </w:rPr>
        <w:fldChar w:fldCharType="begin"/>
      </w:r>
      <w:r w:rsidR="00F45F2D">
        <w:rPr>
          <w:lang w:val="lt-LT"/>
        </w:rPr>
        <w:instrText xml:space="preserve"> INCLUDEPICTURE  "http://www.esinvesticijos.lt/uploads/documents/images/%C5%BEenklai/zenklas_2015 04 13.jpg" \* MERGEFORMATINET </w:instrText>
      </w:r>
      <w:r w:rsidR="00F45F2D">
        <w:rPr>
          <w:lang w:val="lt-LT"/>
        </w:rPr>
        <w:fldChar w:fldCharType="separate"/>
      </w:r>
      <w:r w:rsidR="00E91FF0">
        <w:rPr>
          <w:lang w:val="lt-LT"/>
        </w:rPr>
        <w:fldChar w:fldCharType="begin"/>
      </w:r>
      <w:r w:rsidR="00E91FF0">
        <w:rPr>
          <w:lang w:val="lt-LT"/>
        </w:rPr>
        <w:instrText xml:space="preserve"> INCLUDEPICTURE  "http://www.esinvesticijos.lt/uploads/documents/images/%C5%BEenklai/zenklas_2015 04 13.jpg" \* MERGEFORMATINET </w:instrText>
      </w:r>
      <w:r w:rsidR="00E91FF0">
        <w:rPr>
          <w:lang w:val="lt-LT"/>
        </w:rPr>
        <w:fldChar w:fldCharType="separate"/>
      </w:r>
      <w:r w:rsidR="00566522">
        <w:rPr>
          <w:lang w:val="lt-LT"/>
        </w:rPr>
        <w:fldChar w:fldCharType="begin"/>
      </w:r>
      <w:r w:rsidR="00566522">
        <w:rPr>
          <w:lang w:val="lt-LT"/>
        </w:rPr>
        <w:instrText xml:space="preserve"> INCLUDEPICTURE  "http://www.esinvesticijos.lt/uploads/documents/images/%C5%BEenklai/zenklas_2015 04 13.jpg" \* MERGEFORMATINET </w:instrText>
      </w:r>
      <w:r w:rsidR="00566522">
        <w:rPr>
          <w:lang w:val="lt-LT"/>
        </w:rPr>
        <w:fldChar w:fldCharType="separate"/>
      </w:r>
      <w:r w:rsidR="002A2231">
        <w:rPr>
          <w:lang w:val="lt-LT"/>
        </w:rPr>
        <w:fldChar w:fldCharType="begin"/>
      </w:r>
      <w:r w:rsidR="002A2231">
        <w:rPr>
          <w:lang w:val="lt-LT"/>
        </w:rPr>
        <w:instrText xml:space="preserve"> INCLUDEPICTURE  "http://www.esinvesticijos.lt/uploads/documents/images/%C5%BEenklai/zenklas_2015 04 13.jpg" \* MERGEFORMATINET </w:instrText>
      </w:r>
      <w:r w:rsidR="002A2231">
        <w:rPr>
          <w:lang w:val="lt-LT"/>
        </w:rPr>
        <w:fldChar w:fldCharType="separate"/>
      </w:r>
      <w:r w:rsidR="006C6CCD">
        <w:rPr>
          <w:lang w:val="lt-LT"/>
        </w:rPr>
        <w:fldChar w:fldCharType="begin"/>
      </w:r>
      <w:r w:rsidR="006C6CCD">
        <w:rPr>
          <w:lang w:val="lt-LT"/>
        </w:rPr>
        <w:instrText xml:space="preserve"> INCLUDEPICTURE  "http://www.esinvesticijos.lt/uploads/documents/images/%C5%BEenklai/zenklas_2015 04 13.jpg" \* MERGEFORMATINET </w:instrText>
      </w:r>
      <w:r w:rsidR="006C6CCD">
        <w:rPr>
          <w:lang w:val="lt-LT"/>
        </w:rPr>
        <w:fldChar w:fldCharType="separate"/>
      </w:r>
      <w:r w:rsidR="00AB500B">
        <w:rPr>
          <w:lang w:val="lt-LT"/>
        </w:rPr>
        <w:fldChar w:fldCharType="begin"/>
      </w:r>
      <w:r w:rsidR="00AB500B">
        <w:rPr>
          <w:lang w:val="lt-LT"/>
        </w:rPr>
        <w:instrText xml:space="preserve"> </w:instrText>
      </w:r>
      <w:r w:rsidR="00AB500B">
        <w:rPr>
          <w:lang w:val="lt-LT"/>
        </w:rPr>
        <w:instrText>INCLUDEPICTURE  "http://www.esinvesticijos.lt/uploads/documents/images/%C5%BEenklai/zenklas_2015 04 13.jpg" \* MERGEFORMATINET</w:instrText>
      </w:r>
      <w:r w:rsidR="00AB500B">
        <w:rPr>
          <w:lang w:val="lt-LT"/>
        </w:rPr>
        <w:instrText xml:space="preserve"> </w:instrText>
      </w:r>
      <w:r w:rsidR="00AB500B">
        <w:rPr>
          <w:lang w:val="lt-LT"/>
        </w:rPr>
        <w:fldChar w:fldCharType="separate"/>
      </w:r>
      <w:r w:rsidR="00030320">
        <w:rPr>
          <w:lang w:val="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4.2pt">
            <v:imagedata r:id="rId8" r:href="rId9"/>
          </v:shape>
        </w:pict>
      </w:r>
      <w:r w:rsidR="00AB500B">
        <w:rPr>
          <w:lang w:val="lt-LT"/>
        </w:rPr>
        <w:fldChar w:fldCharType="end"/>
      </w:r>
      <w:r w:rsidR="006C6CCD">
        <w:rPr>
          <w:lang w:val="lt-LT"/>
        </w:rPr>
        <w:fldChar w:fldCharType="end"/>
      </w:r>
      <w:r w:rsidR="002A2231">
        <w:rPr>
          <w:lang w:val="lt-LT"/>
        </w:rPr>
        <w:fldChar w:fldCharType="end"/>
      </w:r>
      <w:r w:rsidR="00566522">
        <w:rPr>
          <w:lang w:val="lt-LT"/>
        </w:rPr>
        <w:fldChar w:fldCharType="end"/>
      </w:r>
      <w:r w:rsidR="00E91FF0">
        <w:rPr>
          <w:lang w:val="lt-LT"/>
        </w:rPr>
        <w:fldChar w:fldCharType="end"/>
      </w:r>
      <w:r w:rsidR="00F45F2D">
        <w:rPr>
          <w:lang w:val="lt-LT"/>
        </w:rPr>
        <w:fldChar w:fldCharType="end"/>
      </w:r>
      <w:r w:rsidR="00E156B4">
        <w:rPr>
          <w:lang w:val="lt-LT"/>
        </w:rPr>
        <w:fldChar w:fldCharType="end"/>
      </w:r>
      <w:r w:rsidR="00C10905">
        <w:rPr>
          <w:lang w:val="lt-LT"/>
        </w:rPr>
        <w:fldChar w:fldCharType="end"/>
      </w:r>
      <w:r w:rsidR="004C7959">
        <w:rPr>
          <w:lang w:val="lt-LT"/>
        </w:rPr>
        <w:fldChar w:fldCharType="end"/>
      </w:r>
      <w:r w:rsidR="0033344E">
        <w:rPr>
          <w:lang w:val="lt-LT"/>
        </w:rPr>
        <w:fldChar w:fldCharType="end"/>
      </w:r>
      <w:r w:rsidR="00B04B60">
        <w:rPr>
          <w:lang w:val="lt-LT"/>
        </w:rPr>
        <w:fldChar w:fldCharType="end"/>
      </w:r>
      <w:r w:rsidR="002E4DCF">
        <w:rPr>
          <w:lang w:val="lt-LT"/>
        </w:rPr>
        <w:fldChar w:fldCharType="end"/>
      </w:r>
      <w:r w:rsidR="00C52500">
        <w:rPr>
          <w:lang w:val="lt-LT"/>
        </w:rPr>
        <w:fldChar w:fldCharType="end"/>
      </w:r>
      <w:r w:rsidR="00143F86">
        <w:rPr>
          <w:lang w:val="lt-LT"/>
        </w:rPr>
        <w:fldChar w:fldCharType="end"/>
      </w:r>
      <w:r w:rsidR="00A21803">
        <w:rPr>
          <w:lang w:val="lt-LT"/>
        </w:rPr>
        <w:fldChar w:fldCharType="end"/>
      </w:r>
      <w:r w:rsidR="00790B9A">
        <w:rPr>
          <w:lang w:val="lt-LT"/>
        </w:rPr>
        <w:fldChar w:fldCharType="end"/>
      </w:r>
      <w:r w:rsidR="00A31CF3">
        <w:rPr>
          <w:lang w:val="lt-LT"/>
        </w:rPr>
        <w:fldChar w:fldCharType="end"/>
      </w:r>
      <w:r w:rsidR="006D4076">
        <w:rPr>
          <w:lang w:val="lt-LT"/>
        </w:rPr>
        <w:fldChar w:fldCharType="end"/>
      </w:r>
      <w:r w:rsidR="00C10666">
        <w:rPr>
          <w:lang w:val="lt-LT"/>
        </w:rPr>
        <w:fldChar w:fldCharType="end"/>
      </w:r>
      <w:r w:rsidR="002A7C94">
        <w:rPr>
          <w:lang w:val="lt-LT"/>
        </w:rPr>
        <w:fldChar w:fldCharType="end"/>
      </w:r>
      <w:r w:rsidR="009C0660">
        <w:rPr>
          <w:lang w:val="lt-LT"/>
        </w:rPr>
        <w:fldChar w:fldCharType="end"/>
      </w:r>
      <w:r w:rsidR="006941A9">
        <w:rPr>
          <w:lang w:val="lt-LT"/>
        </w:rPr>
        <w:fldChar w:fldCharType="end"/>
      </w:r>
      <w:r w:rsidRPr="00AA47A0">
        <w:rPr>
          <w:lang w:val="lt-LT"/>
        </w:rPr>
        <w:fldChar w:fldCharType="end"/>
      </w:r>
      <w:r w:rsidRPr="00AA47A0">
        <w:rPr>
          <w:noProof/>
        </w:rPr>
        <w:drawing>
          <wp:inline distT="0" distB="0" distL="0" distR="0">
            <wp:extent cx="1356360" cy="807720"/>
            <wp:effectExtent l="0" t="0" r="0" b="0"/>
            <wp:docPr id="3" name="Picture 3" descr="Description: Vaizdo rezultatas pagal užklausą „lv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izdo rezultatas pagal užklausą „lvp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807720"/>
                    </a:xfrm>
                    <a:prstGeom prst="rect">
                      <a:avLst/>
                    </a:prstGeom>
                    <a:noFill/>
                    <a:ln>
                      <a:noFill/>
                    </a:ln>
                  </pic:spPr>
                </pic:pic>
              </a:graphicData>
            </a:graphic>
          </wp:inline>
        </w:drawing>
      </w:r>
      <w:r w:rsidR="006D4076">
        <w:rPr>
          <w:noProof/>
        </w:rPr>
        <w:drawing>
          <wp:inline distT="0" distB="0" distL="0" distR="0" wp14:anchorId="624D926D" wp14:editId="0AAC26B9">
            <wp:extent cx="1623060" cy="625554"/>
            <wp:effectExtent l="0" t="0" r="0" b="3175"/>
            <wp:docPr id="1" name="Picture 1" descr="Vaizdo rezultatas pagal uÅ¾klausÄ âuab brd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Å¾klausÄ âuab brd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354" cy="663053"/>
                    </a:xfrm>
                    <a:prstGeom prst="rect">
                      <a:avLst/>
                    </a:prstGeom>
                    <a:noFill/>
                    <a:ln>
                      <a:noFill/>
                    </a:ln>
                  </pic:spPr>
                </pic:pic>
              </a:graphicData>
            </a:graphic>
          </wp:inline>
        </w:drawing>
      </w:r>
    </w:p>
    <w:p w:rsidR="00AA47A0" w:rsidRPr="00AA47A0" w:rsidRDefault="00AA47A0" w:rsidP="00AA47A0">
      <w:pPr>
        <w:ind w:right="-178"/>
        <w:jc w:val="center"/>
        <w:rPr>
          <w:b/>
          <w:caps/>
          <w:color w:val="808080"/>
          <w:szCs w:val="24"/>
          <w:lang w:val="lt-LT"/>
        </w:rPr>
      </w:pPr>
    </w:p>
    <w:p w:rsidR="00AA47A0" w:rsidRPr="00AA47A0" w:rsidRDefault="00AA47A0" w:rsidP="00AA47A0">
      <w:pPr>
        <w:spacing w:after="0"/>
        <w:ind w:right="-176"/>
        <w:jc w:val="center"/>
        <w:rPr>
          <w:rFonts w:ascii="Times New Roman" w:hAnsi="Times New Roman" w:cs="Times New Roman"/>
          <w:b/>
          <w:caps/>
          <w:color w:val="808080"/>
          <w:szCs w:val="24"/>
          <w:lang w:val="lt-LT"/>
        </w:rPr>
      </w:pPr>
      <w:r w:rsidRPr="00AA47A0">
        <w:rPr>
          <w:rFonts w:ascii="Times New Roman" w:hAnsi="Times New Roman" w:cs="Times New Roman"/>
          <w:b/>
          <w:caps/>
          <w:color w:val="808080"/>
          <w:szCs w:val="24"/>
          <w:lang w:val="lt-LT"/>
        </w:rPr>
        <w:t>UAB „</w:t>
      </w:r>
      <w:r w:rsidR="00EC09D8">
        <w:rPr>
          <w:rFonts w:ascii="Times New Roman" w:hAnsi="Times New Roman" w:cs="Times New Roman"/>
          <w:b/>
          <w:caps/>
          <w:color w:val="808080"/>
          <w:szCs w:val="24"/>
          <w:lang w:val="lt-LT"/>
        </w:rPr>
        <w:t>BRD</w:t>
      </w:r>
      <w:r w:rsidRPr="00AA47A0">
        <w:rPr>
          <w:rFonts w:ascii="Times New Roman" w:hAnsi="Times New Roman" w:cs="Times New Roman"/>
          <w:b/>
          <w:caps/>
          <w:color w:val="808080"/>
          <w:szCs w:val="24"/>
          <w:lang w:val="lt-LT"/>
        </w:rPr>
        <w:t>“</w:t>
      </w:r>
    </w:p>
    <w:p w:rsidR="00AA47A0" w:rsidRPr="00AA47A0" w:rsidRDefault="00AA47A0" w:rsidP="00AA47A0">
      <w:pPr>
        <w:spacing w:after="0"/>
        <w:ind w:right="-176"/>
        <w:jc w:val="center"/>
        <w:rPr>
          <w:rFonts w:ascii="Times New Roman" w:hAnsi="Times New Roman" w:cs="Times New Roman"/>
          <w:lang w:val="lt-LT"/>
        </w:rPr>
      </w:pPr>
    </w:p>
    <w:p w:rsidR="00AA47A0" w:rsidRPr="00AA47A0" w:rsidRDefault="00AA47A0" w:rsidP="00AA47A0">
      <w:pPr>
        <w:spacing w:after="0"/>
        <w:ind w:right="-176"/>
        <w:jc w:val="center"/>
        <w:rPr>
          <w:rFonts w:ascii="Times New Roman" w:hAnsi="Times New Roman" w:cs="Times New Roman"/>
          <w:color w:val="808080"/>
          <w:sz w:val="20"/>
          <w:szCs w:val="16"/>
          <w:lang w:val="lt-LT"/>
        </w:rPr>
      </w:pPr>
      <w:r w:rsidRPr="00AA47A0">
        <w:rPr>
          <w:rFonts w:ascii="Times New Roman" w:hAnsi="Times New Roman" w:cs="Times New Roman"/>
          <w:color w:val="808080"/>
          <w:sz w:val="20"/>
          <w:szCs w:val="16"/>
          <w:lang w:val="lt-LT"/>
        </w:rPr>
        <w:t>(Uždaroji akci</w:t>
      </w:r>
      <w:r w:rsidR="00EC09D8">
        <w:rPr>
          <w:rFonts w:ascii="Times New Roman" w:hAnsi="Times New Roman" w:cs="Times New Roman"/>
          <w:color w:val="808080"/>
          <w:sz w:val="20"/>
          <w:szCs w:val="16"/>
          <w:lang w:val="lt-LT"/>
        </w:rPr>
        <w:t xml:space="preserve">nė bendrovė, Mokslininkų g. 6A, </w:t>
      </w:r>
      <w:r w:rsidRPr="00AA47A0">
        <w:rPr>
          <w:rFonts w:ascii="Times New Roman" w:hAnsi="Times New Roman" w:cs="Times New Roman"/>
          <w:color w:val="808080"/>
          <w:sz w:val="20"/>
          <w:szCs w:val="16"/>
          <w:lang w:val="lt-LT"/>
        </w:rPr>
        <w:t xml:space="preserve">LT-08412 Vilnius, </w:t>
      </w:r>
    </w:p>
    <w:p w:rsidR="00AA47A0" w:rsidRPr="00AA47A0" w:rsidRDefault="00AA47A0" w:rsidP="00AA47A0">
      <w:pPr>
        <w:spacing w:after="0"/>
        <w:ind w:right="-176"/>
        <w:jc w:val="center"/>
        <w:rPr>
          <w:rFonts w:ascii="Times New Roman" w:hAnsi="Times New Roman" w:cs="Times New Roman"/>
          <w:color w:val="808080"/>
          <w:sz w:val="20"/>
          <w:szCs w:val="16"/>
          <w:lang w:val="lt-LT"/>
        </w:rPr>
      </w:pPr>
      <w:r w:rsidRPr="00AA47A0">
        <w:rPr>
          <w:rFonts w:ascii="Times New Roman" w:hAnsi="Times New Roman" w:cs="Times New Roman"/>
          <w:color w:val="808080"/>
          <w:sz w:val="20"/>
          <w:szCs w:val="16"/>
          <w:lang w:val="lt-LT"/>
        </w:rPr>
        <w:t xml:space="preserve">Duomenys apie įmonę kaupiami ir saugomi Juridinių asmenų registre, </w:t>
      </w:r>
    </w:p>
    <w:p w:rsidR="00AA47A0" w:rsidRPr="00AA47A0" w:rsidRDefault="00AA47A0" w:rsidP="00AA47A0">
      <w:pPr>
        <w:spacing w:after="0"/>
        <w:ind w:right="-176"/>
        <w:jc w:val="center"/>
        <w:rPr>
          <w:rFonts w:ascii="Times New Roman" w:hAnsi="Times New Roman" w:cs="Times New Roman"/>
          <w:color w:val="808080"/>
          <w:sz w:val="20"/>
          <w:szCs w:val="16"/>
          <w:lang w:val="lt-LT"/>
        </w:rPr>
      </w:pPr>
      <w:r w:rsidRPr="00AA47A0">
        <w:rPr>
          <w:rFonts w:ascii="Times New Roman" w:hAnsi="Times New Roman" w:cs="Times New Roman"/>
          <w:color w:val="808080"/>
          <w:sz w:val="20"/>
          <w:szCs w:val="16"/>
          <w:lang w:val="lt-LT"/>
        </w:rPr>
        <w:t>Įmonės kodas:</w:t>
      </w:r>
      <w:r w:rsidRPr="00AA47A0">
        <w:rPr>
          <w:rFonts w:ascii="Times New Roman" w:hAnsi="Times New Roman" w:cs="Times New Roman"/>
          <w:sz w:val="32"/>
          <w:lang w:val="lt-LT"/>
        </w:rPr>
        <w:t xml:space="preserve"> </w:t>
      </w:r>
      <w:r w:rsidR="00EC09D8">
        <w:rPr>
          <w:rFonts w:ascii="Times New Roman" w:hAnsi="Times New Roman" w:cs="Times New Roman"/>
          <w:color w:val="808080"/>
          <w:sz w:val="20"/>
          <w:szCs w:val="16"/>
          <w:lang w:val="lt-LT"/>
        </w:rPr>
        <w:t>126422682</w:t>
      </w:r>
      <w:r w:rsidRPr="00AA47A0">
        <w:rPr>
          <w:rFonts w:ascii="Times New Roman" w:hAnsi="Times New Roman" w:cs="Times New Roman"/>
          <w:color w:val="808080"/>
          <w:sz w:val="20"/>
          <w:szCs w:val="16"/>
          <w:lang w:val="lt-LT"/>
        </w:rPr>
        <w:t xml:space="preserve">, PVM kodas: </w:t>
      </w:r>
      <w:r w:rsidR="00EC09D8" w:rsidRPr="00EC09D8">
        <w:rPr>
          <w:rFonts w:ascii="Times New Roman" w:hAnsi="Times New Roman" w:cs="Times New Roman"/>
          <w:color w:val="808080"/>
          <w:sz w:val="20"/>
          <w:szCs w:val="16"/>
          <w:lang w:val="lt-LT"/>
        </w:rPr>
        <w:t>LT264226811</w:t>
      </w:r>
      <w:r w:rsidRPr="00AA47A0">
        <w:rPr>
          <w:rFonts w:ascii="Times New Roman" w:hAnsi="Times New Roman" w:cs="Times New Roman"/>
          <w:color w:val="808080"/>
          <w:sz w:val="20"/>
          <w:szCs w:val="16"/>
          <w:lang w:val="lt-LT"/>
        </w:rPr>
        <w:t>)</w:t>
      </w:r>
    </w:p>
    <w:p w:rsidR="00AA47A0" w:rsidRPr="00AA47A0" w:rsidRDefault="00AA47A0" w:rsidP="00AA47A0">
      <w:pPr>
        <w:spacing w:after="0"/>
        <w:ind w:right="-176"/>
        <w:jc w:val="center"/>
        <w:rPr>
          <w:rFonts w:ascii="Times New Roman" w:hAnsi="Times New Roman" w:cs="Times New Roman"/>
          <w:color w:val="808080"/>
          <w:sz w:val="20"/>
          <w:szCs w:val="16"/>
          <w:lang w:val="lt-LT"/>
        </w:rPr>
      </w:pPr>
    </w:p>
    <w:tbl>
      <w:tblPr>
        <w:tblStyle w:val="TableGrid"/>
        <w:tblW w:w="10491" w:type="dxa"/>
        <w:tblInd w:w="-431" w:type="dxa"/>
        <w:tblLook w:val="04A0" w:firstRow="1" w:lastRow="0" w:firstColumn="1" w:lastColumn="0" w:noHBand="0" w:noVBand="1"/>
      </w:tblPr>
      <w:tblGrid>
        <w:gridCol w:w="5246"/>
        <w:gridCol w:w="5245"/>
      </w:tblGrid>
      <w:tr w:rsidR="00AA47A0" w:rsidRPr="00AA47A0" w:rsidTr="00030320">
        <w:trPr>
          <w:trHeight w:val="9720"/>
        </w:trPr>
        <w:tc>
          <w:tcPr>
            <w:tcW w:w="5246" w:type="dxa"/>
            <w:shd w:val="clear" w:color="auto" w:fill="auto"/>
          </w:tcPr>
          <w:p w:rsidR="00AA47A0" w:rsidRPr="00C10905" w:rsidRDefault="00030320" w:rsidP="002A4377">
            <w:pPr>
              <w:autoSpaceDE w:val="0"/>
              <w:autoSpaceDN w:val="0"/>
              <w:adjustRightInd w:val="0"/>
              <w:jc w:val="center"/>
              <w:rPr>
                <w:rFonts w:ascii="Times New Roman" w:hAnsi="Times New Roman" w:cs="Times New Roman"/>
                <w:b/>
                <w:bCs/>
                <w:szCs w:val="20"/>
                <w:lang w:val="lt-LT"/>
              </w:rPr>
            </w:pPr>
            <w:r w:rsidRPr="00030320">
              <w:rPr>
                <w:rFonts w:ascii="Times New Roman Bold" w:hAnsi="Times New Roman Bold" w:cs="Times New Roman"/>
                <w:b/>
                <w:bCs/>
                <w:caps/>
                <w:szCs w:val="20"/>
                <w:lang w:val="lt-LT"/>
              </w:rPr>
              <w:t>Laborato</w:t>
            </w:r>
            <w:r>
              <w:rPr>
                <w:rFonts w:ascii="Times New Roman Bold" w:hAnsi="Times New Roman Bold" w:cs="Times New Roman"/>
                <w:b/>
                <w:bCs/>
                <w:caps/>
                <w:szCs w:val="20"/>
                <w:lang w:val="lt-LT"/>
              </w:rPr>
              <w:t>rijos ir kokybės valdymo sistemos</w:t>
            </w:r>
            <w:r w:rsidR="004B7707">
              <w:rPr>
                <w:rFonts w:ascii="Times New Roman" w:hAnsi="Times New Roman" w:cs="Times New Roman"/>
                <w:b/>
                <w:bCs/>
                <w:szCs w:val="20"/>
                <w:lang w:val="lt-LT"/>
              </w:rPr>
              <w:t xml:space="preserve"> </w:t>
            </w:r>
            <w:r w:rsidR="00AA47A0" w:rsidRPr="00C10905">
              <w:rPr>
                <w:rFonts w:ascii="Times New Roman" w:hAnsi="Times New Roman" w:cs="Times New Roman"/>
                <w:b/>
                <w:bCs/>
                <w:szCs w:val="20"/>
                <w:lang w:val="lt-LT"/>
              </w:rPr>
              <w:t>PIRKIMO</w:t>
            </w:r>
            <w:r w:rsidR="004B7707">
              <w:rPr>
                <w:rFonts w:ascii="Times New Roman" w:hAnsi="Times New Roman" w:cs="Times New Roman"/>
                <w:b/>
                <w:bCs/>
                <w:szCs w:val="20"/>
                <w:lang w:val="lt-LT"/>
              </w:rPr>
              <w:t xml:space="preserve"> </w:t>
            </w:r>
            <w:r w:rsidR="00AA47A0" w:rsidRPr="00C10905">
              <w:rPr>
                <w:rFonts w:ascii="Times New Roman" w:hAnsi="Times New Roman" w:cs="Times New Roman"/>
                <w:b/>
                <w:bCs/>
                <w:szCs w:val="20"/>
                <w:lang w:val="lt-LT"/>
              </w:rPr>
              <w:t>KONKURSO SĄLYGOS</w:t>
            </w:r>
          </w:p>
          <w:p w:rsidR="00AA47A0" w:rsidRPr="002A4377" w:rsidRDefault="00AA47A0" w:rsidP="002A4377">
            <w:pPr>
              <w:jc w:val="center"/>
              <w:rPr>
                <w:rFonts w:ascii="Times New Roman" w:hAnsi="Times New Roman" w:cs="Times New Roman"/>
                <w:b/>
                <w:bCs/>
                <w:szCs w:val="20"/>
                <w:lang w:val="lt-LT"/>
              </w:rPr>
            </w:pPr>
            <w:r w:rsidRPr="00C10905">
              <w:rPr>
                <w:rFonts w:ascii="Times New Roman" w:hAnsi="Times New Roman" w:cs="Times New Roman"/>
                <w:b/>
                <w:bCs/>
                <w:szCs w:val="20"/>
                <w:lang w:val="lt-LT"/>
              </w:rPr>
              <w:t>BENDROSIOS NUOSTATOS</w:t>
            </w:r>
          </w:p>
          <w:p w:rsidR="00AA47A0" w:rsidRPr="00AA47A0" w:rsidRDefault="00AA47A0" w:rsidP="002A4377">
            <w:pPr>
              <w:jc w:val="center"/>
              <w:rPr>
                <w:rFonts w:ascii="Times New Roman" w:hAnsi="Times New Roman" w:cs="Times New Roman"/>
                <w:b/>
                <w:bCs/>
                <w:sz w:val="20"/>
                <w:szCs w:val="20"/>
                <w:lang w:val="lt-LT"/>
              </w:rPr>
            </w:pPr>
          </w:p>
          <w:p w:rsidR="00BA4E43" w:rsidRPr="00030320" w:rsidRDefault="00AA47A0" w:rsidP="00C10666">
            <w:pPr>
              <w:numPr>
                <w:ilvl w:val="1"/>
                <w:numId w:val="1"/>
              </w:numPr>
              <w:tabs>
                <w:tab w:val="clear" w:pos="792"/>
              </w:tabs>
              <w:autoSpaceDE w:val="0"/>
              <w:autoSpaceDN w:val="0"/>
              <w:adjustRightInd w:val="0"/>
              <w:ind w:left="0" w:firstLine="0"/>
              <w:jc w:val="both"/>
              <w:rPr>
                <w:rFonts w:ascii="Times New Roman" w:hAnsi="Times New Roman" w:cs="Times New Roman"/>
                <w:szCs w:val="24"/>
                <w:lang w:val="lt-LT"/>
              </w:rPr>
            </w:pPr>
            <w:r w:rsidRPr="00030320">
              <w:rPr>
                <w:rFonts w:ascii="Times New Roman" w:hAnsi="Times New Roman" w:cs="Times New Roman"/>
                <w:szCs w:val="24"/>
                <w:lang w:val="lt-LT"/>
              </w:rPr>
              <w:t>UAB „</w:t>
            </w:r>
            <w:r w:rsidR="0027610A" w:rsidRPr="00030320">
              <w:rPr>
                <w:rFonts w:ascii="Times New Roman" w:hAnsi="Times New Roman" w:cs="Times New Roman"/>
                <w:szCs w:val="24"/>
                <w:lang w:val="lt-LT"/>
              </w:rPr>
              <w:t>BRD</w:t>
            </w:r>
            <w:r w:rsidRPr="00030320">
              <w:rPr>
                <w:rFonts w:ascii="Times New Roman" w:hAnsi="Times New Roman" w:cs="Times New Roman"/>
                <w:szCs w:val="24"/>
                <w:lang w:val="lt-LT"/>
              </w:rPr>
              <w:t xml:space="preserve">“ (toliau vadinama – Pirkėjas) </w:t>
            </w:r>
            <w:r w:rsidRPr="00030320">
              <w:rPr>
                <w:rFonts w:ascii="Times New Roman" w:hAnsi="Times New Roman" w:cs="Times New Roman"/>
                <w:lang w:val="lt-LT" w:eastAsia="lt-LT"/>
              </w:rPr>
              <w:t>įgyvendindama projektą "</w:t>
            </w:r>
            <w:r w:rsidR="0027610A" w:rsidRPr="00030320">
              <w:rPr>
                <w:rFonts w:ascii="Times New Roman" w:hAnsi="Times New Roman" w:cs="Times New Roman"/>
                <w:b/>
                <w:i/>
                <w:szCs w:val="24"/>
                <w:lang w:val="lt-LT"/>
              </w:rPr>
              <w:t>UAB BRD</w:t>
            </w:r>
            <w:r w:rsidRPr="00030320">
              <w:rPr>
                <w:rFonts w:ascii="Times New Roman" w:hAnsi="Times New Roman" w:cs="Times New Roman"/>
                <w:b/>
                <w:i/>
                <w:szCs w:val="24"/>
                <w:lang w:val="lt-LT"/>
              </w:rPr>
              <w:t xml:space="preserve"> </w:t>
            </w:r>
            <w:r w:rsidR="0027610A" w:rsidRPr="00030320">
              <w:rPr>
                <w:rFonts w:ascii="Times New Roman" w:hAnsi="Times New Roman" w:cs="Times New Roman"/>
                <w:b/>
                <w:i/>
                <w:szCs w:val="24"/>
                <w:lang w:val="lt-LT"/>
              </w:rPr>
              <w:t>gamybos procesų skaitmeninimo technologijų diegimo“ projektą</w:t>
            </w:r>
            <w:r w:rsidR="0027610A" w:rsidRPr="00030320">
              <w:rPr>
                <w:rFonts w:ascii="Times New Roman" w:hAnsi="Times New Roman" w:cs="Times New Roman"/>
                <w:szCs w:val="24"/>
                <w:lang w:val="lt-LT" w:eastAsia="lt-LT"/>
              </w:rPr>
              <w:t xml:space="preserve"> </w:t>
            </w:r>
            <w:r w:rsidRPr="00030320">
              <w:rPr>
                <w:rFonts w:ascii="Times New Roman" w:hAnsi="Times New Roman" w:cs="Times New Roman"/>
                <w:szCs w:val="24"/>
                <w:lang w:val="lt-LT" w:eastAsia="lt-LT"/>
              </w:rPr>
              <w:t>(</w:t>
            </w:r>
            <w:r w:rsidRPr="00030320">
              <w:rPr>
                <w:rFonts w:ascii="Times New Roman" w:hAnsi="Times New Roman" w:cs="Times New Roman"/>
                <w:lang w:val="lt-LT"/>
              </w:rPr>
              <w:t xml:space="preserve"> </w:t>
            </w:r>
            <w:r w:rsidRPr="00030320">
              <w:rPr>
                <w:rFonts w:ascii="Times New Roman" w:hAnsi="Times New Roman" w:cs="Times New Roman"/>
                <w:szCs w:val="24"/>
                <w:lang w:val="lt-LT" w:eastAsia="lt-LT"/>
              </w:rPr>
              <w:t>Nr. 03.</w:t>
            </w:r>
            <w:r w:rsidR="0027610A" w:rsidRPr="00030320">
              <w:rPr>
                <w:rFonts w:ascii="Times New Roman" w:hAnsi="Times New Roman" w:cs="Times New Roman"/>
                <w:szCs w:val="24"/>
                <w:lang w:val="lt-LT" w:eastAsia="lt-LT"/>
              </w:rPr>
              <w:t>3.1-LVPA-K-854-01-0098</w:t>
            </w:r>
            <w:r w:rsidRPr="00030320">
              <w:rPr>
                <w:rFonts w:ascii="Times New Roman" w:hAnsi="Times New Roman" w:cs="Times New Roman"/>
                <w:szCs w:val="24"/>
                <w:lang w:val="lt-LT" w:eastAsia="lt-LT"/>
              </w:rPr>
              <w:t xml:space="preserve">), bendrai finansuojamą Europos Sąjungos struktūrinės paramos ir Lietuvos Respublikos lėšomis </w:t>
            </w:r>
            <w:r w:rsidRPr="00030320">
              <w:rPr>
                <w:rFonts w:ascii="Times New Roman" w:hAnsi="Times New Roman" w:cs="Times New Roman"/>
                <w:szCs w:val="24"/>
                <w:lang w:val="lt-LT"/>
              </w:rPr>
              <w:t>numato įsigyti:</w:t>
            </w:r>
            <w:r w:rsidR="00A62489" w:rsidRPr="00030320">
              <w:rPr>
                <w:rFonts w:ascii="Times New Roman" w:hAnsi="Times New Roman" w:cs="Times New Roman"/>
                <w:szCs w:val="24"/>
                <w:lang w:val="lt-LT"/>
              </w:rPr>
              <w:t xml:space="preserve"> </w:t>
            </w:r>
            <w:r w:rsidR="002A2231" w:rsidRPr="00030320">
              <w:rPr>
                <w:rFonts w:ascii="Times New Roman" w:hAnsi="Times New Roman" w:cs="Times New Roman"/>
                <w:b/>
                <w:szCs w:val="24"/>
                <w:lang w:val="lt-LT"/>
              </w:rPr>
              <w:t>Laboratorijos ir kokybės valdymo sistemą</w:t>
            </w:r>
            <w:r w:rsidR="00C52500" w:rsidRPr="00030320">
              <w:rPr>
                <w:rFonts w:ascii="Times New Roman" w:hAnsi="Times New Roman" w:cs="Times New Roman"/>
                <w:szCs w:val="24"/>
                <w:lang w:val="lt-LT"/>
              </w:rPr>
              <w:t>.</w:t>
            </w:r>
          </w:p>
          <w:p w:rsidR="00C52500" w:rsidRPr="0027610A" w:rsidRDefault="00C52500" w:rsidP="00C52500">
            <w:pPr>
              <w:autoSpaceDE w:val="0"/>
              <w:autoSpaceDN w:val="0"/>
              <w:adjustRightInd w:val="0"/>
              <w:jc w:val="both"/>
              <w:rPr>
                <w:rFonts w:ascii="Times New Roman" w:hAnsi="Times New Roman" w:cs="Times New Roman"/>
                <w:szCs w:val="24"/>
                <w:lang w:val="lt-LT"/>
              </w:rPr>
            </w:pPr>
          </w:p>
          <w:p w:rsidR="00AA47A0" w:rsidRDefault="00AA47A0" w:rsidP="002A4377">
            <w:pPr>
              <w:numPr>
                <w:ilvl w:val="1"/>
                <w:numId w:val="1"/>
              </w:numPr>
              <w:tabs>
                <w:tab w:val="clear" w:pos="792"/>
              </w:tabs>
              <w:autoSpaceDE w:val="0"/>
              <w:autoSpaceDN w:val="0"/>
              <w:adjustRightInd w:val="0"/>
              <w:ind w:left="0" w:firstLine="0"/>
              <w:jc w:val="both"/>
              <w:rPr>
                <w:rFonts w:ascii="Times New Roman" w:hAnsi="Times New Roman" w:cs="Times New Roman"/>
                <w:szCs w:val="24"/>
                <w:lang w:val="lt-LT"/>
              </w:rPr>
            </w:pPr>
            <w:r w:rsidRPr="00BA4E43">
              <w:rPr>
                <w:rFonts w:ascii="Times New Roman" w:hAnsi="Times New Roman" w:cs="Times New Roman"/>
                <w:szCs w:val="24"/>
                <w:lang w:val="lt-LT"/>
              </w:rPr>
              <w:t xml:space="preserve">Pirkimas vykdomas </w:t>
            </w:r>
            <w:r w:rsidRPr="00BA4E43">
              <w:rPr>
                <w:rFonts w:ascii="Times New Roman" w:hAnsi="Times New Roman" w:cs="Times New Roman"/>
                <w:lang w:val="lt-LT"/>
              </w:rPr>
              <w:t>vadovaujantis</w:t>
            </w:r>
            <w:r w:rsidR="00BA4E43" w:rsidRPr="00BA4E43">
              <w:rPr>
                <w:rFonts w:ascii="Times New Roman" w:hAnsi="Times New Roman" w:cs="Times New Roman"/>
                <w:lang w:val="lt-LT"/>
              </w:rPr>
              <w:t xml:space="preserve"> </w:t>
            </w:r>
            <w:r w:rsidR="00BA4E43" w:rsidRPr="00BA4E43">
              <w:rPr>
                <w:rFonts w:ascii="Times New Roman" w:hAnsi="Times New Roman" w:cs="Times New Roman"/>
                <w:b/>
                <w:szCs w:val="24"/>
                <w:lang w:val="lt-LT"/>
              </w:rPr>
              <w:t>Projektų finansavimo ir administravimo taisyklėse, patvirtintose Lietuvos Respublikos finansų ministro 2014 m. spalio 8 d. įsakymu Nr. 1K-316</w:t>
            </w:r>
            <w:r w:rsidR="00BA4E43" w:rsidRPr="00BA4E43">
              <w:rPr>
                <w:rFonts w:ascii="Times New Roman" w:hAnsi="Times New Roman" w:cs="Times New Roman"/>
                <w:lang w:val="lt-LT"/>
              </w:rPr>
              <w:t xml:space="preserve"> </w:t>
            </w:r>
            <w:r w:rsidR="00BA4E43" w:rsidRPr="00BA4E43">
              <w:rPr>
                <w:rFonts w:ascii="Times New Roman" w:hAnsi="Times New Roman" w:cs="Times New Roman"/>
                <w:szCs w:val="24"/>
                <w:lang w:val="lt-LT"/>
              </w:rPr>
              <w:t>(toliau – Taisyklės)</w:t>
            </w:r>
            <w:r w:rsidRPr="00BA4E43">
              <w:rPr>
                <w:rFonts w:ascii="Times New Roman" w:hAnsi="Times New Roman" w:cs="Times New Roman"/>
                <w:szCs w:val="24"/>
                <w:lang w:val="lt-LT"/>
              </w:rPr>
              <w:t>, Lietuvos Respublikos civiliniu kodeksu (toliau – Civilinis kodeksas), kitais teisės aktais bei konkurso sąlygomis.</w:t>
            </w:r>
          </w:p>
          <w:p w:rsidR="00BA4E43" w:rsidRDefault="00BA4E43" w:rsidP="002A4377">
            <w:pPr>
              <w:pStyle w:val="ListParagraph"/>
              <w:contextualSpacing w:val="0"/>
              <w:rPr>
                <w:rFonts w:ascii="Times New Roman" w:hAnsi="Times New Roman" w:cs="Times New Roman"/>
                <w:szCs w:val="24"/>
                <w:lang w:val="lt-LT"/>
              </w:rPr>
            </w:pPr>
          </w:p>
          <w:p w:rsidR="00C52500" w:rsidRDefault="00C52500" w:rsidP="002A4377">
            <w:pPr>
              <w:pStyle w:val="ListParagraph"/>
              <w:contextualSpacing w:val="0"/>
              <w:rPr>
                <w:rFonts w:ascii="Times New Roman" w:hAnsi="Times New Roman" w:cs="Times New Roman"/>
                <w:szCs w:val="24"/>
                <w:lang w:val="lt-LT"/>
              </w:rPr>
            </w:pPr>
          </w:p>
          <w:p w:rsidR="0027610A" w:rsidRPr="00000901" w:rsidRDefault="00AA47A0" w:rsidP="002A4377">
            <w:pPr>
              <w:numPr>
                <w:ilvl w:val="1"/>
                <w:numId w:val="1"/>
              </w:numPr>
              <w:tabs>
                <w:tab w:val="num" w:pos="0"/>
                <w:tab w:val="left" w:pos="840"/>
                <w:tab w:val="left" w:pos="1080"/>
              </w:tabs>
              <w:autoSpaceDE w:val="0"/>
              <w:autoSpaceDN w:val="0"/>
              <w:adjustRightInd w:val="0"/>
              <w:ind w:left="0" w:firstLine="0"/>
              <w:jc w:val="both"/>
              <w:rPr>
                <w:rFonts w:ascii="Times New Roman" w:hAnsi="Times New Roman" w:cs="Times New Roman"/>
                <w:szCs w:val="24"/>
                <w:lang w:val="lt-LT"/>
              </w:rPr>
            </w:pPr>
            <w:r w:rsidRPr="00000901">
              <w:rPr>
                <w:rFonts w:ascii="Times New Roman" w:hAnsi="Times New Roman" w:cs="Times New Roman"/>
                <w:szCs w:val="24"/>
                <w:lang w:val="lt-LT"/>
              </w:rPr>
              <w:t xml:space="preserve">Skelbimas apie pirkimą paskelbtas </w:t>
            </w:r>
            <w:r w:rsidRPr="00000901">
              <w:rPr>
                <w:rFonts w:ascii="Times New Roman" w:hAnsi="Times New Roman" w:cs="Times New Roman"/>
                <w:iCs/>
                <w:szCs w:val="24"/>
                <w:lang w:val="lt-LT"/>
              </w:rPr>
              <w:t>Europos Sąjungos struktūrinės paramos svetainėje</w:t>
            </w:r>
            <w:r w:rsidRPr="00000901">
              <w:rPr>
                <w:rFonts w:ascii="Times New Roman" w:hAnsi="Times New Roman" w:cs="Times New Roman"/>
                <w:iCs/>
                <w:color w:val="808080"/>
                <w:szCs w:val="24"/>
                <w:lang w:val="lt-LT"/>
              </w:rPr>
              <w:t xml:space="preserve"> </w:t>
            </w:r>
            <w:hyperlink r:id="rId12" w:history="1">
              <w:r w:rsidRPr="00000901">
                <w:rPr>
                  <w:rStyle w:val="Hyperlink"/>
                  <w:rFonts w:ascii="Times New Roman" w:hAnsi="Times New Roman" w:cs="Times New Roman"/>
                  <w:iCs/>
                  <w:szCs w:val="24"/>
                  <w:lang w:val="lt-LT"/>
                </w:rPr>
                <w:t>www.esinvesticijos.lt</w:t>
              </w:r>
            </w:hyperlink>
            <w:r w:rsidRPr="00000901">
              <w:rPr>
                <w:rFonts w:ascii="Times New Roman" w:hAnsi="Times New Roman" w:cs="Times New Roman"/>
                <w:iCs/>
                <w:szCs w:val="24"/>
                <w:lang w:val="lt-LT"/>
              </w:rPr>
              <w:t xml:space="preserve">, </w:t>
            </w:r>
            <w:r w:rsidR="00C10905" w:rsidRPr="00000901">
              <w:rPr>
                <w:rFonts w:ascii="Times New Roman" w:hAnsi="Times New Roman" w:cs="Times New Roman"/>
                <w:i/>
                <w:iCs/>
                <w:szCs w:val="24"/>
                <w:lang w:val="lt-LT"/>
              </w:rPr>
              <w:t>201</w:t>
            </w:r>
            <w:r w:rsidR="00EB42CB" w:rsidRPr="00000901">
              <w:rPr>
                <w:rFonts w:ascii="Times New Roman" w:hAnsi="Times New Roman" w:cs="Times New Roman"/>
                <w:i/>
                <w:iCs/>
                <w:szCs w:val="24"/>
                <w:lang w:val="lt-LT"/>
              </w:rPr>
              <w:t>9</w:t>
            </w:r>
            <w:r w:rsidR="002A2231" w:rsidRPr="00000901">
              <w:rPr>
                <w:rFonts w:ascii="Times New Roman" w:hAnsi="Times New Roman" w:cs="Times New Roman"/>
                <w:i/>
                <w:iCs/>
                <w:szCs w:val="24"/>
                <w:lang w:val="lt-LT"/>
              </w:rPr>
              <w:t>-04-19</w:t>
            </w:r>
          </w:p>
          <w:p w:rsidR="006D4076" w:rsidRDefault="006D4076" w:rsidP="006D4076">
            <w:pPr>
              <w:pStyle w:val="ListParagraph"/>
              <w:rPr>
                <w:rFonts w:ascii="Times New Roman" w:hAnsi="Times New Roman" w:cs="Times New Roman"/>
                <w:szCs w:val="24"/>
                <w:lang w:val="lt-LT"/>
              </w:rPr>
            </w:pPr>
          </w:p>
          <w:p w:rsidR="00AA47A0" w:rsidRPr="002A4377" w:rsidRDefault="00AA47A0" w:rsidP="002A4377">
            <w:pPr>
              <w:numPr>
                <w:ilvl w:val="1"/>
                <w:numId w:val="1"/>
              </w:numPr>
              <w:tabs>
                <w:tab w:val="num" w:pos="0"/>
                <w:tab w:val="left" w:pos="840"/>
                <w:tab w:val="left" w:pos="1080"/>
              </w:tabs>
              <w:autoSpaceDE w:val="0"/>
              <w:autoSpaceDN w:val="0"/>
              <w:adjustRightInd w:val="0"/>
              <w:ind w:left="0" w:firstLine="0"/>
              <w:jc w:val="both"/>
              <w:rPr>
                <w:rFonts w:ascii="Times New Roman" w:hAnsi="Times New Roman" w:cs="Times New Roman"/>
                <w:szCs w:val="24"/>
                <w:lang w:val="lt-LT"/>
              </w:rPr>
            </w:pPr>
            <w:r w:rsidRPr="00AA47A0">
              <w:rPr>
                <w:rFonts w:ascii="Times New Roman" w:hAnsi="Times New Roman" w:cs="Times New Roman"/>
                <w:szCs w:val="24"/>
                <w:lang w:val="lt-LT"/>
              </w:rPr>
              <w:t>Pirkimas atliekamas konkurso būdu laikantis lygiateisiškumo, nediskriminavimo, abipusio pripažinimo, proporcingumo, skaidrumo principų.</w:t>
            </w:r>
            <w:r w:rsidRPr="00AA47A0">
              <w:rPr>
                <w:rFonts w:ascii="Times New Roman" w:hAnsi="Times New Roman" w:cs="Times New Roman"/>
                <w:lang w:val="lt-LT"/>
              </w:rPr>
              <w:t xml:space="preserve"> </w:t>
            </w:r>
          </w:p>
          <w:p w:rsidR="002A4377" w:rsidRDefault="002A4377" w:rsidP="002A4377">
            <w:pPr>
              <w:tabs>
                <w:tab w:val="left" w:pos="840"/>
                <w:tab w:val="left" w:pos="1080"/>
              </w:tabs>
              <w:autoSpaceDE w:val="0"/>
              <w:autoSpaceDN w:val="0"/>
              <w:adjustRightInd w:val="0"/>
              <w:jc w:val="both"/>
              <w:rPr>
                <w:rFonts w:ascii="Times New Roman" w:hAnsi="Times New Roman" w:cs="Times New Roman"/>
                <w:szCs w:val="24"/>
                <w:lang w:val="lt-LT"/>
              </w:rPr>
            </w:pPr>
          </w:p>
          <w:p w:rsidR="006D4076" w:rsidRPr="00AA47A0" w:rsidRDefault="006D4076" w:rsidP="002A4377">
            <w:pPr>
              <w:tabs>
                <w:tab w:val="left" w:pos="840"/>
                <w:tab w:val="left" w:pos="1080"/>
              </w:tabs>
              <w:autoSpaceDE w:val="0"/>
              <w:autoSpaceDN w:val="0"/>
              <w:adjustRightInd w:val="0"/>
              <w:jc w:val="both"/>
              <w:rPr>
                <w:rFonts w:ascii="Times New Roman" w:hAnsi="Times New Roman" w:cs="Times New Roman"/>
                <w:szCs w:val="24"/>
                <w:lang w:val="lt-LT"/>
              </w:rPr>
            </w:pPr>
          </w:p>
          <w:p w:rsidR="00AA47A0" w:rsidRPr="002A4377" w:rsidRDefault="00AA47A0" w:rsidP="002A4377">
            <w:pPr>
              <w:numPr>
                <w:ilvl w:val="1"/>
                <w:numId w:val="1"/>
              </w:numPr>
              <w:tabs>
                <w:tab w:val="num" w:pos="0"/>
                <w:tab w:val="left" w:pos="840"/>
                <w:tab w:val="left" w:pos="1080"/>
              </w:tabs>
              <w:autoSpaceDE w:val="0"/>
              <w:autoSpaceDN w:val="0"/>
              <w:adjustRightInd w:val="0"/>
              <w:ind w:left="0" w:firstLine="0"/>
              <w:jc w:val="both"/>
              <w:rPr>
                <w:rFonts w:ascii="Times New Roman" w:hAnsi="Times New Roman" w:cs="Times New Roman"/>
                <w:szCs w:val="24"/>
                <w:lang w:val="lt-LT"/>
              </w:rPr>
            </w:pPr>
            <w:r w:rsidRPr="00AA47A0">
              <w:rPr>
                <w:rFonts w:ascii="Times New Roman" w:hAnsi="Times New Roman" w:cs="Times New Roman"/>
                <w:lang w:val="lt-LT"/>
              </w:rPr>
              <w:t xml:space="preserve">Konkursui neįvykus dėl to, kad nebuvo gauta nė vieno pirkėjo nustatytus reikalavimus atitinkančio tiekėjo pasiūlymo, pirkėjas pasilieka teisę pakartotinį pirkimą vykdyti Taisyklių </w:t>
            </w:r>
            <w:r w:rsidRPr="00AA47A0">
              <w:rPr>
                <w:rFonts w:ascii="Times New Roman" w:hAnsi="Times New Roman" w:cs="Times New Roman"/>
                <w:szCs w:val="24"/>
                <w:lang w:val="lt-LT"/>
              </w:rPr>
              <w:t xml:space="preserve">461. </w:t>
            </w:r>
            <w:r w:rsidRPr="00AA47A0">
              <w:rPr>
                <w:rFonts w:ascii="Times New Roman" w:hAnsi="Times New Roman" w:cs="Times New Roman"/>
                <w:lang w:val="lt-LT"/>
              </w:rPr>
              <w:t>punkte nustatyta tvarka.</w:t>
            </w:r>
          </w:p>
          <w:p w:rsidR="002A4377" w:rsidRDefault="002A4377" w:rsidP="002A4377">
            <w:pPr>
              <w:tabs>
                <w:tab w:val="left" w:pos="840"/>
                <w:tab w:val="left" w:pos="1080"/>
              </w:tabs>
              <w:autoSpaceDE w:val="0"/>
              <w:autoSpaceDN w:val="0"/>
              <w:adjustRightInd w:val="0"/>
              <w:jc w:val="both"/>
              <w:rPr>
                <w:rFonts w:ascii="Times New Roman" w:hAnsi="Times New Roman" w:cs="Times New Roman"/>
                <w:lang w:val="lt-LT"/>
              </w:rPr>
            </w:pPr>
          </w:p>
          <w:p w:rsidR="002A7C94" w:rsidRPr="002A7C94" w:rsidRDefault="002A7C94" w:rsidP="002A7C94">
            <w:pPr>
              <w:tabs>
                <w:tab w:val="left" w:pos="840"/>
                <w:tab w:val="left" w:pos="1080"/>
              </w:tabs>
              <w:autoSpaceDE w:val="0"/>
              <w:autoSpaceDN w:val="0"/>
              <w:adjustRightInd w:val="0"/>
              <w:jc w:val="both"/>
              <w:rPr>
                <w:rFonts w:ascii="Times New Roman" w:hAnsi="Times New Roman" w:cs="Times New Roman"/>
                <w:i/>
                <w:szCs w:val="24"/>
              </w:rPr>
            </w:pPr>
            <w:r>
              <w:rPr>
                <w:rFonts w:ascii="Times New Roman" w:hAnsi="Times New Roman" w:cs="Times New Roman"/>
                <w:szCs w:val="24"/>
                <w:lang w:val="lt-LT"/>
              </w:rPr>
              <w:t xml:space="preserve">1.6. </w:t>
            </w:r>
            <w:r w:rsidR="00AA47A0" w:rsidRPr="00AA47A0">
              <w:rPr>
                <w:rFonts w:ascii="Times New Roman" w:hAnsi="Times New Roman" w:cs="Times New Roman"/>
                <w:szCs w:val="24"/>
                <w:lang w:val="lt-LT"/>
              </w:rPr>
              <w:t xml:space="preserve">Pirkėjo įgaliotas asmuo palaikyti tiesioginį ryšį su tiekėjais ir gauti iš jų su </w:t>
            </w:r>
            <w:r w:rsidR="00AA47A0" w:rsidRPr="00A62489">
              <w:rPr>
                <w:rFonts w:ascii="Times New Roman" w:hAnsi="Times New Roman" w:cs="Times New Roman"/>
                <w:szCs w:val="24"/>
                <w:lang w:val="lt-LT"/>
              </w:rPr>
              <w:t>pirkimo procedūromis su</w:t>
            </w:r>
            <w:r w:rsidR="00030320">
              <w:rPr>
                <w:rFonts w:ascii="Times New Roman" w:hAnsi="Times New Roman" w:cs="Times New Roman"/>
                <w:szCs w:val="24"/>
                <w:lang w:val="lt-LT"/>
              </w:rPr>
              <w:t>sijusius pranešimus: kokybės vadovas Valius Čyras</w:t>
            </w:r>
            <w:r w:rsidR="0027610A" w:rsidRPr="00A62489">
              <w:rPr>
                <w:rFonts w:ascii="Times New Roman" w:hAnsi="Times New Roman" w:cs="Times New Roman"/>
                <w:szCs w:val="24"/>
                <w:lang w:val="lt-LT"/>
              </w:rPr>
              <w:t xml:space="preserve">, </w:t>
            </w:r>
            <w:r w:rsidR="00030320">
              <w:rPr>
                <w:rFonts w:ascii="Times New Roman" w:hAnsi="Times New Roman" w:cs="Times New Roman"/>
                <w:szCs w:val="24"/>
                <w:lang w:val="lt-LT"/>
              </w:rPr>
              <w:t xml:space="preserve">                      </w:t>
            </w:r>
            <w:r w:rsidR="0027610A" w:rsidRPr="00A62489">
              <w:rPr>
                <w:rFonts w:ascii="Times New Roman" w:hAnsi="Times New Roman" w:cs="Times New Roman"/>
                <w:szCs w:val="24"/>
                <w:lang w:val="lt-LT"/>
              </w:rPr>
              <w:t xml:space="preserve">tel. </w:t>
            </w:r>
            <w:r w:rsidR="00A62489" w:rsidRPr="00A62489">
              <w:rPr>
                <w:rFonts w:ascii="Times New Roman" w:hAnsi="Times New Roman" w:cs="Times New Roman"/>
                <w:szCs w:val="24"/>
                <w:lang w:val="lt-LT"/>
              </w:rPr>
              <w:t xml:space="preserve">+370 </w:t>
            </w:r>
            <w:r w:rsidR="00030320">
              <w:rPr>
                <w:rFonts w:ascii="Times New Roman" w:hAnsi="Times New Roman" w:cs="Times New Roman"/>
                <w:szCs w:val="24"/>
                <w:lang w:val="lt-LT"/>
              </w:rPr>
              <w:t xml:space="preserve">5 </w:t>
            </w:r>
            <w:r w:rsidR="00030320" w:rsidRPr="00030320">
              <w:rPr>
                <w:rFonts w:ascii="Times New Roman" w:hAnsi="Times New Roman" w:cs="Times New Roman"/>
                <w:szCs w:val="24"/>
                <w:lang w:val="lt-LT"/>
              </w:rPr>
              <w:t>263 87 74</w:t>
            </w:r>
            <w:r w:rsidR="0027610A" w:rsidRPr="00A62489">
              <w:rPr>
                <w:rFonts w:ascii="Times New Roman" w:hAnsi="Times New Roman" w:cs="Times New Roman"/>
                <w:szCs w:val="24"/>
                <w:lang w:val="lt-LT"/>
              </w:rPr>
              <w:t xml:space="preserve">, el. paštas: </w:t>
            </w:r>
            <w:hyperlink r:id="rId13" w:history="1">
              <w:r w:rsidR="00030320" w:rsidRPr="0071415C">
                <w:rPr>
                  <w:rStyle w:val="Hyperlink"/>
                  <w:rFonts w:ascii="Times New Roman" w:hAnsi="Times New Roman" w:cs="Times New Roman"/>
                  <w:szCs w:val="24"/>
                  <w:lang w:val="lt-LT"/>
                </w:rPr>
                <w:t>Valius.Cyras@bod.lt</w:t>
              </w:r>
            </w:hyperlink>
          </w:p>
          <w:p w:rsidR="002A7C94" w:rsidRDefault="002A7C94" w:rsidP="002A4377">
            <w:pPr>
              <w:tabs>
                <w:tab w:val="left" w:pos="840"/>
                <w:tab w:val="left" w:pos="1080"/>
              </w:tabs>
              <w:autoSpaceDE w:val="0"/>
              <w:autoSpaceDN w:val="0"/>
              <w:adjustRightInd w:val="0"/>
              <w:jc w:val="center"/>
              <w:rPr>
                <w:rFonts w:ascii="Times New Roman" w:hAnsi="Times New Roman" w:cs="Times New Roman"/>
                <w:i/>
                <w:szCs w:val="24"/>
                <w:lang w:val="lt-LT"/>
              </w:rPr>
            </w:pPr>
          </w:p>
          <w:p w:rsidR="00733E52" w:rsidRDefault="00733E52" w:rsidP="002A4377">
            <w:pPr>
              <w:tabs>
                <w:tab w:val="left" w:pos="840"/>
                <w:tab w:val="left" w:pos="1080"/>
              </w:tabs>
              <w:autoSpaceDE w:val="0"/>
              <w:autoSpaceDN w:val="0"/>
              <w:adjustRightInd w:val="0"/>
              <w:jc w:val="center"/>
              <w:rPr>
                <w:rFonts w:ascii="Times New Roman" w:hAnsi="Times New Roman" w:cs="Times New Roman"/>
                <w:b/>
                <w:szCs w:val="24"/>
                <w:lang w:val="lt-LT"/>
              </w:rPr>
            </w:pPr>
          </w:p>
          <w:p w:rsidR="002A4377" w:rsidRDefault="002A4377" w:rsidP="002A4377">
            <w:pPr>
              <w:tabs>
                <w:tab w:val="left" w:pos="840"/>
                <w:tab w:val="left" w:pos="1080"/>
              </w:tabs>
              <w:autoSpaceDE w:val="0"/>
              <w:autoSpaceDN w:val="0"/>
              <w:adjustRightInd w:val="0"/>
              <w:jc w:val="center"/>
              <w:rPr>
                <w:rFonts w:ascii="Times New Roman" w:hAnsi="Times New Roman" w:cs="Times New Roman"/>
                <w:b/>
                <w:szCs w:val="24"/>
                <w:lang w:val="lt-LT"/>
              </w:rPr>
            </w:pPr>
            <w:r w:rsidRPr="002A4377">
              <w:rPr>
                <w:rFonts w:ascii="Times New Roman" w:hAnsi="Times New Roman" w:cs="Times New Roman"/>
                <w:b/>
                <w:szCs w:val="24"/>
                <w:lang w:val="lt-LT"/>
              </w:rPr>
              <w:lastRenderedPageBreak/>
              <w:t>PIRKIMO OBJEKTAS</w:t>
            </w:r>
          </w:p>
          <w:p w:rsidR="0021154F" w:rsidRDefault="0021154F" w:rsidP="002A4377">
            <w:pPr>
              <w:tabs>
                <w:tab w:val="left" w:pos="840"/>
                <w:tab w:val="left" w:pos="1080"/>
              </w:tabs>
              <w:autoSpaceDE w:val="0"/>
              <w:autoSpaceDN w:val="0"/>
              <w:adjustRightInd w:val="0"/>
              <w:jc w:val="center"/>
              <w:rPr>
                <w:rFonts w:ascii="Times New Roman" w:hAnsi="Times New Roman" w:cs="Times New Roman"/>
                <w:b/>
                <w:szCs w:val="24"/>
                <w:lang w:val="lt-LT"/>
              </w:rPr>
            </w:pPr>
          </w:p>
          <w:p w:rsidR="002A4377" w:rsidRPr="0021154F" w:rsidRDefault="00643DB6" w:rsidP="0021154F">
            <w:pPr>
              <w:autoSpaceDE w:val="0"/>
              <w:autoSpaceDN w:val="0"/>
              <w:adjustRightInd w:val="0"/>
              <w:jc w:val="both"/>
              <w:rPr>
                <w:rFonts w:ascii="Times New Roman" w:hAnsi="Times New Roman" w:cs="Times New Roman"/>
              </w:rPr>
            </w:pPr>
            <w:r w:rsidRPr="00C10905">
              <w:rPr>
                <w:rFonts w:ascii="Times New Roman" w:hAnsi="Times New Roman" w:cs="Times New Roman"/>
              </w:rPr>
              <w:t>2</w:t>
            </w:r>
            <w:r w:rsidR="002A4377" w:rsidRPr="00C10905">
              <w:rPr>
                <w:rFonts w:ascii="Times New Roman" w:hAnsi="Times New Roman" w:cs="Times New Roman"/>
              </w:rPr>
              <w:t>.</w:t>
            </w:r>
            <w:r w:rsidRPr="00C10905">
              <w:rPr>
                <w:rFonts w:ascii="Times New Roman" w:hAnsi="Times New Roman" w:cs="Times New Roman"/>
              </w:rPr>
              <w:t>1</w:t>
            </w:r>
            <w:r w:rsidR="002A4377" w:rsidRPr="00C10905">
              <w:rPr>
                <w:rFonts w:ascii="Times New Roman" w:hAnsi="Times New Roman" w:cs="Times New Roman"/>
              </w:rPr>
              <w:t xml:space="preserve"> </w:t>
            </w:r>
            <w:r w:rsidR="002A2231" w:rsidRPr="002A2231">
              <w:rPr>
                <w:rFonts w:ascii="Times New Roman" w:hAnsi="Times New Roman" w:cs="Times New Roman"/>
                <w:b/>
                <w:szCs w:val="24"/>
                <w:lang w:val="lt-LT"/>
              </w:rPr>
              <w:t>Laborato</w:t>
            </w:r>
            <w:r w:rsidR="002A2231">
              <w:rPr>
                <w:rFonts w:ascii="Times New Roman" w:hAnsi="Times New Roman" w:cs="Times New Roman"/>
                <w:b/>
                <w:szCs w:val="24"/>
                <w:lang w:val="lt-LT"/>
              </w:rPr>
              <w:t>rijos ir kokybės valdymo sistema</w:t>
            </w:r>
            <w:r w:rsidR="002A4377" w:rsidRPr="00C10905">
              <w:rPr>
                <w:rFonts w:ascii="Times New Roman" w:hAnsi="Times New Roman" w:cs="Times New Roman"/>
              </w:rPr>
              <w:t>.</w:t>
            </w:r>
          </w:p>
          <w:p w:rsidR="0021154F" w:rsidRPr="0021154F" w:rsidRDefault="0021154F" w:rsidP="0021154F">
            <w:pPr>
              <w:autoSpaceDE w:val="0"/>
              <w:autoSpaceDN w:val="0"/>
              <w:adjustRightInd w:val="0"/>
              <w:jc w:val="both"/>
              <w:rPr>
                <w:rFonts w:ascii="Times New Roman" w:hAnsi="Times New Roman" w:cs="Times New Roman"/>
              </w:rPr>
            </w:pPr>
          </w:p>
          <w:p w:rsidR="002A4377" w:rsidRPr="0021154F" w:rsidRDefault="00643DB6" w:rsidP="0021154F">
            <w:pPr>
              <w:autoSpaceDE w:val="0"/>
              <w:autoSpaceDN w:val="0"/>
              <w:adjustRightInd w:val="0"/>
              <w:jc w:val="both"/>
              <w:rPr>
                <w:rFonts w:ascii="Times New Roman" w:hAnsi="Times New Roman" w:cs="Times New Roman"/>
              </w:rPr>
            </w:pPr>
            <w:r>
              <w:rPr>
                <w:rFonts w:ascii="Times New Roman" w:hAnsi="Times New Roman" w:cs="Times New Roman"/>
              </w:rPr>
              <w:t>2</w:t>
            </w:r>
            <w:r w:rsidR="002A4377" w:rsidRPr="0021154F">
              <w:rPr>
                <w:rFonts w:ascii="Times New Roman" w:hAnsi="Times New Roman" w:cs="Times New Roman"/>
              </w:rPr>
              <w:t>.</w:t>
            </w:r>
            <w:r>
              <w:rPr>
                <w:rFonts w:ascii="Times New Roman" w:hAnsi="Times New Roman" w:cs="Times New Roman"/>
              </w:rPr>
              <w:t>2</w:t>
            </w:r>
            <w:r w:rsidR="002A4377" w:rsidRPr="0021154F">
              <w:rPr>
                <w:rFonts w:ascii="Times New Roman" w:hAnsi="Times New Roman" w:cs="Times New Roman"/>
              </w:rPr>
              <w:t xml:space="preserve"> </w:t>
            </w:r>
            <w:proofErr w:type="spellStart"/>
            <w:r w:rsidR="002A4377" w:rsidRPr="0021154F">
              <w:rPr>
                <w:rFonts w:ascii="Times New Roman" w:hAnsi="Times New Roman" w:cs="Times New Roman"/>
              </w:rPr>
              <w:t>Keliami</w:t>
            </w:r>
            <w:proofErr w:type="spellEnd"/>
            <w:r w:rsidR="002A4377" w:rsidRPr="0021154F">
              <w:rPr>
                <w:rFonts w:ascii="Times New Roman" w:hAnsi="Times New Roman" w:cs="Times New Roman"/>
              </w:rPr>
              <w:t xml:space="preserve"> </w:t>
            </w:r>
            <w:proofErr w:type="spellStart"/>
            <w:r w:rsidR="002A4377" w:rsidRPr="0021154F">
              <w:rPr>
                <w:rFonts w:ascii="Times New Roman" w:hAnsi="Times New Roman" w:cs="Times New Roman"/>
              </w:rPr>
              <w:t>reikalavimai</w:t>
            </w:r>
            <w:proofErr w:type="spellEnd"/>
            <w:r w:rsidR="002A4377" w:rsidRPr="0021154F">
              <w:rPr>
                <w:rFonts w:ascii="Times New Roman" w:hAnsi="Times New Roman" w:cs="Times New Roman"/>
              </w:rPr>
              <w:t xml:space="preserve"> </w:t>
            </w:r>
            <w:proofErr w:type="spellStart"/>
            <w:r w:rsidR="002A4377" w:rsidRPr="0021154F">
              <w:rPr>
                <w:rFonts w:ascii="Times New Roman" w:hAnsi="Times New Roman" w:cs="Times New Roman"/>
              </w:rPr>
              <w:t>pateikiami</w:t>
            </w:r>
            <w:proofErr w:type="spellEnd"/>
            <w:r w:rsidR="002A4377" w:rsidRPr="0021154F">
              <w:rPr>
                <w:rFonts w:ascii="Times New Roman" w:hAnsi="Times New Roman" w:cs="Times New Roman"/>
              </w:rPr>
              <w:t xml:space="preserve"> </w:t>
            </w:r>
            <w:proofErr w:type="spellStart"/>
            <w:r w:rsidR="002A4377" w:rsidRPr="0021154F">
              <w:rPr>
                <w:rFonts w:ascii="Times New Roman" w:hAnsi="Times New Roman" w:cs="Times New Roman"/>
              </w:rPr>
              <w:t>techninėje</w:t>
            </w:r>
            <w:proofErr w:type="spellEnd"/>
            <w:r w:rsidR="002A4377" w:rsidRPr="0021154F">
              <w:rPr>
                <w:rFonts w:ascii="Times New Roman" w:hAnsi="Times New Roman" w:cs="Times New Roman"/>
              </w:rPr>
              <w:t xml:space="preserve"> </w:t>
            </w:r>
            <w:proofErr w:type="spellStart"/>
            <w:r w:rsidR="002A4377" w:rsidRPr="0021154F">
              <w:rPr>
                <w:rFonts w:ascii="Times New Roman" w:hAnsi="Times New Roman" w:cs="Times New Roman"/>
              </w:rPr>
              <w:t>užduotyje</w:t>
            </w:r>
            <w:proofErr w:type="spellEnd"/>
          </w:p>
          <w:p w:rsidR="002A4377" w:rsidRPr="0021154F" w:rsidRDefault="002A4377" w:rsidP="0021154F">
            <w:pPr>
              <w:autoSpaceDE w:val="0"/>
              <w:autoSpaceDN w:val="0"/>
              <w:adjustRightInd w:val="0"/>
              <w:jc w:val="both"/>
              <w:rPr>
                <w:rFonts w:ascii="Times New Roman" w:hAnsi="Times New Roman" w:cs="Times New Roman"/>
              </w:rPr>
            </w:pPr>
            <w:r w:rsidRPr="0021154F">
              <w:rPr>
                <w:rFonts w:ascii="Times New Roman" w:hAnsi="Times New Roman" w:cs="Times New Roman"/>
              </w:rPr>
              <w:t>(</w:t>
            </w:r>
            <w:proofErr w:type="spellStart"/>
            <w:r w:rsidRPr="0021154F">
              <w:rPr>
                <w:rFonts w:ascii="Times New Roman" w:hAnsi="Times New Roman" w:cs="Times New Roman"/>
              </w:rPr>
              <w:t>Priedas</w:t>
            </w:r>
            <w:proofErr w:type="spellEnd"/>
            <w:r w:rsidRPr="0021154F">
              <w:rPr>
                <w:rFonts w:ascii="Times New Roman" w:hAnsi="Times New Roman" w:cs="Times New Roman"/>
              </w:rPr>
              <w:t xml:space="preserve"> </w:t>
            </w:r>
            <w:proofErr w:type="spellStart"/>
            <w:r w:rsidRPr="0021154F">
              <w:rPr>
                <w:rFonts w:ascii="Times New Roman" w:hAnsi="Times New Roman" w:cs="Times New Roman"/>
              </w:rPr>
              <w:t>Nr</w:t>
            </w:r>
            <w:proofErr w:type="spellEnd"/>
            <w:r w:rsidRPr="0021154F">
              <w:rPr>
                <w:rFonts w:ascii="Times New Roman" w:hAnsi="Times New Roman" w:cs="Times New Roman"/>
              </w:rPr>
              <w:t>. 1).</w:t>
            </w:r>
          </w:p>
          <w:p w:rsidR="0021154F" w:rsidRPr="0021154F" w:rsidRDefault="0021154F" w:rsidP="0021154F">
            <w:pPr>
              <w:autoSpaceDE w:val="0"/>
              <w:autoSpaceDN w:val="0"/>
              <w:adjustRightInd w:val="0"/>
              <w:jc w:val="both"/>
              <w:rPr>
                <w:rFonts w:ascii="Times New Roman" w:hAnsi="Times New Roman" w:cs="Times New Roman"/>
              </w:rPr>
            </w:pPr>
          </w:p>
          <w:p w:rsidR="002A4377" w:rsidRDefault="00643DB6" w:rsidP="0021154F">
            <w:pPr>
              <w:tabs>
                <w:tab w:val="left" w:pos="840"/>
                <w:tab w:val="left" w:pos="1080"/>
              </w:tabs>
              <w:autoSpaceDE w:val="0"/>
              <w:autoSpaceDN w:val="0"/>
              <w:adjustRightInd w:val="0"/>
              <w:jc w:val="both"/>
              <w:rPr>
                <w:rFonts w:ascii="Times New Roman" w:hAnsi="Times New Roman" w:cs="Times New Roman"/>
              </w:rPr>
            </w:pPr>
            <w:proofErr w:type="gramStart"/>
            <w:r w:rsidRPr="00926E45">
              <w:rPr>
                <w:rFonts w:ascii="Times New Roman" w:hAnsi="Times New Roman" w:cs="Times New Roman"/>
              </w:rPr>
              <w:t xml:space="preserve">2.3 </w:t>
            </w:r>
            <w:r w:rsidR="002A4377" w:rsidRPr="00926E45">
              <w:rPr>
                <w:rFonts w:ascii="Times New Roman" w:hAnsi="Times New Roman" w:cs="Times New Roman"/>
              </w:rPr>
              <w:t xml:space="preserve"> </w:t>
            </w:r>
            <w:proofErr w:type="spellStart"/>
            <w:r w:rsidR="006D4076" w:rsidRPr="00926E45">
              <w:rPr>
                <w:rFonts w:ascii="Times New Roman" w:hAnsi="Times New Roman" w:cs="Times New Roman"/>
              </w:rPr>
              <w:t>Įranga</w:t>
            </w:r>
            <w:proofErr w:type="spellEnd"/>
            <w:proofErr w:type="gramEnd"/>
            <w:r w:rsidR="006D4076" w:rsidRPr="00926E45">
              <w:rPr>
                <w:rFonts w:ascii="Times New Roman" w:hAnsi="Times New Roman" w:cs="Times New Roman"/>
              </w:rPr>
              <w:t xml:space="preserve"> </w:t>
            </w:r>
            <w:proofErr w:type="spellStart"/>
            <w:r w:rsidR="006D4076" w:rsidRPr="00926E45">
              <w:rPr>
                <w:rFonts w:ascii="Times New Roman" w:hAnsi="Times New Roman" w:cs="Times New Roman"/>
              </w:rPr>
              <w:t>turi</w:t>
            </w:r>
            <w:proofErr w:type="spellEnd"/>
            <w:r w:rsidR="006D4076" w:rsidRPr="00926E45">
              <w:rPr>
                <w:rFonts w:ascii="Times New Roman" w:hAnsi="Times New Roman" w:cs="Times New Roman"/>
              </w:rPr>
              <w:t xml:space="preserve"> </w:t>
            </w:r>
            <w:proofErr w:type="spellStart"/>
            <w:r w:rsidR="006D4076" w:rsidRPr="00926E45">
              <w:rPr>
                <w:rFonts w:ascii="Times New Roman" w:hAnsi="Times New Roman" w:cs="Times New Roman"/>
              </w:rPr>
              <w:t>būti</w:t>
            </w:r>
            <w:proofErr w:type="spellEnd"/>
            <w:r w:rsidR="006D4076" w:rsidRPr="00926E45">
              <w:rPr>
                <w:rFonts w:ascii="Times New Roman" w:hAnsi="Times New Roman" w:cs="Times New Roman"/>
              </w:rPr>
              <w:t xml:space="preserve"> </w:t>
            </w:r>
            <w:proofErr w:type="spellStart"/>
            <w:r w:rsidR="006D4076" w:rsidRPr="00926E45">
              <w:rPr>
                <w:rFonts w:ascii="Times New Roman" w:hAnsi="Times New Roman" w:cs="Times New Roman"/>
              </w:rPr>
              <w:t>pristatyta</w:t>
            </w:r>
            <w:proofErr w:type="spellEnd"/>
            <w:r w:rsidR="00926E45">
              <w:rPr>
                <w:rFonts w:ascii="Times New Roman" w:hAnsi="Times New Roman" w:cs="Times New Roman"/>
              </w:rPr>
              <w:t xml:space="preserve"> ir </w:t>
            </w:r>
            <w:proofErr w:type="spellStart"/>
            <w:r w:rsidR="00926E45">
              <w:rPr>
                <w:rFonts w:ascii="Times New Roman" w:hAnsi="Times New Roman" w:cs="Times New Roman"/>
              </w:rPr>
              <w:t>pilnai</w:t>
            </w:r>
            <w:proofErr w:type="spellEnd"/>
            <w:r w:rsidR="00926E45">
              <w:rPr>
                <w:rFonts w:ascii="Times New Roman" w:hAnsi="Times New Roman" w:cs="Times New Roman"/>
              </w:rPr>
              <w:t xml:space="preserve"> </w:t>
            </w:r>
            <w:proofErr w:type="spellStart"/>
            <w:r w:rsidR="00926E45">
              <w:rPr>
                <w:rFonts w:ascii="Times New Roman" w:hAnsi="Times New Roman" w:cs="Times New Roman"/>
              </w:rPr>
              <w:t>įdiegta</w:t>
            </w:r>
            <w:proofErr w:type="spellEnd"/>
            <w:r w:rsidR="00926E45">
              <w:rPr>
                <w:rFonts w:ascii="Times New Roman" w:hAnsi="Times New Roman" w:cs="Times New Roman"/>
              </w:rPr>
              <w:t xml:space="preserve">                       </w:t>
            </w:r>
            <w:r w:rsidR="006D4076" w:rsidRPr="00926E45">
              <w:rPr>
                <w:rFonts w:ascii="Times New Roman" w:hAnsi="Times New Roman" w:cs="Times New Roman"/>
              </w:rPr>
              <w:t xml:space="preserve"> </w:t>
            </w:r>
            <w:proofErr w:type="spellStart"/>
            <w:r w:rsidR="00C10666" w:rsidRPr="00926E45">
              <w:rPr>
                <w:rFonts w:ascii="Times New Roman" w:hAnsi="Times New Roman" w:cs="Times New Roman"/>
              </w:rPr>
              <w:t>iki</w:t>
            </w:r>
            <w:proofErr w:type="spellEnd"/>
            <w:r w:rsidR="00C10666" w:rsidRPr="00926E45">
              <w:rPr>
                <w:rFonts w:ascii="Times New Roman" w:hAnsi="Times New Roman" w:cs="Times New Roman"/>
              </w:rPr>
              <w:t xml:space="preserve"> </w:t>
            </w:r>
            <w:r w:rsidR="00165F32" w:rsidRPr="00926E45">
              <w:rPr>
                <w:rFonts w:ascii="Times New Roman" w:hAnsi="Times New Roman" w:cs="Times New Roman"/>
              </w:rPr>
              <w:t>2019-0</w:t>
            </w:r>
            <w:r w:rsidR="00926E45" w:rsidRPr="00926E45">
              <w:rPr>
                <w:rFonts w:ascii="Times New Roman" w:hAnsi="Times New Roman" w:cs="Times New Roman"/>
                <w:lang w:val="en-GB"/>
              </w:rPr>
              <w:t>9</w:t>
            </w:r>
            <w:r w:rsidR="00165F32" w:rsidRPr="00926E45">
              <w:rPr>
                <w:rFonts w:ascii="Times New Roman" w:hAnsi="Times New Roman" w:cs="Times New Roman"/>
              </w:rPr>
              <w:t>-3</w:t>
            </w:r>
            <w:r w:rsidR="00EB42CB" w:rsidRPr="00926E45">
              <w:rPr>
                <w:rFonts w:ascii="Times New Roman" w:hAnsi="Times New Roman" w:cs="Times New Roman"/>
              </w:rPr>
              <w:t>0</w:t>
            </w:r>
            <w:r w:rsidR="002A4377" w:rsidRPr="00926E45">
              <w:rPr>
                <w:rFonts w:ascii="Times New Roman" w:hAnsi="Times New Roman" w:cs="Times New Roman"/>
              </w:rPr>
              <w:t>.</w:t>
            </w:r>
          </w:p>
          <w:p w:rsidR="00643DB6" w:rsidRDefault="00643DB6" w:rsidP="0021154F">
            <w:pPr>
              <w:tabs>
                <w:tab w:val="left" w:pos="840"/>
                <w:tab w:val="left" w:pos="1080"/>
              </w:tabs>
              <w:autoSpaceDE w:val="0"/>
              <w:autoSpaceDN w:val="0"/>
              <w:adjustRightInd w:val="0"/>
              <w:jc w:val="both"/>
              <w:rPr>
                <w:rFonts w:ascii="Times New Roman" w:hAnsi="Times New Roman" w:cs="Times New Roman"/>
                <w:b/>
                <w:lang w:val="lt-LT"/>
              </w:rPr>
            </w:pPr>
          </w:p>
          <w:p w:rsidR="00643DB6" w:rsidRPr="00643DB6" w:rsidRDefault="00643DB6" w:rsidP="00643DB6">
            <w:pPr>
              <w:tabs>
                <w:tab w:val="left" w:pos="840"/>
                <w:tab w:val="left" w:pos="1080"/>
              </w:tabs>
              <w:autoSpaceDE w:val="0"/>
              <w:autoSpaceDN w:val="0"/>
              <w:adjustRightInd w:val="0"/>
              <w:jc w:val="center"/>
              <w:rPr>
                <w:rFonts w:ascii="Times New Roman" w:hAnsi="Times New Roman" w:cs="Times New Roman"/>
                <w:b/>
                <w:lang w:val="lt-LT"/>
              </w:rPr>
            </w:pPr>
            <w:r w:rsidRPr="00643DB6">
              <w:rPr>
                <w:rFonts w:ascii="Times New Roman" w:hAnsi="Times New Roman" w:cs="Times New Roman"/>
                <w:b/>
                <w:lang w:val="lt-LT"/>
              </w:rPr>
              <w:t>PASIŪLYMŲ RENGIMAS, PATEIKIMAS,</w:t>
            </w:r>
          </w:p>
          <w:p w:rsidR="00643DB6" w:rsidRDefault="00643DB6" w:rsidP="00643DB6">
            <w:pPr>
              <w:tabs>
                <w:tab w:val="left" w:pos="840"/>
                <w:tab w:val="left" w:pos="1080"/>
              </w:tabs>
              <w:autoSpaceDE w:val="0"/>
              <w:autoSpaceDN w:val="0"/>
              <w:adjustRightInd w:val="0"/>
              <w:jc w:val="center"/>
              <w:rPr>
                <w:rFonts w:ascii="Times New Roman" w:hAnsi="Times New Roman" w:cs="Times New Roman"/>
                <w:b/>
                <w:lang w:val="lt-LT"/>
              </w:rPr>
            </w:pPr>
            <w:r w:rsidRPr="00643DB6">
              <w:rPr>
                <w:rFonts w:ascii="Times New Roman" w:hAnsi="Times New Roman" w:cs="Times New Roman"/>
                <w:b/>
                <w:lang w:val="lt-LT"/>
              </w:rPr>
              <w:t>KEITIMAS</w:t>
            </w:r>
          </w:p>
          <w:p w:rsidR="00643DB6" w:rsidRDefault="00643DB6" w:rsidP="00643DB6">
            <w:pPr>
              <w:tabs>
                <w:tab w:val="left" w:pos="840"/>
                <w:tab w:val="left" w:pos="1080"/>
              </w:tabs>
              <w:autoSpaceDE w:val="0"/>
              <w:autoSpaceDN w:val="0"/>
              <w:adjustRightInd w:val="0"/>
              <w:jc w:val="center"/>
              <w:rPr>
                <w:rFonts w:ascii="Times New Roman" w:hAnsi="Times New Roman" w:cs="Times New Roman"/>
                <w:b/>
                <w:lang w:val="lt-LT"/>
              </w:rPr>
            </w:pPr>
          </w:p>
          <w:p w:rsid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3</w:t>
            </w:r>
            <w:r w:rsidR="00643DB6" w:rsidRPr="00643DB6">
              <w:rPr>
                <w:rFonts w:ascii="Times New Roman" w:hAnsi="Times New Roman" w:cs="Times New Roman"/>
                <w:lang w:val="lt-LT"/>
              </w:rPr>
              <w:t>.</w:t>
            </w:r>
            <w:r>
              <w:rPr>
                <w:rFonts w:ascii="Times New Roman" w:hAnsi="Times New Roman" w:cs="Times New Roman"/>
                <w:lang w:val="lt-LT"/>
              </w:rPr>
              <w:t>1</w:t>
            </w:r>
            <w:r w:rsidR="00643DB6" w:rsidRPr="00643DB6">
              <w:rPr>
                <w:rFonts w:ascii="Times New Roman" w:hAnsi="Times New Roman" w:cs="Times New Roman"/>
                <w:lang w:val="lt-LT"/>
              </w:rPr>
              <w:t xml:space="preserve"> Pateikdamas pasiūlymą tiekėjas sutinka su šiomis</w:t>
            </w:r>
            <w:r w:rsidR="00643DB6">
              <w:rPr>
                <w:rFonts w:ascii="Times New Roman" w:hAnsi="Times New Roman" w:cs="Times New Roman"/>
                <w:lang w:val="lt-LT"/>
              </w:rPr>
              <w:t xml:space="preserve"> </w:t>
            </w:r>
            <w:r w:rsidR="00643DB6" w:rsidRPr="00643DB6">
              <w:rPr>
                <w:rFonts w:ascii="Times New Roman" w:hAnsi="Times New Roman" w:cs="Times New Roman"/>
                <w:lang w:val="lt-LT"/>
              </w:rPr>
              <w:t>konkurso sąlygomis ir patvirtina, kad jo pasiūlyme pateikta</w:t>
            </w:r>
            <w:r w:rsidR="00643DB6">
              <w:rPr>
                <w:rFonts w:ascii="Times New Roman" w:hAnsi="Times New Roman" w:cs="Times New Roman"/>
                <w:lang w:val="lt-LT"/>
              </w:rPr>
              <w:t xml:space="preserve"> </w:t>
            </w:r>
            <w:r w:rsidR="00643DB6" w:rsidRPr="00643DB6">
              <w:rPr>
                <w:rFonts w:ascii="Times New Roman" w:hAnsi="Times New Roman" w:cs="Times New Roman"/>
                <w:lang w:val="lt-LT"/>
              </w:rPr>
              <w:t>informacija yra teisinga ir apima viską, ko reikia tinkamam</w:t>
            </w:r>
            <w:r w:rsidR="00643DB6">
              <w:rPr>
                <w:rFonts w:ascii="Times New Roman" w:hAnsi="Times New Roman" w:cs="Times New Roman"/>
                <w:lang w:val="lt-LT"/>
              </w:rPr>
              <w:t xml:space="preserve"> </w:t>
            </w:r>
            <w:r w:rsidR="00643DB6" w:rsidRPr="00643DB6">
              <w:rPr>
                <w:rFonts w:ascii="Times New Roman" w:hAnsi="Times New Roman" w:cs="Times New Roman"/>
                <w:lang w:val="lt-LT"/>
              </w:rPr>
              <w:t>pirkimo sutarties vykdymui.</w:t>
            </w:r>
          </w:p>
          <w:p w:rsid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P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3</w:t>
            </w:r>
            <w:r w:rsidR="00643DB6" w:rsidRPr="00643DB6">
              <w:rPr>
                <w:rFonts w:ascii="Times New Roman" w:hAnsi="Times New Roman" w:cs="Times New Roman"/>
                <w:lang w:val="lt-LT"/>
              </w:rPr>
              <w:t>.</w:t>
            </w:r>
            <w:r>
              <w:rPr>
                <w:rFonts w:ascii="Times New Roman" w:hAnsi="Times New Roman" w:cs="Times New Roman"/>
                <w:lang w:val="lt-LT"/>
              </w:rPr>
              <w:t>2</w:t>
            </w:r>
            <w:r w:rsidR="00643DB6" w:rsidRPr="00643DB6">
              <w:rPr>
                <w:rFonts w:ascii="Times New Roman" w:hAnsi="Times New Roman" w:cs="Times New Roman"/>
                <w:lang w:val="lt-LT"/>
              </w:rPr>
              <w:t xml:space="preserve"> Pasiūlymas turi būti parengtas užpildant Priedą Nr. 2</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ir pateiktas elektroniniu paštu:</w:t>
            </w:r>
          </w:p>
          <w:p w:rsidR="00643DB6" w:rsidRDefault="00AB500B" w:rsidP="00643DB6">
            <w:pPr>
              <w:tabs>
                <w:tab w:val="left" w:pos="840"/>
                <w:tab w:val="left" w:pos="1080"/>
              </w:tabs>
              <w:autoSpaceDE w:val="0"/>
              <w:autoSpaceDN w:val="0"/>
              <w:adjustRightInd w:val="0"/>
              <w:jc w:val="both"/>
              <w:rPr>
                <w:rFonts w:ascii="Times New Roman" w:hAnsi="Times New Roman" w:cs="Times New Roman"/>
                <w:lang w:val="lt-LT"/>
              </w:rPr>
            </w:pPr>
            <w:hyperlink r:id="rId14" w:history="1">
              <w:r w:rsidR="00926E45" w:rsidRPr="0071415C">
                <w:rPr>
                  <w:rStyle w:val="Hyperlink"/>
                  <w:rFonts w:ascii="Times New Roman" w:hAnsi="Times New Roman" w:cs="Times New Roman"/>
                  <w:szCs w:val="24"/>
                  <w:lang w:val="lt-LT"/>
                </w:rPr>
                <w:t>Valius.Cyras@bod.lt</w:t>
              </w:r>
            </w:hyperlink>
            <w:r w:rsidR="00926E45">
              <w:rPr>
                <w:rFonts w:ascii="Times New Roman" w:hAnsi="Times New Roman" w:cs="Times New Roman"/>
                <w:szCs w:val="24"/>
                <w:lang w:val="lt-LT"/>
              </w:rPr>
              <w:t xml:space="preserve"> </w:t>
            </w:r>
            <w:r w:rsidR="00643DB6" w:rsidRPr="00A62489">
              <w:rPr>
                <w:rFonts w:ascii="Times New Roman" w:hAnsi="Times New Roman" w:cs="Times New Roman"/>
                <w:lang w:val="lt-LT"/>
              </w:rPr>
              <w:t>.</w:t>
            </w:r>
            <w:r w:rsidR="00D55136" w:rsidRPr="00A62489">
              <w:rPr>
                <w:rFonts w:ascii="Times New Roman" w:hAnsi="Times New Roman" w:cs="Times New Roman"/>
                <w:lang w:val="lt-LT"/>
              </w:rPr>
              <w:t xml:space="preserve"> Pasiūlymuose</w:t>
            </w:r>
            <w:r w:rsidR="00D55136">
              <w:rPr>
                <w:rFonts w:ascii="Times New Roman" w:hAnsi="Times New Roman" w:cs="Times New Roman"/>
                <w:lang w:val="lt-LT"/>
              </w:rPr>
              <w:t xml:space="preserve"> nurodomų prekių</w:t>
            </w:r>
            <w:r w:rsidR="00A62489">
              <w:rPr>
                <w:rFonts w:ascii="Times New Roman" w:hAnsi="Times New Roman" w:cs="Times New Roman"/>
                <w:lang w:val="lt-LT"/>
              </w:rPr>
              <w:t xml:space="preserve"> </w:t>
            </w:r>
            <w:r w:rsidR="00643DB6" w:rsidRPr="00643DB6">
              <w:rPr>
                <w:rFonts w:ascii="Times New Roman" w:hAnsi="Times New Roman" w:cs="Times New Roman"/>
                <w:lang w:val="lt-LT"/>
              </w:rPr>
              <w:t>kainos pateikiamos eurais (€) be PVM ir su PVM.</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sidRPr="00C10905">
              <w:rPr>
                <w:rFonts w:ascii="Times New Roman" w:hAnsi="Times New Roman" w:cs="Times New Roman"/>
                <w:lang w:val="lt-LT"/>
              </w:rPr>
              <w:t>3</w:t>
            </w:r>
            <w:r w:rsidR="00643DB6" w:rsidRPr="00C10905">
              <w:rPr>
                <w:rFonts w:ascii="Times New Roman" w:hAnsi="Times New Roman" w:cs="Times New Roman"/>
                <w:lang w:val="lt-LT"/>
              </w:rPr>
              <w:t>.</w:t>
            </w:r>
            <w:r w:rsidRPr="00C10905">
              <w:rPr>
                <w:rFonts w:ascii="Times New Roman" w:hAnsi="Times New Roman" w:cs="Times New Roman"/>
                <w:lang w:val="lt-LT"/>
              </w:rPr>
              <w:t>3</w:t>
            </w:r>
            <w:r w:rsidR="00643DB6" w:rsidRPr="00C10905">
              <w:rPr>
                <w:rFonts w:ascii="Times New Roman" w:hAnsi="Times New Roman" w:cs="Times New Roman"/>
                <w:lang w:val="lt-LT"/>
              </w:rPr>
              <w:t xml:space="preserve"> Pasiūlymo kalba – anglų</w:t>
            </w:r>
            <w:r w:rsidR="00926E45">
              <w:rPr>
                <w:rFonts w:ascii="Times New Roman" w:hAnsi="Times New Roman" w:cs="Times New Roman"/>
                <w:lang w:val="lt-LT"/>
              </w:rPr>
              <w:t xml:space="preserve"> arba lietuvių</w:t>
            </w:r>
            <w:r w:rsidR="00643DB6" w:rsidRPr="00C10905">
              <w:rPr>
                <w:rFonts w:ascii="Times New Roman" w:hAnsi="Times New Roman" w:cs="Times New Roman"/>
                <w:lang w:val="lt-LT"/>
              </w:rPr>
              <w:t>.</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sidRPr="00926E45">
              <w:rPr>
                <w:rFonts w:ascii="Times New Roman" w:hAnsi="Times New Roman" w:cs="Times New Roman"/>
                <w:lang w:val="lt-LT"/>
              </w:rPr>
              <w:t>3</w:t>
            </w:r>
            <w:r w:rsidR="00643DB6" w:rsidRPr="00926E45">
              <w:rPr>
                <w:rFonts w:ascii="Times New Roman" w:hAnsi="Times New Roman" w:cs="Times New Roman"/>
                <w:lang w:val="lt-LT"/>
              </w:rPr>
              <w:t>.</w:t>
            </w:r>
            <w:r w:rsidRPr="00926E45">
              <w:rPr>
                <w:rFonts w:ascii="Times New Roman" w:hAnsi="Times New Roman" w:cs="Times New Roman"/>
                <w:lang w:val="lt-LT"/>
              </w:rPr>
              <w:t>4</w:t>
            </w:r>
            <w:r w:rsidR="00643DB6" w:rsidRPr="00926E45">
              <w:rPr>
                <w:rFonts w:ascii="Times New Roman" w:hAnsi="Times New Roman" w:cs="Times New Roman"/>
                <w:lang w:val="lt-LT"/>
              </w:rPr>
              <w:t xml:space="preserve"> Pasiūly</w:t>
            </w:r>
            <w:r w:rsidRPr="00926E45">
              <w:rPr>
                <w:rFonts w:ascii="Times New Roman" w:hAnsi="Times New Roman" w:cs="Times New Roman"/>
                <w:lang w:val="lt-LT"/>
              </w:rPr>
              <w:t xml:space="preserve">mas turi būti pateiktas iki </w:t>
            </w:r>
            <w:r w:rsidR="00C10905" w:rsidRPr="00926E45">
              <w:rPr>
                <w:rFonts w:ascii="Times New Roman" w:hAnsi="Times New Roman" w:cs="Times New Roman"/>
                <w:b/>
                <w:lang w:val="lt-LT"/>
              </w:rPr>
              <w:t>201</w:t>
            </w:r>
            <w:r w:rsidR="00EB42CB" w:rsidRPr="00926E45">
              <w:rPr>
                <w:rFonts w:ascii="Times New Roman" w:hAnsi="Times New Roman" w:cs="Times New Roman"/>
                <w:b/>
                <w:lang w:val="lt-LT"/>
              </w:rPr>
              <w:t>9</w:t>
            </w:r>
            <w:r w:rsidR="00A505F7" w:rsidRPr="00926E45">
              <w:rPr>
                <w:rFonts w:ascii="Times New Roman" w:hAnsi="Times New Roman" w:cs="Times New Roman"/>
                <w:b/>
                <w:lang w:val="lt-LT"/>
              </w:rPr>
              <w:t>-04-26</w:t>
            </w:r>
            <w:r w:rsidR="00C10905" w:rsidRPr="00926E45">
              <w:rPr>
                <w:rFonts w:ascii="Times New Roman" w:hAnsi="Times New Roman" w:cs="Times New Roman"/>
                <w:b/>
                <w:lang w:val="lt-LT"/>
              </w:rPr>
              <w:t xml:space="preserve"> 14 val. 00 min</w:t>
            </w:r>
            <w:r w:rsidR="00C10905" w:rsidRPr="00926E45">
              <w:rPr>
                <w:rFonts w:ascii="Times New Roman" w:hAnsi="Times New Roman" w:cs="Times New Roman"/>
                <w:lang w:val="lt-LT"/>
              </w:rPr>
              <w:t>.</w:t>
            </w:r>
            <w:r w:rsidR="00C10666" w:rsidRPr="00926E45">
              <w:rPr>
                <w:rFonts w:ascii="Times New Roman" w:hAnsi="Times New Roman" w:cs="Times New Roman"/>
                <w:lang w:val="lt-LT"/>
              </w:rPr>
              <w:t xml:space="preserve"> </w:t>
            </w:r>
            <w:r w:rsidR="00643DB6" w:rsidRPr="00926E45">
              <w:rPr>
                <w:rFonts w:ascii="Times New Roman" w:hAnsi="Times New Roman" w:cs="Times New Roman"/>
                <w:lang w:val="lt-LT"/>
              </w:rPr>
              <w:t>Lietuvos laiku. Vėliau gauti pasiūlymai nebus priimami ir vertinami.</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p>
          <w:p w:rsidR="00643DB6" w:rsidRPr="00643DB6" w:rsidRDefault="00EF2985"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3</w:t>
            </w:r>
            <w:r w:rsidR="00643DB6" w:rsidRPr="00643DB6">
              <w:rPr>
                <w:rFonts w:ascii="Times New Roman" w:hAnsi="Times New Roman" w:cs="Times New Roman"/>
                <w:lang w:val="lt-LT"/>
              </w:rPr>
              <w:t>.</w:t>
            </w:r>
            <w:r>
              <w:rPr>
                <w:rFonts w:ascii="Times New Roman" w:hAnsi="Times New Roman" w:cs="Times New Roman"/>
                <w:lang w:val="lt-LT"/>
              </w:rPr>
              <w:t>5</w:t>
            </w:r>
            <w:r w:rsidR="00643DB6" w:rsidRPr="00643DB6">
              <w:rPr>
                <w:rFonts w:ascii="Times New Roman" w:hAnsi="Times New Roman" w:cs="Times New Roman"/>
                <w:lang w:val="lt-LT"/>
              </w:rPr>
              <w:t xml:space="preserve"> Pasiūlymuose nurodoma galutinė kaina su visais</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taikomais mokesčiais. Kaina pateikiama eurais, turi būti</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išreikštas ir apskaičiuota taip, kaip nurodyta priede Nr. 2.</w:t>
            </w:r>
          </w:p>
          <w:p w:rsidR="00643DB6" w:rsidRP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Apskaičiuojant kainą turi būti atsižvelgta į šių konkurso</w:t>
            </w:r>
          </w:p>
          <w:p w:rsidR="00643DB6" w:rsidRDefault="00643DB6" w:rsidP="00643DB6">
            <w:pPr>
              <w:tabs>
                <w:tab w:val="left" w:pos="840"/>
                <w:tab w:val="left" w:pos="1080"/>
              </w:tabs>
              <w:autoSpaceDE w:val="0"/>
              <w:autoSpaceDN w:val="0"/>
              <w:adjustRightInd w:val="0"/>
              <w:jc w:val="both"/>
              <w:rPr>
                <w:rFonts w:ascii="Times New Roman" w:hAnsi="Times New Roman" w:cs="Times New Roman"/>
                <w:lang w:val="lt-LT"/>
              </w:rPr>
            </w:pPr>
            <w:r w:rsidRPr="00643DB6">
              <w:rPr>
                <w:rFonts w:ascii="Times New Roman" w:hAnsi="Times New Roman" w:cs="Times New Roman"/>
                <w:lang w:val="lt-LT"/>
              </w:rPr>
              <w:t>sąlyg</w:t>
            </w:r>
            <w:r w:rsidR="00D55136">
              <w:rPr>
                <w:rFonts w:ascii="Times New Roman" w:hAnsi="Times New Roman" w:cs="Times New Roman"/>
                <w:lang w:val="lt-LT"/>
              </w:rPr>
              <w:t>ų priede Nr. 1 nurodytą įrangos ir darbų</w:t>
            </w:r>
            <w:r w:rsidRPr="00643DB6">
              <w:rPr>
                <w:rFonts w:ascii="Times New Roman" w:hAnsi="Times New Roman" w:cs="Times New Roman"/>
                <w:lang w:val="lt-LT"/>
              </w:rPr>
              <w:t xml:space="preserve"> apimtį.</w:t>
            </w:r>
          </w:p>
          <w:p w:rsidR="007722C2" w:rsidRDefault="007722C2" w:rsidP="00643DB6">
            <w:pPr>
              <w:tabs>
                <w:tab w:val="left" w:pos="840"/>
                <w:tab w:val="left" w:pos="1080"/>
              </w:tabs>
              <w:autoSpaceDE w:val="0"/>
              <w:autoSpaceDN w:val="0"/>
              <w:adjustRightInd w:val="0"/>
              <w:jc w:val="both"/>
              <w:rPr>
                <w:rFonts w:ascii="Times New Roman" w:hAnsi="Times New Roman" w:cs="Times New Roman"/>
                <w:lang w:val="lt-LT"/>
              </w:rPr>
            </w:pPr>
          </w:p>
          <w:p w:rsidR="00D55136" w:rsidRDefault="00D55136" w:rsidP="00643DB6">
            <w:pPr>
              <w:tabs>
                <w:tab w:val="left" w:pos="840"/>
                <w:tab w:val="left" w:pos="1080"/>
              </w:tabs>
              <w:autoSpaceDE w:val="0"/>
              <w:autoSpaceDN w:val="0"/>
              <w:adjustRightInd w:val="0"/>
              <w:jc w:val="both"/>
              <w:rPr>
                <w:rFonts w:ascii="Times New Roman" w:hAnsi="Times New Roman" w:cs="Times New Roman"/>
                <w:lang w:val="lt-LT"/>
              </w:rPr>
            </w:pPr>
          </w:p>
          <w:p w:rsidR="007722C2" w:rsidRDefault="007722C2" w:rsidP="00643DB6">
            <w:pPr>
              <w:tabs>
                <w:tab w:val="left" w:pos="840"/>
                <w:tab w:val="left" w:pos="1080"/>
              </w:tabs>
              <w:autoSpaceDE w:val="0"/>
              <w:autoSpaceDN w:val="0"/>
              <w:adjustRightInd w:val="0"/>
              <w:jc w:val="both"/>
              <w:rPr>
                <w:rFonts w:ascii="Times New Roman" w:hAnsi="Times New Roman" w:cs="Times New Roman"/>
                <w:lang w:val="lt-LT"/>
              </w:rPr>
            </w:pPr>
            <w:r>
              <w:rPr>
                <w:rFonts w:ascii="Times New Roman" w:hAnsi="Times New Roman" w:cs="Times New Roman"/>
                <w:lang w:val="lt-LT"/>
              </w:rPr>
              <w:t xml:space="preserve">3.6 </w:t>
            </w:r>
            <w:r w:rsidRPr="007722C2">
              <w:rPr>
                <w:rFonts w:ascii="Times New Roman" w:hAnsi="Times New Roman" w:cs="Times New Roman"/>
                <w:lang w:val="lt-LT"/>
              </w:rPr>
              <w:t>Pirkėjo neatmesti pasiūlymai vertinami pagal mažiausios kainos kriterijų.</w:t>
            </w:r>
          </w:p>
          <w:p w:rsidR="009C0660" w:rsidRDefault="009C0660" w:rsidP="00643DB6">
            <w:pPr>
              <w:tabs>
                <w:tab w:val="left" w:pos="840"/>
                <w:tab w:val="left" w:pos="1080"/>
              </w:tabs>
              <w:autoSpaceDE w:val="0"/>
              <w:autoSpaceDN w:val="0"/>
              <w:adjustRightInd w:val="0"/>
              <w:jc w:val="both"/>
              <w:rPr>
                <w:rFonts w:ascii="Times New Roman" w:hAnsi="Times New Roman" w:cs="Times New Roman"/>
                <w:lang w:val="lt-LT"/>
              </w:rPr>
            </w:pPr>
          </w:p>
          <w:p w:rsidR="0024308E" w:rsidRPr="0031631F" w:rsidRDefault="0024308E" w:rsidP="009C0660">
            <w:pPr>
              <w:ind w:left="360"/>
              <w:jc w:val="center"/>
              <w:outlineLvl w:val="0"/>
              <w:rPr>
                <w:rFonts w:ascii="Times New Roman" w:eastAsia="Times New Roman" w:hAnsi="Times New Roman" w:cs="Times New Roman"/>
                <w:szCs w:val="20"/>
                <w:lang w:val="lt-LT"/>
              </w:rPr>
            </w:pPr>
            <w:bookmarkStart w:id="0" w:name="_Toc297898753"/>
            <w:r w:rsidRPr="0031631F">
              <w:rPr>
                <w:rFonts w:ascii="Times New Roman" w:eastAsia="Times New Roman" w:hAnsi="Times New Roman" w:cs="Times New Roman"/>
                <w:b/>
                <w:szCs w:val="24"/>
                <w:lang w:val="lt-LT"/>
              </w:rPr>
              <w:t>PASIŪLYMŲ ATMETIMO PRIEŽASTYS</w:t>
            </w:r>
            <w:bookmarkEnd w:id="0"/>
            <w:r w:rsidR="006941A9" w:rsidRPr="0031631F">
              <w:rPr>
                <w:rFonts w:ascii="Times New Roman" w:eastAsia="Times New Roman" w:hAnsi="Times New Roman" w:cs="Times New Roman"/>
                <w:b/>
                <w:szCs w:val="24"/>
                <w:lang w:val="lt-LT"/>
              </w:rPr>
              <w:t>, DERYBOS</w:t>
            </w:r>
          </w:p>
          <w:p w:rsidR="0024308E" w:rsidRPr="0031631F" w:rsidRDefault="0024308E" w:rsidP="0024308E">
            <w:pPr>
              <w:numPr>
                <w:ilvl w:val="1"/>
                <w:numId w:val="6"/>
              </w:numPr>
              <w:tabs>
                <w:tab w:val="clear" w:pos="1000"/>
                <w:tab w:val="num" w:pos="405"/>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Komisija atmeta pasiūlymą, jeigu:</w:t>
            </w:r>
          </w:p>
          <w:p w:rsidR="0024308E" w:rsidRPr="0031631F" w:rsidRDefault="0024308E" w:rsidP="0024308E">
            <w:pPr>
              <w:numPr>
                <w:ilvl w:val="2"/>
                <w:numId w:val="6"/>
              </w:numPr>
              <w:tabs>
                <w:tab w:val="clear" w:pos="1440"/>
                <w:tab w:val="num" w:pos="405"/>
              </w:tabs>
              <w:ind w:left="-45" w:firstLine="45"/>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tiekėjas pateikė daugiau nei vieną pasiūlymą (atmetami visi tiekėjo pasiūlymai);</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 xml:space="preserve">tiekėjas neatitiko minimalių kvalifikacijos reikalavimų, jei jie buvo taikomi; </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tiekėjas pasiūlyme pateikė netikslius ar neišsamius duomenis apie savo kvalifikaciją ir, Pirkėjui prašant, nepatikslino jų;</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 xml:space="preserve">pasiūlymas (jei vykdomos derybos - galutinis pasiūlymas) neatitiko konkurso sąlygose nustatytų reikalavimų (tiekėjo pasiūlyme nurodytas pirkimo objektas neatitinka reikalavimų, nurodytų techninėje </w:t>
            </w:r>
            <w:r w:rsidRPr="0031631F">
              <w:rPr>
                <w:rFonts w:ascii="Times New Roman" w:eastAsia="Times New Roman" w:hAnsi="Times New Roman" w:cs="Times New Roman"/>
                <w:szCs w:val="20"/>
                <w:lang w:val="lt-LT"/>
              </w:rPr>
              <w:lastRenderedPageBreak/>
              <w:t xml:space="preserve">specifikacijoje, ir kt.) </w:t>
            </w:r>
            <w:r w:rsidRPr="0031631F">
              <w:rPr>
                <w:rFonts w:ascii="Times New Roman" w:eastAsia="Calibri" w:hAnsi="Times New Roman" w:cs="Times New Roman"/>
                <w:szCs w:val="20"/>
                <w:lang w:val="lt-LT"/>
              </w:rPr>
              <w:t>arba dalyvis, Pirkėjo prašymu, nekeisdamas pasiūlymo esmės, nepaaiškino savo pasiūlymo;</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tiekėjas per Pirkėjo nurodytą terminą neištaisė aritmetinių klaidų ir (ar) nepaaiškino pasiūlymo;</w:t>
            </w:r>
          </w:p>
          <w:p w:rsidR="0031631F" w:rsidRPr="0031631F" w:rsidRDefault="0031631F" w:rsidP="0031631F">
            <w:pPr>
              <w:jc w:val="both"/>
              <w:rPr>
                <w:rFonts w:ascii="Times New Roman" w:eastAsia="Times New Roman" w:hAnsi="Times New Roman" w:cs="Times New Roman"/>
                <w:szCs w:val="20"/>
                <w:lang w:val="lt-LT"/>
              </w:rPr>
            </w:pP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buvo pasiūlyta neįprastai maža kaina ir tiekėjas Pirkėjo prašymu nepateikė raštiško kainos sudėtinių dalių pagrindimo arba kitaip nepagrindė neįprastai mažos kainos;</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 xml:space="preserve">tiekėjas pateikė melagingą informaciją, </w:t>
            </w:r>
            <w:r w:rsidRPr="0031631F">
              <w:rPr>
                <w:rFonts w:ascii="Times New Roman" w:eastAsia="Times New Roman" w:hAnsi="Times New Roman" w:cs="Times New Roman"/>
                <w:szCs w:val="24"/>
                <w:lang w:val="lt-LT"/>
              </w:rPr>
              <w:t>kurią Pirkėjas gali įrodyti bet kokiomis teisėtomis priemonėmis</w:t>
            </w:r>
            <w:r w:rsidRPr="0031631F">
              <w:rPr>
                <w:rFonts w:ascii="Times New Roman" w:eastAsia="Times New Roman" w:hAnsi="Times New Roman" w:cs="Times New Roman"/>
                <w:szCs w:val="20"/>
                <w:lang w:val="lt-LT"/>
              </w:rPr>
              <w:t>;</w:t>
            </w:r>
          </w:p>
          <w:p w:rsidR="0024308E" w:rsidRPr="0031631F" w:rsidRDefault="0024308E" w:rsidP="0024308E">
            <w:pPr>
              <w:numPr>
                <w:ilvl w:val="2"/>
                <w:numId w:val="6"/>
              </w:numPr>
              <w:tabs>
                <w:tab w:val="clear" w:pos="1440"/>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 xml:space="preserve">tiekėjo, kurio pasiūlymas neatmestas dėl kitų priežasčių, buvo pasiūlyta per didelė, </w:t>
            </w:r>
            <w:r w:rsidR="0031631F" w:rsidRPr="0031631F">
              <w:rPr>
                <w:rFonts w:ascii="Times New Roman" w:eastAsia="Times New Roman" w:hAnsi="Times New Roman" w:cs="Times New Roman"/>
                <w:szCs w:val="20"/>
                <w:lang w:val="lt-LT"/>
              </w:rPr>
              <w:t>Pirkėjui</w:t>
            </w:r>
            <w:r w:rsidRPr="0031631F">
              <w:rPr>
                <w:rFonts w:ascii="Times New Roman" w:eastAsia="Times New Roman" w:hAnsi="Times New Roman" w:cs="Times New Roman"/>
                <w:szCs w:val="20"/>
                <w:lang w:val="lt-LT"/>
              </w:rPr>
              <w:t xml:space="preserve"> nepriimtina pasiūlymo kaina.</w:t>
            </w:r>
          </w:p>
          <w:p w:rsidR="0024308E" w:rsidRPr="0031631F" w:rsidRDefault="0024308E" w:rsidP="001731F7">
            <w:pPr>
              <w:numPr>
                <w:ilvl w:val="1"/>
                <w:numId w:val="6"/>
              </w:numPr>
              <w:tabs>
                <w:tab w:val="num" w:pos="405"/>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Apie pasiūlymo atmetimą tiekėjas informuojamas per vieną darbo dieną nuo šio sprendimo priėmimo dienos.</w:t>
            </w:r>
          </w:p>
          <w:p w:rsidR="006941A9" w:rsidRPr="0031631F" w:rsidRDefault="006941A9" w:rsidP="001731F7">
            <w:pPr>
              <w:numPr>
                <w:ilvl w:val="1"/>
                <w:numId w:val="6"/>
              </w:numPr>
              <w:tabs>
                <w:tab w:val="num" w:pos="405"/>
              </w:tabs>
              <w:ind w:left="0" w:firstLine="0"/>
              <w:jc w:val="both"/>
              <w:rPr>
                <w:rFonts w:ascii="Times New Roman" w:eastAsia="Times New Roman" w:hAnsi="Times New Roman" w:cs="Times New Roman"/>
                <w:szCs w:val="20"/>
                <w:lang w:val="lt-LT"/>
              </w:rPr>
            </w:pPr>
            <w:r w:rsidRPr="0031631F">
              <w:rPr>
                <w:rFonts w:ascii="Times New Roman" w:eastAsia="Times New Roman" w:hAnsi="Times New Roman" w:cs="Times New Roman"/>
                <w:szCs w:val="20"/>
                <w:lang w:val="lt-LT"/>
              </w:rPr>
              <w:t>Derybos nebus vykdomos.</w:t>
            </w:r>
          </w:p>
          <w:p w:rsidR="00DD6037" w:rsidRDefault="00DD6037" w:rsidP="00EF2985">
            <w:pPr>
              <w:tabs>
                <w:tab w:val="left" w:pos="840"/>
                <w:tab w:val="left" w:pos="1080"/>
              </w:tabs>
              <w:autoSpaceDE w:val="0"/>
              <w:autoSpaceDN w:val="0"/>
              <w:adjustRightInd w:val="0"/>
              <w:jc w:val="center"/>
              <w:rPr>
                <w:rFonts w:ascii="Times New Roman" w:hAnsi="Times New Roman" w:cs="Times New Roman"/>
                <w:b/>
                <w:bCs/>
                <w:szCs w:val="20"/>
              </w:rPr>
            </w:pPr>
          </w:p>
          <w:p w:rsidR="00EF2985" w:rsidRDefault="00EF2985" w:rsidP="00EF2985">
            <w:pPr>
              <w:tabs>
                <w:tab w:val="left" w:pos="840"/>
                <w:tab w:val="left" w:pos="1080"/>
              </w:tabs>
              <w:autoSpaceDE w:val="0"/>
              <w:autoSpaceDN w:val="0"/>
              <w:adjustRightInd w:val="0"/>
              <w:jc w:val="center"/>
              <w:rPr>
                <w:rFonts w:ascii="Times New Roman" w:hAnsi="Times New Roman" w:cs="Times New Roman"/>
                <w:b/>
                <w:bCs/>
                <w:szCs w:val="20"/>
              </w:rPr>
            </w:pPr>
            <w:r w:rsidRPr="00926E45">
              <w:rPr>
                <w:rFonts w:ascii="Times New Roman" w:hAnsi="Times New Roman" w:cs="Times New Roman"/>
                <w:b/>
                <w:bCs/>
                <w:szCs w:val="20"/>
              </w:rPr>
              <w:t>PIRKIMO SUTARTIES SĄLYGOS</w:t>
            </w:r>
          </w:p>
          <w:p w:rsidR="00EF2985" w:rsidRPr="006A51C6" w:rsidRDefault="00EF2985" w:rsidP="0059098F">
            <w:pPr>
              <w:pStyle w:val="ListParagraph"/>
              <w:numPr>
                <w:ilvl w:val="0"/>
                <w:numId w:val="8"/>
              </w:numPr>
              <w:tabs>
                <w:tab w:val="left" w:pos="405"/>
                <w:tab w:val="left" w:pos="1080"/>
              </w:tabs>
              <w:autoSpaceDE w:val="0"/>
              <w:autoSpaceDN w:val="0"/>
              <w:adjustRightInd w:val="0"/>
              <w:ind w:left="0" w:firstLine="0"/>
              <w:jc w:val="both"/>
              <w:rPr>
                <w:rFonts w:ascii="Times New Roman" w:hAnsi="Times New Roman" w:cs="Times New Roman"/>
                <w:lang w:val="lt-LT"/>
              </w:rPr>
            </w:pPr>
            <w:r w:rsidRPr="006A51C6">
              <w:rPr>
                <w:rFonts w:ascii="Times New Roman" w:hAnsi="Times New Roman" w:cs="Times New Roman"/>
                <w:lang w:val="lt-LT"/>
              </w:rPr>
              <w:t>Sudarant pirkimo sutartį (Priedas Nr. 3), negali būti</w:t>
            </w:r>
            <w:r w:rsidR="006A51C6" w:rsidRPr="006A51C6">
              <w:rPr>
                <w:rFonts w:ascii="Times New Roman" w:hAnsi="Times New Roman" w:cs="Times New Roman"/>
                <w:lang w:val="lt-LT"/>
              </w:rPr>
              <w:t xml:space="preserve"> </w:t>
            </w:r>
            <w:r w:rsidRPr="006A51C6">
              <w:rPr>
                <w:rFonts w:ascii="Times New Roman" w:hAnsi="Times New Roman" w:cs="Times New Roman"/>
                <w:lang w:val="lt-LT"/>
              </w:rPr>
              <w:t>keičiama laimėjusio tiekėjo galutinio pasiūlymo kaina ir</w:t>
            </w:r>
            <w:r w:rsidR="006A51C6" w:rsidRPr="006A51C6">
              <w:rPr>
                <w:rFonts w:ascii="Times New Roman" w:hAnsi="Times New Roman" w:cs="Times New Roman"/>
                <w:lang w:val="lt-LT"/>
              </w:rPr>
              <w:t xml:space="preserve"> </w:t>
            </w:r>
            <w:r w:rsidRPr="006A51C6">
              <w:rPr>
                <w:rFonts w:ascii="Times New Roman" w:hAnsi="Times New Roman" w:cs="Times New Roman"/>
                <w:lang w:val="lt-LT"/>
              </w:rPr>
              <w:t>sąlygos, taip pat pirkimą vykdančios organizacijos pirkimo pradžioje nustatytos pirkimo sąlygos.</w:t>
            </w:r>
          </w:p>
          <w:p w:rsidR="00EF2985" w:rsidRPr="00A62489" w:rsidRDefault="00C63D97" w:rsidP="0059098F">
            <w:pPr>
              <w:pStyle w:val="ListParagraph"/>
              <w:numPr>
                <w:ilvl w:val="0"/>
                <w:numId w:val="8"/>
              </w:numPr>
              <w:tabs>
                <w:tab w:val="left" w:pos="405"/>
                <w:tab w:val="left" w:pos="1080"/>
              </w:tabs>
              <w:autoSpaceDE w:val="0"/>
              <w:autoSpaceDN w:val="0"/>
              <w:adjustRightInd w:val="0"/>
              <w:ind w:left="0" w:firstLine="0"/>
              <w:jc w:val="both"/>
              <w:rPr>
                <w:rFonts w:ascii="Times New Roman" w:hAnsi="Times New Roman" w:cs="Times New Roman"/>
                <w:lang w:val="lt-LT"/>
              </w:rPr>
            </w:pPr>
            <w:r>
              <w:rPr>
                <w:rFonts w:ascii="Times New Roman" w:hAnsi="Times New Roman" w:cs="Times New Roman"/>
                <w:lang w:val="lt-LT"/>
              </w:rPr>
              <w:t>Atsiskaitymo terminai – 2</w:t>
            </w:r>
            <w:r w:rsidR="006D4076" w:rsidRPr="00A62489">
              <w:rPr>
                <w:rFonts w:ascii="Times New Roman" w:hAnsi="Times New Roman" w:cs="Times New Roman"/>
                <w:lang w:val="lt-LT"/>
              </w:rPr>
              <w:t>5</w:t>
            </w:r>
            <w:r w:rsidR="00EF2985" w:rsidRPr="00A62489">
              <w:rPr>
                <w:rFonts w:ascii="Times New Roman" w:hAnsi="Times New Roman" w:cs="Times New Roman"/>
                <w:lang w:val="lt-LT"/>
              </w:rPr>
              <w:t xml:space="preserve"> % visos sutarties kainos avansas bus mokamas per 30 d. po  sutarties pasirašymo;</w:t>
            </w:r>
          </w:p>
          <w:p w:rsidR="00D42F11" w:rsidRPr="00A62489" w:rsidRDefault="00D42F11" w:rsidP="0059098F">
            <w:pPr>
              <w:pStyle w:val="ListParagraph"/>
              <w:tabs>
                <w:tab w:val="left" w:pos="405"/>
                <w:tab w:val="left" w:pos="1080"/>
              </w:tabs>
              <w:autoSpaceDE w:val="0"/>
              <w:autoSpaceDN w:val="0"/>
              <w:adjustRightInd w:val="0"/>
              <w:ind w:left="0"/>
              <w:jc w:val="both"/>
              <w:rPr>
                <w:rFonts w:ascii="Times New Roman" w:hAnsi="Times New Roman" w:cs="Times New Roman"/>
                <w:lang w:val="lt-LT"/>
              </w:rPr>
            </w:pPr>
          </w:p>
          <w:p w:rsidR="00EF2985" w:rsidRPr="00A62489" w:rsidRDefault="00C63D97" w:rsidP="0059098F">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Pr>
                <w:rFonts w:ascii="Times New Roman" w:hAnsi="Times New Roman" w:cs="Times New Roman"/>
                <w:lang w:val="lt-LT"/>
              </w:rPr>
              <w:t>40</w:t>
            </w:r>
            <w:r w:rsidR="00EF2985" w:rsidRPr="00A62489">
              <w:rPr>
                <w:rFonts w:ascii="Times New Roman" w:hAnsi="Times New Roman" w:cs="Times New Roman"/>
                <w:lang w:val="lt-LT"/>
              </w:rPr>
              <w:t xml:space="preserve"> % visos sutarties kaino</w:t>
            </w:r>
            <w:r w:rsidR="00872635" w:rsidRPr="00A62489">
              <w:rPr>
                <w:rFonts w:ascii="Times New Roman" w:hAnsi="Times New Roman" w:cs="Times New Roman"/>
                <w:lang w:val="lt-LT"/>
              </w:rPr>
              <w:t>s apmokėjimas bus atliktas per 3</w:t>
            </w:r>
            <w:r w:rsidR="00EF2985" w:rsidRPr="00A62489">
              <w:rPr>
                <w:rFonts w:ascii="Times New Roman" w:hAnsi="Times New Roman" w:cs="Times New Roman"/>
                <w:lang w:val="lt-LT"/>
              </w:rPr>
              <w:t xml:space="preserve">0 d. po </w:t>
            </w:r>
            <w:r w:rsidR="00733E52">
              <w:rPr>
                <w:rFonts w:ascii="Times New Roman" w:hAnsi="Times New Roman" w:cs="Times New Roman"/>
                <w:lang w:val="lt-LT"/>
              </w:rPr>
              <w:t>programinės įrangos įdiegimo įmonėje</w:t>
            </w:r>
            <w:r w:rsidR="00EF2985" w:rsidRPr="00A62489">
              <w:rPr>
                <w:rFonts w:ascii="Times New Roman" w:hAnsi="Times New Roman" w:cs="Times New Roman"/>
                <w:lang w:val="lt-LT"/>
              </w:rPr>
              <w:t>.</w:t>
            </w:r>
          </w:p>
          <w:p w:rsidR="00EF2985" w:rsidRPr="006A51C6" w:rsidRDefault="00C63D97" w:rsidP="0059098F">
            <w:pPr>
              <w:pStyle w:val="ListParagraph"/>
              <w:tabs>
                <w:tab w:val="left" w:pos="405"/>
                <w:tab w:val="left" w:pos="1080"/>
              </w:tabs>
              <w:autoSpaceDE w:val="0"/>
              <w:autoSpaceDN w:val="0"/>
              <w:adjustRightInd w:val="0"/>
              <w:ind w:left="0"/>
              <w:jc w:val="both"/>
              <w:rPr>
                <w:rFonts w:ascii="Times New Roman" w:hAnsi="Times New Roman" w:cs="Times New Roman"/>
                <w:lang w:val="lt-LT"/>
              </w:rPr>
            </w:pPr>
            <w:r>
              <w:rPr>
                <w:rFonts w:ascii="Times New Roman" w:hAnsi="Times New Roman" w:cs="Times New Roman"/>
                <w:lang w:val="lt-LT"/>
              </w:rPr>
              <w:t>35</w:t>
            </w:r>
            <w:r w:rsidR="00EF2985" w:rsidRPr="00A62489">
              <w:rPr>
                <w:rFonts w:ascii="Times New Roman" w:hAnsi="Times New Roman" w:cs="Times New Roman"/>
                <w:lang w:val="lt-LT"/>
              </w:rPr>
              <w:t xml:space="preserve"> % visos sutarties kainos apmokėjimas bus atliktas per 30 d. po visų, sutartyje nurodytų įsipareigojimų įvykdymo</w:t>
            </w:r>
            <w:r>
              <w:rPr>
                <w:rFonts w:ascii="Times New Roman" w:hAnsi="Times New Roman" w:cs="Times New Roman"/>
                <w:lang w:val="lt-LT"/>
              </w:rPr>
              <w:t>, konvejerių prijungimo ir galutinio programinės įrangos ištestavimo</w:t>
            </w:r>
            <w:r w:rsidR="00EF2985" w:rsidRPr="00A62489">
              <w:rPr>
                <w:rFonts w:ascii="Times New Roman" w:hAnsi="Times New Roman" w:cs="Times New Roman"/>
                <w:lang w:val="lt-LT"/>
              </w:rPr>
              <w:t>.</w:t>
            </w:r>
            <w:r w:rsidR="00EF2985" w:rsidRPr="006A51C6">
              <w:rPr>
                <w:rFonts w:ascii="Times New Roman" w:hAnsi="Times New Roman" w:cs="Times New Roman"/>
                <w:lang w:val="lt-LT"/>
              </w:rPr>
              <w:t xml:space="preserve">  </w:t>
            </w:r>
          </w:p>
          <w:p w:rsidR="0027711E" w:rsidRPr="006A51C6" w:rsidRDefault="00EF2985" w:rsidP="0059098F">
            <w:pPr>
              <w:pStyle w:val="ListParagraph"/>
              <w:numPr>
                <w:ilvl w:val="0"/>
                <w:numId w:val="8"/>
              </w:numPr>
              <w:tabs>
                <w:tab w:val="left" w:pos="405"/>
                <w:tab w:val="left" w:pos="1080"/>
              </w:tabs>
              <w:autoSpaceDE w:val="0"/>
              <w:autoSpaceDN w:val="0"/>
              <w:adjustRightInd w:val="0"/>
              <w:ind w:left="0" w:firstLine="0"/>
              <w:jc w:val="both"/>
              <w:rPr>
                <w:rFonts w:ascii="Times New Roman" w:hAnsi="Times New Roman" w:cs="Times New Roman"/>
                <w:lang w:val="lt-LT"/>
              </w:rPr>
            </w:pPr>
            <w:r w:rsidRPr="006A51C6">
              <w:rPr>
                <w:rFonts w:ascii="Times New Roman" w:hAnsi="Times New Roman" w:cs="Times New Roman"/>
                <w:lang w:val="lt-LT"/>
              </w:rPr>
              <w:t>Atsisk</w:t>
            </w:r>
            <w:r w:rsidR="00D55136">
              <w:rPr>
                <w:rFonts w:ascii="Times New Roman" w:hAnsi="Times New Roman" w:cs="Times New Roman"/>
                <w:lang w:val="lt-LT"/>
              </w:rPr>
              <w:t>aitymo tvarka – pagal įrangos tiekėjo</w:t>
            </w:r>
            <w:r w:rsidRPr="006A51C6">
              <w:rPr>
                <w:rFonts w:ascii="Times New Roman" w:hAnsi="Times New Roman" w:cs="Times New Roman"/>
                <w:lang w:val="lt-LT"/>
              </w:rPr>
              <w:t xml:space="preserve"> išrašytas</w:t>
            </w:r>
            <w:r w:rsidR="0027711E" w:rsidRPr="006A51C6">
              <w:rPr>
                <w:rFonts w:ascii="Times New Roman" w:hAnsi="Times New Roman" w:cs="Times New Roman"/>
                <w:lang w:val="lt-LT"/>
              </w:rPr>
              <w:t xml:space="preserve"> </w:t>
            </w:r>
            <w:r w:rsidRPr="006A51C6">
              <w:rPr>
                <w:rFonts w:ascii="Times New Roman" w:hAnsi="Times New Roman" w:cs="Times New Roman"/>
                <w:lang w:val="lt-LT"/>
              </w:rPr>
              <w:t>sąskaitas faktūras.</w:t>
            </w:r>
          </w:p>
          <w:p w:rsidR="006941A9" w:rsidRPr="0031631F" w:rsidRDefault="006941A9" w:rsidP="006D4076">
            <w:pPr>
              <w:tabs>
                <w:tab w:val="left" w:pos="1560"/>
              </w:tabs>
              <w:jc w:val="center"/>
              <w:outlineLvl w:val="0"/>
              <w:rPr>
                <w:rFonts w:ascii="Times New Roman" w:eastAsia="Times New Roman" w:hAnsi="Times New Roman" w:cs="Times New Roman"/>
                <w:b/>
                <w:caps/>
                <w:lang w:val="lt-LT" w:eastAsia="lt-LT"/>
              </w:rPr>
            </w:pPr>
            <w:bookmarkStart w:id="1" w:name="_Toc297898758"/>
            <w:r w:rsidRPr="0031631F">
              <w:rPr>
                <w:rFonts w:ascii="Times New Roman" w:eastAsia="Times New Roman" w:hAnsi="Times New Roman" w:cs="Times New Roman"/>
                <w:b/>
                <w:caps/>
                <w:lang w:val="lt-LT" w:eastAsia="lt-LT"/>
              </w:rPr>
              <w:t>Priedai</w:t>
            </w:r>
            <w:bookmarkEnd w:id="1"/>
          </w:p>
          <w:p w:rsidR="006941A9" w:rsidRPr="0031631F" w:rsidRDefault="006941A9" w:rsidP="006D4076">
            <w:pPr>
              <w:tabs>
                <w:tab w:val="left" w:pos="855"/>
              </w:tabs>
              <w:jc w:val="both"/>
              <w:outlineLvl w:val="1"/>
              <w:rPr>
                <w:rFonts w:ascii="Times New Roman" w:eastAsia="Times New Roman" w:hAnsi="Times New Roman" w:cs="Times New Roman"/>
                <w:lang w:val="lt-LT" w:eastAsia="lt-LT"/>
              </w:rPr>
            </w:pPr>
            <w:bookmarkStart w:id="2" w:name="_Toc226962313"/>
            <w:r w:rsidRPr="0031631F">
              <w:rPr>
                <w:rFonts w:ascii="Times New Roman" w:eastAsia="Times New Roman" w:hAnsi="Times New Roman" w:cs="Times New Roman"/>
                <w:lang w:val="lt-LT" w:eastAsia="lt-LT"/>
              </w:rPr>
              <w:t xml:space="preserve">Nr. 1 </w:t>
            </w:r>
            <w:bookmarkStart w:id="3" w:name="_Toc297898759"/>
            <w:r w:rsidRPr="0031631F">
              <w:rPr>
                <w:rFonts w:ascii="Times New Roman" w:eastAsia="Times New Roman" w:hAnsi="Times New Roman" w:cs="Times New Roman"/>
                <w:lang w:val="lt-LT" w:eastAsia="lt-LT"/>
              </w:rPr>
              <w:t>Techninė specifikacija</w:t>
            </w:r>
            <w:bookmarkStart w:id="4" w:name="_Toc226962314"/>
            <w:bookmarkStart w:id="5" w:name="_Toc297898760"/>
            <w:bookmarkEnd w:id="2"/>
            <w:bookmarkEnd w:id="3"/>
          </w:p>
          <w:p w:rsidR="006941A9" w:rsidRPr="0031631F" w:rsidRDefault="006941A9" w:rsidP="006D4076">
            <w:pPr>
              <w:tabs>
                <w:tab w:val="left" w:pos="855"/>
              </w:tabs>
              <w:jc w:val="both"/>
              <w:outlineLvl w:val="1"/>
              <w:rPr>
                <w:rFonts w:ascii="Times New Roman" w:eastAsia="Times New Roman" w:hAnsi="Times New Roman" w:cs="Times New Roman"/>
                <w:lang w:val="lt-LT" w:eastAsia="lt-LT"/>
              </w:rPr>
            </w:pPr>
            <w:r w:rsidRPr="0031631F">
              <w:rPr>
                <w:rFonts w:ascii="Times New Roman" w:eastAsia="Times New Roman" w:hAnsi="Times New Roman" w:cs="Times New Roman"/>
                <w:lang w:val="lt-LT" w:eastAsia="lt-LT"/>
              </w:rPr>
              <w:t xml:space="preserve"> Nr. 2  Pasiūlymo forma</w:t>
            </w:r>
            <w:bookmarkEnd w:id="4"/>
            <w:bookmarkEnd w:id="5"/>
          </w:p>
          <w:p w:rsidR="00AA47A0" w:rsidRPr="0031631F" w:rsidRDefault="0031631F" w:rsidP="006D4076">
            <w:pPr>
              <w:tabs>
                <w:tab w:val="left" w:pos="855"/>
              </w:tabs>
              <w:jc w:val="both"/>
              <w:outlineLvl w:val="1"/>
              <w:rPr>
                <w:rFonts w:ascii="Times New Roman" w:eastAsia="Times New Roman" w:hAnsi="Times New Roman" w:cs="Times New Roman"/>
                <w:lang w:val="lt-LT" w:eastAsia="lt-LT"/>
              </w:rPr>
            </w:pPr>
            <w:r>
              <w:rPr>
                <w:rFonts w:ascii="Times New Roman" w:eastAsia="Times New Roman" w:hAnsi="Times New Roman" w:cs="Times New Roman"/>
                <w:lang w:val="lt-LT" w:eastAsia="lt-LT"/>
              </w:rPr>
              <w:t>Nr. 3 Sutarties projektas</w:t>
            </w:r>
          </w:p>
        </w:tc>
        <w:tc>
          <w:tcPr>
            <w:tcW w:w="5245" w:type="dxa"/>
          </w:tcPr>
          <w:p w:rsidR="00AA47A0" w:rsidRPr="00030320" w:rsidRDefault="00AA47A0" w:rsidP="006D4076">
            <w:pPr>
              <w:autoSpaceDE w:val="0"/>
              <w:autoSpaceDN w:val="0"/>
              <w:adjustRightInd w:val="0"/>
              <w:ind w:hanging="112"/>
              <w:jc w:val="center"/>
              <w:rPr>
                <w:rFonts w:ascii="Times New Roman" w:hAnsi="Times New Roman" w:cs="Times New Roman"/>
                <w:b/>
                <w:bCs/>
                <w:szCs w:val="20"/>
                <w:lang w:val="lt-LT"/>
              </w:rPr>
            </w:pPr>
            <w:r w:rsidRPr="00030320">
              <w:rPr>
                <w:rFonts w:ascii="Times New Roman" w:hAnsi="Times New Roman" w:cs="Times New Roman"/>
                <w:b/>
                <w:bCs/>
                <w:szCs w:val="20"/>
                <w:lang w:val="lt-LT"/>
              </w:rPr>
              <w:lastRenderedPageBreak/>
              <w:t>TERMS AND CONDITIONS FOR</w:t>
            </w:r>
          </w:p>
          <w:p w:rsidR="00AA47A0" w:rsidRPr="00030320" w:rsidRDefault="00AA47A0" w:rsidP="006D4076">
            <w:pPr>
              <w:autoSpaceDE w:val="0"/>
              <w:autoSpaceDN w:val="0"/>
              <w:adjustRightInd w:val="0"/>
              <w:ind w:hanging="112"/>
              <w:jc w:val="center"/>
              <w:rPr>
                <w:rFonts w:ascii="Times New Roman" w:hAnsi="Times New Roman" w:cs="Times New Roman"/>
                <w:b/>
                <w:bCs/>
                <w:szCs w:val="20"/>
                <w:lang w:val="lt-LT"/>
              </w:rPr>
            </w:pPr>
            <w:r w:rsidRPr="00030320">
              <w:rPr>
                <w:rFonts w:ascii="Times New Roman" w:hAnsi="Times New Roman" w:cs="Times New Roman"/>
                <w:b/>
                <w:bCs/>
                <w:szCs w:val="20"/>
                <w:lang w:val="lt-LT"/>
              </w:rPr>
              <w:t xml:space="preserve">PROCUREMENT OF </w:t>
            </w:r>
            <w:r w:rsidR="00030320" w:rsidRPr="00030320">
              <w:rPr>
                <w:rFonts w:ascii="Times New Roman Bold" w:hAnsi="Times New Roman Bold" w:cs="Times New Roman"/>
                <w:b/>
                <w:bCs/>
                <w:caps/>
                <w:szCs w:val="20"/>
                <w:lang w:val="lt-LT"/>
              </w:rPr>
              <w:t>Laboratory Management System (LMS)</w:t>
            </w:r>
          </w:p>
          <w:p w:rsidR="00AA47A0" w:rsidRPr="00030320" w:rsidRDefault="00AA47A0" w:rsidP="006D4076">
            <w:pPr>
              <w:ind w:hanging="112"/>
              <w:jc w:val="center"/>
              <w:rPr>
                <w:rFonts w:ascii="Times New Roman" w:hAnsi="Times New Roman" w:cs="Times New Roman"/>
                <w:b/>
                <w:bCs/>
                <w:szCs w:val="20"/>
                <w:lang w:val="lt-LT"/>
              </w:rPr>
            </w:pPr>
            <w:r w:rsidRPr="00030320">
              <w:rPr>
                <w:rFonts w:ascii="Times New Roman" w:hAnsi="Times New Roman" w:cs="Times New Roman"/>
                <w:b/>
                <w:bCs/>
                <w:szCs w:val="20"/>
                <w:lang w:val="lt-LT"/>
              </w:rPr>
              <w:t>GENERAL PROVISIONS</w:t>
            </w:r>
          </w:p>
          <w:p w:rsidR="00BA4E43" w:rsidRPr="00030320" w:rsidRDefault="00AA47A0" w:rsidP="00C52500">
            <w:pPr>
              <w:pStyle w:val="ListParagraph"/>
              <w:numPr>
                <w:ilvl w:val="1"/>
                <w:numId w:val="4"/>
              </w:numPr>
              <w:autoSpaceDE w:val="0"/>
              <w:autoSpaceDN w:val="0"/>
              <w:adjustRightInd w:val="0"/>
              <w:ind w:left="30" w:firstLine="0"/>
              <w:contextualSpacing w:val="0"/>
              <w:jc w:val="both"/>
              <w:rPr>
                <w:rFonts w:ascii="Times New Roman" w:hAnsi="Times New Roman" w:cs="Times New Roman"/>
                <w:szCs w:val="20"/>
                <w:lang w:val="lt-LT"/>
              </w:rPr>
            </w:pPr>
            <w:r w:rsidRPr="00030320">
              <w:rPr>
                <w:rFonts w:ascii="Times New Roman" w:hAnsi="Times New Roman" w:cs="Times New Roman"/>
                <w:szCs w:val="20"/>
              </w:rPr>
              <w:t>UAB „</w:t>
            </w:r>
            <w:r w:rsidR="0027610A" w:rsidRPr="00030320">
              <w:rPr>
                <w:rFonts w:ascii="Times New Roman" w:hAnsi="Times New Roman" w:cs="Times New Roman"/>
                <w:szCs w:val="20"/>
              </w:rPr>
              <w:t>BRD</w:t>
            </w:r>
            <w:r w:rsidRPr="00030320">
              <w:rPr>
                <w:rFonts w:ascii="Times New Roman" w:hAnsi="Times New Roman" w:cs="Times New Roman"/>
                <w:szCs w:val="20"/>
              </w:rPr>
              <w:t xml:space="preserve">” </w:t>
            </w:r>
            <w:r w:rsidR="00BA4E43" w:rsidRPr="00030320">
              <w:rPr>
                <w:rFonts w:ascii="Times New Roman" w:hAnsi="Times New Roman" w:cs="Times New Roman"/>
                <w:szCs w:val="20"/>
              </w:rPr>
              <w:t xml:space="preserve">(further – The </w:t>
            </w:r>
            <w:r w:rsidR="00AC031B" w:rsidRPr="00030320">
              <w:rPr>
                <w:rFonts w:ascii="Times New Roman" w:hAnsi="Times New Roman" w:cs="Times New Roman"/>
                <w:szCs w:val="20"/>
              </w:rPr>
              <w:t>Buyer</w:t>
            </w:r>
            <w:r w:rsidR="00BA4E43" w:rsidRPr="00030320">
              <w:rPr>
                <w:rFonts w:ascii="Times New Roman" w:hAnsi="Times New Roman" w:cs="Times New Roman"/>
                <w:szCs w:val="20"/>
              </w:rPr>
              <w:t xml:space="preserve">) </w:t>
            </w:r>
            <w:r w:rsidRPr="00030320">
              <w:rPr>
                <w:rFonts w:ascii="Times New Roman" w:hAnsi="Times New Roman" w:cs="Times New Roman"/>
                <w:szCs w:val="20"/>
              </w:rPr>
              <w:t>implementing project</w:t>
            </w:r>
            <w:r w:rsidR="00BA4E43" w:rsidRPr="00030320">
              <w:rPr>
                <w:rFonts w:ascii="Times New Roman" w:hAnsi="Times New Roman" w:cs="Times New Roman"/>
                <w:szCs w:val="20"/>
              </w:rPr>
              <w:t xml:space="preserve"> </w:t>
            </w:r>
            <w:r w:rsidRPr="00030320">
              <w:rPr>
                <w:rFonts w:ascii="Times New Roman" w:hAnsi="Times New Roman" w:cs="Times New Roman"/>
                <w:szCs w:val="20"/>
              </w:rPr>
              <w:t>„</w:t>
            </w:r>
            <w:r w:rsidR="00C52500" w:rsidRPr="00030320">
              <w:rPr>
                <w:rFonts w:ascii="Times New Roman" w:hAnsi="Times New Roman" w:cs="Times New Roman"/>
                <w:szCs w:val="20"/>
              </w:rPr>
              <w:t xml:space="preserve">The implementation of process </w:t>
            </w:r>
            <w:proofErr w:type="spellStart"/>
            <w:r w:rsidR="00C52500" w:rsidRPr="00030320">
              <w:rPr>
                <w:rFonts w:ascii="Times New Roman" w:hAnsi="Times New Roman" w:cs="Times New Roman"/>
                <w:szCs w:val="20"/>
                <w:lang w:val="lt-LT"/>
              </w:rPr>
              <w:t>digitization</w:t>
            </w:r>
            <w:proofErr w:type="spellEnd"/>
            <w:r w:rsidR="00C52500" w:rsidRPr="00030320">
              <w:rPr>
                <w:rFonts w:ascii="Times New Roman" w:hAnsi="Times New Roman" w:cs="Times New Roman"/>
                <w:szCs w:val="20"/>
                <w:lang w:val="lt-LT"/>
              </w:rPr>
              <w:t xml:space="preserve"> </w:t>
            </w:r>
            <w:proofErr w:type="spellStart"/>
            <w:r w:rsidR="00C52500" w:rsidRPr="00030320">
              <w:rPr>
                <w:rFonts w:ascii="Times New Roman" w:hAnsi="Times New Roman" w:cs="Times New Roman"/>
                <w:szCs w:val="20"/>
                <w:lang w:val="lt-LT"/>
              </w:rPr>
              <w:t>technologies</w:t>
            </w:r>
            <w:proofErr w:type="spellEnd"/>
            <w:r w:rsidR="00C52500" w:rsidRPr="00030320">
              <w:rPr>
                <w:rFonts w:ascii="Times New Roman" w:hAnsi="Times New Roman" w:cs="Times New Roman"/>
                <w:szCs w:val="20"/>
                <w:lang w:val="lt-LT"/>
              </w:rPr>
              <w:t xml:space="preserve"> </w:t>
            </w:r>
            <w:proofErr w:type="spellStart"/>
            <w:r w:rsidR="00C52500" w:rsidRPr="00030320">
              <w:rPr>
                <w:rFonts w:ascii="Times New Roman" w:hAnsi="Times New Roman" w:cs="Times New Roman"/>
                <w:szCs w:val="20"/>
                <w:lang w:val="lt-LT"/>
              </w:rPr>
              <w:t>in</w:t>
            </w:r>
            <w:proofErr w:type="spellEnd"/>
            <w:r w:rsidR="00C52500" w:rsidRPr="00030320">
              <w:rPr>
                <w:rFonts w:ascii="Times New Roman" w:hAnsi="Times New Roman" w:cs="Times New Roman"/>
                <w:szCs w:val="20"/>
                <w:lang w:val="lt-LT"/>
              </w:rPr>
              <w:t xml:space="preserve"> </w:t>
            </w:r>
            <w:r w:rsidR="00872635" w:rsidRPr="00030320">
              <w:rPr>
                <w:rFonts w:ascii="Times New Roman" w:hAnsi="Times New Roman" w:cs="Times New Roman"/>
                <w:szCs w:val="20"/>
                <w:lang w:val="lt-LT"/>
              </w:rPr>
              <w:t>UAB BRD</w:t>
            </w:r>
            <w:r w:rsidR="00DD6037" w:rsidRPr="00030320">
              <w:rPr>
                <w:rFonts w:ascii="Times New Roman" w:hAnsi="Times New Roman" w:cs="Times New Roman"/>
                <w:szCs w:val="20"/>
                <w:lang w:val="lt-LT"/>
              </w:rPr>
              <w:t>” (</w:t>
            </w:r>
            <w:proofErr w:type="spellStart"/>
            <w:r w:rsidR="00DD6037" w:rsidRPr="00030320">
              <w:rPr>
                <w:rFonts w:ascii="Times New Roman" w:hAnsi="Times New Roman" w:cs="Times New Roman"/>
                <w:szCs w:val="20"/>
                <w:lang w:val="lt-LT"/>
              </w:rPr>
              <w:t>No</w:t>
            </w:r>
            <w:proofErr w:type="spellEnd"/>
            <w:r w:rsidRPr="00030320">
              <w:rPr>
                <w:rFonts w:ascii="Times New Roman" w:hAnsi="Times New Roman" w:cs="Times New Roman"/>
                <w:szCs w:val="20"/>
                <w:lang w:val="lt-LT"/>
              </w:rPr>
              <w:t xml:space="preserve">. </w:t>
            </w:r>
            <w:r w:rsidR="0027610A" w:rsidRPr="00030320">
              <w:rPr>
                <w:rFonts w:ascii="Times New Roman" w:hAnsi="Times New Roman" w:cs="Times New Roman"/>
                <w:szCs w:val="24"/>
                <w:lang w:val="lt-LT" w:eastAsia="lt-LT"/>
              </w:rPr>
              <w:t>03.3.1-LVPA-K-854-01-0098</w:t>
            </w:r>
            <w:r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partially</w:t>
            </w:r>
            <w:proofErr w:type="spellEnd"/>
            <w:r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financed</w:t>
            </w:r>
            <w:proofErr w:type="spellEnd"/>
            <w:r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by</w:t>
            </w:r>
            <w:proofErr w:type="spellEnd"/>
            <w:r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the</w:t>
            </w:r>
            <w:proofErr w:type="spellEnd"/>
            <w:r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European</w:t>
            </w:r>
            <w:proofErr w:type="spellEnd"/>
            <w:r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Regional</w:t>
            </w:r>
            <w:proofErr w:type="spellEnd"/>
            <w:r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Development</w:t>
            </w:r>
            <w:proofErr w:type="spellEnd"/>
            <w:r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Fund</w:t>
            </w:r>
            <w:proofErr w:type="spellEnd"/>
            <w:r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and</w:t>
            </w:r>
            <w:proofErr w:type="spellEnd"/>
            <w:r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Republic</w:t>
            </w:r>
            <w:proofErr w:type="spellEnd"/>
            <w:r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of</w:t>
            </w:r>
            <w:proofErr w:type="spellEnd"/>
            <w:r w:rsidRPr="00030320">
              <w:rPr>
                <w:rFonts w:ascii="Times New Roman" w:hAnsi="Times New Roman" w:cs="Times New Roman"/>
                <w:szCs w:val="20"/>
                <w:lang w:val="lt-LT"/>
              </w:rPr>
              <w:t xml:space="preserve"> Lithuania,</w:t>
            </w:r>
            <w:r w:rsidR="00BA4E43" w:rsidRPr="00030320">
              <w:rPr>
                <w:rFonts w:ascii="Times New Roman" w:hAnsi="Times New Roman" w:cs="Times New Roman"/>
                <w:szCs w:val="20"/>
                <w:lang w:val="lt-LT"/>
              </w:rPr>
              <w:t xml:space="preserve"> </w:t>
            </w:r>
            <w:proofErr w:type="spellStart"/>
            <w:r w:rsidRPr="00030320">
              <w:rPr>
                <w:rFonts w:ascii="Times New Roman" w:hAnsi="Times New Roman" w:cs="Times New Roman"/>
                <w:szCs w:val="20"/>
                <w:lang w:val="lt-LT"/>
              </w:rPr>
              <w:t>intends</w:t>
            </w:r>
            <w:proofErr w:type="spellEnd"/>
            <w:r w:rsidRPr="00030320">
              <w:rPr>
                <w:rFonts w:ascii="Times New Roman" w:hAnsi="Times New Roman" w:cs="Times New Roman"/>
                <w:szCs w:val="20"/>
                <w:lang w:val="lt-LT"/>
              </w:rPr>
              <w:t xml:space="preserve"> to </w:t>
            </w:r>
            <w:proofErr w:type="spellStart"/>
            <w:r w:rsidRPr="00030320">
              <w:rPr>
                <w:rFonts w:ascii="Times New Roman" w:hAnsi="Times New Roman" w:cs="Times New Roman"/>
                <w:szCs w:val="20"/>
                <w:lang w:val="lt-LT"/>
              </w:rPr>
              <w:t>purchase</w:t>
            </w:r>
            <w:proofErr w:type="spellEnd"/>
            <w:r w:rsidRPr="00030320">
              <w:rPr>
                <w:rFonts w:ascii="Times New Roman" w:hAnsi="Times New Roman" w:cs="Times New Roman"/>
                <w:szCs w:val="20"/>
                <w:lang w:val="lt-LT"/>
              </w:rPr>
              <w:t xml:space="preserve"> </w:t>
            </w:r>
            <w:r w:rsidR="00733E52" w:rsidRPr="00030320">
              <w:rPr>
                <w:rFonts w:ascii="Times New Roman" w:hAnsi="Times New Roman" w:cs="Times New Roman"/>
                <w:b/>
                <w:szCs w:val="20"/>
                <w:lang w:val="lt-LT"/>
              </w:rPr>
              <w:t xml:space="preserve">Laboratory </w:t>
            </w:r>
            <w:proofErr w:type="spellStart"/>
            <w:r w:rsidR="00733E52" w:rsidRPr="00030320">
              <w:rPr>
                <w:rFonts w:ascii="Times New Roman" w:hAnsi="Times New Roman" w:cs="Times New Roman"/>
                <w:b/>
                <w:szCs w:val="20"/>
                <w:lang w:val="lt-LT"/>
              </w:rPr>
              <w:t>Management</w:t>
            </w:r>
            <w:proofErr w:type="spellEnd"/>
            <w:r w:rsidR="00733E52" w:rsidRPr="00030320">
              <w:rPr>
                <w:rFonts w:ascii="Times New Roman" w:hAnsi="Times New Roman" w:cs="Times New Roman"/>
                <w:b/>
                <w:szCs w:val="20"/>
                <w:lang w:val="lt-LT"/>
              </w:rPr>
              <w:t xml:space="preserve"> System (LMS)</w:t>
            </w:r>
            <w:r w:rsidR="002A2231" w:rsidRPr="00030320">
              <w:rPr>
                <w:rFonts w:ascii="Times New Roman" w:hAnsi="Times New Roman" w:cs="Times New Roman"/>
                <w:szCs w:val="20"/>
                <w:lang w:val="lt-LT"/>
              </w:rPr>
              <w:t>.</w:t>
            </w:r>
            <w:r w:rsidR="00A62489" w:rsidRPr="00030320">
              <w:rPr>
                <w:rFonts w:ascii="Times New Roman" w:hAnsi="Times New Roman" w:cs="Times New Roman"/>
                <w:b/>
                <w:bCs/>
                <w:szCs w:val="20"/>
                <w:lang w:val="lt-LT"/>
              </w:rPr>
              <w:t xml:space="preserve"> </w:t>
            </w:r>
          </w:p>
          <w:p w:rsidR="00A62489" w:rsidRPr="00A62489" w:rsidRDefault="00A62489" w:rsidP="00A62489">
            <w:pPr>
              <w:pStyle w:val="ListParagraph"/>
              <w:autoSpaceDE w:val="0"/>
              <w:autoSpaceDN w:val="0"/>
              <w:adjustRightInd w:val="0"/>
              <w:ind w:left="30"/>
              <w:contextualSpacing w:val="0"/>
              <w:jc w:val="both"/>
              <w:rPr>
                <w:rFonts w:ascii="Times New Roman" w:hAnsi="Times New Roman" w:cs="Times New Roman"/>
                <w:szCs w:val="20"/>
                <w:lang w:val="lt-LT"/>
              </w:rPr>
            </w:pPr>
          </w:p>
          <w:p w:rsidR="00BA4E43" w:rsidRPr="00A62489" w:rsidRDefault="00BA4E43" w:rsidP="006D4076">
            <w:pPr>
              <w:pStyle w:val="ListParagraph"/>
              <w:numPr>
                <w:ilvl w:val="1"/>
                <w:numId w:val="4"/>
              </w:numPr>
              <w:autoSpaceDE w:val="0"/>
              <w:autoSpaceDN w:val="0"/>
              <w:adjustRightInd w:val="0"/>
              <w:ind w:left="30" w:firstLine="0"/>
              <w:contextualSpacing w:val="0"/>
              <w:jc w:val="both"/>
              <w:rPr>
                <w:rFonts w:ascii="Times New Roman" w:hAnsi="Times New Roman" w:cs="Times New Roman"/>
                <w:szCs w:val="20"/>
                <w:lang w:val="lt-LT"/>
              </w:rPr>
            </w:pPr>
            <w:proofErr w:type="spellStart"/>
            <w:r w:rsidRPr="00A62489">
              <w:rPr>
                <w:rFonts w:ascii="Times New Roman" w:hAnsi="Times New Roman" w:cs="Times New Roman"/>
                <w:szCs w:val="20"/>
                <w:lang w:val="lt-LT"/>
              </w:rPr>
              <w:t>Procurement</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is</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being</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performed</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in</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accordance</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with</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the</w:t>
            </w:r>
            <w:proofErr w:type="spellEnd"/>
            <w:r w:rsidRPr="00A62489">
              <w:rPr>
                <w:rFonts w:ascii="Times New Roman" w:hAnsi="Times New Roman" w:cs="Times New Roman"/>
                <w:szCs w:val="20"/>
                <w:lang w:val="lt-LT"/>
              </w:rPr>
              <w:t xml:space="preserve"> </w:t>
            </w:r>
            <w:r w:rsidRPr="00A62489">
              <w:rPr>
                <w:rFonts w:ascii="Times New Roman" w:hAnsi="Times New Roman" w:cs="Times New Roman"/>
                <w:b/>
                <w:szCs w:val="20"/>
                <w:lang w:val="lt-LT"/>
              </w:rPr>
              <w:t xml:space="preserve">Project </w:t>
            </w:r>
            <w:proofErr w:type="spellStart"/>
            <w:r w:rsidRPr="00A62489">
              <w:rPr>
                <w:rFonts w:ascii="Times New Roman" w:hAnsi="Times New Roman" w:cs="Times New Roman"/>
                <w:b/>
                <w:szCs w:val="20"/>
                <w:lang w:val="lt-LT"/>
              </w:rPr>
              <w:t>administration</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and</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financing</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regulation</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approved</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by</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the</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Ministry</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of</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Finance</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of</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the</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Republic</w:t>
            </w:r>
            <w:proofErr w:type="spellEnd"/>
            <w:r w:rsidRPr="00A62489">
              <w:rPr>
                <w:rFonts w:ascii="Times New Roman" w:hAnsi="Times New Roman" w:cs="Times New Roman"/>
                <w:b/>
                <w:szCs w:val="20"/>
                <w:lang w:val="lt-LT"/>
              </w:rPr>
              <w:t xml:space="preserve"> </w:t>
            </w:r>
            <w:proofErr w:type="spellStart"/>
            <w:r w:rsidRPr="00A62489">
              <w:rPr>
                <w:rFonts w:ascii="Times New Roman" w:hAnsi="Times New Roman" w:cs="Times New Roman"/>
                <w:b/>
                <w:szCs w:val="20"/>
                <w:lang w:val="lt-LT"/>
              </w:rPr>
              <w:t>of</w:t>
            </w:r>
            <w:proofErr w:type="spellEnd"/>
            <w:r w:rsidRPr="00A62489">
              <w:rPr>
                <w:rFonts w:ascii="Times New Roman" w:hAnsi="Times New Roman" w:cs="Times New Roman"/>
                <w:b/>
                <w:szCs w:val="20"/>
                <w:lang w:val="lt-LT"/>
              </w:rPr>
              <w:t xml:space="preserve"> Lithuania</w:t>
            </w:r>
            <w:r w:rsidR="002A4377" w:rsidRPr="00A62489">
              <w:rPr>
                <w:rFonts w:ascii="Times New Roman" w:hAnsi="Times New Roman" w:cs="Times New Roman"/>
                <w:b/>
                <w:szCs w:val="20"/>
                <w:lang w:val="lt-LT"/>
              </w:rPr>
              <w:t xml:space="preserve"> </w:t>
            </w:r>
            <w:r w:rsidR="002A4377" w:rsidRPr="00A62489">
              <w:rPr>
                <w:rFonts w:ascii="Times New Roman" w:hAnsi="Times New Roman" w:cs="Times New Roman"/>
                <w:szCs w:val="20"/>
                <w:lang w:val="lt-LT"/>
              </w:rPr>
              <w:t>(</w:t>
            </w:r>
            <w:proofErr w:type="spellStart"/>
            <w:r w:rsidR="002A4377" w:rsidRPr="00A62489">
              <w:rPr>
                <w:rFonts w:ascii="Times New Roman" w:hAnsi="Times New Roman" w:cs="Times New Roman"/>
                <w:szCs w:val="20"/>
                <w:lang w:val="lt-LT"/>
              </w:rPr>
              <w:t>further</w:t>
            </w:r>
            <w:proofErr w:type="spellEnd"/>
            <w:r w:rsidR="002A4377" w:rsidRPr="00A62489">
              <w:rPr>
                <w:rFonts w:ascii="Times New Roman" w:hAnsi="Times New Roman" w:cs="Times New Roman"/>
                <w:szCs w:val="20"/>
                <w:lang w:val="lt-LT"/>
              </w:rPr>
              <w:t xml:space="preserve"> – </w:t>
            </w:r>
            <w:proofErr w:type="spellStart"/>
            <w:r w:rsidR="002A4377" w:rsidRPr="00A62489">
              <w:rPr>
                <w:rFonts w:ascii="Times New Roman" w:hAnsi="Times New Roman" w:cs="Times New Roman"/>
                <w:szCs w:val="20"/>
                <w:lang w:val="lt-LT"/>
              </w:rPr>
              <w:t>the</w:t>
            </w:r>
            <w:proofErr w:type="spellEnd"/>
            <w:r w:rsidR="002A4377" w:rsidRPr="00A62489">
              <w:rPr>
                <w:rFonts w:ascii="Times New Roman" w:hAnsi="Times New Roman" w:cs="Times New Roman"/>
                <w:szCs w:val="20"/>
                <w:lang w:val="lt-LT"/>
              </w:rPr>
              <w:t xml:space="preserve"> </w:t>
            </w:r>
            <w:proofErr w:type="spellStart"/>
            <w:r w:rsidR="002A4377" w:rsidRPr="00A62489">
              <w:rPr>
                <w:rFonts w:ascii="Times New Roman" w:hAnsi="Times New Roman" w:cs="Times New Roman"/>
                <w:szCs w:val="20"/>
                <w:lang w:val="lt-LT"/>
              </w:rPr>
              <w:t>Rules</w:t>
            </w:r>
            <w:proofErr w:type="spellEnd"/>
            <w:r w:rsidR="002A4377" w:rsidRPr="00A62489">
              <w:rPr>
                <w:rFonts w:ascii="Times New Roman" w:hAnsi="Times New Roman" w:cs="Times New Roman"/>
                <w:szCs w:val="20"/>
                <w:lang w:val="lt-LT"/>
              </w:rPr>
              <w:t>)</w:t>
            </w:r>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on</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October</w:t>
            </w:r>
            <w:proofErr w:type="spellEnd"/>
            <w:r w:rsidRPr="00A62489">
              <w:rPr>
                <w:rFonts w:ascii="Times New Roman" w:hAnsi="Times New Roman" w:cs="Times New Roman"/>
                <w:szCs w:val="20"/>
                <w:lang w:val="lt-LT"/>
              </w:rPr>
              <w:t xml:space="preserve"> 8, 2014 </w:t>
            </w:r>
            <w:proofErr w:type="spellStart"/>
            <w:r w:rsidRPr="00A62489">
              <w:rPr>
                <w:rFonts w:ascii="Times New Roman" w:hAnsi="Times New Roman" w:cs="Times New Roman"/>
                <w:szCs w:val="20"/>
                <w:lang w:val="lt-LT"/>
              </w:rPr>
              <w:t>by</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the</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order</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No</w:t>
            </w:r>
            <w:proofErr w:type="spellEnd"/>
            <w:r w:rsidRPr="00A62489">
              <w:rPr>
                <w:rFonts w:ascii="Times New Roman" w:hAnsi="Times New Roman" w:cs="Times New Roman"/>
                <w:szCs w:val="20"/>
                <w:lang w:val="lt-LT"/>
              </w:rPr>
              <w:t>. 1K-316 „</w:t>
            </w:r>
            <w:proofErr w:type="spellStart"/>
            <w:r w:rsidRPr="00A62489">
              <w:rPr>
                <w:rFonts w:ascii="Times New Roman" w:hAnsi="Times New Roman" w:cs="Times New Roman"/>
                <w:szCs w:val="20"/>
                <w:lang w:val="lt-LT"/>
              </w:rPr>
              <w:t>Approval</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of</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the</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project</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administration</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and</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financing</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rules</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by</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the</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Civil</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Code</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of</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the</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Republic</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of</w:t>
            </w:r>
            <w:proofErr w:type="spellEnd"/>
            <w:r w:rsidRPr="00A62489">
              <w:rPr>
                <w:rFonts w:ascii="Times New Roman" w:hAnsi="Times New Roman" w:cs="Times New Roman"/>
                <w:szCs w:val="20"/>
                <w:lang w:val="lt-LT"/>
              </w:rPr>
              <w:t xml:space="preserve"> Lithuania (OG, 2000, </w:t>
            </w:r>
            <w:proofErr w:type="spellStart"/>
            <w:r w:rsidRPr="00A62489">
              <w:rPr>
                <w:rFonts w:ascii="Times New Roman" w:hAnsi="Times New Roman" w:cs="Times New Roman"/>
                <w:szCs w:val="20"/>
                <w:lang w:val="lt-LT"/>
              </w:rPr>
              <w:t>No</w:t>
            </w:r>
            <w:proofErr w:type="spellEnd"/>
            <w:r w:rsidRPr="00A62489">
              <w:rPr>
                <w:rFonts w:ascii="Times New Roman" w:hAnsi="Times New Roman" w:cs="Times New Roman"/>
                <w:szCs w:val="20"/>
                <w:lang w:val="lt-LT"/>
              </w:rPr>
              <w:t xml:space="preserve">. 74-2262), </w:t>
            </w:r>
            <w:proofErr w:type="spellStart"/>
            <w:r w:rsidRPr="00A62489">
              <w:rPr>
                <w:rFonts w:ascii="Times New Roman" w:hAnsi="Times New Roman" w:cs="Times New Roman"/>
                <w:szCs w:val="20"/>
                <w:lang w:val="lt-LT"/>
              </w:rPr>
              <w:t>other</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related</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legislation</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and</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the</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present</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Terms</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and</w:t>
            </w:r>
            <w:proofErr w:type="spellEnd"/>
            <w:r w:rsidRPr="00A62489">
              <w:rPr>
                <w:rFonts w:ascii="Times New Roman" w:hAnsi="Times New Roman" w:cs="Times New Roman"/>
                <w:szCs w:val="20"/>
                <w:lang w:val="lt-LT"/>
              </w:rPr>
              <w:t xml:space="preserve"> </w:t>
            </w:r>
            <w:proofErr w:type="spellStart"/>
            <w:r w:rsidRPr="00A62489">
              <w:rPr>
                <w:rFonts w:ascii="Times New Roman" w:hAnsi="Times New Roman" w:cs="Times New Roman"/>
                <w:szCs w:val="20"/>
                <w:lang w:val="lt-LT"/>
              </w:rPr>
              <w:t>Conditions</w:t>
            </w:r>
            <w:proofErr w:type="spellEnd"/>
            <w:r w:rsidRPr="00A62489">
              <w:rPr>
                <w:rFonts w:ascii="Times New Roman" w:hAnsi="Times New Roman" w:cs="Times New Roman"/>
                <w:szCs w:val="20"/>
                <w:lang w:val="lt-LT"/>
              </w:rPr>
              <w:t>.</w:t>
            </w:r>
          </w:p>
          <w:p w:rsidR="00BA4E43" w:rsidRPr="00BA4E43" w:rsidRDefault="00BA4E43" w:rsidP="006D4076">
            <w:pPr>
              <w:pStyle w:val="ListParagraph"/>
              <w:contextualSpacing w:val="0"/>
              <w:rPr>
                <w:rFonts w:ascii="Times New Roman" w:hAnsi="Times New Roman" w:cs="Times New Roman"/>
                <w:szCs w:val="20"/>
              </w:rPr>
            </w:pPr>
          </w:p>
          <w:p w:rsidR="00BA4E43" w:rsidRPr="00000901" w:rsidRDefault="00BA4E43" w:rsidP="00C52500">
            <w:pPr>
              <w:pStyle w:val="ListParagraph"/>
              <w:numPr>
                <w:ilvl w:val="1"/>
                <w:numId w:val="4"/>
              </w:numPr>
              <w:autoSpaceDE w:val="0"/>
              <w:autoSpaceDN w:val="0"/>
              <w:adjustRightInd w:val="0"/>
              <w:ind w:left="0" w:firstLine="0"/>
              <w:jc w:val="both"/>
              <w:rPr>
                <w:rFonts w:ascii="Times New Roman" w:hAnsi="Times New Roman" w:cs="Times New Roman"/>
                <w:szCs w:val="20"/>
              </w:rPr>
            </w:pPr>
            <w:r w:rsidRPr="00000901">
              <w:rPr>
                <w:rFonts w:ascii="Times New Roman" w:hAnsi="Times New Roman" w:cs="Times New Roman"/>
                <w:szCs w:val="20"/>
              </w:rPr>
              <w:t>The tender notice is published on the website of the European Union structural assistance website www.esinvesticijos.lt, dated</w:t>
            </w:r>
            <w:r w:rsidR="0027610A" w:rsidRPr="00000901">
              <w:rPr>
                <w:rFonts w:ascii="Times New Roman" w:hAnsi="Times New Roman" w:cs="Times New Roman"/>
                <w:szCs w:val="20"/>
              </w:rPr>
              <w:t xml:space="preserve"> </w:t>
            </w:r>
            <w:r w:rsidR="00C10905" w:rsidRPr="00000901">
              <w:rPr>
                <w:rFonts w:ascii="Times New Roman" w:hAnsi="Times New Roman" w:cs="Times New Roman"/>
                <w:szCs w:val="20"/>
              </w:rPr>
              <w:t>201</w:t>
            </w:r>
            <w:r w:rsidR="00EB42CB" w:rsidRPr="00000901">
              <w:rPr>
                <w:rFonts w:ascii="Times New Roman" w:hAnsi="Times New Roman" w:cs="Times New Roman"/>
                <w:szCs w:val="20"/>
              </w:rPr>
              <w:t>9</w:t>
            </w:r>
            <w:r w:rsidR="002A2231" w:rsidRPr="00000901">
              <w:rPr>
                <w:rFonts w:ascii="Times New Roman" w:hAnsi="Times New Roman" w:cs="Times New Roman"/>
                <w:szCs w:val="20"/>
              </w:rPr>
              <w:t xml:space="preserve"> April 19</w:t>
            </w:r>
            <w:r w:rsidR="00C10905" w:rsidRPr="00000901">
              <w:rPr>
                <w:rFonts w:ascii="Times New Roman" w:hAnsi="Times New Roman" w:cs="Times New Roman"/>
                <w:szCs w:val="20"/>
              </w:rPr>
              <w:t>.</w:t>
            </w:r>
          </w:p>
          <w:p w:rsidR="00BA4E43" w:rsidRPr="00BA4E43" w:rsidRDefault="00BA4E43" w:rsidP="00C52500">
            <w:pPr>
              <w:pStyle w:val="ListParagraph"/>
              <w:ind w:left="0"/>
              <w:jc w:val="both"/>
              <w:rPr>
                <w:rFonts w:ascii="Times New Roman" w:hAnsi="Times New Roman" w:cs="Times New Roman"/>
                <w:szCs w:val="20"/>
              </w:rPr>
            </w:pPr>
          </w:p>
          <w:p w:rsidR="00BA4E43" w:rsidRDefault="002A4377" w:rsidP="00C52500">
            <w:pPr>
              <w:pStyle w:val="ListParagraph"/>
              <w:numPr>
                <w:ilvl w:val="1"/>
                <w:numId w:val="4"/>
              </w:numPr>
              <w:autoSpaceDE w:val="0"/>
              <w:autoSpaceDN w:val="0"/>
              <w:adjustRightInd w:val="0"/>
              <w:ind w:left="0" w:firstLine="0"/>
              <w:jc w:val="both"/>
              <w:rPr>
                <w:rFonts w:ascii="Times New Roman" w:hAnsi="Times New Roman" w:cs="Times New Roman"/>
                <w:szCs w:val="20"/>
              </w:rPr>
            </w:pPr>
            <w:r>
              <w:rPr>
                <w:rFonts w:ascii="Times New Roman" w:hAnsi="Times New Roman" w:cs="Times New Roman"/>
                <w:szCs w:val="20"/>
              </w:rPr>
              <w:t>The tender will be processed</w:t>
            </w:r>
            <w:r w:rsidRPr="002A4377">
              <w:rPr>
                <w:rFonts w:ascii="Times New Roman" w:hAnsi="Times New Roman" w:cs="Times New Roman"/>
                <w:szCs w:val="20"/>
              </w:rPr>
              <w:t xml:space="preserve"> in a competitive manner in accordance with the principles of equality, non-discrimination, mutual recognition, proportionality, transparency.</w:t>
            </w:r>
          </w:p>
          <w:p w:rsidR="002A4377" w:rsidRPr="002A4377" w:rsidRDefault="002A4377" w:rsidP="00C52500">
            <w:pPr>
              <w:pStyle w:val="ListParagraph"/>
              <w:rPr>
                <w:rFonts w:ascii="Times New Roman" w:hAnsi="Times New Roman" w:cs="Times New Roman"/>
                <w:szCs w:val="20"/>
              </w:rPr>
            </w:pPr>
            <w:bookmarkStart w:id="6" w:name="_GoBack"/>
            <w:bookmarkEnd w:id="6"/>
          </w:p>
          <w:p w:rsidR="002A4377" w:rsidRDefault="002A4377" w:rsidP="00C52500">
            <w:pPr>
              <w:pStyle w:val="ListParagraph"/>
              <w:numPr>
                <w:ilvl w:val="1"/>
                <w:numId w:val="4"/>
              </w:numPr>
              <w:autoSpaceDE w:val="0"/>
              <w:autoSpaceDN w:val="0"/>
              <w:adjustRightInd w:val="0"/>
              <w:ind w:left="0" w:firstLine="0"/>
              <w:jc w:val="both"/>
              <w:rPr>
                <w:rFonts w:ascii="Times New Roman" w:hAnsi="Times New Roman" w:cs="Times New Roman"/>
                <w:szCs w:val="20"/>
              </w:rPr>
            </w:pPr>
            <w:r w:rsidRPr="002A4377">
              <w:rPr>
                <w:rFonts w:ascii="Times New Roman" w:hAnsi="Times New Roman" w:cs="Times New Roman"/>
                <w:szCs w:val="20"/>
              </w:rPr>
              <w:t xml:space="preserve">In the event of a </w:t>
            </w:r>
            <w:r>
              <w:rPr>
                <w:rFonts w:ascii="Times New Roman" w:hAnsi="Times New Roman" w:cs="Times New Roman"/>
                <w:szCs w:val="20"/>
              </w:rPr>
              <w:t xml:space="preserve">Tender </w:t>
            </w:r>
            <w:r w:rsidRPr="002A4377">
              <w:rPr>
                <w:rFonts w:ascii="Times New Roman" w:hAnsi="Times New Roman" w:cs="Times New Roman"/>
                <w:szCs w:val="20"/>
              </w:rPr>
              <w:t>failure to due to the fact that no supplie</w:t>
            </w:r>
            <w:r>
              <w:rPr>
                <w:rFonts w:ascii="Times New Roman" w:hAnsi="Times New Roman" w:cs="Times New Roman"/>
                <w:szCs w:val="20"/>
              </w:rPr>
              <w:t>r's offer was received</w:t>
            </w:r>
            <w:r w:rsidR="00AC031B">
              <w:rPr>
                <w:rFonts w:ascii="Times New Roman" w:hAnsi="Times New Roman" w:cs="Times New Roman"/>
                <w:szCs w:val="20"/>
              </w:rPr>
              <w:t xml:space="preserve"> by the Buyer, the Buyer</w:t>
            </w:r>
            <w:r w:rsidRPr="002A4377">
              <w:rPr>
                <w:rFonts w:ascii="Times New Roman" w:hAnsi="Times New Roman" w:cs="Times New Roman"/>
                <w:szCs w:val="20"/>
              </w:rPr>
              <w:t xml:space="preserve"> r</w:t>
            </w:r>
            <w:r>
              <w:rPr>
                <w:rFonts w:ascii="Times New Roman" w:hAnsi="Times New Roman" w:cs="Times New Roman"/>
                <w:szCs w:val="20"/>
              </w:rPr>
              <w:t xml:space="preserve">eserves the right to re-tender in accordance </w:t>
            </w:r>
            <w:r w:rsidRPr="002A4377">
              <w:rPr>
                <w:rFonts w:ascii="Times New Roman" w:hAnsi="Times New Roman" w:cs="Times New Roman"/>
                <w:szCs w:val="20"/>
              </w:rPr>
              <w:t>with the procedure specified in paragraph 461 of the Rules.</w:t>
            </w:r>
          </w:p>
          <w:p w:rsidR="002A2231" w:rsidRPr="002A2231" w:rsidRDefault="002A2231" w:rsidP="002A2231">
            <w:pPr>
              <w:pStyle w:val="ListParagraph"/>
              <w:rPr>
                <w:rFonts w:ascii="Times New Roman" w:hAnsi="Times New Roman" w:cs="Times New Roman"/>
                <w:szCs w:val="20"/>
              </w:rPr>
            </w:pPr>
          </w:p>
          <w:p w:rsidR="002A4377" w:rsidRPr="006D4076" w:rsidRDefault="006D4076" w:rsidP="00C52500">
            <w:pPr>
              <w:contextualSpacing/>
              <w:rPr>
                <w:rFonts w:ascii="Times New Roman" w:hAnsi="Times New Roman" w:cs="Times New Roman"/>
                <w:szCs w:val="20"/>
              </w:rPr>
            </w:pPr>
            <w:r>
              <w:rPr>
                <w:rFonts w:ascii="Times New Roman" w:hAnsi="Times New Roman" w:cs="Times New Roman"/>
                <w:szCs w:val="20"/>
              </w:rPr>
              <w:t xml:space="preserve">1.6 </w:t>
            </w:r>
            <w:r w:rsidR="002A4377" w:rsidRPr="006D4076">
              <w:rPr>
                <w:rFonts w:ascii="Times New Roman" w:hAnsi="Times New Roman" w:cs="Times New Roman"/>
                <w:szCs w:val="20"/>
              </w:rPr>
              <w:t>The executive person, authorized to maintain direct contact with Suppliers, to receive notifications and provide explanations related to this Tende</w:t>
            </w:r>
            <w:r>
              <w:rPr>
                <w:rFonts w:ascii="Times New Roman" w:hAnsi="Times New Roman" w:cs="Times New Roman"/>
                <w:szCs w:val="20"/>
              </w:rPr>
              <w:t xml:space="preserve">r shall be </w:t>
            </w:r>
            <w:r w:rsidR="00030320">
              <w:rPr>
                <w:rFonts w:ascii="Times New Roman" w:hAnsi="Times New Roman" w:cs="Times New Roman"/>
                <w:szCs w:val="20"/>
              </w:rPr>
              <w:t xml:space="preserve">quality manager </w:t>
            </w:r>
            <w:r w:rsidR="00030320">
              <w:rPr>
                <w:rFonts w:ascii="Times New Roman" w:hAnsi="Times New Roman" w:cs="Times New Roman"/>
                <w:szCs w:val="24"/>
                <w:lang w:val="lt-LT"/>
              </w:rPr>
              <w:t>Valius Čyras</w:t>
            </w:r>
            <w:r w:rsidR="002A4377" w:rsidRPr="006D4076">
              <w:rPr>
                <w:rFonts w:ascii="Times New Roman" w:hAnsi="Times New Roman" w:cs="Times New Roman"/>
                <w:szCs w:val="20"/>
              </w:rPr>
              <w:t xml:space="preserve">, </w:t>
            </w:r>
            <w:r w:rsidR="00030320">
              <w:rPr>
                <w:rFonts w:ascii="Times New Roman" w:hAnsi="Times New Roman" w:cs="Times New Roman"/>
                <w:szCs w:val="20"/>
              </w:rPr>
              <w:t xml:space="preserve">                                     </w:t>
            </w:r>
            <w:r w:rsidR="002A4377" w:rsidRPr="006D4076">
              <w:rPr>
                <w:rFonts w:ascii="Times New Roman" w:hAnsi="Times New Roman" w:cs="Times New Roman"/>
                <w:szCs w:val="20"/>
              </w:rPr>
              <w:t xml:space="preserve">ph.: </w:t>
            </w:r>
            <w:r w:rsidR="00A62489" w:rsidRPr="00A62489">
              <w:rPr>
                <w:rFonts w:ascii="Times New Roman" w:hAnsi="Times New Roman" w:cs="Times New Roman"/>
                <w:szCs w:val="24"/>
                <w:lang w:val="lt-LT"/>
              </w:rPr>
              <w:t xml:space="preserve">+370 </w:t>
            </w:r>
            <w:r w:rsidR="00030320">
              <w:rPr>
                <w:rFonts w:ascii="Times New Roman" w:hAnsi="Times New Roman" w:cs="Times New Roman"/>
                <w:szCs w:val="24"/>
                <w:lang w:val="lt-LT"/>
              </w:rPr>
              <w:t xml:space="preserve">5 </w:t>
            </w:r>
            <w:r w:rsidR="00030320" w:rsidRPr="00030320">
              <w:rPr>
                <w:rFonts w:ascii="Times New Roman" w:hAnsi="Times New Roman" w:cs="Times New Roman"/>
                <w:szCs w:val="24"/>
                <w:lang w:val="lt-LT"/>
              </w:rPr>
              <w:t>263 87 74</w:t>
            </w:r>
            <w:r w:rsidR="002A7C94" w:rsidRPr="00A62489">
              <w:rPr>
                <w:rFonts w:ascii="Times New Roman" w:hAnsi="Times New Roman" w:cs="Times New Roman"/>
                <w:szCs w:val="20"/>
              </w:rPr>
              <w:t xml:space="preserve">, </w:t>
            </w:r>
            <w:r w:rsidR="002A4377" w:rsidRPr="00A62489">
              <w:rPr>
                <w:rFonts w:ascii="Times New Roman" w:hAnsi="Times New Roman" w:cs="Times New Roman"/>
                <w:szCs w:val="20"/>
              </w:rPr>
              <w:t xml:space="preserve">e-mail: </w:t>
            </w:r>
            <w:hyperlink r:id="rId15" w:history="1">
              <w:r w:rsidR="00030320" w:rsidRPr="0071415C">
                <w:rPr>
                  <w:rStyle w:val="Hyperlink"/>
                  <w:rFonts w:ascii="Times New Roman" w:hAnsi="Times New Roman" w:cs="Times New Roman"/>
                  <w:szCs w:val="24"/>
                  <w:lang w:val="lt-LT"/>
                </w:rPr>
                <w:t>Valius.Cyras@bod.lt</w:t>
              </w:r>
            </w:hyperlink>
          </w:p>
          <w:p w:rsidR="002E4DCF" w:rsidRDefault="002E4DCF" w:rsidP="006D4076">
            <w:pPr>
              <w:tabs>
                <w:tab w:val="left" w:pos="840"/>
                <w:tab w:val="left" w:pos="1080"/>
              </w:tabs>
              <w:autoSpaceDE w:val="0"/>
              <w:autoSpaceDN w:val="0"/>
              <w:adjustRightInd w:val="0"/>
              <w:jc w:val="center"/>
              <w:rPr>
                <w:rFonts w:ascii="Times New Roman" w:hAnsi="Times New Roman" w:cs="Times New Roman"/>
                <w:b/>
                <w:szCs w:val="24"/>
                <w:lang w:val="lt-LT"/>
              </w:rPr>
            </w:pPr>
          </w:p>
          <w:p w:rsidR="002A4377" w:rsidRDefault="002A4377" w:rsidP="006D4076">
            <w:pPr>
              <w:tabs>
                <w:tab w:val="left" w:pos="840"/>
                <w:tab w:val="left" w:pos="1080"/>
              </w:tabs>
              <w:autoSpaceDE w:val="0"/>
              <w:autoSpaceDN w:val="0"/>
              <w:adjustRightInd w:val="0"/>
              <w:jc w:val="center"/>
              <w:rPr>
                <w:rFonts w:ascii="Times New Roman" w:hAnsi="Times New Roman" w:cs="Times New Roman"/>
                <w:b/>
                <w:szCs w:val="24"/>
                <w:lang w:val="lt-LT"/>
              </w:rPr>
            </w:pPr>
            <w:r w:rsidRPr="002A4377">
              <w:rPr>
                <w:rFonts w:ascii="Times New Roman" w:hAnsi="Times New Roman" w:cs="Times New Roman"/>
                <w:b/>
                <w:szCs w:val="24"/>
                <w:lang w:val="lt-LT"/>
              </w:rPr>
              <w:lastRenderedPageBreak/>
              <w:t>OBJECT OF THE PROCUREMENT</w:t>
            </w:r>
          </w:p>
          <w:p w:rsidR="0021154F" w:rsidRDefault="0021154F" w:rsidP="006D4076">
            <w:pPr>
              <w:tabs>
                <w:tab w:val="left" w:pos="840"/>
                <w:tab w:val="left" w:pos="1080"/>
              </w:tabs>
              <w:autoSpaceDE w:val="0"/>
              <w:autoSpaceDN w:val="0"/>
              <w:adjustRightInd w:val="0"/>
              <w:jc w:val="center"/>
              <w:rPr>
                <w:rFonts w:ascii="Times New Roman" w:hAnsi="Times New Roman" w:cs="Times New Roman"/>
                <w:b/>
                <w:szCs w:val="24"/>
                <w:lang w:val="lt-LT"/>
              </w:rPr>
            </w:pPr>
          </w:p>
          <w:p w:rsidR="0021154F" w:rsidRPr="0021154F" w:rsidRDefault="00643DB6" w:rsidP="006D4076">
            <w:pPr>
              <w:autoSpaceDE w:val="0"/>
              <w:autoSpaceDN w:val="0"/>
              <w:adjustRightInd w:val="0"/>
              <w:jc w:val="both"/>
              <w:rPr>
                <w:rFonts w:ascii="Times New Roman" w:hAnsi="Times New Roman" w:cs="Times New Roman"/>
                <w:szCs w:val="20"/>
              </w:rPr>
            </w:pPr>
            <w:r w:rsidRPr="00C10905">
              <w:rPr>
                <w:rFonts w:ascii="Times New Roman" w:hAnsi="Times New Roman" w:cs="Times New Roman"/>
                <w:szCs w:val="20"/>
              </w:rPr>
              <w:t>2</w:t>
            </w:r>
            <w:r w:rsidR="0021154F" w:rsidRPr="00C10905">
              <w:rPr>
                <w:rFonts w:ascii="Times New Roman" w:hAnsi="Times New Roman" w:cs="Times New Roman"/>
                <w:szCs w:val="20"/>
              </w:rPr>
              <w:t>.</w:t>
            </w:r>
            <w:r w:rsidRPr="00C10905">
              <w:rPr>
                <w:rFonts w:ascii="Times New Roman" w:hAnsi="Times New Roman" w:cs="Times New Roman"/>
                <w:szCs w:val="20"/>
              </w:rPr>
              <w:t>1</w:t>
            </w:r>
            <w:r w:rsidR="0021154F" w:rsidRPr="00C10905">
              <w:rPr>
                <w:rFonts w:ascii="Times New Roman" w:hAnsi="Times New Roman" w:cs="Times New Roman"/>
                <w:szCs w:val="20"/>
              </w:rPr>
              <w:t xml:space="preserve"> </w:t>
            </w:r>
            <w:r w:rsidR="00733E52">
              <w:rPr>
                <w:rFonts w:ascii="Times New Roman" w:hAnsi="Times New Roman" w:cs="Times New Roman"/>
                <w:b/>
                <w:szCs w:val="20"/>
              </w:rPr>
              <w:t>Laboratory Management System</w:t>
            </w:r>
            <w:r w:rsidR="0021154F" w:rsidRPr="00C10905">
              <w:rPr>
                <w:rFonts w:ascii="Times New Roman" w:hAnsi="Times New Roman" w:cs="Times New Roman"/>
                <w:szCs w:val="20"/>
              </w:rPr>
              <w:t>.</w:t>
            </w:r>
          </w:p>
          <w:p w:rsidR="0021154F" w:rsidRPr="0021154F" w:rsidRDefault="0021154F" w:rsidP="006D4076">
            <w:pPr>
              <w:autoSpaceDE w:val="0"/>
              <w:autoSpaceDN w:val="0"/>
              <w:adjustRightInd w:val="0"/>
              <w:jc w:val="both"/>
              <w:rPr>
                <w:rFonts w:ascii="Times New Roman" w:hAnsi="Times New Roman" w:cs="Times New Roman"/>
                <w:szCs w:val="20"/>
              </w:rPr>
            </w:pPr>
          </w:p>
          <w:p w:rsidR="0021154F" w:rsidRPr="0021154F" w:rsidRDefault="00643DB6" w:rsidP="006D4076">
            <w:pPr>
              <w:autoSpaceDE w:val="0"/>
              <w:autoSpaceDN w:val="0"/>
              <w:adjustRightInd w:val="0"/>
              <w:jc w:val="both"/>
              <w:rPr>
                <w:rFonts w:ascii="Times New Roman" w:hAnsi="Times New Roman" w:cs="Times New Roman"/>
                <w:szCs w:val="20"/>
              </w:rPr>
            </w:pPr>
            <w:r>
              <w:rPr>
                <w:rFonts w:ascii="Times New Roman" w:hAnsi="Times New Roman" w:cs="Times New Roman"/>
                <w:szCs w:val="20"/>
              </w:rPr>
              <w:t>2</w:t>
            </w:r>
            <w:r w:rsidR="0021154F" w:rsidRPr="0021154F">
              <w:rPr>
                <w:rFonts w:ascii="Times New Roman" w:hAnsi="Times New Roman" w:cs="Times New Roman"/>
                <w:szCs w:val="20"/>
              </w:rPr>
              <w:t>.</w:t>
            </w:r>
            <w:r>
              <w:rPr>
                <w:rFonts w:ascii="Times New Roman" w:hAnsi="Times New Roman" w:cs="Times New Roman"/>
                <w:szCs w:val="20"/>
              </w:rPr>
              <w:t>2</w:t>
            </w:r>
            <w:r w:rsidR="0021154F" w:rsidRPr="0021154F">
              <w:rPr>
                <w:rFonts w:ascii="Times New Roman" w:hAnsi="Times New Roman" w:cs="Times New Roman"/>
                <w:szCs w:val="20"/>
              </w:rPr>
              <w:t xml:space="preserve"> The detailed requirements are presented in the Technical Specification (Annex No. 1 to this document).</w:t>
            </w:r>
          </w:p>
          <w:p w:rsidR="0021154F" w:rsidRPr="0021154F" w:rsidRDefault="0021154F" w:rsidP="006D4076">
            <w:pPr>
              <w:autoSpaceDE w:val="0"/>
              <w:autoSpaceDN w:val="0"/>
              <w:adjustRightInd w:val="0"/>
              <w:jc w:val="both"/>
              <w:rPr>
                <w:rFonts w:ascii="Times New Roman" w:hAnsi="Times New Roman" w:cs="Times New Roman"/>
                <w:szCs w:val="20"/>
              </w:rPr>
            </w:pPr>
          </w:p>
          <w:p w:rsidR="002A4377" w:rsidRDefault="00643DB6" w:rsidP="006D4076">
            <w:pPr>
              <w:tabs>
                <w:tab w:val="left" w:pos="840"/>
                <w:tab w:val="left" w:pos="1080"/>
              </w:tabs>
              <w:autoSpaceDE w:val="0"/>
              <w:autoSpaceDN w:val="0"/>
              <w:adjustRightInd w:val="0"/>
              <w:jc w:val="both"/>
              <w:rPr>
                <w:rFonts w:ascii="Times New Roman" w:hAnsi="Times New Roman" w:cs="Times New Roman"/>
                <w:szCs w:val="20"/>
              </w:rPr>
            </w:pPr>
            <w:r w:rsidRPr="00165F32">
              <w:rPr>
                <w:rFonts w:ascii="Times New Roman" w:hAnsi="Times New Roman" w:cs="Times New Roman"/>
                <w:szCs w:val="20"/>
              </w:rPr>
              <w:t>2</w:t>
            </w:r>
            <w:r w:rsidR="0021154F" w:rsidRPr="00165F32">
              <w:rPr>
                <w:rFonts w:ascii="Times New Roman" w:hAnsi="Times New Roman" w:cs="Times New Roman"/>
                <w:szCs w:val="20"/>
              </w:rPr>
              <w:t>.</w:t>
            </w:r>
            <w:r w:rsidRPr="00165F32">
              <w:rPr>
                <w:rFonts w:ascii="Times New Roman" w:hAnsi="Times New Roman" w:cs="Times New Roman"/>
                <w:szCs w:val="20"/>
              </w:rPr>
              <w:t>3</w:t>
            </w:r>
            <w:r w:rsidR="0021154F" w:rsidRPr="00165F32">
              <w:rPr>
                <w:rFonts w:ascii="Times New Roman" w:hAnsi="Times New Roman" w:cs="Times New Roman"/>
                <w:szCs w:val="20"/>
              </w:rPr>
              <w:t xml:space="preserve"> Th</w:t>
            </w:r>
            <w:r w:rsidR="0021154F" w:rsidRPr="00926E45">
              <w:rPr>
                <w:rFonts w:ascii="Times New Roman" w:hAnsi="Times New Roman" w:cs="Times New Roman"/>
                <w:szCs w:val="20"/>
              </w:rPr>
              <w:t xml:space="preserve">e </w:t>
            </w:r>
            <w:r w:rsidR="00926E45">
              <w:rPr>
                <w:rFonts w:ascii="Times New Roman" w:hAnsi="Times New Roman" w:cs="Times New Roman"/>
                <w:szCs w:val="20"/>
              </w:rPr>
              <w:t>software</w:t>
            </w:r>
            <w:r w:rsidR="006D4076" w:rsidRPr="00926E45">
              <w:rPr>
                <w:rFonts w:ascii="Times New Roman" w:hAnsi="Times New Roman" w:cs="Times New Roman"/>
                <w:szCs w:val="20"/>
              </w:rPr>
              <w:t xml:space="preserve"> must be delivered</w:t>
            </w:r>
            <w:r w:rsidR="00926E45">
              <w:rPr>
                <w:rFonts w:ascii="Times New Roman" w:hAnsi="Times New Roman" w:cs="Times New Roman"/>
                <w:szCs w:val="20"/>
              </w:rPr>
              <w:t xml:space="preserve"> and fully implemented</w:t>
            </w:r>
            <w:r w:rsidR="0021154F" w:rsidRPr="00926E45">
              <w:rPr>
                <w:rFonts w:ascii="Times New Roman" w:hAnsi="Times New Roman" w:cs="Times New Roman"/>
                <w:szCs w:val="20"/>
              </w:rPr>
              <w:t xml:space="preserve"> until </w:t>
            </w:r>
            <w:r w:rsidR="00165F32" w:rsidRPr="00926E45">
              <w:rPr>
                <w:rFonts w:ascii="Times New Roman" w:hAnsi="Times New Roman" w:cs="Times New Roman"/>
                <w:szCs w:val="20"/>
              </w:rPr>
              <w:t>3</w:t>
            </w:r>
            <w:r w:rsidR="00EB42CB" w:rsidRPr="00926E45">
              <w:rPr>
                <w:rFonts w:ascii="Times New Roman" w:hAnsi="Times New Roman" w:cs="Times New Roman"/>
                <w:szCs w:val="20"/>
              </w:rPr>
              <w:t>0</w:t>
            </w:r>
            <w:r w:rsidR="00165F32" w:rsidRPr="00926E45">
              <w:rPr>
                <w:rFonts w:ascii="Times New Roman" w:hAnsi="Times New Roman" w:cs="Times New Roman"/>
                <w:szCs w:val="20"/>
              </w:rPr>
              <w:t xml:space="preserve"> </w:t>
            </w:r>
            <w:r w:rsidR="00EB42CB" w:rsidRPr="00926E45">
              <w:rPr>
                <w:rFonts w:ascii="Times New Roman" w:hAnsi="Times New Roman" w:cs="Times New Roman"/>
                <w:szCs w:val="20"/>
              </w:rPr>
              <w:t>August</w:t>
            </w:r>
            <w:r w:rsidR="00165F32" w:rsidRPr="00926E45">
              <w:rPr>
                <w:rFonts w:ascii="Times New Roman" w:hAnsi="Times New Roman" w:cs="Times New Roman"/>
                <w:szCs w:val="20"/>
              </w:rPr>
              <w:t xml:space="preserve"> 2019</w:t>
            </w:r>
            <w:r w:rsidR="0021154F" w:rsidRPr="00926E45">
              <w:rPr>
                <w:rFonts w:ascii="Times New Roman" w:hAnsi="Times New Roman" w:cs="Times New Roman"/>
                <w:szCs w:val="20"/>
              </w:rPr>
              <w:t>.</w:t>
            </w:r>
          </w:p>
          <w:p w:rsid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Pr="00643DB6" w:rsidRDefault="00643DB6" w:rsidP="006D4076">
            <w:pPr>
              <w:tabs>
                <w:tab w:val="left" w:pos="840"/>
                <w:tab w:val="left" w:pos="1080"/>
              </w:tabs>
              <w:autoSpaceDE w:val="0"/>
              <w:autoSpaceDN w:val="0"/>
              <w:adjustRightInd w:val="0"/>
              <w:jc w:val="center"/>
              <w:rPr>
                <w:rFonts w:ascii="Times New Roman" w:hAnsi="Times New Roman" w:cs="Times New Roman"/>
                <w:b/>
                <w:szCs w:val="20"/>
              </w:rPr>
            </w:pPr>
            <w:r w:rsidRPr="00643DB6">
              <w:rPr>
                <w:rFonts w:ascii="Times New Roman" w:hAnsi="Times New Roman" w:cs="Times New Roman"/>
                <w:b/>
                <w:szCs w:val="20"/>
              </w:rPr>
              <w:t>TENDER PREPARATION, SUBMISSION AND</w:t>
            </w:r>
          </w:p>
          <w:p w:rsidR="00643DB6" w:rsidRDefault="00643DB6" w:rsidP="006D4076">
            <w:pPr>
              <w:tabs>
                <w:tab w:val="left" w:pos="840"/>
                <w:tab w:val="left" w:pos="1080"/>
              </w:tabs>
              <w:autoSpaceDE w:val="0"/>
              <w:autoSpaceDN w:val="0"/>
              <w:adjustRightInd w:val="0"/>
              <w:jc w:val="center"/>
              <w:rPr>
                <w:rFonts w:ascii="Times New Roman" w:hAnsi="Times New Roman" w:cs="Times New Roman"/>
                <w:b/>
                <w:szCs w:val="20"/>
              </w:rPr>
            </w:pPr>
            <w:r w:rsidRPr="00643DB6">
              <w:rPr>
                <w:rFonts w:ascii="Times New Roman" w:hAnsi="Times New Roman" w:cs="Times New Roman"/>
                <w:b/>
                <w:szCs w:val="20"/>
              </w:rPr>
              <w:t>AMENDMENT PROCEDURES</w:t>
            </w:r>
          </w:p>
          <w:p w:rsidR="00643DB6" w:rsidRDefault="00643DB6" w:rsidP="006D4076">
            <w:pPr>
              <w:tabs>
                <w:tab w:val="left" w:pos="840"/>
                <w:tab w:val="left" w:pos="1080"/>
              </w:tabs>
              <w:autoSpaceDE w:val="0"/>
              <w:autoSpaceDN w:val="0"/>
              <w:adjustRightInd w:val="0"/>
              <w:jc w:val="center"/>
              <w:rPr>
                <w:rFonts w:ascii="Times New Roman" w:hAnsi="Times New Roman" w:cs="Times New Roman"/>
                <w:b/>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1</w:t>
            </w:r>
            <w:r w:rsidR="00643DB6" w:rsidRPr="00643DB6">
              <w:rPr>
                <w:rFonts w:ascii="Times New Roman" w:hAnsi="Times New Roman" w:cs="Times New Roman"/>
                <w:szCs w:val="20"/>
              </w:rPr>
              <w:t xml:space="preserve"> By submitting the Tender, the Supplier confirms that it</w:t>
            </w:r>
            <w:r w:rsidR="00643DB6">
              <w:rPr>
                <w:rFonts w:ascii="Times New Roman" w:hAnsi="Times New Roman" w:cs="Times New Roman"/>
                <w:szCs w:val="20"/>
              </w:rPr>
              <w:t xml:space="preserve"> </w:t>
            </w:r>
            <w:r w:rsidR="00643DB6" w:rsidRPr="00643DB6">
              <w:rPr>
                <w:rFonts w:ascii="Times New Roman" w:hAnsi="Times New Roman" w:cs="Times New Roman"/>
                <w:szCs w:val="20"/>
              </w:rPr>
              <w:t>accepts the Terms and Conditions of this Invitation to Tender</w:t>
            </w:r>
            <w:r w:rsidR="00643DB6">
              <w:rPr>
                <w:rFonts w:ascii="Times New Roman" w:hAnsi="Times New Roman" w:cs="Times New Roman"/>
                <w:szCs w:val="20"/>
              </w:rPr>
              <w:t xml:space="preserve"> </w:t>
            </w:r>
            <w:r w:rsidR="00643DB6" w:rsidRPr="00643DB6">
              <w:rPr>
                <w:rFonts w:ascii="Times New Roman" w:hAnsi="Times New Roman" w:cs="Times New Roman"/>
                <w:szCs w:val="20"/>
              </w:rPr>
              <w:t>and thereby certifies that all of the information provided in the</w:t>
            </w:r>
            <w:r w:rsidR="00643DB6">
              <w:rPr>
                <w:rFonts w:ascii="Times New Roman" w:hAnsi="Times New Roman" w:cs="Times New Roman"/>
                <w:szCs w:val="20"/>
              </w:rPr>
              <w:t xml:space="preserve"> </w:t>
            </w:r>
            <w:r w:rsidR="00643DB6" w:rsidRPr="00643DB6">
              <w:rPr>
                <w:rFonts w:ascii="Times New Roman" w:hAnsi="Times New Roman" w:cs="Times New Roman"/>
                <w:szCs w:val="20"/>
              </w:rPr>
              <w:t>Tender is correct and includes</w:t>
            </w:r>
            <w:r w:rsidR="00643DB6">
              <w:rPr>
                <w:rFonts w:ascii="Times New Roman" w:hAnsi="Times New Roman" w:cs="Times New Roman"/>
                <w:szCs w:val="20"/>
              </w:rPr>
              <w:t xml:space="preserve"> </w:t>
            </w:r>
            <w:r w:rsidR="00643DB6" w:rsidRPr="00643DB6">
              <w:rPr>
                <w:rFonts w:ascii="Times New Roman" w:hAnsi="Times New Roman" w:cs="Times New Roman"/>
                <w:szCs w:val="20"/>
              </w:rPr>
              <w:t>everything that necessary for</w:t>
            </w:r>
            <w:r w:rsidR="00643DB6">
              <w:rPr>
                <w:rFonts w:ascii="Times New Roman" w:hAnsi="Times New Roman" w:cs="Times New Roman"/>
                <w:szCs w:val="20"/>
              </w:rPr>
              <w:t xml:space="preserve"> </w:t>
            </w:r>
            <w:r w:rsidR="00643DB6" w:rsidRPr="00643DB6">
              <w:rPr>
                <w:rFonts w:ascii="Times New Roman" w:hAnsi="Times New Roman" w:cs="Times New Roman"/>
                <w:szCs w:val="20"/>
              </w:rPr>
              <w:t>the proper execution of the Contract.</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2</w:t>
            </w:r>
            <w:r w:rsidR="00643DB6" w:rsidRPr="00643DB6">
              <w:rPr>
                <w:rFonts w:ascii="Times New Roman" w:hAnsi="Times New Roman" w:cs="Times New Roman"/>
                <w:szCs w:val="20"/>
              </w:rPr>
              <w:t xml:space="preserve"> The Tender must be prepared by filling in the Annex</w:t>
            </w:r>
            <w:r w:rsidR="00643DB6">
              <w:rPr>
                <w:rFonts w:ascii="Times New Roman" w:hAnsi="Times New Roman" w:cs="Times New Roman"/>
                <w:szCs w:val="20"/>
              </w:rPr>
              <w:t xml:space="preserve"> </w:t>
            </w:r>
            <w:r w:rsidR="00926E45">
              <w:rPr>
                <w:rFonts w:ascii="Times New Roman" w:hAnsi="Times New Roman" w:cs="Times New Roman"/>
                <w:szCs w:val="20"/>
              </w:rPr>
              <w:t>No. 2</w:t>
            </w:r>
            <w:r w:rsidR="00643DB6" w:rsidRPr="00643DB6">
              <w:rPr>
                <w:rFonts w:ascii="Times New Roman" w:hAnsi="Times New Roman" w:cs="Times New Roman"/>
                <w:szCs w:val="20"/>
              </w:rPr>
              <w:t xml:space="preserve"> and presented by email:</w:t>
            </w:r>
            <w:r w:rsidR="00643DB6">
              <w:rPr>
                <w:rFonts w:ascii="Times New Roman" w:hAnsi="Times New Roman" w:cs="Times New Roman"/>
                <w:szCs w:val="20"/>
              </w:rPr>
              <w:t xml:space="preserve"> </w:t>
            </w:r>
            <w:hyperlink r:id="rId16" w:history="1">
              <w:r w:rsidR="00926E45" w:rsidRPr="0071415C">
                <w:rPr>
                  <w:rStyle w:val="Hyperlink"/>
                  <w:rFonts w:ascii="Times New Roman" w:hAnsi="Times New Roman" w:cs="Times New Roman"/>
                  <w:szCs w:val="24"/>
                  <w:lang w:val="lt-LT"/>
                </w:rPr>
                <w:t>Valius.Cyras@bod.lt</w:t>
              </w:r>
            </w:hyperlink>
            <w:r w:rsidR="00926E45">
              <w:rPr>
                <w:rFonts w:ascii="Times New Roman" w:hAnsi="Times New Roman" w:cs="Times New Roman"/>
                <w:szCs w:val="24"/>
                <w:lang w:val="lt-LT"/>
              </w:rPr>
              <w:t xml:space="preserve"> </w:t>
            </w:r>
            <w:r w:rsidR="00643DB6" w:rsidRPr="00A62489">
              <w:rPr>
                <w:rFonts w:ascii="Times New Roman" w:hAnsi="Times New Roman" w:cs="Times New Roman"/>
                <w:szCs w:val="20"/>
              </w:rPr>
              <w:t>.</w:t>
            </w:r>
            <w:r w:rsidR="00D55136" w:rsidRPr="00A62489">
              <w:rPr>
                <w:rFonts w:ascii="Times New Roman" w:hAnsi="Times New Roman" w:cs="Times New Roman"/>
                <w:szCs w:val="20"/>
              </w:rPr>
              <w:t xml:space="preserve"> The</w:t>
            </w:r>
            <w:r w:rsidR="00D55136">
              <w:rPr>
                <w:rFonts w:ascii="Times New Roman" w:hAnsi="Times New Roman" w:cs="Times New Roman"/>
                <w:szCs w:val="20"/>
              </w:rPr>
              <w:t xml:space="preserve"> price for goods</w:t>
            </w:r>
            <w:r w:rsidR="00643DB6" w:rsidRPr="00643DB6">
              <w:rPr>
                <w:rFonts w:ascii="Times New Roman" w:hAnsi="Times New Roman" w:cs="Times New Roman"/>
                <w:szCs w:val="20"/>
              </w:rPr>
              <w:t xml:space="preserve"> shall be provided</w:t>
            </w:r>
            <w:r w:rsidR="00643DB6">
              <w:rPr>
                <w:rFonts w:ascii="Times New Roman" w:hAnsi="Times New Roman" w:cs="Times New Roman"/>
                <w:szCs w:val="20"/>
              </w:rPr>
              <w:t xml:space="preserve"> </w:t>
            </w:r>
            <w:r w:rsidR="00643DB6" w:rsidRPr="00643DB6">
              <w:rPr>
                <w:rFonts w:ascii="Times New Roman" w:hAnsi="Times New Roman" w:cs="Times New Roman"/>
                <w:szCs w:val="20"/>
              </w:rPr>
              <w:t>in euros (€) without VAT and with VAT.</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3</w:t>
            </w:r>
            <w:r w:rsidR="00643DB6" w:rsidRPr="00643DB6">
              <w:rPr>
                <w:rFonts w:ascii="Times New Roman" w:hAnsi="Times New Roman" w:cs="Times New Roman"/>
                <w:szCs w:val="20"/>
              </w:rPr>
              <w:t xml:space="preserve"> The Tender language shall be English</w:t>
            </w:r>
            <w:r w:rsidR="00926E45">
              <w:rPr>
                <w:rFonts w:ascii="Times New Roman" w:hAnsi="Times New Roman" w:cs="Times New Roman"/>
                <w:szCs w:val="20"/>
              </w:rPr>
              <w:t xml:space="preserve"> or Lithuanian</w:t>
            </w:r>
            <w:r w:rsidR="00643DB6" w:rsidRPr="00643DB6">
              <w:rPr>
                <w:rFonts w:ascii="Times New Roman" w:hAnsi="Times New Roman" w:cs="Times New Roman"/>
                <w:szCs w:val="20"/>
              </w:rPr>
              <w:t>.</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sidRPr="002A7C94">
              <w:rPr>
                <w:rFonts w:ascii="Times New Roman" w:hAnsi="Times New Roman" w:cs="Times New Roman"/>
                <w:szCs w:val="20"/>
              </w:rPr>
              <w:t>3</w:t>
            </w:r>
            <w:r w:rsidR="00643DB6" w:rsidRPr="00926E45">
              <w:rPr>
                <w:rFonts w:ascii="Times New Roman" w:hAnsi="Times New Roman" w:cs="Times New Roman"/>
                <w:szCs w:val="20"/>
              </w:rPr>
              <w:t>.</w:t>
            </w:r>
            <w:r w:rsidRPr="00926E45">
              <w:rPr>
                <w:rFonts w:ascii="Times New Roman" w:hAnsi="Times New Roman" w:cs="Times New Roman"/>
                <w:szCs w:val="20"/>
              </w:rPr>
              <w:t>4</w:t>
            </w:r>
            <w:r w:rsidR="009C0660" w:rsidRPr="00926E45">
              <w:rPr>
                <w:rFonts w:ascii="Times New Roman" w:hAnsi="Times New Roman" w:cs="Times New Roman"/>
                <w:szCs w:val="20"/>
              </w:rPr>
              <w:t xml:space="preserve"> The Proposal</w:t>
            </w:r>
            <w:r w:rsidR="00643DB6" w:rsidRPr="00926E45">
              <w:rPr>
                <w:rFonts w:ascii="Times New Roman" w:hAnsi="Times New Roman" w:cs="Times New Roman"/>
                <w:szCs w:val="20"/>
              </w:rPr>
              <w:t xml:space="preserve"> must be submitted </w:t>
            </w:r>
            <w:r w:rsidR="00A505F7" w:rsidRPr="00926E45">
              <w:rPr>
                <w:rFonts w:ascii="Times New Roman" w:hAnsi="Times New Roman" w:cs="Times New Roman"/>
                <w:b/>
                <w:szCs w:val="20"/>
              </w:rPr>
              <w:t>26</w:t>
            </w:r>
            <w:r w:rsidR="00C10905" w:rsidRPr="00926E45">
              <w:rPr>
                <w:rFonts w:ascii="Times New Roman" w:hAnsi="Times New Roman" w:cs="Times New Roman"/>
                <w:b/>
                <w:szCs w:val="20"/>
              </w:rPr>
              <w:t xml:space="preserve"> of </w:t>
            </w:r>
            <w:r w:rsidR="00A505F7" w:rsidRPr="00926E45">
              <w:rPr>
                <w:rFonts w:ascii="Times New Roman" w:hAnsi="Times New Roman" w:cs="Times New Roman"/>
                <w:b/>
                <w:szCs w:val="20"/>
              </w:rPr>
              <w:t>April</w:t>
            </w:r>
            <w:r w:rsidR="00C10905" w:rsidRPr="00926E45">
              <w:rPr>
                <w:rFonts w:ascii="Times New Roman" w:hAnsi="Times New Roman" w:cs="Times New Roman"/>
                <w:b/>
                <w:szCs w:val="20"/>
              </w:rPr>
              <w:t xml:space="preserve"> 201</w:t>
            </w:r>
            <w:r w:rsidR="00EB42CB" w:rsidRPr="00926E45">
              <w:rPr>
                <w:rFonts w:ascii="Times New Roman" w:hAnsi="Times New Roman" w:cs="Times New Roman"/>
                <w:b/>
                <w:szCs w:val="20"/>
              </w:rPr>
              <w:t>9</w:t>
            </w:r>
            <w:r w:rsidR="00C10905" w:rsidRPr="00926E45">
              <w:rPr>
                <w:rFonts w:ascii="Times New Roman" w:hAnsi="Times New Roman" w:cs="Times New Roman"/>
                <w:b/>
                <w:szCs w:val="20"/>
              </w:rPr>
              <w:t xml:space="preserve"> </w:t>
            </w:r>
            <w:r w:rsidR="00A505F7" w:rsidRPr="00926E45">
              <w:rPr>
                <w:rFonts w:ascii="Times New Roman" w:hAnsi="Times New Roman" w:cs="Times New Roman"/>
                <w:b/>
                <w:szCs w:val="20"/>
              </w:rPr>
              <w:t xml:space="preserve">      </w:t>
            </w:r>
            <w:r w:rsidR="00C10905" w:rsidRPr="00926E45">
              <w:rPr>
                <w:rFonts w:ascii="Times New Roman" w:hAnsi="Times New Roman" w:cs="Times New Roman"/>
                <w:b/>
                <w:szCs w:val="20"/>
              </w:rPr>
              <w:t>14 h. 00 min.</w:t>
            </w:r>
            <w:r w:rsidR="00C10666" w:rsidRPr="00926E45">
              <w:rPr>
                <w:rFonts w:ascii="Times New Roman" w:hAnsi="Times New Roman" w:cs="Times New Roman"/>
                <w:szCs w:val="20"/>
              </w:rPr>
              <w:t xml:space="preserve"> </w:t>
            </w:r>
            <w:r w:rsidR="00643DB6" w:rsidRPr="00926E45">
              <w:rPr>
                <w:rFonts w:ascii="Times New Roman" w:hAnsi="Times New Roman" w:cs="Times New Roman"/>
                <w:szCs w:val="20"/>
              </w:rPr>
              <w:t xml:space="preserve"> Lithuanian time. Tenders received later shall not be accepted and evaluated.</w:t>
            </w:r>
          </w:p>
          <w:p w:rsidR="00643DB6" w:rsidRPr="00643DB6" w:rsidRDefault="00643DB6" w:rsidP="006D4076">
            <w:pPr>
              <w:tabs>
                <w:tab w:val="left" w:pos="840"/>
                <w:tab w:val="left" w:pos="1080"/>
              </w:tabs>
              <w:autoSpaceDE w:val="0"/>
              <w:autoSpaceDN w:val="0"/>
              <w:adjustRightInd w:val="0"/>
              <w:jc w:val="both"/>
              <w:rPr>
                <w:rFonts w:ascii="Times New Roman" w:hAnsi="Times New Roman" w:cs="Times New Roman"/>
                <w:szCs w:val="20"/>
              </w:rPr>
            </w:pPr>
          </w:p>
          <w:p w:rsidR="00643DB6" w:rsidRDefault="00EF2985"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3</w:t>
            </w:r>
            <w:r w:rsidR="00643DB6" w:rsidRPr="00643DB6">
              <w:rPr>
                <w:rFonts w:ascii="Times New Roman" w:hAnsi="Times New Roman" w:cs="Times New Roman"/>
                <w:szCs w:val="20"/>
              </w:rPr>
              <w:t>.</w:t>
            </w:r>
            <w:r>
              <w:rPr>
                <w:rFonts w:ascii="Times New Roman" w:hAnsi="Times New Roman" w:cs="Times New Roman"/>
                <w:szCs w:val="20"/>
              </w:rPr>
              <w:t>5</w:t>
            </w:r>
            <w:r w:rsidR="00643DB6" w:rsidRPr="00643DB6">
              <w:rPr>
                <w:rFonts w:ascii="Times New Roman" w:hAnsi="Times New Roman" w:cs="Times New Roman"/>
                <w:szCs w:val="20"/>
              </w:rPr>
              <w:t xml:space="preserve"> The indicated final price shall include all taxes and other</w:t>
            </w:r>
            <w:r w:rsidR="00643DB6">
              <w:rPr>
                <w:rFonts w:ascii="Times New Roman" w:hAnsi="Times New Roman" w:cs="Times New Roman"/>
                <w:szCs w:val="20"/>
              </w:rPr>
              <w:t xml:space="preserve"> </w:t>
            </w:r>
            <w:r w:rsidR="00643DB6" w:rsidRPr="00643DB6">
              <w:rPr>
                <w:rFonts w:ascii="Times New Roman" w:hAnsi="Times New Roman" w:cs="Times New Roman"/>
                <w:szCs w:val="20"/>
              </w:rPr>
              <w:t>costs necessary for complete and proper fulfillment of the</w:t>
            </w:r>
            <w:r w:rsidR="00643DB6">
              <w:rPr>
                <w:rFonts w:ascii="Times New Roman" w:hAnsi="Times New Roman" w:cs="Times New Roman"/>
                <w:szCs w:val="20"/>
              </w:rPr>
              <w:t xml:space="preserve"> </w:t>
            </w:r>
            <w:r w:rsidR="00643DB6" w:rsidRPr="00643DB6">
              <w:rPr>
                <w:rFonts w:ascii="Times New Roman" w:hAnsi="Times New Roman" w:cs="Times New Roman"/>
                <w:szCs w:val="20"/>
              </w:rPr>
              <w:t>Contract. The price shall be quoted in Euro and shall be</w:t>
            </w:r>
            <w:r w:rsidR="00643DB6">
              <w:rPr>
                <w:rFonts w:ascii="Times New Roman" w:hAnsi="Times New Roman" w:cs="Times New Roman"/>
                <w:szCs w:val="20"/>
              </w:rPr>
              <w:t xml:space="preserve"> </w:t>
            </w:r>
            <w:r w:rsidR="00643DB6" w:rsidRPr="00643DB6">
              <w:rPr>
                <w:rFonts w:ascii="Times New Roman" w:hAnsi="Times New Roman" w:cs="Times New Roman"/>
                <w:szCs w:val="20"/>
              </w:rPr>
              <w:t>expressed and calculated as required in Annex 2 in the scope</w:t>
            </w:r>
            <w:r w:rsidR="00643DB6">
              <w:rPr>
                <w:rFonts w:ascii="Times New Roman" w:hAnsi="Times New Roman" w:cs="Times New Roman"/>
                <w:szCs w:val="20"/>
              </w:rPr>
              <w:t xml:space="preserve"> </w:t>
            </w:r>
            <w:r w:rsidR="00643DB6" w:rsidRPr="00643DB6">
              <w:rPr>
                <w:rFonts w:ascii="Times New Roman" w:hAnsi="Times New Roman" w:cs="Times New Roman"/>
                <w:szCs w:val="20"/>
              </w:rPr>
              <w:t xml:space="preserve">of </w:t>
            </w:r>
            <w:r w:rsidR="00D55136">
              <w:rPr>
                <w:rFonts w:ascii="Times New Roman" w:hAnsi="Times New Roman" w:cs="Times New Roman"/>
                <w:szCs w:val="20"/>
              </w:rPr>
              <w:t>works and equipment</w:t>
            </w:r>
            <w:r w:rsidR="00643DB6" w:rsidRPr="00643DB6">
              <w:rPr>
                <w:rFonts w:ascii="Times New Roman" w:hAnsi="Times New Roman" w:cs="Times New Roman"/>
                <w:szCs w:val="20"/>
              </w:rPr>
              <w:t xml:space="preserve"> provided in Annex 1.</w:t>
            </w:r>
          </w:p>
          <w:p w:rsidR="007722C2" w:rsidRDefault="007722C2" w:rsidP="006D4076">
            <w:pPr>
              <w:tabs>
                <w:tab w:val="left" w:pos="840"/>
                <w:tab w:val="left" w:pos="1080"/>
              </w:tabs>
              <w:autoSpaceDE w:val="0"/>
              <w:autoSpaceDN w:val="0"/>
              <w:adjustRightInd w:val="0"/>
              <w:jc w:val="both"/>
              <w:rPr>
                <w:rFonts w:ascii="Times New Roman" w:hAnsi="Times New Roman" w:cs="Times New Roman"/>
                <w:szCs w:val="20"/>
              </w:rPr>
            </w:pPr>
          </w:p>
          <w:p w:rsidR="007722C2" w:rsidRDefault="007722C2" w:rsidP="006D4076">
            <w:pPr>
              <w:tabs>
                <w:tab w:val="left" w:pos="840"/>
                <w:tab w:val="left" w:pos="1080"/>
              </w:tabs>
              <w:autoSpaceDE w:val="0"/>
              <w:autoSpaceDN w:val="0"/>
              <w:adjustRightInd w:val="0"/>
              <w:jc w:val="both"/>
              <w:rPr>
                <w:rFonts w:ascii="Times New Roman" w:hAnsi="Times New Roman" w:cs="Times New Roman"/>
                <w:szCs w:val="20"/>
              </w:rPr>
            </w:pPr>
            <w:r>
              <w:rPr>
                <w:rFonts w:ascii="Times New Roman" w:hAnsi="Times New Roman" w:cs="Times New Roman"/>
                <w:szCs w:val="20"/>
              </w:rPr>
              <w:t xml:space="preserve">3.6 </w:t>
            </w:r>
            <w:r w:rsidR="00DD6037">
              <w:rPr>
                <w:rFonts w:ascii="Times New Roman" w:hAnsi="Times New Roman" w:cs="Times New Roman"/>
                <w:szCs w:val="20"/>
              </w:rPr>
              <w:t>Proposa</w:t>
            </w:r>
            <w:r w:rsidR="00AC031B">
              <w:rPr>
                <w:rFonts w:ascii="Times New Roman" w:hAnsi="Times New Roman" w:cs="Times New Roman"/>
                <w:szCs w:val="20"/>
              </w:rPr>
              <w:t>ls not rejected by the Buyer</w:t>
            </w:r>
            <w:r w:rsidR="00DD6037" w:rsidRPr="00DD6037">
              <w:rPr>
                <w:rFonts w:ascii="Times New Roman" w:hAnsi="Times New Roman" w:cs="Times New Roman"/>
                <w:szCs w:val="20"/>
              </w:rPr>
              <w:t xml:space="preserve"> are evaluated according to the lowest price criterion.</w:t>
            </w:r>
          </w:p>
          <w:p w:rsidR="00EF2985" w:rsidRDefault="00EF2985" w:rsidP="006D4076">
            <w:pPr>
              <w:tabs>
                <w:tab w:val="left" w:pos="840"/>
                <w:tab w:val="left" w:pos="1080"/>
              </w:tabs>
              <w:autoSpaceDE w:val="0"/>
              <w:autoSpaceDN w:val="0"/>
              <w:adjustRightInd w:val="0"/>
              <w:jc w:val="both"/>
              <w:rPr>
                <w:rFonts w:ascii="Times New Roman" w:hAnsi="Times New Roman" w:cs="Times New Roman"/>
                <w:szCs w:val="20"/>
              </w:rPr>
            </w:pPr>
          </w:p>
          <w:p w:rsidR="0024308E" w:rsidRDefault="009C0660" w:rsidP="006D4076">
            <w:pPr>
              <w:tabs>
                <w:tab w:val="left" w:pos="840"/>
                <w:tab w:val="left" w:pos="1080"/>
              </w:tabs>
              <w:autoSpaceDE w:val="0"/>
              <w:autoSpaceDN w:val="0"/>
              <w:adjustRightInd w:val="0"/>
              <w:jc w:val="center"/>
              <w:rPr>
                <w:rFonts w:ascii="Times New Roman" w:hAnsi="Times New Roman" w:cs="Times New Roman"/>
                <w:b/>
                <w:bCs/>
                <w:szCs w:val="20"/>
              </w:rPr>
            </w:pPr>
            <w:r>
              <w:rPr>
                <w:rFonts w:ascii="Times New Roman" w:hAnsi="Times New Roman" w:cs="Times New Roman"/>
                <w:b/>
                <w:bCs/>
                <w:szCs w:val="20"/>
              </w:rPr>
              <w:t>REASONS FOR REJECTION OF PROPOSALS, NEGATIATION</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 The proposal can be rejected</w:t>
            </w:r>
            <w:r w:rsidRPr="009C0660">
              <w:rPr>
                <w:rFonts w:ascii="Times New Roman" w:hAnsi="Times New Roman" w:cs="Times New Roman"/>
                <w:bCs/>
                <w:szCs w:val="20"/>
              </w:rPr>
              <w:t xml:space="preserve"> if:</w:t>
            </w: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4.1.1. the S</w:t>
            </w:r>
            <w:r w:rsidR="009C0660" w:rsidRPr="009C0660">
              <w:rPr>
                <w:rFonts w:ascii="Times New Roman" w:hAnsi="Times New Roman" w:cs="Times New Roman"/>
                <w:bCs/>
                <w:szCs w:val="20"/>
              </w:rPr>
              <w:t>upplier h</w:t>
            </w:r>
            <w:r>
              <w:rPr>
                <w:rFonts w:ascii="Times New Roman" w:hAnsi="Times New Roman" w:cs="Times New Roman"/>
                <w:bCs/>
                <w:szCs w:val="20"/>
              </w:rPr>
              <w:t>as submitted more than one proposal (all supplier's proposals</w:t>
            </w:r>
            <w:r w:rsidR="009C0660" w:rsidRPr="009C0660">
              <w:rPr>
                <w:rFonts w:ascii="Times New Roman" w:hAnsi="Times New Roman" w:cs="Times New Roman"/>
                <w:bCs/>
                <w:szCs w:val="20"/>
              </w:rPr>
              <w:t xml:space="preserve"> are rejected);</w:t>
            </w: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4.1.2. the S</w:t>
            </w:r>
            <w:r w:rsidR="009C0660" w:rsidRPr="009C0660">
              <w:rPr>
                <w:rFonts w:ascii="Times New Roman" w:hAnsi="Times New Roman" w:cs="Times New Roman"/>
                <w:bCs/>
                <w:szCs w:val="20"/>
              </w:rPr>
              <w:t>upplier did not meet the minimum qualification requirements if they were applied;</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4.1.3. the supplier has provided inaccurate or incomplete data about</w:t>
            </w:r>
            <w:r w:rsidR="0031631F">
              <w:rPr>
                <w:rFonts w:ascii="Times New Roman" w:hAnsi="Times New Roman" w:cs="Times New Roman"/>
                <w:bCs/>
                <w:szCs w:val="20"/>
              </w:rPr>
              <w:t xml:space="preserve"> his qualification in the proposal and, after</w:t>
            </w:r>
            <w:r w:rsidRPr="009C0660">
              <w:rPr>
                <w:rFonts w:ascii="Times New Roman" w:hAnsi="Times New Roman" w:cs="Times New Roman"/>
                <w:bCs/>
                <w:szCs w:val="20"/>
              </w:rPr>
              <w:t xml:space="preserve"> the request of the Buyer, did not specify them;</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4.1.4. the</w:t>
            </w:r>
            <w:r w:rsidR="0031631F">
              <w:rPr>
                <w:rFonts w:ascii="Times New Roman" w:hAnsi="Times New Roman" w:cs="Times New Roman"/>
                <w:bCs/>
                <w:szCs w:val="20"/>
              </w:rPr>
              <w:t xml:space="preserve"> tender (if the negotiations -</w:t>
            </w:r>
            <w:r w:rsidRPr="009C0660">
              <w:rPr>
                <w:rFonts w:ascii="Times New Roman" w:hAnsi="Times New Roman" w:cs="Times New Roman"/>
                <w:bCs/>
                <w:szCs w:val="20"/>
              </w:rPr>
              <w:t xml:space="preserve"> final tender) did not meet the requirements of the te</w:t>
            </w:r>
            <w:r w:rsidR="0031631F">
              <w:rPr>
                <w:rFonts w:ascii="Times New Roman" w:hAnsi="Times New Roman" w:cs="Times New Roman"/>
                <w:bCs/>
                <w:szCs w:val="20"/>
              </w:rPr>
              <w:t>nder conditions (the Tender</w:t>
            </w:r>
            <w:r w:rsidRPr="009C0660">
              <w:rPr>
                <w:rFonts w:ascii="Times New Roman" w:hAnsi="Times New Roman" w:cs="Times New Roman"/>
                <w:bCs/>
                <w:szCs w:val="20"/>
              </w:rPr>
              <w:t xml:space="preserve"> object specified in the supplier's tender does not meet the requirements specified in the technical </w:t>
            </w:r>
            <w:r w:rsidRPr="009C0660">
              <w:rPr>
                <w:rFonts w:ascii="Times New Roman" w:hAnsi="Times New Roman" w:cs="Times New Roman"/>
                <w:bCs/>
                <w:szCs w:val="20"/>
              </w:rPr>
              <w:lastRenderedPageBreak/>
              <w:t>specification,</w:t>
            </w:r>
            <w:r w:rsidR="0031631F">
              <w:rPr>
                <w:rFonts w:ascii="Times New Roman" w:hAnsi="Times New Roman" w:cs="Times New Roman"/>
                <w:bCs/>
                <w:szCs w:val="20"/>
              </w:rPr>
              <w:t xml:space="preserve"> etc.) or the Supplier; after</w:t>
            </w:r>
            <w:r w:rsidRPr="009C0660">
              <w:rPr>
                <w:rFonts w:ascii="Times New Roman" w:hAnsi="Times New Roman" w:cs="Times New Roman"/>
                <w:bCs/>
                <w:szCs w:val="20"/>
              </w:rPr>
              <w:t xml:space="preserve"> the request of the Buyer, did not explain his proposal;</w:t>
            </w:r>
          </w:p>
          <w:p w:rsidR="0031631F" w:rsidRDefault="0031631F" w:rsidP="006D4076">
            <w:pPr>
              <w:tabs>
                <w:tab w:val="left" w:pos="840"/>
                <w:tab w:val="left" w:pos="1080"/>
              </w:tabs>
              <w:autoSpaceDE w:val="0"/>
              <w:autoSpaceDN w:val="0"/>
              <w:adjustRightInd w:val="0"/>
              <w:jc w:val="both"/>
              <w:rPr>
                <w:rFonts w:ascii="Times New Roman" w:hAnsi="Times New Roman" w:cs="Times New Roman"/>
                <w:bCs/>
                <w:szCs w:val="20"/>
              </w:rPr>
            </w:pP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4.1.5. the S</w:t>
            </w:r>
            <w:r w:rsidR="009C0660" w:rsidRPr="009C0660">
              <w:rPr>
                <w:rFonts w:ascii="Times New Roman" w:hAnsi="Times New Roman" w:cs="Times New Roman"/>
                <w:bCs/>
                <w:szCs w:val="20"/>
              </w:rPr>
              <w:t>upplier did not correct the arithmetic errors within the term specified by the Buyer and / or did not explain th</w:t>
            </w:r>
            <w:r>
              <w:rPr>
                <w:rFonts w:ascii="Times New Roman" w:hAnsi="Times New Roman" w:cs="Times New Roman"/>
                <w:bCs/>
                <w:szCs w:val="20"/>
              </w:rPr>
              <w:t>e proposal</w:t>
            </w:r>
            <w:r w:rsidR="009C0660" w:rsidRPr="009C0660">
              <w:rPr>
                <w:rFonts w:ascii="Times New Roman" w:hAnsi="Times New Roman" w:cs="Times New Roman"/>
                <w:bCs/>
                <w:szCs w:val="20"/>
              </w:rPr>
              <w:t>;</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4.1.6. an unusually low price was offered and the supplier did not provide a written justification of the price components at the Buyer's request or otherwise did not substantiate abnormally low prices;</w:t>
            </w:r>
          </w:p>
          <w:p w:rsid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 xml:space="preserve">4.1.7. the </w:t>
            </w:r>
            <w:r w:rsidR="0031631F">
              <w:rPr>
                <w:rFonts w:ascii="Times New Roman" w:hAnsi="Times New Roman" w:cs="Times New Roman"/>
                <w:bCs/>
                <w:szCs w:val="20"/>
              </w:rPr>
              <w:t>S</w:t>
            </w:r>
            <w:r w:rsidRPr="009C0660">
              <w:rPr>
                <w:rFonts w:ascii="Times New Roman" w:hAnsi="Times New Roman" w:cs="Times New Roman"/>
                <w:bCs/>
                <w:szCs w:val="20"/>
              </w:rPr>
              <w:t>upplier provided false information which the Buyer can prove by any legal means;</w:t>
            </w:r>
          </w:p>
          <w:p w:rsidR="0031631F"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p>
          <w:p w:rsid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4.1.8. A Supplier</w:t>
            </w:r>
            <w:r w:rsidR="009C0660" w:rsidRPr="009C0660">
              <w:rPr>
                <w:rFonts w:ascii="Times New Roman" w:hAnsi="Times New Roman" w:cs="Times New Roman"/>
                <w:bCs/>
                <w:szCs w:val="20"/>
              </w:rPr>
              <w:t xml:space="preserve"> whose tender was not rejected for other reasons has been proposed too high for the </w:t>
            </w:r>
            <w:r>
              <w:rPr>
                <w:rFonts w:ascii="Times New Roman" w:hAnsi="Times New Roman" w:cs="Times New Roman"/>
                <w:bCs/>
                <w:szCs w:val="20"/>
              </w:rPr>
              <w:t>Buyer</w:t>
            </w:r>
            <w:r w:rsidR="009C0660" w:rsidRPr="009C0660">
              <w:rPr>
                <w:rFonts w:ascii="Times New Roman" w:hAnsi="Times New Roman" w:cs="Times New Roman"/>
                <w:bCs/>
                <w:szCs w:val="20"/>
              </w:rPr>
              <w:t xml:space="preserve"> price.</w:t>
            </w:r>
          </w:p>
          <w:p w:rsidR="0031631F"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p>
          <w:p w:rsidR="009C0660" w:rsidRPr="009C0660" w:rsidRDefault="0031631F" w:rsidP="006D4076">
            <w:pPr>
              <w:tabs>
                <w:tab w:val="left" w:pos="840"/>
                <w:tab w:val="left" w:pos="1080"/>
              </w:tabs>
              <w:autoSpaceDE w:val="0"/>
              <w:autoSpaceDN w:val="0"/>
              <w:adjustRightInd w:val="0"/>
              <w:jc w:val="both"/>
              <w:rPr>
                <w:rFonts w:ascii="Times New Roman" w:hAnsi="Times New Roman" w:cs="Times New Roman"/>
                <w:bCs/>
                <w:szCs w:val="20"/>
              </w:rPr>
            </w:pPr>
            <w:r>
              <w:rPr>
                <w:rFonts w:ascii="Times New Roman" w:hAnsi="Times New Roman" w:cs="Times New Roman"/>
                <w:bCs/>
                <w:szCs w:val="20"/>
              </w:rPr>
              <w:t>4.2 The S</w:t>
            </w:r>
            <w:r w:rsidR="009C0660" w:rsidRPr="009C0660">
              <w:rPr>
                <w:rFonts w:ascii="Times New Roman" w:hAnsi="Times New Roman" w:cs="Times New Roman"/>
                <w:bCs/>
                <w:szCs w:val="20"/>
              </w:rPr>
              <w:t>upplier shall be inform</w:t>
            </w:r>
            <w:r>
              <w:rPr>
                <w:rFonts w:ascii="Times New Roman" w:hAnsi="Times New Roman" w:cs="Times New Roman"/>
                <w:bCs/>
                <w:szCs w:val="20"/>
              </w:rPr>
              <w:t>ed of the rejection of the proposal</w:t>
            </w:r>
            <w:r w:rsidR="009C0660" w:rsidRPr="009C0660">
              <w:rPr>
                <w:rFonts w:ascii="Times New Roman" w:hAnsi="Times New Roman" w:cs="Times New Roman"/>
                <w:bCs/>
                <w:szCs w:val="20"/>
              </w:rPr>
              <w:t xml:space="preserve"> within one working day after the date of adoption of this decision.</w:t>
            </w:r>
          </w:p>
          <w:p w:rsidR="009C0660" w:rsidRPr="009C0660" w:rsidRDefault="009C0660" w:rsidP="006D4076">
            <w:pPr>
              <w:tabs>
                <w:tab w:val="left" w:pos="840"/>
                <w:tab w:val="left" w:pos="1080"/>
              </w:tabs>
              <w:autoSpaceDE w:val="0"/>
              <w:autoSpaceDN w:val="0"/>
              <w:adjustRightInd w:val="0"/>
              <w:jc w:val="both"/>
              <w:rPr>
                <w:rFonts w:ascii="Times New Roman" w:hAnsi="Times New Roman" w:cs="Times New Roman"/>
                <w:bCs/>
                <w:szCs w:val="20"/>
              </w:rPr>
            </w:pPr>
            <w:r w:rsidRPr="009C0660">
              <w:rPr>
                <w:rFonts w:ascii="Times New Roman" w:hAnsi="Times New Roman" w:cs="Times New Roman"/>
                <w:bCs/>
                <w:szCs w:val="20"/>
              </w:rPr>
              <w:t>4.3 Negotiations will not take place.</w:t>
            </w:r>
          </w:p>
          <w:p w:rsidR="0024308E" w:rsidRDefault="0024308E" w:rsidP="006D4076">
            <w:pPr>
              <w:tabs>
                <w:tab w:val="left" w:pos="840"/>
                <w:tab w:val="left" w:pos="1080"/>
              </w:tabs>
              <w:autoSpaceDE w:val="0"/>
              <w:autoSpaceDN w:val="0"/>
              <w:adjustRightInd w:val="0"/>
              <w:jc w:val="center"/>
              <w:rPr>
                <w:rFonts w:ascii="Times New Roman" w:hAnsi="Times New Roman" w:cs="Times New Roman"/>
                <w:b/>
                <w:bCs/>
                <w:szCs w:val="20"/>
              </w:rPr>
            </w:pPr>
          </w:p>
          <w:p w:rsidR="00EF2985" w:rsidRDefault="00EF2985" w:rsidP="006D4076">
            <w:pPr>
              <w:tabs>
                <w:tab w:val="left" w:pos="840"/>
                <w:tab w:val="left" w:pos="1080"/>
              </w:tabs>
              <w:autoSpaceDE w:val="0"/>
              <w:autoSpaceDN w:val="0"/>
              <w:adjustRightInd w:val="0"/>
              <w:jc w:val="center"/>
              <w:rPr>
                <w:rFonts w:ascii="Times New Roman" w:hAnsi="Times New Roman" w:cs="Times New Roman"/>
                <w:b/>
                <w:bCs/>
                <w:szCs w:val="20"/>
              </w:rPr>
            </w:pPr>
            <w:r w:rsidRPr="00926E45">
              <w:rPr>
                <w:rFonts w:ascii="Times New Roman" w:hAnsi="Times New Roman" w:cs="Times New Roman"/>
                <w:b/>
                <w:bCs/>
                <w:szCs w:val="20"/>
              </w:rPr>
              <w:t>THE CONTRACT CONDITIONS</w:t>
            </w:r>
          </w:p>
          <w:p w:rsidR="0027711E" w:rsidRDefault="00EF2985" w:rsidP="006D4076">
            <w:pPr>
              <w:pStyle w:val="ListParagraph"/>
              <w:numPr>
                <w:ilvl w:val="0"/>
                <w:numId w:val="9"/>
              </w:numPr>
              <w:tabs>
                <w:tab w:val="left" w:pos="376"/>
                <w:tab w:val="left" w:pos="1080"/>
              </w:tabs>
              <w:autoSpaceDE w:val="0"/>
              <w:autoSpaceDN w:val="0"/>
              <w:adjustRightInd w:val="0"/>
              <w:ind w:left="0" w:firstLine="0"/>
              <w:jc w:val="both"/>
              <w:rPr>
                <w:rFonts w:ascii="Times New Roman" w:hAnsi="Times New Roman" w:cs="Times New Roman"/>
                <w:szCs w:val="20"/>
              </w:rPr>
            </w:pPr>
            <w:r w:rsidRPr="006A51C6">
              <w:rPr>
                <w:rFonts w:ascii="Times New Roman" w:hAnsi="Times New Roman" w:cs="Times New Roman"/>
                <w:szCs w:val="20"/>
              </w:rPr>
              <w:t>Concluding the contract (Annex No. 3), the total price of</w:t>
            </w:r>
            <w:r w:rsidR="0027711E" w:rsidRPr="006A51C6">
              <w:rPr>
                <w:rFonts w:ascii="Times New Roman" w:hAnsi="Times New Roman" w:cs="Times New Roman"/>
                <w:szCs w:val="20"/>
              </w:rPr>
              <w:t xml:space="preserve"> </w:t>
            </w:r>
            <w:r w:rsidRPr="006A51C6">
              <w:rPr>
                <w:rFonts w:ascii="Times New Roman" w:hAnsi="Times New Roman" w:cs="Times New Roman"/>
                <w:szCs w:val="20"/>
              </w:rPr>
              <w:t>the winning Tender and Terms and Conditions to Invitation to</w:t>
            </w:r>
            <w:r w:rsidR="0027711E" w:rsidRPr="006A51C6">
              <w:rPr>
                <w:rFonts w:ascii="Times New Roman" w:hAnsi="Times New Roman" w:cs="Times New Roman"/>
                <w:szCs w:val="20"/>
              </w:rPr>
              <w:t xml:space="preserve"> </w:t>
            </w:r>
            <w:r w:rsidRPr="006A51C6">
              <w:rPr>
                <w:rFonts w:ascii="Times New Roman" w:hAnsi="Times New Roman" w:cs="Times New Roman"/>
                <w:szCs w:val="20"/>
              </w:rPr>
              <w:t>Tender shall remain unchanged.</w:t>
            </w:r>
          </w:p>
          <w:p w:rsidR="00ED13CF" w:rsidRPr="006A51C6" w:rsidRDefault="00ED13CF" w:rsidP="00ED13CF">
            <w:pPr>
              <w:pStyle w:val="ListParagraph"/>
              <w:tabs>
                <w:tab w:val="left" w:pos="376"/>
                <w:tab w:val="left" w:pos="1080"/>
              </w:tabs>
              <w:autoSpaceDE w:val="0"/>
              <w:autoSpaceDN w:val="0"/>
              <w:adjustRightInd w:val="0"/>
              <w:ind w:left="0"/>
              <w:jc w:val="both"/>
              <w:rPr>
                <w:rFonts w:ascii="Times New Roman" w:hAnsi="Times New Roman" w:cs="Times New Roman"/>
                <w:szCs w:val="20"/>
              </w:rPr>
            </w:pPr>
          </w:p>
          <w:p w:rsidR="0027711E" w:rsidRPr="00A62489" w:rsidRDefault="00EF2985" w:rsidP="006D4076">
            <w:pPr>
              <w:pStyle w:val="ListParagraph"/>
              <w:numPr>
                <w:ilvl w:val="0"/>
                <w:numId w:val="9"/>
              </w:numPr>
              <w:tabs>
                <w:tab w:val="left" w:pos="376"/>
                <w:tab w:val="left" w:pos="1080"/>
              </w:tabs>
              <w:autoSpaceDE w:val="0"/>
              <w:autoSpaceDN w:val="0"/>
              <w:adjustRightInd w:val="0"/>
              <w:ind w:left="0" w:firstLine="0"/>
              <w:jc w:val="both"/>
              <w:rPr>
                <w:rFonts w:ascii="Times New Roman" w:hAnsi="Times New Roman" w:cs="Times New Roman"/>
                <w:szCs w:val="20"/>
              </w:rPr>
            </w:pPr>
            <w:r w:rsidRPr="00A62489">
              <w:rPr>
                <w:rFonts w:ascii="Times New Roman" w:hAnsi="Times New Roman" w:cs="Times New Roman"/>
                <w:szCs w:val="20"/>
              </w:rPr>
              <w:t xml:space="preserve">Payment terms – </w:t>
            </w:r>
            <w:r w:rsidR="006A51C6" w:rsidRPr="00A62489">
              <w:rPr>
                <w:rFonts w:ascii="Times New Roman" w:hAnsi="Times New Roman" w:cs="Times New Roman"/>
                <w:szCs w:val="20"/>
              </w:rPr>
              <w:t>a</w:t>
            </w:r>
            <w:r w:rsidR="00C63D97">
              <w:rPr>
                <w:rFonts w:ascii="Times New Roman" w:hAnsi="Times New Roman" w:cs="Times New Roman"/>
                <w:szCs w:val="20"/>
              </w:rPr>
              <w:t>n advance payment of 2</w:t>
            </w:r>
            <w:r w:rsidR="006D4076" w:rsidRPr="00A62489">
              <w:rPr>
                <w:rFonts w:ascii="Times New Roman" w:hAnsi="Times New Roman" w:cs="Times New Roman"/>
                <w:szCs w:val="20"/>
              </w:rPr>
              <w:t>5</w:t>
            </w:r>
            <w:r w:rsidR="0027711E" w:rsidRPr="00A62489">
              <w:rPr>
                <w:rFonts w:ascii="Times New Roman" w:hAnsi="Times New Roman" w:cs="Times New Roman"/>
                <w:szCs w:val="20"/>
              </w:rPr>
              <w:t>% of the contract price will be due within 30 days. after signing the contract;</w:t>
            </w:r>
          </w:p>
          <w:p w:rsidR="0027711E" w:rsidRPr="00A62489" w:rsidRDefault="00733E52" w:rsidP="006D4076">
            <w:pPr>
              <w:pStyle w:val="ListParagraph"/>
              <w:tabs>
                <w:tab w:val="left" w:pos="376"/>
                <w:tab w:val="left" w:pos="1080"/>
              </w:tabs>
              <w:autoSpaceDE w:val="0"/>
              <w:autoSpaceDN w:val="0"/>
              <w:adjustRightInd w:val="0"/>
              <w:ind w:left="0"/>
              <w:jc w:val="both"/>
              <w:rPr>
                <w:rFonts w:ascii="Times New Roman" w:hAnsi="Times New Roman" w:cs="Times New Roman"/>
                <w:szCs w:val="20"/>
              </w:rPr>
            </w:pPr>
            <w:r>
              <w:rPr>
                <w:rFonts w:ascii="Times New Roman" w:hAnsi="Times New Roman" w:cs="Times New Roman"/>
                <w:szCs w:val="20"/>
              </w:rPr>
              <w:t xml:space="preserve">40 </w:t>
            </w:r>
            <w:r w:rsidR="0027711E" w:rsidRPr="00A62489">
              <w:rPr>
                <w:rFonts w:ascii="Times New Roman" w:hAnsi="Times New Roman" w:cs="Times New Roman"/>
                <w:szCs w:val="20"/>
              </w:rPr>
              <w:t xml:space="preserve">% of the total contract price will be paid within 30 days. </w:t>
            </w:r>
            <w:r w:rsidRPr="00A62489">
              <w:rPr>
                <w:rFonts w:ascii="Times New Roman" w:hAnsi="Times New Roman" w:cs="Times New Roman"/>
                <w:szCs w:val="20"/>
              </w:rPr>
              <w:t>A</w:t>
            </w:r>
            <w:r w:rsidR="0027711E" w:rsidRPr="00A62489">
              <w:rPr>
                <w:rFonts w:ascii="Times New Roman" w:hAnsi="Times New Roman" w:cs="Times New Roman"/>
                <w:szCs w:val="20"/>
              </w:rPr>
              <w:t>fter</w:t>
            </w:r>
            <w:r>
              <w:rPr>
                <w:rFonts w:ascii="Times New Roman" w:hAnsi="Times New Roman" w:cs="Times New Roman"/>
                <w:szCs w:val="20"/>
              </w:rPr>
              <w:t xml:space="preserve"> LMS implementation in company</w:t>
            </w:r>
            <w:r w:rsidR="0027711E" w:rsidRPr="00A62489">
              <w:rPr>
                <w:rFonts w:ascii="Times New Roman" w:hAnsi="Times New Roman" w:cs="Times New Roman"/>
                <w:szCs w:val="20"/>
              </w:rPr>
              <w:t>.</w:t>
            </w:r>
          </w:p>
          <w:p w:rsidR="00EF2985" w:rsidRDefault="00733E52" w:rsidP="006D4076">
            <w:pPr>
              <w:pStyle w:val="ListParagraph"/>
              <w:tabs>
                <w:tab w:val="left" w:pos="840"/>
                <w:tab w:val="left" w:pos="1080"/>
              </w:tabs>
              <w:autoSpaceDE w:val="0"/>
              <w:autoSpaceDN w:val="0"/>
              <w:adjustRightInd w:val="0"/>
              <w:ind w:left="0"/>
              <w:jc w:val="both"/>
              <w:rPr>
                <w:rFonts w:ascii="Times New Roman" w:hAnsi="Times New Roman" w:cs="Times New Roman"/>
                <w:szCs w:val="20"/>
              </w:rPr>
            </w:pPr>
            <w:r>
              <w:rPr>
                <w:rFonts w:ascii="Times New Roman" w:hAnsi="Times New Roman" w:cs="Times New Roman"/>
                <w:szCs w:val="20"/>
              </w:rPr>
              <w:t xml:space="preserve">35 </w:t>
            </w:r>
            <w:r w:rsidR="0027711E" w:rsidRPr="00A62489">
              <w:rPr>
                <w:rFonts w:ascii="Times New Roman" w:hAnsi="Times New Roman" w:cs="Times New Roman"/>
                <w:szCs w:val="20"/>
              </w:rPr>
              <w:t>% of the total contract pr</w:t>
            </w:r>
            <w:r>
              <w:rPr>
                <w:rFonts w:ascii="Times New Roman" w:hAnsi="Times New Roman" w:cs="Times New Roman"/>
                <w:szCs w:val="20"/>
              </w:rPr>
              <w:t>ice will be paid within 30 days</w:t>
            </w:r>
            <w:r w:rsidR="0027711E" w:rsidRPr="00A62489">
              <w:rPr>
                <w:rFonts w:ascii="Times New Roman" w:hAnsi="Times New Roman" w:cs="Times New Roman"/>
                <w:szCs w:val="20"/>
              </w:rPr>
              <w:t xml:space="preserve"> after </w:t>
            </w:r>
            <w:r w:rsidRPr="00A62489">
              <w:rPr>
                <w:rFonts w:ascii="Times New Roman" w:hAnsi="Times New Roman" w:cs="Times New Roman"/>
                <w:szCs w:val="20"/>
              </w:rPr>
              <w:t>the fulfillment of the obligations specified in the contract</w:t>
            </w:r>
            <w:r>
              <w:rPr>
                <w:rFonts w:ascii="Times New Roman" w:hAnsi="Times New Roman" w:cs="Times New Roman"/>
                <w:szCs w:val="20"/>
              </w:rPr>
              <w:t>, connected conveyor system</w:t>
            </w:r>
            <w:r w:rsidRPr="00A62489">
              <w:rPr>
                <w:rFonts w:ascii="Times New Roman" w:hAnsi="Times New Roman" w:cs="Times New Roman"/>
                <w:szCs w:val="20"/>
              </w:rPr>
              <w:t xml:space="preserve"> </w:t>
            </w:r>
            <w:r w:rsidR="00872635" w:rsidRPr="00A62489">
              <w:rPr>
                <w:rFonts w:ascii="Times New Roman" w:hAnsi="Times New Roman" w:cs="Times New Roman"/>
                <w:szCs w:val="20"/>
              </w:rPr>
              <w:t>and</w:t>
            </w:r>
            <w:r>
              <w:rPr>
                <w:rFonts w:ascii="Times New Roman" w:hAnsi="Times New Roman" w:cs="Times New Roman"/>
                <w:szCs w:val="20"/>
              </w:rPr>
              <w:t xml:space="preserve"> final LMS testing</w:t>
            </w:r>
            <w:r w:rsidR="0027711E" w:rsidRPr="00A62489">
              <w:rPr>
                <w:rFonts w:ascii="Times New Roman" w:hAnsi="Times New Roman" w:cs="Times New Roman"/>
                <w:szCs w:val="20"/>
              </w:rPr>
              <w:t>.</w:t>
            </w:r>
          </w:p>
          <w:p w:rsidR="00EF2985" w:rsidRDefault="00EF2985" w:rsidP="006D4076">
            <w:pPr>
              <w:pStyle w:val="ListParagraph"/>
              <w:numPr>
                <w:ilvl w:val="0"/>
                <w:numId w:val="9"/>
              </w:numPr>
              <w:tabs>
                <w:tab w:val="left" w:pos="840"/>
                <w:tab w:val="left" w:pos="1080"/>
              </w:tabs>
              <w:autoSpaceDE w:val="0"/>
              <w:autoSpaceDN w:val="0"/>
              <w:adjustRightInd w:val="0"/>
              <w:ind w:left="0" w:firstLine="0"/>
              <w:jc w:val="both"/>
              <w:rPr>
                <w:rFonts w:ascii="Times New Roman" w:hAnsi="Times New Roman" w:cs="Times New Roman"/>
                <w:szCs w:val="20"/>
              </w:rPr>
            </w:pPr>
            <w:r w:rsidRPr="006A51C6">
              <w:rPr>
                <w:rFonts w:ascii="Times New Roman" w:hAnsi="Times New Roman" w:cs="Times New Roman"/>
                <w:szCs w:val="20"/>
              </w:rPr>
              <w:t>Payment arrangements – following the Supplier invoice.</w:t>
            </w:r>
          </w:p>
          <w:p w:rsidR="009C0660" w:rsidRDefault="009C0660" w:rsidP="006D4076">
            <w:pPr>
              <w:tabs>
                <w:tab w:val="left" w:pos="840"/>
                <w:tab w:val="left" w:pos="1080"/>
              </w:tabs>
              <w:autoSpaceDE w:val="0"/>
              <w:autoSpaceDN w:val="0"/>
              <w:adjustRightInd w:val="0"/>
              <w:jc w:val="center"/>
              <w:rPr>
                <w:rFonts w:ascii="Times New Roman" w:hAnsi="Times New Roman" w:cs="Times New Roman"/>
                <w:b/>
                <w:szCs w:val="20"/>
              </w:rPr>
            </w:pPr>
            <w:r w:rsidRPr="009C0660">
              <w:rPr>
                <w:rFonts w:ascii="Times New Roman" w:hAnsi="Times New Roman" w:cs="Times New Roman"/>
                <w:b/>
                <w:szCs w:val="20"/>
              </w:rPr>
              <w:t>ANNEXES</w:t>
            </w:r>
          </w:p>
          <w:p w:rsidR="009C0660" w:rsidRPr="0031631F" w:rsidRDefault="009C0660" w:rsidP="006D4076">
            <w:pPr>
              <w:tabs>
                <w:tab w:val="left" w:pos="840"/>
                <w:tab w:val="left" w:pos="1080"/>
              </w:tabs>
              <w:autoSpaceDE w:val="0"/>
              <w:autoSpaceDN w:val="0"/>
              <w:adjustRightInd w:val="0"/>
              <w:rPr>
                <w:rFonts w:ascii="Times New Roman" w:hAnsi="Times New Roman" w:cs="Times New Roman"/>
                <w:szCs w:val="20"/>
              </w:rPr>
            </w:pPr>
            <w:r w:rsidRPr="0031631F">
              <w:rPr>
                <w:rFonts w:ascii="Times New Roman" w:hAnsi="Times New Roman" w:cs="Times New Roman"/>
                <w:szCs w:val="20"/>
              </w:rPr>
              <w:t>No. 1 Technical specification</w:t>
            </w:r>
          </w:p>
          <w:p w:rsidR="009C0660" w:rsidRPr="0031631F" w:rsidRDefault="009C0660" w:rsidP="006D4076">
            <w:pPr>
              <w:tabs>
                <w:tab w:val="left" w:pos="840"/>
                <w:tab w:val="left" w:pos="1080"/>
              </w:tabs>
              <w:autoSpaceDE w:val="0"/>
              <w:autoSpaceDN w:val="0"/>
              <w:adjustRightInd w:val="0"/>
              <w:rPr>
                <w:rFonts w:ascii="Times New Roman" w:hAnsi="Times New Roman" w:cs="Times New Roman"/>
                <w:szCs w:val="20"/>
              </w:rPr>
            </w:pPr>
            <w:r w:rsidRPr="0031631F">
              <w:rPr>
                <w:rFonts w:ascii="Times New Roman" w:hAnsi="Times New Roman" w:cs="Times New Roman"/>
                <w:szCs w:val="20"/>
              </w:rPr>
              <w:t>No. 2 Tender form</w:t>
            </w:r>
          </w:p>
          <w:p w:rsidR="009C0660" w:rsidRPr="009C0660" w:rsidRDefault="009C0660" w:rsidP="006D4076">
            <w:pPr>
              <w:tabs>
                <w:tab w:val="left" w:pos="840"/>
                <w:tab w:val="left" w:pos="1080"/>
              </w:tabs>
              <w:autoSpaceDE w:val="0"/>
              <w:autoSpaceDN w:val="0"/>
              <w:adjustRightInd w:val="0"/>
              <w:rPr>
                <w:rFonts w:ascii="Times New Roman" w:hAnsi="Times New Roman" w:cs="Times New Roman"/>
                <w:b/>
                <w:szCs w:val="20"/>
              </w:rPr>
            </w:pPr>
            <w:r w:rsidRPr="0031631F">
              <w:rPr>
                <w:rFonts w:ascii="Times New Roman" w:hAnsi="Times New Roman" w:cs="Times New Roman"/>
                <w:szCs w:val="20"/>
              </w:rPr>
              <w:t xml:space="preserve">No. 3 </w:t>
            </w:r>
            <w:r w:rsidR="0031631F" w:rsidRPr="0031631F">
              <w:rPr>
                <w:rFonts w:ascii="Times New Roman" w:hAnsi="Times New Roman" w:cs="Times New Roman"/>
                <w:szCs w:val="20"/>
              </w:rPr>
              <w:t>Draft of Contract</w:t>
            </w:r>
          </w:p>
        </w:tc>
      </w:tr>
    </w:tbl>
    <w:p w:rsidR="0027711E" w:rsidRPr="0027711E" w:rsidRDefault="0027711E" w:rsidP="0027711E">
      <w:pPr>
        <w:autoSpaceDE w:val="0"/>
        <w:autoSpaceDN w:val="0"/>
        <w:adjustRightInd w:val="0"/>
        <w:spacing w:after="0" w:line="240" w:lineRule="auto"/>
        <w:rPr>
          <w:rFonts w:ascii="Times New Roman" w:hAnsi="Times New Roman" w:cs="Times New Roman"/>
          <w:b/>
          <w:bCs/>
          <w:szCs w:val="20"/>
        </w:rPr>
      </w:pPr>
      <w:proofErr w:type="spellStart"/>
      <w:r w:rsidRPr="0027711E">
        <w:rPr>
          <w:rFonts w:ascii="Times New Roman" w:hAnsi="Times New Roman" w:cs="Times New Roman"/>
          <w:b/>
          <w:bCs/>
          <w:szCs w:val="20"/>
        </w:rPr>
        <w:lastRenderedPageBreak/>
        <w:t>Gauta</w:t>
      </w:r>
      <w:proofErr w:type="spellEnd"/>
      <w:r w:rsidRPr="0027711E">
        <w:rPr>
          <w:rFonts w:ascii="Times New Roman" w:hAnsi="Times New Roman" w:cs="Times New Roman"/>
          <w:b/>
          <w:bCs/>
          <w:szCs w:val="20"/>
        </w:rPr>
        <w:t xml:space="preserve"> </w:t>
      </w:r>
      <w:proofErr w:type="spellStart"/>
      <w:r w:rsidRPr="0027711E">
        <w:rPr>
          <w:rFonts w:ascii="Times New Roman" w:hAnsi="Times New Roman" w:cs="Times New Roman"/>
          <w:b/>
          <w:bCs/>
          <w:szCs w:val="20"/>
        </w:rPr>
        <w:t>informacija</w:t>
      </w:r>
      <w:proofErr w:type="spellEnd"/>
      <w:r w:rsidRPr="0027711E">
        <w:rPr>
          <w:rFonts w:ascii="Times New Roman" w:hAnsi="Times New Roman" w:cs="Times New Roman"/>
          <w:b/>
          <w:bCs/>
          <w:szCs w:val="20"/>
        </w:rPr>
        <w:t xml:space="preserve"> bus </w:t>
      </w:r>
      <w:proofErr w:type="spellStart"/>
      <w:r w:rsidRPr="0027711E">
        <w:rPr>
          <w:rFonts w:ascii="Times New Roman" w:hAnsi="Times New Roman" w:cs="Times New Roman"/>
          <w:b/>
          <w:bCs/>
          <w:szCs w:val="20"/>
        </w:rPr>
        <w:t>saugoma</w:t>
      </w:r>
      <w:proofErr w:type="spellEnd"/>
      <w:r w:rsidRPr="0027711E">
        <w:rPr>
          <w:rFonts w:ascii="Times New Roman" w:hAnsi="Times New Roman" w:cs="Times New Roman"/>
          <w:b/>
          <w:bCs/>
          <w:szCs w:val="20"/>
        </w:rPr>
        <w:t xml:space="preserve"> ir </w:t>
      </w:r>
      <w:proofErr w:type="spellStart"/>
      <w:r w:rsidRPr="0027711E">
        <w:rPr>
          <w:rFonts w:ascii="Times New Roman" w:hAnsi="Times New Roman" w:cs="Times New Roman"/>
          <w:b/>
          <w:bCs/>
          <w:szCs w:val="20"/>
        </w:rPr>
        <w:t>naudojama</w:t>
      </w:r>
      <w:proofErr w:type="spellEnd"/>
      <w:r w:rsidRPr="0027711E">
        <w:rPr>
          <w:rFonts w:ascii="Times New Roman" w:hAnsi="Times New Roman" w:cs="Times New Roman"/>
          <w:b/>
          <w:bCs/>
          <w:szCs w:val="20"/>
        </w:rPr>
        <w:t xml:space="preserve"> </w:t>
      </w:r>
      <w:proofErr w:type="spellStart"/>
      <w:r w:rsidRPr="0027711E">
        <w:rPr>
          <w:rFonts w:ascii="Times New Roman" w:hAnsi="Times New Roman" w:cs="Times New Roman"/>
          <w:b/>
          <w:bCs/>
          <w:szCs w:val="20"/>
        </w:rPr>
        <w:t>tik</w:t>
      </w:r>
      <w:proofErr w:type="spellEnd"/>
      <w:r w:rsidRPr="0027711E">
        <w:rPr>
          <w:rFonts w:ascii="Times New Roman" w:hAnsi="Times New Roman" w:cs="Times New Roman"/>
          <w:b/>
          <w:bCs/>
          <w:szCs w:val="20"/>
        </w:rPr>
        <w:t xml:space="preserve"> </w:t>
      </w:r>
      <w:proofErr w:type="spellStart"/>
      <w:r w:rsidRPr="0027711E">
        <w:rPr>
          <w:rFonts w:ascii="Times New Roman" w:hAnsi="Times New Roman" w:cs="Times New Roman"/>
          <w:b/>
          <w:bCs/>
          <w:szCs w:val="20"/>
        </w:rPr>
        <w:t>pirkimo</w:t>
      </w:r>
      <w:proofErr w:type="spellEnd"/>
      <w:r w:rsidRPr="0027711E">
        <w:rPr>
          <w:rFonts w:ascii="Times New Roman" w:hAnsi="Times New Roman" w:cs="Times New Roman"/>
          <w:b/>
          <w:bCs/>
          <w:szCs w:val="20"/>
        </w:rPr>
        <w:t xml:space="preserve"> </w:t>
      </w:r>
      <w:proofErr w:type="spellStart"/>
      <w:r w:rsidRPr="0027711E">
        <w:rPr>
          <w:rFonts w:ascii="Times New Roman" w:hAnsi="Times New Roman" w:cs="Times New Roman"/>
          <w:b/>
          <w:bCs/>
          <w:szCs w:val="20"/>
        </w:rPr>
        <w:t>procedūroms</w:t>
      </w:r>
      <w:proofErr w:type="spellEnd"/>
      <w:r w:rsidRPr="0027711E">
        <w:rPr>
          <w:rFonts w:ascii="Times New Roman" w:hAnsi="Times New Roman" w:cs="Times New Roman"/>
          <w:b/>
          <w:bCs/>
          <w:szCs w:val="20"/>
        </w:rPr>
        <w:t xml:space="preserve"> </w:t>
      </w:r>
      <w:proofErr w:type="spellStart"/>
      <w:r w:rsidRPr="0027711E">
        <w:rPr>
          <w:rFonts w:ascii="Times New Roman" w:hAnsi="Times New Roman" w:cs="Times New Roman"/>
          <w:b/>
          <w:bCs/>
          <w:szCs w:val="20"/>
        </w:rPr>
        <w:t>vykdyti</w:t>
      </w:r>
      <w:proofErr w:type="spellEnd"/>
      <w:r w:rsidRPr="0027711E">
        <w:rPr>
          <w:rFonts w:ascii="Times New Roman" w:hAnsi="Times New Roman" w:cs="Times New Roman"/>
          <w:b/>
          <w:bCs/>
          <w:szCs w:val="20"/>
        </w:rPr>
        <w:t>.</w:t>
      </w:r>
    </w:p>
    <w:p w:rsidR="0027711E" w:rsidRDefault="0027711E" w:rsidP="0027711E">
      <w:pPr>
        <w:rPr>
          <w:rFonts w:ascii="Times New Roman" w:hAnsi="Times New Roman" w:cs="Times New Roman"/>
          <w:b/>
          <w:bCs/>
          <w:szCs w:val="20"/>
        </w:rPr>
      </w:pPr>
      <w:r w:rsidRPr="0027711E">
        <w:rPr>
          <w:rFonts w:ascii="Times New Roman" w:hAnsi="Times New Roman" w:cs="Times New Roman"/>
          <w:b/>
          <w:bCs/>
          <w:szCs w:val="20"/>
        </w:rPr>
        <w:t>The information received will be considered to be confidential and used only to carry out the procurement procedures.</w:t>
      </w:r>
    </w:p>
    <w:p w:rsidR="00733E52" w:rsidRDefault="00733E52" w:rsidP="0027711E">
      <w:pPr>
        <w:rPr>
          <w:rFonts w:ascii="Times New Roman" w:hAnsi="Times New Roman" w:cs="Times New Roman"/>
          <w:b/>
          <w:bCs/>
          <w:szCs w:val="20"/>
        </w:rPr>
      </w:pPr>
    </w:p>
    <w:p w:rsidR="00733E52" w:rsidRDefault="00733E52" w:rsidP="0027711E">
      <w:pPr>
        <w:rPr>
          <w:rFonts w:ascii="Times New Roman" w:hAnsi="Times New Roman" w:cs="Times New Roman"/>
          <w:b/>
          <w:bCs/>
          <w:szCs w:val="20"/>
        </w:rPr>
      </w:pPr>
    </w:p>
    <w:p w:rsidR="00733E52" w:rsidRDefault="00733E52" w:rsidP="0027711E">
      <w:pPr>
        <w:rPr>
          <w:rFonts w:ascii="Times New Roman" w:hAnsi="Times New Roman" w:cs="Times New Roman"/>
          <w:b/>
          <w:bCs/>
          <w:szCs w:val="20"/>
        </w:rPr>
      </w:pPr>
    </w:p>
    <w:p w:rsidR="00733E52" w:rsidRDefault="00733E52" w:rsidP="0027711E">
      <w:pPr>
        <w:rPr>
          <w:rFonts w:ascii="Times New Roman" w:hAnsi="Times New Roman" w:cs="Times New Roman"/>
          <w:b/>
          <w:bCs/>
          <w:szCs w:val="20"/>
        </w:rPr>
      </w:pPr>
    </w:p>
    <w:p w:rsidR="00733E52" w:rsidRDefault="00733E52" w:rsidP="0027711E">
      <w:pPr>
        <w:rPr>
          <w:rFonts w:ascii="Times New Roman" w:hAnsi="Times New Roman" w:cs="Times New Roman"/>
          <w:b/>
          <w:bCs/>
          <w:szCs w:val="20"/>
        </w:rPr>
      </w:pPr>
    </w:p>
    <w:p w:rsidR="00733E52" w:rsidRDefault="00733E52" w:rsidP="0027711E">
      <w:pPr>
        <w:rPr>
          <w:rFonts w:ascii="Times New Roman" w:hAnsi="Times New Roman" w:cs="Times New Roman"/>
          <w:b/>
          <w:bCs/>
          <w:szCs w:val="20"/>
        </w:rPr>
      </w:pPr>
    </w:p>
    <w:p w:rsidR="0027711E" w:rsidRDefault="0027711E" w:rsidP="0027711E">
      <w:pPr>
        <w:jc w:val="right"/>
        <w:rPr>
          <w:rFonts w:ascii="Times New Roman" w:hAnsi="Times New Roman" w:cs="Times New Roman"/>
          <w:szCs w:val="20"/>
        </w:rPr>
      </w:pPr>
      <w:proofErr w:type="spellStart"/>
      <w:r w:rsidRPr="0027711E">
        <w:rPr>
          <w:rFonts w:ascii="Times New Roman" w:hAnsi="Times New Roman" w:cs="Times New Roman"/>
          <w:szCs w:val="20"/>
        </w:rPr>
        <w:lastRenderedPageBreak/>
        <w:t>Priedas</w:t>
      </w:r>
      <w:proofErr w:type="spellEnd"/>
      <w:r w:rsidRPr="0027711E">
        <w:rPr>
          <w:rFonts w:ascii="Times New Roman" w:hAnsi="Times New Roman" w:cs="Times New Roman"/>
          <w:szCs w:val="20"/>
        </w:rPr>
        <w:t xml:space="preserve"> </w:t>
      </w:r>
      <w:proofErr w:type="spellStart"/>
      <w:r w:rsidRPr="0027711E">
        <w:rPr>
          <w:rFonts w:ascii="Times New Roman" w:hAnsi="Times New Roman" w:cs="Times New Roman"/>
          <w:szCs w:val="20"/>
        </w:rPr>
        <w:t>Nr</w:t>
      </w:r>
      <w:proofErr w:type="spellEnd"/>
      <w:r w:rsidRPr="0027711E">
        <w:rPr>
          <w:rFonts w:ascii="Times New Roman" w:hAnsi="Times New Roman" w:cs="Times New Roman"/>
          <w:szCs w:val="20"/>
        </w:rPr>
        <w:t>. 1 / Annex No. 1</w:t>
      </w:r>
    </w:p>
    <w:p w:rsidR="0027711E" w:rsidRDefault="0027711E" w:rsidP="0027711E">
      <w:pPr>
        <w:jc w:val="center"/>
        <w:rPr>
          <w:rFonts w:ascii="Times New Roman" w:hAnsi="Times New Roman" w:cs="Times New Roman"/>
          <w:b/>
          <w:bCs/>
          <w:sz w:val="24"/>
          <w:szCs w:val="20"/>
        </w:rPr>
      </w:pPr>
      <w:r w:rsidRPr="0027711E">
        <w:rPr>
          <w:rFonts w:ascii="Times New Roman" w:hAnsi="Times New Roman" w:cs="Times New Roman"/>
          <w:b/>
          <w:bCs/>
          <w:sz w:val="24"/>
          <w:szCs w:val="20"/>
        </w:rPr>
        <w:t>TECHNINĖ UŽDUOTIS / TECHNICAL SPECIFICATION</w:t>
      </w:r>
      <w:r w:rsidR="00733E52">
        <w:rPr>
          <w:rFonts w:ascii="Times New Roman" w:hAnsi="Times New Roman" w:cs="Times New Roman"/>
          <w:b/>
          <w:bCs/>
          <w:sz w:val="24"/>
          <w:szCs w:val="20"/>
        </w:rPr>
        <w:t xml:space="preserve"> (ONLY IN ENGLISH)</w:t>
      </w:r>
    </w:p>
    <w:p w:rsidR="00FC2329" w:rsidRDefault="00A80397" w:rsidP="00A80397">
      <w:p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According</w:t>
      </w:r>
      <w:proofErr w:type="spellEnd"/>
      <w:r w:rsidRPr="00A80397">
        <w:rPr>
          <w:rFonts w:ascii="Times New Roman" w:hAnsi="Times New Roman" w:cs="Times New Roman"/>
          <w:sz w:val="24"/>
          <w:lang w:val="lt-LT"/>
        </w:rPr>
        <w:t xml:space="preserve"> </w:t>
      </w:r>
      <w:r>
        <w:rPr>
          <w:rFonts w:ascii="Times New Roman" w:hAnsi="Times New Roman" w:cs="Times New Roman"/>
          <w:sz w:val="24"/>
          <w:lang w:val="lt-LT"/>
        </w:rPr>
        <w:t xml:space="preserve">to </w:t>
      </w:r>
      <w:proofErr w:type="spellStart"/>
      <w:r>
        <w:rPr>
          <w:rFonts w:ascii="Times New Roman" w:hAnsi="Times New Roman" w:cs="Times New Roman"/>
          <w:sz w:val="24"/>
          <w:lang w:val="lt-LT"/>
        </w:rPr>
        <w:t>recommendations</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of</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technological</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audit</w:t>
      </w:r>
      <w:proofErr w:type="spellEnd"/>
      <w:r>
        <w:rPr>
          <w:rFonts w:ascii="Times New Roman" w:hAnsi="Times New Roman" w:cs="Times New Roman"/>
          <w:sz w:val="24"/>
          <w:lang w:val="lt-LT"/>
        </w:rPr>
        <w:t xml:space="preserve">, UAB „BRD“ </w:t>
      </w:r>
      <w:proofErr w:type="spellStart"/>
      <w:r>
        <w:rPr>
          <w:rFonts w:ascii="Times New Roman" w:hAnsi="Times New Roman" w:cs="Times New Roman"/>
          <w:sz w:val="24"/>
          <w:lang w:val="lt-LT"/>
        </w:rPr>
        <w:t>plans</w:t>
      </w:r>
      <w:proofErr w:type="spellEnd"/>
      <w:r>
        <w:rPr>
          <w:rFonts w:ascii="Times New Roman" w:hAnsi="Times New Roman" w:cs="Times New Roman"/>
          <w:sz w:val="24"/>
          <w:lang w:val="lt-LT"/>
        </w:rPr>
        <w:t xml:space="preserve"> to </w:t>
      </w:r>
      <w:proofErr w:type="spellStart"/>
      <w:r w:rsidRPr="00A80397">
        <w:rPr>
          <w:rFonts w:ascii="Times New Roman" w:hAnsi="Times New Roman" w:cs="Times New Roman"/>
          <w:sz w:val="24"/>
          <w:lang w:val="lt-LT"/>
        </w:rPr>
        <w:t>implement</w:t>
      </w:r>
      <w:proofErr w:type="spellEnd"/>
      <w:r w:rsidRPr="00A80397">
        <w:rPr>
          <w:rFonts w:ascii="Times New Roman" w:hAnsi="Times New Roman" w:cs="Times New Roman"/>
          <w:sz w:val="24"/>
          <w:lang w:val="lt-LT"/>
        </w:rPr>
        <w:t xml:space="preserve"> a </w:t>
      </w:r>
      <w:proofErr w:type="spellStart"/>
      <w:r w:rsidRPr="00A80397">
        <w:rPr>
          <w:rFonts w:ascii="Times New Roman" w:hAnsi="Times New Roman" w:cs="Times New Roman"/>
          <w:sz w:val="24"/>
          <w:lang w:val="lt-LT"/>
        </w:rPr>
        <w:t>comprehensive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capable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of</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managing</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all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current</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Rx</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production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and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business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processes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one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central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This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will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w:t>
      </w:r>
      <w:r>
        <w:rPr>
          <w:rFonts w:ascii="Times New Roman" w:hAnsi="Times New Roman" w:cs="Times New Roman"/>
          <w:sz w:val="24"/>
          <w:lang w:val="lt-LT"/>
        </w:rPr>
        <w:t>ffer</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core</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functionality</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such</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as</w:t>
      </w:r>
      <w:proofErr w:type="spellEnd"/>
      <w:r w:rsidRPr="00A80397">
        <w:rPr>
          <w:rFonts w:ascii="Times New Roman" w:hAnsi="Times New Roman" w:cs="Times New Roman"/>
          <w:sz w:val="24"/>
          <w:lang w:val="lt-LT"/>
        </w:rPr>
        <w:t>:</w:t>
      </w:r>
    </w:p>
    <w:p w:rsidR="00A80397" w:rsidRPr="00A80397" w:rsidRDefault="00A80397" w:rsidP="00A80397">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Connections</w:t>
      </w:r>
      <w:proofErr w:type="spellEnd"/>
      <w:r w:rsidRPr="00A80397">
        <w:rPr>
          <w:rFonts w:ascii="Times New Roman" w:hAnsi="Times New Roman" w:cs="Times New Roman"/>
          <w:sz w:val="24"/>
          <w:lang w:val="lt-LT"/>
        </w:rPr>
        <w:t xml:space="preserve"> to </w:t>
      </w:r>
      <w:proofErr w:type="spellStart"/>
      <w:r w:rsidRPr="00A80397">
        <w:rPr>
          <w:rFonts w:ascii="Times New Roman" w:hAnsi="Times New Roman" w:cs="Times New Roman"/>
          <w:sz w:val="24"/>
          <w:lang w:val="lt-LT"/>
        </w:rPr>
        <w:t>all</w:t>
      </w:r>
      <w:proofErr w:type="spellEnd"/>
      <w:r w:rsidRPr="00A80397">
        <w:rPr>
          <w:rFonts w:ascii="Times New Roman" w:hAnsi="Times New Roman" w:cs="Times New Roman"/>
          <w:sz w:val="24"/>
          <w:lang w:val="lt-LT"/>
        </w:rPr>
        <w:t xml:space="preserve"> OMA </w:t>
      </w:r>
      <w:proofErr w:type="spellStart"/>
      <w:r w:rsidRPr="00A80397">
        <w:rPr>
          <w:rFonts w:ascii="Times New Roman" w:hAnsi="Times New Roman" w:cs="Times New Roman"/>
          <w:sz w:val="24"/>
          <w:lang w:val="lt-LT"/>
        </w:rPr>
        <w:t>compatible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equipment</w:t>
      </w:r>
      <w:proofErr w:type="spellEnd"/>
    </w:p>
    <w:p w:rsidR="00A80397" w:rsidRPr="00A80397" w:rsidRDefault="00A80397" w:rsidP="00A80397">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Deep</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and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flexible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production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controls</w:t>
      </w:r>
      <w:proofErr w:type="spellEnd"/>
    </w:p>
    <w:p w:rsidR="00A80397" w:rsidRPr="00A80397" w:rsidRDefault="00A80397" w:rsidP="00A80397">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Integrated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breakage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management</w:t>
      </w:r>
      <w:proofErr w:type="spellEnd"/>
    </w:p>
    <w:p w:rsidR="00A80397" w:rsidRPr="00A80397" w:rsidRDefault="00A80397" w:rsidP="00A80397">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Integrated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start</w:t>
      </w:r>
      <w:proofErr w:type="spellEnd"/>
      <w:r w:rsidRPr="00A80397">
        <w:rPr>
          <w:rFonts w:ascii="Times New Roman" w:hAnsi="Times New Roman" w:cs="Times New Roman"/>
          <w:sz w:val="24"/>
          <w:lang w:val="lt-LT"/>
        </w:rPr>
        <w:t xml:space="preserve"> to </w:t>
      </w:r>
      <w:proofErr w:type="spellStart"/>
      <w:r w:rsidRPr="00A80397">
        <w:rPr>
          <w:rFonts w:ascii="Times New Roman" w:hAnsi="Times New Roman" w:cs="Times New Roman"/>
          <w:sz w:val="24"/>
          <w:lang w:val="lt-LT"/>
        </w:rPr>
        <w:t>end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job</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tracking</w:t>
      </w:r>
      <w:proofErr w:type="spellEnd"/>
    </w:p>
    <w:p w:rsidR="00A80397" w:rsidRPr="00A80397" w:rsidRDefault="00A80397" w:rsidP="00A80397">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Integrated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inventory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control</w:t>
      </w:r>
      <w:proofErr w:type="spellEnd"/>
    </w:p>
    <w:p w:rsidR="00A80397" w:rsidRPr="00A80397" w:rsidRDefault="00A80397" w:rsidP="00A80397">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Easily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accessible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reports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from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across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business</w:t>
      </w:r>
      <w:proofErr w:type="spellEnd"/>
    </w:p>
    <w:p w:rsidR="00A80397" w:rsidRPr="00A80397" w:rsidRDefault="00A80397" w:rsidP="00A80397">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Real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time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operator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productivity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equipment</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throughput</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and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order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flow</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tracking</w:t>
      </w:r>
      <w:proofErr w:type="spellEnd"/>
    </w:p>
    <w:p w:rsidR="00A80397" w:rsidRPr="00A80397" w:rsidRDefault="00A80397" w:rsidP="00A80397">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Order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routing</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and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predicted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completion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times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for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each</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job</w:t>
      </w:r>
      <w:proofErr w:type="spellEnd"/>
    </w:p>
    <w:p w:rsidR="00A80397" w:rsidRPr="00A80397" w:rsidRDefault="00A80397" w:rsidP="00A80397">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Dispatch</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p>
    <w:p w:rsidR="00A80397" w:rsidRPr="00A80397" w:rsidRDefault="00A80397" w:rsidP="00A80397">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Lens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design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r w:rsidRPr="00A80397">
        <w:rPr>
          <w:rFonts w:ascii="Times New Roman" w:hAnsi="Times New Roman" w:cs="Times New Roman"/>
          <w:sz w:val="24"/>
          <w:lang w:val="lt-LT"/>
        </w:rPr>
        <w:t xml:space="preserve"> (LDS) </w:t>
      </w:r>
      <w:proofErr w:type="spellStart"/>
      <w:r w:rsidRPr="00A80397">
        <w:rPr>
          <w:rFonts w:ascii="Times New Roman" w:hAnsi="Times New Roman" w:cs="Times New Roman"/>
          <w:sz w:val="24"/>
          <w:lang w:val="lt-LT"/>
        </w:rPr>
        <w:t>integrations</w:t>
      </w:r>
      <w:proofErr w:type="spellEnd"/>
    </w:p>
    <w:p w:rsidR="00A80397" w:rsidRPr="00A80397" w:rsidRDefault="00A80397" w:rsidP="00A80397">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Electronic</w:t>
      </w:r>
      <w:proofErr w:type="spellEnd"/>
      <w:r w:rsidRPr="00A80397">
        <w:rPr>
          <w:rFonts w:ascii="Times New Roman" w:hAnsi="Times New Roman" w:cs="Times New Roman"/>
          <w:sz w:val="24"/>
          <w:lang w:val="lt-LT"/>
        </w:rPr>
        <w:t xml:space="preserve"> Data </w:t>
      </w:r>
      <w:proofErr w:type="spellStart"/>
      <w:r w:rsidRPr="00A80397">
        <w:rPr>
          <w:rFonts w:ascii="Times New Roman" w:hAnsi="Times New Roman" w:cs="Times New Roman"/>
          <w:sz w:val="24"/>
          <w:lang w:val="lt-LT"/>
        </w:rPr>
        <w:t>Interface</w:t>
      </w:r>
      <w:proofErr w:type="spellEnd"/>
      <w:r w:rsidRPr="00A80397">
        <w:rPr>
          <w:rFonts w:ascii="Times New Roman" w:hAnsi="Times New Roman" w:cs="Times New Roman"/>
          <w:sz w:val="24"/>
          <w:lang w:val="lt-LT"/>
        </w:rPr>
        <w:t xml:space="preserve"> (EDI) </w:t>
      </w:r>
      <w:proofErr w:type="spellStart"/>
      <w:r w:rsidRPr="00A80397">
        <w:rPr>
          <w:rFonts w:ascii="Times New Roman" w:hAnsi="Times New Roman" w:cs="Times New Roman"/>
          <w:sz w:val="24"/>
          <w:lang w:val="lt-LT"/>
        </w:rPr>
        <w:t>capabilities</w:t>
      </w:r>
      <w:proofErr w:type="spellEnd"/>
    </w:p>
    <w:p w:rsidR="00A80397" w:rsidRDefault="00A80397" w:rsidP="00A80397">
      <w:p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This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will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help</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streamline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production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process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Orders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will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flow</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through</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with</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very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little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need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for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manual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intervention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Unnecessary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decision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points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involving</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skilled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labour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will</w:t>
      </w:r>
      <w:proofErr w:type="spellEnd"/>
      <w:r w:rsidRPr="00A80397">
        <w:rPr>
          <w:rFonts w:ascii="Times New Roman" w:hAnsi="Times New Roman" w:cs="Times New Roman"/>
          <w:sz w:val="24"/>
          <w:lang w:val="lt-LT"/>
        </w:rPr>
        <w:t xml:space="preserve"> be </w:t>
      </w:r>
      <w:proofErr w:type="spellStart"/>
      <w:r w:rsidRPr="00A80397">
        <w:rPr>
          <w:rFonts w:ascii="Times New Roman" w:hAnsi="Times New Roman" w:cs="Times New Roman"/>
          <w:sz w:val="24"/>
          <w:lang w:val="lt-LT"/>
        </w:rPr>
        <w:t>automated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allowing</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staff</w:t>
      </w:r>
      <w:proofErr w:type="spellEnd"/>
      <w:r w:rsidRPr="00A80397">
        <w:rPr>
          <w:rFonts w:ascii="Times New Roman" w:hAnsi="Times New Roman" w:cs="Times New Roman"/>
          <w:sz w:val="24"/>
          <w:lang w:val="lt-LT"/>
        </w:rPr>
        <w:t xml:space="preserve"> to be </w:t>
      </w:r>
      <w:proofErr w:type="spellStart"/>
      <w:r w:rsidRPr="00A80397">
        <w:rPr>
          <w:rFonts w:ascii="Times New Roman" w:hAnsi="Times New Roman" w:cs="Times New Roman"/>
          <w:sz w:val="24"/>
          <w:lang w:val="lt-LT"/>
        </w:rPr>
        <w:t>deployed</w:t>
      </w:r>
      <w:proofErr w:type="spellEnd"/>
      <w:r w:rsidRPr="00A80397">
        <w:rPr>
          <w:rFonts w:ascii="Times New Roman" w:hAnsi="Times New Roman" w:cs="Times New Roman"/>
          <w:sz w:val="24"/>
          <w:lang w:val="lt-LT"/>
        </w:rPr>
        <w:t xml:space="preserve"> to </w:t>
      </w:r>
      <w:proofErr w:type="spellStart"/>
      <w:r w:rsidRPr="00A80397">
        <w:rPr>
          <w:rFonts w:ascii="Times New Roman" w:hAnsi="Times New Roman" w:cs="Times New Roman"/>
          <w:sz w:val="24"/>
          <w:lang w:val="lt-LT"/>
        </w:rPr>
        <w:t>any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area</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of</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greatly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enhancing</w:t>
      </w:r>
      <w:proofErr w:type="spellEnd"/>
      <w:r w:rsidRPr="00A80397">
        <w:rPr>
          <w:rFonts w:ascii="Times New Roman" w:hAnsi="Times New Roman" w:cs="Times New Roman"/>
          <w:sz w:val="24"/>
          <w:lang w:val="lt-LT"/>
        </w:rPr>
        <w:t xml:space="preserve"> </w:t>
      </w:r>
      <w:proofErr w:type="spellStart"/>
      <w:r>
        <w:rPr>
          <w:rFonts w:ascii="Times New Roman" w:hAnsi="Times New Roman" w:cs="Times New Roman"/>
          <w:sz w:val="24"/>
          <w:lang w:val="lt-LT"/>
        </w:rPr>
        <w:t>flexibility</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This</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will</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allow</w:t>
      </w:r>
      <w:proofErr w:type="spellEnd"/>
      <w:r>
        <w:rPr>
          <w:rFonts w:ascii="Times New Roman" w:hAnsi="Times New Roman" w:cs="Times New Roman"/>
          <w:sz w:val="24"/>
          <w:lang w:val="lt-LT"/>
        </w:rPr>
        <w:t xml:space="preserve"> BRD</w:t>
      </w:r>
      <w:r w:rsidRPr="00A80397">
        <w:rPr>
          <w:rFonts w:ascii="Times New Roman" w:hAnsi="Times New Roman" w:cs="Times New Roman"/>
          <w:sz w:val="24"/>
          <w:lang w:val="lt-LT"/>
        </w:rPr>
        <w:t xml:space="preserve"> to </w:t>
      </w:r>
      <w:proofErr w:type="spellStart"/>
      <w:r w:rsidRPr="00A80397">
        <w:rPr>
          <w:rFonts w:ascii="Times New Roman" w:hAnsi="Times New Roman" w:cs="Times New Roman"/>
          <w:sz w:val="24"/>
          <w:lang w:val="lt-LT"/>
        </w:rPr>
        <w:t>continue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growing</w:t>
      </w:r>
      <w:proofErr w:type="spellEnd"/>
      <w:r w:rsidRPr="00A80397">
        <w:rPr>
          <w:rFonts w:ascii="Times New Roman" w:hAnsi="Times New Roman" w:cs="Times New Roman"/>
          <w:sz w:val="24"/>
          <w:lang w:val="lt-LT"/>
        </w:rPr>
        <w:t xml:space="preserve"> to </w:t>
      </w:r>
      <w:proofErr w:type="spellStart"/>
      <w:r w:rsidRPr="00A80397">
        <w:rPr>
          <w:rFonts w:ascii="Times New Roman" w:hAnsi="Times New Roman" w:cs="Times New Roman"/>
          <w:sz w:val="24"/>
          <w:lang w:val="lt-LT"/>
        </w:rPr>
        <w:t>maximum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capacity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without</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needing</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increased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skilled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labour</w:t>
      </w:r>
      <w:proofErr w:type="spellEnd"/>
      <w:r w:rsidRPr="00A80397">
        <w:rPr>
          <w:rFonts w:ascii="Times New Roman" w:hAnsi="Times New Roman" w:cs="Times New Roman"/>
          <w:sz w:val="24"/>
          <w:lang w:val="lt-LT"/>
        </w:rPr>
        <w:t>.</w:t>
      </w:r>
    </w:p>
    <w:p w:rsidR="00FC2329" w:rsidRDefault="00A80397" w:rsidP="00FC2329">
      <w:pPr>
        <w:spacing w:after="0" w:line="240" w:lineRule="auto"/>
        <w:rPr>
          <w:rFonts w:ascii="Times New Roman" w:hAnsi="Times New Roman" w:cs="Times New Roman"/>
          <w:b/>
        </w:rPr>
      </w:pPr>
      <w:r>
        <w:rPr>
          <w:rFonts w:ascii="Times New Roman" w:hAnsi="Times New Roman" w:cs="Times New Roman"/>
          <w:b/>
        </w:rPr>
        <w:t>General Requirements</w:t>
      </w:r>
    </w:p>
    <w:p w:rsidR="00A80397" w:rsidRDefault="00A80397" w:rsidP="00FC2329">
      <w:pPr>
        <w:spacing w:after="0" w:line="240" w:lineRule="auto"/>
        <w:rPr>
          <w:rFonts w:ascii="Times New Roman" w:hAnsi="Times New Roman" w:cs="Times New Roman"/>
          <w:b/>
        </w:rPr>
      </w:pPr>
    </w:p>
    <w:p w:rsidR="00A80397" w:rsidRDefault="00A80397" w:rsidP="00FC2329">
      <w:pPr>
        <w:spacing w:after="0" w:line="240" w:lineRule="auto"/>
        <w:rPr>
          <w:rFonts w:ascii="Times New Roman" w:hAnsi="Times New Roman" w:cs="Times New Roman"/>
          <w:sz w:val="24"/>
          <w:lang w:val="lt-LT"/>
        </w:rPr>
      </w:pPr>
      <w:proofErr w:type="spellStart"/>
      <w:r>
        <w:rPr>
          <w:rFonts w:ascii="Times New Roman" w:hAnsi="Times New Roman" w:cs="Times New Roman"/>
          <w:sz w:val="24"/>
          <w:lang w:val="lt-LT"/>
        </w:rPr>
        <w:t>Notices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in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table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below</w:t>
      </w:r>
      <w:proofErr w:type="spellEnd"/>
      <w:r w:rsidRPr="00A80397">
        <w:rPr>
          <w:rFonts w:ascii="Times New Roman" w:hAnsi="Times New Roman" w:cs="Times New Roman"/>
          <w:sz w:val="24"/>
          <w:lang w:val="lt-LT"/>
        </w:rPr>
        <w:t xml:space="preserve"> are </w:t>
      </w:r>
      <w:proofErr w:type="spellStart"/>
      <w:r w:rsidRPr="00A80397">
        <w:rPr>
          <w:rFonts w:ascii="Times New Roman" w:hAnsi="Times New Roman" w:cs="Times New Roman"/>
          <w:sz w:val="24"/>
          <w:lang w:val="lt-LT"/>
        </w:rPr>
        <w:t>restricted</w:t>
      </w:r>
      <w:proofErr w:type="spellEnd"/>
      <w:r w:rsidRPr="00A80397">
        <w:rPr>
          <w:rFonts w:ascii="Times New Roman" w:hAnsi="Times New Roman" w:cs="Times New Roman"/>
          <w:sz w:val="24"/>
          <w:lang w:val="lt-LT"/>
        </w:rPr>
        <w:t xml:space="preserve"> to S - </w:t>
      </w:r>
      <w:proofErr w:type="spellStart"/>
      <w:r w:rsidRPr="00A80397">
        <w:rPr>
          <w:rFonts w:ascii="Times New Roman" w:hAnsi="Times New Roman" w:cs="Times New Roman"/>
          <w:sz w:val="24"/>
          <w:lang w:val="lt-LT"/>
        </w:rPr>
        <w:t>supported</w:t>
      </w:r>
      <w:proofErr w:type="spellEnd"/>
      <w:r w:rsidRPr="00A80397">
        <w:rPr>
          <w:rFonts w:ascii="Times New Roman" w:hAnsi="Times New Roman" w:cs="Times New Roman"/>
          <w:sz w:val="24"/>
          <w:lang w:val="lt-LT"/>
        </w:rPr>
        <w:t xml:space="preserve">, C - </w:t>
      </w:r>
      <w:proofErr w:type="spellStart"/>
      <w:r w:rsidRPr="00A80397">
        <w:rPr>
          <w:rFonts w:ascii="Times New Roman" w:hAnsi="Times New Roman" w:cs="Times New Roman"/>
          <w:sz w:val="24"/>
          <w:lang w:val="lt-LT"/>
        </w:rPr>
        <w:t>customization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Required</w:t>
      </w:r>
      <w:proofErr w:type="spellEnd"/>
      <w:r w:rsidRPr="00A80397">
        <w:rPr>
          <w:rFonts w:ascii="Times New Roman" w:hAnsi="Times New Roman" w:cs="Times New Roman"/>
          <w:sz w:val="24"/>
          <w:lang w:val="lt-LT"/>
        </w:rPr>
        <w:t xml:space="preserve">, T - </w:t>
      </w:r>
      <w:proofErr w:type="spellStart"/>
      <w:r w:rsidRPr="00A80397">
        <w:rPr>
          <w:rFonts w:ascii="Times New Roman" w:hAnsi="Times New Roman" w:cs="Times New Roman"/>
          <w:sz w:val="24"/>
          <w:lang w:val="lt-LT"/>
        </w:rPr>
        <w:t>thi</w:t>
      </w:r>
      <w:r>
        <w:rPr>
          <w:rFonts w:ascii="Times New Roman" w:hAnsi="Times New Roman" w:cs="Times New Roman"/>
          <w:sz w:val="24"/>
          <w:lang w:val="lt-LT"/>
        </w:rPr>
        <w:t>rd</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Party</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and</w:t>
      </w:r>
      <w:proofErr w:type="spellEnd"/>
      <w:r>
        <w:rPr>
          <w:rFonts w:ascii="Times New Roman" w:hAnsi="Times New Roman" w:cs="Times New Roman"/>
          <w:sz w:val="24"/>
          <w:lang w:val="lt-LT"/>
        </w:rPr>
        <w:t xml:space="preserve"> N - </w:t>
      </w:r>
      <w:proofErr w:type="spellStart"/>
      <w:r>
        <w:rPr>
          <w:rFonts w:ascii="Times New Roman" w:hAnsi="Times New Roman" w:cs="Times New Roman"/>
          <w:sz w:val="24"/>
          <w:lang w:val="lt-LT"/>
        </w:rPr>
        <w:t>not</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Supported</w:t>
      </w:r>
      <w:proofErr w:type="spellEnd"/>
      <w:r w:rsidRPr="00A80397">
        <w:rPr>
          <w:rFonts w:ascii="Times New Roman" w:hAnsi="Times New Roman" w:cs="Times New Roman"/>
          <w:sz w:val="24"/>
          <w:lang w:val="lt-LT"/>
        </w:rPr>
        <w:t>.</w:t>
      </w:r>
    </w:p>
    <w:p w:rsidR="00A80397" w:rsidRDefault="00A80397" w:rsidP="00FC2329">
      <w:pPr>
        <w:spacing w:after="0" w:line="240" w:lineRule="auto"/>
        <w:rPr>
          <w:rFonts w:ascii="Times New Roman" w:hAnsi="Times New Roman" w:cs="Times New Roman"/>
          <w:sz w:val="24"/>
          <w:lang w:val="lt-LT"/>
        </w:rPr>
      </w:pPr>
    </w:p>
    <w:tbl>
      <w:tblPr>
        <w:tblW w:w="0" w:type="auto"/>
        <w:tblInd w:w="-10" w:type="dxa"/>
        <w:tblLayout w:type="fixed"/>
        <w:tblLook w:val="0000" w:firstRow="0" w:lastRow="0" w:firstColumn="0" w:lastColumn="0" w:noHBand="0" w:noVBand="0"/>
      </w:tblPr>
      <w:tblGrid>
        <w:gridCol w:w="611"/>
        <w:gridCol w:w="7474"/>
        <w:gridCol w:w="1276"/>
      </w:tblGrid>
      <w:tr w:rsidR="00A80397" w:rsidTr="00A80397">
        <w:tc>
          <w:tcPr>
            <w:tcW w:w="611" w:type="dxa"/>
            <w:tcBorders>
              <w:top w:val="single" w:sz="4" w:space="0" w:color="C0C0C0"/>
              <w:left w:val="single" w:sz="4" w:space="0" w:color="C0C0C0"/>
              <w:bottom w:val="single" w:sz="4" w:space="0" w:color="C0C0C0"/>
            </w:tcBorders>
            <w:shd w:val="clear" w:color="auto" w:fill="F2F2F2"/>
          </w:tcPr>
          <w:p w:rsidR="00A80397" w:rsidRDefault="00A80397" w:rsidP="00A80397">
            <w:pPr>
              <w:widowControl w:val="0"/>
              <w:spacing w:after="0" w:line="240" w:lineRule="auto"/>
              <w:rPr>
                <w:rFonts w:eastAsia="Calibri" w:cs="Calibri"/>
                <w:sz w:val="24"/>
                <w:szCs w:val="24"/>
                <w:lang w:val="en-GB"/>
              </w:rPr>
            </w:pPr>
            <w:r>
              <w:rPr>
                <w:rFonts w:eastAsia="Calibri" w:cs="Calibri"/>
                <w:sz w:val="24"/>
                <w:szCs w:val="24"/>
                <w:lang w:val="en-GB"/>
              </w:rPr>
              <w:t>No.</w:t>
            </w:r>
          </w:p>
        </w:tc>
        <w:tc>
          <w:tcPr>
            <w:tcW w:w="7474" w:type="dxa"/>
            <w:tcBorders>
              <w:top w:val="single" w:sz="4" w:space="0" w:color="C0C0C0"/>
              <w:left w:val="single" w:sz="4" w:space="0" w:color="C0C0C0"/>
              <w:bottom w:val="single" w:sz="4" w:space="0" w:color="C0C0C0"/>
            </w:tcBorders>
            <w:shd w:val="clear" w:color="auto" w:fill="F2F2F2"/>
          </w:tcPr>
          <w:p w:rsidR="00A80397" w:rsidRDefault="00A80397" w:rsidP="00A80397">
            <w:pPr>
              <w:widowControl w:val="0"/>
              <w:spacing w:after="0" w:line="240" w:lineRule="auto"/>
              <w:rPr>
                <w:rFonts w:eastAsia="Calibri" w:cs="Calibri"/>
                <w:sz w:val="24"/>
                <w:szCs w:val="24"/>
                <w:lang w:val="en-GB"/>
              </w:rPr>
            </w:pPr>
            <w:r>
              <w:rPr>
                <w:rFonts w:eastAsia="Calibri" w:cs="Calibri"/>
                <w:sz w:val="24"/>
                <w:szCs w:val="24"/>
                <w:lang w:val="en-GB"/>
              </w:rPr>
              <w:t>Requirement</w:t>
            </w:r>
          </w:p>
        </w:tc>
        <w:tc>
          <w:tcPr>
            <w:tcW w:w="1276" w:type="dxa"/>
            <w:tcBorders>
              <w:top w:val="single" w:sz="4" w:space="0" w:color="C0C0C0"/>
              <w:left w:val="single" w:sz="4" w:space="0" w:color="C0C0C0"/>
              <w:bottom w:val="single" w:sz="4" w:space="0" w:color="C0C0C0"/>
              <w:right w:val="single" w:sz="4" w:space="0" w:color="C0C0C0"/>
            </w:tcBorders>
            <w:shd w:val="clear" w:color="auto" w:fill="F2F2F2"/>
          </w:tcPr>
          <w:p w:rsidR="00A80397" w:rsidRDefault="00A80397" w:rsidP="00A80397">
            <w:pPr>
              <w:widowControl w:val="0"/>
              <w:spacing w:after="0" w:line="240" w:lineRule="auto"/>
              <w:rPr>
                <w:rFonts w:eastAsia="Calibri" w:cs="Calibri"/>
                <w:sz w:val="24"/>
                <w:szCs w:val="24"/>
                <w:lang w:val="en-GB"/>
              </w:rPr>
            </w:pPr>
            <w:r>
              <w:rPr>
                <w:rFonts w:eastAsia="Calibri" w:cs="Calibri"/>
                <w:sz w:val="24"/>
                <w:szCs w:val="24"/>
                <w:lang w:val="en-GB"/>
              </w:rPr>
              <w:t>Notice (S/C/T/N)</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Pr="009F450B" w:rsidRDefault="00A80397" w:rsidP="00A80397">
            <w:pPr>
              <w:pStyle w:val="ListParagraph"/>
              <w:widowControl w:val="0"/>
              <w:numPr>
                <w:ilvl w:val="0"/>
                <w:numId w:val="24"/>
              </w:numPr>
              <w:suppressAutoHyphens/>
              <w:snapToGrid w:val="0"/>
              <w:spacing w:before="60" w:after="60" w:line="240" w:lineRule="auto"/>
              <w:contextualSpacing w:val="0"/>
              <w:rPr>
                <w:rFonts w:eastAsia="Calibri" w:cs="Calibri"/>
                <w:b/>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Pr="009F450B" w:rsidRDefault="00A80397" w:rsidP="00A80397">
            <w:pPr>
              <w:widowControl w:val="0"/>
              <w:spacing w:before="60" w:after="60" w:line="240" w:lineRule="auto"/>
              <w:rPr>
                <w:rFonts w:eastAsia="Calibri" w:cs="Calibri"/>
                <w:b/>
                <w:sz w:val="24"/>
                <w:szCs w:val="24"/>
                <w:lang w:val="lt-LT"/>
              </w:rPr>
            </w:pPr>
            <w:r w:rsidRPr="009F450B">
              <w:rPr>
                <w:rFonts w:eastAsia="Calibri" w:cs="Calibri"/>
                <w:b/>
                <w:sz w:val="24"/>
                <w:szCs w:val="24"/>
                <w:lang w:val="en-GB"/>
              </w:rPr>
              <w:t>Technology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napToGrid w:val="0"/>
              <w:spacing w:before="60" w:after="60" w:line="240" w:lineRule="auto"/>
              <w:jc w:val="center"/>
              <w:rPr>
                <w:rFonts w:eastAsia="Calibri" w:cs="Calibri"/>
                <w:sz w:val="24"/>
                <w:szCs w:val="24"/>
                <w:lang w:val="lt-LT"/>
              </w:rPr>
            </w:pP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numPr>
                <w:ilvl w:val="1"/>
                <w:numId w:val="24"/>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Default="00A80397" w:rsidP="00A80397">
            <w:pPr>
              <w:widowControl w:val="0"/>
              <w:spacing w:before="60" w:after="60" w:line="240" w:lineRule="auto"/>
              <w:rPr>
                <w:rFonts w:eastAsia="Calibri" w:cs="Calibri"/>
                <w:sz w:val="24"/>
                <w:szCs w:val="24"/>
                <w:lang w:val="lt-LT"/>
              </w:rPr>
            </w:pPr>
            <w:r>
              <w:rPr>
                <w:rFonts w:eastAsia="Calibri" w:cs="Calibri"/>
                <w:sz w:val="24"/>
                <w:szCs w:val="24"/>
                <w:lang w:val="en-GB"/>
              </w:rPr>
              <w:t xml:space="preserve">On premises hosting model is required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numPr>
                <w:ilvl w:val="1"/>
                <w:numId w:val="24"/>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Default="00A80397" w:rsidP="00A80397">
            <w:pPr>
              <w:widowControl w:val="0"/>
              <w:spacing w:before="60" w:after="60" w:line="240" w:lineRule="auto"/>
              <w:rPr>
                <w:rFonts w:eastAsia="Calibri" w:cs="Calibri"/>
                <w:sz w:val="24"/>
                <w:szCs w:val="24"/>
                <w:lang w:val="lt-LT"/>
              </w:rPr>
            </w:pPr>
            <w:r>
              <w:rPr>
                <w:rFonts w:eastAsia="Calibri" w:cs="Calibri"/>
                <w:sz w:val="24"/>
                <w:szCs w:val="24"/>
                <w:lang w:val="en-GB"/>
              </w:rPr>
              <w:t xml:space="preserve">Database backup tool is provided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Pr="009F450B" w:rsidRDefault="00A80397" w:rsidP="00A80397">
            <w:pPr>
              <w:pStyle w:val="ListParagraph"/>
              <w:widowControl w:val="0"/>
              <w:numPr>
                <w:ilvl w:val="0"/>
                <w:numId w:val="24"/>
              </w:numPr>
              <w:suppressAutoHyphens/>
              <w:snapToGrid w:val="0"/>
              <w:spacing w:before="60" w:after="60" w:line="240" w:lineRule="auto"/>
              <w:contextualSpacing w:val="0"/>
              <w:rPr>
                <w:rFonts w:eastAsia="Calibri" w:cs="Calibri"/>
                <w:b/>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Pr="009F450B" w:rsidRDefault="00A80397" w:rsidP="00A80397">
            <w:pPr>
              <w:widowControl w:val="0"/>
              <w:spacing w:before="60" w:after="60" w:line="240" w:lineRule="auto"/>
              <w:rPr>
                <w:rFonts w:eastAsia="Calibri" w:cs="Calibri"/>
                <w:b/>
                <w:sz w:val="24"/>
                <w:szCs w:val="24"/>
                <w:lang w:val="lt-LT"/>
              </w:rPr>
            </w:pPr>
            <w:r w:rsidRPr="009F450B">
              <w:rPr>
                <w:rFonts w:eastAsia="Calibri" w:cs="Calibri"/>
                <w:b/>
                <w:sz w:val="24"/>
                <w:szCs w:val="24"/>
                <w:lang w:val="en-GB"/>
              </w:rPr>
              <w:t>User interface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napToGrid w:val="0"/>
              <w:spacing w:before="60" w:after="60" w:line="240" w:lineRule="auto"/>
              <w:jc w:val="center"/>
              <w:rPr>
                <w:rFonts w:eastAsia="Calibri" w:cs="Calibri"/>
                <w:sz w:val="24"/>
                <w:szCs w:val="24"/>
                <w:lang w:val="lt-LT"/>
              </w:rPr>
            </w:pP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numPr>
                <w:ilvl w:val="1"/>
                <w:numId w:val="24"/>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Default="00A80397" w:rsidP="00A80397">
            <w:pPr>
              <w:widowControl w:val="0"/>
              <w:spacing w:before="60" w:after="60" w:line="240" w:lineRule="auto"/>
              <w:rPr>
                <w:rFonts w:eastAsia="Calibri" w:cs="Calibri"/>
                <w:sz w:val="24"/>
                <w:szCs w:val="24"/>
                <w:lang w:val="lt-LT"/>
              </w:rPr>
            </w:pPr>
            <w:r>
              <w:rPr>
                <w:rFonts w:eastAsia="Calibri" w:cs="Calibri"/>
                <w:sz w:val="24"/>
                <w:szCs w:val="24"/>
                <w:lang w:val="en-GB"/>
              </w:rPr>
              <w:t>System must support English language setups, menus, registers, messages, etc. (local language is preferred)</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numPr>
                <w:ilvl w:val="1"/>
                <w:numId w:val="24"/>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Default="00A80397" w:rsidP="00A80397">
            <w:pPr>
              <w:widowControl w:val="0"/>
              <w:spacing w:before="60" w:after="60" w:line="240" w:lineRule="auto"/>
              <w:rPr>
                <w:rFonts w:eastAsia="Calibri" w:cs="Calibri"/>
                <w:sz w:val="24"/>
                <w:szCs w:val="24"/>
                <w:lang w:val="lt-LT"/>
              </w:rPr>
            </w:pPr>
            <w:r>
              <w:rPr>
                <w:rFonts w:eastAsia="Calibri" w:cs="Calibri"/>
                <w:sz w:val="24"/>
                <w:szCs w:val="24"/>
                <w:lang w:val="en-GB"/>
              </w:rPr>
              <w:t>System should support access to all functions via internet.</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numPr>
                <w:ilvl w:val="1"/>
                <w:numId w:val="24"/>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Default="00A80397" w:rsidP="00A80397">
            <w:pPr>
              <w:widowControl w:val="0"/>
              <w:spacing w:before="60" w:after="60" w:line="240" w:lineRule="auto"/>
              <w:rPr>
                <w:rFonts w:eastAsia="Calibri" w:cs="Calibri"/>
                <w:sz w:val="24"/>
                <w:szCs w:val="24"/>
                <w:lang w:val="lt-LT"/>
              </w:rPr>
            </w:pPr>
            <w:r>
              <w:rPr>
                <w:rFonts w:eastAsia="Calibri" w:cs="Calibri"/>
                <w:sz w:val="24"/>
                <w:szCs w:val="24"/>
                <w:lang w:val="en-GB"/>
              </w:rPr>
              <w:t>System should support access via mobile devices, at least some special functions.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C</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numPr>
                <w:ilvl w:val="1"/>
                <w:numId w:val="24"/>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Default="00A80397" w:rsidP="00A80397">
            <w:pPr>
              <w:widowControl w:val="0"/>
              <w:spacing w:before="60" w:after="60" w:line="240" w:lineRule="auto"/>
              <w:rPr>
                <w:rFonts w:eastAsia="Calibri" w:cs="Calibri"/>
                <w:sz w:val="24"/>
                <w:szCs w:val="24"/>
                <w:lang w:val="lt-LT"/>
              </w:rPr>
            </w:pPr>
            <w:r>
              <w:rPr>
                <w:rFonts w:eastAsia="Calibri" w:cs="Calibri"/>
                <w:sz w:val="24"/>
                <w:szCs w:val="24"/>
                <w:lang w:val="en-GB"/>
              </w:rPr>
              <w:t>There should be a possibility to install desktop application on local work stations.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numPr>
                <w:ilvl w:val="1"/>
                <w:numId w:val="24"/>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Default="00A80397" w:rsidP="00A80397">
            <w:pPr>
              <w:widowControl w:val="0"/>
              <w:spacing w:before="60" w:after="60" w:line="240" w:lineRule="auto"/>
              <w:rPr>
                <w:rFonts w:eastAsia="Calibri" w:cs="Calibri"/>
                <w:sz w:val="24"/>
                <w:szCs w:val="24"/>
                <w:lang w:val="lt-LT"/>
              </w:rPr>
            </w:pPr>
            <w:r>
              <w:rPr>
                <w:rFonts w:eastAsia="Calibri" w:cs="Calibri"/>
                <w:sz w:val="24"/>
                <w:szCs w:val="24"/>
                <w:lang w:val="en-GB"/>
              </w:rPr>
              <w:t>User manual is available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Pr="009F450B" w:rsidRDefault="00A80397" w:rsidP="00A80397">
            <w:pPr>
              <w:pStyle w:val="ListParagraph"/>
              <w:widowControl w:val="0"/>
              <w:numPr>
                <w:ilvl w:val="0"/>
                <w:numId w:val="24"/>
              </w:numPr>
              <w:suppressAutoHyphens/>
              <w:snapToGrid w:val="0"/>
              <w:spacing w:before="60" w:after="60" w:line="240" w:lineRule="auto"/>
              <w:contextualSpacing w:val="0"/>
              <w:rPr>
                <w:rFonts w:eastAsia="Calibri" w:cs="Calibri"/>
                <w:b/>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Pr="009F450B" w:rsidRDefault="00A80397" w:rsidP="00A80397">
            <w:pPr>
              <w:widowControl w:val="0"/>
              <w:spacing w:before="60" w:after="60" w:line="240" w:lineRule="auto"/>
              <w:rPr>
                <w:rFonts w:eastAsia="Calibri" w:cs="Calibri"/>
                <w:b/>
                <w:sz w:val="24"/>
                <w:szCs w:val="24"/>
                <w:lang w:val="lt-LT"/>
              </w:rPr>
            </w:pPr>
            <w:r w:rsidRPr="009F450B">
              <w:rPr>
                <w:rFonts w:eastAsia="Calibri" w:cs="Calibri"/>
                <w:b/>
                <w:sz w:val="24"/>
                <w:szCs w:val="24"/>
                <w:lang w:val="en-GB"/>
              </w:rPr>
              <w:t>Administration</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napToGrid w:val="0"/>
              <w:spacing w:before="60" w:after="60" w:line="240" w:lineRule="auto"/>
              <w:jc w:val="center"/>
              <w:rPr>
                <w:rFonts w:eastAsia="Calibri" w:cs="Calibri"/>
                <w:sz w:val="24"/>
                <w:szCs w:val="24"/>
                <w:lang w:val="lt-LT"/>
              </w:rPr>
            </w:pP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numPr>
                <w:ilvl w:val="1"/>
                <w:numId w:val="24"/>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Default="00A80397" w:rsidP="00A80397">
            <w:pPr>
              <w:widowControl w:val="0"/>
              <w:spacing w:before="60" w:after="60" w:line="240" w:lineRule="auto"/>
              <w:rPr>
                <w:rFonts w:eastAsia="Calibri" w:cs="Calibri"/>
                <w:sz w:val="24"/>
                <w:szCs w:val="24"/>
                <w:lang w:val="en-GB"/>
              </w:rPr>
            </w:pPr>
            <w:r>
              <w:rPr>
                <w:rFonts w:eastAsia="Calibri" w:cs="Calibri"/>
                <w:sz w:val="24"/>
                <w:szCs w:val="24"/>
                <w:lang w:val="en-GB"/>
              </w:rPr>
              <w:t xml:space="preserve">The system provides mechanism to setup user rights and access levels to system’s modules of the system, data objects, records, fields. </w:t>
            </w:r>
          </w:p>
          <w:p w:rsidR="00A80397" w:rsidRDefault="00A80397" w:rsidP="00A80397">
            <w:pPr>
              <w:widowControl w:val="0"/>
              <w:spacing w:before="60" w:after="60" w:line="240" w:lineRule="auto"/>
              <w:rPr>
                <w:rFonts w:eastAsia="Calibri" w:cs="Calibri"/>
                <w:sz w:val="24"/>
                <w:szCs w:val="24"/>
                <w:lang w:val="lt-LT"/>
              </w:rPr>
            </w:pPr>
            <w:r>
              <w:rPr>
                <w:rFonts w:eastAsia="Calibri" w:cs="Calibri"/>
                <w:sz w:val="24"/>
                <w:szCs w:val="24"/>
                <w:lang w:val="en-GB"/>
              </w:rPr>
              <w:t>Furthermore, the system allows to setup user rights in accordance with organizational structure of a given company.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numPr>
                <w:ilvl w:val="1"/>
                <w:numId w:val="24"/>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tcPr>
          <w:p w:rsidR="00A80397" w:rsidRDefault="00A80397" w:rsidP="00A80397">
            <w:pPr>
              <w:spacing w:before="60" w:after="60" w:line="240" w:lineRule="auto"/>
              <w:rPr>
                <w:rFonts w:eastAsia="Calibri" w:cs="Calibri"/>
                <w:sz w:val="24"/>
                <w:szCs w:val="24"/>
                <w:lang w:val="lt-LT"/>
              </w:rPr>
            </w:pPr>
            <w:r>
              <w:rPr>
                <w:rFonts w:eastAsia="Calibri" w:cs="Calibri"/>
                <w:sz w:val="24"/>
                <w:szCs w:val="24"/>
                <w:lang w:val="en-GB"/>
              </w:rPr>
              <w:t>The system provides possibility to create additional data fields in data forms on users’ demand.</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Pr="009F450B" w:rsidRDefault="00A80397" w:rsidP="00A80397">
            <w:pPr>
              <w:pStyle w:val="ListParagraph"/>
              <w:widowControl w:val="0"/>
              <w:numPr>
                <w:ilvl w:val="0"/>
                <w:numId w:val="24"/>
              </w:numPr>
              <w:suppressAutoHyphens/>
              <w:snapToGrid w:val="0"/>
              <w:spacing w:before="60" w:after="60" w:line="240" w:lineRule="auto"/>
              <w:contextualSpacing w:val="0"/>
              <w:rPr>
                <w:rFonts w:eastAsia="Calibri" w:cs="Calibri"/>
                <w:b/>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A80397" w:rsidRPr="009F450B" w:rsidRDefault="00A80397" w:rsidP="00A80397">
            <w:pPr>
              <w:widowControl w:val="0"/>
              <w:spacing w:before="60" w:after="60" w:line="240" w:lineRule="auto"/>
              <w:rPr>
                <w:rFonts w:eastAsia="Calibri" w:cs="Calibri"/>
                <w:b/>
                <w:sz w:val="24"/>
                <w:szCs w:val="24"/>
                <w:lang w:val="lt-LT"/>
              </w:rPr>
            </w:pPr>
            <w:r w:rsidRPr="009F450B">
              <w:rPr>
                <w:rFonts w:eastAsia="Calibri" w:cs="Calibri"/>
                <w:b/>
                <w:sz w:val="24"/>
                <w:szCs w:val="24"/>
                <w:lang w:val="en-GB"/>
              </w:rPr>
              <w:t>Compatibility with other systems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napToGrid w:val="0"/>
              <w:spacing w:before="60" w:after="60" w:line="240" w:lineRule="auto"/>
              <w:jc w:val="center"/>
              <w:rPr>
                <w:rFonts w:eastAsia="Calibri" w:cs="Calibri"/>
                <w:sz w:val="24"/>
                <w:szCs w:val="24"/>
                <w:lang w:val="lt-LT"/>
              </w:rPr>
            </w:pP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numPr>
                <w:ilvl w:val="1"/>
                <w:numId w:val="24"/>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spacing w:before="60" w:after="60" w:line="240" w:lineRule="auto"/>
              <w:rPr>
                <w:rFonts w:eastAsia="Calibri" w:cs="Calibri"/>
                <w:sz w:val="24"/>
                <w:szCs w:val="24"/>
                <w:lang w:val="lt-LT"/>
              </w:rPr>
            </w:pPr>
            <w:r>
              <w:rPr>
                <w:rFonts w:eastAsia="Calibri" w:cs="Calibri"/>
                <w:sz w:val="24"/>
                <w:szCs w:val="24"/>
                <w:lang w:val="en-GB"/>
              </w:rPr>
              <w:t xml:space="preserve">The system must be customizable in order to implement integrations with all below listed system: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napToGrid w:val="0"/>
              <w:spacing w:before="60" w:after="60" w:line="240" w:lineRule="auto"/>
              <w:jc w:val="center"/>
              <w:rPr>
                <w:rFonts w:eastAsia="Calibri" w:cs="Calibri"/>
                <w:sz w:val="24"/>
                <w:szCs w:val="24"/>
                <w:lang w:val="lt-LT"/>
              </w:rPr>
            </w:pP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snapToGrid w:val="0"/>
              <w:spacing w:before="60" w:after="60" w:line="240" w:lineRule="auto"/>
              <w:ind w:left="360"/>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tcPr>
          <w:p w:rsidR="00A80397" w:rsidRDefault="00A80397" w:rsidP="00A80397">
            <w:pPr>
              <w:pStyle w:val="ListParagraph"/>
              <w:widowControl w:val="0"/>
              <w:numPr>
                <w:ilvl w:val="0"/>
                <w:numId w:val="25"/>
              </w:numPr>
              <w:suppressAutoHyphens/>
              <w:spacing w:before="60" w:after="60" w:line="240" w:lineRule="auto"/>
              <w:contextualSpacing w:val="0"/>
              <w:rPr>
                <w:rFonts w:eastAsia="Calibri" w:cs="Calibri"/>
                <w:sz w:val="24"/>
                <w:szCs w:val="24"/>
                <w:lang w:val="lt-LT"/>
              </w:rPr>
            </w:pPr>
            <w:r>
              <w:rPr>
                <w:rFonts w:eastAsia="Calibri" w:cs="Calibri"/>
                <w:sz w:val="24"/>
                <w:szCs w:val="24"/>
                <w:lang w:val="en-GB"/>
              </w:rPr>
              <w:t>Integration with local accounting system (SKAITA)</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C</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snapToGrid w:val="0"/>
              <w:spacing w:before="60" w:after="60" w:line="240" w:lineRule="auto"/>
              <w:ind w:left="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tcPr>
          <w:p w:rsidR="00A80397" w:rsidRDefault="00A80397" w:rsidP="00A80397">
            <w:pPr>
              <w:pStyle w:val="ListParagraph"/>
              <w:widowControl w:val="0"/>
              <w:numPr>
                <w:ilvl w:val="0"/>
                <w:numId w:val="25"/>
              </w:numPr>
              <w:suppressAutoHyphens/>
              <w:spacing w:before="60" w:after="60" w:line="240" w:lineRule="auto"/>
              <w:contextualSpacing w:val="0"/>
              <w:rPr>
                <w:rFonts w:eastAsia="Calibri" w:cs="Calibri"/>
                <w:sz w:val="24"/>
                <w:szCs w:val="24"/>
                <w:lang w:val="lt-LT"/>
              </w:rPr>
            </w:pPr>
            <w:r>
              <w:rPr>
                <w:rFonts w:eastAsia="Calibri" w:cs="Calibri"/>
                <w:sz w:val="24"/>
                <w:szCs w:val="24"/>
                <w:lang w:val="en-GB"/>
              </w:rPr>
              <w:t>Integration with production equipment and measurement tools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A80397" w:rsidTr="00A80397">
        <w:tc>
          <w:tcPr>
            <w:tcW w:w="611" w:type="dxa"/>
            <w:tcBorders>
              <w:top w:val="single" w:sz="4" w:space="0" w:color="C0C0C0"/>
              <w:left w:val="single" w:sz="4" w:space="0" w:color="C0C0C0"/>
              <w:bottom w:val="single" w:sz="4" w:space="0" w:color="C0C0C0"/>
            </w:tcBorders>
            <w:shd w:val="clear" w:color="auto" w:fill="FFFFFF"/>
          </w:tcPr>
          <w:p w:rsidR="00A80397" w:rsidRDefault="00A80397" w:rsidP="00A80397">
            <w:pPr>
              <w:widowControl w:val="0"/>
              <w:snapToGrid w:val="0"/>
              <w:spacing w:before="60" w:after="60" w:line="240" w:lineRule="auto"/>
              <w:ind w:left="360"/>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tcPr>
          <w:p w:rsidR="00A80397" w:rsidRDefault="00A80397" w:rsidP="00A80397">
            <w:pPr>
              <w:pStyle w:val="ListParagraph"/>
              <w:widowControl w:val="0"/>
              <w:numPr>
                <w:ilvl w:val="0"/>
                <w:numId w:val="25"/>
              </w:numPr>
              <w:suppressAutoHyphens/>
              <w:spacing w:before="60" w:after="60" w:line="240" w:lineRule="auto"/>
              <w:contextualSpacing w:val="0"/>
              <w:rPr>
                <w:rFonts w:eastAsia="Calibri" w:cs="Calibri"/>
                <w:sz w:val="24"/>
                <w:szCs w:val="24"/>
                <w:lang w:val="lt-LT"/>
              </w:rPr>
            </w:pPr>
            <w:r>
              <w:rPr>
                <w:rFonts w:eastAsia="Calibri" w:cs="Calibri"/>
                <w:sz w:val="24"/>
                <w:szCs w:val="24"/>
                <w:lang w:val="en-GB"/>
              </w:rPr>
              <w:t xml:space="preserve">Web services for data supply to third parties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A80397" w:rsidRDefault="00A80397" w:rsidP="00A80397">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bl>
    <w:p w:rsidR="00A80397" w:rsidRDefault="00A80397" w:rsidP="00FC2329">
      <w:pPr>
        <w:spacing w:after="0" w:line="240" w:lineRule="auto"/>
        <w:rPr>
          <w:rFonts w:ascii="Times New Roman" w:hAnsi="Times New Roman" w:cs="Times New Roman"/>
          <w:sz w:val="24"/>
          <w:lang w:val="lt-LT"/>
        </w:rPr>
      </w:pPr>
    </w:p>
    <w:p w:rsidR="00A80397" w:rsidRDefault="00A80397" w:rsidP="00FC2329">
      <w:pPr>
        <w:spacing w:after="0" w:line="240" w:lineRule="auto"/>
        <w:rPr>
          <w:rFonts w:ascii="Times New Roman" w:hAnsi="Times New Roman" w:cs="Times New Roman"/>
          <w:sz w:val="24"/>
          <w:lang w:val="lt-LT"/>
        </w:rPr>
      </w:pPr>
    </w:p>
    <w:p w:rsidR="00A80397" w:rsidRDefault="00A80397" w:rsidP="00FC2329">
      <w:pPr>
        <w:spacing w:after="0" w:line="240" w:lineRule="auto"/>
        <w:rPr>
          <w:rFonts w:ascii="Times New Roman" w:hAnsi="Times New Roman" w:cs="Times New Roman"/>
          <w:b/>
          <w:sz w:val="24"/>
          <w:lang w:val="lt-LT"/>
        </w:rPr>
      </w:pPr>
      <w:r w:rsidRPr="00A80397">
        <w:rPr>
          <w:rFonts w:ascii="Times New Roman" w:hAnsi="Times New Roman" w:cs="Times New Roman"/>
          <w:sz w:val="24"/>
          <w:lang w:val="lt-LT"/>
        </w:rPr>
        <w:t xml:space="preserve">  </w:t>
      </w:r>
      <w:proofErr w:type="spellStart"/>
      <w:r w:rsidR="009F450B" w:rsidRPr="009F450B">
        <w:rPr>
          <w:rFonts w:ascii="Times New Roman" w:hAnsi="Times New Roman" w:cs="Times New Roman"/>
          <w:b/>
          <w:sz w:val="24"/>
          <w:lang w:val="lt-LT"/>
        </w:rPr>
        <w:t>Main</w:t>
      </w:r>
      <w:proofErr w:type="spellEnd"/>
      <w:r w:rsidR="009F450B" w:rsidRPr="009F450B">
        <w:rPr>
          <w:rFonts w:ascii="Times New Roman" w:hAnsi="Times New Roman" w:cs="Times New Roman"/>
          <w:b/>
          <w:sz w:val="24"/>
          <w:lang w:val="lt-LT"/>
        </w:rPr>
        <w:t xml:space="preserve"> </w:t>
      </w:r>
      <w:proofErr w:type="spellStart"/>
      <w:r w:rsidR="009F450B" w:rsidRPr="009F450B">
        <w:rPr>
          <w:rFonts w:ascii="Times New Roman" w:hAnsi="Times New Roman" w:cs="Times New Roman"/>
          <w:b/>
          <w:sz w:val="24"/>
          <w:lang w:val="lt-LT"/>
        </w:rPr>
        <w:t>functional</w:t>
      </w:r>
      <w:proofErr w:type="spellEnd"/>
      <w:r w:rsidR="009F450B" w:rsidRPr="009F450B">
        <w:rPr>
          <w:rFonts w:ascii="Times New Roman" w:hAnsi="Times New Roman" w:cs="Times New Roman"/>
          <w:b/>
          <w:sz w:val="24"/>
          <w:lang w:val="lt-LT"/>
        </w:rPr>
        <w:t xml:space="preserve"> </w:t>
      </w:r>
      <w:proofErr w:type="spellStart"/>
      <w:r w:rsidR="009F450B" w:rsidRPr="009F450B">
        <w:rPr>
          <w:rFonts w:ascii="Times New Roman" w:hAnsi="Times New Roman" w:cs="Times New Roman"/>
          <w:b/>
          <w:sz w:val="24"/>
          <w:lang w:val="lt-LT"/>
        </w:rPr>
        <w:t>areas</w:t>
      </w:r>
      <w:proofErr w:type="spellEnd"/>
    </w:p>
    <w:p w:rsidR="009F450B" w:rsidRDefault="009F450B" w:rsidP="00FC2329">
      <w:pPr>
        <w:spacing w:after="0" w:line="240" w:lineRule="auto"/>
        <w:rPr>
          <w:rFonts w:ascii="Times New Roman" w:hAnsi="Times New Roman" w:cs="Times New Roman"/>
          <w:b/>
          <w:sz w:val="24"/>
          <w:lang w:val="lt-LT"/>
        </w:rPr>
      </w:pPr>
    </w:p>
    <w:p w:rsidR="009F450B" w:rsidRDefault="009F450B" w:rsidP="009F450B">
      <w:pPr>
        <w:spacing w:after="0" w:line="240" w:lineRule="auto"/>
        <w:jc w:val="both"/>
        <w:rPr>
          <w:rFonts w:ascii="Times New Roman" w:hAnsi="Times New Roman" w:cs="Times New Roman"/>
          <w:sz w:val="24"/>
          <w:lang w:val="lt-LT"/>
        </w:rPr>
      </w:pPr>
      <w:proofErr w:type="spellStart"/>
      <w:r w:rsidRPr="009F450B">
        <w:rPr>
          <w:rFonts w:ascii="Times New Roman" w:hAnsi="Times New Roman" w:cs="Times New Roman"/>
          <w:sz w:val="24"/>
          <w:lang w:val="lt-LT"/>
        </w:rPr>
        <w:t>This</w:t>
      </w:r>
      <w:proofErr w:type="spellEnd"/>
      <w:r w:rsidRPr="009F450B">
        <w:rPr>
          <w:rFonts w:ascii="Times New Roman" w:hAnsi="Times New Roman" w:cs="Times New Roman"/>
          <w:sz w:val="24"/>
          <w:lang w:val="lt-LT"/>
        </w:rPr>
        <w:t xml:space="preserve"> </w:t>
      </w:r>
      <w:proofErr w:type="spellStart"/>
      <w:r w:rsidRPr="009F450B">
        <w:rPr>
          <w:rFonts w:ascii="Times New Roman" w:hAnsi="Times New Roman" w:cs="Times New Roman"/>
          <w:sz w:val="24"/>
          <w:lang w:val="lt-LT"/>
        </w:rPr>
        <w:t>is</w:t>
      </w:r>
      <w:proofErr w:type="spellEnd"/>
      <w:r w:rsidRPr="009F450B">
        <w:rPr>
          <w:rFonts w:ascii="Times New Roman" w:hAnsi="Times New Roman" w:cs="Times New Roman"/>
          <w:sz w:val="24"/>
          <w:lang w:val="lt-LT"/>
        </w:rPr>
        <w:t xml:space="preserve"> a </w:t>
      </w:r>
      <w:proofErr w:type="spellStart"/>
      <w:r w:rsidRPr="009F450B">
        <w:rPr>
          <w:rFonts w:ascii="Times New Roman" w:hAnsi="Times New Roman" w:cs="Times New Roman"/>
          <w:sz w:val="24"/>
          <w:lang w:val="lt-LT"/>
        </w:rPr>
        <w:t>basic</w:t>
      </w:r>
      <w:proofErr w:type="spellEnd"/>
      <w:r w:rsidRPr="009F450B">
        <w:rPr>
          <w:rFonts w:ascii="Times New Roman" w:hAnsi="Times New Roman" w:cs="Times New Roman"/>
          <w:sz w:val="24"/>
          <w:lang w:val="lt-LT"/>
        </w:rPr>
        <w:t xml:space="preserve"> </w:t>
      </w:r>
      <w:proofErr w:type="spellStart"/>
      <w:r w:rsidRPr="009F450B">
        <w:rPr>
          <w:rFonts w:ascii="Times New Roman" w:hAnsi="Times New Roman" w:cs="Times New Roman"/>
          <w:sz w:val="24"/>
          <w:lang w:val="lt-LT"/>
        </w:rPr>
        <w:t>list</w:t>
      </w:r>
      <w:proofErr w:type="spellEnd"/>
      <w:r w:rsidRPr="009F450B">
        <w:rPr>
          <w:rFonts w:ascii="Times New Roman" w:hAnsi="Times New Roman" w:cs="Times New Roman"/>
          <w:sz w:val="24"/>
          <w:lang w:val="lt-LT"/>
        </w:rPr>
        <w:t xml:space="preserve"> </w:t>
      </w:r>
      <w:proofErr w:type="spellStart"/>
      <w:r w:rsidRPr="009F450B">
        <w:rPr>
          <w:rFonts w:ascii="Times New Roman" w:hAnsi="Times New Roman" w:cs="Times New Roman"/>
          <w:sz w:val="24"/>
          <w:lang w:val="lt-LT"/>
        </w:rPr>
        <w:t>of</w:t>
      </w:r>
      <w:proofErr w:type="spellEnd"/>
      <w:r w:rsidRPr="009F450B">
        <w:rPr>
          <w:rFonts w:ascii="Times New Roman" w:hAnsi="Times New Roman" w:cs="Times New Roman"/>
          <w:sz w:val="24"/>
          <w:lang w:val="lt-LT"/>
        </w:rPr>
        <w:t xml:space="preserve"> </w:t>
      </w:r>
      <w:proofErr w:type="spellStart"/>
      <w:r w:rsidRPr="009F450B">
        <w:rPr>
          <w:rFonts w:ascii="Times New Roman" w:hAnsi="Times New Roman" w:cs="Times New Roman"/>
          <w:sz w:val="24"/>
          <w:lang w:val="lt-LT"/>
        </w:rPr>
        <w:t>requirements</w:t>
      </w:r>
      <w:proofErr w:type="spellEnd"/>
      <w:r w:rsidRPr="009F450B">
        <w:rPr>
          <w:rFonts w:ascii="Times New Roman" w:hAnsi="Times New Roman" w:cs="Times New Roman"/>
          <w:sz w:val="24"/>
          <w:lang w:val="lt-LT"/>
        </w:rPr>
        <w:t xml:space="preserve">. </w:t>
      </w:r>
    </w:p>
    <w:p w:rsidR="009F450B" w:rsidRDefault="009F450B" w:rsidP="009F450B">
      <w:pPr>
        <w:spacing w:after="0" w:line="240" w:lineRule="auto"/>
        <w:jc w:val="both"/>
        <w:rPr>
          <w:rFonts w:ascii="Times New Roman" w:hAnsi="Times New Roman" w:cs="Times New Roman"/>
          <w:sz w:val="24"/>
          <w:lang w:val="lt-LT"/>
        </w:rPr>
      </w:pPr>
    </w:p>
    <w:tbl>
      <w:tblPr>
        <w:tblW w:w="0" w:type="auto"/>
        <w:tblInd w:w="-10" w:type="dxa"/>
        <w:tblLayout w:type="fixed"/>
        <w:tblLook w:val="0000" w:firstRow="0" w:lastRow="0" w:firstColumn="0" w:lastColumn="0" w:noHBand="0" w:noVBand="0"/>
      </w:tblPr>
      <w:tblGrid>
        <w:gridCol w:w="987"/>
        <w:gridCol w:w="7098"/>
        <w:gridCol w:w="1276"/>
      </w:tblGrid>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ind w:left="360"/>
            </w:pPr>
          </w:p>
        </w:tc>
        <w:tc>
          <w:tcPr>
            <w:tcW w:w="7098"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pacing w:after="0" w:line="240" w:lineRule="auto"/>
              <w:rPr>
                <w:rFonts w:eastAsia="Calibri" w:cs="Calibri"/>
                <w:sz w:val="24"/>
                <w:szCs w:val="24"/>
                <w:lang w:val="en-GB"/>
              </w:rPr>
            </w:pPr>
            <w:r>
              <w:rPr>
                <w:rFonts w:eastAsia="Calibri" w:cs="Calibri"/>
                <w:sz w:val="24"/>
                <w:szCs w:val="24"/>
                <w:lang w:val="en-GB"/>
              </w:rPr>
              <w:t>Requirement</w:t>
            </w:r>
          </w:p>
        </w:tc>
        <w:tc>
          <w:tcPr>
            <w:tcW w:w="1276" w:type="dxa"/>
            <w:tcBorders>
              <w:top w:val="single" w:sz="4" w:space="0" w:color="C0C0C0"/>
              <w:left w:val="single" w:sz="4" w:space="0" w:color="C0C0C0"/>
              <w:bottom w:val="single" w:sz="4" w:space="0" w:color="C0C0C0"/>
              <w:right w:val="single" w:sz="4" w:space="0" w:color="C0C0C0"/>
            </w:tcBorders>
            <w:shd w:val="clear" w:color="auto" w:fill="FFFFFF"/>
          </w:tcPr>
          <w:p w:rsidR="009F450B" w:rsidRDefault="009F450B" w:rsidP="009F450B">
            <w:pPr>
              <w:widowControl w:val="0"/>
              <w:spacing w:after="0" w:line="240" w:lineRule="auto"/>
              <w:jc w:val="center"/>
              <w:rPr>
                <w:rFonts w:eastAsia="Calibri" w:cs="Calibri"/>
                <w:sz w:val="24"/>
                <w:szCs w:val="24"/>
                <w:lang w:val="en-GB"/>
              </w:rPr>
            </w:pPr>
            <w:r>
              <w:rPr>
                <w:rFonts w:eastAsia="Calibri" w:cs="Calibri"/>
                <w:sz w:val="24"/>
                <w:szCs w:val="24"/>
                <w:lang w:val="en-GB"/>
              </w:rPr>
              <w:t>Notice (S/C/T/N)</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 xml:space="preserve">The system must support all the commercial functions listed below: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b/>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There must be a possibility to create profiles of customers, partners and other parties.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There must be a possibility to create as many delivery locations per customer as needed</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There must be a possibility to create structure of distributors with their affiliates.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Product catalogue must be included.</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sales price management with discounting rules must be available.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Invoicing functionality must include possibility to group orders with purpose to create time-based invoices (day, week, month)</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Invoicing functionality must include possibility to determine rules for invoice receiver in cases of dealer/affiliate relationships.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keepLines/>
              <w:widowControl/>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Import of sale orders (further – orders)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b/>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keepLines/>
              <w:widowControl/>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include possibility to import Sales orders which can come in any of the formats listed below:</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VCA file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XML file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SOAP/ </w:t>
            </w:r>
            <w:proofErr w:type="spellStart"/>
            <w:r w:rsidRPr="009F450B">
              <w:rPr>
                <w:rFonts w:ascii="Calibri" w:eastAsia="Calibri" w:hAnsi="Calibri" w:cs="Calibri"/>
                <w:b w:val="0"/>
                <w:color w:val="00000A"/>
                <w:sz w:val="24"/>
                <w:szCs w:val="24"/>
                <w:lang w:val="en-GB"/>
              </w:rPr>
              <w:t>Json</w:t>
            </w:r>
            <w:proofErr w:type="spellEnd"/>
            <w:r w:rsidRPr="009F450B">
              <w:rPr>
                <w:rFonts w:ascii="Calibri" w:eastAsia="Calibri" w:hAnsi="Calibri" w:cs="Calibri"/>
                <w:b w:val="0"/>
                <w:color w:val="00000A"/>
                <w:sz w:val="24"/>
                <w:szCs w:val="24"/>
                <w:lang w:val="en-GB"/>
              </w:rPr>
              <w:t xml:space="preserve"> or other type web service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 xml:space="preserve">Import of orders must be a fully automated process without manual interruptions.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p w:rsidR="009F450B" w:rsidRDefault="009F450B" w:rsidP="009F450B">
            <w:pPr>
              <w:widowControl w:val="0"/>
              <w:spacing w:after="0" w:line="240" w:lineRule="auto"/>
              <w:jc w:val="center"/>
              <w:rPr>
                <w:rFonts w:eastAsia="Calibri" w:cs="Calibri"/>
                <w:sz w:val="24"/>
                <w:szCs w:val="24"/>
                <w:lang w:val="lt-LT"/>
              </w:rPr>
            </w:pPr>
          </w:p>
          <w:p w:rsidR="009F450B" w:rsidRDefault="009F450B" w:rsidP="009F450B">
            <w:pPr>
              <w:widowControl w:val="0"/>
              <w:spacing w:after="0" w:line="240" w:lineRule="auto"/>
              <w:jc w:val="center"/>
              <w:rPr>
                <w:rFonts w:eastAsia="Calibri" w:cs="Calibri"/>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widowControl w:val="0"/>
              <w:spacing w:after="0" w:line="240" w:lineRule="auto"/>
              <w:rPr>
                <w:rFonts w:eastAsia="Calibri" w:cs="Calibri"/>
                <w:b/>
                <w:sz w:val="24"/>
                <w:szCs w:val="24"/>
                <w:lang w:val="lt-LT"/>
              </w:rPr>
            </w:pPr>
            <w:r w:rsidRPr="009F450B">
              <w:rPr>
                <w:rFonts w:eastAsia="Calibri" w:cs="Calibri"/>
                <w:b/>
                <w:sz w:val="24"/>
                <w:szCs w:val="24"/>
                <w:lang w:val="en-GB"/>
              </w:rPr>
              <w:t>The entry of orders must support such functionalities: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b/>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The system must allow to enter all the types of orders listed below:</w:t>
            </w:r>
          </w:p>
          <w:p w:rsidR="009F450B" w:rsidRPr="009F450B" w:rsidRDefault="009F450B" w:rsidP="009F450B">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Free-form design orders (make to order);</w:t>
            </w:r>
          </w:p>
          <w:p w:rsidR="009F450B" w:rsidRPr="009F450B" w:rsidRDefault="009F450B" w:rsidP="009F450B">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Stock Order (take from stock of finished products);</w:t>
            </w:r>
          </w:p>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Make to stock order</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keepLines/>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Each order data entry form must include standard set of data fields as well as possibility to insert additional free-form design parameters.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keepLines/>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be able to transform order’s parameters into product model and visualization before accepting the order.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keepLines/>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complement order with data of traced eyeglass frame.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keepLines/>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support catalogue of eyeglass frames. There must be a possibility to combine the order with frame data from the catalogue of eyeglass frames.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be compatible with any VCA protocol compliant tracers.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register and track order’s status during order’s end to end processing live cycle.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Orders management features must be available on an unlimited number of PC stations.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Production</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b/>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include possibility to keep descriptions of blanks and lenses, raw materials and frames. Then calculate parameters for production purposes accordingly.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contain engine for precise calculation of lenses.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include interfaces with all the equipment listed below: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proofErr w:type="spellStart"/>
            <w:r w:rsidRPr="009F450B">
              <w:rPr>
                <w:rFonts w:ascii="Calibri" w:eastAsia="Calibri" w:hAnsi="Calibri" w:cs="Calibri"/>
                <w:b w:val="0"/>
                <w:color w:val="00000A"/>
                <w:sz w:val="24"/>
                <w:szCs w:val="24"/>
                <w:lang w:val="en-GB"/>
              </w:rPr>
              <w:t>Edgers</w:t>
            </w:r>
            <w:proofErr w:type="spellEnd"/>
            <w:r w:rsidRPr="009F450B">
              <w:rPr>
                <w:rFonts w:ascii="Calibri" w:eastAsia="Calibri" w:hAnsi="Calibri" w:cs="Calibri"/>
                <w:b w:val="0"/>
                <w:color w:val="00000A"/>
                <w:sz w:val="24"/>
                <w:szCs w:val="24"/>
                <w:lang w:val="en-GB"/>
              </w:rPr>
              <w:t xml:space="preserve"> and Tracers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IOT FF LDS and SCH FF LDS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Production machines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Measuring devices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Scanner interface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Conveyer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A&amp;R devices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keepLines/>
              <w:widowControl/>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automatically sort and route orders according to the delivery date and priority data before releasing job tickets.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all the personalized customizations by each client that are listed below:</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Label engraving and ink labelling;</w:t>
            </w:r>
          </w:p>
          <w:p w:rsidR="009F450B" w:rsidRPr="009F450B" w:rsidRDefault="009F450B" w:rsidP="009F450B">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Private label information;</w:t>
            </w:r>
          </w:p>
          <w:p w:rsidR="009F450B" w:rsidRPr="009F450B" w:rsidRDefault="009F450B" w:rsidP="009F450B">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Technical private label (engraving / stamping / envelope / warranty card)</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p w:rsidR="009F450B" w:rsidRDefault="009F450B" w:rsidP="009F450B">
            <w:pPr>
              <w:widowControl w:val="0"/>
              <w:spacing w:after="0" w:line="240" w:lineRule="auto"/>
              <w:jc w:val="center"/>
              <w:rPr>
                <w:rFonts w:eastAsia="Calibri" w:cs="Calibri"/>
                <w:sz w:val="24"/>
                <w:szCs w:val="24"/>
                <w:lang w:val="lt-LT"/>
              </w:rPr>
            </w:pPr>
          </w:p>
          <w:p w:rsidR="009F450B" w:rsidRDefault="009F450B" w:rsidP="009F450B">
            <w:pPr>
              <w:widowControl w:val="0"/>
              <w:spacing w:after="0" w:line="240" w:lineRule="auto"/>
              <w:jc w:val="center"/>
              <w:rPr>
                <w:rFonts w:eastAsia="Calibri" w:cs="Calibri"/>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Production control</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b/>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route orders during production process and control each step of the production.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ensure all operations are done in corrects and complete sequence with no missed operations.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evaluate the capacity of work centres and plan the production with an aim to ensure orders delivery on planned delivery date.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warn users about deviation from planned orders’ delivery date and propose recalculated delivery date.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to register defects and non-conformities. Then manage the process of problem solving.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include a possibility of job tracking in coating areas (HC and AR).</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validate and control the picking of blanks by barcode scanning.</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 xml:space="preserve">Job tracking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b/>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widowControl w:val="0"/>
              <w:spacing w:after="0" w:line="240" w:lineRule="auto"/>
              <w:rPr>
                <w:rFonts w:eastAsia="Calibri" w:cs="Calibri"/>
                <w:sz w:val="24"/>
                <w:szCs w:val="24"/>
                <w:lang w:val="lt-LT"/>
              </w:rPr>
            </w:pPr>
            <w:r w:rsidRPr="009F450B">
              <w:rPr>
                <w:rFonts w:eastAsia="Calibri"/>
                <w:sz w:val="24"/>
                <w:szCs w:val="24"/>
                <w:lang w:val="en-GB"/>
              </w:rPr>
              <w:t>The system must record every job at work centres as those jobs pass through the system.</w:t>
            </w:r>
            <w:r w:rsidRPr="009F450B">
              <w:rPr>
                <w:rFonts w:eastAsia="Calibri" w:cs="Calibri"/>
                <w:sz w:val="24"/>
                <w:szCs w:val="24"/>
                <w:lang w:val="en-GB"/>
              </w:rPr>
              <w:t xml:space="preserv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record each operator who has picked a job at work centres.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track and record IN and OUT job statuses at every work centre during the production process</w:t>
            </w:r>
            <w:proofErr w:type="gramStart"/>
            <w:r w:rsidRPr="009F450B">
              <w:rPr>
                <w:rFonts w:ascii="Calibri" w:eastAsia="Calibri" w:hAnsi="Calibri" w:cs="Calibri"/>
                <w:b w:val="0"/>
                <w:color w:val="00000A"/>
                <w:sz w:val="24"/>
                <w:szCs w:val="24"/>
                <w:lang w:val="en-GB"/>
              </w:rPr>
              <w:t>..</w:t>
            </w:r>
            <w:proofErr w:type="gramEnd"/>
            <w:r w:rsidRPr="009F450B">
              <w:rPr>
                <w:rFonts w:ascii="Calibri" w:eastAsia="Calibri" w:hAnsi="Calibri" w:cs="Calibri"/>
                <w:b w:val="0"/>
                <w:color w:val="00000A"/>
                <w:sz w:val="24"/>
                <w:szCs w:val="24"/>
                <w:lang w:val="en-GB"/>
              </w:rPr>
              <w:t xml:space="preserv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There must be a possibility to search and filter orders by order ID, job status, tray IDs, Rx numbers, customer, delivery date, etc.</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 xml:space="preserve">Integration with A&amp;R devices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b/>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be fully integrated with A&amp;R devices.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contain manual / semi-automatic / automatic module for inspection of lenses.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manage quality by inspecting and sending calibration parameters to A&amp;R devices remotely.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be able upload/download inspection data from/to A&amp;R devices automatically.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Inventory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b/>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to create an unlimited number of warehouses or locations for raw materials and finished goods.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Warehousing must include a possibility to describe locations for addressing placement of materials (lenses / blanks / frames / other).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to keep registers of suppliers, linking suppliers with SKU items they provide.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to insert an agreed SKUs’ supply prices and/or discounts with a purpose to automatically transfer pricing conditions into purchase orders.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to evaluate and control stock level of raw materials in units and currency.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to evaluate and control stock level of finished production (lenses, frames) in units and currency.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should support FIFO method for stock value calculation.</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include an automated stock replenishment rules for the ordering of raw materials and finished goods.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to book stock items for production according to the received orders.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to create all types of purchase orders listed below:</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ind w:left="688" w:firstLine="0"/>
              <w:rPr>
                <w:rFonts w:eastAsia="Calibri" w:cs="Calibri"/>
                <w:b w:val="0"/>
                <w:sz w:val="24"/>
                <w:szCs w:val="24"/>
                <w:lang w:val="lt-LT"/>
              </w:rPr>
            </w:pPr>
            <w:r w:rsidRPr="009F450B">
              <w:rPr>
                <w:rFonts w:ascii="Calibri" w:eastAsia="Calibri" w:hAnsi="Calibri" w:cs="Calibri"/>
                <w:b w:val="0"/>
                <w:color w:val="00000A"/>
                <w:sz w:val="24"/>
                <w:szCs w:val="24"/>
                <w:lang w:val="en-GB"/>
              </w:rPr>
              <w:t>Manual purchase order (for ordering materials and/or services);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ind w:left="688" w:firstLine="0"/>
              <w:rPr>
                <w:rFonts w:eastAsia="Calibri" w:cs="Calibri"/>
                <w:b w:val="0"/>
                <w:sz w:val="24"/>
                <w:szCs w:val="24"/>
                <w:lang w:val="lt-LT"/>
              </w:rPr>
            </w:pPr>
            <w:r w:rsidRPr="009F450B">
              <w:rPr>
                <w:rFonts w:ascii="Calibri" w:eastAsia="Calibri" w:hAnsi="Calibri" w:cs="Calibri"/>
                <w:b w:val="0"/>
                <w:color w:val="00000A"/>
                <w:sz w:val="24"/>
                <w:szCs w:val="24"/>
                <w:lang w:val="en-GB"/>
              </w:rPr>
              <w:t>Automated stock replenishment order (raw materials and finished goods);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snapToGrid w:val="0"/>
              <w:spacing w:after="0" w:line="240" w:lineRule="auto"/>
              <w:ind w:left="431"/>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ind w:left="688" w:firstLine="0"/>
              <w:rPr>
                <w:rFonts w:eastAsia="Calibri" w:cs="Calibri"/>
                <w:b w:val="0"/>
                <w:sz w:val="24"/>
                <w:szCs w:val="24"/>
                <w:lang w:val="lt-LT"/>
              </w:rPr>
            </w:pPr>
            <w:r w:rsidRPr="009F450B">
              <w:rPr>
                <w:rFonts w:ascii="Calibri" w:eastAsia="Calibri" w:hAnsi="Calibri" w:cs="Calibri"/>
                <w:b w:val="0"/>
                <w:color w:val="00000A"/>
                <w:sz w:val="24"/>
                <w:szCs w:val="24"/>
                <w:lang w:val="en-GB"/>
              </w:rPr>
              <w:t xml:space="preserve">Automated purchase order initiated by sales order.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should allow to create purchase orders in form of popular file formats (pdf, CSV, Excel, html and other).</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should allow to send out purchase orders to suppliers automatically.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to establish purchase limits and order approval rules.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include an interface to financial system (data exchange by CSV format files).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Quality control</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b/>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quality control must address all the areas listed below: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ind w:left="546" w:hanging="567"/>
              <w:rPr>
                <w:rFonts w:eastAsia="Calibri" w:cs="Calibri"/>
                <w:b w:val="0"/>
                <w:sz w:val="24"/>
                <w:szCs w:val="24"/>
                <w:lang w:val="lt-LT"/>
              </w:rPr>
            </w:pPr>
            <w:r w:rsidRPr="009F450B">
              <w:rPr>
                <w:rFonts w:ascii="Calibri" w:eastAsia="Calibri" w:hAnsi="Calibri" w:cs="Calibri"/>
                <w:b w:val="0"/>
                <w:color w:val="00000A"/>
                <w:sz w:val="24"/>
                <w:szCs w:val="24"/>
                <w:lang w:val="en-GB"/>
              </w:rPr>
              <w:t>Procurement (claims to suppliers)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ind w:left="546" w:hanging="567"/>
              <w:rPr>
                <w:rFonts w:eastAsia="Calibri" w:cs="Calibri"/>
                <w:b w:val="0"/>
                <w:sz w:val="24"/>
                <w:szCs w:val="24"/>
                <w:lang w:val="lt-LT"/>
              </w:rPr>
            </w:pPr>
            <w:r w:rsidRPr="009F450B">
              <w:rPr>
                <w:rFonts w:ascii="Calibri" w:eastAsia="Calibri" w:hAnsi="Calibri" w:cs="Calibri"/>
                <w:b w:val="0"/>
                <w:color w:val="00000A"/>
                <w:sz w:val="24"/>
                <w:szCs w:val="24"/>
                <w:lang w:val="en-GB"/>
              </w:rPr>
              <w:t>Warehousing (non-conformities at WH)</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ind w:left="546" w:hanging="567"/>
              <w:rPr>
                <w:rFonts w:eastAsia="Calibri" w:cs="Calibri"/>
                <w:b w:val="0"/>
                <w:sz w:val="24"/>
                <w:szCs w:val="24"/>
                <w:lang w:val="lt-LT"/>
              </w:rPr>
            </w:pPr>
            <w:r w:rsidRPr="009F450B">
              <w:rPr>
                <w:rFonts w:ascii="Calibri" w:eastAsia="Calibri" w:hAnsi="Calibri" w:cs="Calibri"/>
                <w:b w:val="0"/>
                <w:color w:val="00000A"/>
                <w:sz w:val="24"/>
                <w:szCs w:val="24"/>
                <w:lang w:val="en-GB"/>
              </w:rPr>
              <w:t>Production (defects and non-conformities in production)</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ind w:left="546" w:hanging="567"/>
              <w:rPr>
                <w:rFonts w:eastAsia="Calibri" w:cs="Calibri"/>
                <w:b w:val="0"/>
                <w:sz w:val="24"/>
                <w:szCs w:val="24"/>
                <w:lang w:val="lt-LT"/>
              </w:rPr>
            </w:pPr>
            <w:r w:rsidRPr="009F450B">
              <w:rPr>
                <w:rFonts w:ascii="Calibri" w:eastAsia="Calibri" w:hAnsi="Calibri" w:cs="Calibri"/>
                <w:b w:val="0"/>
                <w:color w:val="00000A"/>
                <w:sz w:val="24"/>
                <w:szCs w:val="24"/>
                <w:lang w:val="en-GB"/>
              </w:rPr>
              <w:t>Sales (claims from customers)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should assist in quality planning by allowing to define prerequisites on which product/characteristic/work centre needs to be inspected.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support inspection process.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provide quality monitoring tools to evaluate a level of quality and costs of non-conformities.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There must be a possibility to provide quality reports to internal and external stakeholders.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Reporting</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b/>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include a copy of transaction data specifically structured for querying and reporting.</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include an online mechanism to provide individual users with key metrics and data points by displaying customizable reports, graphs, tables, and alerts.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should provide all the reports listed below:</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Productivity statistics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Overdue orders (current situation and statistics)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Statistics of rejected orders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Freeform click-fees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Statistics of defects and non-conformities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Stock inventory by categories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Blanks inventory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Frame inventory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 xml:space="preserve">Data exchange provider - Web service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b/>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pStyle w:val="ListParagraph"/>
              <w:widowControl w:val="0"/>
              <w:numPr>
                <w:ilvl w:val="1"/>
                <w:numId w:val="27"/>
              </w:numPr>
              <w:suppressAutoHyphens/>
              <w:snapToGrid w:val="0"/>
              <w:spacing w:after="0" w:line="240" w:lineRule="auto"/>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SOAP or JSON based web service must allow send and/or receive the documents/products listed below (the list may be changed during detailed analysis stage):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napToGrid w:val="0"/>
              <w:spacing w:after="0" w:line="240" w:lineRule="auto"/>
              <w:jc w:val="center"/>
              <w:rPr>
                <w:rFonts w:eastAsia="Calibri" w:cs="Calibri"/>
                <w:sz w:val="24"/>
                <w:szCs w:val="24"/>
                <w:lang w:val="lt-LT"/>
              </w:rPr>
            </w:pP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Send order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Get status by order</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Get calculation by order</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Get quantity of stock lenses (SKU)</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Get quantity of stock frames (SKU)</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Get data of stock orders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9F450B" w:rsidTr="009F450B">
        <w:tc>
          <w:tcPr>
            <w:tcW w:w="987" w:type="dxa"/>
            <w:tcBorders>
              <w:top w:val="single" w:sz="4" w:space="0" w:color="C0C0C0"/>
              <w:left w:val="single" w:sz="4" w:space="0" w:color="C0C0C0"/>
              <w:bottom w:val="single" w:sz="4" w:space="0" w:color="C0C0C0"/>
            </w:tcBorders>
            <w:shd w:val="clear" w:color="auto" w:fill="FFFFFF"/>
          </w:tcPr>
          <w:p w:rsidR="009F450B" w:rsidRDefault="009F450B" w:rsidP="009F450B">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9F450B" w:rsidRPr="009F450B" w:rsidRDefault="009F450B" w:rsidP="009F450B">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Update stock order status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9F450B" w:rsidRDefault="009F450B" w:rsidP="009F450B">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bl>
    <w:p w:rsidR="009F450B" w:rsidRPr="009F450B" w:rsidRDefault="009F450B" w:rsidP="009F450B">
      <w:pPr>
        <w:spacing w:after="0" w:line="240" w:lineRule="auto"/>
        <w:jc w:val="both"/>
        <w:rPr>
          <w:rFonts w:ascii="Times New Roman" w:hAnsi="Times New Roman" w:cs="Times New Roman"/>
          <w:sz w:val="24"/>
          <w:lang w:val="lt-LT"/>
        </w:rPr>
      </w:pPr>
    </w:p>
    <w:p w:rsidR="00A80397" w:rsidRDefault="00A80397" w:rsidP="00FC2329">
      <w:pPr>
        <w:spacing w:after="0" w:line="240" w:lineRule="auto"/>
        <w:rPr>
          <w:rFonts w:ascii="Times New Roman" w:hAnsi="Times New Roman" w:cs="Times New Roman"/>
          <w:b/>
        </w:rPr>
      </w:pPr>
    </w:p>
    <w:p w:rsidR="0027711E" w:rsidRDefault="00A31CF3" w:rsidP="007722C2">
      <w:pPr>
        <w:jc w:val="both"/>
        <w:rPr>
          <w:rFonts w:ascii="Times New Roman" w:hAnsi="Times New Roman" w:cs="Times New Roman"/>
          <w:sz w:val="24"/>
          <w:lang w:val="lt-LT"/>
        </w:rPr>
      </w:pPr>
      <w:proofErr w:type="spellStart"/>
      <w:r>
        <w:rPr>
          <w:rFonts w:ascii="Times New Roman" w:hAnsi="Times New Roman" w:cs="Times New Roman"/>
          <w:sz w:val="24"/>
          <w:lang w:val="lt-LT"/>
        </w:rPr>
        <w:t>The</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price</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shall</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include</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all</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related</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costs</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costs</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for</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logistics</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and</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transportation</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factory</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inspection</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and</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quality</w:t>
      </w:r>
      <w:proofErr w:type="spellEnd"/>
      <w:r w:rsid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costs</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costs</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incurred</w:t>
      </w:r>
      <w:proofErr w:type="spellEnd"/>
      <w:r w:rsidR="007722C2" w:rsidRPr="007722C2">
        <w:rPr>
          <w:rFonts w:ascii="Times New Roman" w:hAnsi="Times New Roman" w:cs="Times New Roman"/>
          <w:sz w:val="24"/>
          <w:lang w:val="lt-LT"/>
        </w:rPr>
        <w:t xml:space="preserve"> to </w:t>
      </w:r>
      <w:proofErr w:type="spellStart"/>
      <w:r w:rsidR="007722C2" w:rsidRPr="007722C2">
        <w:rPr>
          <w:rFonts w:ascii="Times New Roman" w:hAnsi="Times New Roman" w:cs="Times New Roman"/>
          <w:sz w:val="24"/>
          <w:lang w:val="lt-LT"/>
        </w:rPr>
        <w:t>prepare</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all</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relevant</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documentation</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travel</w:t>
      </w:r>
      <w:proofErr w:type="spellEnd"/>
      <w:r w:rsidR="00C52500">
        <w:rPr>
          <w:rFonts w:ascii="Times New Roman" w:hAnsi="Times New Roman" w:cs="Times New Roman"/>
          <w:sz w:val="24"/>
          <w:lang w:val="lt-LT"/>
        </w:rPr>
        <w:t>,</w:t>
      </w:r>
      <w:r w:rsidR="007722C2" w:rsidRPr="007722C2">
        <w:rPr>
          <w:rFonts w:ascii="Times New Roman" w:hAnsi="Times New Roman" w:cs="Times New Roman"/>
          <w:sz w:val="24"/>
          <w:lang w:val="lt-LT"/>
        </w:rPr>
        <w:t xml:space="preserve"> </w:t>
      </w:r>
      <w:proofErr w:type="spellStart"/>
      <w:r w:rsidR="00C52500" w:rsidRPr="00C52500">
        <w:rPr>
          <w:rFonts w:ascii="Times New Roman" w:hAnsi="Times New Roman" w:cs="Times New Roman"/>
          <w:sz w:val="24"/>
          <w:lang w:val="lt-LT"/>
        </w:rPr>
        <w:t>Installation</w:t>
      </w:r>
      <w:proofErr w:type="spellEnd"/>
      <w:r w:rsidR="00C52500" w:rsidRPr="00C52500">
        <w:rPr>
          <w:rFonts w:ascii="Times New Roman" w:hAnsi="Times New Roman" w:cs="Times New Roman"/>
          <w:sz w:val="24"/>
          <w:lang w:val="lt-LT"/>
        </w:rPr>
        <w:t xml:space="preserve"> </w:t>
      </w:r>
      <w:proofErr w:type="spellStart"/>
      <w:r w:rsidR="00C52500" w:rsidRPr="00C52500">
        <w:rPr>
          <w:rFonts w:ascii="Times New Roman" w:hAnsi="Times New Roman" w:cs="Times New Roman"/>
          <w:sz w:val="24"/>
          <w:lang w:val="lt-LT"/>
        </w:rPr>
        <w:t>and</w:t>
      </w:r>
      <w:proofErr w:type="spellEnd"/>
      <w:r w:rsidR="00C52500" w:rsidRPr="00C52500">
        <w:rPr>
          <w:rFonts w:ascii="Times New Roman" w:hAnsi="Times New Roman" w:cs="Times New Roman"/>
          <w:sz w:val="24"/>
          <w:lang w:val="lt-LT"/>
        </w:rPr>
        <w:t xml:space="preserve"> </w:t>
      </w:r>
      <w:proofErr w:type="spellStart"/>
      <w:r w:rsidR="00C52500" w:rsidRPr="00C52500">
        <w:rPr>
          <w:rFonts w:ascii="Times New Roman" w:hAnsi="Times New Roman" w:cs="Times New Roman"/>
          <w:sz w:val="24"/>
          <w:lang w:val="lt-LT"/>
        </w:rPr>
        <w:t>commissioning</w:t>
      </w:r>
      <w:proofErr w:type="spellEnd"/>
      <w:r w:rsidR="00C52500" w:rsidRPr="00C52500">
        <w:rPr>
          <w:rFonts w:ascii="Times New Roman" w:hAnsi="Times New Roman" w:cs="Times New Roman"/>
          <w:sz w:val="24"/>
          <w:lang w:val="lt-LT"/>
        </w:rPr>
        <w:t xml:space="preserve"> </w:t>
      </w:r>
      <w:proofErr w:type="spellStart"/>
      <w:r w:rsidR="00C52500" w:rsidRPr="00C52500">
        <w:rPr>
          <w:rFonts w:ascii="Times New Roman" w:hAnsi="Times New Roman" w:cs="Times New Roman"/>
          <w:sz w:val="24"/>
          <w:lang w:val="lt-LT"/>
        </w:rPr>
        <w:t>of</w:t>
      </w:r>
      <w:proofErr w:type="spellEnd"/>
      <w:r w:rsidR="00C52500" w:rsidRPr="00C52500">
        <w:rPr>
          <w:rFonts w:ascii="Times New Roman" w:hAnsi="Times New Roman" w:cs="Times New Roman"/>
          <w:sz w:val="24"/>
          <w:lang w:val="lt-LT"/>
        </w:rPr>
        <w:t xml:space="preserve"> </w:t>
      </w:r>
      <w:proofErr w:type="spellStart"/>
      <w:r w:rsidR="00C52500" w:rsidRPr="00C52500">
        <w:rPr>
          <w:rFonts w:ascii="Times New Roman" w:hAnsi="Times New Roman" w:cs="Times New Roman"/>
          <w:sz w:val="24"/>
          <w:lang w:val="lt-LT"/>
        </w:rPr>
        <w:t>the</w:t>
      </w:r>
      <w:proofErr w:type="spellEnd"/>
      <w:r w:rsidR="00C52500" w:rsidRPr="00C52500">
        <w:rPr>
          <w:rFonts w:ascii="Times New Roman" w:hAnsi="Times New Roman" w:cs="Times New Roman"/>
          <w:sz w:val="24"/>
          <w:lang w:val="lt-LT"/>
        </w:rPr>
        <w:t xml:space="preserve"> </w:t>
      </w:r>
      <w:proofErr w:type="spellStart"/>
      <w:r w:rsidR="00C52500" w:rsidRPr="00C52500">
        <w:rPr>
          <w:rFonts w:ascii="Times New Roman" w:hAnsi="Times New Roman" w:cs="Times New Roman"/>
          <w:sz w:val="24"/>
          <w:lang w:val="lt-LT"/>
        </w:rPr>
        <w:t>equipment</w:t>
      </w:r>
      <w:proofErr w:type="spellEnd"/>
      <w:r w:rsidR="00C52500" w:rsidRPr="00C52500">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costs</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as</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well</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as</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taxes</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and</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other</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costs</w:t>
      </w:r>
      <w:proofErr w:type="spellEnd"/>
      <w:r w:rsid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necessary</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for</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completion</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and</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proper</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fulfillment</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of</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the</w:t>
      </w:r>
      <w:proofErr w:type="spellEnd"/>
      <w:r w:rsidR="007722C2" w:rsidRPr="007722C2">
        <w:rPr>
          <w:rFonts w:ascii="Times New Roman" w:hAnsi="Times New Roman" w:cs="Times New Roman"/>
          <w:sz w:val="24"/>
          <w:lang w:val="lt-LT"/>
        </w:rPr>
        <w:t xml:space="preserve"> </w:t>
      </w:r>
      <w:proofErr w:type="spellStart"/>
      <w:r w:rsidR="007722C2" w:rsidRPr="007722C2">
        <w:rPr>
          <w:rFonts w:ascii="Times New Roman" w:hAnsi="Times New Roman" w:cs="Times New Roman"/>
          <w:sz w:val="24"/>
          <w:lang w:val="lt-LT"/>
        </w:rPr>
        <w:t>Contract</w:t>
      </w:r>
      <w:proofErr w:type="spellEnd"/>
      <w:r w:rsidR="007722C2" w:rsidRPr="007722C2">
        <w:rPr>
          <w:rFonts w:ascii="Times New Roman" w:hAnsi="Times New Roman" w:cs="Times New Roman"/>
          <w:sz w:val="24"/>
          <w:lang w:val="lt-LT"/>
        </w:rPr>
        <w:t>.</w:t>
      </w:r>
    </w:p>
    <w:p w:rsidR="00733E52" w:rsidRDefault="00733E52" w:rsidP="0027711E">
      <w:pPr>
        <w:rPr>
          <w:rFonts w:ascii="Times New Roman" w:hAnsi="Times New Roman" w:cs="Times New Roman"/>
          <w:sz w:val="24"/>
          <w:lang w:val="lt-LT"/>
        </w:rPr>
      </w:pPr>
    </w:p>
    <w:p w:rsidR="003B6A3E" w:rsidRDefault="003B6A3E"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3B6A3E" w:rsidRDefault="003B6A3E" w:rsidP="007722C2">
      <w:pPr>
        <w:jc w:val="right"/>
        <w:rPr>
          <w:rFonts w:ascii="Times New Roman" w:hAnsi="Times New Roman" w:cs="Times New Roman"/>
          <w:lang w:val="lt-LT"/>
        </w:rPr>
      </w:pPr>
    </w:p>
    <w:p w:rsidR="00FC2329" w:rsidRDefault="00733E52" w:rsidP="007722C2">
      <w:pPr>
        <w:jc w:val="right"/>
        <w:rPr>
          <w:rFonts w:ascii="Times New Roman" w:hAnsi="Times New Roman" w:cs="Times New Roman"/>
          <w:lang w:val="lt-LT"/>
        </w:rPr>
      </w:pPr>
      <w:r>
        <w:rPr>
          <w:rFonts w:ascii="Times New Roman" w:hAnsi="Times New Roman" w:cs="Times New Roman"/>
          <w:lang w:val="lt-LT"/>
        </w:rPr>
        <w:lastRenderedPageBreak/>
        <w:t>P</w:t>
      </w:r>
      <w:r w:rsidR="007722C2" w:rsidRPr="007722C2">
        <w:rPr>
          <w:rFonts w:ascii="Times New Roman" w:hAnsi="Times New Roman" w:cs="Times New Roman"/>
          <w:lang w:val="lt-LT"/>
        </w:rPr>
        <w:t xml:space="preserve">riedas Nr. 2 / </w:t>
      </w:r>
      <w:proofErr w:type="spellStart"/>
      <w:r w:rsidR="007722C2" w:rsidRPr="007722C2">
        <w:rPr>
          <w:rFonts w:ascii="Times New Roman" w:hAnsi="Times New Roman" w:cs="Times New Roman"/>
          <w:lang w:val="lt-LT"/>
        </w:rPr>
        <w:t>Annex</w:t>
      </w:r>
      <w:proofErr w:type="spellEnd"/>
      <w:r w:rsidR="007722C2" w:rsidRPr="007722C2">
        <w:rPr>
          <w:rFonts w:ascii="Times New Roman" w:hAnsi="Times New Roman" w:cs="Times New Roman"/>
          <w:lang w:val="lt-LT"/>
        </w:rPr>
        <w:t xml:space="preserve"> </w:t>
      </w:r>
      <w:proofErr w:type="spellStart"/>
      <w:r w:rsidR="007722C2" w:rsidRPr="007722C2">
        <w:rPr>
          <w:rFonts w:ascii="Times New Roman" w:hAnsi="Times New Roman" w:cs="Times New Roman"/>
          <w:lang w:val="lt-LT"/>
        </w:rPr>
        <w:t>No</w:t>
      </w:r>
      <w:proofErr w:type="spellEnd"/>
      <w:r w:rsidR="007722C2" w:rsidRPr="007722C2">
        <w:rPr>
          <w:rFonts w:ascii="Times New Roman" w:hAnsi="Times New Roman" w:cs="Times New Roman"/>
          <w:lang w:val="lt-LT"/>
        </w:rPr>
        <w:t>. 2</w:t>
      </w:r>
    </w:p>
    <w:p w:rsidR="007722C2" w:rsidRPr="007722C2" w:rsidRDefault="007722C2" w:rsidP="007722C2">
      <w:pPr>
        <w:autoSpaceDE w:val="0"/>
        <w:autoSpaceDN w:val="0"/>
        <w:adjustRightInd w:val="0"/>
        <w:spacing w:after="0" w:line="240" w:lineRule="auto"/>
        <w:jc w:val="center"/>
        <w:rPr>
          <w:rFonts w:ascii="Times New Roman" w:hAnsi="Times New Roman" w:cs="Times New Roman"/>
          <w:b/>
          <w:bCs/>
        </w:rPr>
      </w:pPr>
      <w:r w:rsidRPr="007722C2">
        <w:rPr>
          <w:rFonts w:ascii="Times New Roman" w:hAnsi="Times New Roman" w:cs="Times New Roman"/>
          <w:b/>
          <w:bCs/>
        </w:rPr>
        <w:t>TENDER FORM</w:t>
      </w:r>
    </w:p>
    <w:p w:rsidR="007722C2" w:rsidRPr="00733E52" w:rsidRDefault="00733E52" w:rsidP="007722C2">
      <w:pPr>
        <w:jc w:val="center"/>
        <w:rPr>
          <w:rFonts w:ascii="Times New Roman Bold" w:hAnsi="Times New Roman Bold" w:cs="Times New Roman"/>
          <w:caps/>
          <w:lang w:val="lt-LT"/>
        </w:rPr>
      </w:pPr>
      <w:r>
        <w:rPr>
          <w:rFonts w:ascii="Times New Roman Bold" w:hAnsi="Times New Roman Bold" w:cs="Times New Roman"/>
          <w:b/>
          <w:bCs/>
          <w:caps/>
        </w:rPr>
        <w:t>Laboratory Management SYSTEM</w:t>
      </w:r>
      <w:r w:rsidRPr="00733E52">
        <w:rPr>
          <w:rFonts w:ascii="Times New Roman Bold" w:hAnsi="Times New Roman Bold" w:cs="Times New Roman"/>
          <w:b/>
          <w:bCs/>
          <w:caps/>
        </w:rPr>
        <w:t xml:space="preserve"> (LMS)</w:t>
      </w:r>
    </w:p>
    <w:p w:rsidR="007722C2" w:rsidRPr="000213EE" w:rsidRDefault="007722C2" w:rsidP="007722C2">
      <w:pPr>
        <w:pStyle w:val="linija"/>
        <w:tabs>
          <w:tab w:val="num" w:pos="1000"/>
          <w:tab w:val="left" w:pos="1560"/>
        </w:tabs>
        <w:jc w:val="center"/>
        <w:outlineLvl w:val="1"/>
        <w:rPr>
          <w:lang w:val="en-US"/>
        </w:rPr>
      </w:pPr>
      <w:r w:rsidRPr="000213EE">
        <w:rPr>
          <w:lang w:val="en-US"/>
        </w:rPr>
        <w:t xml:space="preserve"> (</w:t>
      </w:r>
      <w:proofErr w:type="gramStart"/>
      <w:r w:rsidRPr="000213EE">
        <w:rPr>
          <w:lang w:val="en-US"/>
        </w:rPr>
        <w:t>date</w:t>
      </w:r>
      <w:proofErr w:type="gramEnd"/>
      <w:r w:rsidRPr="000213EE">
        <w:rPr>
          <w:lang w:val="en-US"/>
        </w:rPr>
        <w:t>)</w:t>
      </w:r>
    </w:p>
    <w:p w:rsidR="007722C2" w:rsidRPr="007722C2" w:rsidRDefault="007722C2" w:rsidP="007722C2">
      <w:pPr>
        <w:pStyle w:val="linija"/>
        <w:tabs>
          <w:tab w:val="num" w:pos="1000"/>
          <w:tab w:val="left" w:pos="1560"/>
        </w:tabs>
        <w:jc w:val="center"/>
        <w:outlineLvl w:val="1"/>
        <w:rPr>
          <w:sz w:val="22"/>
          <w:szCs w:val="22"/>
          <w:lang w:val="en-US"/>
        </w:rPr>
      </w:pPr>
      <w:r w:rsidRPr="007722C2">
        <w:rPr>
          <w:sz w:val="22"/>
          <w:szCs w:val="22"/>
          <w:lang w:val="en-US"/>
        </w:rPr>
        <w:t>(place)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9"/>
        <w:gridCol w:w="4641"/>
      </w:tblGrid>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Supplier’s name</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Supplier’s ad</w:t>
            </w:r>
            <w:r>
              <w:rPr>
                <w:rFonts w:ascii="Times New Roman" w:hAnsi="Times New Roman" w:cs="Times New Roman"/>
              </w:rPr>
              <w:t>d</w:t>
            </w:r>
            <w:r w:rsidRPr="007722C2">
              <w:rPr>
                <w:rFonts w:ascii="Times New Roman" w:hAnsi="Times New Roman" w:cs="Times New Roman"/>
              </w:rPr>
              <w:t>ress</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The first and the last name of the person responsible for the</w:t>
            </w:r>
            <w:r>
              <w:rPr>
                <w:rFonts w:ascii="Times New Roman" w:hAnsi="Times New Roman" w:cs="Times New Roman"/>
              </w:rPr>
              <w:t xml:space="preserve"> offer</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sidRPr="007722C2">
              <w:rPr>
                <w:rFonts w:ascii="Times New Roman" w:hAnsi="Times New Roman" w:cs="Times New Roman"/>
              </w:rPr>
              <w:t>Telephone number</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r w:rsidR="007722C2" w:rsidRPr="007722C2" w:rsidTr="007722C2">
        <w:tc>
          <w:tcPr>
            <w:tcW w:w="4709" w:type="dxa"/>
            <w:shd w:val="clear" w:color="auto" w:fill="auto"/>
          </w:tcPr>
          <w:p w:rsidR="007722C2" w:rsidRPr="007722C2" w:rsidRDefault="007722C2" w:rsidP="007722C2">
            <w:pPr>
              <w:spacing w:after="0" w:line="240" w:lineRule="auto"/>
              <w:rPr>
                <w:rFonts w:ascii="Times New Roman" w:hAnsi="Times New Roman" w:cs="Times New Roman"/>
              </w:rPr>
            </w:pPr>
            <w:r>
              <w:rPr>
                <w:rFonts w:ascii="Times New Roman" w:hAnsi="Times New Roman" w:cs="Times New Roman"/>
              </w:rPr>
              <w:t xml:space="preserve">Email address </w:t>
            </w:r>
          </w:p>
        </w:tc>
        <w:tc>
          <w:tcPr>
            <w:tcW w:w="4641" w:type="dxa"/>
            <w:shd w:val="clear" w:color="auto" w:fill="auto"/>
          </w:tcPr>
          <w:p w:rsidR="007722C2" w:rsidRPr="007722C2" w:rsidRDefault="007722C2" w:rsidP="007722C2">
            <w:pPr>
              <w:pStyle w:val="linija"/>
              <w:tabs>
                <w:tab w:val="num" w:pos="1000"/>
                <w:tab w:val="left" w:pos="1560"/>
              </w:tabs>
              <w:spacing w:before="0" w:beforeAutospacing="0" w:after="0" w:afterAutospacing="0"/>
              <w:jc w:val="center"/>
              <w:outlineLvl w:val="1"/>
              <w:rPr>
                <w:sz w:val="22"/>
                <w:szCs w:val="22"/>
                <w:lang w:val="en-US"/>
              </w:rPr>
            </w:pPr>
          </w:p>
        </w:tc>
      </w:tr>
    </w:tbl>
    <w:p w:rsidR="007722C2" w:rsidRPr="008E51A1" w:rsidRDefault="007722C2" w:rsidP="007722C2">
      <w:pPr>
        <w:pStyle w:val="linija"/>
        <w:tabs>
          <w:tab w:val="num" w:pos="1000"/>
          <w:tab w:val="left" w:pos="1560"/>
        </w:tabs>
        <w:outlineLvl w:val="1"/>
        <w:rPr>
          <w:lang w:val="en-US"/>
        </w:rPr>
      </w:pPr>
      <w:r w:rsidRPr="007722C2">
        <w:rPr>
          <w:sz w:val="22"/>
          <w:szCs w:val="22"/>
          <w:lang w:val="en-US"/>
        </w:rPr>
        <w:t>We hereby certify that</w:t>
      </w:r>
      <w:r w:rsidRPr="008E51A1">
        <w:rPr>
          <w:lang w:val="en-US"/>
        </w:rPr>
        <w:t xml:space="preserve"> we agree with all Terms and Conditions of the procurement, set out in this document and its annexes.</w:t>
      </w:r>
    </w:p>
    <w:p w:rsidR="007722C2" w:rsidRDefault="007722C2" w:rsidP="007722C2">
      <w:pPr>
        <w:pStyle w:val="linija"/>
        <w:tabs>
          <w:tab w:val="num" w:pos="1000"/>
          <w:tab w:val="left" w:pos="1560"/>
        </w:tabs>
        <w:outlineLvl w:val="1"/>
        <w:rPr>
          <w:lang w:val="en-US"/>
        </w:rPr>
      </w:pPr>
      <w:r w:rsidRPr="008E51A1">
        <w:rPr>
          <w:lang w:val="en-US"/>
        </w:rPr>
        <w:t>Considering the specifications detailed in procurement documents, we are extending our offer to provide the following</w:t>
      </w:r>
      <w:r>
        <w:rPr>
          <w:lang w:val="en-US"/>
        </w:rPr>
        <w:t xml:space="preserve"> </w:t>
      </w:r>
      <w:r w:rsidR="00D55136">
        <w:rPr>
          <w:lang w:val="en-US"/>
        </w:rPr>
        <w:t>goods</w:t>
      </w:r>
      <w:r w:rsidRPr="008E51A1">
        <w:rPr>
          <w:lang w:val="en-US"/>
        </w:rPr>
        <w:t>:</w:t>
      </w: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080"/>
        <w:gridCol w:w="2795"/>
        <w:gridCol w:w="1396"/>
        <w:gridCol w:w="1259"/>
        <w:gridCol w:w="7"/>
        <w:gridCol w:w="1379"/>
        <w:gridCol w:w="7"/>
        <w:gridCol w:w="1274"/>
        <w:gridCol w:w="7"/>
      </w:tblGrid>
      <w:tr w:rsidR="00954049" w:rsidRPr="006F72D1" w:rsidTr="006D4076">
        <w:trPr>
          <w:gridAfter w:val="1"/>
          <w:wAfter w:w="7" w:type="dxa"/>
        </w:trPr>
        <w:tc>
          <w:tcPr>
            <w:tcW w:w="656" w:type="dxa"/>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Item</w:t>
            </w:r>
            <w:r w:rsidRPr="006F72D1">
              <w:rPr>
                <w:lang w:val="en-US"/>
              </w:rPr>
              <w:br/>
              <w:t>No.</w:t>
            </w:r>
          </w:p>
        </w:tc>
        <w:tc>
          <w:tcPr>
            <w:tcW w:w="3875" w:type="dxa"/>
            <w:gridSpan w:val="2"/>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 xml:space="preserve">Name </w:t>
            </w:r>
            <w:r w:rsidR="005D49E0">
              <w:rPr>
                <w:lang w:val="en-US"/>
              </w:rPr>
              <w:t>of goods</w:t>
            </w:r>
          </w:p>
        </w:tc>
        <w:tc>
          <w:tcPr>
            <w:tcW w:w="1396" w:type="dxa"/>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Quantity</w:t>
            </w:r>
          </w:p>
        </w:tc>
        <w:tc>
          <w:tcPr>
            <w:tcW w:w="1259" w:type="dxa"/>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Units</w:t>
            </w:r>
          </w:p>
        </w:tc>
        <w:tc>
          <w:tcPr>
            <w:tcW w:w="1386" w:type="dxa"/>
            <w:gridSpan w:val="2"/>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Price, € (without</w:t>
            </w:r>
            <w:r w:rsidRPr="006F72D1">
              <w:rPr>
                <w:lang w:val="en-US"/>
              </w:rPr>
              <w:br/>
              <w:t>VAT)</w:t>
            </w:r>
          </w:p>
        </w:tc>
        <w:tc>
          <w:tcPr>
            <w:tcW w:w="1281" w:type="dxa"/>
            <w:gridSpan w:val="2"/>
            <w:shd w:val="clear" w:color="auto" w:fill="auto"/>
          </w:tcPr>
          <w:p w:rsidR="00954049" w:rsidRPr="006F72D1" w:rsidRDefault="00954049" w:rsidP="007F1392">
            <w:pPr>
              <w:pStyle w:val="linija"/>
              <w:tabs>
                <w:tab w:val="num" w:pos="1000"/>
                <w:tab w:val="left" w:pos="1560"/>
              </w:tabs>
              <w:spacing w:after="0" w:afterAutospacing="0"/>
              <w:outlineLvl w:val="1"/>
              <w:rPr>
                <w:lang w:val="en-US"/>
              </w:rPr>
            </w:pPr>
            <w:r w:rsidRPr="006F72D1">
              <w:rPr>
                <w:lang w:val="en-US"/>
              </w:rPr>
              <w:t>Price, €</w:t>
            </w:r>
            <w:r w:rsidRPr="006F72D1">
              <w:rPr>
                <w:lang w:val="en-US"/>
              </w:rPr>
              <w:br/>
              <w:t>(with</w:t>
            </w:r>
            <w:r w:rsidRPr="006F72D1">
              <w:rPr>
                <w:lang w:val="en-US"/>
              </w:rPr>
              <w:br/>
              <w:t>VAT)</w:t>
            </w:r>
          </w:p>
        </w:tc>
      </w:tr>
      <w:tr w:rsidR="00954049" w:rsidRPr="006F72D1" w:rsidTr="006D4076">
        <w:trPr>
          <w:gridAfter w:val="1"/>
          <w:wAfter w:w="7" w:type="dxa"/>
        </w:trPr>
        <w:tc>
          <w:tcPr>
            <w:tcW w:w="656" w:type="dxa"/>
            <w:shd w:val="clear" w:color="auto" w:fill="auto"/>
          </w:tcPr>
          <w:p w:rsidR="00954049" w:rsidRPr="006F72D1" w:rsidRDefault="00954049" w:rsidP="007F1392">
            <w:pPr>
              <w:pStyle w:val="linija"/>
              <w:tabs>
                <w:tab w:val="num" w:pos="1000"/>
                <w:tab w:val="left" w:pos="1560"/>
              </w:tabs>
              <w:outlineLvl w:val="1"/>
              <w:rPr>
                <w:i/>
                <w:lang w:val="en-US"/>
              </w:rPr>
            </w:pPr>
            <w:r w:rsidRPr="006F72D1">
              <w:rPr>
                <w:i/>
                <w:lang w:val="en-US"/>
              </w:rPr>
              <w:t>1</w:t>
            </w:r>
          </w:p>
        </w:tc>
        <w:tc>
          <w:tcPr>
            <w:tcW w:w="3875" w:type="dxa"/>
            <w:gridSpan w:val="2"/>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2</w:t>
            </w:r>
          </w:p>
        </w:tc>
        <w:tc>
          <w:tcPr>
            <w:tcW w:w="1396" w:type="dxa"/>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3</w:t>
            </w:r>
          </w:p>
        </w:tc>
        <w:tc>
          <w:tcPr>
            <w:tcW w:w="1259" w:type="dxa"/>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4</w:t>
            </w:r>
          </w:p>
        </w:tc>
        <w:tc>
          <w:tcPr>
            <w:tcW w:w="1386" w:type="dxa"/>
            <w:gridSpan w:val="2"/>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5</w:t>
            </w:r>
          </w:p>
        </w:tc>
        <w:tc>
          <w:tcPr>
            <w:tcW w:w="1281" w:type="dxa"/>
            <w:gridSpan w:val="2"/>
            <w:shd w:val="clear" w:color="auto" w:fill="auto"/>
          </w:tcPr>
          <w:p w:rsidR="00954049" w:rsidRPr="006F72D1" w:rsidRDefault="00954049" w:rsidP="007F1392">
            <w:pPr>
              <w:pStyle w:val="linija"/>
              <w:tabs>
                <w:tab w:val="num" w:pos="1000"/>
                <w:tab w:val="left" w:pos="1560"/>
              </w:tabs>
              <w:outlineLvl w:val="1"/>
              <w:rPr>
                <w:i/>
                <w:lang w:val="en-US"/>
              </w:rPr>
            </w:pPr>
            <w:r>
              <w:rPr>
                <w:i/>
                <w:lang w:val="en-US"/>
              </w:rPr>
              <w:t>6</w:t>
            </w:r>
          </w:p>
        </w:tc>
      </w:tr>
      <w:tr w:rsidR="00954049" w:rsidRPr="006F72D1" w:rsidTr="006D4076">
        <w:trPr>
          <w:gridAfter w:val="1"/>
          <w:wAfter w:w="7" w:type="dxa"/>
        </w:trPr>
        <w:tc>
          <w:tcPr>
            <w:tcW w:w="656" w:type="dxa"/>
            <w:shd w:val="clear" w:color="auto" w:fill="auto"/>
          </w:tcPr>
          <w:p w:rsidR="00954049" w:rsidRPr="006F72D1" w:rsidRDefault="00954049" w:rsidP="007F1392">
            <w:pPr>
              <w:pStyle w:val="linija"/>
              <w:tabs>
                <w:tab w:val="num" w:pos="1000"/>
                <w:tab w:val="left" w:pos="1560"/>
              </w:tabs>
              <w:outlineLvl w:val="1"/>
              <w:rPr>
                <w:i/>
                <w:lang w:val="en-US"/>
              </w:rPr>
            </w:pPr>
          </w:p>
        </w:tc>
        <w:tc>
          <w:tcPr>
            <w:tcW w:w="3875" w:type="dxa"/>
            <w:gridSpan w:val="2"/>
            <w:shd w:val="clear" w:color="auto" w:fill="auto"/>
          </w:tcPr>
          <w:p w:rsidR="00954049" w:rsidRDefault="00954049" w:rsidP="007F1392">
            <w:pPr>
              <w:pStyle w:val="linija"/>
              <w:tabs>
                <w:tab w:val="num" w:pos="1000"/>
                <w:tab w:val="left" w:pos="1560"/>
              </w:tabs>
              <w:outlineLvl w:val="1"/>
              <w:rPr>
                <w:i/>
                <w:lang w:val="en-US"/>
              </w:rPr>
            </w:pPr>
          </w:p>
        </w:tc>
        <w:tc>
          <w:tcPr>
            <w:tcW w:w="1396" w:type="dxa"/>
            <w:shd w:val="clear" w:color="auto" w:fill="auto"/>
          </w:tcPr>
          <w:p w:rsidR="00954049" w:rsidRPr="006F72D1" w:rsidRDefault="00954049" w:rsidP="007F1392">
            <w:pPr>
              <w:pStyle w:val="linija"/>
              <w:tabs>
                <w:tab w:val="num" w:pos="1000"/>
                <w:tab w:val="left" w:pos="1560"/>
              </w:tabs>
              <w:outlineLvl w:val="1"/>
              <w:rPr>
                <w:i/>
                <w:lang w:val="en-US"/>
              </w:rPr>
            </w:pPr>
          </w:p>
        </w:tc>
        <w:tc>
          <w:tcPr>
            <w:tcW w:w="1259" w:type="dxa"/>
            <w:shd w:val="clear" w:color="auto" w:fill="auto"/>
          </w:tcPr>
          <w:p w:rsidR="00954049" w:rsidRPr="006F72D1" w:rsidRDefault="00954049" w:rsidP="007F1392">
            <w:pPr>
              <w:pStyle w:val="linija"/>
              <w:tabs>
                <w:tab w:val="num" w:pos="1000"/>
                <w:tab w:val="left" w:pos="1560"/>
              </w:tabs>
              <w:outlineLvl w:val="1"/>
              <w:rPr>
                <w:i/>
                <w:lang w:val="en-US"/>
              </w:rPr>
            </w:pPr>
          </w:p>
        </w:tc>
        <w:tc>
          <w:tcPr>
            <w:tcW w:w="1386" w:type="dxa"/>
            <w:gridSpan w:val="2"/>
            <w:shd w:val="clear" w:color="auto" w:fill="auto"/>
          </w:tcPr>
          <w:p w:rsidR="00954049" w:rsidRPr="006F72D1" w:rsidRDefault="00954049" w:rsidP="007F1392">
            <w:pPr>
              <w:pStyle w:val="linija"/>
              <w:tabs>
                <w:tab w:val="num" w:pos="1000"/>
                <w:tab w:val="left" w:pos="1560"/>
              </w:tabs>
              <w:outlineLvl w:val="1"/>
              <w:rPr>
                <w:i/>
                <w:lang w:val="en-US"/>
              </w:rPr>
            </w:pPr>
          </w:p>
        </w:tc>
        <w:tc>
          <w:tcPr>
            <w:tcW w:w="1281" w:type="dxa"/>
            <w:gridSpan w:val="2"/>
            <w:shd w:val="clear" w:color="auto" w:fill="auto"/>
          </w:tcPr>
          <w:p w:rsidR="00954049" w:rsidRPr="006F72D1" w:rsidRDefault="00954049" w:rsidP="007F1392">
            <w:pPr>
              <w:pStyle w:val="linija"/>
              <w:tabs>
                <w:tab w:val="num" w:pos="1000"/>
                <w:tab w:val="left" w:pos="1560"/>
              </w:tabs>
              <w:outlineLvl w:val="1"/>
              <w:rPr>
                <w:i/>
                <w:lang w:val="en-US"/>
              </w:rPr>
            </w:pPr>
          </w:p>
        </w:tc>
      </w:tr>
      <w:tr w:rsidR="007722C2" w:rsidRPr="006F72D1" w:rsidTr="007722C2">
        <w:tc>
          <w:tcPr>
            <w:tcW w:w="1736" w:type="dxa"/>
            <w:gridSpan w:val="2"/>
            <w:shd w:val="clear" w:color="auto" w:fill="auto"/>
          </w:tcPr>
          <w:p w:rsidR="007722C2" w:rsidRPr="006F72D1" w:rsidRDefault="007722C2" w:rsidP="007F1392">
            <w:pPr>
              <w:pStyle w:val="linija"/>
              <w:tabs>
                <w:tab w:val="num" w:pos="1000"/>
                <w:tab w:val="left" w:pos="1560"/>
              </w:tabs>
              <w:jc w:val="right"/>
              <w:outlineLvl w:val="1"/>
              <w:rPr>
                <w:lang w:val="en-US"/>
              </w:rPr>
            </w:pPr>
          </w:p>
        </w:tc>
        <w:tc>
          <w:tcPr>
            <w:tcW w:w="5457" w:type="dxa"/>
            <w:gridSpan w:val="4"/>
            <w:shd w:val="clear" w:color="auto" w:fill="auto"/>
          </w:tcPr>
          <w:p w:rsidR="007722C2" w:rsidRPr="006F72D1" w:rsidRDefault="007722C2" w:rsidP="007F1392">
            <w:pPr>
              <w:pStyle w:val="linija"/>
              <w:tabs>
                <w:tab w:val="num" w:pos="1000"/>
                <w:tab w:val="left" w:pos="1560"/>
              </w:tabs>
              <w:jc w:val="right"/>
              <w:outlineLvl w:val="1"/>
              <w:rPr>
                <w:lang w:val="en-US"/>
              </w:rPr>
            </w:pPr>
            <w:r w:rsidRPr="006F72D1">
              <w:rPr>
                <w:lang w:val="en-US"/>
              </w:rPr>
              <w:t>TOTAL:</w:t>
            </w:r>
            <w:r w:rsidRPr="006F72D1">
              <w:rPr>
                <w:lang w:val="en-US"/>
              </w:rPr>
              <w:br/>
              <w:t>(the total price in words)</w:t>
            </w:r>
          </w:p>
        </w:tc>
        <w:tc>
          <w:tcPr>
            <w:tcW w:w="1386" w:type="dxa"/>
            <w:gridSpan w:val="2"/>
            <w:shd w:val="clear" w:color="auto" w:fill="auto"/>
          </w:tcPr>
          <w:p w:rsidR="007722C2" w:rsidRPr="006F72D1" w:rsidRDefault="007722C2" w:rsidP="007F1392">
            <w:pPr>
              <w:pStyle w:val="linija"/>
              <w:tabs>
                <w:tab w:val="num" w:pos="1000"/>
                <w:tab w:val="left" w:pos="1560"/>
              </w:tabs>
              <w:outlineLvl w:val="1"/>
              <w:rPr>
                <w:lang w:val="en-US"/>
              </w:rPr>
            </w:pPr>
          </w:p>
        </w:tc>
        <w:tc>
          <w:tcPr>
            <w:tcW w:w="1281" w:type="dxa"/>
            <w:gridSpan w:val="2"/>
            <w:shd w:val="clear" w:color="auto" w:fill="auto"/>
          </w:tcPr>
          <w:p w:rsidR="007722C2" w:rsidRPr="006F72D1" w:rsidRDefault="007722C2" w:rsidP="007F1392">
            <w:pPr>
              <w:pStyle w:val="linija"/>
              <w:tabs>
                <w:tab w:val="num" w:pos="1000"/>
                <w:tab w:val="left" w:pos="1560"/>
              </w:tabs>
              <w:outlineLvl w:val="1"/>
              <w:rPr>
                <w:lang w:val="en-US"/>
              </w:rPr>
            </w:pPr>
          </w:p>
        </w:tc>
      </w:tr>
    </w:tbl>
    <w:p w:rsidR="007722C2" w:rsidRDefault="007722C2" w:rsidP="007722C2">
      <w:pPr>
        <w:pStyle w:val="linija"/>
        <w:tabs>
          <w:tab w:val="num" w:pos="1000"/>
          <w:tab w:val="left" w:pos="1560"/>
        </w:tabs>
        <w:outlineLvl w:val="1"/>
        <w:rPr>
          <w:lang w:val="en-US"/>
        </w:rPr>
      </w:pPr>
    </w:p>
    <w:tbl>
      <w:tblPr>
        <w:tblW w:w="0" w:type="auto"/>
        <w:tblBorders>
          <w:insideH w:val="single" w:sz="4" w:space="0" w:color="auto"/>
        </w:tblBorders>
        <w:tblLook w:val="01E0" w:firstRow="1" w:lastRow="1" w:firstColumn="1" w:lastColumn="1" w:noHBand="0" w:noVBand="0"/>
      </w:tblPr>
      <w:tblGrid>
        <w:gridCol w:w="3260"/>
        <w:gridCol w:w="239"/>
        <w:gridCol w:w="1499"/>
        <w:gridCol w:w="239"/>
        <w:gridCol w:w="2712"/>
      </w:tblGrid>
      <w:tr w:rsidR="00B04B60" w:rsidRPr="00736927" w:rsidTr="00B04B60">
        <w:tc>
          <w:tcPr>
            <w:tcW w:w="3260" w:type="dxa"/>
            <w:tcBorders>
              <w:bottom w:val="single" w:sz="4" w:space="0" w:color="auto"/>
            </w:tcBorders>
          </w:tcPr>
          <w:p w:rsidR="00B04B60" w:rsidRPr="00736927" w:rsidRDefault="00B04B60" w:rsidP="00B04B60">
            <w:pPr>
              <w:spacing w:line="360" w:lineRule="auto"/>
              <w:rPr>
                <w:i/>
                <w:color w:val="808080"/>
              </w:rPr>
            </w:pPr>
          </w:p>
        </w:tc>
        <w:tc>
          <w:tcPr>
            <w:tcW w:w="239" w:type="dxa"/>
            <w:tcBorders>
              <w:bottom w:val="nil"/>
            </w:tcBorders>
          </w:tcPr>
          <w:p w:rsidR="00B04B60" w:rsidRPr="00736927" w:rsidRDefault="00B04B60" w:rsidP="00B04B60">
            <w:pPr>
              <w:spacing w:line="360" w:lineRule="auto"/>
            </w:pPr>
          </w:p>
          <w:p w:rsidR="00B04B60" w:rsidRPr="00736927" w:rsidRDefault="00B04B60" w:rsidP="00B04B60">
            <w:pPr>
              <w:spacing w:line="360" w:lineRule="auto"/>
            </w:pPr>
          </w:p>
        </w:tc>
        <w:tc>
          <w:tcPr>
            <w:tcW w:w="1499" w:type="dxa"/>
            <w:tcBorders>
              <w:bottom w:val="single" w:sz="4" w:space="0" w:color="auto"/>
            </w:tcBorders>
          </w:tcPr>
          <w:p w:rsidR="00B04B60" w:rsidRPr="00736927" w:rsidRDefault="00B04B60" w:rsidP="00B04B60">
            <w:pPr>
              <w:spacing w:line="360" w:lineRule="auto"/>
              <w:jc w:val="center"/>
              <w:rPr>
                <w:i/>
                <w:color w:val="C0C0C0"/>
              </w:rPr>
            </w:pPr>
          </w:p>
        </w:tc>
        <w:tc>
          <w:tcPr>
            <w:tcW w:w="239" w:type="dxa"/>
            <w:tcBorders>
              <w:bottom w:val="nil"/>
            </w:tcBorders>
          </w:tcPr>
          <w:p w:rsidR="00B04B60" w:rsidRPr="00736927" w:rsidRDefault="00B04B60" w:rsidP="00B04B60">
            <w:pPr>
              <w:spacing w:line="360" w:lineRule="auto"/>
            </w:pPr>
          </w:p>
        </w:tc>
        <w:tc>
          <w:tcPr>
            <w:tcW w:w="2712" w:type="dxa"/>
            <w:tcBorders>
              <w:bottom w:val="single" w:sz="4" w:space="0" w:color="auto"/>
            </w:tcBorders>
          </w:tcPr>
          <w:p w:rsidR="00B04B60" w:rsidRPr="00736927" w:rsidRDefault="00B04B60" w:rsidP="00B04B60">
            <w:pPr>
              <w:spacing w:line="360" w:lineRule="auto"/>
              <w:jc w:val="right"/>
              <w:rPr>
                <w:i/>
                <w:color w:val="808080"/>
              </w:rPr>
            </w:pPr>
          </w:p>
        </w:tc>
      </w:tr>
      <w:tr w:rsidR="00B04B60" w:rsidRPr="00736927" w:rsidTr="00B04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60" w:type="dxa"/>
            <w:tcBorders>
              <w:left w:val="nil"/>
              <w:bottom w:val="nil"/>
              <w:right w:val="nil"/>
            </w:tcBorders>
          </w:tcPr>
          <w:p w:rsidR="00B04B60" w:rsidRPr="00736927" w:rsidRDefault="00B04B60" w:rsidP="00B04B60">
            <w:pPr>
              <w:spacing w:line="360" w:lineRule="auto"/>
              <w:rPr>
                <w:i/>
                <w:color w:val="808080"/>
                <w:sz w:val="20"/>
              </w:rPr>
            </w:pPr>
            <w:r w:rsidRPr="00736927">
              <w:rPr>
                <w:i/>
                <w:color w:val="808080"/>
                <w:sz w:val="20"/>
              </w:rPr>
              <w:t xml:space="preserve">Position of the Tenderer or a person </w:t>
            </w:r>
            <w:proofErr w:type="spellStart"/>
            <w:r w:rsidRPr="00736927">
              <w:rPr>
                <w:i/>
                <w:color w:val="808080"/>
                <w:sz w:val="20"/>
              </w:rPr>
              <w:t>authorised</w:t>
            </w:r>
            <w:proofErr w:type="spellEnd"/>
            <w:r w:rsidRPr="00736927">
              <w:rPr>
                <w:i/>
                <w:color w:val="808080"/>
                <w:sz w:val="20"/>
              </w:rPr>
              <w:t xml:space="preserve"> by it </w:t>
            </w:r>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1499" w:type="dxa"/>
            <w:tcBorders>
              <w:left w:val="nil"/>
              <w:bottom w:val="nil"/>
              <w:right w:val="nil"/>
            </w:tcBorders>
          </w:tcPr>
          <w:p w:rsidR="00B04B60" w:rsidRPr="00736927" w:rsidRDefault="00B04B60" w:rsidP="00B04B60">
            <w:pPr>
              <w:spacing w:line="360" w:lineRule="auto"/>
              <w:jc w:val="center"/>
              <w:rPr>
                <w:i/>
                <w:color w:val="C0C0C0"/>
                <w:sz w:val="20"/>
              </w:rPr>
            </w:pPr>
            <w:r w:rsidRPr="00736927">
              <w:rPr>
                <w:i/>
                <w:color w:val="C0C0C0"/>
                <w:sz w:val="20"/>
              </w:rPr>
              <w:t>signature</w:t>
            </w:r>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2712" w:type="dxa"/>
            <w:tcBorders>
              <w:left w:val="nil"/>
              <w:bottom w:val="nil"/>
              <w:right w:val="nil"/>
            </w:tcBorders>
          </w:tcPr>
          <w:p w:rsidR="00B04B60" w:rsidRPr="00736927" w:rsidRDefault="00B04B60" w:rsidP="00B04B60">
            <w:pPr>
              <w:spacing w:line="360" w:lineRule="auto"/>
              <w:jc w:val="right"/>
              <w:rPr>
                <w:i/>
                <w:color w:val="808080"/>
                <w:sz w:val="20"/>
              </w:rPr>
            </w:pPr>
            <w:r w:rsidRPr="00736927">
              <w:rPr>
                <w:i/>
                <w:color w:val="808080"/>
                <w:sz w:val="20"/>
              </w:rPr>
              <w:t>Name, surname</w:t>
            </w:r>
          </w:p>
        </w:tc>
      </w:tr>
    </w:tbl>
    <w:p w:rsidR="00FC2329" w:rsidRDefault="00FC2329" w:rsidP="0027711E">
      <w:pPr>
        <w:rPr>
          <w:rFonts w:ascii="Times New Roman" w:hAnsi="Times New Roman" w:cs="Times New Roman"/>
          <w:sz w:val="24"/>
          <w:lang w:val="lt-LT"/>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733E52" w:rsidRDefault="00733E52" w:rsidP="00224010">
      <w:pPr>
        <w:autoSpaceDE w:val="0"/>
        <w:autoSpaceDN w:val="0"/>
        <w:adjustRightInd w:val="0"/>
        <w:spacing w:after="0" w:line="240" w:lineRule="auto"/>
        <w:jc w:val="center"/>
        <w:rPr>
          <w:rFonts w:ascii="Times New Roman" w:hAnsi="Times New Roman" w:cs="Times New Roman"/>
          <w:b/>
          <w:bCs/>
        </w:rPr>
      </w:pPr>
    </w:p>
    <w:p w:rsidR="00733E52" w:rsidRDefault="00733E52"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59098F" w:rsidRDefault="0059098F" w:rsidP="00224010">
      <w:pPr>
        <w:autoSpaceDE w:val="0"/>
        <w:autoSpaceDN w:val="0"/>
        <w:adjustRightInd w:val="0"/>
        <w:spacing w:after="0" w:line="240" w:lineRule="auto"/>
        <w:jc w:val="center"/>
        <w:rPr>
          <w:rFonts w:ascii="Times New Roman" w:hAnsi="Times New Roman" w:cs="Times New Roman"/>
          <w:b/>
          <w:bCs/>
        </w:rPr>
      </w:pPr>
    </w:p>
    <w:p w:rsidR="0031631F" w:rsidRPr="0031631F" w:rsidRDefault="0031631F" w:rsidP="00224010">
      <w:pPr>
        <w:autoSpaceDE w:val="0"/>
        <w:autoSpaceDN w:val="0"/>
        <w:adjustRightInd w:val="0"/>
        <w:spacing w:after="0" w:line="240" w:lineRule="auto"/>
        <w:jc w:val="center"/>
        <w:rPr>
          <w:rFonts w:ascii="Times New Roman" w:hAnsi="Times New Roman" w:cs="Times New Roman"/>
          <w:b/>
          <w:bCs/>
          <w:color w:val="808080" w:themeColor="background1" w:themeShade="80"/>
        </w:rPr>
      </w:pPr>
      <w:r w:rsidRPr="0031631F">
        <w:rPr>
          <w:rFonts w:ascii="Times New Roman" w:hAnsi="Times New Roman" w:cs="Times New Roman"/>
          <w:b/>
          <w:bCs/>
          <w:color w:val="808080" w:themeColor="background1" w:themeShade="80"/>
        </w:rPr>
        <w:lastRenderedPageBreak/>
        <w:t>(LITHUANIAN VERSION – Supplier can choose which version of Tender form to use)</w:t>
      </w:r>
    </w:p>
    <w:p w:rsidR="00224010" w:rsidRPr="00EB42CB" w:rsidRDefault="00733E52" w:rsidP="00224010">
      <w:pPr>
        <w:autoSpaceDE w:val="0"/>
        <w:autoSpaceDN w:val="0"/>
        <w:adjustRightInd w:val="0"/>
        <w:spacing w:after="0" w:line="240" w:lineRule="auto"/>
        <w:jc w:val="center"/>
        <w:rPr>
          <w:rFonts w:ascii="Times New Roman" w:hAnsi="Times New Roman" w:cs="Times New Roman"/>
          <w:b/>
          <w:bCs/>
          <w:caps/>
        </w:rPr>
      </w:pPr>
      <w:r w:rsidRPr="00733E52">
        <w:rPr>
          <w:rFonts w:ascii="Times New Roman" w:hAnsi="Times New Roman" w:cs="Times New Roman"/>
          <w:b/>
          <w:bCs/>
          <w:caps/>
        </w:rPr>
        <w:t>Laborato</w:t>
      </w:r>
      <w:r>
        <w:rPr>
          <w:rFonts w:ascii="Times New Roman" w:hAnsi="Times New Roman" w:cs="Times New Roman"/>
          <w:b/>
          <w:bCs/>
          <w:caps/>
        </w:rPr>
        <w:t>rijos ir kokybės valdymo sistemA</w:t>
      </w:r>
      <w:r w:rsidR="00224010" w:rsidRPr="00EB42CB">
        <w:rPr>
          <w:rFonts w:ascii="Times New Roman" w:hAnsi="Times New Roman" w:cs="Times New Roman"/>
          <w:b/>
          <w:bCs/>
          <w:caps/>
        </w:rPr>
        <w:t xml:space="preserve"> </w:t>
      </w:r>
    </w:p>
    <w:p w:rsidR="00224010" w:rsidRPr="00224010" w:rsidRDefault="00224010" w:rsidP="00224010">
      <w:pPr>
        <w:autoSpaceDE w:val="0"/>
        <w:autoSpaceDN w:val="0"/>
        <w:adjustRightInd w:val="0"/>
        <w:spacing w:after="0" w:line="240" w:lineRule="auto"/>
        <w:jc w:val="center"/>
        <w:rPr>
          <w:rFonts w:ascii="Times New Roman" w:hAnsi="Times New Roman" w:cs="Times New Roman"/>
          <w:b/>
          <w:bCs/>
          <w:lang w:val="lt-LT"/>
        </w:rPr>
      </w:pPr>
      <w:r>
        <w:rPr>
          <w:rFonts w:ascii="Times New Roman" w:hAnsi="Times New Roman" w:cs="Times New Roman"/>
          <w:b/>
          <w:bCs/>
        </w:rPr>
        <w:t>PASI</w:t>
      </w:r>
      <w:r>
        <w:rPr>
          <w:rFonts w:ascii="Times New Roman" w:hAnsi="Times New Roman" w:cs="Times New Roman"/>
          <w:b/>
          <w:bCs/>
          <w:lang w:val="lt-LT"/>
        </w:rPr>
        <w:t>ŪLYMO FORMA</w:t>
      </w:r>
    </w:p>
    <w:p w:rsidR="00224010" w:rsidRPr="00224010" w:rsidRDefault="00224010" w:rsidP="00224010">
      <w:pPr>
        <w:jc w:val="center"/>
        <w:rPr>
          <w:rFonts w:ascii="Times New Roman" w:hAnsi="Times New Roman" w:cs="Times New Roman"/>
          <w:lang w:val="lt-LT"/>
        </w:rPr>
      </w:pPr>
    </w:p>
    <w:p w:rsidR="00224010" w:rsidRPr="00224010" w:rsidRDefault="00224010" w:rsidP="00224010">
      <w:pPr>
        <w:tabs>
          <w:tab w:val="num" w:pos="1000"/>
          <w:tab w:val="left" w:pos="1560"/>
        </w:tabs>
        <w:spacing w:before="100" w:beforeAutospacing="1" w:after="100" w:afterAutospacing="1" w:line="240" w:lineRule="auto"/>
        <w:jc w:val="center"/>
        <w:outlineLvl w:val="1"/>
        <w:rPr>
          <w:rFonts w:ascii="Times New Roman" w:eastAsia="Times New Roman" w:hAnsi="Times New Roman" w:cs="Times New Roman"/>
          <w:sz w:val="24"/>
          <w:szCs w:val="24"/>
          <w:lang w:eastAsia="lt-LT"/>
        </w:rPr>
      </w:pPr>
      <w:r w:rsidRPr="00224010">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data</w:t>
      </w:r>
      <w:r w:rsidRPr="00224010">
        <w:rPr>
          <w:rFonts w:ascii="Times New Roman" w:eastAsia="Times New Roman" w:hAnsi="Times New Roman" w:cs="Times New Roman"/>
          <w:sz w:val="24"/>
          <w:szCs w:val="24"/>
          <w:lang w:eastAsia="lt-LT"/>
        </w:rPr>
        <w:t>)</w:t>
      </w:r>
    </w:p>
    <w:p w:rsidR="00224010" w:rsidRPr="00224010" w:rsidRDefault="00224010" w:rsidP="00224010">
      <w:pPr>
        <w:tabs>
          <w:tab w:val="num" w:pos="1000"/>
          <w:tab w:val="left" w:pos="1560"/>
        </w:tabs>
        <w:spacing w:before="100" w:beforeAutospacing="1" w:after="100" w:afterAutospacing="1" w:line="240" w:lineRule="auto"/>
        <w:jc w:val="center"/>
        <w:outlineLvl w:val="1"/>
        <w:rPr>
          <w:rFonts w:ascii="Times New Roman" w:eastAsia="Times New Roman" w:hAnsi="Times New Roman" w:cs="Times New Roman"/>
          <w:lang w:eastAsia="lt-LT"/>
        </w:rPr>
      </w:pPr>
      <w:r w:rsidRPr="00224010">
        <w:rPr>
          <w:rFonts w:ascii="Times New Roman" w:eastAsia="Times New Roman" w:hAnsi="Times New Roman" w:cs="Times New Roman"/>
          <w:lang w:eastAsia="lt-LT"/>
        </w:rPr>
        <w:t>(</w:t>
      </w:r>
      <w:proofErr w:type="spellStart"/>
      <w:r>
        <w:rPr>
          <w:rFonts w:ascii="Times New Roman" w:eastAsia="Times New Roman" w:hAnsi="Times New Roman" w:cs="Times New Roman"/>
          <w:lang w:eastAsia="lt-LT"/>
        </w:rPr>
        <w:t>vieta</w:t>
      </w:r>
      <w:proofErr w:type="spellEnd"/>
      <w:r w:rsidRPr="00224010">
        <w:rPr>
          <w:rFonts w:ascii="Times New Roman" w:eastAsia="Times New Roman" w:hAnsi="Times New Roman" w:cs="Times New Roman"/>
          <w:lang w:eastAsia="lt-L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9"/>
        <w:gridCol w:w="4641"/>
      </w:tblGrid>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proofErr w:type="spellStart"/>
            <w:r>
              <w:rPr>
                <w:rFonts w:ascii="Times New Roman" w:hAnsi="Times New Roman" w:cs="Times New Roman"/>
              </w:rPr>
              <w:t>Tiekėjo</w:t>
            </w:r>
            <w:proofErr w:type="spellEnd"/>
            <w:r>
              <w:rPr>
                <w:rFonts w:ascii="Times New Roman" w:hAnsi="Times New Roman" w:cs="Times New Roman"/>
              </w:rPr>
              <w:t xml:space="preserve"> </w:t>
            </w:r>
            <w:proofErr w:type="spellStart"/>
            <w:r>
              <w:rPr>
                <w:rFonts w:ascii="Times New Roman" w:hAnsi="Times New Roman" w:cs="Times New Roman"/>
              </w:rPr>
              <w:t>pavadinimas</w:t>
            </w:r>
            <w:proofErr w:type="spellEnd"/>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proofErr w:type="spellStart"/>
            <w:r>
              <w:rPr>
                <w:rFonts w:ascii="Times New Roman" w:hAnsi="Times New Roman" w:cs="Times New Roman"/>
              </w:rPr>
              <w:t>Tiekėjo</w:t>
            </w:r>
            <w:proofErr w:type="spellEnd"/>
            <w:r>
              <w:rPr>
                <w:rFonts w:ascii="Times New Roman" w:hAnsi="Times New Roman" w:cs="Times New Roman"/>
              </w:rPr>
              <w:t xml:space="preserve"> </w:t>
            </w:r>
            <w:proofErr w:type="spellStart"/>
            <w:r>
              <w:rPr>
                <w:rFonts w:ascii="Times New Roman" w:hAnsi="Times New Roman" w:cs="Times New Roman"/>
              </w:rPr>
              <w:t>adresas</w:t>
            </w:r>
            <w:proofErr w:type="spellEnd"/>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proofErr w:type="spellStart"/>
            <w:r>
              <w:rPr>
                <w:rFonts w:ascii="Times New Roman" w:hAnsi="Times New Roman" w:cs="Times New Roman"/>
              </w:rPr>
              <w:t>Už</w:t>
            </w:r>
            <w:proofErr w:type="spellEnd"/>
            <w:r>
              <w:rPr>
                <w:rFonts w:ascii="Times New Roman" w:hAnsi="Times New Roman" w:cs="Times New Roman"/>
              </w:rPr>
              <w:t xml:space="preserve"> </w:t>
            </w:r>
            <w:proofErr w:type="spellStart"/>
            <w:r>
              <w:rPr>
                <w:rFonts w:ascii="Times New Roman" w:hAnsi="Times New Roman" w:cs="Times New Roman"/>
              </w:rPr>
              <w:t>pasiūlymą</w:t>
            </w:r>
            <w:proofErr w:type="spellEnd"/>
            <w:r>
              <w:rPr>
                <w:rFonts w:ascii="Times New Roman" w:hAnsi="Times New Roman" w:cs="Times New Roman"/>
              </w:rPr>
              <w:t xml:space="preserve"> </w:t>
            </w:r>
            <w:proofErr w:type="spellStart"/>
            <w:r>
              <w:rPr>
                <w:rFonts w:ascii="Times New Roman" w:hAnsi="Times New Roman" w:cs="Times New Roman"/>
              </w:rPr>
              <w:t>atsakingo</w:t>
            </w:r>
            <w:proofErr w:type="spellEnd"/>
            <w:r>
              <w:rPr>
                <w:rFonts w:ascii="Times New Roman" w:hAnsi="Times New Roman" w:cs="Times New Roman"/>
              </w:rPr>
              <w:t xml:space="preserve"> </w:t>
            </w:r>
            <w:proofErr w:type="spellStart"/>
            <w:r>
              <w:rPr>
                <w:rFonts w:ascii="Times New Roman" w:hAnsi="Times New Roman" w:cs="Times New Roman"/>
              </w:rPr>
              <w:t>asmens</w:t>
            </w:r>
            <w:proofErr w:type="spellEnd"/>
            <w:r>
              <w:rPr>
                <w:rFonts w:ascii="Times New Roman" w:hAnsi="Times New Roman" w:cs="Times New Roman"/>
              </w:rPr>
              <w:t xml:space="preserve"> </w:t>
            </w:r>
            <w:proofErr w:type="spellStart"/>
            <w:r>
              <w:rPr>
                <w:rFonts w:ascii="Times New Roman" w:hAnsi="Times New Roman" w:cs="Times New Roman"/>
              </w:rPr>
              <w:t>vardas</w:t>
            </w:r>
            <w:proofErr w:type="spellEnd"/>
            <w:r>
              <w:rPr>
                <w:rFonts w:ascii="Times New Roman" w:hAnsi="Times New Roman" w:cs="Times New Roman"/>
              </w:rPr>
              <w:t xml:space="preserve">, </w:t>
            </w:r>
            <w:proofErr w:type="spellStart"/>
            <w:r>
              <w:rPr>
                <w:rFonts w:ascii="Times New Roman" w:hAnsi="Times New Roman" w:cs="Times New Roman"/>
              </w:rPr>
              <w:t>pavardė</w:t>
            </w:r>
            <w:proofErr w:type="spellEnd"/>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proofErr w:type="spellStart"/>
            <w:r>
              <w:rPr>
                <w:rFonts w:ascii="Times New Roman" w:hAnsi="Times New Roman" w:cs="Times New Roman"/>
              </w:rPr>
              <w:t>Telefono</w:t>
            </w:r>
            <w:proofErr w:type="spellEnd"/>
            <w:r>
              <w:rPr>
                <w:rFonts w:ascii="Times New Roman" w:hAnsi="Times New Roman" w:cs="Times New Roman"/>
              </w:rPr>
              <w:t xml:space="preserve"> </w:t>
            </w:r>
            <w:proofErr w:type="spellStart"/>
            <w:r>
              <w:rPr>
                <w:rFonts w:ascii="Times New Roman" w:hAnsi="Times New Roman" w:cs="Times New Roman"/>
              </w:rPr>
              <w:t>numeris</w:t>
            </w:r>
            <w:proofErr w:type="spellEnd"/>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r w:rsidR="00224010" w:rsidRPr="00224010" w:rsidTr="009C0660">
        <w:tc>
          <w:tcPr>
            <w:tcW w:w="4709" w:type="dxa"/>
            <w:shd w:val="clear" w:color="auto" w:fill="auto"/>
          </w:tcPr>
          <w:p w:rsidR="00224010" w:rsidRPr="00224010" w:rsidRDefault="00224010" w:rsidP="00224010">
            <w:pPr>
              <w:spacing w:after="0" w:line="240" w:lineRule="auto"/>
              <w:rPr>
                <w:rFonts w:ascii="Times New Roman" w:hAnsi="Times New Roman" w:cs="Times New Roman"/>
              </w:rPr>
            </w:pPr>
            <w:r>
              <w:rPr>
                <w:rFonts w:ascii="Times New Roman" w:hAnsi="Times New Roman" w:cs="Times New Roman"/>
              </w:rPr>
              <w:t xml:space="preserve">El. </w:t>
            </w:r>
            <w:proofErr w:type="spellStart"/>
            <w:r>
              <w:rPr>
                <w:rFonts w:ascii="Times New Roman" w:hAnsi="Times New Roman" w:cs="Times New Roman"/>
              </w:rPr>
              <w:t>pašto</w:t>
            </w:r>
            <w:proofErr w:type="spellEnd"/>
            <w:r>
              <w:rPr>
                <w:rFonts w:ascii="Times New Roman" w:hAnsi="Times New Roman" w:cs="Times New Roman"/>
              </w:rPr>
              <w:t xml:space="preserve"> </w:t>
            </w:r>
            <w:proofErr w:type="spellStart"/>
            <w:r>
              <w:rPr>
                <w:rFonts w:ascii="Times New Roman" w:hAnsi="Times New Roman" w:cs="Times New Roman"/>
              </w:rPr>
              <w:t>adresas</w:t>
            </w:r>
            <w:proofErr w:type="spellEnd"/>
            <w:r w:rsidRPr="00224010">
              <w:rPr>
                <w:rFonts w:ascii="Times New Roman" w:hAnsi="Times New Roman" w:cs="Times New Roman"/>
              </w:rPr>
              <w:t xml:space="preserve"> </w:t>
            </w:r>
          </w:p>
        </w:tc>
        <w:tc>
          <w:tcPr>
            <w:tcW w:w="4641" w:type="dxa"/>
            <w:shd w:val="clear" w:color="auto" w:fill="auto"/>
          </w:tcPr>
          <w:p w:rsidR="00224010" w:rsidRPr="00224010" w:rsidRDefault="00224010" w:rsidP="00224010">
            <w:pPr>
              <w:tabs>
                <w:tab w:val="num" w:pos="1000"/>
                <w:tab w:val="left" w:pos="1560"/>
              </w:tabs>
              <w:spacing w:after="0" w:line="240" w:lineRule="auto"/>
              <w:jc w:val="center"/>
              <w:outlineLvl w:val="1"/>
              <w:rPr>
                <w:rFonts w:ascii="Times New Roman" w:eastAsia="Times New Roman" w:hAnsi="Times New Roman" w:cs="Times New Roman"/>
                <w:lang w:eastAsia="lt-LT"/>
              </w:rPr>
            </w:pPr>
          </w:p>
        </w:tc>
      </w:tr>
    </w:tbl>
    <w:p w:rsidR="0059098F" w:rsidRPr="0031631F" w:rsidRDefault="0059098F" w:rsidP="0059098F">
      <w:pPr>
        <w:spacing w:line="20" w:lineRule="atLeast"/>
        <w:jc w:val="both"/>
        <w:rPr>
          <w:rFonts w:ascii="Times New Roman" w:hAnsi="Times New Roman" w:cs="Times New Roman"/>
        </w:rPr>
      </w:pPr>
      <w:proofErr w:type="spellStart"/>
      <w:r w:rsidRPr="0031631F">
        <w:rPr>
          <w:rFonts w:ascii="Times New Roman" w:hAnsi="Times New Roman" w:cs="Times New Roman"/>
        </w:rPr>
        <w:t>Šiuo</w:t>
      </w:r>
      <w:proofErr w:type="spellEnd"/>
      <w:r w:rsidRPr="0031631F">
        <w:rPr>
          <w:rFonts w:ascii="Times New Roman" w:hAnsi="Times New Roman" w:cs="Times New Roman"/>
        </w:rPr>
        <w:t xml:space="preserve"> </w:t>
      </w:r>
      <w:proofErr w:type="spellStart"/>
      <w:r w:rsidRPr="0031631F">
        <w:rPr>
          <w:rFonts w:ascii="Times New Roman" w:hAnsi="Times New Roman" w:cs="Times New Roman"/>
        </w:rPr>
        <w:t>pasiūlymu</w:t>
      </w:r>
      <w:proofErr w:type="spellEnd"/>
      <w:r w:rsidRPr="0031631F">
        <w:rPr>
          <w:rFonts w:ascii="Times New Roman" w:hAnsi="Times New Roman" w:cs="Times New Roman"/>
        </w:rPr>
        <w:t xml:space="preserve"> </w:t>
      </w:r>
      <w:proofErr w:type="spellStart"/>
      <w:r w:rsidRPr="0031631F">
        <w:rPr>
          <w:rFonts w:ascii="Times New Roman" w:hAnsi="Times New Roman" w:cs="Times New Roman"/>
        </w:rPr>
        <w:t>pažymime</w:t>
      </w:r>
      <w:proofErr w:type="spellEnd"/>
      <w:r w:rsidRPr="0031631F">
        <w:rPr>
          <w:rFonts w:ascii="Times New Roman" w:hAnsi="Times New Roman" w:cs="Times New Roman"/>
        </w:rPr>
        <w:t xml:space="preserve">, </w:t>
      </w:r>
      <w:proofErr w:type="spellStart"/>
      <w:r w:rsidRPr="0031631F">
        <w:rPr>
          <w:rFonts w:ascii="Times New Roman" w:hAnsi="Times New Roman" w:cs="Times New Roman"/>
        </w:rPr>
        <w:t>kad</w:t>
      </w:r>
      <w:proofErr w:type="spellEnd"/>
      <w:r w:rsidRPr="0031631F">
        <w:rPr>
          <w:rFonts w:ascii="Times New Roman" w:hAnsi="Times New Roman" w:cs="Times New Roman"/>
        </w:rPr>
        <w:t xml:space="preserve"> </w:t>
      </w:r>
      <w:proofErr w:type="spellStart"/>
      <w:r w:rsidRPr="0031631F">
        <w:rPr>
          <w:rFonts w:ascii="Times New Roman" w:hAnsi="Times New Roman" w:cs="Times New Roman"/>
        </w:rPr>
        <w:t>sutinkame</w:t>
      </w:r>
      <w:proofErr w:type="spellEnd"/>
      <w:r w:rsidRPr="0031631F">
        <w:rPr>
          <w:rFonts w:ascii="Times New Roman" w:hAnsi="Times New Roman" w:cs="Times New Roman"/>
        </w:rPr>
        <w:t xml:space="preserve"> </w:t>
      </w:r>
      <w:proofErr w:type="spellStart"/>
      <w:r w:rsidRPr="0031631F">
        <w:rPr>
          <w:rFonts w:ascii="Times New Roman" w:hAnsi="Times New Roman" w:cs="Times New Roman"/>
        </w:rPr>
        <w:t>su</w:t>
      </w:r>
      <w:proofErr w:type="spellEnd"/>
      <w:r w:rsidRPr="0031631F">
        <w:rPr>
          <w:rFonts w:ascii="Times New Roman" w:hAnsi="Times New Roman" w:cs="Times New Roman"/>
        </w:rPr>
        <w:t xml:space="preserve"> </w:t>
      </w:r>
      <w:proofErr w:type="spellStart"/>
      <w:r w:rsidRPr="0031631F">
        <w:rPr>
          <w:rFonts w:ascii="Times New Roman" w:hAnsi="Times New Roman" w:cs="Times New Roman"/>
        </w:rPr>
        <w:t>visomis</w:t>
      </w:r>
      <w:proofErr w:type="spellEnd"/>
      <w:r w:rsidRPr="0031631F">
        <w:rPr>
          <w:rFonts w:ascii="Times New Roman" w:hAnsi="Times New Roman" w:cs="Times New Roman"/>
        </w:rPr>
        <w:t xml:space="preserve"> </w:t>
      </w:r>
      <w:proofErr w:type="spellStart"/>
      <w:r w:rsidRPr="0031631F">
        <w:rPr>
          <w:rFonts w:ascii="Times New Roman" w:hAnsi="Times New Roman" w:cs="Times New Roman"/>
        </w:rPr>
        <w:t>sąlygomis</w:t>
      </w:r>
      <w:proofErr w:type="spellEnd"/>
      <w:r w:rsidRPr="0031631F">
        <w:rPr>
          <w:rFonts w:ascii="Times New Roman" w:hAnsi="Times New Roman" w:cs="Times New Roman"/>
        </w:rPr>
        <w:t xml:space="preserve">, </w:t>
      </w:r>
      <w:proofErr w:type="spellStart"/>
      <w:r w:rsidRPr="0031631F">
        <w:rPr>
          <w:rFonts w:ascii="Times New Roman" w:hAnsi="Times New Roman" w:cs="Times New Roman"/>
        </w:rPr>
        <w:t>nustatytomis</w:t>
      </w:r>
      <w:proofErr w:type="spellEnd"/>
      <w:r w:rsidRPr="0031631F">
        <w:rPr>
          <w:rFonts w:ascii="Times New Roman" w:hAnsi="Times New Roman" w:cs="Times New Roman"/>
        </w:rPr>
        <w:t xml:space="preserve"> </w:t>
      </w:r>
      <w:proofErr w:type="spellStart"/>
      <w:r w:rsidRPr="0031631F">
        <w:rPr>
          <w:rFonts w:ascii="Times New Roman" w:hAnsi="Times New Roman" w:cs="Times New Roman"/>
        </w:rPr>
        <w:t>pirkimo</w:t>
      </w:r>
      <w:proofErr w:type="spellEnd"/>
      <w:r w:rsidRPr="0031631F">
        <w:rPr>
          <w:rFonts w:ascii="Times New Roman" w:hAnsi="Times New Roman" w:cs="Times New Roman"/>
        </w:rPr>
        <w:t xml:space="preserve"> </w:t>
      </w:r>
      <w:proofErr w:type="spellStart"/>
      <w:r w:rsidRPr="0031631F">
        <w:rPr>
          <w:rFonts w:ascii="Times New Roman" w:hAnsi="Times New Roman" w:cs="Times New Roman"/>
        </w:rPr>
        <w:t>dokumentuose</w:t>
      </w:r>
      <w:proofErr w:type="spellEnd"/>
      <w:r w:rsidRPr="0031631F">
        <w:rPr>
          <w:rFonts w:ascii="Times New Roman" w:hAnsi="Times New Roman" w:cs="Times New Roman"/>
        </w:rPr>
        <w:t>.</w:t>
      </w:r>
    </w:p>
    <w:p w:rsidR="0059098F" w:rsidRPr="00224010" w:rsidRDefault="0059098F" w:rsidP="00224010">
      <w:pPr>
        <w:tabs>
          <w:tab w:val="num" w:pos="1000"/>
          <w:tab w:val="left" w:pos="1560"/>
        </w:tabs>
        <w:spacing w:before="100" w:beforeAutospacing="1" w:after="100" w:afterAutospacing="1" w:line="240" w:lineRule="auto"/>
        <w:outlineLvl w:val="1"/>
        <w:rPr>
          <w:rFonts w:ascii="Times New Roman" w:eastAsia="Times New Roman" w:hAnsi="Times New Roman" w:cs="Times New Roman"/>
          <w:sz w:val="24"/>
          <w:szCs w:val="24"/>
          <w:lang w:eastAsia="lt-LT"/>
        </w:rPr>
      </w:pPr>
      <w:r w:rsidRPr="0031631F">
        <w:rPr>
          <w:rFonts w:ascii="Times New Roman" w:eastAsia="Times New Roman" w:hAnsi="Times New Roman" w:cs="Times New Roman"/>
          <w:bCs/>
          <w:sz w:val="24"/>
          <w:szCs w:val="24"/>
          <w:lang w:val="lt-LT" w:eastAsia="lt-LT"/>
        </w:rPr>
        <w:t>Atsižvelgdami į pirkimo dokumentuose išdėstytas sąlygas, siūlome:</w:t>
      </w: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1080"/>
        <w:gridCol w:w="2784"/>
        <w:gridCol w:w="1387"/>
        <w:gridCol w:w="1255"/>
        <w:gridCol w:w="7"/>
        <w:gridCol w:w="1370"/>
        <w:gridCol w:w="7"/>
        <w:gridCol w:w="1267"/>
        <w:gridCol w:w="7"/>
      </w:tblGrid>
      <w:tr w:rsidR="00954049" w:rsidRPr="000A3A09" w:rsidTr="006D4076">
        <w:trPr>
          <w:gridAfter w:val="1"/>
          <w:wAfter w:w="7" w:type="dxa"/>
        </w:trPr>
        <w:tc>
          <w:tcPr>
            <w:tcW w:w="696" w:type="dxa"/>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proofErr w:type="spellStart"/>
            <w:r w:rsidRPr="000A3A09">
              <w:rPr>
                <w:rFonts w:ascii="Times New Roman" w:eastAsia="Times New Roman" w:hAnsi="Times New Roman" w:cs="Times New Roman"/>
                <w:szCs w:val="24"/>
                <w:lang w:eastAsia="lt-LT"/>
              </w:rPr>
              <w:t>Eilės</w:t>
            </w:r>
            <w:proofErr w:type="spellEnd"/>
            <w:r w:rsidRPr="000A3A09">
              <w:rPr>
                <w:rFonts w:ascii="Times New Roman" w:eastAsia="Times New Roman" w:hAnsi="Times New Roman" w:cs="Times New Roman"/>
                <w:szCs w:val="24"/>
                <w:lang w:eastAsia="lt-LT"/>
              </w:rPr>
              <w:t xml:space="preserve"> </w:t>
            </w:r>
            <w:proofErr w:type="spellStart"/>
            <w:r w:rsidRPr="000A3A09">
              <w:rPr>
                <w:rFonts w:ascii="Times New Roman" w:eastAsia="Times New Roman" w:hAnsi="Times New Roman" w:cs="Times New Roman"/>
                <w:szCs w:val="24"/>
                <w:lang w:eastAsia="lt-LT"/>
              </w:rPr>
              <w:t>Nr</w:t>
            </w:r>
            <w:proofErr w:type="spellEnd"/>
            <w:r w:rsidRPr="000A3A09">
              <w:rPr>
                <w:rFonts w:ascii="Times New Roman" w:eastAsia="Times New Roman" w:hAnsi="Times New Roman" w:cs="Times New Roman"/>
                <w:szCs w:val="24"/>
                <w:lang w:eastAsia="lt-LT"/>
              </w:rPr>
              <w:t>.</w:t>
            </w:r>
          </w:p>
        </w:tc>
        <w:tc>
          <w:tcPr>
            <w:tcW w:w="3864" w:type="dxa"/>
            <w:gridSpan w:val="2"/>
            <w:shd w:val="clear" w:color="auto" w:fill="auto"/>
          </w:tcPr>
          <w:p w:rsidR="00954049" w:rsidRPr="000A3A09" w:rsidRDefault="005D49E0"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proofErr w:type="spellStart"/>
            <w:r>
              <w:rPr>
                <w:rFonts w:ascii="Times New Roman" w:eastAsia="Times New Roman" w:hAnsi="Times New Roman" w:cs="Times New Roman"/>
                <w:szCs w:val="24"/>
                <w:lang w:eastAsia="lt-LT"/>
              </w:rPr>
              <w:t>Prekių</w:t>
            </w:r>
            <w:proofErr w:type="spellEnd"/>
            <w:r>
              <w:rPr>
                <w:rFonts w:ascii="Times New Roman" w:eastAsia="Times New Roman" w:hAnsi="Times New Roman" w:cs="Times New Roman"/>
                <w:szCs w:val="24"/>
                <w:lang w:eastAsia="lt-LT"/>
              </w:rPr>
              <w:t xml:space="preserve"> </w:t>
            </w:r>
            <w:proofErr w:type="spellStart"/>
            <w:r>
              <w:rPr>
                <w:rFonts w:ascii="Times New Roman" w:eastAsia="Times New Roman" w:hAnsi="Times New Roman" w:cs="Times New Roman"/>
                <w:szCs w:val="24"/>
                <w:lang w:eastAsia="lt-LT"/>
              </w:rPr>
              <w:t>pavadinimas</w:t>
            </w:r>
            <w:proofErr w:type="spellEnd"/>
          </w:p>
        </w:tc>
        <w:tc>
          <w:tcPr>
            <w:tcW w:w="1387" w:type="dxa"/>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proofErr w:type="spellStart"/>
            <w:r w:rsidRPr="000A3A09">
              <w:rPr>
                <w:rFonts w:ascii="Times New Roman" w:eastAsia="Times New Roman" w:hAnsi="Times New Roman" w:cs="Times New Roman"/>
                <w:szCs w:val="24"/>
                <w:lang w:eastAsia="lt-LT"/>
              </w:rPr>
              <w:t>Kiekis</w:t>
            </w:r>
            <w:proofErr w:type="spellEnd"/>
          </w:p>
        </w:tc>
        <w:tc>
          <w:tcPr>
            <w:tcW w:w="1255" w:type="dxa"/>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proofErr w:type="spellStart"/>
            <w:r w:rsidRPr="000A3A09">
              <w:rPr>
                <w:rFonts w:ascii="Times New Roman" w:eastAsia="Times New Roman" w:hAnsi="Times New Roman" w:cs="Times New Roman"/>
                <w:szCs w:val="24"/>
                <w:lang w:eastAsia="lt-LT"/>
              </w:rPr>
              <w:t>Vienetai</w:t>
            </w:r>
            <w:proofErr w:type="spellEnd"/>
          </w:p>
        </w:tc>
        <w:tc>
          <w:tcPr>
            <w:tcW w:w="1377" w:type="dxa"/>
            <w:gridSpan w:val="2"/>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proofErr w:type="spellStart"/>
            <w:r w:rsidRPr="000A3A09">
              <w:rPr>
                <w:rFonts w:ascii="Times New Roman" w:eastAsia="Times New Roman" w:hAnsi="Times New Roman" w:cs="Times New Roman"/>
                <w:szCs w:val="24"/>
                <w:lang w:eastAsia="lt-LT"/>
              </w:rPr>
              <w:t>Kaina</w:t>
            </w:r>
            <w:proofErr w:type="spellEnd"/>
            <w:r w:rsidRPr="000A3A09">
              <w:rPr>
                <w:rFonts w:ascii="Times New Roman" w:eastAsia="Times New Roman" w:hAnsi="Times New Roman" w:cs="Times New Roman"/>
                <w:szCs w:val="24"/>
                <w:lang w:eastAsia="lt-LT"/>
              </w:rPr>
              <w:t>, € (be PVM)</w:t>
            </w:r>
          </w:p>
        </w:tc>
        <w:tc>
          <w:tcPr>
            <w:tcW w:w="1274" w:type="dxa"/>
            <w:gridSpan w:val="2"/>
            <w:shd w:val="clear" w:color="auto" w:fill="auto"/>
          </w:tcPr>
          <w:p w:rsidR="00954049" w:rsidRPr="000A3A09" w:rsidRDefault="00954049" w:rsidP="00224010">
            <w:pPr>
              <w:tabs>
                <w:tab w:val="num" w:pos="1000"/>
                <w:tab w:val="left" w:pos="1560"/>
              </w:tabs>
              <w:spacing w:before="100" w:beforeAutospacing="1" w:after="0" w:line="240" w:lineRule="auto"/>
              <w:outlineLvl w:val="1"/>
              <w:rPr>
                <w:rFonts w:ascii="Times New Roman" w:eastAsia="Times New Roman" w:hAnsi="Times New Roman" w:cs="Times New Roman"/>
                <w:szCs w:val="24"/>
                <w:lang w:eastAsia="lt-LT"/>
              </w:rPr>
            </w:pPr>
            <w:proofErr w:type="spellStart"/>
            <w:r w:rsidRPr="000A3A09">
              <w:rPr>
                <w:rFonts w:ascii="Times New Roman" w:eastAsia="Times New Roman" w:hAnsi="Times New Roman" w:cs="Times New Roman"/>
                <w:szCs w:val="24"/>
                <w:lang w:eastAsia="lt-LT"/>
              </w:rPr>
              <w:t>Kaina</w:t>
            </w:r>
            <w:proofErr w:type="spellEnd"/>
            <w:r w:rsidRPr="000A3A09">
              <w:rPr>
                <w:rFonts w:ascii="Times New Roman" w:eastAsia="Times New Roman" w:hAnsi="Times New Roman" w:cs="Times New Roman"/>
                <w:szCs w:val="24"/>
                <w:lang w:eastAsia="lt-LT"/>
              </w:rPr>
              <w:t>, €</w:t>
            </w:r>
            <w:r w:rsidRPr="000A3A09">
              <w:rPr>
                <w:rFonts w:ascii="Times New Roman" w:eastAsia="Times New Roman" w:hAnsi="Times New Roman" w:cs="Times New Roman"/>
                <w:szCs w:val="24"/>
                <w:lang w:eastAsia="lt-LT"/>
              </w:rPr>
              <w:br/>
              <w:t>(</w:t>
            </w:r>
            <w:proofErr w:type="spellStart"/>
            <w:r w:rsidRPr="000A3A09">
              <w:rPr>
                <w:rFonts w:ascii="Times New Roman" w:eastAsia="Times New Roman" w:hAnsi="Times New Roman" w:cs="Times New Roman"/>
                <w:szCs w:val="24"/>
                <w:lang w:eastAsia="lt-LT"/>
              </w:rPr>
              <w:t>su</w:t>
            </w:r>
            <w:proofErr w:type="spellEnd"/>
            <w:r w:rsidRPr="000A3A09">
              <w:rPr>
                <w:rFonts w:ascii="Times New Roman" w:eastAsia="Times New Roman" w:hAnsi="Times New Roman" w:cs="Times New Roman"/>
                <w:szCs w:val="24"/>
                <w:lang w:eastAsia="lt-LT"/>
              </w:rPr>
              <w:t xml:space="preserve"> PVM)</w:t>
            </w:r>
          </w:p>
        </w:tc>
      </w:tr>
      <w:tr w:rsidR="00954049" w:rsidRPr="000A3A09" w:rsidTr="006D4076">
        <w:trPr>
          <w:gridAfter w:val="1"/>
          <w:wAfter w:w="7" w:type="dxa"/>
        </w:trPr>
        <w:tc>
          <w:tcPr>
            <w:tcW w:w="696" w:type="dxa"/>
            <w:shd w:val="clear" w:color="auto" w:fill="auto"/>
          </w:tcPr>
          <w:p w:rsidR="00954049" w:rsidRPr="006F72D1" w:rsidRDefault="00954049" w:rsidP="00954049">
            <w:pPr>
              <w:pStyle w:val="linija"/>
              <w:tabs>
                <w:tab w:val="num" w:pos="1000"/>
                <w:tab w:val="left" w:pos="1560"/>
              </w:tabs>
              <w:outlineLvl w:val="1"/>
              <w:rPr>
                <w:i/>
                <w:lang w:val="en-US"/>
              </w:rPr>
            </w:pPr>
            <w:r w:rsidRPr="006F72D1">
              <w:rPr>
                <w:i/>
                <w:lang w:val="en-US"/>
              </w:rPr>
              <w:t>1</w:t>
            </w:r>
          </w:p>
        </w:tc>
        <w:tc>
          <w:tcPr>
            <w:tcW w:w="3864" w:type="dxa"/>
            <w:gridSpan w:val="2"/>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2</w:t>
            </w:r>
          </w:p>
        </w:tc>
        <w:tc>
          <w:tcPr>
            <w:tcW w:w="1387" w:type="dxa"/>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3</w:t>
            </w:r>
          </w:p>
        </w:tc>
        <w:tc>
          <w:tcPr>
            <w:tcW w:w="1255" w:type="dxa"/>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4</w:t>
            </w:r>
          </w:p>
        </w:tc>
        <w:tc>
          <w:tcPr>
            <w:tcW w:w="1377" w:type="dxa"/>
            <w:gridSpan w:val="2"/>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5</w:t>
            </w:r>
          </w:p>
        </w:tc>
        <w:tc>
          <w:tcPr>
            <w:tcW w:w="1274" w:type="dxa"/>
            <w:gridSpan w:val="2"/>
            <w:shd w:val="clear" w:color="auto" w:fill="auto"/>
          </w:tcPr>
          <w:p w:rsidR="00954049" w:rsidRPr="006F72D1" w:rsidRDefault="00954049" w:rsidP="00954049">
            <w:pPr>
              <w:pStyle w:val="linija"/>
              <w:tabs>
                <w:tab w:val="num" w:pos="1000"/>
                <w:tab w:val="left" w:pos="1560"/>
              </w:tabs>
              <w:outlineLvl w:val="1"/>
              <w:rPr>
                <w:i/>
                <w:lang w:val="en-US"/>
              </w:rPr>
            </w:pPr>
            <w:r>
              <w:rPr>
                <w:i/>
                <w:lang w:val="en-US"/>
              </w:rPr>
              <w:t>6</w:t>
            </w:r>
          </w:p>
        </w:tc>
      </w:tr>
      <w:tr w:rsidR="0059098F" w:rsidRPr="000A3A09" w:rsidTr="0059098F">
        <w:tc>
          <w:tcPr>
            <w:tcW w:w="1776" w:type="dxa"/>
            <w:gridSpan w:val="2"/>
            <w:shd w:val="clear" w:color="auto" w:fill="auto"/>
          </w:tcPr>
          <w:p w:rsidR="0059098F" w:rsidRPr="000A3A09" w:rsidRDefault="0059098F" w:rsidP="0059098F">
            <w:pPr>
              <w:tabs>
                <w:tab w:val="num" w:pos="1000"/>
                <w:tab w:val="left" w:pos="1560"/>
              </w:tabs>
              <w:spacing w:before="100" w:beforeAutospacing="1" w:after="100" w:afterAutospacing="1" w:line="240" w:lineRule="auto"/>
              <w:jc w:val="right"/>
              <w:outlineLvl w:val="1"/>
              <w:rPr>
                <w:rFonts w:ascii="Times New Roman" w:eastAsia="Times New Roman" w:hAnsi="Times New Roman" w:cs="Times New Roman"/>
                <w:szCs w:val="24"/>
                <w:lang w:eastAsia="lt-LT"/>
              </w:rPr>
            </w:pPr>
          </w:p>
        </w:tc>
        <w:tc>
          <w:tcPr>
            <w:tcW w:w="5433" w:type="dxa"/>
            <w:gridSpan w:val="4"/>
            <w:shd w:val="clear" w:color="auto" w:fill="auto"/>
          </w:tcPr>
          <w:p w:rsidR="0059098F" w:rsidRPr="000A3A09" w:rsidRDefault="0059098F" w:rsidP="0059098F">
            <w:pPr>
              <w:tabs>
                <w:tab w:val="num" w:pos="1000"/>
                <w:tab w:val="left" w:pos="1560"/>
              </w:tabs>
              <w:spacing w:before="100" w:beforeAutospacing="1" w:after="100" w:afterAutospacing="1" w:line="240" w:lineRule="auto"/>
              <w:jc w:val="right"/>
              <w:outlineLvl w:val="1"/>
              <w:rPr>
                <w:rFonts w:ascii="Times New Roman" w:eastAsia="Times New Roman" w:hAnsi="Times New Roman" w:cs="Times New Roman"/>
                <w:szCs w:val="24"/>
                <w:lang w:eastAsia="lt-LT"/>
              </w:rPr>
            </w:pPr>
            <w:proofErr w:type="spellStart"/>
            <w:r w:rsidRPr="000A3A09">
              <w:rPr>
                <w:rFonts w:ascii="Times New Roman" w:eastAsia="Times New Roman" w:hAnsi="Times New Roman" w:cs="Times New Roman"/>
                <w:szCs w:val="24"/>
                <w:lang w:eastAsia="lt-LT"/>
              </w:rPr>
              <w:t>Viso</w:t>
            </w:r>
            <w:proofErr w:type="spellEnd"/>
            <w:r w:rsidRPr="000A3A09">
              <w:rPr>
                <w:rFonts w:ascii="Times New Roman" w:eastAsia="Times New Roman" w:hAnsi="Times New Roman" w:cs="Times New Roman"/>
                <w:szCs w:val="24"/>
                <w:lang w:eastAsia="lt-LT"/>
              </w:rPr>
              <w:t>:</w:t>
            </w:r>
            <w:r w:rsidRPr="000A3A09">
              <w:rPr>
                <w:rFonts w:ascii="Times New Roman" w:eastAsia="Times New Roman" w:hAnsi="Times New Roman" w:cs="Times New Roman"/>
                <w:szCs w:val="24"/>
                <w:lang w:eastAsia="lt-LT"/>
              </w:rPr>
              <w:br/>
              <w:t>(</w:t>
            </w:r>
            <w:proofErr w:type="spellStart"/>
            <w:r w:rsidRPr="000A3A09">
              <w:rPr>
                <w:rFonts w:ascii="Times New Roman" w:eastAsia="Times New Roman" w:hAnsi="Times New Roman" w:cs="Times New Roman"/>
                <w:szCs w:val="24"/>
                <w:lang w:eastAsia="lt-LT"/>
              </w:rPr>
              <w:t>suma</w:t>
            </w:r>
            <w:proofErr w:type="spellEnd"/>
            <w:r w:rsidRPr="000A3A09">
              <w:rPr>
                <w:rFonts w:ascii="Times New Roman" w:eastAsia="Times New Roman" w:hAnsi="Times New Roman" w:cs="Times New Roman"/>
                <w:szCs w:val="24"/>
                <w:lang w:eastAsia="lt-LT"/>
              </w:rPr>
              <w:t xml:space="preserve"> </w:t>
            </w:r>
            <w:proofErr w:type="spellStart"/>
            <w:r w:rsidRPr="000A3A09">
              <w:rPr>
                <w:rFonts w:ascii="Times New Roman" w:eastAsia="Times New Roman" w:hAnsi="Times New Roman" w:cs="Times New Roman"/>
                <w:szCs w:val="24"/>
                <w:lang w:eastAsia="lt-LT"/>
              </w:rPr>
              <w:t>žodžiais</w:t>
            </w:r>
            <w:proofErr w:type="spellEnd"/>
            <w:r w:rsidRPr="000A3A09">
              <w:rPr>
                <w:rFonts w:ascii="Times New Roman" w:eastAsia="Times New Roman" w:hAnsi="Times New Roman" w:cs="Times New Roman"/>
                <w:szCs w:val="24"/>
                <w:lang w:eastAsia="lt-LT"/>
              </w:rPr>
              <w:t>)</w:t>
            </w:r>
          </w:p>
        </w:tc>
        <w:tc>
          <w:tcPr>
            <w:tcW w:w="1377" w:type="dxa"/>
            <w:gridSpan w:val="2"/>
            <w:shd w:val="clear" w:color="auto" w:fill="auto"/>
          </w:tcPr>
          <w:p w:rsidR="0059098F" w:rsidRPr="000A3A09" w:rsidRDefault="0059098F" w:rsidP="0059098F">
            <w:pPr>
              <w:tabs>
                <w:tab w:val="num" w:pos="1000"/>
                <w:tab w:val="left" w:pos="1560"/>
              </w:tabs>
              <w:spacing w:before="100" w:beforeAutospacing="1" w:after="100" w:afterAutospacing="1" w:line="240" w:lineRule="auto"/>
              <w:outlineLvl w:val="1"/>
              <w:rPr>
                <w:rFonts w:ascii="Times New Roman" w:eastAsia="Times New Roman" w:hAnsi="Times New Roman" w:cs="Times New Roman"/>
                <w:szCs w:val="24"/>
                <w:lang w:eastAsia="lt-LT"/>
              </w:rPr>
            </w:pPr>
          </w:p>
        </w:tc>
        <w:tc>
          <w:tcPr>
            <w:tcW w:w="1274" w:type="dxa"/>
            <w:gridSpan w:val="2"/>
            <w:shd w:val="clear" w:color="auto" w:fill="auto"/>
          </w:tcPr>
          <w:p w:rsidR="0059098F" w:rsidRPr="000A3A09" w:rsidRDefault="0059098F" w:rsidP="0059098F">
            <w:pPr>
              <w:tabs>
                <w:tab w:val="num" w:pos="1000"/>
                <w:tab w:val="left" w:pos="1560"/>
              </w:tabs>
              <w:spacing w:before="100" w:beforeAutospacing="1" w:after="100" w:afterAutospacing="1" w:line="240" w:lineRule="auto"/>
              <w:outlineLvl w:val="1"/>
              <w:rPr>
                <w:rFonts w:ascii="Times New Roman" w:eastAsia="Times New Roman" w:hAnsi="Times New Roman" w:cs="Times New Roman"/>
                <w:szCs w:val="24"/>
                <w:lang w:eastAsia="lt-LT"/>
              </w:rPr>
            </w:pPr>
          </w:p>
        </w:tc>
      </w:tr>
    </w:tbl>
    <w:p w:rsidR="00224010" w:rsidRPr="00224010" w:rsidRDefault="00224010" w:rsidP="00224010">
      <w:pPr>
        <w:tabs>
          <w:tab w:val="num" w:pos="1000"/>
          <w:tab w:val="left" w:pos="1560"/>
        </w:tabs>
        <w:spacing w:before="100" w:beforeAutospacing="1" w:after="100" w:afterAutospacing="1" w:line="240" w:lineRule="auto"/>
        <w:outlineLvl w:val="1"/>
        <w:rPr>
          <w:rFonts w:ascii="Times New Roman" w:eastAsia="Times New Roman" w:hAnsi="Times New Roman" w:cs="Times New Roman"/>
          <w:sz w:val="24"/>
          <w:szCs w:val="24"/>
          <w:lang w:eastAsia="lt-LT"/>
        </w:rPr>
      </w:pPr>
    </w:p>
    <w:p w:rsidR="00DD6037" w:rsidRDefault="00DD6037" w:rsidP="0027711E">
      <w:pPr>
        <w:rPr>
          <w:rFonts w:ascii="Times New Roman" w:hAnsi="Times New Roman" w:cs="Times New Roman"/>
          <w:sz w:val="24"/>
          <w:lang w:val="lt-LT"/>
        </w:rPr>
      </w:pPr>
    </w:p>
    <w:p w:rsidR="00DD6037" w:rsidRDefault="00DD6037"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tbl>
      <w:tblPr>
        <w:tblW w:w="0" w:type="auto"/>
        <w:tblBorders>
          <w:insideH w:val="single" w:sz="4" w:space="0" w:color="auto"/>
        </w:tblBorders>
        <w:tblLook w:val="01E0" w:firstRow="1" w:lastRow="1" w:firstColumn="1" w:lastColumn="1" w:noHBand="0" w:noVBand="0"/>
      </w:tblPr>
      <w:tblGrid>
        <w:gridCol w:w="3260"/>
        <w:gridCol w:w="239"/>
        <w:gridCol w:w="1499"/>
        <w:gridCol w:w="239"/>
        <w:gridCol w:w="2712"/>
      </w:tblGrid>
      <w:tr w:rsidR="00B04B60" w:rsidRPr="00736927" w:rsidTr="00B04B60">
        <w:tc>
          <w:tcPr>
            <w:tcW w:w="3260" w:type="dxa"/>
            <w:tcBorders>
              <w:bottom w:val="single" w:sz="4" w:space="0" w:color="auto"/>
            </w:tcBorders>
          </w:tcPr>
          <w:p w:rsidR="00B04B60" w:rsidRPr="00736927" w:rsidRDefault="00B04B60" w:rsidP="00B04B60">
            <w:pPr>
              <w:spacing w:line="360" w:lineRule="auto"/>
              <w:rPr>
                <w:i/>
                <w:color w:val="808080"/>
              </w:rPr>
            </w:pPr>
          </w:p>
        </w:tc>
        <w:tc>
          <w:tcPr>
            <w:tcW w:w="239" w:type="dxa"/>
            <w:tcBorders>
              <w:bottom w:val="nil"/>
            </w:tcBorders>
          </w:tcPr>
          <w:p w:rsidR="00B04B60" w:rsidRPr="00736927" w:rsidRDefault="00B04B60" w:rsidP="00B04B60">
            <w:pPr>
              <w:spacing w:line="360" w:lineRule="auto"/>
            </w:pPr>
          </w:p>
          <w:p w:rsidR="00B04B60" w:rsidRPr="00736927" w:rsidRDefault="00B04B60" w:rsidP="00B04B60">
            <w:pPr>
              <w:spacing w:line="360" w:lineRule="auto"/>
            </w:pPr>
          </w:p>
        </w:tc>
        <w:tc>
          <w:tcPr>
            <w:tcW w:w="1499" w:type="dxa"/>
            <w:tcBorders>
              <w:bottom w:val="single" w:sz="4" w:space="0" w:color="auto"/>
            </w:tcBorders>
          </w:tcPr>
          <w:p w:rsidR="00B04B60" w:rsidRPr="00736927" w:rsidRDefault="00B04B60" w:rsidP="00B04B60">
            <w:pPr>
              <w:spacing w:line="360" w:lineRule="auto"/>
              <w:jc w:val="center"/>
              <w:rPr>
                <w:i/>
                <w:color w:val="C0C0C0"/>
              </w:rPr>
            </w:pPr>
          </w:p>
        </w:tc>
        <w:tc>
          <w:tcPr>
            <w:tcW w:w="239" w:type="dxa"/>
            <w:tcBorders>
              <w:bottom w:val="nil"/>
            </w:tcBorders>
          </w:tcPr>
          <w:p w:rsidR="00B04B60" w:rsidRPr="00736927" w:rsidRDefault="00B04B60" w:rsidP="00B04B60">
            <w:pPr>
              <w:spacing w:line="360" w:lineRule="auto"/>
            </w:pPr>
          </w:p>
        </w:tc>
        <w:tc>
          <w:tcPr>
            <w:tcW w:w="2712" w:type="dxa"/>
            <w:tcBorders>
              <w:bottom w:val="single" w:sz="4" w:space="0" w:color="auto"/>
            </w:tcBorders>
          </w:tcPr>
          <w:p w:rsidR="00B04B60" w:rsidRPr="00736927" w:rsidRDefault="00B04B60" w:rsidP="00B04B60">
            <w:pPr>
              <w:spacing w:line="360" w:lineRule="auto"/>
              <w:jc w:val="right"/>
              <w:rPr>
                <w:i/>
                <w:color w:val="808080"/>
              </w:rPr>
            </w:pPr>
          </w:p>
        </w:tc>
      </w:tr>
      <w:tr w:rsidR="00B04B60" w:rsidRPr="00736927" w:rsidTr="00B04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60" w:type="dxa"/>
            <w:tcBorders>
              <w:left w:val="nil"/>
              <w:bottom w:val="nil"/>
              <w:right w:val="nil"/>
            </w:tcBorders>
          </w:tcPr>
          <w:p w:rsidR="00B04B60" w:rsidRPr="00736927" w:rsidRDefault="00B04B60" w:rsidP="00B04B60">
            <w:pPr>
              <w:spacing w:line="360" w:lineRule="auto"/>
              <w:rPr>
                <w:i/>
                <w:color w:val="808080"/>
                <w:sz w:val="20"/>
              </w:rPr>
            </w:pPr>
            <w:proofErr w:type="spellStart"/>
            <w:r>
              <w:rPr>
                <w:i/>
                <w:color w:val="808080"/>
                <w:sz w:val="20"/>
              </w:rPr>
              <w:t>Pareigos</w:t>
            </w:r>
            <w:proofErr w:type="spellEnd"/>
            <w:r w:rsidRPr="00736927">
              <w:rPr>
                <w:i/>
                <w:color w:val="808080"/>
                <w:sz w:val="20"/>
              </w:rPr>
              <w:t xml:space="preserve"> </w:t>
            </w:r>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1499" w:type="dxa"/>
            <w:tcBorders>
              <w:left w:val="nil"/>
              <w:bottom w:val="nil"/>
              <w:right w:val="nil"/>
            </w:tcBorders>
          </w:tcPr>
          <w:p w:rsidR="00B04B60" w:rsidRPr="00736927" w:rsidRDefault="00B04B60" w:rsidP="00B04B60">
            <w:pPr>
              <w:spacing w:line="360" w:lineRule="auto"/>
              <w:jc w:val="center"/>
              <w:rPr>
                <w:i/>
                <w:color w:val="C0C0C0"/>
                <w:sz w:val="20"/>
              </w:rPr>
            </w:pPr>
            <w:proofErr w:type="spellStart"/>
            <w:r>
              <w:rPr>
                <w:i/>
                <w:color w:val="C0C0C0"/>
                <w:sz w:val="20"/>
              </w:rPr>
              <w:t>parašas</w:t>
            </w:r>
            <w:proofErr w:type="spellEnd"/>
          </w:p>
        </w:tc>
        <w:tc>
          <w:tcPr>
            <w:tcW w:w="239" w:type="dxa"/>
            <w:tcBorders>
              <w:top w:val="nil"/>
              <w:left w:val="nil"/>
              <w:bottom w:val="nil"/>
              <w:right w:val="nil"/>
            </w:tcBorders>
          </w:tcPr>
          <w:p w:rsidR="00B04B60" w:rsidRPr="00736927" w:rsidRDefault="00B04B60" w:rsidP="00B04B60">
            <w:pPr>
              <w:spacing w:line="360" w:lineRule="auto"/>
              <w:rPr>
                <w:sz w:val="20"/>
              </w:rPr>
            </w:pPr>
          </w:p>
        </w:tc>
        <w:tc>
          <w:tcPr>
            <w:tcW w:w="2712" w:type="dxa"/>
            <w:tcBorders>
              <w:left w:val="nil"/>
              <w:bottom w:val="nil"/>
              <w:right w:val="nil"/>
            </w:tcBorders>
          </w:tcPr>
          <w:p w:rsidR="00B04B60" w:rsidRPr="00736927" w:rsidRDefault="00B04B60" w:rsidP="00B04B60">
            <w:pPr>
              <w:spacing w:line="360" w:lineRule="auto"/>
              <w:jc w:val="right"/>
              <w:rPr>
                <w:i/>
                <w:color w:val="808080"/>
                <w:sz w:val="20"/>
              </w:rPr>
            </w:pPr>
            <w:proofErr w:type="spellStart"/>
            <w:r>
              <w:rPr>
                <w:i/>
                <w:color w:val="808080"/>
                <w:sz w:val="20"/>
              </w:rPr>
              <w:t>Vardas</w:t>
            </w:r>
            <w:proofErr w:type="spellEnd"/>
            <w:r>
              <w:rPr>
                <w:i/>
                <w:color w:val="808080"/>
                <w:sz w:val="20"/>
              </w:rPr>
              <w:t xml:space="preserve"> </w:t>
            </w:r>
            <w:proofErr w:type="spellStart"/>
            <w:r>
              <w:rPr>
                <w:i/>
                <w:color w:val="808080"/>
                <w:sz w:val="20"/>
              </w:rPr>
              <w:t>Pavardė</w:t>
            </w:r>
            <w:proofErr w:type="spellEnd"/>
          </w:p>
        </w:tc>
      </w:tr>
    </w:tbl>
    <w:p w:rsidR="005D49E0" w:rsidRDefault="005D49E0"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p w:rsidR="005D49E0" w:rsidRDefault="005D49E0"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733E52" w:rsidRDefault="00733E52" w:rsidP="0027711E">
      <w:pPr>
        <w:rPr>
          <w:rFonts w:ascii="Times New Roman" w:hAnsi="Times New Roman" w:cs="Times New Roman"/>
          <w:sz w:val="24"/>
          <w:lang w:val="lt-LT"/>
        </w:rPr>
      </w:pPr>
    </w:p>
    <w:p w:rsidR="00DD6037" w:rsidRDefault="00DD6037" w:rsidP="00DD6037">
      <w:pPr>
        <w:jc w:val="right"/>
        <w:rPr>
          <w:rFonts w:ascii="Times New Roman" w:hAnsi="Times New Roman" w:cs="Times New Roman"/>
          <w:lang w:val="lt-LT"/>
        </w:rPr>
      </w:pPr>
      <w:r w:rsidRPr="00DD6037">
        <w:rPr>
          <w:rFonts w:ascii="Times New Roman" w:hAnsi="Times New Roman" w:cs="Times New Roman"/>
          <w:lang w:val="lt-LT"/>
        </w:rPr>
        <w:lastRenderedPageBreak/>
        <w:t xml:space="preserve">Priedas Nr. 3 / </w:t>
      </w:r>
      <w:proofErr w:type="spellStart"/>
      <w:r w:rsidRPr="00DD6037">
        <w:rPr>
          <w:rFonts w:ascii="Times New Roman" w:hAnsi="Times New Roman" w:cs="Times New Roman"/>
          <w:lang w:val="lt-LT"/>
        </w:rPr>
        <w:t>Annex</w:t>
      </w:r>
      <w:proofErr w:type="spellEnd"/>
      <w:r w:rsidRPr="00DD6037">
        <w:rPr>
          <w:rFonts w:ascii="Times New Roman" w:hAnsi="Times New Roman" w:cs="Times New Roman"/>
          <w:lang w:val="lt-LT"/>
        </w:rPr>
        <w:t xml:space="preserve"> </w:t>
      </w:r>
      <w:proofErr w:type="spellStart"/>
      <w:r w:rsidRPr="00DD6037">
        <w:rPr>
          <w:rFonts w:ascii="Times New Roman" w:hAnsi="Times New Roman" w:cs="Times New Roman"/>
          <w:lang w:val="lt-LT"/>
        </w:rPr>
        <w:t>No</w:t>
      </w:r>
      <w:proofErr w:type="spellEnd"/>
      <w:r w:rsidRPr="00DD6037">
        <w:rPr>
          <w:rFonts w:ascii="Times New Roman" w:hAnsi="Times New Roman" w:cs="Times New Roman"/>
          <w:lang w:val="lt-LT"/>
        </w:rPr>
        <w:t>. 3</w:t>
      </w:r>
    </w:p>
    <w:p w:rsidR="00DD6037" w:rsidRPr="00AA47A0" w:rsidRDefault="00DD6037" w:rsidP="00DD6037">
      <w:pPr>
        <w:ind w:right="-178"/>
        <w:rPr>
          <w:b/>
          <w:caps/>
          <w:color w:val="808080"/>
          <w:szCs w:val="24"/>
          <w:lang w:val="lt-LT"/>
        </w:rPr>
      </w:pPr>
      <w:r w:rsidRPr="00AA47A0">
        <w:rPr>
          <w:lang w:val="lt-LT"/>
        </w:rPr>
        <w:fldChar w:fldCharType="begin"/>
      </w:r>
      <w:r w:rsidRPr="00AA47A0">
        <w:rPr>
          <w:lang w:val="lt-LT"/>
        </w:rPr>
        <w:instrText xml:space="preserve"> INCLUDEPICTURE "http://www.esinvesticijos.lt/uploads/documents/images/%C5%BEenklai/zenklas_2015%2004%2013.jpg" \* MERGEFORMATINET </w:instrText>
      </w:r>
      <w:r w:rsidRPr="00AA47A0">
        <w:rPr>
          <w:lang w:val="lt-LT"/>
        </w:rPr>
        <w:fldChar w:fldCharType="separate"/>
      </w:r>
      <w:r w:rsidR="006941A9">
        <w:rPr>
          <w:lang w:val="lt-LT"/>
        </w:rPr>
        <w:fldChar w:fldCharType="begin"/>
      </w:r>
      <w:r w:rsidR="006941A9">
        <w:rPr>
          <w:lang w:val="lt-LT"/>
        </w:rPr>
        <w:instrText xml:space="preserve"> INCLUDEPICTURE  "http://www.esinvesticijos.lt/uploads/documents/images/%C5%BEenklai/zenklas_2015 04 13.jpg" \* MERGEFORMATINET </w:instrText>
      </w:r>
      <w:r w:rsidR="006941A9">
        <w:rPr>
          <w:lang w:val="lt-LT"/>
        </w:rPr>
        <w:fldChar w:fldCharType="separate"/>
      </w:r>
      <w:r w:rsidR="009C0660">
        <w:rPr>
          <w:lang w:val="lt-LT"/>
        </w:rPr>
        <w:fldChar w:fldCharType="begin"/>
      </w:r>
      <w:r w:rsidR="009C0660">
        <w:rPr>
          <w:lang w:val="lt-LT"/>
        </w:rPr>
        <w:instrText xml:space="preserve"> INCLUDEPICTURE  "http://www.esinvesticijos.lt/uploads/documents/images/%C5%BEenklai/zenklas_2015 04 13.jpg" \* MERGEFORMATINET </w:instrText>
      </w:r>
      <w:r w:rsidR="009C0660">
        <w:rPr>
          <w:lang w:val="lt-LT"/>
        </w:rPr>
        <w:fldChar w:fldCharType="separate"/>
      </w:r>
      <w:r w:rsidR="002A7C94">
        <w:rPr>
          <w:lang w:val="lt-LT"/>
        </w:rPr>
        <w:fldChar w:fldCharType="begin"/>
      </w:r>
      <w:r w:rsidR="002A7C94">
        <w:rPr>
          <w:lang w:val="lt-LT"/>
        </w:rPr>
        <w:instrText xml:space="preserve"> INCLUDEPICTURE  "http://www.esinvesticijos.lt/uploads/documents/images/%C5%BEenklai/zenklas_2015 04 13.jpg" \* MERGEFORMATINET </w:instrText>
      </w:r>
      <w:r w:rsidR="002A7C94">
        <w:rPr>
          <w:lang w:val="lt-LT"/>
        </w:rPr>
        <w:fldChar w:fldCharType="separate"/>
      </w:r>
      <w:r w:rsidR="00C10666">
        <w:rPr>
          <w:lang w:val="lt-LT"/>
        </w:rPr>
        <w:fldChar w:fldCharType="begin"/>
      </w:r>
      <w:r w:rsidR="00C10666">
        <w:rPr>
          <w:lang w:val="lt-LT"/>
        </w:rPr>
        <w:instrText xml:space="preserve"> INCLUDEPICTURE  "http://www.esinvesticijos.lt/uploads/documents/images/%C5%BEenklai/zenklas_2015 04 13.jpg" \* MERGEFORMATINET </w:instrText>
      </w:r>
      <w:r w:rsidR="00C10666">
        <w:rPr>
          <w:lang w:val="lt-LT"/>
        </w:rPr>
        <w:fldChar w:fldCharType="separate"/>
      </w:r>
      <w:r w:rsidR="006D4076">
        <w:rPr>
          <w:lang w:val="lt-LT"/>
        </w:rPr>
        <w:fldChar w:fldCharType="begin"/>
      </w:r>
      <w:r w:rsidR="006D4076">
        <w:rPr>
          <w:lang w:val="lt-LT"/>
        </w:rPr>
        <w:instrText xml:space="preserve"> INCLUDEPICTURE  "http://www.esinvesticijos.lt/uploads/documents/images/%C5%BEenklai/zenklas_2015 04 13.jpg" \* MERGEFORMATINET </w:instrText>
      </w:r>
      <w:r w:rsidR="006D4076">
        <w:rPr>
          <w:lang w:val="lt-LT"/>
        </w:rPr>
        <w:fldChar w:fldCharType="separate"/>
      </w:r>
      <w:r w:rsidR="00A31CF3">
        <w:rPr>
          <w:lang w:val="lt-LT"/>
        </w:rPr>
        <w:fldChar w:fldCharType="begin"/>
      </w:r>
      <w:r w:rsidR="00A31CF3">
        <w:rPr>
          <w:lang w:val="lt-LT"/>
        </w:rPr>
        <w:instrText xml:space="preserve"> INCLUDEPICTURE  "http://www.esinvesticijos.lt/uploads/documents/images/%C5%BEenklai/zenklas_2015 04 13.jpg" \* MERGEFORMATINET </w:instrText>
      </w:r>
      <w:r w:rsidR="00A31CF3">
        <w:rPr>
          <w:lang w:val="lt-LT"/>
        </w:rPr>
        <w:fldChar w:fldCharType="separate"/>
      </w:r>
      <w:r w:rsidR="00790B9A">
        <w:rPr>
          <w:lang w:val="lt-LT"/>
        </w:rPr>
        <w:fldChar w:fldCharType="begin"/>
      </w:r>
      <w:r w:rsidR="00790B9A">
        <w:rPr>
          <w:lang w:val="lt-LT"/>
        </w:rPr>
        <w:instrText xml:space="preserve"> INCLUDEPICTURE  "http://www.esinvesticijos.lt/uploads/documents/images/%C5%BEenklai/zenklas_2015 04 13.jpg" \* MERGEFORMATINET </w:instrText>
      </w:r>
      <w:r w:rsidR="00790B9A">
        <w:rPr>
          <w:lang w:val="lt-LT"/>
        </w:rPr>
        <w:fldChar w:fldCharType="separate"/>
      </w:r>
      <w:r w:rsidR="00A21803">
        <w:rPr>
          <w:lang w:val="lt-LT"/>
        </w:rPr>
        <w:fldChar w:fldCharType="begin"/>
      </w:r>
      <w:r w:rsidR="00A21803">
        <w:rPr>
          <w:lang w:val="lt-LT"/>
        </w:rPr>
        <w:instrText xml:space="preserve"> INCLUDEPICTURE  "http://www.esinvesticijos.lt/uploads/documents/images/%C5%BEenklai/zenklas_2015 04 13.jpg" \* MERGEFORMATINET </w:instrText>
      </w:r>
      <w:r w:rsidR="00A21803">
        <w:rPr>
          <w:lang w:val="lt-LT"/>
        </w:rPr>
        <w:fldChar w:fldCharType="separate"/>
      </w:r>
      <w:r w:rsidR="00143F86">
        <w:rPr>
          <w:lang w:val="lt-LT"/>
        </w:rPr>
        <w:fldChar w:fldCharType="begin"/>
      </w:r>
      <w:r w:rsidR="00143F86">
        <w:rPr>
          <w:lang w:val="lt-LT"/>
        </w:rPr>
        <w:instrText xml:space="preserve"> INCLUDEPICTURE  "http://www.esinvesticijos.lt/uploads/documents/images/%C5%BEenklai/zenklas_2015 04 13.jpg" \* MERGEFORMATINET </w:instrText>
      </w:r>
      <w:r w:rsidR="00143F86">
        <w:rPr>
          <w:lang w:val="lt-LT"/>
        </w:rPr>
        <w:fldChar w:fldCharType="separate"/>
      </w:r>
      <w:r w:rsidR="00C52500">
        <w:rPr>
          <w:lang w:val="lt-LT"/>
        </w:rPr>
        <w:fldChar w:fldCharType="begin"/>
      </w:r>
      <w:r w:rsidR="00C52500">
        <w:rPr>
          <w:lang w:val="lt-LT"/>
        </w:rPr>
        <w:instrText xml:space="preserve"> INCLUDEPICTURE  "http://www.esinvesticijos.lt/uploads/documents/images/%C5%BEenklai/zenklas_2015 04 13.jpg" \* MERGEFORMATINET </w:instrText>
      </w:r>
      <w:r w:rsidR="00C52500">
        <w:rPr>
          <w:lang w:val="lt-LT"/>
        </w:rPr>
        <w:fldChar w:fldCharType="separate"/>
      </w:r>
      <w:r w:rsidR="002E4DCF">
        <w:rPr>
          <w:lang w:val="lt-LT"/>
        </w:rPr>
        <w:fldChar w:fldCharType="begin"/>
      </w:r>
      <w:r w:rsidR="002E4DCF">
        <w:rPr>
          <w:lang w:val="lt-LT"/>
        </w:rPr>
        <w:instrText xml:space="preserve"> INCLUDEPICTURE  "http://www.esinvesticijos.lt/uploads/documents/images/%C5%BEenklai/zenklas_2015 04 13.jpg" \* MERGEFORMATINET </w:instrText>
      </w:r>
      <w:r w:rsidR="002E4DCF">
        <w:rPr>
          <w:lang w:val="lt-LT"/>
        </w:rPr>
        <w:fldChar w:fldCharType="separate"/>
      </w:r>
      <w:r w:rsidR="00B04B60">
        <w:rPr>
          <w:lang w:val="lt-LT"/>
        </w:rPr>
        <w:fldChar w:fldCharType="begin"/>
      </w:r>
      <w:r w:rsidR="00B04B60">
        <w:rPr>
          <w:lang w:val="lt-LT"/>
        </w:rPr>
        <w:instrText xml:space="preserve"> INCLUDEPICTURE  "http://www.esinvesticijos.lt/uploads/documents/images/%C5%BEenklai/zenklas_2015 04 13.jpg" \* MERGEFORMATINET </w:instrText>
      </w:r>
      <w:r w:rsidR="00B04B60">
        <w:rPr>
          <w:lang w:val="lt-LT"/>
        </w:rPr>
        <w:fldChar w:fldCharType="separate"/>
      </w:r>
      <w:r w:rsidR="0033344E">
        <w:rPr>
          <w:lang w:val="lt-LT"/>
        </w:rPr>
        <w:fldChar w:fldCharType="begin"/>
      </w:r>
      <w:r w:rsidR="0033344E">
        <w:rPr>
          <w:lang w:val="lt-LT"/>
        </w:rPr>
        <w:instrText xml:space="preserve"> INCLUDEPICTURE  "http://www.esinvesticijos.lt/uploads/documents/images/%C5%BEenklai/zenklas_2015 04 13.jpg" \* MERGEFORMATINET </w:instrText>
      </w:r>
      <w:r w:rsidR="0033344E">
        <w:rPr>
          <w:lang w:val="lt-LT"/>
        </w:rPr>
        <w:fldChar w:fldCharType="separate"/>
      </w:r>
      <w:r w:rsidR="004C7959">
        <w:rPr>
          <w:lang w:val="lt-LT"/>
        </w:rPr>
        <w:fldChar w:fldCharType="begin"/>
      </w:r>
      <w:r w:rsidR="004C7959">
        <w:rPr>
          <w:lang w:val="lt-LT"/>
        </w:rPr>
        <w:instrText xml:space="preserve"> INCLUDEPICTURE  "http://www.esinvesticijos.lt/uploads/documents/images/%C5%BEenklai/zenklas_2015 04 13.jpg" \* MERGEFORMATINET </w:instrText>
      </w:r>
      <w:r w:rsidR="004C7959">
        <w:rPr>
          <w:lang w:val="lt-LT"/>
        </w:rPr>
        <w:fldChar w:fldCharType="separate"/>
      </w:r>
      <w:r w:rsidR="00C10905">
        <w:rPr>
          <w:lang w:val="lt-LT"/>
        </w:rPr>
        <w:fldChar w:fldCharType="begin"/>
      </w:r>
      <w:r w:rsidR="00C10905">
        <w:rPr>
          <w:lang w:val="lt-LT"/>
        </w:rPr>
        <w:instrText xml:space="preserve"> INCLUDEPICTURE  "http://www.esinvesticijos.lt/uploads/documents/images/%C5%BEenklai/zenklas_2015 04 13.jpg" \* MERGEFORMATINET </w:instrText>
      </w:r>
      <w:r w:rsidR="00C10905">
        <w:rPr>
          <w:lang w:val="lt-LT"/>
        </w:rPr>
        <w:fldChar w:fldCharType="separate"/>
      </w:r>
      <w:r w:rsidR="00E156B4">
        <w:rPr>
          <w:lang w:val="lt-LT"/>
        </w:rPr>
        <w:fldChar w:fldCharType="begin"/>
      </w:r>
      <w:r w:rsidR="00E156B4">
        <w:rPr>
          <w:lang w:val="lt-LT"/>
        </w:rPr>
        <w:instrText xml:space="preserve"> INCLUDEPICTURE  "http://www.esinvesticijos.lt/uploads/documents/images/%C5%BEenklai/zenklas_2015 04 13.jpg" \* MERGEFORMATINET </w:instrText>
      </w:r>
      <w:r w:rsidR="00E156B4">
        <w:rPr>
          <w:lang w:val="lt-LT"/>
        </w:rPr>
        <w:fldChar w:fldCharType="separate"/>
      </w:r>
      <w:r w:rsidR="00F45F2D">
        <w:rPr>
          <w:lang w:val="lt-LT"/>
        </w:rPr>
        <w:fldChar w:fldCharType="begin"/>
      </w:r>
      <w:r w:rsidR="00F45F2D">
        <w:rPr>
          <w:lang w:val="lt-LT"/>
        </w:rPr>
        <w:instrText xml:space="preserve"> INCLUDEPICTURE  "http://www.esinvesticijos.lt/uploads/documents/images/%C5%BEenklai/zenklas_2015 04 13.jpg" \* MERGEFORMATINET </w:instrText>
      </w:r>
      <w:r w:rsidR="00F45F2D">
        <w:rPr>
          <w:lang w:val="lt-LT"/>
        </w:rPr>
        <w:fldChar w:fldCharType="separate"/>
      </w:r>
      <w:r w:rsidR="00E91FF0">
        <w:rPr>
          <w:lang w:val="lt-LT"/>
        </w:rPr>
        <w:fldChar w:fldCharType="begin"/>
      </w:r>
      <w:r w:rsidR="00E91FF0">
        <w:rPr>
          <w:lang w:val="lt-LT"/>
        </w:rPr>
        <w:instrText xml:space="preserve"> INCLUDEPICTURE  "http://www.esinvesticijos.lt/uploads/documents/images/%C5%BEenklai/zenklas_2015 04 13.jpg" \* MERGEFORMATINET </w:instrText>
      </w:r>
      <w:r w:rsidR="00E91FF0">
        <w:rPr>
          <w:lang w:val="lt-LT"/>
        </w:rPr>
        <w:fldChar w:fldCharType="separate"/>
      </w:r>
      <w:r w:rsidR="00566522">
        <w:rPr>
          <w:lang w:val="lt-LT"/>
        </w:rPr>
        <w:fldChar w:fldCharType="begin"/>
      </w:r>
      <w:r w:rsidR="00566522">
        <w:rPr>
          <w:lang w:val="lt-LT"/>
        </w:rPr>
        <w:instrText xml:space="preserve"> INCLUDEPICTURE  "http://www.esinvesticijos.lt/uploads/documents/images/%C5%BEenklai/zenklas_2015 04 13.jpg" \* MERGEFORMATINET </w:instrText>
      </w:r>
      <w:r w:rsidR="00566522">
        <w:rPr>
          <w:lang w:val="lt-LT"/>
        </w:rPr>
        <w:fldChar w:fldCharType="separate"/>
      </w:r>
      <w:r w:rsidR="002A2231">
        <w:rPr>
          <w:lang w:val="lt-LT"/>
        </w:rPr>
        <w:fldChar w:fldCharType="begin"/>
      </w:r>
      <w:r w:rsidR="002A2231">
        <w:rPr>
          <w:lang w:val="lt-LT"/>
        </w:rPr>
        <w:instrText xml:space="preserve"> INCLUDEPICTURE  "http://www.esinvesticijos.lt/uploads/documents/images/%C5%BEenklai/zenklas_2015 04 13.jpg" \* MERGEFORMATINET </w:instrText>
      </w:r>
      <w:r w:rsidR="002A2231">
        <w:rPr>
          <w:lang w:val="lt-LT"/>
        </w:rPr>
        <w:fldChar w:fldCharType="separate"/>
      </w:r>
      <w:r w:rsidR="006C6CCD">
        <w:rPr>
          <w:lang w:val="lt-LT"/>
        </w:rPr>
        <w:fldChar w:fldCharType="begin"/>
      </w:r>
      <w:r w:rsidR="006C6CCD">
        <w:rPr>
          <w:lang w:val="lt-LT"/>
        </w:rPr>
        <w:instrText xml:space="preserve"> INCLUDEPICTURE  "http://www.esinvesticijos.lt/uploads/documents/images/%C5%BEenklai/zenklas_2015 04 13.jpg" \* MERGEFORMATINET </w:instrText>
      </w:r>
      <w:r w:rsidR="006C6CCD">
        <w:rPr>
          <w:lang w:val="lt-LT"/>
        </w:rPr>
        <w:fldChar w:fldCharType="separate"/>
      </w:r>
      <w:r w:rsidR="00AB500B">
        <w:rPr>
          <w:lang w:val="lt-LT"/>
        </w:rPr>
        <w:fldChar w:fldCharType="begin"/>
      </w:r>
      <w:r w:rsidR="00AB500B">
        <w:rPr>
          <w:lang w:val="lt-LT"/>
        </w:rPr>
        <w:instrText xml:space="preserve"> </w:instrText>
      </w:r>
      <w:r w:rsidR="00AB500B">
        <w:rPr>
          <w:lang w:val="lt-LT"/>
        </w:rPr>
        <w:instrText>INCLUDEPICTURE  "http://www.esinvesticijos.lt/uploads/documents/images/%C5%BEenklai/zenklas_2015 04 13.jpg" \* MERGEFORMATINET</w:instrText>
      </w:r>
      <w:r w:rsidR="00AB500B">
        <w:rPr>
          <w:lang w:val="lt-LT"/>
        </w:rPr>
        <w:instrText xml:space="preserve"> </w:instrText>
      </w:r>
      <w:r w:rsidR="00AB500B">
        <w:rPr>
          <w:lang w:val="lt-LT"/>
        </w:rPr>
        <w:fldChar w:fldCharType="separate"/>
      </w:r>
      <w:r w:rsidR="00030320">
        <w:rPr>
          <w:lang w:val="lt-LT"/>
        </w:rPr>
        <w:pict>
          <v:shape id="_x0000_i1026" type="#_x0000_t75" style="width:102pt;height:64.2pt">
            <v:imagedata r:id="rId8" r:href="rId17"/>
          </v:shape>
        </w:pict>
      </w:r>
      <w:r w:rsidR="00AB500B">
        <w:rPr>
          <w:lang w:val="lt-LT"/>
        </w:rPr>
        <w:fldChar w:fldCharType="end"/>
      </w:r>
      <w:r w:rsidR="006C6CCD">
        <w:rPr>
          <w:lang w:val="lt-LT"/>
        </w:rPr>
        <w:fldChar w:fldCharType="end"/>
      </w:r>
      <w:r w:rsidR="002A2231">
        <w:rPr>
          <w:lang w:val="lt-LT"/>
        </w:rPr>
        <w:fldChar w:fldCharType="end"/>
      </w:r>
      <w:r w:rsidR="00566522">
        <w:rPr>
          <w:lang w:val="lt-LT"/>
        </w:rPr>
        <w:fldChar w:fldCharType="end"/>
      </w:r>
      <w:r w:rsidR="00E91FF0">
        <w:rPr>
          <w:lang w:val="lt-LT"/>
        </w:rPr>
        <w:fldChar w:fldCharType="end"/>
      </w:r>
      <w:r w:rsidR="00F45F2D">
        <w:rPr>
          <w:lang w:val="lt-LT"/>
        </w:rPr>
        <w:fldChar w:fldCharType="end"/>
      </w:r>
      <w:r w:rsidR="00E156B4">
        <w:rPr>
          <w:lang w:val="lt-LT"/>
        </w:rPr>
        <w:fldChar w:fldCharType="end"/>
      </w:r>
      <w:r w:rsidR="00C10905">
        <w:rPr>
          <w:lang w:val="lt-LT"/>
        </w:rPr>
        <w:fldChar w:fldCharType="end"/>
      </w:r>
      <w:r w:rsidR="004C7959">
        <w:rPr>
          <w:lang w:val="lt-LT"/>
        </w:rPr>
        <w:fldChar w:fldCharType="end"/>
      </w:r>
      <w:r w:rsidR="0033344E">
        <w:rPr>
          <w:lang w:val="lt-LT"/>
        </w:rPr>
        <w:fldChar w:fldCharType="end"/>
      </w:r>
      <w:r w:rsidR="00B04B60">
        <w:rPr>
          <w:lang w:val="lt-LT"/>
        </w:rPr>
        <w:fldChar w:fldCharType="end"/>
      </w:r>
      <w:r w:rsidR="002E4DCF">
        <w:rPr>
          <w:lang w:val="lt-LT"/>
        </w:rPr>
        <w:fldChar w:fldCharType="end"/>
      </w:r>
      <w:r w:rsidR="00C52500">
        <w:rPr>
          <w:lang w:val="lt-LT"/>
        </w:rPr>
        <w:fldChar w:fldCharType="end"/>
      </w:r>
      <w:r w:rsidR="00143F86">
        <w:rPr>
          <w:lang w:val="lt-LT"/>
        </w:rPr>
        <w:fldChar w:fldCharType="end"/>
      </w:r>
      <w:r w:rsidR="00A21803">
        <w:rPr>
          <w:lang w:val="lt-LT"/>
        </w:rPr>
        <w:fldChar w:fldCharType="end"/>
      </w:r>
      <w:r w:rsidR="00790B9A">
        <w:rPr>
          <w:lang w:val="lt-LT"/>
        </w:rPr>
        <w:fldChar w:fldCharType="end"/>
      </w:r>
      <w:r w:rsidR="00A31CF3">
        <w:rPr>
          <w:lang w:val="lt-LT"/>
        </w:rPr>
        <w:fldChar w:fldCharType="end"/>
      </w:r>
      <w:r w:rsidR="006D4076">
        <w:rPr>
          <w:lang w:val="lt-LT"/>
        </w:rPr>
        <w:fldChar w:fldCharType="end"/>
      </w:r>
      <w:r w:rsidR="00C10666">
        <w:rPr>
          <w:lang w:val="lt-LT"/>
        </w:rPr>
        <w:fldChar w:fldCharType="end"/>
      </w:r>
      <w:r w:rsidR="002A7C94">
        <w:rPr>
          <w:lang w:val="lt-LT"/>
        </w:rPr>
        <w:fldChar w:fldCharType="end"/>
      </w:r>
      <w:r w:rsidR="009C0660">
        <w:rPr>
          <w:lang w:val="lt-LT"/>
        </w:rPr>
        <w:fldChar w:fldCharType="end"/>
      </w:r>
      <w:r w:rsidR="006941A9">
        <w:rPr>
          <w:lang w:val="lt-LT"/>
        </w:rPr>
        <w:fldChar w:fldCharType="end"/>
      </w:r>
      <w:r w:rsidRPr="00AA47A0">
        <w:rPr>
          <w:lang w:val="lt-LT"/>
        </w:rPr>
        <w:fldChar w:fldCharType="end"/>
      </w:r>
      <w:r w:rsidRPr="00AA47A0">
        <w:rPr>
          <w:noProof/>
        </w:rPr>
        <w:drawing>
          <wp:inline distT="0" distB="0" distL="0" distR="0" wp14:anchorId="2428205A" wp14:editId="326DEA52">
            <wp:extent cx="1356360" cy="807720"/>
            <wp:effectExtent l="0" t="0" r="0" b="0"/>
            <wp:docPr id="5" name="Picture 5" descr="Description: Vaizdo rezultatas pagal užklausą „lv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izdo rezultatas pagal užklausą „lvp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807720"/>
                    </a:xfrm>
                    <a:prstGeom prst="rect">
                      <a:avLst/>
                    </a:prstGeom>
                    <a:noFill/>
                    <a:ln>
                      <a:noFill/>
                    </a:ln>
                  </pic:spPr>
                </pic:pic>
              </a:graphicData>
            </a:graphic>
          </wp:inline>
        </w:drawing>
      </w:r>
      <w:r w:rsidR="003B6A3E">
        <w:rPr>
          <w:noProof/>
        </w:rPr>
        <w:drawing>
          <wp:inline distT="0" distB="0" distL="0" distR="0" wp14:anchorId="76AEAF0A" wp14:editId="267DFA8F">
            <wp:extent cx="1623060" cy="625554"/>
            <wp:effectExtent l="0" t="0" r="0" b="3175"/>
            <wp:docPr id="7" name="Picture 7" descr="Vaizdo rezultatas pagal uÅ¾klausÄ âuab brd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zdo rezultatas pagal uÅ¾klausÄ âuab brd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354" cy="663053"/>
                    </a:xfrm>
                    <a:prstGeom prst="rect">
                      <a:avLst/>
                    </a:prstGeom>
                    <a:noFill/>
                    <a:ln>
                      <a:noFill/>
                    </a:ln>
                  </pic:spPr>
                </pic:pic>
              </a:graphicData>
            </a:graphic>
          </wp:inline>
        </w:drawing>
      </w:r>
    </w:p>
    <w:p w:rsidR="00733E52" w:rsidRDefault="00733E52" w:rsidP="00733E52">
      <w:pPr>
        <w:pStyle w:val="Heading4"/>
        <w:kinsoku w:val="0"/>
        <w:overflowPunct w:val="0"/>
        <w:spacing w:before="229"/>
      </w:pPr>
      <w:r>
        <w:t>UAB “BRD”</w:t>
      </w:r>
    </w:p>
    <w:p w:rsidR="00733E52" w:rsidRDefault="00733E52" w:rsidP="00733E52">
      <w:pPr>
        <w:pStyle w:val="BodyText"/>
        <w:kinsoku w:val="0"/>
        <w:overflowPunct w:val="0"/>
        <w:spacing w:line="487" w:lineRule="auto"/>
        <w:ind w:left="100" w:right="7406"/>
      </w:pPr>
      <w:proofErr w:type="spellStart"/>
      <w:r>
        <w:t>Mokslininkų</w:t>
      </w:r>
      <w:proofErr w:type="spellEnd"/>
      <w:r>
        <w:t xml:space="preserve"> str. 6A </w:t>
      </w:r>
      <w:r>
        <w:rPr>
          <w:b/>
          <w:bCs/>
        </w:rPr>
        <w:t xml:space="preserve">08412 Vilnius </w:t>
      </w:r>
      <w:r>
        <w:t>Lithuania</w:t>
      </w:r>
    </w:p>
    <w:p w:rsidR="00733E52" w:rsidRDefault="00733E52" w:rsidP="00733E52">
      <w:pPr>
        <w:pStyle w:val="BodyText"/>
        <w:kinsoku w:val="0"/>
        <w:overflowPunct w:val="0"/>
        <w:spacing w:line="273" w:lineRule="exact"/>
        <w:ind w:left="100"/>
      </w:pPr>
      <w:proofErr w:type="gramStart"/>
      <w:r>
        <w:t>the</w:t>
      </w:r>
      <w:proofErr w:type="gramEnd"/>
      <w:r>
        <w:t xml:space="preserve"> xx</w:t>
      </w:r>
      <w:proofErr w:type="spellStart"/>
      <w:r>
        <w:rPr>
          <w:position w:val="9"/>
          <w:sz w:val="14"/>
          <w:szCs w:val="14"/>
        </w:rPr>
        <w:t>th</w:t>
      </w:r>
      <w:proofErr w:type="spellEnd"/>
      <w:r>
        <w:rPr>
          <w:position w:val="9"/>
          <w:sz w:val="14"/>
          <w:szCs w:val="14"/>
        </w:rPr>
        <w:t xml:space="preserve"> </w:t>
      </w:r>
      <w:r>
        <w:t>of April 2019</w:t>
      </w:r>
    </w:p>
    <w:p w:rsidR="00733E52" w:rsidRDefault="00733E52" w:rsidP="00733E52">
      <w:pPr>
        <w:pStyle w:val="BodyText"/>
        <w:kinsoku w:val="0"/>
        <w:overflowPunct w:val="0"/>
        <w:ind w:left="0"/>
      </w:pPr>
    </w:p>
    <w:p w:rsidR="00733E52" w:rsidRDefault="00733E52" w:rsidP="00733E52">
      <w:pPr>
        <w:pStyle w:val="Heading1"/>
        <w:tabs>
          <w:tab w:val="left" w:pos="4935"/>
        </w:tabs>
        <w:kinsoku w:val="0"/>
        <w:overflowPunct w:val="0"/>
        <w:ind w:left="688" w:firstLine="0"/>
      </w:pPr>
      <w:r>
        <w:t>Software</w:t>
      </w:r>
      <w:r>
        <w:rPr>
          <w:spacing w:val="-5"/>
        </w:rPr>
        <w:t xml:space="preserve"> </w:t>
      </w:r>
      <w:r>
        <w:t>Project</w:t>
      </w:r>
      <w:r>
        <w:rPr>
          <w:spacing w:val="-4"/>
        </w:rPr>
        <w:t xml:space="preserve"> </w:t>
      </w:r>
      <w:r>
        <w:t>Contract</w:t>
      </w:r>
      <w:r>
        <w:tab/>
      </w:r>
    </w:p>
    <w:p w:rsidR="003B6A3E" w:rsidRDefault="003B6A3E" w:rsidP="003B6A3E">
      <w:pPr>
        <w:rPr>
          <w:b/>
        </w:rPr>
      </w:pPr>
    </w:p>
    <w:p w:rsidR="003B6A3E" w:rsidRPr="003B6A3E" w:rsidRDefault="003B6A3E" w:rsidP="003B6A3E">
      <w:pPr>
        <w:rPr>
          <w:b/>
        </w:rPr>
      </w:pPr>
      <w:r w:rsidRPr="003B6A3E">
        <w:rPr>
          <w:b/>
        </w:rPr>
        <w:t>„The implementation of process digitization technologies in UAB BRD” (No. 03.3.1-LVPA-K-854-01-0098) partially financed by the European Regional Development Fund and Republic of Lithuania</w:t>
      </w:r>
    </w:p>
    <w:p w:rsidR="003B6A3E" w:rsidRDefault="003B6A3E" w:rsidP="00733E52">
      <w:pPr>
        <w:pStyle w:val="BodyText"/>
        <w:kinsoku w:val="0"/>
        <w:overflowPunct w:val="0"/>
        <w:ind w:left="0"/>
        <w:rPr>
          <w:b/>
          <w:bCs/>
          <w:sz w:val="28"/>
          <w:szCs w:val="28"/>
        </w:rPr>
      </w:pPr>
    </w:p>
    <w:p w:rsidR="00733E52" w:rsidRDefault="00733E52" w:rsidP="00733E52">
      <w:pPr>
        <w:pStyle w:val="Heading1"/>
        <w:numPr>
          <w:ilvl w:val="0"/>
          <w:numId w:val="22"/>
        </w:numPr>
        <w:tabs>
          <w:tab w:val="left" w:pos="410"/>
        </w:tabs>
        <w:kinsoku w:val="0"/>
        <w:overflowPunct w:val="0"/>
        <w:ind w:hanging="309"/>
      </w:pPr>
      <w:r>
        <w:t>Licenses for LMS (Laboratory management system)   standard</w:t>
      </w:r>
      <w:r>
        <w:rPr>
          <w:spacing w:val="-6"/>
        </w:rPr>
        <w:t xml:space="preserve"> </w:t>
      </w:r>
      <w:r>
        <w:t>modules</w:t>
      </w:r>
    </w:p>
    <w:p w:rsidR="00FF4BAE" w:rsidRDefault="00FF4BAE" w:rsidP="00FF4BAE">
      <w:p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According</w:t>
      </w:r>
      <w:proofErr w:type="spellEnd"/>
      <w:r w:rsidRPr="00A80397">
        <w:rPr>
          <w:rFonts w:ascii="Times New Roman" w:hAnsi="Times New Roman" w:cs="Times New Roman"/>
          <w:sz w:val="24"/>
          <w:lang w:val="lt-LT"/>
        </w:rPr>
        <w:t xml:space="preserve"> </w:t>
      </w:r>
      <w:r>
        <w:rPr>
          <w:rFonts w:ascii="Times New Roman" w:hAnsi="Times New Roman" w:cs="Times New Roman"/>
          <w:sz w:val="24"/>
          <w:lang w:val="lt-LT"/>
        </w:rPr>
        <w:t xml:space="preserve">to </w:t>
      </w:r>
      <w:proofErr w:type="spellStart"/>
      <w:r>
        <w:rPr>
          <w:rFonts w:ascii="Times New Roman" w:hAnsi="Times New Roman" w:cs="Times New Roman"/>
          <w:sz w:val="24"/>
          <w:lang w:val="lt-LT"/>
        </w:rPr>
        <w:t>recommendations</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of</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technological</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audit</w:t>
      </w:r>
      <w:proofErr w:type="spellEnd"/>
      <w:r>
        <w:rPr>
          <w:rFonts w:ascii="Times New Roman" w:hAnsi="Times New Roman" w:cs="Times New Roman"/>
          <w:sz w:val="24"/>
          <w:lang w:val="lt-LT"/>
        </w:rPr>
        <w:t xml:space="preserve">, UAB „BRD“ </w:t>
      </w:r>
      <w:proofErr w:type="spellStart"/>
      <w:r w:rsidRPr="00A80397">
        <w:rPr>
          <w:rFonts w:ascii="Times New Roman" w:hAnsi="Times New Roman" w:cs="Times New Roman"/>
          <w:sz w:val="24"/>
          <w:lang w:val="lt-LT"/>
        </w:rPr>
        <w:t>implement</w:t>
      </w:r>
      <w:r w:rsidR="002030A4">
        <w:rPr>
          <w:rFonts w:ascii="Times New Roman" w:hAnsi="Times New Roman" w:cs="Times New Roman"/>
          <w:sz w:val="24"/>
          <w:lang w:val="lt-LT"/>
        </w:rPr>
        <w:t>ing</w:t>
      </w:r>
      <w:proofErr w:type="spellEnd"/>
      <w:r w:rsidRPr="00A80397">
        <w:rPr>
          <w:rFonts w:ascii="Times New Roman" w:hAnsi="Times New Roman" w:cs="Times New Roman"/>
          <w:sz w:val="24"/>
          <w:lang w:val="lt-LT"/>
        </w:rPr>
        <w:t xml:space="preserve"> a </w:t>
      </w:r>
      <w:proofErr w:type="spellStart"/>
      <w:r w:rsidRPr="00A80397">
        <w:rPr>
          <w:rFonts w:ascii="Times New Roman" w:hAnsi="Times New Roman" w:cs="Times New Roman"/>
          <w:sz w:val="24"/>
          <w:lang w:val="lt-LT"/>
        </w:rPr>
        <w:t>comprehensive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capable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of</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managing</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all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current</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Rx</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production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and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business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processes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one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central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This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will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w:t>
      </w:r>
      <w:r>
        <w:rPr>
          <w:rFonts w:ascii="Times New Roman" w:hAnsi="Times New Roman" w:cs="Times New Roman"/>
          <w:sz w:val="24"/>
          <w:lang w:val="lt-LT"/>
        </w:rPr>
        <w:t>ffer</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core</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functionality</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such</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as</w:t>
      </w:r>
      <w:proofErr w:type="spellEnd"/>
      <w:r w:rsidRPr="00A80397">
        <w:rPr>
          <w:rFonts w:ascii="Times New Roman" w:hAnsi="Times New Roman" w:cs="Times New Roman"/>
          <w:sz w:val="24"/>
          <w:lang w:val="lt-LT"/>
        </w:rPr>
        <w:t>:</w:t>
      </w:r>
    </w:p>
    <w:p w:rsidR="00FF4BAE" w:rsidRPr="00A80397" w:rsidRDefault="00FF4BAE" w:rsidP="00FF4BAE">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Connections</w:t>
      </w:r>
      <w:proofErr w:type="spellEnd"/>
      <w:r w:rsidRPr="00A80397">
        <w:rPr>
          <w:rFonts w:ascii="Times New Roman" w:hAnsi="Times New Roman" w:cs="Times New Roman"/>
          <w:sz w:val="24"/>
          <w:lang w:val="lt-LT"/>
        </w:rPr>
        <w:t xml:space="preserve"> to </w:t>
      </w:r>
      <w:proofErr w:type="spellStart"/>
      <w:r w:rsidRPr="00A80397">
        <w:rPr>
          <w:rFonts w:ascii="Times New Roman" w:hAnsi="Times New Roman" w:cs="Times New Roman"/>
          <w:sz w:val="24"/>
          <w:lang w:val="lt-LT"/>
        </w:rPr>
        <w:t>all</w:t>
      </w:r>
      <w:proofErr w:type="spellEnd"/>
      <w:r w:rsidRPr="00A80397">
        <w:rPr>
          <w:rFonts w:ascii="Times New Roman" w:hAnsi="Times New Roman" w:cs="Times New Roman"/>
          <w:sz w:val="24"/>
          <w:lang w:val="lt-LT"/>
        </w:rPr>
        <w:t xml:space="preserve"> OMA </w:t>
      </w:r>
      <w:proofErr w:type="spellStart"/>
      <w:r w:rsidRPr="00A80397">
        <w:rPr>
          <w:rFonts w:ascii="Times New Roman" w:hAnsi="Times New Roman" w:cs="Times New Roman"/>
          <w:sz w:val="24"/>
          <w:lang w:val="lt-LT"/>
        </w:rPr>
        <w:t>compatible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equipment</w:t>
      </w:r>
      <w:proofErr w:type="spellEnd"/>
    </w:p>
    <w:p w:rsidR="00FF4BAE" w:rsidRPr="00A80397" w:rsidRDefault="00FF4BAE" w:rsidP="00FF4BAE">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Deep</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and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flexible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production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controls</w:t>
      </w:r>
      <w:proofErr w:type="spellEnd"/>
    </w:p>
    <w:p w:rsidR="00FF4BAE" w:rsidRPr="00A80397" w:rsidRDefault="00FF4BAE" w:rsidP="00FF4BAE">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Integrated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breakage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management</w:t>
      </w:r>
      <w:proofErr w:type="spellEnd"/>
    </w:p>
    <w:p w:rsidR="00FF4BAE" w:rsidRPr="00A80397" w:rsidRDefault="00FF4BAE" w:rsidP="00FF4BAE">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Integrated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start</w:t>
      </w:r>
      <w:proofErr w:type="spellEnd"/>
      <w:r w:rsidRPr="00A80397">
        <w:rPr>
          <w:rFonts w:ascii="Times New Roman" w:hAnsi="Times New Roman" w:cs="Times New Roman"/>
          <w:sz w:val="24"/>
          <w:lang w:val="lt-LT"/>
        </w:rPr>
        <w:t xml:space="preserve"> to </w:t>
      </w:r>
      <w:proofErr w:type="spellStart"/>
      <w:r w:rsidRPr="00A80397">
        <w:rPr>
          <w:rFonts w:ascii="Times New Roman" w:hAnsi="Times New Roman" w:cs="Times New Roman"/>
          <w:sz w:val="24"/>
          <w:lang w:val="lt-LT"/>
        </w:rPr>
        <w:t>end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job</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tracking</w:t>
      </w:r>
      <w:proofErr w:type="spellEnd"/>
    </w:p>
    <w:p w:rsidR="00FF4BAE" w:rsidRPr="00A80397" w:rsidRDefault="00FF4BAE" w:rsidP="00FF4BAE">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Integrated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inventory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control</w:t>
      </w:r>
      <w:proofErr w:type="spellEnd"/>
    </w:p>
    <w:p w:rsidR="00FF4BAE" w:rsidRPr="00A80397" w:rsidRDefault="00FF4BAE" w:rsidP="00FF4BAE">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Easily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accessible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reports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from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across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business</w:t>
      </w:r>
      <w:proofErr w:type="spellEnd"/>
    </w:p>
    <w:p w:rsidR="00FF4BAE" w:rsidRPr="00A80397" w:rsidRDefault="00FF4BAE" w:rsidP="00FF4BAE">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Real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time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operator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productivity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equipment</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throughput</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and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order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flow</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tracking</w:t>
      </w:r>
      <w:proofErr w:type="spellEnd"/>
    </w:p>
    <w:p w:rsidR="00FF4BAE" w:rsidRPr="00A80397" w:rsidRDefault="00FF4BAE" w:rsidP="00FF4BAE">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Order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routing</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and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predicted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completion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times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for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each</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job</w:t>
      </w:r>
      <w:proofErr w:type="spellEnd"/>
    </w:p>
    <w:p w:rsidR="00FF4BAE" w:rsidRPr="00A80397" w:rsidRDefault="00FF4BAE" w:rsidP="00FF4BAE">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Dispatch</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p>
    <w:p w:rsidR="00FF4BAE" w:rsidRPr="00A80397" w:rsidRDefault="00FF4BAE" w:rsidP="00FF4BAE">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Lens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design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r w:rsidRPr="00A80397">
        <w:rPr>
          <w:rFonts w:ascii="Times New Roman" w:hAnsi="Times New Roman" w:cs="Times New Roman"/>
          <w:sz w:val="24"/>
          <w:lang w:val="lt-LT"/>
        </w:rPr>
        <w:t xml:space="preserve"> (LDS) </w:t>
      </w:r>
      <w:proofErr w:type="spellStart"/>
      <w:r w:rsidRPr="00A80397">
        <w:rPr>
          <w:rFonts w:ascii="Times New Roman" w:hAnsi="Times New Roman" w:cs="Times New Roman"/>
          <w:sz w:val="24"/>
          <w:lang w:val="lt-LT"/>
        </w:rPr>
        <w:t>integrations</w:t>
      </w:r>
      <w:proofErr w:type="spellEnd"/>
    </w:p>
    <w:p w:rsidR="00FF4BAE" w:rsidRPr="00A80397" w:rsidRDefault="00FF4BAE" w:rsidP="00FF4BAE">
      <w:pPr>
        <w:pStyle w:val="ListParagraph"/>
        <w:numPr>
          <w:ilvl w:val="0"/>
          <w:numId w:val="23"/>
        </w:num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Electronic</w:t>
      </w:r>
      <w:proofErr w:type="spellEnd"/>
      <w:r w:rsidRPr="00A80397">
        <w:rPr>
          <w:rFonts w:ascii="Times New Roman" w:hAnsi="Times New Roman" w:cs="Times New Roman"/>
          <w:sz w:val="24"/>
          <w:lang w:val="lt-LT"/>
        </w:rPr>
        <w:t xml:space="preserve"> Data </w:t>
      </w:r>
      <w:proofErr w:type="spellStart"/>
      <w:r w:rsidRPr="00A80397">
        <w:rPr>
          <w:rFonts w:ascii="Times New Roman" w:hAnsi="Times New Roman" w:cs="Times New Roman"/>
          <w:sz w:val="24"/>
          <w:lang w:val="lt-LT"/>
        </w:rPr>
        <w:t>Interface</w:t>
      </w:r>
      <w:proofErr w:type="spellEnd"/>
      <w:r w:rsidRPr="00A80397">
        <w:rPr>
          <w:rFonts w:ascii="Times New Roman" w:hAnsi="Times New Roman" w:cs="Times New Roman"/>
          <w:sz w:val="24"/>
          <w:lang w:val="lt-LT"/>
        </w:rPr>
        <w:t xml:space="preserve"> (EDI) </w:t>
      </w:r>
      <w:proofErr w:type="spellStart"/>
      <w:r w:rsidRPr="00A80397">
        <w:rPr>
          <w:rFonts w:ascii="Times New Roman" w:hAnsi="Times New Roman" w:cs="Times New Roman"/>
          <w:sz w:val="24"/>
          <w:lang w:val="lt-LT"/>
        </w:rPr>
        <w:t>capabilities</w:t>
      </w:r>
      <w:proofErr w:type="spellEnd"/>
    </w:p>
    <w:p w:rsidR="00FF4BAE" w:rsidRDefault="00FF4BAE" w:rsidP="00FF4BAE">
      <w:pPr>
        <w:jc w:val="both"/>
        <w:rPr>
          <w:rFonts w:ascii="Times New Roman" w:hAnsi="Times New Roman" w:cs="Times New Roman"/>
          <w:sz w:val="24"/>
          <w:lang w:val="lt-LT"/>
        </w:rPr>
      </w:pPr>
      <w:proofErr w:type="spellStart"/>
      <w:r w:rsidRPr="00A80397">
        <w:rPr>
          <w:rFonts w:ascii="Times New Roman" w:hAnsi="Times New Roman" w:cs="Times New Roman"/>
          <w:sz w:val="24"/>
          <w:lang w:val="lt-LT"/>
        </w:rPr>
        <w:t>This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system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will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help</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streamline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production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process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Orders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will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flow</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through</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with</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very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little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need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for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manual</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intervention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Unnecessary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decision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points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involving</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skilled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labour</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will</w:t>
      </w:r>
      <w:proofErr w:type="spellEnd"/>
      <w:r w:rsidRPr="00A80397">
        <w:rPr>
          <w:rFonts w:ascii="Times New Roman" w:hAnsi="Times New Roman" w:cs="Times New Roman"/>
          <w:sz w:val="24"/>
          <w:lang w:val="lt-LT"/>
        </w:rPr>
        <w:t xml:space="preserve"> be </w:t>
      </w:r>
      <w:proofErr w:type="spellStart"/>
      <w:r w:rsidRPr="00A80397">
        <w:rPr>
          <w:rFonts w:ascii="Times New Roman" w:hAnsi="Times New Roman" w:cs="Times New Roman"/>
          <w:sz w:val="24"/>
          <w:lang w:val="lt-LT"/>
        </w:rPr>
        <w:t>automated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allowing</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staff</w:t>
      </w:r>
      <w:proofErr w:type="spellEnd"/>
      <w:r w:rsidRPr="00A80397">
        <w:rPr>
          <w:rFonts w:ascii="Times New Roman" w:hAnsi="Times New Roman" w:cs="Times New Roman"/>
          <w:sz w:val="24"/>
          <w:lang w:val="lt-LT"/>
        </w:rPr>
        <w:t xml:space="preserve"> to be </w:t>
      </w:r>
      <w:proofErr w:type="spellStart"/>
      <w:r w:rsidRPr="00A80397">
        <w:rPr>
          <w:rFonts w:ascii="Times New Roman" w:hAnsi="Times New Roman" w:cs="Times New Roman"/>
          <w:sz w:val="24"/>
          <w:lang w:val="lt-LT"/>
        </w:rPr>
        <w:t>deployed</w:t>
      </w:r>
      <w:proofErr w:type="spellEnd"/>
      <w:r w:rsidRPr="00A80397">
        <w:rPr>
          <w:rFonts w:ascii="Times New Roman" w:hAnsi="Times New Roman" w:cs="Times New Roman"/>
          <w:sz w:val="24"/>
          <w:lang w:val="lt-LT"/>
        </w:rPr>
        <w:t xml:space="preserve"> to </w:t>
      </w:r>
      <w:proofErr w:type="spellStart"/>
      <w:r w:rsidRPr="00A80397">
        <w:rPr>
          <w:rFonts w:ascii="Times New Roman" w:hAnsi="Times New Roman" w:cs="Times New Roman"/>
          <w:sz w:val="24"/>
          <w:lang w:val="lt-LT"/>
        </w:rPr>
        <w:t>any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area</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of</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greatly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enhancing</w:t>
      </w:r>
      <w:proofErr w:type="spellEnd"/>
      <w:r w:rsidRPr="00A80397">
        <w:rPr>
          <w:rFonts w:ascii="Times New Roman" w:hAnsi="Times New Roman" w:cs="Times New Roman"/>
          <w:sz w:val="24"/>
          <w:lang w:val="lt-LT"/>
        </w:rPr>
        <w:t xml:space="preserve"> </w:t>
      </w:r>
      <w:proofErr w:type="spellStart"/>
      <w:r>
        <w:rPr>
          <w:rFonts w:ascii="Times New Roman" w:hAnsi="Times New Roman" w:cs="Times New Roman"/>
          <w:sz w:val="24"/>
          <w:lang w:val="lt-LT"/>
        </w:rPr>
        <w:t>flexibility</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This</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will</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allow</w:t>
      </w:r>
      <w:proofErr w:type="spellEnd"/>
      <w:r>
        <w:rPr>
          <w:rFonts w:ascii="Times New Roman" w:hAnsi="Times New Roman" w:cs="Times New Roman"/>
          <w:sz w:val="24"/>
          <w:lang w:val="lt-LT"/>
        </w:rPr>
        <w:t xml:space="preserve"> BRD</w:t>
      </w:r>
      <w:r w:rsidRPr="00A80397">
        <w:rPr>
          <w:rFonts w:ascii="Times New Roman" w:hAnsi="Times New Roman" w:cs="Times New Roman"/>
          <w:sz w:val="24"/>
          <w:lang w:val="lt-LT"/>
        </w:rPr>
        <w:t xml:space="preserve"> to </w:t>
      </w:r>
      <w:proofErr w:type="spellStart"/>
      <w:r w:rsidRPr="00A80397">
        <w:rPr>
          <w:rFonts w:ascii="Times New Roman" w:hAnsi="Times New Roman" w:cs="Times New Roman"/>
          <w:sz w:val="24"/>
          <w:lang w:val="lt-LT"/>
        </w:rPr>
        <w:t>continue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the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growing</w:t>
      </w:r>
      <w:proofErr w:type="spellEnd"/>
      <w:r w:rsidRPr="00A80397">
        <w:rPr>
          <w:rFonts w:ascii="Times New Roman" w:hAnsi="Times New Roman" w:cs="Times New Roman"/>
          <w:sz w:val="24"/>
          <w:lang w:val="lt-LT"/>
        </w:rPr>
        <w:t xml:space="preserve"> to </w:t>
      </w:r>
      <w:proofErr w:type="spellStart"/>
      <w:r w:rsidRPr="00A80397">
        <w:rPr>
          <w:rFonts w:ascii="Times New Roman" w:hAnsi="Times New Roman" w:cs="Times New Roman"/>
          <w:sz w:val="24"/>
          <w:lang w:val="lt-LT"/>
        </w:rPr>
        <w:t>maximum</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capacity</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without</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needing</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increased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skilled</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labour</w:t>
      </w:r>
      <w:proofErr w:type="spellEnd"/>
      <w:r w:rsidRPr="00A80397">
        <w:rPr>
          <w:rFonts w:ascii="Times New Roman" w:hAnsi="Times New Roman" w:cs="Times New Roman"/>
          <w:sz w:val="24"/>
          <w:lang w:val="lt-LT"/>
        </w:rPr>
        <w:t>.</w:t>
      </w:r>
    </w:p>
    <w:p w:rsidR="00FF4BAE" w:rsidRDefault="00FF4BAE" w:rsidP="00FF4BAE">
      <w:pPr>
        <w:jc w:val="both"/>
        <w:rPr>
          <w:rFonts w:ascii="Times New Roman" w:hAnsi="Times New Roman" w:cs="Times New Roman"/>
          <w:sz w:val="24"/>
          <w:lang w:val="lt-LT"/>
        </w:rPr>
      </w:pPr>
    </w:p>
    <w:p w:rsidR="002030A4" w:rsidRDefault="002030A4" w:rsidP="00FF4BAE">
      <w:pPr>
        <w:jc w:val="both"/>
        <w:rPr>
          <w:rFonts w:ascii="Times New Roman" w:hAnsi="Times New Roman" w:cs="Times New Roman"/>
          <w:sz w:val="24"/>
          <w:lang w:val="lt-LT"/>
        </w:rPr>
      </w:pPr>
    </w:p>
    <w:p w:rsidR="00FF4BAE" w:rsidRDefault="00FF4BAE" w:rsidP="00FF4BAE">
      <w:pPr>
        <w:spacing w:after="0" w:line="240" w:lineRule="auto"/>
        <w:rPr>
          <w:rFonts w:ascii="Times New Roman" w:hAnsi="Times New Roman" w:cs="Times New Roman"/>
          <w:b/>
        </w:rPr>
      </w:pPr>
      <w:r>
        <w:rPr>
          <w:rFonts w:ascii="Times New Roman" w:hAnsi="Times New Roman" w:cs="Times New Roman"/>
          <w:b/>
        </w:rPr>
        <w:lastRenderedPageBreak/>
        <w:t>General Requirements</w:t>
      </w:r>
    </w:p>
    <w:p w:rsidR="00FF4BAE" w:rsidRDefault="00FF4BAE" w:rsidP="00FF4BAE">
      <w:pPr>
        <w:spacing w:after="0" w:line="240" w:lineRule="auto"/>
        <w:rPr>
          <w:rFonts w:ascii="Times New Roman" w:hAnsi="Times New Roman" w:cs="Times New Roman"/>
          <w:b/>
        </w:rPr>
      </w:pPr>
    </w:p>
    <w:p w:rsidR="00FF4BAE" w:rsidRDefault="00FF4BAE" w:rsidP="00FF4BAE">
      <w:pPr>
        <w:spacing w:after="0" w:line="240" w:lineRule="auto"/>
        <w:rPr>
          <w:rFonts w:ascii="Times New Roman" w:hAnsi="Times New Roman" w:cs="Times New Roman"/>
          <w:sz w:val="24"/>
          <w:lang w:val="lt-LT"/>
        </w:rPr>
      </w:pPr>
      <w:proofErr w:type="spellStart"/>
      <w:r>
        <w:rPr>
          <w:rFonts w:ascii="Times New Roman" w:hAnsi="Times New Roman" w:cs="Times New Roman"/>
          <w:sz w:val="24"/>
          <w:lang w:val="lt-LT"/>
        </w:rPr>
        <w:t>Notices</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in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table</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below</w:t>
      </w:r>
      <w:proofErr w:type="spellEnd"/>
      <w:r w:rsidRPr="00A80397">
        <w:rPr>
          <w:rFonts w:ascii="Times New Roman" w:hAnsi="Times New Roman" w:cs="Times New Roman"/>
          <w:sz w:val="24"/>
          <w:lang w:val="lt-LT"/>
        </w:rPr>
        <w:t xml:space="preserve"> are </w:t>
      </w:r>
      <w:proofErr w:type="spellStart"/>
      <w:r w:rsidRPr="00A80397">
        <w:rPr>
          <w:rFonts w:ascii="Times New Roman" w:hAnsi="Times New Roman" w:cs="Times New Roman"/>
          <w:sz w:val="24"/>
          <w:lang w:val="lt-LT"/>
        </w:rPr>
        <w:t>restricted</w:t>
      </w:r>
      <w:proofErr w:type="spellEnd"/>
      <w:r w:rsidRPr="00A80397">
        <w:rPr>
          <w:rFonts w:ascii="Times New Roman" w:hAnsi="Times New Roman" w:cs="Times New Roman"/>
          <w:sz w:val="24"/>
          <w:lang w:val="lt-LT"/>
        </w:rPr>
        <w:t xml:space="preserve"> to S - </w:t>
      </w:r>
      <w:proofErr w:type="spellStart"/>
      <w:r w:rsidRPr="00A80397">
        <w:rPr>
          <w:rFonts w:ascii="Times New Roman" w:hAnsi="Times New Roman" w:cs="Times New Roman"/>
          <w:sz w:val="24"/>
          <w:lang w:val="lt-LT"/>
        </w:rPr>
        <w:t>supported</w:t>
      </w:r>
      <w:proofErr w:type="spellEnd"/>
      <w:r w:rsidRPr="00A80397">
        <w:rPr>
          <w:rFonts w:ascii="Times New Roman" w:hAnsi="Times New Roman" w:cs="Times New Roman"/>
          <w:sz w:val="24"/>
          <w:lang w:val="lt-LT"/>
        </w:rPr>
        <w:t xml:space="preserve">, C - </w:t>
      </w:r>
      <w:proofErr w:type="spellStart"/>
      <w:r w:rsidRPr="00A80397">
        <w:rPr>
          <w:rFonts w:ascii="Times New Roman" w:hAnsi="Times New Roman" w:cs="Times New Roman"/>
          <w:sz w:val="24"/>
          <w:lang w:val="lt-LT"/>
        </w:rPr>
        <w:t>customization</w:t>
      </w:r>
      <w:proofErr w:type="spellEnd"/>
      <w:r w:rsidRPr="00A80397">
        <w:rPr>
          <w:rFonts w:ascii="Times New Roman" w:hAnsi="Times New Roman" w:cs="Times New Roman"/>
          <w:sz w:val="24"/>
          <w:lang w:val="lt-LT"/>
        </w:rPr>
        <w:t xml:space="preserve"> </w:t>
      </w:r>
      <w:proofErr w:type="spellStart"/>
      <w:r w:rsidRPr="00A80397">
        <w:rPr>
          <w:rFonts w:ascii="Times New Roman" w:hAnsi="Times New Roman" w:cs="Times New Roman"/>
          <w:sz w:val="24"/>
          <w:lang w:val="lt-LT"/>
        </w:rPr>
        <w:t>Required</w:t>
      </w:r>
      <w:proofErr w:type="spellEnd"/>
      <w:r w:rsidRPr="00A80397">
        <w:rPr>
          <w:rFonts w:ascii="Times New Roman" w:hAnsi="Times New Roman" w:cs="Times New Roman"/>
          <w:sz w:val="24"/>
          <w:lang w:val="lt-LT"/>
        </w:rPr>
        <w:t xml:space="preserve">, T - </w:t>
      </w:r>
      <w:proofErr w:type="spellStart"/>
      <w:r w:rsidRPr="00A80397">
        <w:rPr>
          <w:rFonts w:ascii="Times New Roman" w:hAnsi="Times New Roman" w:cs="Times New Roman"/>
          <w:sz w:val="24"/>
          <w:lang w:val="lt-LT"/>
        </w:rPr>
        <w:t>thi</w:t>
      </w:r>
      <w:r>
        <w:rPr>
          <w:rFonts w:ascii="Times New Roman" w:hAnsi="Times New Roman" w:cs="Times New Roman"/>
          <w:sz w:val="24"/>
          <w:lang w:val="lt-LT"/>
        </w:rPr>
        <w:t>rd</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Party</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and</w:t>
      </w:r>
      <w:proofErr w:type="spellEnd"/>
      <w:r>
        <w:rPr>
          <w:rFonts w:ascii="Times New Roman" w:hAnsi="Times New Roman" w:cs="Times New Roman"/>
          <w:sz w:val="24"/>
          <w:lang w:val="lt-LT"/>
        </w:rPr>
        <w:t xml:space="preserve"> N - </w:t>
      </w:r>
      <w:proofErr w:type="spellStart"/>
      <w:r>
        <w:rPr>
          <w:rFonts w:ascii="Times New Roman" w:hAnsi="Times New Roman" w:cs="Times New Roman"/>
          <w:sz w:val="24"/>
          <w:lang w:val="lt-LT"/>
        </w:rPr>
        <w:t>not</w:t>
      </w:r>
      <w:proofErr w:type="spellEnd"/>
      <w:r>
        <w:rPr>
          <w:rFonts w:ascii="Times New Roman" w:hAnsi="Times New Roman" w:cs="Times New Roman"/>
          <w:sz w:val="24"/>
          <w:lang w:val="lt-LT"/>
        </w:rPr>
        <w:t xml:space="preserve"> </w:t>
      </w:r>
      <w:proofErr w:type="spellStart"/>
      <w:r>
        <w:rPr>
          <w:rFonts w:ascii="Times New Roman" w:hAnsi="Times New Roman" w:cs="Times New Roman"/>
          <w:sz w:val="24"/>
          <w:lang w:val="lt-LT"/>
        </w:rPr>
        <w:t>Supported</w:t>
      </w:r>
      <w:proofErr w:type="spellEnd"/>
      <w:r w:rsidRPr="00A80397">
        <w:rPr>
          <w:rFonts w:ascii="Times New Roman" w:hAnsi="Times New Roman" w:cs="Times New Roman"/>
          <w:sz w:val="24"/>
          <w:lang w:val="lt-LT"/>
        </w:rPr>
        <w:t>.</w:t>
      </w:r>
    </w:p>
    <w:p w:rsidR="00FF4BAE" w:rsidRDefault="00FF4BAE" w:rsidP="00FF4BAE">
      <w:pPr>
        <w:spacing w:after="0" w:line="240" w:lineRule="auto"/>
        <w:rPr>
          <w:rFonts w:ascii="Times New Roman" w:hAnsi="Times New Roman" w:cs="Times New Roman"/>
          <w:sz w:val="24"/>
          <w:lang w:val="lt-LT"/>
        </w:rPr>
      </w:pPr>
    </w:p>
    <w:tbl>
      <w:tblPr>
        <w:tblW w:w="0" w:type="auto"/>
        <w:tblInd w:w="-10" w:type="dxa"/>
        <w:tblLayout w:type="fixed"/>
        <w:tblLook w:val="0000" w:firstRow="0" w:lastRow="0" w:firstColumn="0" w:lastColumn="0" w:noHBand="0" w:noVBand="0"/>
      </w:tblPr>
      <w:tblGrid>
        <w:gridCol w:w="611"/>
        <w:gridCol w:w="7474"/>
        <w:gridCol w:w="1276"/>
      </w:tblGrid>
      <w:tr w:rsidR="00FF4BAE" w:rsidTr="001D2E62">
        <w:tc>
          <w:tcPr>
            <w:tcW w:w="611" w:type="dxa"/>
            <w:tcBorders>
              <w:top w:val="single" w:sz="4" w:space="0" w:color="C0C0C0"/>
              <w:left w:val="single" w:sz="4" w:space="0" w:color="C0C0C0"/>
              <w:bottom w:val="single" w:sz="4" w:space="0" w:color="C0C0C0"/>
            </w:tcBorders>
            <w:shd w:val="clear" w:color="auto" w:fill="F2F2F2"/>
          </w:tcPr>
          <w:p w:rsidR="00FF4BAE" w:rsidRDefault="00FF4BAE" w:rsidP="001D2E62">
            <w:pPr>
              <w:widowControl w:val="0"/>
              <w:spacing w:after="0" w:line="240" w:lineRule="auto"/>
              <w:rPr>
                <w:rFonts w:eastAsia="Calibri" w:cs="Calibri"/>
                <w:sz w:val="24"/>
                <w:szCs w:val="24"/>
                <w:lang w:val="en-GB"/>
              </w:rPr>
            </w:pPr>
            <w:r>
              <w:rPr>
                <w:rFonts w:eastAsia="Calibri" w:cs="Calibri"/>
                <w:sz w:val="24"/>
                <w:szCs w:val="24"/>
                <w:lang w:val="en-GB"/>
              </w:rPr>
              <w:t>No.</w:t>
            </w:r>
          </w:p>
        </w:tc>
        <w:tc>
          <w:tcPr>
            <w:tcW w:w="7474" w:type="dxa"/>
            <w:tcBorders>
              <w:top w:val="single" w:sz="4" w:space="0" w:color="C0C0C0"/>
              <w:left w:val="single" w:sz="4" w:space="0" w:color="C0C0C0"/>
              <w:bottom w:val="single" w:sz="4" w:space="0" w:color="C0C0C0"/>
            </w:tcBorders>
            <w:shd w:val="clear" w:color="auto" w:fill="F2F2F2"/>
          </w:tcPr>
          <w:p w:rsidR="00FF4BAE" w:rsidRDefault="00FF4BAE" w:rsidP="001D2E62">
            <w:pPr>
              <w:widowControl w:val="0"/>
              <w:spacing w:after="0" w:line="240" w:lineRule="auto"/>
              <w:rPr>
                <w:rFonts w:eastAsia="Calibri" w:cs="Calibri"/>
                <w:sz w:val="24"/>
                <w:szCs w:val="24"/>
                <w:lang w:val="en-GB"/>
              </w:rPr>
            </w:pPr>
            <w:r>
              <w:rPr>
                <w:rFonts w:eastAsia="Calibri" w:cs="Calibri"/>
                <w:sz w:val="24"/>
                <w:szCs w:val="24"/>
                <w:lang w:val="en-GB"/>
              </w:rPr>
              <w:t>Requirement</w:t>
            </w:r>
          </w:p>
        </w:tc>
        <w:tc>
          <w:tcPr>
            <w:tcW w:w="1276" w:type="dxa"/>
            <w:tcBorders>
              <w:top w:val="single" w:sz="4" w:space="0" w:color="C0C0C0"/>
              <w:left w:val="single" w:sz="4" w:space="0" w:color="C0C0C0"/>
              <w:bottom w:val="single" w:sz="4" w:space="0" w:color="C0C0C0"/>
              <w:right w:val="single" w:sz="4" w:space="0" w:color="C0C0C0"/>
            </w:tcBorders>
            <w:shd w:val="clear" w:color="auto" w:fill="F2F2F2"/>
          </w:tcPr>
          <w:p w:rsidR="00FF4BAE" w:rsidRDefault="00FF4BAE" w:rsidP="001D2E62">
            <w:pPr>
              <w:widowControl w:val="0"/>
              <w:spacing w:after="0" w:line="240" w:lineRule="auto"/>
              <w:rPr>
                <w:rFonts w:eastAsia="Calibri" w:cs="Calibri"/>
                <w:sz w:val="24"/>
                <w:szCs w:val="24"/>
                <w:lang w:val="en-GB"/>
              </w:rPr>
            </w:pPr>
            <w:r>
              <w:rPr>
                <w:rFonts w:eastAsia="Calibri" w:cs="Calibri"/>
                <w:sz w:val="24"/>
                <w:szCs w:val="24"/>
                <w:lang w:val="en-GB"/>
              </w:rPr>
              <w:t>Notice (S/C/T/N)</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Pr="009F450B" w:rsidRDefault="00FF4BAE" w:rsidP="00FF4BAE">
            <w:pPr>
              <w:pStyle w:val="ListParagraph"/>
              <w:widowControl w:val="0"/>
              <w:numPr>
                <w:ilvl w:val="0"/>
                <w:numId w:val="28"/>
              </w:numPr>
              <w:suppressAutoHyphens/>
              <w:snapToGrid w:val="0"/>
              <w:spacing w:before="60" w:after="60" w:line="240" w:lineRule="auto"/>
              <w:contextualSpacing w:val="0"/>
              <w:rPr>
                <w:rFonts w:eastAsia="Calibri" w:cs="Calibri"/>
                <w:b/>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Pr="009F450B" w:rsidRDefault="00FF4BAE" w:rsidP="001D2E62">
            <w:pPr>
              <w:widowControl w:val="0"/>
              <w:spacing w:before="60" w:after="60" w:line="240" w:lineRule="auto"/>
              <w:rPr>
                <w:rFonts w:eastAsia="Calibri" w:cs="Calibri"/>
                <w:b/>
                <w:sz w:val="24"/>
                <w:szCs w:val="24"/>
                <w:lang w:val="lt-LT"/>
              </w:rPr>
            </w:pPr>
            <w:r w:rsidRPr="009F450B">
              <w:rPr>
                <w:rFonts w:eastAsia="Calibri" w:cs="Calibri"/>
                <w:b/>
                <w:sz w:val="24"/>
                <w:szCs w:val="24"/>
                <w:lang w:val="en-GB"/>
              </w:rPr>
              <w:t>Technology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before="60" w:after="60" w:line="240" w:lineRule="auto"/>
              <w:jc w:val="center"/>
              <w:rPr>
                <w:rFonts w:eastAsia="Calibri" w:cs="Calibri"/>
                <w:sz w:val="24"/>
                <w:szCs w:val="24"/>
                <w:lang w:val="lt-LT"/>
              </w:rPr>
            </w:pP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FF4BAE">
            <w:pPr>
              <w:widowControl w:val="0"/>
              <w:numPr>
                <w:ilvl w:val="1"/>
                <w:numId w:val="28"/>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Default="00FF4BAE" w:rsidP="001D2E62">
            <w:pPr>
              <w:widowControl w:val="0"/>
              <w:spacing w:before="60" w:after="60" w:line="240" w:lineRule="auto"/>
              <w:rPr>
                <w:rFonts w:eastAsia="Calibri" w:cs="Calibri"/>
                <w:sz w:val="24"/>
                <w:szCs w:val="24"/>
                <w:lang w:val="lt-LT"/>
              </w:rPr>
            </w:pPr>
            <w:r>
              <w:rPr>
                <w:rFonts w:eastAsia="Calibri" w:cs="Calibri"/>
                <w:sz w:val="24"/>
                <w:szCs w:val="24"/>
                <w:lang w:val="en-GB"/>
              </w:rPr>
              <w:t xml:space="preserve">On premises hosting model is required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FF4BAE">
            <w:pPr>
              <w:widowControl w:val="0"/>
              <w:numPr>
                <w:ilvl w:val="1"/>
                <w:numId w:val="28"/>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Default="00FF4BAE" w:rsidP="001D2E62">
            <w:pPr>
              <w:widowControl w:val="0"/>
              <w:spacing w:before="60" w:after="60" w:line="240" w:lineRule="auto"/>
              <w:rPr>
                <w:rFonts w:eastAsia="Calibri" w:cs="Calibri"/>
                <w:sz w:val="24"/>
                <w:szCs w:val="24"/>
                <w:lang w:val="lt-LT"/>
              </w:rPr>
            </w:pPr>
            <w:r>
              <w:rPr>
                <w:rFonts w:eastAsia="Calibri" w:cs="Calibri"/>
                <w:sz w:val="24"/>
                <w:szCs w:val="24"/>
                <w:lang w:val="en-GB"/>
              </w:rPr>
              <w:t xml:space="preserve">Database backup tool is provided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Pr="009F450B" w:rsidRDefault="00FF4BAE" w:rsidP="00FF4BAE">
            <w:pPr>
              <w:pStyle w:val="ListParagraph"/>
              <w:widowControl w:val="0"/>
              <w:numPr>
                <w:ilvl w:val="0"/>
                <w:numId w:val="28"/>
              </w:numPr>
              <w:suppressAutoHyphens/>
              <w:snapToGrid w:val="0"/>
              <w:spacing w:before="60" w:after="60" w:line="240" w:lineRule="auto"/>
              <w:contextualSpacing w:val="0"/>
              <w:rPr>
                <w:rFonts w:eastAsia="Calibri" w:cs="Calibri"/>
                <w:b/>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Pr="009F450B" w:rsidRDefault="00FF4BAE" w:rsidP="001D2E62">
            <w:pPr>
              <w:widowControl w:val="0"/>
              <w:spacing w:before="60" w:after="60" w:line="240" w:lineRule="auto"/>
              <w:rPr>
                <w:rFonts w:eastAsia="Calibri" w:cs="Calibri"/>
                <w:b/>
                <w:sz w:val="24"/>
                <w:szCs w:val="24"/>
                <w:lang w:val="lt-LT"/>
              </w:rPr>
            </w:pPr>
            <w:r w:rsidRPr="009F450B">
              <w:rPr>
                <w:rFonts w:eastAsia="Calibri" w:cs="Calibri"/>
                <w:b/>
                <w:sz w:val="24"/>
                <w:szCs w:val="24"/>
                <w:lang w:val="en-GB"/>
              </w:rPr>
              <w:t>User interface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before="60" w:after="60" w:line="240" w:lineRule="auto"/>
              <w:jc w:val="center"/>
              <w:rPr>
                <w:rFonts w:eastAsia="Calibri" w:cs="Calibri"/>
                <w:sz w:val="24"/>
                <w:szCs w:val="24"/>
                <w:lang w:val="lt-LT"/>
              </w:rPr>
            </w:pP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FF4BAE">
            <w:pPr>
              <w:widowControl w:val="0"/>
              <w:numPr>
                <w:ilvl w:val="1"/>
                <w:numId w:val="28"/>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Default="00FF4BAE" w:rsidP="001D2E62">
            <w:pPr>
              <w:widowControl w:val="0"/>
              <w:spacing w:before="60" w:after="60" w:line="240" w:lineRule="auto"/>
              <w:rPr>
                <w:rFonts w:eastAsia="Calibri" w:cs="Calibri"/>
                <w:sz w:val="24"/>
                <w:szCs w:val="24"/>
                <w:lang w:val="lt-LT"/>
              </w:rPr>
            </w:pPr>
            <w:r>
              <w:rPr>
                <w:rFonts w:eastAsia="Calibri" w:cs="Calibri"/>
                <w:sz w:val="24"/>
                <w:szCs w:val="24"/>
                <w:lang w:val="en-GB"/>
              </w:rPr>
              <w:t>System must support English language setups, menus, registers, messages, etc. (local language is preferred)</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FF4BAE">
            <w:pPr>
              <w:widowControl w:val="0"/>
              <w:numPr>
                <w:ilvl w:val="1"/>
                <w:numId w:val="28"/>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Default="00FF4BAE" w:rsidP="001D2E62">
            <w:pPr>
              <w:widowControl w:val="0"/>
              <w:spacing w:before="60" w:after="60" w:line="240" w:lineRule="auto"/>
              <w:rPr>
                <w:rFonts w:eastAsia="Calibri" w:cs="Calibri"/>
                <w:sz w:val="24"/>
                <w:szCs w:val="24"/>
                <w:lang w:val="lt-LT"/>
              </w:rPr>
            </w:pPr>
            <w:r>
              <w:rPr>
                <w:rFonts w:eastAsia="Calibri" w:cs="Calibri"/>
                <w:sz w:val="24"/>
                <w:szCs w:val="24"/>
                <w:lang w:val="en-GB"/>
              </w:rPr>
              <w:t>System should support access to all functions via internet.</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FF4BAE">
            <w:pPr>
              <w:widowControl w:val="0"/>
              <w:numPr>
                <w:ilvl w:val="1"/>
                <w:numId w:val="28"/>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Default="00FF4BAE" w:rsidP="001D2E62">
            <w:pPr>
              <w:widowControl w:val="0"/>
              <w:spacing w:before="60" w:after="60" w:line="240" w:lineRule="auto"/>
              <w:rPr>
                <w:rFonts w:eastAsia="Calibri" w:cs="Calibri"/>
                <w:sz w:val="24"/>
                <w:szCs w:val="24"/>
                <w:lang w:val="lt-LT"/>
              </w:rPr>
            </w:pPr>
            <w:r>
              <w:rPr>
                <w:rFonts w:eastAsia="Calibri" w:cs="Calibri"/>
                <w:sz w:val="24"/>
                <w:szCs w:val="24"/>
                <w:lang w:val="en-GB"/>
              </w:rPr>
              <w:t>System should support access via mobile devices, at least some special functions.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C</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FF4BAE">
            <w:pPr>
              <w:widowControl w:val="0"/>
              <w:numPr>
                <w:ilvl w:val="1"/>
                <w:numId w:val="28"/>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Default="00FF4BAE" w:rsidP="001D2E62">
            <w:pPr>
              <w:widowControl w:val="0"/>
              <w:spacing w:before="60" w:after="60" w:line="240" w:lineRule="auto"/>
              <w:rPr>
                <w:rFonts w:eastAsia="Calibri" w:cs="Calibri"/>
                <w:sz w:val="24"/>
                <w:szCs w:val="24"/>
                <w:lang w:val="lt-LT"/>
              </w:rPr>
            </w:pPr>
            <w:r>
              <w:rPr>
                <w:rFonts w:eastAsia="Calibri" w:cs="Calibri"/>
                <w:sz w:val="24"/>
                <w:szCs w:val="24"/>
                <w:lang w:val="en-GB"/>
              </w:rPr>
              <w:t>There should be a possibility to install desktop application on local work stations.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FF4BAE">
            <w:pPr>
              <w:widowControl w:val="0"/>
              <w:numPr>
                <w:ilvl w:val="1"/>
                <w:numId w:val="28"/>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Default="00FF4BAE" w:rsidP="001D2E62">
            <w:pPr>
              <w:widowControl w:val="0"/>
              <w:spacing w:before="60" w:after="60" w:line="240" w:lineRule="auto"/>
              <w:rPr>
                <w:rFonts w:eastAsia="Calibri" w:cs="Calibri"/>
                <w:sz w:val="24"/>
                <w:szCs w:val="24"/>
                <w:lang w:val="lt-LT"/>
              </w:rPr>
            </w:pPr>
            <w:r>
              <w:rPr>
                <w:rFonts w:eastAsia="Calibri" w:cs="Calibri"/>
                <w:sz w:val="24"/>
                <w:szCs w:val="24"/>
                <w:lang w:val="en-GB"/>
              </w:rPr>
              <w:t>User manual is available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Pr="009F450B" w:rsidRDefault="00FF4BAE" w:rsidP="00FF4BAE">
            <w:pPr>
              <w:pStyle w:val="ListParagraph"/>
              <w:widowControl w:val="0"/>
              <w:numPr>
                <w:ilvl w:val="0"/>
                <w:numId w:val="28"/>
              </w:numPr>
              <w:suppressAutoHyphens/>
              <w:snapToGrid w:val="0"/>
              <w:spacing w:before="60" w:after="60" w:line="240" w:lineRule="auto"/>
              <w:contextualSpacing w:val="0"/>
              <w:rPr>
                <w:rFonts w:eastAsia="Calibri" w:cs="Calibri"/>
                <w:b/>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Pr="009F450B" w:rsidRDefault="00FF4BAE" w:rsidP="001D2E62">
            <w:pPr>
              <w:widowControl w:val="0"/>
              <w:spacing w:before="60" w:after="60" w:line="240" w:lineRule="auto"/>
              <w:rPr>
                <w:rFonts w:eastAsia="Calibri" w:cs="Calibri"/>
                <w:b/>
                <w:sz w:val="24"/>
                <w:szCs w:val="24"/>
                <w:lang w:val="lt-LT"/>
              </w:rPr>
            </w:pPr>
            <w:r w:rsidRPr="009F450B">
              <w:rPr>
                <w:rFonts w:eastAsia="Calibri" w:cs="Calibri"/>
                <w:b/>
                <w:sz w:val="24"/>
                <w:szCs w:val="24"/>
                <w:lang w:val="en-GB"/>
              </w:rPr>
              <w:t>Administration</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before="60" w:after="60" w:line="240" w:lineRule="auto"/>
              <w:jc w:val="center"/>
              <w:rPr>
                <w:rFonts w:eastAsia="Calibri" w:cs="Calibri"/>
                <w:sz w:val="24"/>
                <w:szCs w:val="24"/>
                <w:lang w:val="lt-LT"/>
              </w:rPr>
            </w:pP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FF4BAE">
            <w:pPr>
              <w:widowControl w:val="0"/>
              <w:numPr>
                <w:ilvl w:val="1"/>
                <w:numId w:val="28"/>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Default="00FF4BAE" w:rsidP="001D2E62">
            <w:pPr>
              <w:widowControl w:val="0"/>
              <w:spacing w:before="60" w:after="60" w:line="240" w:lineRule="auto"/>
              <w:rPr>
                <w:rFonts w:eastAsia="Calibri" w:cs="Calibri"/>
                <w:sz w:val="24"/>
                <w:szCs w:val="24"/>
                <w:lang w:val="en-GB"/>
              </w:rPr>
            </w:pPr>
            <w:r>
              <w:rPr>
                <w:rFonts w:eastAsia="Calibri" w:cs="Calibri"/>
                <w:sz w:val="24"/>
                <w:szCs w:val="24"/>
                <w:lang w:val="en-GB"/>
              </w:rPr>
              <w:t xml:space="preserve">The system provides mechanism to setup user rights and access levels to system’s modules of the system, data objects, records, fields. </w:t>
            </w:r>
          </w:p>
          <w:p w:rsidR="00FF4BAE" w:rsidRDefault="00FF4BAE" w:rsidP="001D2E62">
            <w:pPr>
              <w:widowControl w:val="0"/>
              <w:spacing w:before="60" w:after="60" w:line="240" w:lineRule="auto"/>
              <w:rPr>
                <w:rFonts w:eastAsia="Calibri" w:cs="Calibri"/>
                <w:sz w:val="24"/>
                <w:szCs w:val="24"/>
                <w:lang w:val="lt-LT"/>
              </w:rPr>
            </w:pPr>
            <w:r>
              <w:rPr>
                <w:rFonts w:eastAsia="Calibri" w:cs="Calibri"/>
                <w:sz w:val="24"/>
                <w:szCs w:val="24"/>
                <w:lang w:val="en-GB"/>
              </w:rPr>
              <w:t>Furthermore, the system allows to setup user rights in accordance with organizational structure of a given company.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FF4BAE">
            <w:pPr>
              <w:widowControl w:val="0"/>
              <w:numPr>
                <w:ilvl w:val="1"/>
                <w:numId w:val="28"/>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tcPr>
          <w:p w:rsidR="00FF4BAE" w:rsidRDefault="00FF4BAE" w:rsidP="001D2E62">
            <w:pPr>
              <w:spacing w:before="60" w:after="60" w:line="240" w:lineRule="auto"/>
              <w:rPr>
                <w:rFonts w:eastAsia="Calibri" w:cs="Calibri"/>
                <w:sz w:val="24"/>
                <w:szCs w:val="24"/>
                <w:lang w:val="lt-LT"/>
              </w:rPr>
            </w:pPr>
            <w:r>
              <w:rPr>
                <w:rFonts w:eastAsia="Calibri" w:cs="Calibri"/>
                <w:sz w:val="24"/>
                <w:szCs w:val="24"/>
                <w:lang w:val="en-GB"/>
              </w:rPr>
              <w:t>The system provides possibility to create additional data fields in data forms on users’ demand.</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Pr="009F450B" w:rsidRDefault="00FF4BAE" w:rsidP="00FF4BAE">
            <w:pPr>
              <w:pStyle w:val="ListParagraph"/>
              <w:widowControl w:val="0"/>
              <w:numPr>
                <w:ilvl w:val="0"/>
                <w:numId w:val="28"/>
              </w:numPr>
              <w:suppressAutoHyphens/>
              <w:snapToGrid w:val="0"/>
              <w:spacing w:before="60" w:after="60" w:line="240" w:lineRule="auto"/>
              <w:contextualSpacing w:val="0"/>
              <w:rPr>
                <w:rFonts w:eastAsia="Calibri" w:cs="Calibri"/>
                <w:b/>
                <w:sz w:val="24"/>
                <w:szCs w:val="24"/>
                <w:lang w:val="lt-LT"/>
              </w:rPr>
            </w:pPr>
          </w:p>
        </w:tc>
        <w:tc>
          <w:tcPr>
            <w:tcW w:w="7474" w:type="dxa"/>
            <w:tcBorders>
              <w:top w:val="single" w:sz="4" w:space="0" w:color="C0C0C0"/>
              <w:left w:val="single" w:sz="4" w:space="0" w:color="C0C0C0"/>
              <w:bottom w:val="single" w:sz="4" w:space="0" w:color="C0C0C0"/>
            </w:tcBorders>
            <w:shd w:val="clear" w:color="auto" w:fill="FFFFFF"/>
            <w:vAlign w:val="center"/>
          </w:tcPr>
          <w:p w:rsidR="00FF4BAE" w:rsidRPr="009F450B" w:rsidRDefault="00FF4BAE" w:rsidP="001D2E62">
            <w:pPr>
              <w:widowControl w:val="0"/>
              <w:spacing w:before="60" w:after="60" w:line="240" w:lineRule="auto"/>
              <w:rPr>
                <w:rFonts w:eastAsia="Calibri" w:cs="Calibri"/>
                <w:b/>
                <w:sz w:val="24"/>
                <w:szCs w:val="24"/>
                <w:lang w:val="lt-LT"/>
              </w:rPr>
            </w:pPr>
            <w:r w:rsidRPr="009F450B">
              <w:rPr>
                <w:rFonts w:eastAsia="Calibri" w:cs="Calibri"/>
                <w:b/>
                <w:sz w:val="24"/>
                <w:szCs w:val="24"/>
                <w:lang w:val="en-GB"/>
              </w:rPr>
              <w:t>Compatibility with other systems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before="60" w:after="60" w:line="240" w:lineRule="auto"/>
              <w:jc w:val="center"/>
              <w:rPr>
                <w:rFonts w:eastAsia="Calibri" w:cs="Calibri"/>
                <w:sz w:val="24"/>
                <w:szCs w:val="24"/>
                <w:lang w:val="lt-LT"/>
              </w:rPr>
            </w:pP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FF4BAE">
            <w:pPr>
              <w:widowControl w:val="0"/>
              <w:numPr>
                <w:ilvl w:val="1"/>
                <w:numId w:val="28"/>
              </w:numPr>
              <w:suppressAutoHyphens/>
              <w:snapToGrid w:val="0"/>
              <w:spacing w:before="60" w:after="60" w:line="240" w:lineRule="auto"/>
              <w:ind w:left="431" w:hanging="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pacing w:before="60" w:after="60" w:line="240" w:lineRule="auto"/>
              <w:rPr>
                <w:rFonts w:eastAsia="Calibri" w:cs="Calibri"/>
                <w:sz w:val="24"/>
                <w:szCs w:val="24"/>
                <w:lang w:val="lt-LT"/>
              </w:rPr>
            </w:pPr>
            <w:r>
              <w:rPr>
                <w:rFonts w:eastAsia="Calibri" w:cs="Calibri"/>
                <w:sz w:val="24"/>
                <w:szCs w:val="24"/>
                <w:lang w:val="en-GB"/>
              </w:rPr>
              <w:t xml:space="preserve">The system must be customizable in order to implement integrations with all below listed system: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before="60" w:after="60" w:line="240" w:lineRule="auto"/>
              <w:jc w:val="center"/>
              <w:rPr>
                <w:rFonts w:eastAsia="Calibri" w:cs="Calibri"/>
                <w:sz w:val="24"/>
                <w:szCs w:val="24"/>
                <w:lang w:val="lt-LT"/>
              </w:rPr>
            </w:pP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before="60" w:after="60" w:line="240" w:lineRule="auto"/>
              <w:ind w:left="360"/>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5"/>
              </w:numPr>
              <w:suppressAutoHyphens/>
              <w:spacing w:before="60" w:after="60" w:line="240" w:lineRule="auto"/>
              <w:contextualSpacing w:val="0"/>
              <w:rPr>
                <w:rFonts w:eastAsia="Calibri" w:cs="Calibri"/>
                <w:sz w:val="24"/>
                <w:szCs w:val="24"/>
                <w:lang w:val="lt-LT"/>
              </w:rPr>
            </w:pPr>
            <w:r>
              <w:rPr>
                <w:rFonts w:eastAsia="Calibri" w:cs="Calibri"/>
                <w:sz w:val="24"/>
                <w:szCs w:val="24"/>
                <w:lang w:val="en-GB"/>
              </w:rPr>
              <w:t>Integration with local accounting system (SKAITA)</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C</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before="60" w:after="60" w:line="240" w:lineRule="auto"/>
              <w:ind w:left="431"/>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5"/>
              </w:numPr>
              <w:suppressAutoHyphens/>
              <w:spacing w:before="60" w:after="60" w:line="240" w:lineRule="auto"/>
              <w:contextualSpacing w:val="0"/>
              <w:rPr>
                <w:rFonts w:eastAsia="Calibri" w:cs="Calibri"/>
                <w:sz w:val="24"/>
                <w:szCs w:val="24"/>
                <w:lang w:val="lt-LT"/>
              </w:rPr>
            </w:pPr>
            <w:r>
              <w:rPr>
                <w:rFonts w:eastAsia="Calibri" w:cs="Calibri"/>
                <w:sz w:val="24"/>
                <w:szCs w:val="24"/>
                <w:lang w:val="en-GB"/>
              </w:rPr>
              <w:t>Integration with production equipment and measurement tools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611"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before="60" w:after="60" w:line="240" w:lineRule="auto"/>
              <w:ind w:left="360"/>
              <w:rPr>
                <w:rFonts w:eastAsia="Calibri" w:cs="Calibri"/>
                <w:sz w:val="24"/>
                <w:szCs w:val="24"/>
                <w:lang w:val="lt-LT"/>
              </w:rPr>
            </w:pPr>
          </w:p>
        </w:tc>
        <w:tc>
          <w:tcPr>
            <w:tcW w:w="7474"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5"/>
              </w:numPr>
              <w:suppressAutoHyphens/>
              <w:spacing w:before="60" w:after="60" w:line="240" w:lineRule="auto"/>
              <w:contextualSpacing w:val="0"/>
              <w:rPr>
                <w:rFonts w:eastAsia="Calibri" w:cs="Calibri"/>
                <w:sz w:val="24"/>
                <w:szCs w:val="24"/>
                <w:lang w:val="lt-LT"/>
              </w:rPr>
            </w:pPr>
            <w:r>
              <w:rPr>
                <w:rFonts w:eastAsia="Calibri" w:cs="Calibri"/>
                <w:sz w:val="24"/>
                <w:szCs w:val="24"/>
                <w:lang w:val="en-GB"/>
              </w:rPr>
              <w:t xml:space="preserve">Web services for data supply to third parties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before="60" w:after="60" w:line="240" w:lineRule="auto"/>
              <w:jc w:val="center"/>
              <w:rPr>
                <w:rFonts w:eastAsia="Calibri" w:cs="Calibri"/>
                <w:sz w:val="24"/>
                <w:szCs w:val="24"/>
                <w:lang w:val="lt-LT"/>
              </w:rPr>
            </w:pPr>
            <w:r>
              <w:rPr>
                <w:rFonts w:eastAsia="Calibri" w:cs="Calibri"/>
                <w:sz w:val="24"/>
                <w:szCs w:val="24"/>
                <w:lang w:val="lt-LT"/>
              </w:rPr>
              <w:t>S</w:t>
            </w:r>
          </w:p>
        </w:tc>
      </w:tr>
    </w:tbl>
    <w:p w:rsidR="00FF4BAE" w:rsidRDefault="00FF4BAE" w:rsidP="00FF4BAE">
      <w:pPr>
        <w:spacing w:after="0" w:line="240" w:lineRule="auto"/>
        <w:rPr>
          <w:rFonts w:ascii="Times New Roman" w:hAnsi="Times New Roman" w:cs="Times New Roman"/>
          <w:sz w:val="24"/>
          <w:lang w:val="lt-LT"/>
        </w:rPr>
      </w:pPr>
    </w:p>
    <w:p w:rsidR="00FF4BAE" w:rsidRDefault="00FF4BAE" w:rsidP="00FF4BAE">
      <w:pPr>
        <w:spacing w:after="0" w:line="240" w:lineRule="auto"/>
        <w:rPr>
          <w:rFonts w:ascii="Times New Roman" w:hAnsi="Times New Roman" w:cs="Times New Roman"/>
          <w:sz w:val="24"/>
          <w:lang w:val="lt-LT"/>
        </w:rPr>
      </w:pPr>
    </w:p>
    <w:p w:rsidR="00FF4BAE" w:rsidRDefault="00FF4BAE" w:rsidP="00FF4BAE">
      <w:pPr>
        <w:spacing w:after="0" w:line="240" w:lineRule="auto"/>
        <w:rPr>
          <w:rFonts w:ascii="Times New Roman" w:hAnsi="Times New Roman" w:cs="Times New Roman"/>
          <w:sz w:val="24"/>
          <w:lang w:val="lt-LT"/>
        </w:rPr>
      </w:pPr>
    </w:p>
    <w:p w:rsidR="00FF4BAE" w:rsidRDefault="00FF4BAE" w:rsidP="00FF4BAE">
      <w:pPr>
        <w:spacing w:after="0" w:line="240" w:lineRule="auto"/>
        <w:rPr>
          <w:rFonts w:ascii="Times New Roman" w:hAnsi="Times New Roman" w:cs="Times New Roman"/>
          <w:sz w:val="24"/>
          <w:lang w:val="lt-LT"/>
        </w:rPr>
      </w:pPr>
    </w:p>
    <w:p w:rsidR="00FF4BAE" w:rsidRDefault="00FF4BAE" w:rsidP="00FF4BAE">
      <w:pPr>
        <w:spacing w:after="0" w:line="240" w:lineRule="auto"/>
        <w:rPr>
          <w:rFonts w:ascii="Times New Roman" w:hAnsi="Times New Roman" w:cs="Times New Roman"/>
          <w:sz w:val="24"/>
          <w:lang w:val="lt-LT"/>
        </w:rPr>
      </w:pPr>
    </w:p>
    <w:p w:rsidR="00FF4BAE" w:rsidRDefault="00FF4BAE" w:rsidP="00FF4BAE">
      <w:pPr>
        <w:spacing w:after="0" w:line="240" w:lineRule="auto"/>
        <w:rPr>
          <w:rFonts w:ascii="Times New Roman" w:hAnsi="Times New Roman" w:cs="Times New Roman"/>
          <w:sz w:val="24"/>
          <w:lang w:val="lt-LT"/>
        </w:rPr>
      </w:pPr>
    </w:p>
    <w:p w:rsidR="00FF4BAE" w:rsidRDefault="00FF4BAE" w:rsidP="00FF4BAE">
      <w:pPr>
        <w:spacing w:after="0" w:line="240" w:lineRule="auto"/>
        <w:rPr>
          <w:rFonts w:ascii="Times New Roman" w:hAnsi="Times New Roman" w:cs="Times New Roman"/>
          <w:sz w:val="24"/>
          <w:lang w:val="lt-LT"/>
        </w:rPr>
      </w:pPr>
    </w:p>
    <w:p w:rsidR="00FF4BAE" w:rsidRDefault="00FF4BAE" w:rsidP="00FF4BAE">
      <w:pPr>
        <w:spacing w:after="0" w:line="240" w:lineRule="auto"/>
        <w:rPr>
          <w:rFonts w:ascii="Times New Roman" w:hAnsi="Times New Roman" w:cs="Times New Roman"/>
          <w:sz w:val="24"/>
          <w:lang w:val="lt-LT"/>
        </w:rPr>
      </w:pPr>
    </w:p>
    <w:p w:rsidR="00FF4BAE" w:rsidRDefault="00FF4BAE" w:rsidP="00FF4BAE">
      <w:pPr>
        <w:spacing w:after="0" w:line="240" w:lineRule="auto"/>
        <w:rPr>
          <w:rFonts w:ascii="Times New Roman" w:hAnsi="Times New Roman" w:cs="Times New Roman"/>
          <w:b/>
          <w:sz w:val="24"/>
          <w:lang w:val="lt-LT"/>
        </w:rPr>
      </w:pPr>
      <w:r w:rsidRPr="00A80397">
        <w:rPr>
          <w:rFonts w:ascii="Times New Roman" w:hAnsi="Times New Roman" w:cs="Times New Roman"/>
          <w:sz w:val="24"/>
          <w:lang w:val="lt-LT"/>
        </w:rPr>
        <w:lastRenderedPageBreak/>
        <w:t xml:space="preserve">  </w:t>
      </w:r>
      <w:proofErr w:type="spellStart"/>
      <w:r w:rsidRPr="009F450B">
        <w:rPr>
          <w:rFonts w:ascii="Times New Roman" w:hAnsi="Times New Roman" w:cs="Times New Roman"/>
          <w:b/>
          <w:sz w:val="24"/>
          <w:lang w:val="lt-LT"/>
        </w:rPr>
        <w:t>Main</w:t>
      </w:r>
      <w:proofErr w:type="spellEnd"/>
      <w:r w:rsidRPr="009F450B">
        <w:rPr>
          <w:rFonts w:ascii="Times New Roman" w:hAnsi="Times New Roman" w:cs="Times New Roman"/>
          <w:b/>
          <w:sz w:val="24"/>
          <w:lang w:val="lt-LT"/>
        </w:rPr>
        <w:t xml:space="preserve"> </w:t>
      </w:r>
      <w:proofErr w:type="spellStart"/>
      <w:r w:rsidRPr="009F450B">
        <w:rPr>
          <w:rFonts w:ascii="Times New Roman" w:hAnsi="Times New Roman" w:cs="Times New Roman"/>
          <w:b/>
          <w:sz w:val="24"/>
          <w:lang w:val="lt-LT"/>
        </w:rPr>
        <w:t>functional</w:t>
      </w:r>
      <w:proofErr w:type="spellEnd"/>
      <w:r w:rsidRPr="009F450B">
        <w:rPr>
          <w:rFonts w:ascii="Times New Roman" w:hAnsi="Times New Roman" w:cs="Times New Roman"/>
          <w:b/>
          <w:sz w:val="24"/>
          <w:lang w:val="lt-LT"/>
        </w:rPr>
        <w:t xml:space="preserve"> </w:t>
      </w:r>
      <w:proofErr w:type="spellStart"/>
      <w:r w:rsidRPr="009F450B">
        <w:rPr>
          <w:rFonts w:ascii="Times New Roman" w:hAnsi="Times New Roman" w:cs="Times New Roman"/>
          <w:b/>
          <w:sz w:val="24"/>
          <w:lang w:val="lt-LT"/>
        </w:rPr>
        <w:t>areas</w:t>
      </w:r>
      <w:proofErr w:type="spellEnd"/>
    </w:p>
    <w:p w:rsidR="00FF4BAE" w:rsidRDefault="00FF4BAE" w:rsidP="00FF4BAE">
      <w:pPr>
        <w:spacing w:after="0" w:line="240" w:lineRule="auto"/>
        <w:rPr>
          <w:rFonts w:ascii="Times New Roman" w:hAnsi="Times New Roman" w:cs="Times New Roman"/>
          <w:b/>
          <w:sz w:val="24"/>
          <w:lang w:val="lt-LT"/>
        </w:rPr>
      </w:pPr>
    </w:p>
    <w:p w:rsidR="00FF4BAE" w:rsidRDefault="00FF4BAE" w:rsidP="00FF4BAE">
      <w:pPr>
        <w:spacing w:after="0" w:line="240" w:lineRule="auto"/>
        <w:jc w:val="both"/>
        <w:rPr>
          <w:rFonts w:ascii="Times New Roman" w:hAnsi="Times New Roman" w:cs="Times New Roman"/>
          <w:sz w:val="24"/>
          <w:lang w:val="lt-LT"/>
        </w:rPr>
      </w:pPr>
      <w:proofErr w:type="spellStart"/>
      <w:r w:rsidRPr="009F450B">
        <w:rPr>
          <w:rFonts w:ascii="Times New Roman" w:hAnsi="Times New Roman" w:cs="Times New Roman"/>
          <w:sz w:val="24"/>
          <w:lang w:val="lt-LT"/>
        </w:rPr>
        <w:t>This</w:t>
      </w:r>
      <w:proofErr w:type="spellEnd"/>
      <w:r w:rsidRPr="009F450B">
        <w:rPr>
          <w:rFonts w:ascii="Times New Roman" w:hAnsi="Times New Roman" w:cs="Times New Roman"/>
          <w:sz w:val="24"/>
          <w:lang w:val="lt-LT"/>
        </w:rPr>
        <w:t xml:space="preserve"> </w:t>
      </w:r>
      <w:proofErr w:type="spellStart"/>
      <w:r w:rsidRPr="009F450B">
        <w:rPr>
          <w:rFonts w:ascii="Times New Roman" w:hAnsi="Times New Roman" w:cs="Times New Roman"/>
          <w:sz w:val="24"/>
          <w:lang w:val="lt-LT"/>
        </w:rPr>
        <w:t>is</w:t>
      </w:r>
      <w:proofErr w:type="spellEnd"/>
      <w:r w:rsidRPr="009F450B">
        <w:rPr>
          <w:rFonts w:ascii="Times New Roman" w:hAnsi="Times New Roman" w:cs="Times New Roman"/>
          <w:sz w:val="24"/>
          <w:lang w:val="lt-LT"/>
        </w:rPr>
        <w:t xml:space="preserve"> a </w:t>
      </w:r>
      <w:proofErr w:type="spellStart"/>
      <w:r w:rsidRPr="009F450B">
        <w:rPr>
          <w:rFonts w:ascii="Times New Roman" w:hAnsi="Times New Roman" w:cs="Times New Roman"/>
          <w:sz w:val="24"/>
          <w:lang w:val="lt-LT"/>
        </w:rPr>
        <w:t>basic</w:t>
      </w:r>
      <w:proofErr w:type="spellEnd"/>
      <w:r w:rsidRPr="009F450B">
        <w:rPr>
          <w:rFonts w:ascii="Times New Roman" w:hAnsi="Times New Roman" w:cs="Times New Roman"/>
          <w:sz w:val="24"/>
          <w:lang w:val="lt-LT"/>
        </w:rPr>
        <w:t xml:space="preserve"> </w:t>
      </w:r>
      <w:proofErr w:type="spellStart"/>
      <w:r w:rsidRPr="009F450B">
        <w:rPr>
          <w:rFonts w:ascii="Times New Roman" w:hAnsi="Times New Roman" w:cs="Times New Roman"/>
          <w:sz w:val="24"/>
          <w:lang w:val="lt-LT"/>
        </w:rPr>
        <w:t>list</w:t>
      </w:r>
      <w:proofErr w:type="spellEnd"/>
      <w:r w:rsidRPr="009F450B">
        <w:rPr>
          <w:rFonts w:ascii="Times New Roman" w:hAnsi="Times New Roman" w:cs="Times New Roman"/>
          <w:sz w:val="24"/>
          <w:lang w:val="lt-LT"/>
        </w:rPr>
        <w:t xml:space="preserve"> </w:t>
      </w:r>
      <w:proofErr w:type="spellStart"/>
      <w:r w:rsidRPr="009F450B">
        <w:rPr>
          <w:rFonts w:ascii="Times New Roman" w:hAnsi="Times New Roman" w:cs="Times New Roman"/>
          <w:sz w:val="24"/>
          <w:lang w:val="lt-LT"/>
        </w:rPr>
        <w:t>of</w:t>
      </w:r>
      <w:proofErr w:type="spellEnd"/>
      <w:r w:rsidRPr="009F450B">
        <w:rPr>
          <w:rFonts w:ascii="Times New Roman" w:hAnsi="Times New Roman" w:cs="Times New Roman"/>
          <w:sz w:val="24"/>
          <w:lang w:val="lt-LT"/>
        </w:rPr>
        <w:t xml:space="preserve"> </w:t>
      </w:r>
      <w:proofErr w:type="spellStart"/>
      <w:r w:rsidRPr="009F450B">
        <w:rPr>
          <w:rFonts w:ascii="Times New Roman" w:hAnsi="Times New Roman" w:cs="Times New Roman"/>
          <w:sz w:val="24"/>
          <w:lang w:val="lt-LT"/>
        </w:rPr>
        <w:t>requirements</w:t>
      </w:r>
      <w:proofErr w:type="spellEnd"/>
      <w:r w:rsidRPr="009F450B">
        <w:rPr>
          <w:rFonts w:ascii="Times New Roman" w:hAnsi="Times New Roman" w:cs="Times New Roman"/>
          <w:sz w:val="24"/>
          <w:lang w:val="lt-LT"/>
        </w:rPr>
        <w:t xml:space="preserve">. </w:t>
      </w:r>
    </w:p>
    <w:p w:rsidR="00FF4BAE" w:rsidRDefault="00FF4BAE" w:rsidP="00FF4BAE">
      <w:pPr>
        <w:spacing w:after="0" w:line="240" w:lineRule="auto"/>
        <w:jc w:val="both"/>
        <w:rPr>
          <w:rFonts w:ascii="Times New Roman" w:hAnsi="Times New Roman" w:cs="Times New Roman"/>
          <w:sz w:val="24"/>
          <w:lang w:val="lt-LT"/>
        </w:rPr>
      </w:pPr>
    </w:p>
    <w:tbl>
      <w:tblPr>
        <w:tblW w:w="0" w:type="auto"/>
        <w:tblInd w:w="-10" w:type="dxa"/>
        <w:tblLayout w:type="fixed"/>
        <w:tblLook w:val="0000" w:firstRow="0" w:lastRow="0" w:firstColumn="0" w:lastColumn="0" w:noHBand="0" w:noVBand="0"/>
      </w:tblPr>
      <w:tblGrid>
        <w:gridCol w:w="987"/>
        <w:gridCol w:w="7098"/>
        <w:gridCol w:w="1276"/>
      </w:tblGrid>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ind w:left="360"/>
            </w:pPr>
          </w:p>
        </w:tc>
        <w:tc>
          <w:tcPr>
            <w:tcW w:w="7098"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pacing w:after="0" w:line="240" w:lineRule="auto"/>
              <w:rPr>
                <w:rFonts w:eastAsia="Calibri" w:cs="Calibri"/>
                <w:sz w:val="24"/>
                <w:szCs w:val="24"/>
                <w:lang w:val="en-GB"/>
              </w:rPr>
            </w:pPr>
            <w:r>
              <w:rPr>
                <w:rFonts w:eastAsia="Calibri" w:cs="Calibri"/>
                <w:sz w:val="24"/>
                <w:szCs w:val="24"/>
                <w:lang w:val="en-GB"/>
              </w:rPr>
              <w:t>Requirement</w:t>
            </w:r>
          </w:p>
        </w:tc>
        <w:tc>
          <w:tcPr>
            <w:tcW w:w="1276" w:type="dxa"/>
            <w:tcBorders>
              <w:top w:val="single" w:sz="4" w:space="0" w:color="C0C0C0"/>
              <w:left w:val="single" w:sz="4" w:space="0" w:color="C0C0C0"/>
              <w:bottom w:val="single" w:sz="4" w:space="0" w:color="C0C0C0"/>
              <w:right w:val="single" w:sz="4" w:space="0" w:color="C0C0C0"/>
            </w:tcBorders>
            <w:shd w:val="clear" w:color="auto" w:fill="FFFFFF"/>
          </w:tcPr>
          <w:p w:rsidR="00FF4BAE" w:rsidRDefault="00FF4BAE" w:rsidP="001D2E62">
            <w:pPr>
              <w:widowControl w:val="0"/>
              <w:spacing w:after="0" w:line="240" w:lineRule="auto"/>
              <w:jc w:val="center"/>
              <w:rPr>
                <w:rFonts w:eastAsia="Calibri" w:cs="Calibri"/>
                <w:sz w:val="24"/>
                <w:szCs w:val="24"/>
                <w:lang w:val="en-GB"/>
              </w:rPr>
            </w:pPr>
            <w:r>
              <w:rPr>
                <w:rFonts w:eastAsia="Calibri" w:cs="Calibri"/>
                <w:sz w:val="24"/>
                <w:szCs w:val="24"/>
                <w:lang w:val="en-GB"/>
              </w:rPr>
              <w:t>Notice (S/C/T/N)</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 xml:space="preserve">The system must support all the commercial functions listed below: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b/>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There must be a possibility to create profiles of customers, partners and other parties.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There must be a possibility to create as many delivery locations per customer as needed</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There must be a possibility to create structure of distributors with their affiliates.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Product catalogue must be included.</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sales price management with discounting rules must be available.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Invoicing functionality must include possibility to group orders with purpose to create time-based invoices (day, week, month)</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Invoicing functionality must include possibility to determine rules for invoice receiver in cases of dealer/affiliate relationships.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keepLines/>
              <w:widowControl/>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Import of sale orders (further – orders)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b/>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keepLines/>
              <w:widowControl/>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include possibility to import Sales orders which can come in any of the formats listed below:</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VCA file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XML file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SOAP/ </w:t>
            </w:r>
            <w:proofErr w:type="spellStart"/>
            <w:r w:rsidRPr="009F450B">
              <w:rPr>
                <w:rFonts w:ascii="Calibri" w:eastAsia="Calibri" w:hAnsi="Calibri" w:cs="Calibri"/>
                <w:b w:val="0"/>
                <w:color w:val="00000A"/>
                <w:sz w:val="24"/>
                <w:szCs w:val="24"/>
                <w:lang w:val="en-GB"/>
              </w:rPr>
              <w:t>Json</w:t>
            </w:r>
            <w:proofErr w:type="spellEnd"/>
            <w:r w:rsidRPr="009F450B">
              <w:rPr>
                <w:rFonts w:ascii="Calibri" w:eastAsia="Calibri" w:hAnsi="Calibri" w:cs="Calibri"/>
                <w:b w:val="0"/>
                <w:color w:val="00000A"/>
                <w:sz w:val="24"/>
                <w:szCs w:val="24"/>
                <w:lang w:val="en-GB"/>
              </w:rPr>
              <w:t xml:space="preserve"> or other type web service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 xml:space="preserve">Import of orders must be a fully automated process without manual interruptions.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p w:rsidR="00FF4BAE" w:rsidRDefault="00FF4BAE" w:rsidP="001D2E62">
            <w:pPr>
              <w:widowControl w:val="0"/>
              <w:spacing w:after="0" w:line="240" w:lineRule="auto"/>
              <w:jc w:val="center"/>
              <w:rPr>
                <w:rFonts w:eastAsia="Calibri" w:cs="Calibri"/>
                <w:sz w:val="24"/>
                <w:szCs w:val="24"/>
                <w:lang w:val="lt-LT"/>
              </w:rPr>
            </w:pPr>
          </w:p>
          <w:p w:rsidR="00FF4BAE" w:rsidRDefault="00FF4BAE" w:rsidP="001D2E62">
            <w:pPr>
              <w:widowControl w:val="0"/>
              <w:spacing w:after="0" w:line="240" w:lineRule="auto"/>
              <w:jc w:val="center"/>
              <w:rPr>
                <w:rFonts w:eastAsia="Calibri" w:cs="Calibri"/>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widowControl w:val="0"/>
              <w:spacing w:after="0" w:line="240" w:lineRule="auto"/>
              <w:rPr>
                <w:rFonts w:eastAsia="Calibri" w:cs="Calibri"/>
                <w:b/>
                <w:sz w:val="24"/>
                <w:szCs w:val="24"/>
                <w:lang w:val="lt-LT"/>
              </w:rPr>
            </w:pPr>
            <w:r w:rsidRPr="009F450B">
              <w:rPr>
                <w:rFonts w:eastAsia="Calibri" w:cs="Calibri"/>
                <w:b/>
                <w:sz w:val="24"/>
                <w:szCs w:val="24"/>
                <w:lang w:val="en-GB"/>
              </w:rPr>
              <w:t>The entry of orders must support such functionalities: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b/>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The system must allow to enter all the types of orders listed below:</w:t>
            </w:r>
          </w:p>
          <w:p w:rsidR="00FF4BAE" w:rsidRPr="009F450B" w:rsidRDefault="00FF4BAE" w:rsidP="001D2E62">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Free-form design orders (make to order);</w:t>
            </w:r>
          </w:p>
          <w:p w:rsidR="00FF4BAE" w:rsidRPr="009F450B" w:rsidRDefault="00FF4BAE" w:rsidP="001D2E62">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Stock Order (take from stock of finished products);</w:t>
            </w:r>
          </w:p>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Make to stock order</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keepLines/>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Each order data entry form must include standard set of data fields as well as possibility to insert additional free-form design parameters.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keepLines/>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be able to transform order’s parameters into product model and visualization before accepting the order.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keepLines/>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complement order with data of traced eyeglass frame.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keepLines/>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support catalogue of eyeglass frames. There must be a possibility to combine the order with frame data from the catalogue of eyeglass frames.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be compatible with any VCA protocol compliant tracers.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register and track order’s status during order’s end </w:t>
            </w:r>
            <w:r w:rsidRPr="009F450B">
              <w:rPr>
                <w:rFonts w:ascii="Calibri" w:eastAsia="Calibri" w:hAnsi="Calibri" w:cs="Calibri"/>
                <w:b w:val="0"/>
                <w:color w:val="00000A"/>
                <w:sz w:val="24"/>
                <w:szCs w:val="24"/>
                <w:lang w:val="en-GB"/>
              </w:rPr>
              <w:lastRenderedPageBreak/>
              <w:t xml:space="preserve">to end processing live cycle.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sz w:val="24"/>
                <w:szCs w:val="24"/>
                <w:lang w:val="lt-LT"/>
              </w:rPr>
            </w:pPr>
            <w:r>
              <w:rPr>
                <w:rFonts w:eastAsia="Calibri" w:cs="Calibri"/>
                <w:sz w:val="24"/>
                <w:szCs w:val="24"/>
                <w:lang w:val="lt-LT"/>
              </w:rPr>
              <w:lastRenderedPageBreak/>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Orders management features must be available on an unlimited number of PC stations.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Production</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b/>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include possibility to keep descriptions of blanks and lenses, raw materials and frames. Then calculate parameters for production purposes accordingly.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contain engine for precise calculation of lenses.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include interfaces with all the equipment listed below: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proofErr w:type="spellStart"/>
            <w:r w:rsidRPr="009F450B">
              <w:rPr>
                <w:rFonts w:ascii="Calibri" w:eastAsia="Calibri" w:hAnsi="Calibri" w:cs="Calibri"/>
                <w:b w:val="0"/>
                <w:color w:val="00000A"/>
                <w:sz w:val="24"/>
                <w:szCs w:val="24"/>
                <w:lang w:val="en-GB"/>
              </w:rPr>
              <w:t>Edgers</w:t>
            </w:r>
            <w:proofErr w:type="spellEnd"/>
            <w:r w:rsidRPr="009F450B">
              <w:rPr>
                <w:rFonts w:ascii="Calibri" w:eastAsia="Calibri" w:hAnsi="Calibri" w:cs="Calibri"/>
                <w:b w:val="0"/>
                <w:color w:val="00000A"/>
                <w:sz w:val="24"/>
                <w:szCs w:val="24"/>
                <w:lang w:val="en-GB"/>
              </w:rPr>
              <w:t xml:space="preserve"> and Tracers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IOT FF LDS and SCH FF LDS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Production machines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Measuring devices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Scanner interface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Conveyer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A&amp;R devices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keepLines/>
              <w:widowControl/>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automatically sort and route orders according to the delivery date and priority data before releasing job tickets.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all the personalized customizations by each client that are listed below:</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Label engraving and ink labelling;</w:t>
            </w:r>
          </w:p>
          <w:p w:rsidR="00FF4BAE" w:rsidRPr="009F450B" w:rsidRDefault="00FF4BAE" w:rsidP="001D2E62">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r w:rsidRPr="009F450B">
              <w:rPr>
                <w:rFonts w:ascii="Calibri" w:eastAsia="Calibri" w:hAnsi="Calibri" w:cs="Calibri"/>
                <w:b w:val="0"/>
                <w:color w:val="00000A"/>
                <w:sz w:val="24"/>
                <w:szCs w:val="24"/>
                <w:lang w:val="en-GB"/>
              </w:rPr>
              <w:t>Private label information;</w:t>
            </w:r>
          </w:p>
          <w:p w:rsidR="00FF4BAE" w:rsidRPr="009F450B" w:rsidRDefault="00FF4BAE" w:rsidP="001D2E62">
            <w:pPr>
              <w:pStyle w:val="Heading1"/>
              <w:keepNext/>
              <w:numPr>
                <w:ilvl w:val="0"/>
                <w:numId w:val="26"/>
              </w:numPr>
              <w:suppressAutoHyphens/>
              <w:autoSpaceDE/>
              <w:autoSpaceDN/>
              <w:adjustRightInd/>
              <w:rPr>
                <w:rFonts w:ascii="Calibri" w:eastAsia="Calibri" w:hAnsi="Calibri" w:cs="Calibri"/>
                <w:b w:val="0"/>
                <w:color w:val="00000A"/>
                <w:sz w:val="24"/>
                <w:szCs w:val="24"/>
                <w:lang w:val="en-GB"/>
              </w:rPr>
            </w:pP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Technical private label (engraving / stamping / envelope / warranty card)</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p w:rsidR="00FF4BAE" w:rsidRDefault="00FF4BAE" w:rsidP="001D2E62">
            <w:pPr>
              <w:widowControl w:val="0"/>
              <w:spacing w:after="0" w:line="240" w:lineRule="auto"/>
              <w:jc w:val="center"/>
              <w:rPr>
                <w:rFonts w:eastAsia="Calibri" w:cs="Calibri"/>
                <w:sz w:val="24"/>
                <w:szCs w:val="24"/>
                <w:lang w:val="lt-LT"/>
              </w:rPr>
            </w:pPr>
          </w:p>
          <w:p w:rsidR="00FF4BAE" w:rsidRDefault="00FF4BAE" w:rsidP="001D2E62">
            <w:pPr>
              <w:widowControl w:val="0"/>
              <w:spacing w:after="0" w:line="240" w:lineRule="auto"/>
              <w:jc w:val="center"/>
              <w:rPr>
                <w:rFonts w:eastAsia="Calibri" w:cs="Calibri"/>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Production control</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b/>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route orders during production process and control each step of the production.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ensure all operations are done in corrects and complete sequence with no missed operations.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evaluate the capacity of work centres and plan the production with an aim to ensure orders delivery on planned delivery date.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warn users about deviation from planned orders’ delivery date and propose recalculated delivery date.</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to register defects and non-conformities. Then manage the process of problem solving.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include a possibility of job tracking in coating areas (HC and AR).</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validate and control the picking of blanks by barcode scanning.</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 xml:space="preserve">Job tracking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b/>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widowControl w:val="0"/>
              <w:spacing w:after="0" w:line="240" w:lineRule="auto"/>
              <w:rPr>
                <w:rFonts w:eastAsia="Calibri" w:cs="Calibri"/>
                <w:sz w:val="24"/>
                <w:szCs w:val="24"/>
                <w:lang w:val="lt-LT"/>
              </w:rPr>
            </w:pPr>
            <w:r w:rsidRPr="009F450B">
              <w:rPr>
                <w:rFonts w:eastAsia="Calibri"/>
                <w:sz w:val="24"/>
                <w:szCs w:val="24"/>
                <w:lang w:val="en-GB"/>
              </w:rPr>
              <w:t xml:space="preserve">The system must record every job at work centres as those jobs pass </w:t>
            </w:r>
            <w:r w:rsidRPr="009F450B">
              <w:rPr>
                <w:rFonts w:eastAsia="Calibri"/>
                <w:sz w:val="24"/>
                <w:szCs w:val="24"/>
                <w:lang w:val="en-GB"/>
              </w:rPr>
              <w:lastRenderedPageBreak/>
              <w:t>through the system.</w:t>
            </w:r>
            <w:r w:rsidRPr="009F450B">
              <w:rPr>
                <w:rFonts w:eastAsia="Calibri" w:cs="Calibri"/>
                <w:sz w:val="24"/>
                <w:szCs w:val="24"/>
                <w:lang w:val="en-GB"/>
              </w:rPr>
              <w:t xml:space="preserv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lastRenderedPageBreak/>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record each operator who has picked a job at work centres.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track and record IN and OUT job statuses at every work centre during the production process</w:t>
            </w:r>
            <w:proofErr w:type="gramStart"/>
            <w:r w:rsidRPr="009F450B">
              <w:rPr>
                <w:rFonts w:ascii="Calibri" w:eastAsia="Calibri" w:hAnsi="Calibri" w:cs="Calibri"/>
                <w:b w:val="0"/>
                <w:color w:val="00000A"/>
                <w:sz w:val="24"/>
                <w:szCs w:val="24"/>
                <w:lang w:val="en-GB"/>
              </w:rPr>
              <w:t>..</w:t>
            </w:r>
            <w:proofErr w:type="gramEnd"/>
            <w:r w:rsidRPr="009F450B">
              <w:rPr>
                <w:rFonts w:ascii="Calibri" w:eastAsia="Calibri" w:hAnsi="Calibri" w:cs="Calibri"/>
                <w:b w:val="0"/>
                <w:color w:val="00000A"/>
                <w:sz w:val="24"/>
                <w:szCs w:val="24"/>
                <w:lang w:val="en-GB"/>
              </w:rPr>
              <w:t xml:space="preserv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There must be a possibility to search and filter orders by order ID, job status, tray IDs, Rx numbers, customer, delivery date, etc.</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 xml:space="preserve">Integration with A&amp;R devices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b/>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be fully integrated with A&amp;R devices.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contain manual / semi-automatic / automatic module for inspection of lenses.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manage quality by inspecting and sending calibration parameters to A&amp;R devices remotely.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be able upload/download inspection data from/to A&amp;R devices automatically.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Inventory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b/>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to create an unlimited number of warehouses or locations for raw materials and finished goods.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Warehousing must include a possibility to describe locations for addressing placement of materials (lenses / blanks / frames / other).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to keep registers of suppliers, linking suppliers with SKU items they provide.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to insert an agreed SKUs’ supply prices and/or discounts with a purpose to automatically transfer pricing conditions into purchase orders.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to evaluate and control stock level of raw materials in units and currency.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allow to evaluate and control stock level of finished production (lenses, frames) in units and currency.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should support FIFO method for stock value calculation.</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include an automated stock replenishment rules for the ordering of raw materials and finished goods.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to book stock items for production according to the received orders.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to create all types of purchase orders listed below:</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ind w:left="688" w:firstLine="0"/>
              <w:rPr>
                <w:rFonts w:eastAsia="Calibri" w:cs="Calibri"/>
                <w:b w:val="0"/>
                <w:sz w:val="24"/>
                <w:szCs w:val="24"/>
                <w:lang w:val="lt-LT"/>
              </w:rPr>
            </w:pPr>
            <w:r w:rsidRPr="009F450B">
              <w:rPr>
                <w:rFonts w:ascii="Calibri" w:eastAsia="Calibri" w:hAnsi="Calibri" w:cs="Calibri"/>
                <w:b w:val="0"/>
                <w:color w:val="00000A"/>
                <w:sz w:val="24"/>
                <w:szCs w:val="24"/>
                <w:lang w:val="en-GB"/>
              </w:rPr>
              <w:t>Manual purchase order (for ordering materials and/or services);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ind w:left="688" w:firstLine="0"/>
              <w:rPr>
                <w:rFonts w:eastAsia="Calibri" w:cs="Calibri"/>
                <w:b w:val="0"/>
                <w:sz w:val="24"/>
                <w:szCs w:val="24"/>
                <w:lang w:val="lt-LT"/>
              </w:rPr>
            </w:pPr>
            <w:r w:rsidRPr="009F450B">
              <w:rPr>
                <w:rFonts w:ascii="Calibri" w:eastAsia="Calibri" w:hAnsi="Calibri" w:cs="Calibri"/>
                <w:b w:val="0"/>
                <w:color w:val="00000A"/>
                <w:sz w:val="24"/>
                <w:szCs w:val="24"/>
                <w:lang w:val="en-GB"/>
              </w:rPr>
              <w:t>Automated stock replenishment order (raw materials and finished goods);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snapToGrid w:val="0"/>
              <w:spacing w:after="0" w:line="240" w:lineRule="auto"/>
              <w:ind w:left="431"/>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ind w:left="688" w:firstLine="0"/>
              <w:rPr>
                <w:rFonts w:eastAsia="Calibri" w:cs="Calibri"/>
                <w:b w:val="0"/>
                <w:sz w:val="24"/>
                <w:szCs w:val="24"/>
                <w:lang w:val="lt-LT"/>
              </w:rPr>
            </w:pPr>
            <w:r w:rsidRPr="009F450B">
              <w:rPr>
                <w:rFonts w:ascii="Calibri" w:eastAsia="Calibri" w:hAnsi="Calibri" w:cs="Calibri"/>
                <w:b w:val="0"/>
                <w:color w:val="00000A"/>
                <w:sz w:val="24"/>
                <w:szCs w:val="24"/>
                <w:lang w:val="en-GB"/>
              </w:rPr>
              <w:t xml:space="preserve">Automated purchase order initiated by sales order.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should allow to create purchase orders in form of popular file formats (pdf, CSV, Excel, html and other).</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should allow to send out purchase orders to suppliers automatically.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allow to establish purchase limits and order approval rules.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include an interface to financial system (data exchange by CSV format files).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C</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Quality control</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b/>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quality control must address all the areas listed below: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ind w:left="546" w:hanging="567"/>
              <w:rPr>
                <w:rFonts w:eastAsia="Calibri" w:cs="Calibri"/>
                <w:b w:val="0"/>
                <w:sz w:val="24"/>
                <w:szCs w:val="24"/>
                <w:lang w:val="lt-LT"/>
              </w:rPr>
            </w:pPr>
            <w:r w:rsidRPr="009F450B">
              <w:rPr>
                <w:rFonts w:ascii="Calibri" w:eastAsia="Calibri" w:hAnsi="Calibri" w:cs="Calibri"/>
                <w:b w:val="0"/>
                <w:color w:val="00000A"/>
                <w:sz w:val="24"/>
                <w:szCs w:val="24"/>
                <w:lang w:val="en-GB"/>
              </w:rPr>
              <w:t>Procurement (claims to suppliers)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ind w:left="546" w:hanging="567"/>
              <w:rPr>
                <w:rFonts w:eastAsia="Calibri" w:cs="Calibri"/>
                <w:b w:val="0"/>
                <w:sz w:val="24"/>
                <w:szCs w:val="24"/>
                <w:lang w:val="lt-LT"/>
              </w:rPr>
            </w:pPr>
            <w:r w:rsidRPr="009F450B">
              <w:rPr>
                <w:rFonts w:ascii="Calibri" w:eastAsia="Calibri" w:hAnsi="Calibri" w:cs="Calibri"/>
                <w:b w:val="0"/>
                <w:color w:val="00000A"/>
                <w:sz w:val="24"/>
                <w:szCs w:val="24"/>
                <w:lang w:val="en-GB"/>
              </w:rPr>
              <w:t>Warehousing (non-conformities at WH)</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ind w:left="546" w:hanging="567"/>
              <w:rPr>
                <w:rFonts w:eastAsia="Calibri" w:cs="Calibri"/>
                <w:b w:val="0"/>
                <w:sz w:val="24"/>
                <w:szCs w:val="24"/>
                <w:lang w:val="lt-LT"/>
              </w:rPr>
            </w:pPr>
            <w:r w:rsidRPr="009F450B">
              <w:rPr>
                <w:rFonts w:ascii="Calibri" w:eastAsia="Calibri" w:hAnsi="Calibri" w:cs="Calibri"/>
                <w:b w:val="0"/>
                <w:color w:val="00000A"/>
                <w:sz w:val="24"/>
                <w:szCs w:val="24"/>
                <w:lang w:val="en-GB"/>
              </w:rPr>
              <w:t>Production (defects and non-conformities in production)</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ind w:left="546" w:hanging="567"/>
              <w:rPr>
                <w:rFonts w:eastAsia="Calibri" w:cs="Calibri"/>
                <w:b w:val="0"/>
                <w:sz w:val="24"/>
                <w:szCs w:val="24"/>
                <w:lang w:val="lt-LT"/>
              </w:rPr>
            </w:pPr>
            <w:r w:rsidRPr="009F450B">
              <w:rPr>
                <w:rFonts w:ascii="Calibri" w:eastAsia="Calibri" w:hAnsi="Calibri" w:cs="Calibri"/>
                <w:b w:val="0"/>
                <w:color w:val="00000A"/>
                <w:sz w:val="24"/>
                <w:szCs w:val="24"/>
                <w:lang w:val="en-GB"/>
              </w:rPr>
              <w:t>Sales (claims from customers)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should assist in quality planning by allowing to define prerequisites on which product/characteristic/work centre needs to be inspected.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support inspection process.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The system must provide quality monitoring tools to evaluate a level of quality and costs of non-conformities.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There must be a possibility to provide quality reports to internal and external stakeholders.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Reporting</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b/>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include a copy of transaction data specifically structured for querying and reporting.</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must include an online mechanism to provide individual users with key metrics and data points by displaying customizable reports, graphs, tables, and alerts.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ind w:left="431" w:hanging="431"/>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The system should provide all the reports listed below:</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Productivity statistics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Overdue orders (current situation and statistics)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Statistics of rejected orders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Freeform click-fees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Statistics of defects and non-conformities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Stock inventory by categories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Blanks inventory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Frame inventory</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0"/>
                <w:numId w:val="27"/>
              </w:numPr>
              <w:suppressAutoHyphens/>
              <w:snapToGrid w:val="0"/>
              <w:spacing w:after="0" w:line="240" w:lineRule="auto"/>
              <w:contextualSpacing w:val="0"/>
              <w:rPr>
                <w:rFonts w:eastAsia="Calibri" w:cs="Calibri"/>
                <w:b/>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sz w:val="24"/>
                <w:szCs w:val="24"/>
                <w:lang w:val="lt-LT"/>
              </w:rPr>
            </w:pPr>
            <w:r w:rsidRPr="009F450B">
              <w:rPr>
                <w:rFonts w:ascii="Calibri" w:eastAsia="Calibri" w:hAnsi="Calibri" w:cs="Calibri"/>
                <w:color w:val="00000A"/>
                <w:sz w:val="24"/>
                <w:szCs w:val="24"/>
                <w:lang w:val="en-GB"/>
              </w:rPr>
              <w:t xml:space="preserve">Data exchange provider - Web service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b/>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pStyle w:val="ListParagraph"/>
              <w:widowControl w:val="0"/>
              <w:numPr>
                <w:ilvl w:val="1"/>
                <w:numId w:val="27"/>
              </w:numPr>
              <w:suppressAutoHyphens/>
              <w:snapToGrid w:val="0"/>
              <w:spacing w:after="0" w:line="240" w:lineRule="auto"/>
              <w:contextualSpacing w:val="0"/>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SOAP or JSON based web service must allow send and/or receive the documents/products listed below (the list may be changed during detailed analysis stage):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napToGrid w:val="0"/>
              <w:spacing w:after="0" w:line="240" w:lineRule="auto"/>
              <w:jc w:val="center"/>
              <w:rPr>
                <w:rFonts w:eastAsia="Calibri" w:cs="Calibri"/>
                <w:sz w:val="24"/>
                <w:szCs w:val="24"/>
                <w:lang w:val="lt-LT"/>
              </w:rPr>
            </w:pP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 xml:space="preserve">Send order </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Get status by order</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Get calculation by order</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Get quantity of stock lenses (SKU)</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Get quantity of stock frames (SKU)</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Get data of stock orders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r w:rsidR="00FF4BAE" w:rsidTr="001D2E62">
        <w:tc>
          <w:tcPr>
            <w:tcW w:w="987" w:type="dxa"/>
            <w:tcBorders>
              <w:top w:val="single" w:sz="4" w:space="0" w:color="C0C0C0"/>
              <w:left w:val="single" w:sz="4" w:space="0" w:color="C0C0C0"/>
              <w:bottom w:val="single" w:sz="4" w:space="0" w:color="C0C0C0"/>
            </w:tcBorders>
            <w:shd w:val="clear" w:color="auto" w:fill="FFFFFF"/>
          </w:tcPr>
          <w:p w:rsidR="00FF4BAE" w:rsidRDefault="00FF4BAE" w:rsidP="001D2E62">
            <w:pPr>
              <w:widowControl w:val="0"/>
              <w:snapToGrid w:val="0"/>
              <w:spacing w:after="0" w:line="240" w:lineRule="auto"/>
              <w:ind w:left="284"/>
              <w:jc w:val="both"/>
              <w:rPr>
                <w:rFonts w:eastAsia="Calibri" w:cs="Calibri"/>
                <w:sz w:val="24"/>
                <w:szCs w:val="24"/>
                <w:lang w:val="lt-LT"/>
              </w:rPr>
            </w:pPr>
          </w:p>
        </w:tc>
        <w:tc>
          <w:tcPr>
            <w:tcW w:w="7098" w:type="dxa"/>
            <w:tcBorders>
              <w:top w:val="single" w:sz="4" w:space="0" w:color="C0C0C0"/>
              <w:left w:val="single" w:sz="4" w:space="0" w:color="C0C0C0"/>
              <w:bottom w:val="single" w:sz="4" w:space="0" w:color="C0C0C0"/>
            </w:tcBorders>
            <w:shd w:val="clear" w:color="auto" w:fill="FFFFFF"/>
          </w:tcPr>
          <w:p w:rsidR="00FF4BAE" w:rsidRPr="009F450B" w:rsidRDefault="00FF4BAE" w:rsidP="001D2E62">
            <w:pPr>
              <w:pStyle w:val="Heading1"/>
              <w:keepNext/>
              <w:numPr>
                <w:ilvl w:val="0"/>
                <w:numId w:val="26"/>
              </w:numPr>
              <w:suppressAutoHyphens/>
              <w:autoSpaceDE/>
              <w:autoSpaceDN/>
              <w:adjustRightInd/>
              <w:rPr>
                <w:rFonts w:eastAsia="Calibri" w:cs="Calibri"/>
                <w:b w:val="0"/>
                <w:sz w:val="24"/>
                <w:szCs w:val="24"/>
                <w:lang w:val="lt-LT"/>
              </w:rPr>
            </w:pPr>
            <w:r w:rsidRPr="009F450B">
              <w:rPr>
                <w:rFonts w:ascii="Calibri" w:eastAsia="Calibri" w:hAnsi="Calibri" w:cs="Calibri"/>
                <w:b w:val="0"/>
                <w:color w:val="00000A"/>
                <w:sz w:val="24"/>
                <w:szCs w:val="24"/>
                <w:lang w:val="en-GB"/>
              </w:rPr>
              <w:t>Update stock order status</w:t>
            </w:r>
          </w:p>
        </w:tc>
        <w:tc>
          <w:tcPr>
            <w:tcW w:w="1276"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FF4BAE" w:rsidRDefault="00FF4BAE" w:rsidP="001D2E62">
            <w:pPr>
              <w:widowControl w:val="0"/>
              <w:spacing w:after="0" w:line="240" w:lineRule="auto"/>
              <w:jc w:val="center"/>
              <w:rPr>
                <w:rFonts w:eastAsia="Calibri" w:cs="Calibri"/>
                <w:sz w:val="24"/>
                <w:szCs w:val="24"/>
                <w:lang w:val="lt-LT"/>
              </w:rPr>
            </w:pPr>
            <w:r>
              <w:rPr>
                <w:rFonts w:eastAsia="Calibri" w:cs="Calibri"/>
                <w:sz w:val="24"/>
                <w:szCs w:val="24"/>
                <w:lang w:val="lt-LT"/>
              </w:rPr>
              <w:t>S</w:t>
            </w:r>
          </w:p>
        </w:tc>
      </w:tr>
    </w:tbl>
    <w:p w:rsidR="00733E52" w:rsidRDefault="00733E52" w:rsidP="00733E52">
      <w:pPr>
        <w:pStyle w:val="BodyText"/>
        <w:kinsoku w:val="0"/>
        <w:overflowPunct w:val="0"/>
        <w:ind w:left="0"/>
        <w:rPr>
          <w:rFonts w:ascii="Times New Roman" w:eastAsiaTheme="minorHAnsi" w:hAnsi="Times New Roman" w:cs="Times New Roman"/>
          <w:szCs w:val="22"/>
          <w:lang w:val="lt-LT"/>
        </w:rPr>
      </w:pPr>
    </w:p>
    <w:p w:rsidR="00B83B9F" w:rsidRDefault="00B83B9F" w:rsidP="00733E52">
      <w:pPr>
        <w:pStyle w:val="BodyText"/>
        <w:kinsoku w:val="0"/>
        <w:overflowPunct w:val="0"/>
        <w:ind w:left="0"/>
        <w:rPr>
          <w:sz w:val="22"/>
          <w:szCs w:val="22"/>
        </w:rPr>
      </w:pPr>
    </w:p>
    <w:p w:rsidR="00733E52" w:rsidRPr="00B83B9F" w:rsidRDefault="00733E52" w:rsidP="00733E52">
      <w:pPr>
        <w:pStyle w:val="BodyText"/>
        <w:kinsoku w:val="0"/>
        <w:overflowPunct w:val="0"/>
        <w:ind w:left="100" w:right="120"/>
        <w:rPr>
          <w:rFonts w:asciiTheme="minorHAnsi" w:hAnsiTheme="minorHAnsi"/>
        </w:rPr>
      </w:pPr>
      <w:r w:rsidRPr="00B83B9F">
        <w:rPr>
          <w:rFonts w:asciiTheme="minorHAnsi" w:hAnsiTheme="minorHAnsi"/>
        </w:rPr>
        <w:lastRenderedPageBreak/>
        <w:t xml:space="preserve">The training of the employees with respect to maintenance and operation of </w:t>
      </w:r>
      <w:proofErr w:type="gramStart"/>
      <w:r w:rsidRPr="00B83B9F">
        <w:rPr>
          <w:rFonts w:asciiTheme="minorHAnsi" w:hAnsiTheme="minorHAnsi"/>
        </w:rPr>
        <w:t>the  LMS</w:t>
      </w:r>
      <w:proofErr w:type="gramEnd"/>
      <w:r w:rsidRPr="00B83B9F">
        <w:rPr>
          <w:rFonts w:asciiTheme="minorHAnsi" w:hAnsiTheme="minorHAnsi"/>
        </w:rPr>
        <w:t xml:space="preserve"> ERP</w:t>
      </w:r>
      <w:r w:rsidR="00C04DC5" w:rsidRPr="00B83B9F">
        <w:rPr>
          <w:rFonts w:asciiTheme="minorHAnsi" w:hAnsiTheme="minorHAnsi"/>
        </w:rPr>
        <w:t xml:space="preserve"> solution will take place at BRD</w:t>
      </w:r>
      <w:r w:rsidRPr="00B83B9F">
        <w:rPr>
          <w:rFonts w:asciiTheme="minorHAnsi" w:hAnsiTheme="minorHAnsi"/>
        </w:rPr>
        <w:t xml:space="preserve"> premises after successful</w:t>
      </w:r>
    </w:p>
    <w:p w:rsidR="00733E52" w:rsidRPr="00B83B9F" w:rsidRDefault="00733E52" w:rsidP="00733E52">
      <w:pPr>
        <w:pStyle w:val="BodyText"/>
        <w:kinsoku w:val="0"/>
        <w:overflowPunct w:val="0"/>
        <w:ind w:left="100"/>
        <w:rPr>
          <w:rFonts w:asciiTheme="minorHAnsi" w:hAnsiTheme="minorHAnsi"/>
        </w:rPr>
      </w:pPr>
      <w:r w:rsidRPr="00B83B9F">
        <w:rPr>
          <w:rFonts w:asciiTheme="minorHAnsi" w:hAnsiTheme="minorHAnsi"/>
        </w:rPr>
        <w:t>Installation and last 15 man days. Further services could be requested according to real expense. Any further customization will</w:t>
      </w:r>
      <w:r w:rsidR="00C04DC5" w:rsidRPr="00B83B9F">
        <w:rPr>
          <w:rFonts w:asciiTheme="minorHAnsi" w:hAnsiTheme="minorHAnsi"/>
        </w:rPr>
        <w:t xml:space="preserve"> be handled according to separate agreements</w:t>
      </w:r>
      <w:r w:rsidRPr="00B83B9F">
        <w:rPr>
          <w:rFonts w:asciiTheme="minorHAnsi" w:hAnsiTheme="minorHAnsi"/>
        </w:rPr>
        <w:t>.</w:t>
      </w:r>
    </w:p>
    <w:p w:rsidR="00733E52" w:rsidRPr="00B83B9F" w:rsidRDefault="00733E52" w:rsidP="00733E52">
      <w:pPr>
        <w:pStyle w:val="BodyText"/>
        <w:kinsoku w:val="0"/>
        <w:overflowPunct w:val="0"/>
        <w:ind w:left="0"/>
        <w:rPr>
          <w:rFonts w:asciiTheme="minorHAnsi" w:hAnsiTheme="minorHAnsi"/>
          <w:sz w:val="26"/>
          <w:szCs w:val="26"/>
        </w:rPr>
      </w:pPr>
    </w:p>
    <w:p w:rsidR="00733E52" w:rsidRPr="00B83B9F" w:rsidRDefault="00733E52" w:rsidP="00733E52">
      <w:pPr>
        <w:pStyle w:val="BodyText"/>
        <w:kinsoku w:val="0"/>
        <w:overflowPunct w:val="0"/>
        <w:ind w:left="0"/>
        <w:rPr>
          <w:rFonts w:asciiTheme="minorHAnsi" w:hAnsiTheme="minorHAnsi"/>
          <w:sz w:val="22"/>
          <w:szCs w:val="22"/>
        </w:rPr>
      </w:pPr>
    </w:p>
    <w:p w:rsidR="00733E52" w:rsidRPr="00B83B9F" w:rsidRDefault="00733E52" w:rsidP="00733E52">
      <w:pPr>
        <w:pStyle w:val="Heading1"/>
        <w:numPr>
          <w:ilvl w:val="0"/>
          <w:numId w:val="22"/>
        </w:numPr>
        <w:tabs>
          <w:tab w:val="left" w:pos="412"/>
        </w:tabs>
        <w:kinsoku w:val="0"/>
        <w:overflowPunct w:val="0"/>
        <w:spacing w:before="1"/>
        <w:ind w:left="411" w:hanging="311"/>
        <w:rPr>
          <w:rFonts w:asciiTheme="minorHAnsi" w:hAnsiTheme="minorHAnsi"/>
          <w:color w:val="000000"/>
        </w:rPr>
      </w:pPr>
      <w:r w:rsidRPr="00B83B9F">
        <w:rPr>
          <w:rFonts w:asciiTheme="minorHAnsi" w:hAnsiTheme="minorHAnsi"/>
        </w:rPr>
        <w:t>Package price / payment terms / special</w:t>
      </w:r>
      <w:r w:rsidRPr="00B83B9F">
        <w:rPr>
          <w:rFonts w:asciiTheme="minorHAnsi" w:hAnsiTheme="minorHAnsi"/>
          <w:spacing w:val="-6"/>
        </w:rPr>
        <w:t xml:space="preserve"> </w:t>
      </w:r>
      <w:r w:rsidRPr="00B83B9F">
        <w:rPr>
          <w:rFonts w:asciiTheme="minorHAnsi" w:hAnsiTheme="minorHAnsi"/>
        </w:rPr>
        <w:t>discount</w:t>
      </w:r>
    </w:p>
    <w:p w:rsidR="00733E52" w:rsidRPr="00B83B9F" w:rsidRDefault="00733E52" w:rsidP="00733E52">
      <w:pPr>
        <w:pStyle w:val="BodyText"/>
        <w:kinsoku w:val="0"/>
        <w:overflowPunct w:val="0"/>
        <w:spacing w:before="10"/>
        <w:ind w:left="0"/>
        <w:rPr>
          <w:rFonts w:asciiTheme="minorHAnsi" w:hAnsiTheme="minorHAnsi"/>
          <w:b/>
          <w:bCs/>
          <w:sz w:val="27"/>
          <w:szCs w:val="27"/>
        </w:rPr>
      </w:pPr>
    </w:p>
    <w:p w:rsidR="00733E52" w:rsidRPr="00B83B9F" w:rsidRDefault="00733E52" w:rsidP="00733E52">
      <w:pPr>
        <w:pStyle w:val="BodyText"/>
        <w:tabs>
          <w:tab w:val="left" w:pos="7313"/>
        </w:tabs>
        <w:kinsoku w:val="0"/>
        <w:overflowPunct w:val="0"/>
        <w:spacing w:before="1"/>
        <w:ind w:left="100"/>
        <w:rPr>
          <w:rFonts w:asciiTheme="minorHAnsi" w:hAnsiTheme="minorHAnsi"/>
        </w:rPr>
      </w:pPr>
      <w:r w:rsidRPr="00B83B9F">
        <w:rPr>
          <w:rFonts w:asciiTheme="minorHAnsi" w:hAnsiTheme="minorHAnsi"/>
        </w:rPr>
        <w:t>The solution price results from</w:t>
      </w:r>
      <w:r w:rsidRPr="00B83B9F">
        <w:rPr>
          <w:rFonts w:asciiTheme="minorHAnsi" w:hAnsiTheme="minorHAnsi"/>
          <w:spacing w:val="-10"/>
        </w:rPr>
        <w:t xml:space="preserve"> </w:t>
      </w:r>
      <w:r w:rsidRPr="00B83B9F">
        <w:rPr>
          <w:rFonts w:asciiTheme="minorHAnsi" w:hAnsiTheme="minorHAnsi"/>
        </w:rPr>
        <w:t>point</w:t>
      </w:r>
      <w:r w:rsidRPr="00B83B9F">
        <w:rPr>
          <w:rFonts w:asciiTheme="minorHAnsi" w:hAnsiTheme="minorHAnsi"/>
          <w:spacing w:val="-1"/>
        </w:rPr>
        <w:t xml:space="preserve"> </w:t>
      </w:r>
      <w:r w:rsidRPr="00B83B9F">
        <w:rPr>
          <w:rFonts w:asciiTheme="minorHAnsi" w:hAnsiTheme="minorHAnsi"/>
        </w:rPr>
        <w:t>1:</w:t>
      </w:r>
      <w:r w:rsidRPr="00B83B9F">
        <w:rPr>
          <w:rFonts w:asciiTheme="minorHAnsi" w:hAnsiTheme="minorHAnsi"/>
        </w:rPr>
        <w:tab/>
      </w:r>
      <w:proofErr w:type="gramStart"/>
      <w:r w:rsidRPr="00B83B9F">
        <w:rPr>
          <w:rFonts w:asciiTheme="minorHAnsi" w:hAnsiTheme="minorHAnsi"/>
        </w:rPr>
        <w:t>,--</w:t>
      </w:r>
      <w:proofErr w:type="gramEnd"/>
      <w:r w:rsidRPr="00B83B9F">
        <w:rPr>
          <w:rFonts w:asciiTheme="minorHAnsi" w:hAnsiTheme="minorHAnsi"/>
          <w:spacing w:val="-1"/>
        </w:rPr>
        <w:t xml:space="preserve"> </w:t>
      </w:r>
      <w:r w:rsidRPr="00B83B9F">
        <w:rPr>
          <w:rFonts w:asciiTheme="minorHAnsi" w:hAnsiTheme="minorHAnsi"/>
        </w:rPr>
        <w:t>EUR</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BodyText"/>
        <w:tabs>
          <w:tab w:val="left" w:pos="7179"/>
        </w:tabs>
        <w:kinsoku w:val="0"/>
        <w:overflowPunct w:val="0"/>
        <w:ind w:left="100"/>
        <w:rPr>
          <w:rFonts w:asciiTheme="minorHAnsi" w:hAnsiTheme="minorHAnsi"/>
          <w:b/>
          <w:bCs/>
          <w:sz w:val="28"/>
          <w:szCs w:val="28"/>
        </w:rPr>
      </w:pPr>
      <w:r w:rsidRPr="00B83B9F">
        <w:rPr>
          <w:rFonts w:asciiTheme="minorHAnsi" w:hAnsiTheme="minorHAnsi"/>
        </w:rPr>
        <w:t>The following project package price</w:t>
      </w:r>
      <w:r w:rsidRPr="00B83B9F">
        <w:rPr>
          <w:rFonts w:asciiTheme="minorHAnsi" w:hAnsiTheme="minorHAnsi"/>
          <w:spacing w:val="-12"/>
        </w:rPr>
        <w:t xml:space="preserve"> </w:t>
      </w:r>
      <w:r w:rsidRPr="00B83B9F">
        <w:rPr>
          <w:rFonts w:asciiTheme="minorHAnsi" w:hAnsiTheme="minorHAnsi"/>
        </w:rPr>
        <w:t>is</w:t>
      </w:r>
      <w:r w:rsidRPr="00B83B9F">
        <w:rPr>
          <w:rFonts w:asciiTheme="minorHAnsi" w:hAnsiTheme="minorHAnsi"/>
          <w:spacing w:val="-3"/>
        </w:rPr>
        <w:t xml:space="preserve"> </w:t>
      </w:r>
      <w:r w:rsidRPr="00B83B9F">
        <w:rPr>
          <w:rFonts w:asciiTheme="minorHAnsi" w:hAnsiTheme="minorHAnsi"/>
        </w:rPr>
        <w:t>granted:</w:t>
      </w:r>
      <w:r w:rsidRPr="00B83B9F">
        <w:rPr>
          <w:rFonts w:asciiTheme="minorHAnsi" w:hAnsiTheme="minorHAnsi"/>
        </w:rPr>
        <w:tab/>
      </w:r>
      <w:proofErr w:type="gramStart"/>
      <w:r w:rsidRPr="00B83B9F">
        <w:rPr>
          <w:rFonts w:asciiTheme="minorHAnsi" w:hAnsiTheme="minorHAnsi"/>
          <w:b/>
          <w:bCs/>
          <w:sz w:val="28"/>
          <w:szCs w:val="28"/>
          <w:u w:val="single"/>
        </w:rPr>
        <w:t>,--</w:t>
      </w:r>
      <w:proofErr w:type="gramEnd"/>
      <w:r w:rsidRPr="00B83B9F">
        <w:rPr>
          <w:rFonts w:asciiTheme="minorHAnsi" w:hAnsiTheme="minorHAnsi"/>
          <w:b/>
          <w:bCs/>
          <w:spacing w:val="-3"/>
          <w:sz w:val="28"/>
          <w:szCs w:val="28"/>
          <w:u w:val="single"/>
        </w:rPr>
        <w:t xml:space="preserve"> </w:t>
      </w:r>
      <w:r w:rsidRPr="00B83B9F">
        <w:rPr>
          <w:rFonts w:asciiTheme="minorHAnsi" w:hAnsiTheme="minorHAnsi"/>
          <w:b/>
          <w:bCs/>
          <w:sz w:val="28"/>
          <w:szCs w:val="28"/>
          <w:u w:val="single"/>
        </w:rPr>
        <w:t>EUR</w:t>
      </w:r>
    </w:p>
    <w:p w:rsidR="00733E52" w:rsidRPr="00B83B9F" w:rsidRDefault="00733E52" w:rsidP="00733E52">
      <w:pPr>
        <w:pStyle w:val="BodyText"/>
        <w:kinsoku w:val="0"/>
        <w:overflowPunct w:val="0"/>
        <w:spacing w:before="11"/>
        <w:ind w:left="0"/>
        <w:rPr>
          <w:rFonts w:asciiTheme="minorHAnsi" w:hAnsiTheme="minorHAnsi"/>
          <w:b/>
          <w:bCs/>
          <w:sz w:val="15"/>
          <w:szCs w:val="15"/>
        </w:rPr>
      </w:pPr>
    </w:p>
    <w:p w:rsidR="00DC5A7C" w:rsidRPr="00B83B9F" w:rsidRDefault="00733E52" w:rsidP="00733E52">
      <w:pPr>
        <w:pStyle w:val="BodyText"/>
        <w:kinsoku w:val="0"/>
        <w:overflowPunct w:val="0"/>
        <w:spacing w:before="92"/>
        <w:ind w:left="100" w:right="120"/>
        <w:rPr>
          <w:rFonts w:asciiTheme="minorHAnsi" w:hAnsiTheme="minorHAnsi"/>
          <w:bCs/>
        </w:rPr>
      </w:pPr>
      <w:r w:rsidRPr="00B83B9F">
        <w:rPr>
          <w:rFonts w:asciiTheme="minorHAnsi" w:hAnsiTheme="minorHAnsi"/>
          <w:b/>
          <w:bCs/>
        </w:rPr>
        <w:t>Payment terms</w:t>
      </w:r>
      <w:r w:rsidR="00DC5A7C" w:rsidRPr="00B83B9F">
        <w:rPr>
          <w:rFonts w:asciiTheme="minorHAnsi" w:hAnsiTheme="minorHAnsi"/>
          <w:bCs/>
        </w:rPr>
        <w:t xml:space="preserve"> </w:t>
      </w:r>
      <w:r w:rsidRPr="00B83B9F">
        <w:rPr>
          <w:rFonts w:asciiTheme="minorHAnsi" w:hAnsiTheme="minorHAnsi"/>
          <w:bCs/>
        </w:rPr>
        <w:t xml:space="preserve"> </w:t>
      </w:r>
    </w:p>
    <w:p w:rsidR="00733E52" w:rsidRPr="00B83B9F" w:rsidRDefault="00DC5A7C" w:rsidP="00733E52">
      <w:pPr>
        <w:pStyle w:val="BodyText"/>
        <w:kinsoku w:val="0"/>
        <w:overflowPunct w:val="0"/>
        <w:spacing w:before="92"/>
        <w:ind w:left="100" w:right="120"/>
        <w:rPr>
          <w:rFonts w:asciiTheme="minorHAnsi" w:hAnsiTheme="minorHAnsi"/>
          <w:bCs/>
        </w:rPr>
      </w:pPr>
      <w:r w:rsidRPr="00B83B9F">
        <w:rPr>
          <w:rFonts w:asciiTheme="minorHAnsi" w:hAnsiTheme="minorHAnsi"/>
          <w:bCs/>
        </w:rPr>
        <w:t>A</w:t>
      </w:r>
      <w:r w:rsidR="00733E52" w:rsidRPr="00B83B9F">
        <w:rPr>
          <w:rFonts w:asciiTheme="minorHAnsi" w:hAnsiTheme="minorHAnsi"/>
          <w:bCs/>
        </w:rPr>
        <w:t xml:space="preserve">n advance </w:t>
      </w:r>
      <w:r w:rsidR="00733E52" w:rsidRPr="00B83B9F">
        <w:rPr>
          <w:rFonts w:asciiTheme="minorHAnsi" w:hAnsiTheme="minorHAnsi"/>
          <w:b/>
          <w:bCs/>
        </w:rPr>
        <w:t>payment of 25%</w:t>
      </w:r>
      <w:r w:rsidR="00733E52" w:rsidRPr="00B83B9F">
        <w:rPr>
          <w:rFonts w:asciiTheme="minorHAnsi" w:hAnsiTheme="minorHAnsi"/>
          <w:bCs/>
        </w:rPr>
        <w:t xml:space="preserve"> of the contract price will be due within 30 days. </w:t>
      </w:r>
      <w:proofErr w:type="gramStart"/>
      <w:r w:rsidR="00733E52" w:rsidRPr="00B83B9F">
        <w:rPr>
          <w:rFonts w:asciiTheme="minorHAnsi" w:hAnsiTheme="minorHAnsi"/>
          <w:bCs/>
        </w:rPr>
        <w:t>after</w:t>
      </w:r>
      <w:proofErr w:type="gramEnd"/>
      <w:r w:rsidR="00733E52" w:rsidRPr="00B83B9F">
        <w:rPr>
          <w:rFonts w:asciiTheme="minorHAnsi" w:hAnsiTheme="minorHAnsi"/>
          <w:bCs/>
        </w:rPr>
        <w:t xml:space="preserve"> signing the contract;</w:t>
      </w:r>
    </w:p>
    <w:p w:rsidR="00733E52" w:rsidRPr="00B83B9F" w:rsidRDefault="00733E52" w:rsidP="00733E52">
      <w:pPr>
        <w:pStyle w:val="BodyText"/>
        <w:kinsoku w:val="0"/>
        <w:overflowPunct w:val="0"/>
        <w:spacing w:before="92"/>
        <w:ind w:left="100" w:right="120"/>
        <w:rPr>
          <w:rFonts w:asciiTheme="minorHAnsi" w:hAnsiTheme="minorHAnsi"/>
          <w:bCs/>
        </w:rPr>
      </w:pPr>
      <w:r w:rsidRPr="00B83B9F">
        <w:rPr>
          <w:rFonts w:asciiTheme="minorHAnsi" w:hAnsiTheme="minorHAnsi"/>
          <w:b/>
          <w:bCs/>
        </w:rPr>
        <w:t>40 %</w:t>
      </w:r>
      <w:r w:rsidRPr="00B83B9F">
        <w:rPr>
          <w:rFonts w:asciiTheme="minorHAnsi" w:hAnsiTheme="minorHAnsi"/>
          <w:bCs/>
        </w:rPr>
        <w:t xml:space="preserve"> of the total contract price will be paid within 30 days. After LMS implementation in company.</w:t>
      </w:r>
    </w:p>
    <w:p w:rsidR="00733E52" w:rsidRPr="00B83B9F" w:rsidRDefault="00733E52" w:rsidP="00733E52">
      <w:pPr>
        <w:pStyle w:val="BodyText"/>
        <w:kinsoku w:val="0"/>
        <w:overflowPunct w:val="0"/>
        <w:spacing w:before="92"/>
        <w:ind w:left="100" w:right="120"/>
        <w:rPr>
          <w:rFonts w:asciiTheme="minorHAnsi" w:hAnsiTheme="minorHAnsi"/>
          <w:bCs/>
        </w:rPr>
      </w:pPr>
      <w:r w:rsidRPr="00B83B9F">
        <w:rPr>
          <w:rFonts w:asciiTheme="minorHAnsi" w:hAnsiTheme="minorHAnsi"/>
          <w:b/>
          <w:bCs/>
        </w:rPr>
        <w:t>35 %</w:t>
      </w:r>
      <w:r w:rsidRPr="00B83B9F">
        <w:rPr>
          <w:rFonts w:asciiTheme="minorHAnsi" w:hAnsiTheme="minorHAnsi"/>
          <w:bCs/>
        </w:rPr>
        <w:t xml:space="preserve"> of the total contract price will be paid within 30 days after the fulfillment of the obligations specified in the contract, connected conveyor system and final LMS testing.</w:t>
      </w:r>
    </w:p>
    <w:p w:rsidR="00733E52" w:rsidRPr="00B83B9F" w:rsidRDefault="00733E52" w:rsidP="00733E52">
      <w:pPr>
        <w:pStyle w:val="BodyText"/>
        <w:kinsoku w:val="0"/>
        <w:overflowPunct w:val="0"/>
        <w:spacing w:before="92"/>
        <w:ind w:left="100" w:right="120"/>
        <w:rPr>
          <w:rFonts w:asciiTheme="minorHAnsi" w:hAnsiTheme="minorHAnsi"/>
          <w:bCs/>
        </w:rPr>
      </w:pPr>
      <w:r w:rsidRPr="00B83B9F">
        <w:rPr>
          <w:rFonts w:asciiTheme="minorHAnsi" w:hAnsiTheme="minorHAnsi"/>
          <w:bCs/>
        </w:rPr>
        <w:t>Payment arrangements – following the Supplier invoice.</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BodyText"/>
        <w:kinsoku w:val="0"/>
        <w:overflowPunct w:val="0"/>
        <w:ind w:left="100"/>
        <w:rPr>
          <w:rFonts w:asciiTheme="minorHAnsi" w:hAnsiTheme="minorHAnsi"/>
        </w:rPr>
      </w:pPr>
      <w:r w:rsidRPr="00B83B9F">
        <w:rPr>
          <w:rFonts w:asciiTheme="minorHAnsi" w:hAnsiTheme="minorHAnsi"/>
        </w:rPr>
        <w:t>The cost of the workshop will be deducted from the overall project price.</w:t>
      </w:r>
    </w:p>
    <w:p w:rsidR="00FF4BAE" w:rsidRPr="00B83B9F" w:rsidRDefault="00FF4BAE" w:rsidP="00733E52">
      <w:pPr>
        <w:pStyle w:val="BodyText"/>
        <w:kinsoku w:val="0"/>
        <w:overflowPunct w:val="0"/>
        <w:ind w:left="100"/>
        <w:rPr>
          <w:rFonts w:asciiTheme="minorHAnsi" w:hAnsiTheme="minorHAnsi"/>
        </w:rPr>
      </w:pPr>
    </w:p>
    <w:p w:rsidR="00FF4BAE" w:rsidRPr="00B83B9F" w:rsidRDefault="00FF4BAE" w:rsidP="00FF4BAE">
      <w:pPr>
        <w:pStyle w:val="BodyText"/>
        <w:kinsoku w:val="0"/>
        <w:overflowPunct w:val="0"/>
        <w:ind w:left="100"/>
        <w:jc w:val="both"/>
        <w:rPr>
          <w:rFonts w:asciiTheme="minorHAnsi" w:hAnsiTheme="minorHAnsi"/>
        </w:rPr>
      </w:pPr>
      <w:r w:rsidRPr="00B83B9F">
        <w:rPr>
          <w:rFonts w:asciiTheme="minorHAnsi" w:hAnsiTheme="minorHAnsi"/>
        </w:rPr>
        <w:t>The price includes all related costs, costs for logistics and transportation, factory inspection and quality costs, costs incurred to prepare all relevant documentation, travel, Installation and commissioning of the equipment costs as well as taxes and other costs necessary for completion and proper fulfillment of the Contract.</w:t>
      </w:r>
    </w:p>
    <w:p w:rsidR="00733E52" w:rsidRPr="00B83B9F" w:rsidRDefault="00733E52" w:rsidP="00733E52">
      <w:pPr>
        <w:pStyle w:val="BodyText"/>
        <w:kinsoku w:val="0"/>
        <w:overflowPunct w:val="0"/>
        <w:ind w:left="0"/>
        <w:rPr>
          <w:rFonts w:asciiTheme="minorHAnsi" w:hAnsiTheme="minorHAnsi"/>
        </w:rPr>
      </w:pPr>
    </w:p>
    <w:p w:rsidR="00480025" w:rsidRPr="00B83B9F" w:rsidRDefault="00480025" w:rsidP="00733E52">
      <w:pPr>
        <w:pStyle w:val="BodyText"/>
        <w:kinsoku w:val="0"/>
        <w:overflowPunct w:val="0"/>
        <w:ind w:left="0"/>
        <w:rPr>
          <w:rFonts w:asciiTheme="minorHAnsi" w:hAnsiTheme="minorHAnsi"/>
        </w:rPr>
      </w:pPr>
    </w:p>
    <w:p w:rsidR="00480025" w:rsidRPr="00B83B9F" w:rsidRDefault="00480025" w:rsidP="00733E52">
      <w:pPr>
        <w:pStyle w:val="BodyText"/>
        <w:kinsoku w:val="0"/>
        <w:overflowPunct w:val="0"/>
        <w:ind w:left="0"/>
        <w:rPr>
          <w:rFonts w:asciiTheme="minorHAnsi" w:hAnsiTheme="minorHAnsi"/>
        </w:rPr>
      </w:pPr>
    </w:p>
    <w:p w:rsidR="00480025" w:rsidRPr="00B83B9F" w:rsidRDefault="00480025" w:rsidP="00733E52">
      <w:pPr>
        <w:pStyle w:val="BodyText"/>
        <w:kinsoku w:val="0"/>
        <w:overflowPunct w:val="0"/>
        <w:ind w:left="0"/>
        <w:rPr>
          <w:rFonts w:asciiTheme="minorHAnsi" w:hAnsiTheme="minorHAnsi"/>
        </w:rPr>
      </w:pPr>
    </w:p>
    <w:p w:rsidR="00480025" w:rsidRPr="00B83B9F" w:rsidRDefault="00480025" w:rsidP="00733E52">
      <w:pPr>
        <w:pStyle w:val="BodyText"/>
        <w:kinsoku w:val="0"/>
        <w:overflowPunct w:val="0"/>
        <w:ind w:left="0"/>
        <w:rPr>
          <w:rFonts w:asciiTheme="minorHAnsi" w:hAnsiTheme="minorHAnsi"/>
        </w:rPr>
      </w:pPr>
    </w:p>
    <w:p w:rsidR="00733E52" w:rsidRPr="00B83B9F" w:rsidRDefault="00733E52" w:rsidP="00733E52">
      <w:pPr>
        <w:pStyle w:val="Heading3"/>
        <w:numPr>
          <w:ilvl w:val="0"/>
          <w:numId w:val="22"/>
        </w:numPr>
        <w:tabs>
          <w:tab w:val="left" w:pos="368"/>
        </w:tabs>
        <w:kinsoku w:val="0"/>
        <w:overflowPunct w:val="0"/>
        <w:ind w:left="367" w:hanging="267"/>
        <w:rPr>
          <w:rFonts w:asciiTheme="minorHAnsi" w:hAnsiTheme="minorHAnsi"/>
          <w:color w:val="000000"/>
        </w:rPr>
      </w:pPr>
      <w:r w:rsidRPr="00B83B9F">
        <w:rPr>
          <w:rFonts w:asciiTheme="minorHAnsi" w:hAnsiTheme="minorHAnsi"/>
        </w:rPr>
        <w:t>Travelling</w:t>
      </w:r>
      <w:r w:rsidRPr="00B83B9F">
        <w:rPr>
          <w:rFonts w:asciiTheme="minorHAnsi" w:hAnsiTheme="minorHAnsi"/>
          <w:spacing w:val="1"/>
        </w:rPr>
        <w:t xml:space="preserve"> </w:t>
      </w:r>
      <w:r w:rsidRPr="00B83B9F">
        <w:rPr>
          <w:rFonts w:asciiTheme="minorHAnsi" w:hAnsiTheme="minorHAnsi"/>
        </w:rPr>
        <w:t>costs</w:t>
      </w:r>
    </w:p>
    <w:p w:rsidR="00733E52" w:rsidRPr="00B83B9F" w:rsidRDefault="00733E52" w:rsidP="00733E52">
      <w:pPr>
        <w:pStyle w:val="BodyText"/>
        <w:kinsoku w:val="0"/>
        <w:overflowPunct w:val="0"/>
        <w:ind w:left="0"/>
        <w:rPr>
          <w:rFonts w:asciiTheme="minorHAnsi" w:hAnsiTheme="minorHAnsi"/>
          <w:b/>
          <w:bCs/>
        </w:rPr>
      </w:pPr>
    </w:p>
    <w:p w:rsidR="00733E52" w:rsidRPr="00B83B9F" w:rsidRDefault="00733E52" w:rsidP="00733E52">
      <w:pPr>
        <w:pStyle w:val="BodyText"/>
        <w:kinsoku w:val="0"/>
        <w:overflowPunct w:val="0"/>
        <w:ind w:left="100"/>
        <w:rPr>
          <w:rFonts w:asciiTheme="minorHAnsi" w:hAnsiTheme="minorHAnsi"/>
          <w:b/>
          <w:bCs/>
        </w:rPr>
      </w:pPr>
      <w:r w:rsidRPr="00B83B9F">
        <w:rPr>
          <w:rFonts w:asciiTheme="minorHAnsi" w:hAnsiTheme="minorHAnsi"/>
        </w:rPr>
        <w:t xml:space="preserve">Travelling costs of </w:t>
      </w:r>
      <w:r w:rsidRPr="00B83B9F">
        <w:rPr>
          <w:rFonts w:asciiTheme="minorHAnsi" w:hAnsiTheme="minorHAnsi"/>
          <w:b/>
        </w:rPr>
        <w:t>XXXXXX</w:t>
      </w:r>
      <w:r w:rsidRPr="00B83B9F">
        <w:rPr>
          <w:rFonts w:asciiTheme="minorHAnsi" w:hAnsiTheme="minorHAnsi"/>
        </w:rPr>
        <w:t xml:space="preserve"> representatives will always be charged separately according to real expenses. </w:t>
      </w:r>
      <w:r w:rsidRPr="00B83B9F">
        <w:rPr>
          <w:rFonts w:asciiTheme="minorHAnsi" w:hAnsiTheme="minorHAnsi"/>
          <w:b/>
          <w:bCs/>
        </w:rPr>
        <w:t xml:space="preserve">The travelling time </w:t>
      </w:r>
      <w:proofErr w:type="gramStart"/>
      <w:r w:rsidRPr="00B83B9F">
        <w:rPr>
          <w:rFonts w:asciiTheme="minorHAnsi" w:hAnsiTheme="minorHAnsi"/>
          <w:b/>
          <w:bCs/>
        </w:rPr>
        <w:t>itself</w:t>
      </w:r>
      <w:proofErr w:type="gramEnd"/>
      <w:r w:rsidRPr="00B83B9F">
        <w:rPr>
          <w:rFonts w:asciiTheme="minorHAnsi" w:hAnsiTheme="minorHAnsi"/>
          <w:b/>
          <w:bCs/>
        </w:rPr>
        <w:t xml:space="preserve"> will not be charged at all.</w:t>
      </w:r>
    </w:p>
    <w:p w:rsidR="00733E52" w:rsidRPr="00B83B9F" w:rsidRDefault="00733E52" w:rsidP="00733E52">
      <w:pPr>
        <w:pStyle w:val="BodyText"/>
        <w:kinsoku w:val="0"/>
        <w:overflowPunct w:val="0"/>
        <w:ind w:left="0"/>
        <w:rPr>
          <w:rFonts w:asciiTheme="minorHAnsi" w:hAnsiTheme="minorHAnsi"/>
          <w:b/>
          <w:bCs/>
        </w:rPr>
      </w:pPr>
    </w:p>
    <w:p w:rsidR="00733E52" w:rsidRPr="00B83B9F" w:rsidRDefault="00733E52" w:rsidP="00733E52">
      <w:pPr>
        <w:pStyle w:val="Heading3"/>
        <w:numPr>
          <w:ilvl w:val="0"/>
          <w:numId w:val="22"/>
        </w:numPr>
        <w:tabs>
          <w:tab w:val="left" w:pos="368"/>
        </w:tabs>
        <w:kinsoku w:val="0"/>
        <w:overflowPunct w:val="0"/>
        <w:spacing w:before="1"/>
        <w:ind w:left="367" w:hanging="267"/>
        <w:rPr>
          <w:rFonts w:asciiTheme="minorHAnsi" w:hAnsiTheme="minorHAnsi"/>
          <w:color w:val="000000"/>
        </w:rPr>
      </w:pPr>
      <w:r w:rsidRPr="00B83B9F">
        <w:rPr>
          <w:rFonts w:asciiTheme="minorHAnsi" w:hAnsiTheme="minorHAnsi"/>
        </w:rPr>
        <w:t>Delivery time</w:t>
      </w:r>
    </w:p>
    <w:p w:rsidR="00733E52" w:rsidRPr="00B83B9F" w:rsidRDefault="00733E52" w:rsidP="00733E52">
      <w:pPr>
        <w:pStyle w:val="BodyText"/>
        <w:kinsoku w:val="0"/>
        <w:overflowPunct w:val="0"/>
        <w:spacing w:before="11"/>
        <w:ind w:left="0"/>
        <w:rPr>
          <w:rFonts w:asciiTheme="minorHAnsi" w:hAnsiTheme="minorHAnsi"/>
          <w:b/>
          <w:bCs/>
          <w:sz w:val="23"/>
          <w:szCs w:val="23"/>
        </w:rPr>
      </w:pPr>
    </w:p>
    <w:p w:rsidR="00733E52" w:rsidRPr="00B83B9F" w:rsidRDefault="00733E52" w:rsidP="00FF4BAE">
      <w:pPr>
        <w:pStyle w:val="BodyText"/>
        <w:kinsoku w:val="0"/>
        <w:overflowPunct w:val="0"/>
        <w:ind w:left="100"/>
        <w:rPr>
          <w:rFonts w:asciiTheme="minorHAnsi" w:hAnsiTheme="minorHAnsi"/>
        </w:rPr>
      </w:pPr>
      <w:r w:rsidRPr="00B83B9F">
        <w:rPr>
          <w:rFonts w:asciiTheme="minorHAnsi" w:hAnsiTheme="minorHAnsi"/>
        </w:rPr>
        <w:t xml:space="preserve">The complete solution will be delivered latest </w:t>
      </w:r>
      <w:r w:rsidR="00B44521" w:rsidRPr="00B83B9F">
        <w:rPr>
          <w:rFonts w:asciiTheme="minorHAnsi" w:hAnsiTheme="minorHAnsi"/>
          <w:highlight w:val="yellow"/>
          <w:u w:val="single"/>
        </w:rPr>
        <w:t>5</w:t>
      </w:r>
      <w:r w:rsidRPr="00B83B9F">
        <w:rPr>
          <w:rFonts w:asciiTheme="minorHAnsi" w:hAnsiTheme="minorHAnsi"/>
          <w:highlight w:val="yellow"/>
          <w:u w:val="single"/>
        </w:rPr>
        <w:t xml:space="preserve"> months</w:t>
      </w:r>
      <w:r w:rsidRPr="00B83B9F">
        <w:rPr>
          <w:rFonts w:asciiTheme="minorHAnsi" w:hAnsiTheme="minorHAnsi"/>
        </w:rPr>
        <w:t xml:space="preserve"> after official ordering and reception of the down payment of 25% (see above). If </w:t>
      </w:r>
      <w:r w:rsidRPr="00B83B9F">
        <w:rPr>
          <w:rFonts w:asciiTheme="minorHAnsi" w:hAnsiTheme="minorHAnsi"/>
          <w:b/>
        </w:rPr>
        <w:t xml:space="preserve">XXXXXX </w:t>
      </w:r>
      <w:r w:rsidRPr="00B83B9F">
        <w:rPr>
          <w:rFonts w:asciiTheme="minorHAnsi" w:hAnsiTheme="minorHAnsi"/>
        </w:rPr>
        <w:t>should fail in the</w:t>
      </w:r>
      <w:r w:rsidR="00FF4BAE" w:rsidRPr="00B83B9F">
        <w:rPr>
          <w:rFonts w:asciiTheme="minorHAnsi" w:hAnsiTheme="minorHAnsi"/>
        </w:rPr>
        <w:t xml:space="preserve"> </w:t>
      </w:r>
      <w:r w:rsidRPr="00B83B9F">
        <w:rPr>
          <w:rFonts w:asciiTheme="minorHAnsi" w:hAnsiTheme="minorHAnsi"/>
        </w:rPr>
        <w:t>delivery of the requested solution for any reason, the down payment will be refunded completely.</w:t>
      </w:r>
    </w:p>
    <w:p w:rsidR="00733E52" w:rsidRPr="00B83B9F" w:rsidRDefault="00733E52" w:rsidP="00733E52">
      <w:pPr>
        <w:pStyle w:val="BodyText"/>
        <w:kinsoku w:val="0"/>
        <w:overflowPunct w:val="0"/>
        <w:spacing w:before="11"/>
        <w:ind w:left="0"/>
        <w:rPr>
          <w:rFonts w:asciiTheme="minorHAnsi" w:hAnsiTheme="minorHAnsi"/>
          <w:sz w:val="23"/>
          <w:szCs w:val="23"/>
        </w:rPr>
      </w:pPr>
    </w:p>
    <w:p w:rsidR="00733E52" w:rsidRPr="00B83B9F" w:rsidRDefault="00733E52" w:rsidP="00733E52">
      <w:pPr>
        <w:pStyle w:val="Heading3"/>
        <w:numPr>
          <w:ilvl w:val="0"/>
          <w:numId w:val="22"/>
        </w:numPr>
        <w:tabs>
          <w:tab w:val="left" w:pos="366"/>
        </w:tabs>
        <w:kinsoku w:val="0"/>
        <w:overflowPunct w:val="0"/>
        <w:ind w:left="365" w:hanging="265"/>
        <w:rPr>
          <w:rFonts w:asciiTheme="minorHAnsi" w:hAnsiTheme="minorHAnsi"/>
          <w:color w:val="000000"/>
        </w:rPr>
      </w:pPr>
      <w:r w:rsidRPr="00B83B9F">
        <w:rPr>
          <w:rFonts w:asciiTheme="minorHAnsi" w:hAnsiTheme="minorHAnsi"/>
        </w:rPr>
        <w:t>Warranty</w:t>
      </w:r>
    </w:p>
    <w:p w:rsidR="00733E52" w:rsidRPr="00B83B9F" w:rsidRDefault="00733E52" w:rsidP="00733E52">
      <w:pPr>
        <w:pStyle w:val="BodyText"/>
        <w:kinsoku w:val="0"/>
        <w:overflowPunct w:val="0"/>
        <w:ind w:left="0"/>
        <w:rPr>
          <w:rFonts w:asciiTheme="minorHAnsi" w:hAnsiTheme="minorHAnsi"/>
          <w:b/>
          <w:bCs/>
        </w:rPr>
      </w:pPr>
    </w:p>
    <w:p w:rsidR="00733E52" w:rsidRPr="00B83B9F" w:rsidRDefault="00733E52" w:rsidP="00733E52">
      <w:pPr>
        <w:pStyle w:val="BodyText"/>
        <w:kinsoku w:val="0"/>
        <w:overflowPunct w:val="0"/>
        <w:ind w:left="100"/>
        <w:rPr>
          <w:rFonts w:asciiTheme="minorHAnsi" w:hAnsiTheme="minorHAnsi"/>
        </w:rPr>
      </w:pPr>
      <w:r w:rsidRPr="00B83B9F">
        <w:rPr>
          <w:rFonts w:asciiTheme="minorHAnsi" w:hAnsiTheme="minorHAnsi"/>
        </w:rPr>
        <w:lastRenderedPageBreak/>
        <w:t>Wa</w:t>
      </w:r>
      <w:r w:rsidR="00B83B9F" w:rsidRPr="00B83B9F">
        <w:rPr>
          <w:rFonts w:asciiTheme="minorHAnsi" w:hAnsiTheme="minorHAnsi"/>
        </w:rPr>
        <w:t xml:space="preserve">rranty time period duration is </w:t>
      </w:r>
      <w:r w:rsidR="00B83B9F" w:rsidRPr="00B83B9F">
        <w:rPr>
          <w:rFonts w:asciiTheme="minorHAnsi" w:hAnsiTheme="minorHAnsi"/>
          <w:highlight w:val="yellow"/>
        </w:rPr>
        <w:t>xx</w:t>
      </w:r>
      <w:r w:rsidRPr="00B83B9F">
        <w:rPr>
          <w:rFonts w:asciiTheme="minorHAnsi" w:hAnsiTheme="minorHAnsi"/>
        </w:rPr>
        <w:t xml:space="preserve"> years after delivery and approval of the solution.</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Heading3"/>
        <w:numPr>
          <w:ilvl w:val="0"/>
          <w:numId w:val="22"/>
        </w:numPr>
        <w:tabs>
          <w:tab w:val="left" w:pos="366"/>
        </w:tabs>
        <w:kinsoku w:val="0"/>
        <w:overflowPunct w:val="0"/>
        <w:ind w:left="365" w:hanging="265"/>
        <w:rPr>
          <w:rFonts w:asciiTheme="minorHAnsi" w:hAnsiTheme="minorHAnsi"/>
          <w:color w:val="000000"/>
        </w:rPr>
      </w:pPr>
      <w:r w:rsidRPr="00B83B9F">
        <w:rPr>
          <w:rFonts w:asciiTheme="minorHAnsi" w:hAnsiTheme="minorHAnsi"/>
        </w:rPr>
        <w:t>Support</w:t>
      </w:r>
    </w:p>
    <w:p w:rsidR="00733E52" w:rsidRPr="00B83B9F" w:rsidRDefault="00733E52" w:rsidP="00733E52">
      <w:pPr>
        <w:pStyle w:val="BodyText"/>
        <w:kinsoku w:val="0"/>
        <w:overflowPunct w:val="0"/>
        <w:ind w:left="0"/>
        <w:rPr>
          <w:rFonts w:asciiTheme="minorHAnsi" w:hAnsiTheme="minorHAnsi"/>
          <w:b/>
          <w:bCs/>
        </w:rPr>
      </w:pPr>
    </w:p>
    <w:p w:rsidR="00733E52" w:rsidRPr="00B83B9F" w:rsidRDefault="00733E52" w:rsidP="00733E52">
      <w:pPr>
        <w:pStyle w:val="BodyText"/>
        <w:kinsoku w:val="0"/>
        <w:overflowPunct w:val="0"/>
        <w:ind w:left="100" w:right="101"/>
        <w:jc w:val="both"/>
        <w:rPr>
          <w:rFonts w:asciiTheme="minorHAnsi" w:hAnsiTheme="minorHAnsi"/>
        </w:rPr>
      </w:pPr>
      <w:r w:rsidRPr="00B83B9F">
        <w:rPr>
          <w:rFonts w:asciiTheme="minorHAnsi" w:hAnsiTheme="minorHAnsi"/>
          <w:b/>
        </w:rPr>
        <w:t>XXXXX</w:t>
      </w:r>
      <w:r w:rsidRPr="00B83B9F">
        <w:rPr>
          <w:rFonts w:asciiTheme="minorHAnsi" w:hAnsiTheme="minorHAnsi"/>
        </w:rPr>
        <w:t xml:space="preserve"> recommends the application of a remote support tool like TEAMVIEWER. Details might be arranged in a “</w:t>
      </w:r>
      <w:proofErr w:type="spellStart"/>
      <w:r w:rsidRPr="00B83B9F">
        <w:rPr>
          <w:rFonts w:asciiTheme="minorHAnsi" w:hAnsiTheme="minorHAnsi"/>
        </w:rPr>
        <w:t>Non Disclosure</w:t>
      </w:r>
      <w:proofErr w:type="spellEnd"/>
      <w:r w:rsidRPr="00B83B9F">
        <w:rPr>
          <w:rFonts w:asciiTheme="minorHAnsi" w:hAnsiTheme="minorHAnsi"/>
        </w:rPr>
        <w:t xml:space="preserve"> Agreement” (“NDA”). Service level fee is </w:t>
      </w:r>
      <w:proofErr w:type="spellStart"/>
      <w:r w:rsidRPr="00B83B9F">
        <w:rPr>
          <w:rFonts w:asciiTheme="minorHAnsi" w:hAnsiTheme="minorHAnsi"/>
        </w:rPr>
        <w:t>x</w:t>
      </w:r>
      <w:proofErr w:type="gramStart"/>
      <w:r w:rsidRPr="00B83B9F">
        <w:rPr>
          <w:rFonts w:asciiTheme="minorHAnsi" w:hAnsiTheme="minorHAnsi"/>
        </w:rPr>
        <w:t>,x</w:t>
      </w:r>
      <w:proofErr w:type="spellEnd"/>
      <w:proofErr w:type="gramEnd"/>
      <w:r w:rsidRPr="00B83B9F">
        <w:rPr>
          <w:rFonts w:asciiTheme="minorHAnsi" w:hAnsiTheme="minorHAnsi"/>
        </w:rPr>
        <w:t>% of module prices per month (= xx% of module prices per</w:t>
      </w:r>
      <w:r w:rsidRPr="00B83B9F">
        <w:rPr>
          <w:rFonts w:asciiTheme="minorHAnsi" w:hAnsiTheme="minorHAnsi"/>
          <w:spacing w:val="-22"/>
        </w:rPr>
        <w:t xml:space="preserve"> </w:t>
      </w:r>
      <w:r w:rsidRPr="00B83B9F">
        <w:rPr>
          <w:rFonts w:asciiTheme="minorHAnsi" w:hAnsiTheme="minorHAnsi"/>
        </w:rPr>
        <w:t>year).</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Heading3"/>
        <w:numPr>
          <w:ilvl w:val="0"/>
          <w:numId w:val="22"/>
        </w:numPr>
        <w:tabs>
          <w:tab w:val="left" w:pos="366"/>
        </w:tabs>
        <w:kinsoku w:val="0"/>
        <w:overflowPunct w:val="0"/>
        <w:ind w:left="365" w:hanging="265"/>
        <w:rPr>
          <w:rFonts w:asciiTheme="minorHAnsi" w:hAnsiTheme="minorHAnsi"/>
          <w:color w:val="000000"/>
        </w:rPr>
      </w:pPr>
      <w:r w:rsidRPr="00B83B9F">
        <w:rPr>
          <w:rFonts w:asciiTheme="minorHAnsi" w:hAnsiTheme="minorHAnsi"/>
        </w:rPr>
        <w:t>Customization and consulting (lab support)</w:t>
      </w:r>
    </w:p>
    <w:p w:rsidR="00733E52" w:rsidRPr="00B83B9F" w:rsidRDefault="00733E52" w:rsidP="00733E52">
      <w:pPr>
        <w:pStyle w:val="BodyText"/>
        <w:kinsoku w:val="0"/>
        <w:overflowPunct w:val="0"/>
        <w:ind w:left="0"/>
        <w:rPr>
          <w:rFonts w:asciiTheme="minorHAnsi" w:hAnsiTheme="minorHAnsi"/>
          <w:b/>
          <w:bCs/>
        </w:rPr>
      </w:pPr>
    </w:p>
    <w:p w:rsidR="00733E52" w:rsidRPr="00B83B9F" w:rsidRDefault="00733E52" w:rsidP="00733E52">
      <w:pPr>
        <w:pStyle w:val="BodyText"/>
        <w:kinsoku w:val="0"/>
        <w:overflowPunct w:val="0"/>
        <w:ind w:left="100" w:right="120"/>
        <w:rPr>
          <w:rFonts w:asciiTheme="minorHAnsi" w:hAnsiTheme="minorHAnsi"/>
        </w:rPr>
      </w:pPr>
      <w:r w:rsidRPr="00B83B9F">
        <w:rPr>
          <w:rFonts w:asciiTheme="minorHAnsi" w:hAnsiTheme="minorHAnsi"/>
        </w:rPr>
        <w:t>Any additional services with respect to customization of the program modules and/or separate lab support will be charged separately according to previous expense estimation and mutual agreement.</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Heading3"/>
        <w:numPr>
          <w:ilvl w:val="0"/>
          <w:numId w:val="22"/>
        </w:numPr>
        <w:tabs>
          <w:tab w:val="left" w:pos="366"/>
        </w:tabs>
        <w:kinsoku w:val="0"/>
        <w:overflowPunct w:val="0"/>
        <w:spacing w:before="1"/>
        <w:ind w:left="365" w:hanging="265"/>
        <w:rPr>
          <w:rFonts w:asciiTheme="minorHAnsi" w:hAnsiTheme="minorHAnsi"/>
          <w:color w:val="000000"/>
        </w:rPr>
      </w:pPr>
      <w:r w:rsidRPr="00B83B9F">
        <w:rPr>
          <w:rFonts w:asciiTheme="minorHAnsi" w:hAnsiTheme="minorHAnsi"/>
        </w:rPr>
        <w:t>Rights and obligations</w:t>
      </w:r>
    </w:p>
    <w:p w:rsidR="00733E52" w:rsidRPr="00B83B9F" w:rsidRDefault="00733E52" w:rsidP="00733E52">
      <w:pPr>
        <w:pStyle w:val="BodyText"/>
        <w:kinsoku w:val="0"/>
        <w:overflowPunct w:val="0"/>
        <w:spacing w:before="11"/>
        <w:ind w:left="0"/>
        <w:rPr>
          <w:rFonts w:asciiTheme="minorHAnsi" w:hAnsiTheme="minorHAnsi"/>
          <w:b/>
          <w:bCs/>
          <w:sz w:val="27"/>
          <w:szCs w:val="27"/>
        </w:rPr>
      </w:pPr>
    </w:p>
    <w:p w:rsidR="00733E52" w:rsidRPr="00B83B9F" w:rsidRDefault="00733E52" w:rsidP="00733E52">
      <w:pPr>
        <w:pStyle w:val="BodyText"/>
        <w:kinsoku w:val="0"/>
        <w:overflowPunct w:val="0"/>
        <w:ind w:left="100"/>
        <w:rPr>
          <w:rFonts w:asciiTheme="minorHAnsi" w:hAnsiTheme="minorHAnsi"/>
        </w:rPr>
      </w:pPr>
      <w:r w:rsidRPr="00B83B9F">
        <w:rPr>
          <w:rFonts w:asciiTheme="minorHAnsi" w:hAnsiTheme="minorHAnsi"/>
        </w:rPr>
        <w:t xml:space="preserve">The legal rights and obligations regarding software-licensing issues are specified in the </w:t>
      </w:r>
      <w:r w:rsidRPr="00B83B9F">
        <w:rPr>
          <w:rFonts w:asciiTheme="minorHAnsi" w:hAnsiTheme="minorHAnsi"/>
          <w:u w:val="single"/>
        </w:rPr>
        <w:t>attachment 1</w:t>
      </w:r>
      <w:r w:rsidRPr="00B83B9F">
        <w:rPr>
          <w:rFonts w:asciiTheme="minorHAnsi" w:hAnsiTheme="minorHAnsi"/>
        </w:rPr>
        <w:t xml:space="preserve"> of this contract.</w:t>
      </w:r>
    </w:p>
    <w:p w:rsidR="00733E52" w:rsidRPr="00B83B9F" w:rsidRDefault="00733E52" w:rsidP="00733E52">
      <w:pPr>
        <w:pStyle w:val="BodyText"/>
        <w:kinsoku w:val="0"/>
        <w:overflowPunct w:val="0"/>
        <w:ind w:left="100"/>
        <w:rPr>
          <w:rFonts w:asciiTheme="minorHAnsi" w:hAnsiTheme="minorHAnsi"/>
        </w:rPr>
        <w:sectPr w:rsidR="00733E52" w:rsidRPr="00B83B9F">
          <w:footerReference w:type="default" r:id="rId18"/>
          <w:pgSz w:w="11900" w:h="16840"/>
          <w:pgMar w:top="2140" w:right="1040" w:bottom="840" w:left="1320" w:header="722" w:footer="656" w:gutter="0"/>
          <w:cols w:space="720"/>
          <w:noEndnote/>
        </w:sectPr>
      </w:pPr>
    </w:p>
    <w:p w:rsidR="00733E52" w:rsidRPr="00B83B9F" w:rsidRDefault="00733E52" w:rsidP="00733E52">
      <w:pPr>
        <w:pStyle w:val="Heading3"/>
        <w:kinsoku w:val="0"/>
        <w:overflowPunct w:val="0"/>
        <w:spacing w:before="229"/>
        <w:ind w:firstLine="0"/>
        <w:rPr>
          <w:rFonts w:asciiTheme="minorHAnsi" w:hAnsiTheme="minorHAnsi"/>
        </w:rPr>
      </w:pPr>
      <w:r w:rsidRPr="00B83B9F">
        <w:rPr>
          <w:rFonts w:asciiTheme="minorHAnsi" w:hAnsiTheme="minorHAnsi"/>
        </w:rPr>
        <w:lastRenderedPageBreak/>
        <w:t>Attachment 1: Rights and obligations</w:t>
      </w:r>
    </w:p>
    <w:p w:rsidR="00733E52" w:rsidRPr="00B83B9F" w:rsidRDefault="00733E52" w:rsidP="00733E52">
      <w:pPr>
        <w:pStyle w:val="BodyText"/>
        <w:kinsoku w:val="0"/>
        <w:overflowPunct w:val="0"/>
        <w:spacing w:before="11"/>
        <w:ind w:left="0"/>
        <w:rPr>
          <w:rFonts w:asciiTheme="minorHAnsi" w:hAnsiTheme="minorHAnsi"/>
          <w:b/>
          <w:bCs/>
          <w:sz w:val="23"/>
          <w:szCs w:val="23"/>
        </w:rPr>
      </w:pPr>
    </w:p>
    <w:p w:rsidR="00733E52" w:rsidRPr="00B83B9F" w:rsidRDefault="00733E52" w:rsidP="00733E52">
      <w:pPr>
        <w:pStyle w:val="BodyText"/>
        <w:kinsoku w:val="0"/>
        <w:overflowPunct w:val="0"/>
        <w:ind w:left="100"/>
        <w:rPr>
          <w:rFonts w:asciiTheme="minorHAnsi" w:hAnsiTheme="minorHAnsi"/>
        </w:rPr>
      </w:pPr>
      <w:r w:rsidRPr="00B83B9F">
        <w:rPr>
          <w:rFonts w:asciiTheme="minorHAnsi" w:hAnsiTheme="minorHAnsi"/>
          <w:b/>
        </w:rPr>
        <w:t>XXXXXX</w:t>
      </w:r>
      <w:r w:rsidRPr="00B83B9F">
        <w:rPr>
          <w:rFonts w:asciiTheme="minorHAnsi" w:hAnsiTheme="minorHAnsi"/>
        </w:rPr>
        <w:t xml:space="preserve"> and the licensee agree upon the following conditions:</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Heading4"/>
        <w:kinsoku w:val="0"/>
        <w:overflowPunct w:val="0"/>
        <w:rPr>
          <w:rFonts w:asciiTheme="minorHAnsi" w:hAnsiTheme="minorHAnsi"/>
        </w:rPr>
      </w:pPr>
      <w:r w:rsidRPr="00B83B9F">
        <w:rPr>
          <w:rFonts w:asciiTheme="minorHAnsi" w:hAnsiTheme="minorHAnsi"/>
        </w:rPr>
        <w:t>License Grant</w:t>
      </w:r>
    </w:p>
    <w:p w:rsidR="00733E52" w:rsidRPr="00B83B9F" w:rsidRDefault="00733E52" w:rsidP="00733E52">
      <w:pPr>
        <w:pStyle w:val="BodyText"/>
        <w:kinsoku w:val="0"/>
        <w:overflowPunct w:val="0"/>
        <w:ind w:left="0"/>
        <w:rPr>
          <w:rFonts w:asciiTheme="minorHAnsi" w:hAnsiTheme="minorHAnsi"/>
          <w:b/>
          <w:bCs/>
          <w:i/>
          <w:iCs/>
        </w:rPr>
      </w:pPr>
    </w:p>
    <w:p w:rsidR="00733E52" w:rsidRPr="00B83B9F" w:rsidRDefault="00733E52" w:rsidP="00733E52">
      <w:pPr>
        <w:pStyle w:val="BodyText"/>
        <w:kinsoku w:val="0"/>
        <w:overflowPunct w:val="0"/>
        <w:ind w:left="100"/>
        <w:rPr>
          <w:rFonts w:asciiTheme="minorHAnsi" w:hAnsiTheme="minorHAnsi"/>
        </w:rPr>
      </w:pPr>
      <w:r w:rsidRPr="00B83B9F">
        <w:rPr>
          <w:rFonts w:asciiTheme="minorHAnsi" w:hAnsiTheme="minorHAnsi"/>
        </w:rPr>
        <w:t>In consideration of payment of the agreed license fee, the licensee shall acquire a perpetual, non-exclusive right to use the software modules specified in this contract.</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BodyText"/>
        <w:kinsoku w:val="0"/>
        <w:overflowPunct w:val="0"/>
        <w:ind w:left="100"/>
        <w:rPr>
          <w:rFonts w:asciiTheme="minorHAnsi" w:hAnsiTheme="minorHAnsi"/>
        </w:rPr>
      </w:pPr>
      <w:r w:rsidRPr="00B83B9F">
        <w:rPr>
          <w:rFonts w:asciiTheme="minorHAnsi" w:hAnsiTheme="minorHAnsi"/>
        </w:rPr>
        <w:t>The licensee shall only be entitled to use the software modules in his company for its own, internal purposes within the agreed scope of use. The agreed scope of use is governed by the provisions of this contract.</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BodyText"/>
        <w:kinsoku w:val="0"/>
        <w:overflowPunct w:val="0"/>
        <w:ind w:left="100" w:right="120"/>
        <w:rPr>
          <w:rFonts w:asciiTheme="minorHAnsi" w:hAnsiTheme="minorHAnsi"/>
        </w:rPr>
      </w:pPr>
      <w:r w:rsidRPr="00B83B9F">
        <w:rPr>
          <w:rFonts w:asciiTheme="minorHAnsi" w:hAnsiTheme="minorHAnsi"/>
        </w:rPr>
        <w:t xml:space="preserve">All rights in the software modules and, if any, associated documentation, belong exclusively to </w:t>
      </w:r>
      <w:r w:rsidRPr="00B83B9F">
        <w:rPr>
          <w:rFonts w:asciiTheme="minorHAnsi" w:hAnsiTheme="minorHAnsi"/>
          <w:b/>
        </w:rPr>
        <w:t>XXXXXX</w:t>
      </w:r>
      <w:r w:rsidRPr="00B83B9F">
        <w:rPr>
          <w:rFonts w:asciiTheme="minorHAnsi" w:hAnsiTheme="minorHAnsi"/>
        </w:rPr>
        <w:t>. The licensee shall have solely the non-exclusive usage rights to the software modules as set forth in this contract.</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BodyText"/>
        <w:kinsoku w:val="0"/>
        <w:overflowPunct w:val="0"/>
        <w:spacing w:before="1"/>
        <w:ind w:left="100" w:right="120"/>
        <w:rPr>
          <w:rFonts w:asciiTheme="minorHAnsi" w:hAnsiTheme="minorHAnsi"/>
        </w:rPr>
      </w:pPr>
      <w:r w:rsidRPr="00B83B9F">
        <w:rPr>
          <w:rFonts w:asciiTheme="minorHAnsi" w:hAnsiTheme="minorHAnsi"/>
        </w:rPr>
        <w:t xml:space="preserve">Backup copies of the software modules may be created by the licensee in such quantities as reasonable necessary for licensee’s data security measures. The licensee shall not remove, cover or otherwise alter any copyright notices of </w:t>
      </w:r>
      <w:r w:rsidRPr="00B83B9F">
        <w:rPr>
          <w:rFonts w:asciiTheme="minorHAnsi" w:hAnsiTheme="minorHAnsi"/>
          <w:b/>
        </w:rPr>
        <w:t>XXXXXX</w:t>
      </w:r>
      <w:r w:rsidRPr="00B83B9F">
        <w:rPr>
          <w:rFonts w:asciiTheme="minorHAnsi" w:hAnsiTheme="minorHAnsi"/>
        </w:rPr>
        <w:t>.</w:t>
      </w:r>
    </w:p>
    <w:p w:rsidR="00733E52" w:rsidRPr="00B83B9F" w:rsidRDefault="00733E52" w:rsidP="00733E52">
      <w:pPr>
        <w:pStyle w:val="BodyText"/>
        <w:kinsoku w:val="0"/>
        <w:overflowPunct w:val="0"/>
        <w:spacing w:before="11"/>
        <w:ind w:left="0"/>
        <w:rPr>
          <w:rFonts w:asciiTheme="minorHAnsi" w:hAnsiTheme="minorHAnsi"/>
          <w:sz w:val="23"/>
          <w:szCs w:val="23"/>
        </w:rPr>
      </w:pPr>
    </w:p>
    <w:p w:rsidR="00733E52" w:rsidRPr="00B83B9F" w:rsidRDefault="00733E52" w:rsidP="00733E52">
      <w:pPr>
        <w:pStyle w:val="BodyText"/>
        <w:kinsoku w:val="0"/>
        <w:overflowPunct w:val="0"/>
        <w:ind w:left="100" w:right="120"/>
        <w:rPr>
          <w:rFonts w:asciiTheme="minorHAnsi" w:hAnsiTheme="minorHAnsi"/>
        </w:rPr>
      </w:pPr>
      <w:r w:rsidRPr="00B83B9F">
        <w:rPr>
          <w:rFonts w:asciiTheme="minorHAnsi" w:hAnsiTheme="minorHAnsi"/>
        </w:rPr>
        <w:t>The licensee shall not translate, alter, enhance or otherwise modify the software modules or create derivative works thereof.</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Heading3"/>
        <w:kinsoku w:val="0"/>
        <w:overflowPunct w:val="0"/>
        <w:ind w:firstLine="0"/>
        <w:rPr>
          <w:rFonts w:asciiTheme="minorHAnsi" w:hAnsiTheme="minorHAnsi"/>
        </w:rPr>
      </w:pPr>
      <w:r w:rsidRPr="00B83B9F">
        <w:rPr>
          <w:rFonts w:asciiTheme="minorHAnsi" w:hAnsiTheme="minorHAnsi"/>
        </w:rPr>
        <w:t>Scope of Functions; Agreed Quality</w:t>
      </w:r>
    </w:p>
    <w:p w:rsidR="00733E52" w:rsidRPr="00B83B9F" w:rsidRDefault="00733E52" w:rsidP="00733E52">
      <w:pPr>
        <w:pStyle w:val="BodyText"/>
        <w:kinsoku w:val="0"/>
        <w:overflowPunct w:val="0"/>
        <w:ind w:left="0"/>
        <w:rPr>
          <w:rFonts w:asciiTheme="minorHAnsi" w:hAnsiTheme="minorHAnsi"/>
          <w:b/>
          <w:bCs/>
        </w:rPr>
      </w:pPr>
    </w:p>
    <w:p w:rsidR="00733E52" w:rsidRPr="00B83B9F" w:rsidRDefault="00733E52" w:rsidP="00733E52">
      <w:pPr>
        <w:pStyle w:val="BodyText"/>
        <w:kinsoku w:val="0"/>
        <w:overflowPunct w:val="0"/>
        <w:ind w:left="100"/>
        <w:rPr>
          <w:rFonts w:asciiTheme="minorHAnsi" w:hAnsiTheme="minorHAnsi"/>
        </w:rPr>
      </w:pPr>
      <w:r w:rsidRPr="00B83B9F">
        <w:rPr>
          <w:rFonts w:asciiTheme="minorHAnsi" w:hAnsiTheme="minorHAnsi"/>
        </w:rPr>
        <w:t>The scope of functions and delivery and the system requirements of the software modules shall be as set forth in this contract and in the current respective user documentation for the software modules.</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BodyText"/>
        <w:kinsoku w:val="0"/>
        <w:overflowPunct w:val="0"/>
        <w:ind w:left="100"/>
        <w:rPr>
          <w:rFonts w:asciiTheme="minorHAnsi" w:hAnsiTheme="minorHAnsi"/>
        </w:rPr>
      </w:pPr>
      <w:r w:rsidRPr="00B83B9F">
        <w:rPr>
          <w:rFonts w:asciiTheme="minorHAnsi" w:hAnsiTheme="minorHAnsi"/>
        </w:rPr>
        <w:t xml:space="preserve">With respect to defects, </w:t>
      </w:r>
      <w:r w:rsidRPr="00B83B9F">
        <w:rPr>
          <w:rFonts w:asciiTheme="minorHAnsi" w:hAnsiTheme="minorHAnsi"/>
          <w:b/>
        </w:rPr>
        <w:t>XXXXXX</w:t>
      </w:r>
      <w:r w:rsidRPr="00B83B9F">
        <w:rPr>
          <w:rFonts w:asciiTheme="minorHAnsi" w:hAnsiTheme="minorHAnsi"/>
        </w:rPr>
        <w:t xml:space="preserve"> warrants that the software modules have this agreed quality. If, when the transfer of risk takes place, a defect is present in the software modules, </w:t>
      </w:r>
      <w:r w:rsidRPr="00B83B9F">
        <w:rPr>
          <w:rFonts w:asciiTheme="minorHAnsi" w:hAnsiTheme="minorHAnsi"/>
          <w:b/>
        </w:rPr>
        <w:t>XXXXXX</w:t>
      </w:r>
      <w:r w:rsidRPr="00B83B9F">
        <w:rPr>
          <w:rFonts w:asciiTheme="minorHAnsi" w:hAnsiTheme="minorHAnsi"/>
        </w:rPr>
        <w:t xml:space="preserve"> shall be entitled, at its option, to remedy such defect or deliver an improved module version update the old one.</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BodyText"/>
        <w:kinsoku w:val="0"/>
        <w:overflowPunct w:val="0"/>
        <w:ind w:left="100" w:right="148"/>
        <w:rPr>
          <w:rFonts w:asciiTheme="minorHAnsi" w:hAnsiTheme="minorHAnsi"/>
        </w:rPr>
      </w:pPr>
      <w:r w:rsidRPr="00B83B9F">
        <w:rPr>
          <w:rFonts w:asciiTheme="minorHAnsi" w:hAnsiTheme="minorHAnsi"/>
        </w:rPr>
        <w:t>Claims by the licensee for defects are subject to a term of limitation of one year following delivery of the software modules.</w:t>
      </w:r>
    </w:p>
    <w:p w:rsidR="00733E52" w:rsidRPr="00B83B9F" w:rsidRDefault="00733E52" w:rsidP="00733E52">
      <w:pPr>
        <w:pStyle w:val="BodyText"/>
        <w:kinsoku w:val="0"/>
        <w:overflowPunct w:val="0"/>
        <w:ind w:left="0"/>
        <w:rPr>
          <w:rFonts w:asciiTheme="minorHAnsi" w:hAnsiTheme="minorHAnsi"/>
        </w:rPr>
      </w:pPr>
    </w:p>
    <w:p w:rsidR="00733E52" w:rsidRPr="00B83B9F" w:rsidRDefault="00733E52" w:rsidP="00733E52">
      <w:pPr>
        <w:pStyle w:val="Heading3"/>
        <w:kinsoku w:val="0"/>
        <w:overflowPunct w:val="0"/>
        <w:spacing w:before="1"/>
        <w:ind w:firstLine="0"/>
        <w:rPr>
          <w:rFonts w:asciiTheme="minorHAnsi" w:hAnsiTheme="minorHAnsi"/>
        </w:rPr>
      </w:pPr>
      <w:r w:rsidRPr="00B83B9F">
        <w:rPr>
          <w:rFonts w:asciiTheme="minorHAnsi" w:hAnsiTheme="minorHAnsi"/>
        </w:rPr>
        <w:t>Liability</w:t>
      </w:r>
    </w:p>
    <w:p w:rsidR="00733E52" w:rsidRPr="00B83B9F" w:rsidRDefault="00733E52" w:rsidP="00733E52">
      <w:pPr>
        <w:pStyle w:val="BodyText"/>
        <w:kinsoku w:val="0"/>
        <w:overflowPunct w:val="0"/>
        <w:spacing w:before="11"/>
        <w:ind w:left="0"/>
        <w:rPr>
          <w:rFonts w:asciiTheme="minorHAnsi" w:hAnsiTheme="minorHAnsi"/>
          <w:b/>
          <w:bCs/>
          <w:sz w:val="23"/>
          <w:szCs w:val="23"/>
        </w:rPr>
      </w:pPr>
    </w:p>
    <w:p w:rsidR="00733E52" w:rsidRPr="00B83B9F" w:rsidRDefault="00733E52" w:rsidP="00733E52">
      <w:pPr>
        <w:pStyle w:val="BodyText"/>
        <w:kinsoku w:val="0"/>
        <w:overflowPunct w:val="0"/>
        <w:ind w:left="100"/>
        <w:rPr>
          <w:rFonts w:asciiTheme="minorHAnsi" w:hAnsiTheme="minorHAnsi"/>
        </w:rPr>
      </w:pPr>
      <w:r w:rsidRPr="00B83B9F">
        <w:rPr>
          <w:rFonts w:asciiTheme="minorHAnsi" w:hAnsiTheme="minorHAnsi"/>
          <w:b/>
        </w:rPr>
        <w:t>XXXXXX</w:t>
      </w:r>
      <w:r w:rsidRPr="00B83B9F">
        <w:rPr>
          <w:rFonts w:asciiTheme="minorHAnsi" w:hAnsiTheme="minorHAnsi"/>
        </w:rPr>
        <w:t xml:space="preserve"> will be liable for damages or compensation of wasted expenditure only in the event of a willful or gross negligent breach of an obligation of </w:t>
      </w:r>
      <w:r w:rsidRPr="00B83B9F">
        <w:rPr>
          <w:rFonts w:asciiTheme="minorHAnsi" w:hAnsiTheme="minorHAnsi"/>
          <w:b/>
        </w:rPr>
        <w:t>XXXXXX</w:t>
      </w:r>
      <w:r w:rsidRPr="00B83B9F">
        <w:rPr>
          <w:rFonts w:asciiTheme="minorHAnsi" w:hAnsiTheme="minorHAnsi"/>
        </w:rPr>
        <w:t>.</w:t>
      </w:r>
    </w:p>
    <w:p w:rsidR="00733E52" w:rsidRPr="00B83B9F" w:rsidRDefault="00733E52" w:rsidP="00733E52">
      <w:pPr>
        <w:pStyle w:val="BodyText"/>
        <w:kinsoku w:val="0"/>
        <w:overflowPunct w:val="0"/>
        <w:ind w:left="100" w:right="120"/>
        <w:rPr>
          <w:rFonts w:asciiTheme="minorHAnsi" w:hAnsiTheme="minorHAnsi"/>
        </w:rPr>
      </w:pPr>
      <w:r w:rsidRPr="00B83B9F">
        <w:rPr>
          <w:rFonts w:asciiTheme="minorHAnsi" w:hAnsiTheme="minorHAnsi"/>
        </w:rPr>
        <w:t xml:space="preserve">In all other cases the aggregate liability of </w:t>
      </w:r>
      <w:r w:rsidRPr="00B83B9F">
        <w:rPr>
          <w:rFonts w:asciiTheme="minorHAnsi" w:hAnsiTheme="minorHAnsi"/>
          <w:b/>
        </w:rPr>
        <w:t>XXXXXX</w:t>
      </w:r>
      <w:r w:rsidRPr="00B83B9F">
        <w:rPr>
          <w:rFonts w:asciiTheme="minorHAnsi" w:hAnsiTheme="minorHAnsi"/>
        </w:rPr>
        <w:t>, if any, shall not exceed the amount paid by the licensee to</w:t>
      </w:r>
      <w:r w:rsidRPr="00B83B9F">
        <w:rPr>
          <w:rFonts w:asciiTheme="minorHAnsi" w:hAnsiTheme="minorHAnsi"/>
          <w:b/>
        </w:rPr>
        <w:t xml:space="preserve"> XXXXXX</w:t>
      </w:r>
      <w:r w:rsidRPr="00B83B9F">
        <w:rPr>
          <w:rFonts w:asciiTheme="minorHAnsi" w:hAnsiTheme="minorHAnsi"/>
        </w:rPr>
        <w:t xml:space="preserve"> under this agreement.</w:t>
      </w:r>
    </w:p>
    <w:p w:rsidR="00733E52" w:rsidRPr="00B83B9F" w:rsidRDefault="00733E52" w:rsidP="00733E52">
      <w:pPr>
        <w:pStyle w:val="BodyText"/>
        <w:kinsoku w:val="0"/>
        <w:overflowPunct w:val="0"/>
        <w:ind w:left="100" w:right="120"/>
        <w:rPr>
          <w:rFonts w:asciiTheme="minorHAnsi" w:hAnsiTheme="minorHAnsi"/>
        </w:rPr>
        <w:sectPr w:rsidR="00733E52" w:rsidRPr="00B83B9F">
          <w:pgSz w:w="11900" w:h="16840"/>
          <w:pgMar w:top="2140" w:right="1040" w:bottom="840" w:left="1320" w:header="722" w:footer="656" w:gutter="0"/>
          <w:cols w:space="720"/>
          <w:noEndnote/>
        </w:sectPr>
      </w:pPr>
    </w:p>
    <w:p w:rsidR="00733E52" w:rsidRPr="00B83B9F" w:rsidRDefault="00733E52" w:rsidP="00733E52">
      <w:pPr>
        <w:pStyle w:val="Heading3"/>
        <w:kinsoku w:val="0"/>
        <w:overflowPunct w:val="0"/>
        <w:spacing w:before="92"/>
        <w:ind w:firstLine="0"/>
        <w:rPr>
          <w:rFonts w:asciiTheme="minorHAnsi" w:hAnsiTheme="minorHAnsi"/>
        </w:rPr>
      </w:pPr>
      <w:r w:rsidRPr="00B83B9F">
        <w:rPr>
          <w:rFonts w:asciiTheme="minorHAnsi" w:hAnsiTheme="minorHAnsi"/>
        </w:rPr>
        <w:lastRenderedPageBreak/>
        <w:t>Venue, Governing Law</w:t>
      </w:r>
    </w:p>
    <w:p w:rsidR="00733E52" w:rsidRPr="00B83B9F" w:rsidRDefault="00733E52" w:rsidP="00733E52">
      <w:pPr>
        <w:pStyle w:val="BodyText"/>
        <w:kinsoku w:val="0"/>
        <w:overflowPunct w:val="0"/>
        <w:ind w:left="0"/>
        <w:rPr>
          <w:rFonts w:asciiTheme="minorHAnsi" w:hAnsiTheme="minorHAnsi"/>
          <w:b/>
          <w:bCs/>
        </w:rPr>
      </w:pPr>
    </w:p>
    <w:p w:rsidR="00733E52" w:rsidRPr="00B83B9F" w:rsidRDefault="00733E52" w:rsidP="00733E52">
      <w:pPr>
        <w:pStyle w:val="BodyText"/>
        <w:kinsoku w:val="0"/>
        <w:overflowPunct w:val="0"/>
        <w:ind w:left="100" w:right="148"/>
        <w:rPr>
          <w:rFonts w:asciiTheme="minorHAnsi" w:hAnsiTheme="minorHAnsi"/>
        </w:rPr>
      </w:pPr>
      <w:r w:rsidRPr="00B83B9F">
        <w:rPr>
          <w:rFonts w:asciiTheme="minorHAnsi" w:hAnsiTheme="minorHAnsi"/>
        </w:rPr>
        <w:t>The laws of the [</w:t>
      </w:r>
      <w:r w:rsidRPr="00B83B9F">
        <w:rPr>
          <w:rFonts w:asciiTheme="minorHAnsi" w:hAnsiTheme="minorHAnsi"/>
          <w:i/>
          <w:highlight w:val="yellow"/>
        </w:rPr>
        <w:t>Country</w:t>
      </w:r>
      <w:r w:rsidRPr="00B83B9F">
        <w:rPr>
          <w:rFonts w:asciiTheme="minorHAnsi" w:hAnsiTheme="minorHAnsi"/>
        </w:rPr>
        <w:t>] excluding the conflict of law rules and the United Nations Convention on Contracts for the International Sale of Goods (CISG) shall apply. The exclusive place of venue shall be [</w:t>
      </w:r>
      <w:r w:rsidRPr="00B83B9F">
        <w:rPr>
          <w:rFonts w:asciiTheme="minorHAnsi" w:hAnsiTheme="minorHAnsi"/>
          <w:i/>
          <w:highlight w:val="yellow"/>
        </w:rPr>
        <w:t xml:space="preserve">place </w:t>
      </w:r>
      <w:r w:rsidRPr="00B83B9F">
        <w:rPr>
          <w:rFonts w:asciiTheme="minorHAnsi" w:hAnsiTheme="minorHAnsi"/>
          <w:highlight w:val="yellow"/>
        </w:rPr>
        <w:t>address, country</w:t>
      </w:r>
      <w:r w:rsidRPr="00B83B9F">
        <w:rPr>
          <w:rFonts w:asciiTheme="minorHAnsi" w:hAnsiTheme="minorHAnsi"/>
        </w:rPr>
        <w:t>].</w:t>
      </w:r>
    </w:p>
    <w:p w:rsidR="00DD6037" w:rsidRPr="00DD6037" w:rsidRDefault="00DD6037" w:rsidP="00DD6037">
      <w:pPr>
        <w:rPr>
          <w:rFonts w:ascii="Times New Roman" w:hAnsi="Times New Roman" w:cs="Times New Roman"/>
          <w:lang w:val="lt-LT"/>
        </w:rPr>
      </w:pPr>
    </w:p>
    <w:p w:rsidR="00FC2329" w:rsidRDefault="00FC2329" w:rsidP="0027711E">
      <w:pPr>
        <w:rPr>
          <w:rFonts w:ascii="Times New Roman" w:hAnsi="Times New Roman" w:cs="Times New Roman"/>
          <w:sz w:val="24"/>
          <w:lang w:val="lt-LT"/>
        </w:rPr>
      </w:pPr>
    </w:p>
    <w:p w:rsidR="00FC2329" w:rsidRDefault="00FC2329" w:rsidP="0027711E">
      <w:pPr>
        <w:rPr>
          <w:rFonts w:ascii="Times New Roman" w:hAnsi="Times New Roman" w:cs="Times New Roman"/>
          <w:sz w:val="24"/>
          <w:lang w:val="lt-LT"/>
        </w:rPr>
      </w:pPr>
    </w:p>
    <w:sectPr w:rsidR="00FC2329" w:rsidSect="006D4076">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00B" w:rsidRDefault="00AB500B">
      <w:pPr>
        <w:spacing w:after="0" w:line="240" w:lineRule="auto"/>
      </w:pPr>
      <w:r>
        <w:separator/>
      </w:r>
    </w:p>
  </w:endnote>
  <w:endnote w:type="continuationSeparator" w:id="0">
    <w:p w:rsidR="00AB500B" w:rsidRDefault="00AB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B9" w:rsidRDefault="002030A4">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57B05F96" wp14:editId="244FE472">
              <wp:simplePos x="0" y="0"/>
              <wp:positionH relativeFrom="page">
                <wp:posOffset>219710</wp:posOffset>
              </wp:positionH>
              <wp:positionV relativeFrom="page">
                <wp:posOffset>10149840</wp:posOffset>
              </wp:positionV>
              <wp:extent cx="1308100" cy="4445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CB9" w:rsidRDefault="00AB500B">
                          <w:pPr>
                            <w:spacing w:line="700" w:lineRule="atLeast"/>
                            <w:rPr>
                              <w:rFonts w:ascii="Times New Roman" w:hAnsi="Times New Roman" w:cs="Times New Roman"/>
                              <w:sz w:val="24"/>
                              <w:szCs w:val="24"/>
                            </w:rPr>
                          </w:pPr>
                        </w:p>
                        <w:p w:rsidR="001A0CB9" w:rsidRDefault="00AB500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05F96" id="Rectangle 3" o:spid="_x0000_s1028" style="position:absolute;margin-left:17.3pt;margin-top:799.2pt;width:103pt;height: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" o:allowincell="f" filled="f" stroked="f">
              <v:textbox inset="0,0,0,0">
                <w:txbxContent>
                  <w:p w:rsidR="001A0CB9" w:rsidRDefault="002030A4">
                    <w:pPr>
                      <w:spacing w:line="700" w:lineRule="atLeast"/>
                      <w:rPr>
                        <w:rFonts w:ascii="Times New Roman" w:hAnsi="Times New Roman" w:cs="Times New Roman"/>
                        <w:sz w:val="24"/>
                        <w:szCs w:val="24"/>
                      </w:rPr>
                    </w:pPr>
                  </w:p>
                  <w:p w:rsidR="001A0CB9" w:rsidRDefault="002030A4">
                    <w:pPr>
                      <w:rPr>
                        <w:rFonts w:ascii="Times New Roman" w:hAnsi="Times New Roman" w:cs="Times New Roman"/>
                        <w:sz w:val="24"/>
                        <w:szCs w:val="24"/>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00B" w:rsidRDefault="00AB500B">
      <w:pPr>
        <w:spacing w:after="0" w:line="240" w:lineRule="auto"/>
      </w:pPr>
      <w:r>
        <w:separator/>
      </w:r>
    </w:p>
  </w:footnote>
  <w:footnote w:type="continuationSeparator" w:id="0">
    <w:p w:rsidR="00AB500B" w:rsidRDefault="00AB5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716"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402"/>
    <w:multiLevelType w:val="multilevel"/>
    <w:tmpl w:val="00000885"/>
    <w:lvl w:ilvl="0">
      <w:start w:val="1"/>
      <w:numFmt w:val="decimal"/>
      <w:lvlText w:val="%1."/>
      <w:lvlJc w:val="left"/>
      <w:pPr>
        <w:ind w:left="409" w:hanging="310"/>
      </w:pPr>
      <w:rPr>
        <w:rFonts w:cs="Times New Roman"/>
        <w:b/>
        <w:bCs/>
        <w:spacing w:val="-1"/>
        <w:w w:val="100"/>
      </w:rPr>
    </w:lvl>
    <w:lvl w:ilvl="1">
      <w:start w:val="1"/>
      <w:numFmt w:val="decimal"/>
      <w:lvlText w:val="%1.%2"/>
      <w:lvlJc w:val="left"/>
      <w:pPr>
        <w:ind w:left="533" w:hanging="434"/>
      </w:pPr>
      <w:rPr>
        <w:rFonts w:ascii="Arial" w:hAnsi="Arial" w:cs="Arial"/>
        <w:b/>
        <w:bCs/>
        <w:spacing w:val="-1"/>
        <w:w w:val="100"/>
        <w:sz w:val="26"/>
        <w:szCs w:val="26"/>
      </w:rPr>
    </w:lvl>
    <w:lvl w:ilvl="2">
      <w:numFmt w:val="bullet"/>
      <w:lvlText w:val="●"/>
      <w:lvlJc w:val="left"/>
      <w:pPr>
        <w:ind w:left="820" w:hanging="360"/>
      </w:pPr>
      <w:rPr>
        <w:rFonts w:ascii="Calibri" w:hAnsi="Calibri"/>
        <w:b w:val="0"/>
        <w:w w:val="131"/>
        <w:sz w:val="18"/>
      </w:rPr>
    </w:lvl>
    <w:lvl w:ilvl="3">
      <w:numFmt w:val="bullet"/>
      <w:lvlText w:val="•"/>
      <w:lvlJc w:val="left"/>
      <w:pPr>
        <w:ind w:left="1910" w:hanging="360"/>
      </w:pPr>
    </w:lvl>
    <w:lvl w:ilvl="4">
      <w:numFmt w:val="bullet"/>
      <w:lvlText w:val="•"/>
      <w:lvlJc w:val="left"/>
      <w:pPr>
        <w:ind w:left="3000" w:hanging="360"/>
      </w:pPr>
    </w:lvl>
    <w:lvl w:ilvl="5">
      <w:numFmt w:val="bullet"/>
      <w:lvlText w:val="•"/>
      <w:lvlJc w:val="left"/>
      <w:pPr>
        <w:ind w:left="4090" w:hanging="360"/>
      </w:pPr>
    </w:lvl>
    <w:lvl w:ilvl="6">
      <w:numFmt w:val="bullet"/>
      <w:lvlText w:val="•"/>
      <w:lvlJc w:val="left"/>
      <w:pPr>
        <w:ind w:left="5180" w:hanging="360"/>
      </w:pPr>
    </w:lvl>
    <w:lvl w:ilvl="7">
      <w:numFmt w:val="bullet"/>
      <w:lvlText w:val="•"/>
      <w:lvlJc w:val="left"/>
      <w:pPr>
        <w:ind w:left="6270" w:hanging="360"/>
      </w:pPr>
    </w:lvl>
    <w:lvl w:ilvl="8">
      <w:numFmt w:val="bullet"/>
      <w:lvlText w:val="•"/>
      <w:lvlJc w:val="left"/>
      <w:pPr>
        <w:ind w:left="7360" w:hanging="360"/>
      </w:pPr>
    </w:lvl>
  </w:abstractNum>
  <w:abstractNum w:abstractNumId="5" w15:restartNumberingAfterBreak="0">
    <w:nsid w:val="00000403"/>
    <w:multiLevelType w:val="multilevel"/>
    <w:tmpl w:val="00000886"/>
    <w:lvl w:ilvl="0">
      <w:numFmt w:val="bullet"/>
      <w:lvlText w:val=""/>
      <w:lvlJc w:val="left"/>
      <w:pPr>
        <w:ind w:left="820" w:hanging="360"/>
      </w:pPr>
      <w:rPr>
        <w:rFonts w:ascii="Wingdings" w:hAnsi="Wingdings"/>
        <w:b w:val="0"/>
        <w:w w:val="100"/>
        <w:sz w:val="18"/>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6" w15:restartNumberingAfterBreak="0">
    <w:nsid w:val="00000404"/>
    <w:multiLevelType w:val="multilevel"/>
    <w:tmpl w:val="00000887"/>
    <w:lvl w:ilvl="0">
      <w:numFmt w:val="bullet"/>
      <w:lvlText w:val=""/>
      <w:lvlJc w:val="left"/>
      <w:pPr>
        <w:ind w:left="820" w:hanging="360"/>
      </w:pPr>
      <w:rPr>
        <w:rFonts w:ascii="Wingdings" w:hAnsi="Wingdings"/>
        <w:b w:val="0"/>
        <w:w w:val="100"/>
        <w:sz w:val="18"/>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7" w15:restartNumberingAfterBreak="0">
    <w:nsid w:val="00000405"/>
    <w:multiLevelType w:val="multilevel"/>
    <w:tmpl w:val="00000888"/>
    <w:lvl w:ilvl="0">
      <w:numFmt w:val="bullet"/>
      <w:lvlText w:val=""/>
      <w:lvlJc w:val="left"/>
      <w:pPr>
        <w:ind w:left="820" w:hanging="360"/>
      </w:pPr>
      <w:rPr>
        <w:rFonts w:ascii="Wingdings" w:hAnsi="Wingdings"/>
        <w:b w:val="0"/>
        <w:w w:val="100"/>
        <w:sz w:val="18"/>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8" w15:restartNumberingAfterBreak="0">
    <w:nsid w:val="00000406"/>
    <w:multiLevelType w:val="multilevel"/>
    <w:tmpl w:val="00000889"/>
    <w:lvl w:ilvl="0">
      <w:numFmt w:val="bullet"/>
      <w:lvlText w:val=""/>
      <w:lvlJc w:val="left"/>
      <w:pPr>
        <w:ind w:left="820" w:hanging="360"/>
      </w:pPr>
      <w:rPr>
        <w:rFonts w:ascii="Wingdings" w:hAnsi="Wingdings"/>
        <w:b w:val="0"/>
        <w:w w:val="100"/>
        <w:sz w:val="18"/>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9" w15:restartNumberingAfterBreak="0">
    <w:nsid w:val="00000407"/>
    <w:multiLevelType w:val="multilevel"/>
    <w:tmpl w:val="0000088A"/>
    <w:lvl w:ilvl="0">
      <w:numFmt w:val="bullet"/>
      <w:lvlText w:val=""/>
      <w:lvlJc w:val="left"/>
      <w:pPr>
        <w:ind w:left="820" w:hanging="360"/>
      </w:pPr>
      <w:rPr>
        <w:rFonts w:ascii="Wingdings" w:hAnsi="Wingdings"/>
        <w:b w:val="0"/>
        <w:w w:val="100"/>
        <w:sz w:val="18"/>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3CE6879"/>
    <w:multiLevelType w:val="hybridMultilevel"/>
    <w:tmpl w:val="66985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2B130D"/>
    <w:multiLevelType w:val="hybridMultilevel"/>
    <w:tmpl w:val="C43A635C"/>
    <w:lvl w:ilvl="0" w:tplc="0427000F">
      <w:start w:val="1"/>
      <w:numFmt w:val="decimal"/>
      <w:lvlText w:val="%1."/>
      <w:lvlJc w:val="left"/>
      <w:pPr>
        <w:ind w:left="720" w:hanging="360"/>
      </w:pPr>
      <w:rPr>
        <w:rFonts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2AC2641"/>
    <w:multiLevelType w:val="multilevel"/>
    <w:tmpl w:val="7DD6E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8E7EE5"/>
    <w:multiLevelType w:val="hybridMultilevel"/>
    <w:tmpl w:val="73FAC0B6"/>
    <w:lvl w:ilvl="0" w:tplc="A986FF1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00538"/>
    <w:multiLevelType w:val="hybridMultilevel"/>
    <w:tmpl w:val="D80E1A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4A36F0C"/>
    <w:multiLevelType w:val="multilevel"/>
    <w:tmpl w:val="DD046B6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56873AD"/>
    <w:multiLevelType w:val="hybridMultilevel"/>
    <w:tmpl w:val="E80E133E"/>
    <w:lvl w:ilvl="0" w:tplc="0427000F">
      <w:start w:val="1"/>
      <w:numFmt w:val="decimal"/>
      <w:lvlText w:val="%1."/>
      <w:lvlJc w:val="left"/>
      <w:pPr>
        <w:ind w:left="720" w:hanging="360"/>
      </w:pPr>
      <w:rPr>
        <w:rFonts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17D60D8"/>
    <w:multiLevelType w:val="hybridMultilevel"/>
    <w:tmpl w:val="E6D4163A"/>
    <w:lvl w:ilvl="0" w:tplc="9132D3C6">
      <w:start w:val="1"/>
      <w:numFmt w:val="decimal"/>
      <w:lvlText w:val="%1."/>
      <w:lvlJc w:val="left"/>
      <w:pPr>
        <w:ind w:left="720" w:hanging="360"/>
      </w:pPr>
      <w:rPr>
        <w:rFonts w:hint="default"/>
        <w:color w:val="auto"/>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5FE2E1E"/>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57354D74"/>
    <w:multiLevelType w:val="hybridMultilevel"/>
    <w:tmpl w:val="25988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C530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2C0B30"/>
    <w:multiLevelType w:val="hybridMultilevel"/>
    <w:tmpl w:val="F5985A70"/>
    <w:lvl w:ilvl="0" w:tplc="9342E66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5BE0597F"/>
    <w:multiLevelType w:val="hybridMultilevel"/>
    <w:tmpl w:val="4E78BD58"/>
    <w:lvl w:ilvl="0" w:tplc="0409000D">
      <w:start w:val="1"/>
      <w:numFmt w:val="bullet"/>
      <w:lvlText w:val=""/>
      <w:lvlJc w:val="left"/>
      <w:pPr>
        <w:ind w:left="720" w:hanging="360"/>
      </w:pPr>
      <w:rPr>
        <w:rFonts w:ascii="Wingdings" w:hAnsi="Wingdings" w:hint="default"/>
      </w:rPr>
    </w:lvl>
    <w:lvl w:ilvl="1" w:tplc="459265E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10F13"/>
    <w:multiLevelType w:val="hybridMultilevel"/>
    <w:tmpl w:val="1A5C9C72"/>
    <w:lvl w:ilvl="0" w:tplc="A986FF1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70735"/>
    <w:multiLevelType w:val="hybridMultilevel"/>
    <w:tmpl w:val="93B29F64"/>
    <w:lvl w:ilvl="0" w:tplc="5DB44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E6F12"/>
    <w:multiLevelType w:val="hybridMultilevel"/>
    <w:tmpl w:val="C48CE39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17"/>
  </w:num>
  <w:num w:numId="4">
    <w:abstractNumId w:val="14"/>
  </w:num>
  <w:num w:numId="5">
    <w:abstractNumId w:val="26"/>
  </w:num>
  <w:num w:numId="6">
    <w:abstractNumId w:val="12"/>
  </w:num>
  <w:num w:numId="7">
    <w:abstractNumId w:val="21"/>
  </w:num>
  <w:num w:numId="8">
    <w:abstractNumId w:val="15"/>
  </w:num>
  <w:num w:numId="9">
    <w:abstractNumId w:val="25"/>
  </w:num>
  <w:num w:numId="10">
    <w:abstractNumId w:val="19"/>
  </w:num>
  <w:num w:numId="11">
    <w:abstractNumId w:val="13"/>
  </w:num>
  <w:num w:numId="12">
    <w:abstractNumId w:val="16"/>
  </w:num>
  <w:num w:numId="13">
    <w:abstractNumId w:val="18"/>
  </w:num>
  <w:num w:numId="14">
    <w:abstractNumId w:val="27"/>
  </w:num>
  <w:num w:numId="15">
    <w:abstractNumId w:val="23"/>
  </w:num>
  <w:num w:numId="16">
    <w:abstractNumId w:val="22"/>
  </w:num>
  <w:num w:numId="17">
    <w:abstractNumId w:val="9"/>
  </w:num>
  <w:num w:numId="18">
    <w:abstractNumId w:val="8"/>
  </w:num>
  <w:num w:numId="19">
    <w:abstractNumId w:val="7"/>
  </w:num>
  <w:num w:numId="20">
    <w:abstractNumId w:val="6"/>
  </w:num>
  <w:num w:numId="21">
    <w:abstractNumId w:val="5"/>
  </w:num>
  <w:num w:numId="22">
    <w:abstractNumId w:val="4"/>
  </w:num>
  <w:num w:numId="23">
    <w:abstractNumId w:val="24"/>
  </w:num>
  <w:num w:numId="24">
    <w:abstractNumId w:val="1"/>
  </w:num>
  <w:num w:numId="25">
    <w:abstractNumId w:val="2"/>
  </w:num>
  <w:num w:numId="26">
    <w:abstractNumId w:val="0"/>
  </w:num>
  <w:num w:numId="27">
    <w:abstractNumId w:val="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A0"/>
    <w:rsid w:val="00000901"/>
    <w:rsid w:val="00030320"/>
    <w:rsid w:val="00035D08"/>
    <w:rsid w:val="00052396"/>
    <w:rsid w:val="0005776F"/>
    <w:rsid w:val="00083365"/>
    <w:rsid w:val="000A3A09"/>
    <w:rsid w:val="000B7318"/>
    <w:rsid w:val="0011345E"/>
    <w:rsid w:val="00143F86"/>
    <w:rsid w:val="00145AB6"/>
    <w:rsid w:val="00145EDD"/>
    <w:rsid w:val="001628E6"/>
    <w:rsid w:val="00165F32"/>
    <w:rsid w:val="001731F7"/>
    <w:rsid w:val="001C19B2"/>
    <w:rsid w:val="002030A4"/>
    <w:rsid w:val="00210C5B"/>
    <w:rsid w:val="0021154F"/>
    <w:rsid w:val="00224010"/>
    <w:rsid w:val="00226A4E"/>
    <w:rsid w:val="0023496C"/>
    <w:rsid w:val="0023797B"/>
    <w:rsid w:val="0024308E"/>
    <w:rsid w:val="0027610A"/>
    <w:rsid w:val="0027711E"/>
    <w:rsid w:val="002A2231"/>
    <w:rsid w:val="002A4377"/>
    <w:rsid w:val="002A7C94"/>
    <w:rsid w:val="002E4DCF"/>
    <w:rsid w:val="0031631F"/>
    <w:rsid w:val="0033344E"/>
    <w:rsid w:val="0036463B"/>
    <w:rsid w:val="003B6A3E"/>
    <w:rsid w:val="003C2527"/>
    <w:rsid w:val="003D7EAA"/>
    <w:rsid w:val="004036DD"/>
    <w:rsid w:val="00403FD6"/>
    <w:rsid w:val="004409F6"/>
    <w:rsid w:val="00480025"/>
    <w:rsid w:val="004870C2"/>
    <w:rsid w:val="004B7707"/>
    <w:rsid w:val="004C7959"/>
    <w:rsid w:val="00550055"/>
    <w:rsid w:val="00566522"/>
    <w:rsid w:val="00585C57"/>
    <w:rsid w:val="0059098F"/>
    <w:rsid w:val="005D49E0"/>
    <w:rsid w:val="0061735B"/>
    <w:rsid w:val="006248F6"/>
    <w:rsid w:val="00643DB6"/>
    <w:rsid w:val="00657A36"/>
    <w:rsid w:val="00673A6C"/>
    <w:rsid w:val="006941A9"/>
    <w:rsid w:val="006A51C6"/>
    <w:rsid w:val="006C6CCD"/>
    <w:rsid w:val="006D4076"/>
    <w:rsid w:val="006F1217"/>
    <w:rsid w:val="00733DEB"/>
    <w:rsid w:val="00733E52"/>
    <w:rsid w:val="00753A93"/>
    <w:rsid w:val="007722C2"/>
    <w:rsid w:val="00790B9A"/>
    <w:rsid w:val="007F1392"/>
    <w:rsid w:val="007F7F7D"/>
    <w:rsid w:val="00860979"/>
    <w:rsid w:val="00872635"/>
    <w:rsid w:val="00893631"/>
    <w:rsid w:val="008A6FD8"/>
    <w:rsid w:val="00926E45"/>
    <w:rsid w:val="00954049"/>
    <w:rsid w:val="009603F8"/>
    <w:rsid w:val="009C0660"/>
    <w:rsid w:val="009C7689"/>
    <w:rsid w:val="009F450B"/>
    <w:rsid w:val="009F4AF1"/>
    <w:rsid w:val="00A11E1D"/>
    <w:rsid w:val="00A21803"/>
    <w:rsid w:val="00A31CF3"/>
    <w:rsid w:val="00A45658"/>
    <w:rsid w:val="00A505F7"/>
    <w:rsid w:val="00A62489"/>
    <w:rsid w:val="00A80397"/>
    <w:rsid w:val="00AA47A0"/>
    <w:rsid w:val="00AB500B"/>
    <w:rsid w:val="00AC031B"/>
    <w:rsid w:val="00AD2CBA"/>
    <w:rsid w:val="00B04B60"/>
    <w:rsid w:val="00B15B20"/>
    <w:rsid w:val="00B17DC7"/>
    <w:rsid w:val="00B37D5B"/>
    <w:rsid w:val="00B44521"/>
    <w:rsid w:val="00B83B9F"/>
    <w:rsid w:val="00BA4E43"/>
    <w:rsid w:val="00C04DC5"/>
    <w:rsid w:val="00C10666"/>
    <w:rsid w:val="00C10905"/>
    <w:rsid w:val="00C52500"/>
    <w:rsid w:val="00C63D97"/>
    <w:rsid w:val="00D115F0"/>
    <w:rsid w:val="00D42F11"/>
    <w:rsid w:val="00D44D4F"/>
    <w:rsid w:val="00D55136"/>
    <w:rsid w:val="00D953CB"/>
    <w:rsid w:val="00DC5A7C"/>
    <w:rsid w:val="00DD381A"/>
    <w:rsid w:val="00DD6037"/>
    <w:rsid w:val="00E156B4"/>
    <w:rsid w:val="00E5449E"/>
    <w:rsid w:val="00E72253"/>
    <w:rsid w:val="00E76C7C"/>
    <w:rsid w:val="00E87747"/>
    <w:rsid w:val="00E91FF0"/>
    <w:rsid w:val="00EB42CB"/>
    <w:rsid w:val="00EC09D8"/>
    <w:rsid w:val="00ED13CF"/>
    <w:rsid w:val="00EF2985"/>
    <w:rsid w:val="00F00676"/>
    <w:rsid w:val="00F159B2"/>
    <w:rsid w:val="00F45F2D"/>
    <w:rsid w:val="00FA6060"/>
    <w:rsid w:val="00FC2329"/>
    <w:rsid w:val="00FE1F4A"/>
    <w:rsid w:val="00FF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3BD6"/>
  <w15:chartTrackingRefBased/>
  <w15:docId w15:val="{7E0BD879-55EF-418D-82B6-BC640F5F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010"/>
  </w:style>
  <w:style w:type="paragraph" w:styleId="Heading1">
    <w:name w:val="heading 1"/>
    <w:basedOn w:val="Normal"/>
    <w:next w:val="Normal"/>
    <w:link w:val="Heading1Char"/>
    <w:uiPriority w:val="1"/>
    <w:qFormat/>
    <w:rsid w:val="00733E52"/>
    <w:pPr>
      <w:widowControl w:val="0"/>
      <w:autoSpaceDE w:val="0"/>
      <w:autoSpaceDN w:val="0"/>
      <w:adjustRightInd w:val="0"/>
      <w:spacing w:after="0" w:line="240" w:lineRule="auto"/>
      <w:ind w:left="409" w:hanging="311"/>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733E52"/>
    <w:pPr>
      <w:widowControl w:val="0"/>
      <w:autoSpaceDE w:val="0"/>
      <w:autoSpaceDN w:val="0"/>
      <w:adjustRightInd w:val="0"/>
      <w:spacing w:after="0" w:line="240" w:lineRule="auto"/>
      <w:ind w:left="533" w:hanging="433"/>
      <w:outlineLvl w:val="1"/>
    </w:pPr>
    <w:rPr>
      <w:rFonts w:ascii="Arial" w:eastAsiaTheme="minorEastAsia" w:hAnsi="Arial" w:cs="Arial"/>
      <w:b/>
      <w:bCs/>
      <w:sz w:val="26"/>
      <w:szCs w:val="26"/>
    </w:rPr>
  </w:style>
  <w:style w:type="paragraph" w:styleId="Heading3">
    <w:name w:val="heading 3"/>
    <w:basedOn w:val="Normal"/>
    <w:next w:val="Normal"/>
    <w:link w:val="Heading3Char"/>
    <w:uiPriority w:val="1"/>
    <w:qFormat/>
    <w:rsid w:val="00733E52"/>
    <w:pPr>
      <w:widowControl w:val="0"/>
      <w:autoSpaceDE w:val="0"/>
      <w:autoSpaceDN w:val="0"/>
      <w:adjustRightInd w:val="0"/>
      <w:spacing w:after="0" w:line="240" w:lineRule="auto"/>
      <w:ind w:left="100" w:hanging="265"/>
      <w:outlineLvl w:val="2"/>
    </w:pPr>
    <w:rPr>
      <w:rFonts w:ascii="Arial" w:eastAsiaTheme="minorEastAsia" w:hAnsi="Arial" w:cs="Arial"/>
      <w:b/>
      <w:bCs/>
      <w:sz w:val="24"/>
      <w:szCs w:val="24"/>
    </w:rPr>
  </w:style>
  <w:style w:type="paragraph" w:styleId="Heading4">
    <w:name w:val="heading 4"/>
    <w:basedOn w:val="Normal"/>
    <w:next w:val="Normal"/>
    <w:link w:val="Heading4Char"/>
    <w:uiPriority w:val="1"/>
    <w:qFormat/>
    <w:rsid w:val="00733E52"/>
    <w:pPr>
      <w:widowControl w:val="0"/>
      <w:autoSpaceDE w:val="0"/>
      <w:autoSpaceDN w:val="0"/>
      <w:adjustRightInd w:val="0"/>
      <w:spacing w:after="0" w:line="240" w:lineRule="auto"/>
      <w:ind w:left="100"/>
      <w:outlineLvl w:val="3"/>
    </w:pPr>
    <w:rPr>
      <w:rFonts w:ascii="Arial" w:eastAsiaTheme="minorEastAsia"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A47A0"/>
    <w:rPr>
      <w:color w:val="0000FF"/>
      <w:u w:val="single"/>
    </w:rPr>
  </w:style>
  <w:style w:type="paragraph" w:styleId="ListParagraph">
    <w:name w:val="List Paragraph"/>
    <w:basedOn w:val="Normal"/>
    <w:qFormat/>
    <w:rsid w:val="00AA47A0"/>
    <w:pPr>
      <w:ind w:left="720"/>
      <w:contextualSpacing/>
    </w:pPr>
  </w:style>
  <w:style w:type="paragraph" w:customStyle="1" w:styleId="linija">
    <w:name w:val="linija"/>
    <w:basedOn w:val="Normal"/>
    <w:rsid w:val="007722C2"/>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Default">
    <w:name w:val="Default"/>
    <w:rsid w:val="009F4AF1"/>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customStyle="1" w:styleId="Heading1Char">
    <w:name w:val="Heading 1 Char"/>
    <w:basedOn w:val="DefaultParagraphFont"/>
    <w:link w:val="Heading1"/>
    <w:uiPriority w:val="1"/>
    <w:rsid w:val="00733E52"/>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733E52"/>
    <w:rPr>
      <w:rFonts w:ascii="Arial" w:eastAsiaTheme="minorEastAsia" w:hAnsi="Arial" w:cs="Arial"/>
      <w:b/>
      <w:bCs/>
      <w:sz w:val="26"/>
      <w:szCs w:val="26"/>
    </w:rPr>
  </w:style>
  <w:style w:type="character" w:customStyle="1" w:styleId="Heading3Char">
    <w:name w:val="Heading 3 Char"/>
    <w:basedOn w:val="DefaultParagraphFont"/>
    <w:link w:val="Heading3"/>
    <w:uiPriority w:val="1"/>
    <w:rsid w:val="00733E52"/>
    <w:rPr>
      <w:rFonts w:ascii="Arial" w:eastAsiaTheme="minorEastAsia" w:hAnsi="Arial" w:cs="Arial"/>
      <w:b/>
      <w:bCs/>
      <w:sz w:val="24"/>
      <w:szCs w:val="24"/>
    </w:rPr>
  </w:style>
  <w:style w:type="character" w:customStyle="1" w:styleId="Heading4Char">
    <w:name w:val="Heading 4 Char"/>
    <w:basedOn w:val="DefaultParagraphFont"/>
    <w:link w:val="Heading4"/>
    <w:uiPriority w:val="1"/>
    <w:rsid w:val="00733E52"/>
    <w:rPr>
      <w:rFonts w:ascii="Arial" w:eastAsiaTheme="minorEastAsia" w:hAnsi="Arial" w:cs="Arial"/>
      <w:b/>
      <w:bCs/>
      <w:i/>
      <w:iCs/>
      <w:sz w:val="24"/>
      <w:szCs w:val="24"/>
    </w:rPr>
  </w:style>
  <w:style w:type="paragraph" w:styleId="BodyText">
    <w:name w:val="Body Text"/>
    <w:basedOn w:val="Normal"/>
    <w:link w:val="BodyTextChar"/>
    <w:uiPriority w:val="1"/>
    <w:qFormat/>
    <w:rsid w:val="00733E52"/>
    <w:pPr>
      <w:widowControl w:val="0"/>
      <w:autoSpaceDE w:val="0"/>
      <w:autoSpaceDN w:val="0"/>
      <w:adjustRightInd w:val="0"/>
      <w:spacing w:after="0" w:line="240" w:lineRule="auto"/>
      <w:ind w:left="820"/>
    </w:pPr>
    <w:rPr>
      <w:rFonts w:ascii="Arial" w:eastAsiaTheme="minorEastAsia" w:hAnsi="Arial" w:cs="Arial"/>
      <w:sz w:val="24"/>
      <w:szCs w:val="24"/>
    </w:rPr>
  </w:style>
  <w:style w:type="character" w:customStyle="1" w:styleId="BodyTextChar">
    <w:name w:val="Body Text Char"/>
    <w:basedOn w:val="DefaultParagraphFont"/>
    <w:link w:val="BodyText"/>
    <w:uiPriority w:val="1"/>
    <w:rsid w:val="00733E52"/>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alius.Cyras@bod.l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image" Target="http://www.esinvesticijos.lt/uploads/documents/images/%C5%BEenklai/zenklas_2015%2004%2013.jpg" TargetMode="External"/><Relationship Id="rId2" Type="http://schemas.openxmlformats.org/officeDocument/2006/relationships/numbering" Target="numbering.xml"/><Relationship Id="rId16" Type="http://schemas.openxmlformats.org/officeDocument/2006/relationships/hyperlink" Target="mailto:Valius.Cyras@bod.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Valius.Cyras@bod.lt"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esinvesticijos.lt/uploads/documents/images/%C5%BEenklai/zenklas_2015%2004%2013.jpg" TargetMode="External"/><Relationship Id="rId14" Type="http://schemas.openxmlformats.org/officeDocument/2006/relationships/hyperlink" Target="mailto:Valius.Cyras@bod.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95BE3-26FF-492D-B598-2C0AA747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21</Pages>
  <Words>6680</Words>
  <Characters>38077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55</cp:revision>
  <dcterms:created xsi:type="dcterms:W3CDTF">2019-04-01T13:36:00Z</dcterms:created>
  <dcterms:modified xsi:type="dcterms:W3CDTF">2019-04-19T07:30:00Z</dcterms:modified>
</cp:coreProperties>
</file>