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7502" w14:textId="77777777" w:rsidR="00B66037" w:rsidRPr="00FF365C" w:rsidRDefault="00B66037">
      <w:pPr>
        <w:spacing w:before="1" w:line="140" w:lineRule="exact"/>
        <w:rPr>
          <w:sz w:val="14"/>
          <w:szCs w:val="14"/>
          <w:lang w:val="lt-LT"/>
        </w:rPr>
      </w:pPr>
      <w:bookmarkStart w:id="0" w:name="_GoBack"/>
      <w:bookmarkEnd w:id="0"/>
    </w:p>
    <w:p w14:paraId="144984BA" w14:textId="77777777" w:rsidR="0025576B" w:rsidRDefault="0025576B" w:rsidP="00762EAB">
      <w:pPr>
        <w:ind w:right="-178"/>
        <w:jc w:val="center"/>
        <w:rPr>
          <w:noProof/>
          <w:lang w:val="lt-LT" w:eastAsia="lt-LT"/>
        </w:rPr>
      </w:pPr>
    </w:p>
    <w:p w14:paraId="6375937B" w14:textId="77777777" w:rsidR="0025576B" w:rsidRPr="00ED790D" w:rsidRDefault="0025576B" w:rsidP="00762EAB">
      <w:pPr>
        <w:ind w:right="-178"/>
        <w:jc w:val="center"/>
        <w:rPr>
          <w:lang w:val="lt-LT" w:eastAsia="lt-LT"/>
        </w:rPr>
      </w:pPr>
    </w:p>
    <w:p w14:paraId="30A7D390" w14:textId="77777777" w:rsidR="00762EAB" w:rsidRPr="00415FE3" w:rsidRDefault="00762EAB" w:rsidP="00762EAB">
      <w:pPr>
        <w:ind w:right="-178"/>
        <w:jc w:val="center"/>
        <w:rPr>
          <w:b/>
          <w:caps/>
          <w:color w:val="808080"/>
          <w:szCs w:val="24"/>
          <w:lang w:val="lt-LT"/>
        </w:rPr>
      </w:pPr>
      <w:r w:rsidRPr="00415FE3">
        <w:rPr>
          <w:b/>
          <w:caps/>
          <w:color w:val="808080"/>
          <w:szCs w:val="24"/>
          <w:lang w:val="lt-LT"/>
        </w:rPr>
        <w:t>UŽDAROJI AKCINĖ BENDROVĖ „eltaka“</w:t>
      </w:r>
    </w:p>
    <w:p w14:paraId="316C1B26" w14:textId="77777777" w:rsidR="00762EAB" w:rsidRPr="00415FE3" w:rsidRDefault="00762EAB" w:rsidP="00762EAB">
      <w:pPr>
        <w:ind w:right="-178"/>
        <w:jc w:val="center"/>
        <w:rPr>
          <w:b/>
          <w:caps/>
          <w:color w:val="808080"/>
          <w:szCs w:val="24"/>
          <w:lang w:val="lt-LT"/>
        </w:rPr>
      </w:pPr>
    </w:p>
    <w:p w14:paraId="1B5A407F" w14:textId="77777777" w:rsidR="00762EAB" w:rsidRPr="00415FE3" w:rsidRDefault="00762EAB" w:rsidP="00762EAB">
      <w:pPr>
        <w:ind w:right="-178"/>
        <w:jc w:val="center"/>
        <w:rPr>
          <w:color w:val="808080"/>
          <w:sz w:val="16"/>
          <w:szCs w:val="16"/>
          <w:lang w:val="lt-LT"/>
        </w:rPr>
      </w:pPr>
      <w:r w:rsidRPr="00415FE3">
        <w:rPr>
          <w:color w:val="808080"/>
          <w:sz w:val="16"/>
          <w:szCs w:val="16"/>
          <w:lang w:val="lt-LT"/>
        </w:rPr>
        <w:t xml:space="preserve">Uždaroji akcinė bendrovė „ELTAKA“, įmonės kodas: 12839293, Žirnių g. 12, Vilnius, Lietuva, Tel. +370 5 215 2230, el. p. </w:t>
      </w:r>
      <w:hyperlink r:id="rId11" w:history="1">
        <w:r w:rsidRPr="00415FE3">
          <w:rPr>
            <w:rStyle w:val="Hyperlink"/>
            <w:sz w:val="16"/>
            <w:szCs w:val="16"/>
            <w:lang w:val="lt-LT"/>
          </w:rPr>
          <w:t>office@eltaka.lt</w:t>
        </w:r>
      </w:hyperlink>
      <w:r w:rsidRPr="00415FE3">
        <w:rPr>
          <w:color w:val="808080"/>
          <w:sz w:val="16"/>
          <w:szCs w:val="16"/>
          <w:lang w:val="lt-LT"/>
        </w:rPr>
        <w:t>; PVM kodas LT238392917, Duomenys kaupiami ir saugomi  valstybės Įmonėje „Registrų centras“</w:t>
      </w:r>
    </w:p>
    <w:p w14:paraId="70690ABF" w14:textId="77777777" w:rsidR="00762EAB" w:rsidRPr="00415FE3" w:rsidRDefault="00762EAB" w:rsidP="00762EAB">
      <w:pPr>
        <w:jc w:val="center"/>
        <w:rPr>
          <w:b/>
          <w:bCs/>
          <w:color w:val="808080"/>
          <w:szCs w:val="24"/>
          <w:lang w:val="lt-LT"/>
        </w:rPr>
      </w:pPr>
    </w:p>
    <w:p w14:paraId="08CE2D96" w14:textId="77777777" w:rsidR="00440F6B" w:rsidRPr="00415FE3" w:rsidRDefault="00440F6B">
      <w:pPr>
        <w:spacing w:before="1" w:line="140" w:lineRule="exact"/>
        <w:rPr>
          <w:sz w:val="14"/>
          <w:szCs w:val="14"/>
          <w:lang w:val="lt-LT"/>
        </w:rPr>
      </w:pPr>
    </w:p>
    <w:p w14:paraId="68B7920E" w14:textId="77777777" w:rsidR="00B66037" w:rsidRPr="00415FE3" w:rsidRDefault="00FF365C" w:rsidP="00182AC3">
      <w:pPr>
        <w:tabs>
          <w:tab w:val="left" w:pos="8017"/>
        </w:tabs>
        <w:spacing w:line="200" w:lineRule="exact"/>
        <w:rPr>
          <w:lang w:val="lt-LT"/>
        </w:rPr>
      </w:pPr>
      <w:r w:rsidRPr="00415FE3">
        <w:rPr>
          <w:lang w:val="lt-LT"/>
        </w:rPr>
        <w:t xml:space="preserve"> </w:t>
      </w:r>
      <w:r w:rsidR="0025576B" w:rsidRPr="00415FE3">
        <w:rPr>
          <w:lang w:val="lt-LT"/>
        </w:rPr>
        <w:tab/>
      </w:r>
    </w:p>
    <w:p w14:paraId="656B16A0" w14:textId="77777777" w:rsidR="00B66037" w:rsidRPr="00415FE3" w:rsidRDefault="00440F6B">
      <w:pPr>
        <w:ind w:left="3371" w:right="3371"/>
        <w:jc w:val="center"/>
        <w:rPr>
          <w:sz w:val="27"/>
          <w:szCs w:val="27"/>
          <w:lang w:val="lt-LT"/>
        </w:rPr>
      </w:pPr>
      <w:r w:rsidRPr="00415FE3">
        <w:rPr>
          <w:b/>
          <w:i/>
          <w:sz w:val="27"/>
          <w:szCs w:val="27"/>
          <w:lang w:val="lt-LT"/>
        </w:rPr>
        <w:t>KONK</w:t>
      </w:r>
      <w:r w:rsidRPr="00415FE3">
        <w:rPr>
          <w:b/>
          <w:i/>
          <w:spacing w:val="-3"/>
          <w:sz w:val="27"/>
          <w:szCs w:val="27"/>
          <w:lang w:val="lt-LT"/>
        </w:rPr>
        <w:t>U</w:t>
      </w:r>
      <w:r w:rsidRPr="00415FE3">
        <w:rPr>
          <w:b/>
          <w:i/>
          <w:sz w:val="27"/>
          <w:szCs w:val="27"/>
          <w:lang w:val="lt-LT"/>
        </w:rPr>
        <w:t>R</w:t>
      </w:r>
      <w:r w:rsidRPr="00415FE3">
        <w:rPr>
          <w:b/>
          <w:i/>
          <w:spacing w:val="2"/>
          <w:sz w:val="27"/>
          <w:szCs w:val="27"/>
          <w:lang w:val="lt-LT"/>
        </w:rPr>
        <w:t>S</w:t>
      </w:r>
      <w:r w:rsidRPr="00415FE3">
        <w:rPr>
          <w:b/>
          <w:i/>
          <w:sz w:val="27"/>
          <w:szCs w:val="27"/>
          <w:lang w:val="lt-LT"/>
        </w:rPr>
        <w:t>O</w:t>
      </w:r>
      <w:r w:rsidRPr="00415FE3">
        <w:rPr>
          <w:b/>
          <w:i/>
          <w:spacing w:val="17"/>
          <w:sz w:val="27"/>
          <w:szCs w:val="27"/>
          <w:lang w:val="lt-LT"/>
        </w:rPr>
        <w:t xml:space="preserve"> </w:t>
      </w:r>
      <w:r w:rsidRPr="00415FE3">
        <w:rPr>
          <w:b/>
          <w:spacing w:val="-1"/>
          <w:w w:val="101"/>
          <w:sz w:val="27"/>
          <w:szCs w:val="27"/>
          <w:lang w:val="lt-LT"/>
        </w:rPr>
        <w:t>S</w:t>
      </w:r>
      <w:r w:rsidRPr="00415FE3">
        <w:rPr>
          <w:b/>
          <w:w w:val="101"/>
          <w:sz w:val="27"/>
          <w:szCs w:val="27"/>
          <w:lang w:val="lt-LT"/>
        </w:rPr>
        <w:t>ĄL</w:t>
      </w:r>
      <w:r w:rsidRPr="00415FE3">
        <w:rPr>
          <w:b/>
          <w:spacing w:val="-3"/>
          <w:w w:val="101"/>
          <w:sz w:val="27"/>
          <w:szCs w:val="27"/>
          <w:lang w:val="lt-LT"/>
        </w:rPr>
        <w:t>Y</w:t>
      </w:r>
      <w:r w:rsidRPr="00415FE3">
        <w:rPr>
          <w:b/>
          <w:spacing w:val="1"/>
          <w:w w:val="101"/>
          <w:sz w:val="27"/>
          <w:szCs w:val="27"/>
          <w:lang w:val="lt-LT"/>
        </w:rPr>
        <w:t>G</w:t>
      </w:r>
      <w:r w:rsidRPr="00415FE3">
        <w:rPr>
          <w:b/>
          <w:spacing w:val="-1"/>
          <w:w w:val="101"/>
          <w:sz w:val="27"/>
          <w:szCs w:val="27"/>
          <w:lang w:val="lt-LT"/>
        </w:rPr>
        <w:t>O</w:t>
      </w:r>
      <w:r w:rsidRPr="00415FE3">
        <w:rPr>
          <w:b/>
          <w:w w:val="101"/>
          <w:sz w:val="27"/>
          <w:szCs w:val="27"/>
          <w:lang w:val="lt-LT"/>
        </w:rPr>
        <w:t>S</w:t>
      </w:r>
    </w:p>
    <w:p w14:paraId="584FD569" w14:textId="77777777" w:rsidR="00B66037" w:rsidRPr="00415FE3" w:rsidRDefault="00B66037">
      <w:pPr>
        <w:spacing w:before="7" w:line="260" w:lineRule="exact"/>
        <w:rPr>
          <w:sz w:val="26"/>
          <w:szCs w:val="26"/>
          <w:lang w:val="lt-LT"/>
        </w:rPr>
      </w:pPr>
    </w:p>
    <w:p w14:paraId="09BAFC75" w14:textId="77777777" w:rsidR="00004E6E" w:rsidRPr="00415FE3" w:rsidRDefault="00004E6E" w:rsidP="00004E6E">
      <w:pPr>
        <w:pStyle w:val="Heading2"/>
        <w:rPr>
          <w:lang w:val="lt-LT"/>
        </w:rPr>
      </w:pPr>
      <w:r w:rsidRPr="00415FE3">
        <w:rPr>
          <w:shd w:val="clear" w:color="auto" w:fill="FFFFFF"/>
          <w:lang w:val="lt-LT"/>
        </w:rPr>
        <w:t>Popierinių maišelių su rankenėlėmis gamybinės įrangos įsigijimas</w:t>
      </w:r>
    </w:p>
    <w:p w14:paraId="6573C9C7" w14:textId="77777777" w:rsidR="00B66037" w:rsidRPr="00415FE3" w:rsidRDefault="00B66037" w:rsidP="00004E6E">
      <w:pPr>
        <w:pStyle w:val="Heading2"/>
        <w:rPr>
          <w:sz w:val="23"/>
          <w:szCs w:val="23"/>
          <w:lang w:val="lt-LT"/>
        </w:rPr>
      </w:pPr>
    </w:p>
    <w:p w14:paraId="2610B6C1" w14:textId="77777777" w:rsidR="00B66037" w:rsidRPr="00415FE3" w:rsidRDefault="00B66037">
      <w:pPr>
        <w:spacing w:before="18" w:line="260" w:lineRule="exact"/>
        <w:rPr>
          <w:sz w:val="26"/>
          <w:szCs w:val="26"/>
          <w:lang w:val="lt-LT"/>
        </w:rPr>
      </w:pPr>
    </w:p>
    <w:p w14:paraId="6A3FCD52" w14:textId="77777777" w:rsidR="00B66037" w:rsidRPr="00415FE3" w:rsidRDefault="00440F6B">
      <w:pPr>
        <w:ind w:left="4279" w:right="4274"/>
        <w:jc w:val="center"/>
        <w:rPr>
          <w:sz w:val="23"/>
          <w:szCs w:val="23"/>
          <w:lang w:val="lt-LT"/>
        </w:rPr>
      </w:pPr>
      <w:r w:rsidRPr="00415FE3">
        <w:rPr>
          <w:b/>
          <w:w w:val="101"/>
          <w:sz w:val="23"/>
          <w:szCs w:val="23"/>
          <w:lang w:val="lt-LT"/>
        </w:rPr>
        <w:t>T</w:t>
      </w:r>
      <w:r w:rsidRPr="00415FE3">
        <w:rPr>
          <w:b/>
          <w:spacing w:val="-1"/>
          <w:w w:val="101"/>
          <w:sz w:val="23"/>
          <w:szCs w:val="23"/>
          <w:lang w:val="lt-LT"/>
        </w:rPr>
        <w:t>UR</w:t>
      </w:r>
      <w:r w:rsidRPr="00415FE3">
        <w:rPr>
          <w:b/>
          <w:w w:val="101"/>
          <w:sz w:val="23"/>
          <w:szCs w:val="23"/>
          <w:lang w:val="lt-LT"/>
        </w:rPr>
        <w:t>I</w:t>
      </w:r>
      <w:r w:rsidRPr="00415FE3">
        <w:rPr>
          <w:b/>
          <w:spacing w:val="-1"/>
          <w:w w:val="101"/>
          <w:sz w:val="23"/>
          <w:szCs w:val="23"/>
          <w:lang w:val="lt-LT"/>
        </w:rPr>
        <w:t>N</w:t>
      </w:r>
      <w:r w:rsidRPr="00415FE3">
        <w:rPr>
          <w:b/>
          <w:spacing w:val="2"/>
          <w:w w:val="101"/>
          <w:sz w:val="23"/>
          <w:szCs w:val="23"/>
          <w:lang w:val="lt-LT"/>
        </w:rPr>
        <w:t>Y</w:t>
      </w:r>
      <w:r w:rsidRPr="00415FE3">
        <w:rPr>
          <w:b/>
          <w:w w:val="101"/>
          <w:sz w:val="23"/>
          <w:szCs w:val="23"/>
          <w:lang w:val="lt-LT"/>
        </w:rPr>
        <w:t>S</w:t>
      </w:r>
    </w:p>
    <w:p w14:paraId="2CB4C05F" w14:textId="77777777" w:rsidR="00B66037" w:rsidRPr="00415FE3" w:rsidRDefault="00B66037">
      <w:pPr>
        <w:spacing w:before="5" w:line="120" w:lineRule="exact"/>
        <w:rPr>
          <w:sz w:val="13"/>
          <w:szCs w:val="13"/>
          <w:lang w:val="lt-LT"/>
        </w:rPr>
      </w:pPr>
    </w:p>
    <w:p w14:paraId="2D44C079" w14:textId="77777777" w:rsidR="00B66037" w:rsidRPr="00415FE3" w:rsidRDefault="00B66037">
      <w:pPr>
        <w:spacing w:line="200" w:lineRule="exact"/>
        <w:rPr>
          <w:lang w:val="lt-LT"/>
        </w:rPr>
      </w:pPr>
    </w:p>
    <w:p w14:paraId="4198B221" w14:textId="77777777" w:rsidR="00B66037" w:rsidRPr="00415FE3" w:rsidRDefault="00B66037">
      <w:pPr>
        <w:spacing w:line="200" w:lineRule="exact"/>
        <w:rPr>
          <w:lang w:val="lt-LT"/>
        </w:rPr>
      </w:pPr>
    </w:p>
    <w:p w14:paraId="19F68378" w14:textId="77777777" w:rsidR="00B66037" w:rsidRPr="00415FE3" w:rsidRDefault="00440F6B">
      <w:pPr>
        <w:ind w:left="110"/>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BE</w:t>
      </w:r>
      <w:r w:rsidRPr="00415FE3">
        <w:rPr>
          <w:b/>
          <w:spacing w:val="-1"/>
          <w:sz w:val="23"/>
          <w:szCs w:val="23"/>
          <w:lang w:val="lt-LT"/>
        </w:rPr>
        <w:t>NDR</w:t>
      </w:r>
      <w:r w:rsidRPr="00415FE3">
        <w:rPr>
          <w:b/>
          <w:spacing w:val="-2"/>
          <w:sz w:val="23"/>
          <w:szCs w:val="23"/>
          <w:lang w:val="lt-LT"/>
        </w:rPr>
        <w:t>O</w:t>
      </w:r>
      <w:r w:rsidRPr="00415FE3">
        <w:rPr>
          <w:b/>
          <w:sz w:val="23"/>
          <w:szCs w:val="23"/>
          <w:lang w:val="lt-LT"/>
        </w:rPr>
        <w:t>S</w:t>
      </w:r>
      <w:r w:rsidRPr="00415FE3">
        <w:rPr>
          <w:b/>
          <w:spacing w:val="3"/>
          <w:sz w:val="23"/>
          <w:szCs w:val="23"/>
          <w:lang w:val="lt-LT"/>
        </w:rPr>
        <w:t>I</w:t>
      </w:r>
      <w:r w:rsidRPr="00415FE3">
        <w:rPr>
          <w:b/>
          <w:spacing w:val="1"/>
          <w:sz w:val="23"/>
          <w:szCs w:val="23"/>
          <w:lang w:val="lt-LT"/>
        </w:rPr>
        <w:t>O</w:t>
      </w:r>
      <w:r w:rsidRPr="00415FE3">
        <w:rPr>
          <w:b/>
          <w:sz w:val="23"/>
          <w:szCs w:val="23"/>
          <w:lang w:val="lt-LT"/>
        </w:rPr>
        <w:t>S</w:t>
      </w:r>
      <w:r w:rsidRPr="00415FE3">
        <w:rPr>
          <w:b/>
          <w:spacing w:val="15"/>
          <w:sz w:val="23"/>
          <w:szCs w:val="23"/>
          <w:lang w:val="lt-LT"/>
        </w:rPr>
        <w:t xml:space="preserve"> </w:t>
      </w:r>
      <w:r w:rsidRPr="00415FE3">
        <w:rPr>
          <w:b/>
          <w:spacing w:val="-1"/>
          <w:w w:val="101"/>
          <w:sz w:val="23"/>
          <w:szCs w:val="23"/>
          <w:lang w:val="lt-LT"/>
        </w:rPr>
        <w:t>N</w:t>
      </w:r>
      <w:r w:rsidRPr="00415FE3">
        <w:rPr>
          <w:b/>
          <w:spacing w:val="2"/>
          <w:w w:val="101"/>
          <w:sz w:val="23"/>
          <w:szCs w:val="23"/>
          <w:lang w:val="lt-LT"/>
        </w:rPr>
        <w:t>U</w:t>
      </w:r>
      <w:r w:rsidRPr="00415FE3">
        <w:rPr>
          <w:b/>
          <w:spacing w:val="1"/>
          <w:w w:val="101"/>
          <w:sz w:val="23"/>
          <w:szCs w:val="23"/>
          <w:lang w:val="lt-LT"/>
        </w:rPr>
        <w:t>O</w:t>
      </w:r>
      <w:r w:rsidRPr="00415FE3">
        <w:rPr>
          <w:b/>
          <w:w w:val="101"/>
          <w:sz w:val="23"/>
          <w:szCs w:val="23"/>
          <w:lang w:val="lt-LT"/>
        </w:rPr>
        <w:t>ST</w:t>
      </w:r>
      <w:r w:rsidRPr="00415FE3">
        <w:rPr>
          <w:b/>
          <w:spacing w:val="-1"/>
          <w:w w:val="101"/>
          <w:sz w:val="23"/>
          <w:szCs w:val="23"/>
          <w:lang w:val="lt-LT"/>
        </w:rPr>
        <w:t>A</w:t>
      </w:r>
      <w:r w:rsidRPr="00415FE3">
        <w:rPr>
          <w:b/>
          <w:spacing w:val="3"/>
          <w:w w:val="101"/>
          <w:sz w:val="23"/>
          <w:szCs w:val="23"/>
          <w:lang w:val="lt-LT"/>
        </w:rPr>
        <w:t>T</w:t>
      </w:r>
      <w:r w:rsidRPr="00415FE3">
        <w:rPr>
          <w:b/>
          <w:spacing w:val="-2"/>
          <w:w w:val="101"/>
          <w:sz w:val="23"/>
          <w:szCs w:val="23"/>
          <w:lang w:val="lt-LT"/>
        </w:rPr>
        <w:t>O</w:t>
      </w:r>
      <w:r w:rsidRPr="00415FE3">
        <w:rPr>
          <w:b/>
          <w:spacing w:val="7"/>
          <w:w w:val="101"/>
          <w:sz w:val="23"/>
          <w:szCs w:val="23"/>
          <w:lang w:val="lt-LT"/>
        </w:rPr>
        <w:t>S</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BC4857" w:rsidRPr="00415FE3">
        <w:rPr>
          <w:w w:val="101"/>
          <w:sz w:val="23"/>
          <w:szCs w:val="23"/>
          <w:lang w:val="lt-LT"/>
        </w:rPr>
        <w:t>1</w:t>
      </w:r>
    </w:p>
    <w:p w14:paraId="211E4027" w14:textId="77777777" w:rsidR="00B66037" w:rsidRPr="00415FE3" w:rsidRDefault="00440F6B">
      <w:pPr>
        <w:spacing w:before="4"/>
        <w:ind w:left="110"/>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w:t>
      </w:r>
      <w:r w:rsidRPr="00415FE3">
        <w:rPr>
          <w:b/>
          <w:spacing w:val="3"/>
          <w:sz w:val="23"/>
          <w:szCs w:val="23"/>
          <w:lang w:val="lt-LT"/>
        </w:rPr>
        <w:t>M</w:t>
      </w:r>
      <w:r w:rsidRPr="00415FE3">
        <w:rPr>
          <w:b/>
          <w:sz w:val="23"/>
          <w:szCs w:val="23"/>
          <w:lang w:val="lt-LT"/>
        </w:rPr>
        <w:t>O</w:t>
      </w:r>
      <w:r w:rsidRPr="00415FE3">
        <w:rPr>
          <w:b/>
          <w:spacing w:val="12"/>
          <w:sz w:val="23"/>
          <w:szCs w:val="23"/>
          <w:lang w:val="lt-LT"/>
        </w:rPr>
        <w:t xml:space="preserve"> </w:t>
      </w:r>
      <w:r w:rsidRPr="00415FE3">
        <w:rPr>
          <w:b/>
          <w:spacing w:val="-2"/>
          <w:w w:val="101"/>
          <w:sz w:val="23"/>
          <w:szCs w:val="23"/>
          <w:lang w:val="lt-LT"/>
        </w:rPr>
        <w:t>O</w:t>
      </w:r>
      <w:r w:rsidRPr="00415FE3">
        <w:rPr>
          <w:b/>
          <w:w w:val="101"/>
          <w:sz w:val="23"/>
          <w:szCs w:val="23"/>
          <w:lang w:val="lt-LT"/>
        </w:rPr>
        <w:t>B</w:t>
      </w:r>
      <w:r w:rsidRPr="00415FE3">
        <w:rPr>
          <w:b/>
          <w:spacing w:val="1"/>
          <w:w w:val="101"/>
          <w:sz w:val="23"/>
          <w:szCs w:val="23"/>
          <w:lang w:val="lt-LT"/>
        </w:rPr>
        <w:t>J</w:t>
      </w:r>
      <w:r w:rsidRPr="00415FE3">
        <w:rPr>
          <w:b/>
          <w:w w:val="101"/>
          <w:sz w:val="23"/>
          <w:szCs w:val="23"/>
          <w:lang w:val="lt-LT"/>
        </w:rPr>
        <w:t>E</w:t>
      </w:r>
      <w:r w:rsidRPr="00415FE3">
        <w:rPr>
          <w:b/>
          <w:spacing w:val="-2"/>
          <w:w w:val="101"/>
          <w:sz w:val="23"/>
          <w:szCs w:val="23"/>
          <w:lang w:val="lt-LT"/>
        </w:rPr>
        <w:t>K</w:t>
      </w:r>
      <w:r w:rsidRPr="00415FE3">
        <w:rPr>
          <w:b/>
          <w:w w:val="101"/>
          <w:sz w:val="23"/>
          <w:szCs w:val="23"/>
          <w:lang w:val="lt-LT"/>
        </w:rPr>
        <w:t>T</w:t>
      </w:r>
      <w:r w:rsidRPr="00415FE3">
        <w:rPr>
          <w:b/>
          <w:spacing w:val="2"/>
          <w:w w:val="101"/>
          <w:sz w:val="23"/>
          <w:szCs w:val="23"/>
          <w:lang w:val="lt-LT"/>
        </w:rPr>
        <w:t>A</w:t>
      </w:r>
      <w:r w:rsidRPr="00415FE3">
        <w:rPr>
          <w:b/>
          <w:spacing w:val="14"/>
          <w:w w:val="101"/>
          <w:sz w:val="23"/>
          <w:szCs w:val="23"/>
          <w:lang w:val="lt-LT"/>
        </w:rPr>
        <w:t>S</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BC4857" w:rsidRPr="00415FE3">
        <w:rPr>
          <w:w w:val="101"/>
          <w:sz w:val="23"/>
          <w:szCs w:val="23"/>
          <w:lang w:val="lt-LT"/>
        </w:rPr>
        <w:t>1</w:t>
      </w:r>
    </w:p>
    <w:p w14:paraId="208FDC6E" w14:textId="77777777" w:rsidR="00B66037" w:rsidRPr="00415FE3" w:rsidRDefault="00440F6B">
      <w:pPr>
        <w:spacing w:before="4"/>
        <w:ind w:left="110"/>
        <w:rPr>
          <w:sz w:val="23"/>
          <w:szCs w:val="23"/>
          <w:lang w:val="lt-LT"/>
        </w:rPr>
      </w:pPr>
      <w:r w:rsidRPr="00415FE3">
        <w:rPr>
          <w:b/>
          <w:spacing w:val="1"/>
          <w:sz w:val="23"/>
          <w:szCs w:val="23"/>
          <w:lang w:val="lt-LT"/>
        </w:rPr>
        <w:t>3</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TIE</w:t>
      </w:r>
      <w:r w:rsidRPr="00415FE3">
        <w:rPr>
          <w:b/>
          <w:spacing w:val="-2"/>
          <w:sz w:val="23"/>
          <w:szCs w:val="23"/>
          <w:lang w:val="lt-LT"/>
        </w:rPr>
        <w:t>K</w:t>
      </w:r>
      <w:r w:rsidRPr="00415FE3">
        <w:rPr>
          <w:b/>
          <w:sz w:val="23"/>
          <w:szCs w:val="23"/>
          <w:lang w:val="lt-LT"/>
        </w:rPr>
        <w:t>Ė</w:t>
      </w:r>
      <w:r w:rsidRPr="00415FE3">
        <w:rPr>
          <w:b/>
          <w:spacing w:val="1"/>
          <w:sz w:val="23"/>
          <w:szCs w:val="23"/>
          <w:lang w:val="lt-LT"/>
        </w:rPr>
        <w:t>J</w:t>
      </w:r>
      <w:r w:rsidRPr="00415FE3">
        <w:rPr>
          <w:b/>
          <w:sz w:val="23"/>
          <w:szCs w:val="23"/>
          <w:lang w:val="lt-LT"/>
        </w:rPr>
        <w:t>Ų</w:t>
      </w:r>
      <w:r w:rsidRPr="00415FE3">
        <w:rPr>
          <w:b/>
          <w:spacing w:val="10"/>
          <w:sz w:val="23"/>
          <w:szCs w:val="23"/>
          <w:lang w:val="lt-LT"/>
        </w:rPr>
        <w:t xml:space="preserve"> </w:t>
      </w:r>
      <w:r w:rsidRPr="00415FE3">
        <w:rPr>
          <w:b/>
          <w:spacing w:val="-2"/>
          <w:sz w:val="23"/>
          <w:szCs w:val="23"/>
          <w:lang w:val="lt-LT"/>
        </w:rPr>
        <w:t>K</w:t>
      </w:r>
      <w:r w:rsidRPr="00415FE3">
        <w:rPr>
          <w:b/>
          <w:spacing w:val="-1"/>
          <w:sz w:val="23"/>
          <w:szCs w:val="23"/>
          <w:lang w:val="lt-LT"/>
        </w:rPr>
        <w:t>VA</w:t>
      </w:r>
      <w:r w:rsidRPr="00415FE3">
        <w:rPr>
          <w:b/>
          <w:spacing w:val="3"/>
          <w:sz w:val="23"/>
          <w:szCs w:val="23"/>
          <w:lang w:val="lt-LT"/>
        </w:rPr>
        <w:t>L</w:t>
      </w:r>
      <w:r w:rsidRPr="00415FE3">
        <w:rPr>
          <w:b/>
          <w:sz w:val="23"/>
          <w:szCs w:val="23"/>
          <w:lang w:val="lt-LT"/>
        </w:rPr>
        <w:t>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K</w:t>
      </w:r>
      <w:r w:rsidRPr="00415FE3">
        <w:rPr>
          <w:b/>
          <w:spacing w:val="-1"/>
          <w:sz w:val="23"/>
          <w:szCs w:val="23"/>
          <w:lang w:val="lt-LT"/>
        </w:rPr>
        <w:t>AC</w:t>
      </w:r>
      <w:r w:rsidRPr="00415FE3">
        <w:rPr>
          <w:b/>
          <w:sz w:val="23"/>
          <w:szCs w:val="23"/>
          <w:lang w:val="lt-LT"/>
        </w:rPr>
        <w:t>I</w:t>
      </w:r>
      <w:r w:rsidRPr="00415FE3">
        <w:rPr>
          <w:b/>
          <w:spacing w:val="1"/>
          <w:sz w:val="23"/>
          <w:szCs w:val="23"/>
          <w:lang w:val="lt-LT"/>
        </w:rPr>
        <w:t>JO</w:t>
      </w:r>
      <w:r w:rsidRPr="00415FE3">
        <w:rPr>
          <w:b/>
          <w:sz w:val="23"/>
          <w:szCs w:val="23"/>
          <w:lang w:val="lt-LT"/>
        </w:rPr>
        <w:t>S</w:t>
      </w:r>
      <w:r w:rsidRPr="00415FE3">
        <w:rPr>
          <w:b/>
          <w:spacing w:val="17"/>
          <w:sz w:val="23"/>
          <w:szCs w:val="23"/>
          <w:lang w:val="lt-LT"/>
        </w:rPr>
        <w:t xml:space="preserve"> </w:t>
      </w:r>
      <w:r w:rsidRPr="00415FE3">
        <w:rPr>
          <w:b/>
          <w:spacing w:val="2"/>
          <w:sz w:val="23"/>
          <w:szCs w:val="23"/>
          <w:lang w:val="lt-LT"/>
        </w:rPr>
        <w:t>R</w:t>
      </w:r>
      <w:r w:rsidRPr="00415FE3">
        <w:rPr>
          <w:b/>
          <w:sz w:val="23"/>
          <w:szCs w:val="23"/>
          <w:lang w:val="lt-LT"/>
        </w:rPr>
        <w:t>EI</w:t>
      </w:r>
      <w:r w:rsidRPr="00415FE3">
        <w:rPr>
          <w:b/>
          <w:spacing w:val="1"/>
          <w:sz w:val="23"/>
          <w:szCs w:val="23"/>
          <w:lang w:val="lt-LT"/>
        </w:rPr>
        <w:t>K</w:t>
      </w:r>
      <w:r w:rsidRPr="00415FE3">
        <w:rPr>
          <w:b/>
          <w:spacing w:val="-1"/>
          <w:sz w:val="23"/>
          <w:szCs w:val="23"/>
          <w:lang w:val="lt-LT"/>
        </w:rPr>
        <w:t>A</w:t>
      </w:r>
      <w:r w:rsidRPr="00415FE3">
        <w:rPr>
          <w:b/>
          <w:sz w:val="23"/>
          <w:szCs w:val="23"/>
          <w:lang w:val="lt-LT"/>
        </w:rPr>
        <w:t>L</w:t>
      </w:r>
      <w:r w:rsidRPr="00415FE3">
        <w:rPr>
          <w:b/>
          <w:spacing w:val="-1"/>
          <w:sz w:val="23"/>
          <w:szCs w:val="23"/>
          <w:lang w:val="lt-LT"/>
        </w:rPr>
        <w:t>AV</w:t>
      </w:r>
      <w:r w:rsidRPr="00415FE3">
        <w:rPr>
          <w:b/>
          <w:spacing w:val="3"/>
          <w:sz w:val="23"/>
          <w:szCs w:val="23"/>
          <w:lang w:val="lt-LT"/>
        </w:rPr>
        <w:t>I</w:t>
      </w:r>
      <w:r w:rsidRPr="00415FE3">
        <w:rPr>
          <w:b/>
          <w:sz w:val="23"/>
          <w:szCs w:val="23"/>
          <w:lang w:val="lt-LT"/>
        </w:rPr>
        <w:t>M</w:t>
      </w:r>
      <w:r w:rsidRPr="00415FE3">
        <w:rPr>
          <w:b/>
          <w:spacing w:val="2"/>
          <w:sz w:val="23"/>
          <w:szCs w:val="23"/>
          <w:lang w:val="lt-LT"/>
        </w:rPr>
        <w:t>A</w:t>
      </w:r>
      <w:r w:rsidRPr="00415FE3">
        <w:rPr>
          <w:b/>
          <w:spacing w:val="10"/>
          <w:sz w:val="23"/>
          <w:szCs w:val="23"/>
          <w:lang w:val="lt-LT"/>
        </w:rPr>
        <w:t>I</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5"/>
          <w:sz w:val="23"/>
          <w:szCs w:val="23"/>
          <w:lang w:val="lt-LT"/>
        </w:rPr>
        <w:t xml:space="preserve"> </w:t>
      </w:r>
      <w:r w:rsidR="00BC4857" w:rsidRPr="00415FE3">
        <w:rPr>
          <w:w w:val="101"/>
          <w:sz w:val="23"/>
          <w:szCs w:val="23"/>
          <w:lang w:val="lt-LT"/>
        </w:rPr>
        <w:t>2</w:t>
      </w:r>
    </w:p>
    <w:p w14:paraId="4A082DA5" w14:textId="77777777" w:rsidR="00B66037" w:rsidRPr="00415FE3" w:rsidRDefault="00440F6B">
      <w:pPr>
        <w:spacing w:before="4"/>
        <w:ind w:left="110"/>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PA</w:t>
      </w:r>
      <w:r w:rsidRPr="00415FE3">
        <w:rPr>
          <w:b/>
          <w:sz w:val="23"/>
          <w:szCs w:val="23"/>
          <w:lang w:val="lt-LT"/>
        </w:rPr>
        <w:t>SI</w:t>
      </w:r>
      <w:r w:rsidRPr="00415FE3">
        <w:rPr>
          <w:b/>
          <w:spacing w:val="-1"/>
          <w:sz w:val="23"/>
          <w:szCs w:val="23"/>
          <w:lang w:val="lt-LT"/>
        </w:rPr>
        <w:t>Ū</w:t>
      </w:r>
      <w:r w:rsidRPr="00415FE3">
        <w:rPr>
          <w:b/>
          <w:sz w:val="23"/>
          <w:szCs w:val="23"/>
          <w:lang w:val="lt-LT"/>
        </w:rPr>
        <w:t>L</w:t>
      </w:r>
      <w:r w:rsidRPr="00415FE3">
        <w:rPr>
          <w:b/>
          <w:spacing w:val="-1"/>
          <w:sz w:val="23"/>
          <w:szCs w:val="23"/>
          <w:lang w:val="lt-LT"/>
        </w:rPr>
        <w:t>Y</w:t>
      </w:r>
      <w:r w:rsidRPr="00415FE3">
        <w:rPr>
          <w:b/>
          <w:spacing w:val="3"/>
          <w:sz w:val="23"/>
          <w:szCs w:val="23"/>
          <w:lang w:val="lt-LT"/>
        </w:rPr>
        <w:t>M</w:t>
      </w:r>
      <w:r w:rsidRPr="00415FE3">
        <w:rPr>
          <w:b/>
          <w:sz w:val="23"/>
          <w:szCs w:val="23"/>
          <w:lang w:val="lt-LT"/>
        </w:rPr>
        <w:t>Ų</w:t>
      </w:r>
      <w:r w:rsidRPr="00415FE3">
        <w:rPr>
          <w:b/>
          <w:spacing w:val="14"/>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2"/>
          <w:sz w:val="23"/>
          <w:szCs w:val="23"/>
          <w:lang w:val="lt-LT"/>
        </w:rPr>
        <w:t>N</w:t>
      </w:r>
      <w:r w:rsidRPr="00415FE3">
        <w:rPr>
          <w:b/>
          <w:spacing w:val="-2"/>
          <w:sz w:val="23"/>
          <w:szCs w:val="23"/>
          <w:lang w:val="lt-LT"/>
        </w:rPr>
        <w:t>G</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pacing w:val="-3"/>
          <w:sz w:val="23"/>
          <w:szCs w:val="23"/>
          <w:lang w:val="lt-LT"/>
        </w:rPr>
        <w:t>S</w:t>
      </w:r>
      <w:r w:rsidRPr="00415FE3">
        <w:rPr>
          <w:b/>
          <w:sz w:val="23"/>
          <w:szCs w:val="23"/>
          <w:lang w:val="lt-LT"/>
        </w:rPr>
        <w:t>,</w:t>
      </w:r>
      <w:r w:rsidRPr="00415FE3">
        <w:rPr>
          <w:b/>
          <w:spacing w:val="15"/>
          <w:sz w:val="23"/>
          <w:szCs w:val="23"/>
          <w:lang w:val="lt-LT"/>
        </w:rPr>
        <w:t xml:space="preserve"> </w:t>
      </w:r>
      <w:r w:rsidRPr="00415FE3">
        <w:rPr>
          <w:b/>
          <w:spacing w:val="-1"/>
          <w:sz w:val="23"/>
          <w:szCs w:val="23"/>
          <w:lang w:val="lt-LT"/>
        </w:rPr>
        <w:t>PA</w:t>
      </w:r>
      <w:r w:rsidRPr="00415FE3">
        <w:rPr>
          <w:b/>
          <w:spacing w:val="3"/>
          <w:sz w:val="23"/>
          <w:szCs w:val="23"/>
          <w:lang w:val="lt-LT"/>
        </w:rPr>
        <w:t>T</w:t>
      </w:r>
      <w:r w:rsidRPr="00415FE3">
        <w:rPr>
          <w:b/>
          <w:sz w:val="23"/>
          <w:szCs w:val="23"/>
          <w:lang w:val="lt-LT"/>
        </w:rPr>
        <w:t>EI</w:t>
      </w:r>
      <w:r w:rsidRPr="00415FE3">
        <w:rPr>
          <w:b/>
          <w:spacing w:val="-2"/>
          <w:sz w:val="23"/>
          <w:szCs w:val="23"/>
          <w:lang w:val="lt-LT"/>
        </w:rPr>
        <w:t>K</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7"/>
          <w:sz w:val="23"/>
          <w:szCs w:val="23"/>
          <w:lang w:val="lt-LT"/>
        </w:rPr>
        <w:t xml:space="preserve"> </w:t>
      </w:r>
      <w:r w:rsidRPr="00415FE3">
        <w:rPr>
          <w:b/>
          <w:spacing w:val="-2"/>
          <w:sz w:val="23"/>
          <w:szCs w:val="23"/>
          <w:lang w:val="lt-LT"/>
        </w:rPr>
        <w:t>K</w:t>
      </w:r>
      <w:r w:rsidRPr="00415FE3">
        <w:rPr>
          <w:b/>
          <w:spacing w:val="3"/>
          <w:sz w:val="23"/>
          <w:szCs w:val="23"/>
          <w:lang w:val="lt-LT"/>
        </w:rPr>
        <w:t>E</w:t>
      </w:r>
      <w:r w:rsidRPr="00415FE3">
        <w:rPr>
          <w:b/>
          <w:sz w:val="23"/>
          <w:szCs w:val="23"/>
          <w:lang w:val="lt-LT"/>
        </w:rPr>
        <w:t>ITIM</w:t>
      </w:r>
      <w:r w:rsidRPr="00415FE3">
        <w:rPr>
          <w:b/>
          <w:spacing w:val="-1"/>
          <w:sz w:val="23"/>
          <w:szCs w:val="23"/>
          <w:lang w:val="lt-LT"/>
        </w:rPr>
        <w:t>A</w:t>
      </w:r>
      <w:r w:rsidRPr="00415FE3">
        <w:rPr>
          <w:b/>
          <w:sz w:val="23"/>
          <w:szCs w:val="23"/>
          <w:lang w:val="lt-LT"/>
        </w:rPr>
        <w:t>S</w:t>
      </w:r>
      <w:r w:rsidRPr="00415FE3">
        <w:rPr>
          <w:b/>
          <w:spacing w:val="-12"/>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0"/>
          <w:sz w:val="23"/>
          <w:szCs w:val="23"/>
          <w:lang w:val="lt-LT"/>
        </w:rPr>
        <w:t xml:space="preserve"> </w:t>
      </w:r>
      <w:r w:rsidR="00587A0D" w:rsidRPr="00415FE3">
        <w:rPr>
          <w:w w:val="101"/>
          <w:sz w:val="23"/>
          <w:szCs w:val="23"/>
          <w:lang w:val="lt-LT"/>
        </w:rPr>
        <w:t>2</w:t>
      </w:r>
    </w:p>
    <w:p w14:paraId="36CBE9EF" w14:textId="77777777" w:rsidR="00B66037" w:rsidRPr="00415FE3" w:rsidRDefault="00440F6B">
      <w:pPr>
        <w:spacing w:before="4"/>
        <w:ind w:left="110"/>
        <w:rPr>
          <w:sz w:val="23"/>
          <w:szCs w:val="23"/>
          <w:lang w:val="lt-LT"/>
        </w:rPr>
      </w:pPr>
      <w:r w:rsidRPr="00415FE3">
        <w:rPr>
          <w:b/>
          <w:spacing w:val="1"/>
          <w:sz w:val="23"/>
          <w:szCs w:val="23"/>
          <w:lang w:val="lt-LT"/>
        </w:rPr>
        <w:t>5</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K</w:t>
      </w:r>
      <w:r w:rsidRPr="00415FE3">
        <w:rPr>
          <w:b/>
          <w:spacing w:val="-2"/>
          <w:sz w:val="23"/>
          <w:szCs w:val="23"/>
          <w:lang w:val="lt-LT"/>
        </w:rPr>
        <w:t>O</w:t>
      </w:r>
      <w:r w:rsidRPr="00415FE3">
        <w:rPr>
          <w:b/>
          <w:spacing w:val="2"/>
          <w:sz w:val="23"/>
          <w:szCs w:val="23"/>
          <w:lang w:val="lt-LT"/>
        </w:rPr>
        <w:t>N</w:t>
      </w:r>
      <w:r w:rsidRPr="00415FE3">
        <w:rPr>
          <w:b/>
          <w:spacing w:val="-2"/>
          <w:sz w:val="23"/>
          <w:szCs w:val="23"/>
          <w:lang w:val="lt-LT"/>
        </w:rPr>
        <w:t>K</w:t>
      </w:r>
      <w:r w:rsidRPr="00415FE3">
        <w:rPr>
          <w:b/>
          <w:spacing w:val="-1"/>
          <w:sz w:val="23"/>
          <w:szCs w:val="23"/>
          <w:lang w:val="lt-LT"/>
        </w:rPr>
        <w:t>U</w:t>
      </w:r>
      <w:r w:rsidRPr="00415FE3">
        <w:rPr>
          <w:b/>
          <w:spacing w:val="2"/>
          <w:sz w:val="23"/>
          <w:szCs w:val="23"/>
          <w:lang w:val="lt-LT"/>
        </w:rPr>
        <w:t>R</w:t>
      </w:r>
      <w:r w:rsidRPr="00415FE3">
        <w:rPr>
          <w:b/>
          <w:spacing w:val="-3"/>
          <w:sz w:val="23"/>
          <w:szCs w:val="23"/>
          <w:lang w:val="lt-LT"/>
        </w:rPr>
        <w:t>S</w:t>
      </w:r>
      <w:r w:rsidRPr="00415FE3">
        <w:rPr>
          <w:b/>
          <w:sz w:val="23"/>
          <w:szCs w:val="23"/>
          <w:lang w:val="lt-LT"/>
        </w:rPr>
        <w:t>O</w:t>
      </w:r>
      <w:r w:rsidRPr="00415FE3">
        <w:rPr>
          <w:b/>
          <w:spacing w:val="16"/>
          <w:sz w:val="23"/>
          <w:szCs w:val="23"/>
          <w:lang w:val="lt-LT"/>
        </w:rPr>
        <w:t xml:space="preserve"> </w:t>
      </w:r>
      <w:r w:rsidRPr="00415FE3">
        <w:rPr>
          <w:b/>
          <w:spacing w:val="-3"/>
          <w:sz w:val="23"/>
          <w:szCs w:val="23"/>
          <w:lang w:val="lt-LT"/>
        </w:rPr>
        <w:t>S</w:t>
      </w:r>
      <w:r w:rsidRPr="00415FE3">
        <w:rPr>
          <w:b/>
          <w:spacing w:val="-1"/>
          <w:sz w:val="23"/>
          <w:szCs w:val="23"/>
          <w:lang w:val="lt-LT"/>
        </w:rPr>
        <w:t>Ą</w:t>
      </w:r>
      <w:r w:rsidRPr="00415FE3">
        <w:rPr>
          <w:b/>
          <w:sz w:val="23"/>
          <w:szCs w:val="23"/>
          <w:lang w:val="lt-LT"/>
        </w:rPr>
        <w:t>L</w:t>
      </w:r>
      <w:r w:rsidRPr="00415FE3">
        <w:rPr>
          <w:b/>
          <w:spacing w:val="2"/>
          <w:sz w:val="23"/>
          <w:szCs w:val="23"/>
          <w:lang w:val="lt-LT"/>
        </w:rPr>
        <w:t>Y</w:t>
      </w:r>
      <w:r w:rsidRPr="00415FE3">
        <w:rPr>
          <w:b/>
          <w:spacing w:val="1"/>
          <w:sz w:val="23"/>
          <w:szCs w:val="23"/>
          <w:lang w:val="lt-LT"/>
        </w:rPr>
        <w:t>G</w:t>
      </w:r>
      <w:r w:rsidRPr="00415FE3">
        <w:rPr>
          <w:b/>
          <w:sz w:val="23"/>
          <w:szCs w:val="23"/>
          <w:lang w:val="lt-LT"/>
        </w:rPr>
        <w:t>Ų</w:t>
      </w:r>
      <w:r w:rsidRPr="00415FE3">
        <w:rPr>
          <w:b/>
          <w:spacing w:val="12"/>
          <w:sz w:val="23"/>
          <w:szCs w:val="23"/>
          <w:lang w:val="lt-LT"/>
        </w:rPr>
        <w:t xml:space="preserve"> </w:t>
      </w:r>
      <w:r w:rsidRPr="00415FE3">
        <w:rPr>
          <w:b/>
          <w:spacing w:val="-1"/>
          <w:sz w:val="23"/>
          <w:szCs w:val="23"/>
          <w:lang w:val="lt-LT"/>
        </w:rPr>
        <w:t>PAA</w:t>
      </w:r>
      <w:r w:rsidRPr="00415FE3">
        <w:rPr>
          <w:b/>
          <w:sz w:val="23"/>
          <w:szCs w:val="23"/>
          <w:lang w:val="lt-LT"/>
        </w:rPr>
        <w:t>I</w:t>
      </w:r>
      <w:r w:rsidRPr="00415FE3">
        <w:rPr>
          <w:b/>
          <w:spacing w:val="2"/>
          <w:sz w:val="23"/>
          <w:szCs w:val="23"/>
          <w:lang w:val="lt-LT"/>
        </w:rPr>
        <w:t>Š</w:t>
      </w:r>
      <w:r w:rsidRPr="00415FE3">
        <w:rPr>
          <w:b/>
          <w:spacing w:val="-2"/>
          <w:sz w:val="23"/>
          <w:szCs w:val="23"/>
          <w:lang w:val="lt-LT"/>
        </w:rPr>
        <w:t>K</w:t>
      </w:r>
      <w:r w:rsidRPr="00415FE3">
        <w:rPr>
          <w:b/>
          <w:sz w:val="23"/>
          <w:szCs w:val="23"/>
          <w:lang w:val="lt-LT"/>
        </w:rPr>
        <w:t>I</w:t>
      </w:r>
      <w:r w:rsidRPr="00415FE3">
        <w:rPr>
          <w:b/>
          <w:spacing w:val="-1"/>
          <w:sz w:val="23"/>
          <w:szCs w:val="23"/>
          <w:lang w:val="lt-LT"/>
        </w:rPr>
        <w:t>N</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7"/>
          <w:sz w:val="23"/>
          <w:szCs w:val="23"/>
          <w:lang w:val="lt-LT"/>
        </w:rPr>
        <w:t xml:space="preserve"> </w:t>
      </w:r>
      <w:r w:rsidRPr="00415FE3">
        <w:rPr>
          <w:b/>
          <w:spacing w:val="3"/>
          <w:sz w:val="23"/>
          <w:szCs w:val="23"/>
          <w:lang w:val="lt-LT"/>
        </w:rPr>
        <w:t>I</w:t>
      </w:r>
      <w:r w:rsidRPr="00415FE3">
        <w:rPr>
          <w:b/>
          <w:sz w:val="23"/>
          <w:szCs w:val="23"/>
          <w:lang w:val="lt-LT"/>
        </w:rPr>
        <w:t>R</w:t>
      </w:r>
      <w:r w:rsidRPr="00415FE3">
        <w:rPr>
          <w:b/>
          <w:spacing w:val="5"/>
          <w:sz w:val="23"/>
          <w:szCs w:val="23"/>
          <w:lang w:val="lt-LT"/>
        </w:rPr>
        <w:t xml:space="preserve"> </w:t>
      </w:r>
      <w:r w:rsidRPr="00415FE3">
        <w:rPr>
          <w:b/>
          <w:spacing w:val="1"/>
          <w:sz w:val="23"/>
          <w:szCs w:val="23"/>
          <w:lang w:val="lt-LT"/>
        </w:rPr>
        <w:t>P</w:t>
      </w:r>
      <w:r w:rsidRPr="00415FE3">
        <w:rPr>
          <w:b/>
          <w:spacing w:val="-1"/>
          <w:sz w:val="23"/>
          <w:szCs w:val="23"/>
          <w:lang w:val="lt-LT"/>
        </w:rPr>
        <w:t>A</w:t>
      </w:r>
      <w:r w:rsidRPr="00415FE3">
        <w:rPr>
          <w:b/>
          <w:sz w:val="23"/>
          <w:szCs w:val="23"/>
          <w:lang w:val="lt-LT"/>
        </w:rPr>
        <w:t>TI</w:t>
      </w:r>
      <w:r w:rsidRPr="00415FE3">
        <w:rPr>
          <w:b/>
          <w:spacing w:val="-2"/>
          <w:sz w:val="23"/>
          <w:szCs w:val="23"/>
          <w:lang w:val="lt-LT"/>
        </w:rPr>
        <w:t>K</w:t>
      </w:r>
      <w:r w:rsidRPr="00415FE3">
        <w:rPr>
          <w:b/>
          <w:sz w:val="23"/>
          <w:szCs w:val="23"/>
          <w:lang w:val="lt-LT"/>
        </w:rPr>
        <w:t>SLI</w:t>
      </w:r>
      <w:r w:rsidRPr="00415FE3">
        <w:rPr>
          <w:b/>
          <w:spacing w:val="-1"/>
          <w:sz w:val="23"/>
          <w:szCs w:val="23"/>
          <w:lang w:val="lt-LT"/>
        </w:rPr>
        <w:t>N</w:t>
      </w:r>
      <w:r w:rsidRPr="00415FE3">
        <w:rPr>
          <w:b/>
          <w:sz w:val="23"/>
          <w:szCs w:val="23"/>
          <w:lang w:val="lt-LT"/>
        </w:rPr>
        <w:t>IM</w:t>
      </w:r>
      <w:r w:rsidRPr="00415FE3">
        <w:rPr>
          <w:b/>
          <w:spacing w:val="-1"/>
          <w:sz w:val="23"/>
          <w:szCs w:val="23"/>
          <w:lang w:val="lt-LT"/>
        </w:rPr>
        <w:t>A</w:t>
      </w:r>
      <w:r w:rsidRPr="00415FE3">
        <w:rPr>
          <w:b/>
          <w:spacing w:val="9"/>
          <w:sz w:val="23"/>
          <w:szCs w:val="23"/>
          <w:lang w:val="lt-LT"/>
        </w:rPr>
        <w:t>S</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32"/>
          <w:sz w:val="23"/>
          <w:szCs w:val="23"/>
          <w:lang w:val="lt-LT"/>
        </w:rPr>
        <w:t xml:space="preserve"> </w:t>
      </w:r>
      <w:r w:rsidR="00587A0D" w:rsidRPr="00415FE3">
        <w:rPr>
          <w:w w:val="101"/>
          <w:sz w:val="23"/>
          <w:szCs w:val="23"/>
          <w:lang w:val="lt-LT"/>
        </w:rPr>
        <w:t>3</w:t>
      </w:r>
    </w:p>
    <w:p w14:paraId="47DA4B3E" w14:textId="77777777" w:rsidR="00B66037" w:rsidRPr="00415FE3" w:rsidRDefault="00440F6B">
      <w:pPr>
        <w:spacing w:before="4"/>
        <w:ind w:left="110"/>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14"/>
          <w:sz w:val="23"/>
          <w:szCs w:val="23"/>
          <w:lang w:val="lt-LT"/>
        </w:rPr>
        <w:t xml:space="preserve"> </w:t>
      </w:r>
      <w:r w:rsidRPr="00415FE3">
        <w:rPr>
          <w:b/>
          <w:spacing w:val="-8"/>
          <w:sz w:val="23"/>
          <w:szCs w:val="23"/>
          <w:lang w:val="lt-LT"/>
        </w:rPr>
        <w:t>PA</w:t>
      </w:r>
      <w:r w:rsidRPr="00415FE3">
        <w:rPr>
          <w:b/>
          <w:spacing w:val="-7"/>
          <w:sz w:val="23"/>
          <w:szCs w:val="23"/>
          <w:lang w:val="lt-LT"/>
        </w:rPr>
        <w:t>SI</w:t>
      </w:r>
      <w:r w:rsidRPr="00415FE3">
        <w:rPr>
          <w:b/>
          <w:spacing w:val="-8"/>
          <w:sz w:val="23"/>
          <w:szCs w:val="23"/>
          <w:lang w:val="lt-LT"/>
        </w:rPr>
        <w:t>Ū</w:t>
      </w:r>
      <w:r w:rsidRPr="00415FE3">
        <w:rPr>
          <w:b/>
          <w:spacing w:val="-7"/>
          <w:sz w:val="23"/>
          <w:szCs w:val="23"/>
          <w:lang w:val="lt-LT"/>
        </w:rPr>
        <w:t>L</w:t>
      </w:r>
      <w:r w:rsidRPr="00415FE3">
        <w:rPr>
          <w:b/>
          <w:spacing w:val="-8"/>
          <w:sz w:val="23"/>
          <w:szCs w:val="23"/>
          <w:lang w:val="lt-LT"/>
        </w:rPr>
        <w:t>Y</w:t>
      </w:r>
      <w:r w:rsidRPr="00415FE3">
        <w:rPr>
          <w:b/>
          <w:spacing w:val="-7"/>
          <w:sz w:val="23"/>
          <w:szCs w:val="23"/>
          <w:lang w:val="lt-LT"/>
        </w:rPr>
        <w:t>M</w:t>
      </w:r>
      <w:r w:rsidRPr="00415FE3">
        <w:rPr>
          <w:b/>
          <w:sz w:val="23"/>
          <w:szCs w:val="23"/>
          <w:lang w:val="lt-LT"/>
        </w:rPr>
        <w:t>Ų</w:t>
      </w:r>
      <w:r w:rsidRPr="00415FE3">
        <w:rPr>
          <w:b/>
          <w:spacing w:val="-1"/>
          <w:sz w:val="23"/>
          <w:szCs w:val="23"/>
          <w:lang w:val="lt-LT"/>
        </w:rPr>
        <w:t xml:space="preserve"> NA</w:t>
      </w:r>
      <w:r w:rsidRPr="00415FE3">
        <w:rPr>
          <w:b/>
          <w:spacing w:val="-2"/>
          <w:sz w:val="23"/>
          <w:szCs w:val="23"/>
          <w:lang w:val="lt-LT"/>
        </w:rPr>
        <w:t>G</w:t>
      </w:r>
      <w:r w:rsidRPr="00415FE3">
        <w:rPr>
          <w:b/>
          <w:spacing w:val="-1"/>
          <w:sz w:val="23"/>
          <w:szCs w:val="23"/>
          <w:lang w:val="lt-LT"/>
        </w:rPr>
        <w:t>R</w:t>
      </w:r>
      <w:r w:rsidRPr="00415FE3">
        <w:rPr>
          <w:b/>
          <w:sz w:val="23"/>
          <w:szCs w:val="23"/>
          <w:lang w:val="lt-LT"/>
        </w:rPr>
        <w:t>I</w:t>
      </w:r>
      <w:r w:rsidRPr="00415FE3">
        <w:rPr>
          <w:b/>
          <w:spacing w:val="2"/>
          <w:sz w:val="23"/>
          <w:szCs w:val="23"/>
          <w:lang w:val="lt-LT"/>
        </w:rPr>
        <w:t>N</w:t>
      </w:r>
      <w:r w:rsidRPr="00415FE3">
        <w:rPr>
          <w:b/>
          <w:sz w:val="23"/>
          <w:szCs w:val="23"/>
          <w:lang w:val="lt-LT"/>
        </w:rPr>
        <w:t>Ė</w:t>
      </w:r>
      <w:r w:rsidRPr="00415FE3">
        <w:rPr>
          <w:b/>
          <w:spacing w:val="1"/>
          <w:sz w:val="23"/>
          <w:szCs w:val="23"/>
          <w:lang w:val="lt-LT"/>
        </w:rPr>
        <w:t>J</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8"/>
          <w:sz w:val="23"/>
          <w:szCs w:val="23"/>
          <w:lang w:val="lt-LT"/>
        </w:rPr>
        <w:t xml:space="preserve"> </w:t>
      </w:r>
      <w:r w:rsidRPr="00415FE3">
        <w:rPr>
          <w:b/>
          <w:sz w:val="23"/>
          <w:szCs w:val="23"/>
          <w:lang w:val="lt-LT"/>
        </w:rPr>
        <w:t>IR</w:t>
      </w:r>
      <w:r w:rsidRPr="00415FE3">
        <w:rPr>
          <w:b/>
          <w:spacing w:val="5"/>
          <w:sz w:val="23"/>
          <w:szCs w:val="23"/>
          <w:lang w:val="lt-LT"/>
        </w:rPr>
        <w:t xml:space="preserve"> </w:t>
      </w:r>
      <w:r w:rsidRPr="00415FE3">
        <w:rPr>
          <w:b/>
          <w:spacing w:val="-1"/>
          <w:sz w:val="23"/>
          <w:szCs w:val="23"/>
          <w:lang w:val="lt-LT"/>
        </w:rPr>
        <w:t>V</w:t>
      </w:r>
      <w:r w:rsidRPr="00415FE3">
        <w:rPr>
          <w:b/>
          <w:sz w:val="23"/>
          <w:szCs w:val="23"/>
          <w:lang w:val="lt-LT"/>
        </w:rPr>
        <w:t>E</w:t>
      </w:r>
      <w:r w:rsidRPr="00415FE3">
        <w:rPr>
          <w:b/>
          <w:spacing w:val="-1"/>
          <w:sz w:val="23"/>
          <w:szCs w:val="23"/>
          <w:lang w:val="lt-LT"/>
        </w:rPr>
        <w:t>R</w:t>
      </w:r>
      <w:r w:rsidRPr="00415FE3">
        <w:rPr>
          <w:b/>
          <w:sz w:val="23"/>
          <w:szCs w:val="23"/>
          <w:lang w:val="lt-LT"/>
        </w:rPr>
        <w:t>TI</w:t>
      </w:r>
      <w:r w:rsidRPr="00415FE3">
        <w:rPr>
          <w:b/>
          <w:spacing w:val="-1"/>
          <w:sz w:val="23"/>
          <w:szCs w:val="23"/>
          <w:lang w:val="lt-LT"/>
        </w:rPr>
        <w:t>N</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23"/>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6"/>
          <w:sz w:val="23"/>
          <w:szCs w:val="23"/>
          <w:lang w:val="lt-LT"/>
        </w:rPr>
        <w:t xml:space="preserve"> </w:t>
      </w:r>
      <w:r w:rsidR="00BC4857" w:rsidRPr="00415FE3">
        <w:rPr>
          <w:w w:val="101"/>
          <w:sz w:val="23"/>
          <w:szCs w:val="23"/>
          <w:lang w:val="lt-LT"/>
        </w:rPr>
        <w:t>3</w:t>
      </w:r>
    </w:p>
    <w:p w14:paraId="1C856610" w14:textId="77777777" w:rsidR="00B66037" w:rsidRPr="00415FE3" w:rsidRDefault="00440F6B">
      <w:pPr>
        <w:spacing w:before="4"/>
        <w:ind w:left="110"/>
        <w:rPr>
          <w:sz w:val="23"/>
          <w:szCs w:val="23"/>
          <w:lang w:val="lt-LT"/>
        </w:rPr>
      </w:pPr>
      <w:r w:rsidRPr="00415FE3">
        <w:rPr>
          <w:b/>
          <w:spacing w:val="1"/>
          <w:sz w:val="23"/>
          <w:szCs w:val="23"/>
          <w:lang w:val="lt-LT"/>
        </w:rPr>
        <w:t>7</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PA</w:t>
      </w:r>
      <w:r w:rsidRPr="00415FE3">
        <w:rPr>
          <w:b/>
          <w:sz w:val="23"/>
          <w:szCs w:val="23"/>
          <w:lang w:val="lt-LT"/>
        </w:rPr>
        <w:t>SI</w:t>
      </w:r>
      <w:r w:rsidRPr="00415FE3">
        <w:rPr>
          <w:b/>
          <w:spacing w:val="-1"/>
          <w:sz w:val="23"/>
          <w:szCs w:val="23"/>
          <w:lang w:val="lt-LT"/>
        </w:rPr>
        <w:t>Ū</w:t>
      </w:r>
      <w:r w:rsidRPr="00415FE3">
        <w:rPr>
          <w:b/>
          <w:sz w:val="23"/>
          <w:szCs w:val="23"/>
          <w:lang w:val="lt-LT"/>
        </w:rPr>
        <w:t>L</w:t>
      </w:r>
      <w:r w:rsidRPr="00415FE3">
        <w:rPr>
          <w:b/>
          <w:spacing w:val="-1"/>
          <w:sz w:val="23"/>
          <w:szCs w:val="23"/>
          <w:lang w:val="lt-LT"/>
        </w:rPr>
        <w:t>Y</w:t>
      </w:r>
      <w:r w:rsidRPr="00415FE3">
        <w:rPr>
          <w:b/>
          <w:spacing w:val="3"/>
          <w:sz w:val="23"/>
          <w:szCs w:val="23"/>
          <w:lang w:val="lt-LT"/>
        </w:rPr>
        <w:t>M</w:t>
      </w:r>
      <w:r w:rsidRPr="00415FE3">
        <w:rPr>
          <w:b/>
          <w:sz w:val="23"/>
          <w:szCs w:val="23"/>
          <w:lang w:val="lt-LT"/>
        </w:rPr>
        <w:t>Ų</w:t>
      </w:r>
      <w:r w:rsidRPr="00415FE3">
        <w:rPr>
          <w:b/>
          <w:spacing w:val="14"/>
          <w:sz w:val="23"/>
          <w:szCs w:val="23"/>
          <w:lang w:val="lt-LT"/>
        </w:rPr>
        <w:t xml:space="preserve"> </w:t>
      </w:r>
      <w:r w:rsidRPr="00415FE3">
        <w:rPr>
          <w:b/>
          <w:spacing w:val="-1"/>
          <w:sz w:val="23"/>
          <w:szCs w:val="23"/>
          <w:lang w:val="lt-LT"/>
        </w:rPr>
        <w:t>A</w:t>
      </w:r>
      <w:r w:rsidRPr="00415FE3">
        <w:rPr>
          <w:b/>
          <w:sz w:val="23"/>
          <w:szCs w:val="23"/>
          <w:lang w:val="lt-LT"/>
        </w:rPr>
        <w:t>T</w:t>
      </w:r>
      <w:r w:rsidRPr="00415FE3">
        <w:rPr>
          <w:b/>
          <w:spacing w:val="3"/>
          <w:sz w:val="23"/>
          <w:szCs w:val="23"/>
          <w:lang w:val="lt-LT"/>
        </w:rPr>
        <w:t>M</w:t>
      </w:r>
      <w:r w:rsidRPr="00415FE3">
        <w:rPr>
          <w:b/>
          <w:sz w:val="23"/>
          <w:szCs w:val="23"/>
          <w:lang w:val="lt-LT"/>
        </w:rPr>
        <w:t>E</w:t>
      </w:r>
      <w:r w:rsidRPr="00415FE3">
        <w:rPr>
          <w:b/>
          <w:spacing w:val="-2"/>
          <w:sz w:val="23"/>
          <w:szCs w:val="23"/>
          <w:lang w:val="lt-LT"/>
        </w:rPr>
        <w:t>T</w:t>
      </w:r>
      <w:r w:rsidRPr="00415FE3">
        <w:rPr>
          <w:b/>
          <w:sz w:val="23"/>
          <w:szCs w:val="23"/>
          <w:lang w:val="lt-LT"/>
        </w:rPr>
        <w:t>I</w:t>
      </w:r>
      <w:r w:rsidRPr="00415FE3">
        <w:rPr>
          <w:b/>
          <w:spacing w:val="3"/>
          <w:sz w:val="23"/>
          <w:szCs w:val="23"/>
          <w:lang w:val="lt-LT"/>
        </w:rPr>
        <w:t>M</w:t>
      </w:r>
      <w:r w:rsidRPr="00415FE3">
        <w:rPr>
          <w:b/>
          <w:sz w:val="23"/>
          <w:szCs w:val="23"/>
          <w:lang w:val="lt-LT"/>
        </w:rPr>
        <w:t>O</w:t>
      </w:r>
      <w:r w:rsidRPr="00415FE3">
        <w:rPr>
          <w:b/>
          <w:spacing w:val="11"/>
          <w:sz w:val="23"/>
          <w:szCs w:val="23"/>
          <w:lang w:val="lt-LT"/>
        </w:rPr>
        <w:t xml:space="preserve"> </w:t>
      </w:r>
      <w:r w:rsidRPr="00415FE3">
        <w:rPr>
          <w:b/>
          <w:spacing w:val="-1"/>
          <w:sz w:val="23"/>
          <w:szCs w:val="23"/>
          <w:lang w:val="lt-LT"/>
        </w:rPr>
        <w:t>PR</w:t>
      </w:r>
      <w:r w:rsidRPr="00415FE3">
        <w:rPr>
          <w:b/>
          <w:sz w:val="23"/>
          <w:szCs w:val="23"/>
          <w:lang w:val="lt-LT"/>
        </w:rPr>
        <w:t>IEŽ</w:t>
      </w:r>
      <w:r w:rsidRPr="00415FE3">
        <w:rPr>
          <w:b/>
          <w:spacing w:val="2"/>
          <w:sz w:val="23"/>
          <w:szCs w:val="23"/>
          <w:lang w:val="lt-LT"/>
        </w:rPr>
        <w:t>A</w:t>
      </w:r>
      <w:r w:rsidRPr="00415FE3">
        <w:rPr>
          <w:b/>
          <w:spacing w:val="-3"/>
          <w:sz w:val="23"/>
          <w:szCs w:val="23"/>
          <w:lang w:val="lt-LT"/>
        </w:rPr>
        <w:t>S</w:t>
      </w:r>
      <w:r w:rsidRPr="00415FE3">
        <w:rPr>
          <w:b/>
          <w:spacing w:val="3"/>
          <w:sz w:val="23"/>
          <w:szCs w:val="23"/>
          <w:lang w:val="lt-LT"/>
        </w:rPr>
        <w:t>T</w:t>
      </w:r>
      <w:r w:rsidRPr="00415FE3">
        <w:rPr>
          <w:b/>
          <w:spacing w:val="-1"/>
          <w:sz w:val="23"/>
          <w:szCs w:val="23"/>
          <w:lang w:val="lt-LT"/>
        </w:rPr>
        <w:t>Y</w:t>
      </w:r>
      <w:r w:rsidRPr="00415FE3">
        <w:rPr>
          <w:b/>
          <w:sz w:val="23"/>
          <w:szCs w:val="23"/>
          <w:lang w:val="lt-LT"/>
        </w:rPr>
        <w:t>S</w:t>
      </w:r>
      <w:r w:rsidRPr="00415FE3">
        <w:rPr>
          <w:b/>
          <w:spacing w:val="-8"/>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34"/>
          <w:sz w:val="23"/>
          <w:szCs w:val="23"/>
          <w:lang w:val="lt-LT"/>
        </w:rPr>
        <w:t xml:space="preserve"> </w:t>
      </w:r>
      <w:r w:rsidR="00587A0D" w:rsidRPr="00415FE3">
        <w:rPr>
          <w:w w:val="101"/>
          <w:sz w:val="23"/>
          <w:szCs w:val="23"/>
          <w:lang w:val="lt-LT"/>
        </w:rPr>
        <w:t>4</w:t>
      </w:r>
    </w:p>
    <w:p w14:paraId="44A933CD" w14:textId="77777777" w:rsidR="00B66037" w:rsidRPr="00415FE3" w:rsidRDefault="00440F6B">
      <w:pPr>
        <w:spacing w:before="4"/>
        <w:ind w:left="110"/>
        <w:rPr>
          <w:sz w:val="23"/>
          <w:szCs w:val="23"/>
          <w:lang w:val="lt-LT"/>
        </w:rPr>
      </w:pPr>
      <w:r w:rsidRPr="00415FE3">
        <w:rPr>
          <w:b/>
          <w:spacing w:val="1"/>
          <w:sz w:val="23"/>
          <w:szCs w:val="23"/>
          <w:lang w:val="lt-LT"/>
        </w:rPr>
        <w:t>8</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D</w:t>
      </w:r>
      <w:r w:rsidRPr="00415FE3">
        <w:rPr>
          <w:b/>
          <w:sz w:val="23"/>
          <w:szCs w:val="23"/>
          <w:lang w:val="lt-LT"/>
        </w:rPr>
        <w:t>E</w:t>
      </w:r>
      <w:r w:rsidRPr="00415FE3">
        <w:rPr>
          <w:b/>
          <w:spacing w:val="-1"/>
          <w:sz w:val="23"/>
          <w:szCs w:val="23"/>
          <w:lang w:val="lt-LT"/>
        </w:rPr>
        <w:t>RY</w:t>
      </w:r>
      <w:r w:rsidRPr="00415FE3">
        <w:rPr>
          <w:b/>
          <w:sz w:val="23"/>
          <w:szCs w:val="23"/>
          <w:lang w:val="lt-LT"/>
        </w:rPr>
        <w:t>B</w:t>
      </w:r>
      <w:r w:rsidRPr="00415FE3">
        <w:rPr>
          <w:b/>
          <w:spacing w:val="-2"/>
          <w:sz w:val="23"/>
          <w:szCs w:val="23"/>
          <w:lang w:val="lt-LT"/>
        </w:rPr>
        <w:t>O</w:t>
      </w:r>
      <w:r w:rsidRPr="00415FE3">
        <w:rPr>
          <w:b/>
          <w:sz w:val="23"/>
          <w:szCs w:val="23"/>
          <w:lang w:val="lt-LT"/>
        </w:rPr>
        <w:t>S</w:t>
      </w:r>
      <w:r w:rsidRPr="00415FE3">
        <w:rPr>
          <w:b/>
          <w:spacing w:val="-4"/>
          <w:sz w:val="23"/>
          <w:szCs w:val="23"/>
          <w:lang w:val="lt-LT"/>
        </w:rPr>
        <w:t xml:space="preserve"> </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587A0D" w:rsidRPr="00415FE3">
        <w:rPr>
          <w:w w:val="101"/>
          <w:sz w:val="23"/>
          <w:szCs w:val="23"/>
          <w:lang w:val="lt-LT"/>
        </w:rPr>
        <w:t>4</w:t>
      </w:r>
    </w:p>
    <w:p w14:paraId="2A351DF5" w14:textId="77777777" w:rsidR="00B66037" w:rsidRPr="00415FE3" w:rsidRDefault="00440F6B">
      <w:pPr>
        <w:spacing w:before="4"/>
        <w:ind w:left="110"/>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7"/>
          <w:sz w:val="23"/>
          <w:szCs w:val="23"/>
          <w:lang w:val="lt-LT"/>
        </w:rPr>
        <w:t xml:space="preserve"> </w:t>
      </w:r>
      <w:r w:rsidRPr="00415FE3">
        <w:rPr>
          <w:b/>
          <w:spacing w:val="-3"/>
          <w:sz w:val="23"/>
          <w:szCs w:val="23"/>
          <w:lang w:val="lt-LT"/>
        </w:rPr>
        <w:t>S</w:t>
      </w:r>
      <w:r w:rsidRPr="00415FE3">
        <w:rPr>
          <w:b/>
          <w:spacing w:val="1"/>
          <w:sz w:val="23"/>
          <w:szCs w:val="23"/>
          <w:lang w:val="lt-LT"/>
        </w:rPr>
        <w:t>P</w:t>
      </w:r>
      <w:r w:rsidRPr="00415FE3">
        <w:rPr>
          <w:b/>
          <w:spacing w:val="-1"/>
          <w:sz w:val="23"/>
          <w:szCs w:val="23"/>
          <w:lang w:val="lt-LT"/>
        </w:rPr>
        <w:t>R</w:t>
      </w:r>
      <w:r w:rsidRPr="00415FE3">
        <w:rPr>
          <w:b/>
          <w:sz w:val="23"/>
          <w:szCs w:val="23"/>
          <w:lang w:val="lt-LT"/>
        </w:rPr>
        <w:t>E</w:t>
      </w:r>
      <w:r w:rsidRPr="00415FE3">
        <w:rPr>
          <w:b/>
          <w:spacing w:val="-1"/>
          <w:sz w:val="23"/>
          <w:szCs w:val="23"/>
          <w:lang w:val="lt-LT"/>
        </w:rPr>
        <w:t>ND</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12"/>
          <w:sz w:val="23"/>
          <w:szCs w:val="23"/>
          <w:lang w:val="lt-LT"/>
        </w:rPr>
        <w:t xml:space="preserve"> </w:t>
      </w:r>
      <w:r w:rsidRPr="00415FE3">
        <w:rPr>
          <w:b/>
          <w:spacing w:val="2"/>
          <w:sz w:val="23"/>
          <w:szCs w:val="23"/>
          <w:lang w:val="lt-LT"/>
        </w:rPr>
        <w:t>D</w:t>
      </w:r>
      <w:r w:rsidRPr="00415FE3">
        <w:rPr>
          <w:b/>
          <w:sz w:val="23"/>
          <w:szCs w:val="23"/>
          <w:lang w:val="lt-LT"/>
        </w:rPr>
        <w:t>ĖL</w:t>
      </w:r>
      <w:r w:rsidRPr="00415FE3">
        <w:rPr>
          <w:b/>
          <w:spacing w:val="5"/>
          <w:sz w:val="23"/>
          <w:szCs w:val="23"/>
          <w:lang w:val="lt-LT"/>
        </w:rPr>
        <w:t xml:space="preserve"> </w:t>
      </w:r>
      <w:r w:rsidRPr="00415FE3">
        <w:rPr>
          <w:b/>
          <w:spacing w:val="3"/>
          <w:sz w:val="23"/>
          <w:szCs w:val="23"/>
          <w:lang w:val="lt-LT"/>
        </w:rPr>
        <w:t>L</w:t>
      </w:r>
      <w:r w:rsidRPr="00415FE3">
        <w:rPr>
          <w:b/>
          <w:spacing w:val="2"/>
          <w:sz w:val="23"/>
          <w:szCs w:val="23"/>
          <w:lang w:val="lt-LT"/>
        </w:rPr>
        <w:t>A</w:t>
      </w:r>
      <w:r w:rsidRPr="00415FE3">
        <w:rPr>
          <w:b/>
          <w:sz w:val="23"/>
          <w:szCs w:val="23"/>
          <w:lang w:val="lt-LT"/>
        </w:rPr>
        <w:t>IMĖT</w:t>
      </w:r>
      <w:r w:rsidRPr="00415FE3">
        <w:rPr>
          <w:b/>
          <w:spacing w:val="-2"/>
          <w:sz w:val="23"/>
          <w:szCs w:val="23"/>
          <w:lang w:val="lt-LT"/>
        </w:rPr>
        <w:t>O</w:t>
      </w:r>
      <w:r w:rsidRPr="00415FE3">
        <w:rPr>
          <w:b/>
          <w:spacing w:val="1"/>
          <w:sz w:val="23"/>
          <w:szCs w:val="23"/>
          <w:lang w:val="lt-LT"/>
        </w:rPr>
        <w:t>J</w:t>
      </w:r>
      <w:r w:rsidRPr="00415FE3">
        <w:rPr>
          <w:b/>
          <w:sz w:val="23"/>
          <w:szCs w:val="23"/>
          <w:lang w:val="lt-LT"/>
        </w:rPr>
        <w:t>O</w:t>
      </w:r>
      <w:r w:rsidRPr="00415FE3">
        <w:rPr>
          <w:b/>
          <w:spacing w:val="12"/>
          <w:sz w:val="23"/>
          <w:szCs w:val="23"/>
          <w:lang w:val="lt-LT"/>
        </w:rPr>
        <w:t xml:space="preserve"> </w:t>
      </w:r>
      <w:r w:rsidRPr="00415FE3">
        <w:rPr>
          <w:b/>
          <w:spacing w:val="-1"/>
          <w:sz w:val="23"/>
          <w:szCs w:val="23"/>
          <w:lang w:val="lt-LT"/>
        </w:rPr>
        <w:t>N</w:t>
      </w:r>
      <w:r w:rsidRPr="00415FE3">
        <w:rPr>
          <w:b/>
          <w:spacing w:val="2"/>
          <w:sz w:val="23"/>
          <w:szCs w:val="23"/>
          <w:lang w:val="lt-LT"/>
        </w:rPr>
        <w:t>U</w:t>
      </w:r>
      <w:r w:rsidRPr="00415FE3">
        <w:rPr>
          <w:b/>
          <w:sz w:val="23"/>
          <w:szCs w:val="23"/>
          <w:lang w:val="lt-LT"/>
        </w:rPr>
        <w:t>ST</w:t>
      </w:r>
      <w:r w:rsidRPr="00415FE3">
        <w:rPr>
          <w:b/>
          <w:spacing w:val="-1"/>
          <w:sz w:val="23"/>
          <w:szCs w:val="23"/>
          <w:lang w:val="lt-LT"/>
        </w:rPr>
        <w:t>A</w:t>
      </w:r>
      <w:r w:rsidRPr="00415FE3">
        <w:rPr>
          <w:b/>
          <w:sz w:val="23"/>
          <w:szCs w:val="23"/>
          <w:lang w:val="lt-LT"/>
        </w:rPr>
        <w:t>T</w:t>
      </w:r>
      <w:r w:rsidRPr="00415FE3">
        <w:rPr>
          <w:b/>
          <w:spacing w:val="2"/>
          <w:sz w:val="23"/>
          <w:szCs w:val="23"/>
          <w:lang w:val="lt-LT"/>
        </w:rPr>
        <w:t>Y</w:t>
      </w:r>
      <w:r w:rsidRPr="00415FE3">
        <w:rPr>
          <w:b/>
          <w:sz w:val="23"/>
          <w:szCs w:val="23"/>
          <w:lang w:val="lt-LT"/>
        </w:rPr>
        <w:t>MO</w:t>
      </w:r>
      <w:r w:rsidRPr="00415FE3">
        <w:rPr>
          <w:b/>
          <w:spacing w:val="9"/>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6"/>
          <w:sz w:val="23"/>
          <w:szCs w:val="23"/>
          <w:lang w:val="lt-LT"/>
        </w:rPr>
        <w:t xml:space="preserve"> </w:t>
      </w:r>
      <w:r w:rsidR="00587A0D" w:rsidRPr="00415FE3">
        <w:rPr>
          <w:w w:val="101"/>
          <w:sz w:val="23"/>
          <w:szCs w:val="23"/>
          <w:lang w:val="lt-LT"/>
        </w:rPr>
        <w:t>4</w:t>
      </w:r>
    </w:p>
    <w:p w14:paraId="52CB1BB7"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0</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w:t>
      </w:r>
      <w:r w:rsidRPr="00415FE3">
        <w:rPr>
          <w:b/>
          <w:spacing w:val="3"/>
          <w:sz w:val="23"/>
          <w:szCs w:val="23"/>
          <w:lang w:val="lt-LT"/>
        </w:rPr>
        <w:t>M</w:t>
      </w:r>
      <w:r w:rsidRPr="00415FE3">
        <w:rPr>
          <w:b/>
          <w:sz w:val="23"/>
          <w:szCs w:val="23"/>
          <w:lang w:val="lt-LT"/>
        </w:rPr>
        <w:t>O</w:t>
      </w:r>
      <w:r w:rsidRPr="00415FE3">
        <w:rPr>
          <w:b/>
          <w:spacing w:val="12"/>
          <w:sz w:val="23"/>
          <w:szCs w:val="23"/>
          <w:lang w:val="lt-LT"/>
        </w:rPr>
        <w:t xml:space="preserve"> </w:t>
      </w:r>
      <w:r w:rsidRPr="00415FE3">
        <w:rPr>
          <w:b/>
          <w:spacing w:val="-3"/>
          <w:sz w:val="23"/>
          <w:szCs w:val="23"/>
          <w:lang w:val="lt-LT"/>
        </w:rPr>
        <w:t>S</w:t>
      </w:r>
      <w:r w:rsidRPr="00415FE3">
        <w:rPr>
          <w:b/>
          <w:spacing w:val="-1"/>
          <w:sz w:val="23"/>
          <w:szCs w:val="23"/>
          <w:lang w:val="lt-LT"/>
        </w:rPr>
        <w:t>U</w:t>
      </w:r>
      <w:r w:rsidRPr="00415FE3">
        <w:rPr>
          <w:b/>
          <w:spacing w:val="3"/>
          <w:sz w:val="23"/>
          <w:szCs w:val="23"/>
          <w:lang w:val="lt-LT"/>
        </w:rPr>
        <w:t>T</w:t>
      </w:r>
      <w:r w:rsidRPr="00415FE3">
        <w:rPr>
          <w:b/>
          <w:spacing w:val="-1"/>
          <w:sz w:val="23"/>
          <w:szCs w:val="23"/>
          <w:lang w:val="lt-LT"/>
        </w:rPr>
        <w:t>AR</w:t>
      </w:r>
      <w:r w:rsidRPr="00415FE3">
        <w:rPr>
          <w:b/>
          <w:sz w:val="23"/>
          <w:szCs w:val="23"/>
          <w:lang w:val="lt-LT"/>
        </w:rPr>
        <w:t>TIES</w:t>
      </w:r>
      <w:r w:rsidRPr="00415FE3">
        <w:rPr>
          <w:b/>
          <w:spacing w:val="13"/>
          <w:sz w:val="23"/>
          <w:szCs w:val="23"/>
          <w:lang w:val="lt-LT"/>
        </w:rPr>
        <w:t xml:space="preserve"> </w:t>
      </w:r>
      <w:r w:rsidRPr="00415FE3">
        <w:rPr>
          <w:b/>
          <w:sz w:val="23"/>
          <w:szCs w:val="23"/>
          <w:lang w:val="lt-LT"/>
        </w:rPr>
        <w:t>S</w:t>
      </w:r>
      <w:r w:rsidRPr="00415FE3">
        <w:rPr>
          <w:b/>
          <w:spacing w:val="-1"/>
          <w:sz w:val="23"/>
          <w:szCs w:val="23"/>
          <w:lang w:val="lt-LT"/>
        </w:rPr>
        <w:t>Ą</w:t>
      </w:r>
      <w:r w:rsidRPr="00415FE3">
        <w:rPr>
          <w:b/>
          <w:sz w:val="23"/>
          <w:szCs w:val="23"/>
          <w:lang w:val="lt-LT"/>
        </w:rPr>
        <w:t>L</w:t>
      </w:r>
      <w:r w:rsidRPr="00415FE3">
        <w:rPr>
          <w:b/>
          <w:spacing w:val="2"/>
          <w:sz w:val="23"/>
          <w:szCs w:val="23"/>
          <w:lang w:val="lt-LT"/>
        </w:rPr>
        <w:t>Y</w:t>
      </w:r>
      <w:r w:rsidRPr="00415FE3">
        <w:rPr>
          <w:b/>
          <w:spacing w:val="1"/>
          <w:sz w:val="23"/>
          <w:szCs w:val="23"/>
          <w:lang w:val="lt-LT"/>
        </w:rPr>
        <w:t>GO</w:t>
      </w:r>
      <w:r w:rsidRPr="00415FE3">
        <w:rPr>
          <w:b/>
          <w:sz w:val="23"/>
          <w:szCs w:val="23"/>
          <w:lang w:val="lt-LT"/>
        </w:rPr>
        <w:t>S</w:t>
      </w:r>
      <w:r w:rsidRPr="00415FE3">
        <w:rPr>
          <w:b/>
          <w:spacing w:val="1"/>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1"/>
          <w:sz w:val="23"/>
          <w:szCs w:val="23"/>
          <w:lang w:val="lt-LT"/>
        </w:rPr>
        <w:t xml:space="preserve"> </w:t>
      </w:r>
      <w:r w:rsidR="00587A0D" w:rsidRPr="00415FE3">
        <w:rPr>
          <w:w w:val="101"/>
          <w:sz w:val="23"/>
          <w:szCs w:val="23"/>
          <w:lang w:val="lt-LT"/>
        </w:rPr>
        <w:t>5</w:t>
      </w:r>
    </w:p>
    <w:p w14:paraId="54F321E8"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B</w:t>
      </w:r>
      <w:r w:rsidRPr="00415FE3">
        <w:rPr>
          <w:b/>
          <w:spacing w:val="-1"/>
          <w:sz w:val="23"/>
          <w:szCs w:val="23"/>
          <w:lang w:val="lt-LT"/>
        </w:rPr>
        <w:t>A</w:t>
      </w:r>
      <w:r w:rsidRPr="00415FE3">
        <w:rPr>
          <w:b/>
          <w:sz w:val="23"/>
          <w:szCs w:val="23"/>
          <w:lang w:val="lt-LT"/>
        </w:rPr>
        <w:t>I</w:t>
      </w:r>
      <w:r w:rsidRPr="00415FE3">
        <w:rPr>
          <w:b/>
          <w:spacing w:val="-2"/>
          <w:sz w:val="23"/>
          <w:szCs w:val="23"/>
          <w:lang w:val="lt-LT"/>
        </w:rPr>
        <w:t>G</w:t>
      </w:r>
      <w:r w:rsidRPr="00415FE3">
        <w:rPr>
          <w:b/>
          <w:sz w:val="23"/>
          <w:szCs w:val="23"/>
          <w:lang w:val="lt-LT"/>
        </w:rPr>
        <w:t>I</w:t>
      </w:r>
      <w:r w:rsidRPr="00415FE3">
        <w:rPr>
          <w:b/>
          <w:spacing w:val="-1"/>
          <w:sz w:val="23"/>
          <w:szCs w:val="23"/>
          <w:lang w:val="lt-LT"/>
        </w:rPr>
        <w:t>A</w:t>
      </w:r>
      <w:r w:rsidRPr="00415FE3">
        <w:rPr>
          <w:b/>
          <w:sz w:val="23"/>
          <w:szCs w:val="23"/>
          <w:lang w:val="lt-LT"/>
        </w:rPr>
        <w:t>M</w:t>
      </w:r>
      <w:r w:rsidRPr="00415FE3">
        <w:rPr>
          <w:b/>
          <w:spacing w:val="1"/>
          <w:sz w:val="23"/>
          <w:szCs w:val="23"/>
          <w:lang w:val="lt-LT"/>
        </w:rPr>
        <w:t>O</w:t>
      </w:r>
      <w:r w:rsidRPr="00415FE3">
        <w:rPr>
          <w:b/>
          <w:sz w:val="23"/>
          <w:szCs w:val="23"/>
          <w:lang w:val="lt-LT"/>
        </w:rPr>
        <w:t>SI</w:t>
      </w:r>
      <w:r w:rsidRPr="00415FE3">
        <w:rPr>
          <w:b/>
          <w:spacing w:val="1"/>
          <w:sz w:val="23"/>
          <w:szCs w:val="23"/>
          <w:lang w:val="lt-LT"/>
        </w:rPr>
        <w:t>O</w:t>
      </w:r>
      <w:r w:rsidRPr="00415FE3">
        <w:rPr>
          <w:b/>
          <w:sz w:val="23"/>
          <w:szCs w:val="23"/>
          <w:lang w:val="lt-LT"/>
        </w:rPr>
        <w:t>S</w:t>
      </w:r>
      <w:r w:rsidRPr="00415FE3">
        <w:rPr>
          <w:b/>
          <w:spacing w:val="18"/>
          <w:sz w:val="23"/>
          <w:szCs w:val="23"/>
          <w:lang w:val="lt-LT"/>
        </w:rPr>
        <w:t xml:space="preserve"> </w:t>
      </w:r>
      <w:r w:rsidRPr="00415FE3">
        <w:rPr>
          <w:b/>
          <w:spacing w:val="-1"/>
          <w:sz w:val="23"/>
          <w:szCs w:val="23"/>
          <w:lang w:val="lt-LT"/>
        </w:rPr>
        <w:t>N</w:t>
      </w:r>
      <w:r w:rsidRPr="00415FE3">
        <w:rPr>
          <w:b/>
          <w:spacing w:val="2"/>
          <w:sz w:val="23"/>
          <w:szCs w:val="23"/>
          <w:lang w:val="lt-LT"/>
        </w:rPr>
        <w:t>U</w:t>
      </w:r>
      <w:r w:rsidRPr="00415FE3">
        <w:rPr>
          <w:b/>
          <w:spacing w:val="1"/>
          <w:sz w:val="23"/>
          <w:szCs w:val="23"/>
          <w:lang w:val="lt-LT"/>
        </w:rPr>
        <w:t>O</w:t>
      </w:r>
      <w:r w:rsidRPr="00415FE3">
        <w:rPr>
          <w:b/>
          <w:spacing w:val="-3"/>
          <w:sz w:val="23"/>
          <w:szCs w:val="23"/>
          <w:lang w:val="lt-LT"/>
        </w:rPr>
        <w:t>S</w:t>
      </w:r>
      <w:r w:rsidRPr="00415FE3">
        <w:rPr>
          <w:b/>
          <w:sz w:val="23"/>
          <w:szCs w:val="23"/>
          <w:lang w:val="lt-LT"/>
        </w:rPr>
        <w:t>T</w:t>
      </w:r>
      <w:r w:rsidRPr="00415FE3">
        <w:rPr>
          <w:b/>
          <w:spacing w:val="2"/>
          <w:sz w:val="23"/>
          <w:szCs w:val="23"/>
          <w:lang w:val="lt-LT"/>
        </w:rPr>
        <w:t>A</w:t>
      </w:r>
      <w:r w:rsidRPr="00415FE3">
        <w:rPr>
          <w:b/>
          <w:sz w:val="23"/>
          <w:szCs w:val="23"/>
          <w:lang w:val="lt-LT"/>
        </w:rPr>
        <w:t>T</w:t>
      </w:r>
      <w:r w:rsidRPr="00415FE3">
        <w:rPr>
          <w:b/>
          <w:spacing w:val="1"/>
          <w:sz w:val="23"/>
          <w:szCs w:val="23"/>
          <w:lang w:val="lt-LT"/>
        </w:rPr>
        <w:t>O</w:t>
      </w:r>
      <w:r w:rsidRPr="00415FE3">
        <w:rPr>
          <w:b/>
          <w:sz w:val="23"/>
          <w:szCs w:val="23"/>
          <w:lang w:val="lt-LT"/>
        </w:rPr>
        <w:t>S</w:t>
      </w:r>
      <w:r w:rsidRPr="00415FE3">
        <w:rPr>
          <w:b/>
          <w:spacing w:val="-3"/>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4"/>
          <w:sz w:val="23"/>
          <w:szCs w:val="23"/>
          <w:lang w:val="lt-LT"/>
        </w:rPr>
        <w:t xml:space="preserve"> </w:t>
      </w:r>
      <w:r w:rsidR="00587A0D" w:rsidRPr="00415FE3">
        <w:rPr>
          <w:w w:val="101"/>
          <w:sz w:val="23"/>
          <w:szCs w:val="23"/>
          <w:lang w:val="lt-LT"/>
        </w:rPr>
        <w:t>5</w:t>
      </w:r>
    </w:p>
    <w:p w14:paraId="0E68A6BD" w14:textId="77777777" w:rsidR="00B66037" w:rsidRPr="00415FE3" w:rsidRDefault="00440F6B">
      <w:pPr>
        <w:spacing w:before="4"/>
        <w:ind w:left="110"/>
        <w:rPr>
          <w:sz w:val="23"/>
          <w:szCs w:val="23"/>
          <w:lang w:val="lt-LT"/>
        </w:rPr>
        <w:sectPr w:rsidR="00B66037" w:rsidRPr="00415FE3" w:rsidSect="0028452D">
          <w:headerReference w:type="even" r:id="rId12"/>
          <w:headerReference w:type="default" r:id="rId13"/>
          <w:footerReference w:type="even" r:id="rId14"/>
          <w:pgSz w:w="11900" w:h="16840"/>
          <w:pgMar w:top="1580" w:right="580" w:bottom="280" w:left="1640" w:header="567" w:footer="567" w:gutter="0"/>
          <w:cols w:space="1296"/>
          <w:docGrid w:linePitch="272"/>
        </w:sectPr>
      </w:pPr>
      <w:r w:rsidRPr="00415FE3">
        <w:rPr>
          <w:b/>
          <w:spacing w:val="1"/>
          <w:sz w:val="23"/>
          <w:szCs w:val="23"/>
          <w:lang w:val="lt-LT"/>
        </w:rPr>
        <w:t>1</w:t>
      </w:r>
      <w:r w:rsidRPr="00415FE3">
        <w:rPr>
          <w:b/>
          <w:spacing w:val="-2"/>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1"/>
          <w:w w:val="101"/>
          <w:sz w:val="23"/>
          <w:szCs w:val="23"/>
          <w:lang w:val="lt-LT"/>
        </w:rPr>
        <w:t>PR</w:t>
      </w:r>
      <w:r w:rsidRPr="00415FE3">
        <w:rPr>
          <w:b/>
          <w:w w:val="101"/>
          <w:sz w:val="23"/>
          <w:szCs w:val="23"/>
          <w:lang w:val="lt-LT"/>
        </w:rPr>
        <w:t>IE</w:t>
      </w:r>
      <w:r w:rsidRPr="00415FE3">
        <w:rPr>
          <w:b/>
          <w:spacing w:val="-1"/>
          <w:w w:val="101"/>
          <w:sz w:val="23"/>
          <w:szCs w:val="23"/>
          <w:lang w:val="lt-LT"/>
        </w:rPr>
        <w:t>D</w:t>
      </w:r>
      <w:r w:rsidRPr="00415FE3">
        <w:rPr>
          <w:b/>
          <w:spacing w:val="2"/>
          <w:w w:val="101"/>
          <w:sz w:val="23"/>
          <w:szCs w:val="23"/>
          <w:lang w:val="lt-LT"/>
        </w:rPr>
        <w:t>A</w:t>
      </w:r>
      <w:r w:rsidRPr="00415FE3">
        <w:rPr>
          <w:b/>
          <w:spacing w:val="8"/>
          <w:w w:val="101"/>
          <w:sz w:val="23"/>
          <w:szCs w:val="23"/>
          <w:lang w:val="lt-LT"/>
        </w:rPr>
        <w:t>I</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587A0D" w:rsidRPr="00415FE3">
        <w:rPr>
          <w:w w:val="101"/>
          <w:sz w:val="23"/>
          <w:szCs w:val="23"/>
          <w:lang w:val="lt-LT"/>
        </w:rPr>
        <w:t>6-</w:t>
      </w:r>
      <w:r w:rsidR="00BC4857" w:rsidRPr="00415FE3">
        <w:rPr>
          <w:w w:val="101"/>
          <w:sz w:val="23"/>
          <w:szCs w:val="23"/>
          <w:lang w:val="lt-LT"/>
        </w:rPr>
        <w:t>8</w:t>
      </w:r>
    </w:p>
    <w:p w14:paraId="5FD151E3" w14:textId="77777777" w:rsidR="00B66037" w:rsidRPr="00415FE3" w:rsidRDefault="00B66037">
      <w:pPr>
        <w:spacing w:before="5" w:line="200" w:lineRule="exact"/>
        <w:rPr>
          <w:lang w:val="lt-LT"/>
        </w:rPr>
      </w:pPr>
    </w:p>
    <w:p w14:paraId="7C3F5843" w14:textId="77777777" w:rsidR="00B66037" w:rsidRPr="00415FE3" w:rsidRDefault="00440F6B">
      <w:pPr>
        <w:spacing w:before="33"/>
        <w:ind w:left="3342" w:right="3241"/>
        <w:jc w:val="center"/>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4"/>
          <w:sz w:val="23"/>
          <w:szCs w:val="23"/>
          <w:lang w:val="lt-LT"/>
        </w:rPr>
        <w:t xml:space="preserve"> </w:t>
      </w:r>
      <w:r w:rsidRPr="00415FE3">
        <w:rPr>
          <w:b/>
          <w:sz w:val="23"/>
          <w:szCs w:val="23"/>
          <w:lang w:val="lt-LT"/>
        </w:rPr>
        <w:t>BE</w:t>
      </w:r>
      <w:r w:rsidRPr="00415FE3">
        <w:rPr>
          <w:b/>
          <w:spacing w:val="2"/>
          <w:sz w:val="23"/>
          <w:szCs w:val="23"/>
          <w:lang w:val="lt-LT"/>
        </w:rPr>
        <w:t>N</w:t>
      </w:r>
      <w:r w:rsidRPr="00415FE3">
        <w:rPr>
          <w:b/>
          <w:spacing w:val="-1"/>
          <w:sz w:val="23"/>
          <w:szCs w:val="23"/>
          <w:lang w:val="lt-LT"/>
        </w:rPr>
        <w:t>DR</w:t>
      </w:r>
      <w:r w:rsidRPr="00415FE3">
        <w:rPr>
          <w:b/>
          <w:spacing w:val="-2"/>
          <w:sz w:val="23"/>
          <w:szCs w:val="23"/>
          <w:lang w:val="lt-LT"/>
        </w:rPr>
        <w:t>O</w:t>
      </w:r>
      <w:r w:rsidRPr="00415FE3">
        <w:rPr>
          <w:b/>
          <w:spacing w:val="-3"/>
          <w:sz w:val="23"/>
          <w:szCs w:val="23"/>
          <w:lang w:val="lt-LT"/>
        </w:rPr>
        <w:t>S</w:t>
      </w:r>
      <w:r w:rsidRPr="00415FE3">
        <w:rPr>
          <w:b/>
          <w:spacing w:val="3"/>
          <w:sz w:val="23"/>
          <w:szCs w:val="23"/>
          <w:lang w:val="lt-LT"/>
        </w:rPr>
        <w:t>I</w:t>
      </w:r>
      <w:r w:rsidRPr="00415FE3">
        <w:rPr>
          <w:b/>
          <w:spacing w:val="1"/>
          <w:sz w:val="23"/>
          <w:szCs w:val="23"/>
          <w:lang w:val="lt-LT"/>
        </w:rPr>
        <w:t>O</w:t>
      </w:r>
      <w:r w:rsidRPr="00415FE3">
        <w:rPr>
          <w:b/>
          <w:sz w:val="23"/>
          <w:szCs w:val="23"/>
          <w:lang w:val="lt-LT"/>
        </w:rPr>
        <w:t>S</w:t>
      </w:r>
      <w:r w:rsidRPr="00415FE3">
        <w:rPr>
          <w:b/>
          <w:spacing w:val="15"/>
          <w:sz w:val="23"/>
          <w:szCs w:val="23"/>
          <w:lang w:val="lt-LT"/>
        </w:rPr>
        <w:t xml:space="preserve"> </w:t>
      </w:r>
      <w:r w:rsidRPr="00415FE3">
        <w:rPr>
          <w:b/>
          <w:spacing w:val="-1"/>
          <w:w w:val="101"/>
          <w:sz w:val="23"/>
          <w:szCs w:val="23"/>
          <w:lang w:val="lt-LT"/>
        </w:rPr>
        <w:t>N</w:t>
      </w:r>
      <w:r w:rsidRPr="00415FE3">
        <w:rPr>
          <w:b/>
          <w:spacing w:val="2"/>
          <w:w w:val="101"/>
          <w:sz w:val="23"/>
          <w:szCs w:val="23"/>
          <w:lang w:val="lt-LT"/>
        </w:rPr>
        <w:t>U</w:t>
      </w:r>
      <w:r w:rsidRPr="00415FE3">
        <w:rPr>
          <w:b/>
          <w:spacing w:val="1"/>
          <w:w w:val="101"/>
          <w:sz w:val="23"/>
          <w:szCs w:val="23"/>
          <w:lang w:val="lt-LT"/>
        </w:rPr>
        <w:t>O</w:t>
      </w:r>
      <w:r w:rsidRPr="00415FE3">
        <w:rPr>
          <w:b/>
          <w:w w:val="101"/>
          <w:sz w:val="23"/>
          <w:szCs w:val="23"/>
          <w:lang w:val="lt-LT"/>
        </w:rPr>
        <w:t>S</w:t>
      </w:r>
      <w:r w:rsidRPr="00415FE3">
        <w:rPr>
          <w:b/>
          <w:spacing w:val="3"/>
          <w:w w:val="101"/>
          <w:sz w:val="23"/>
          <w:szCs w:val="23"/>
          <w:lang w:val="lt-LT"/>
        </w:rPr>
        <w:t>T</w:t>
      </w:r>
      <w:r w:rsidRPr="00415FE3">
        <w:rPr>
          <w:b/>
          <w:spacing w:val="-1"/>
          <w:w w:val="101"/>
          <w:sz w:val="23"/>
          <w:szCs w:val="23"/>
          <w:lang w:val="lt-LT"/>
        </w:rPr>
        <w:t>A</w:t>
      </w:r>
      <w:r w:rsidRPr="00415FE3">
        <w:rPr>
          <w:b/>
          <w:w w:val="101"/>
          <w:sz w:val="23"/>
          <w:szCs w:val="23"/>
          <w:lang w:val="lt-LT"/>
        </w:rPr>
        <w:t>T</w:t>
      </w:r>
      <w:r w:rsidRPr="00415FE3">
        <w:rPr>
          <w:b/>
          <w:spacing w:val="-2"/>
          <w:w w:val="101"/>
          <w:sz w:val="23"/>
          <w:szCs w:val="23"/>
          <w:lang w:val="lt-LT"/>
        </w:rPr>
        <w:t>O</w:t>
      </w:r>
      <w:r w:rsidRPr="00415FE3">
        <w:rPr>
          <w:b/>
          <w:w w:val="101"/>
          <w:sz w:val="23"/>
          <w:szCs w:val="23"/>
          <w:lang w:val="lt-LT"/>
        </w:rPr>
        <w:t>S</w:t>
      </w:r>
    </w:p>
    <w:p w14:paraId="252A0AA3" w14:textId="77777777" w:rsidR="00B66037" w:rsidRPr="00415FE3" w:rsidRDefault="00B66037">
      <w:pPr>
        <w:spacing w:before="8" w:line="260" w:lineRule="exact"/>
        <w:rPr>
          <w:sz w:val="22"/>
          <w:szCs w:val="22"/>
          <w:lang w:val="lt-LT"/>
        </w:rPr>
      </w:pPr>
    </w:p>
    <w:p w14:paraId="58E6D246" w14:textId="77777777" w:rsidR="0096361D" w:rsidRPr="00415FE3" w:rsidRDefault="00004E6E" w:rsidP="00004E6E">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1</w:t>
      </w:r>
      <w:r w:rsidR="00440F6B" w:rsidRPr="00415FE3">
        <w:rPr>
          <w:spacing w:val="-1"/>
          <w:sz w:val="22"/>
          <w:szCs w:val="22"/>
          <w:lang w:val="lt-LT"/>
        </w:rPr>
        <w:t>.</w:t>
      </w:r>
      <w:r w:rsidR="00440F6B" w:rsidRPr="00415FE3">
        <w:rPr>
          <w:sz w:val="22"/>
          <w:szCs w:val="22"/>
          <w:lang w:val="lt-LT"/>
        </w:rPr>
        <w:t xml:space="preserve">1  </w:t>
      </w:r>
      <w:r w:rsidR="00440F6B" w:rsidRPr="00415FE3">
        <w:rPr>
          <w:spacing w:val="7"/>
          <w:sz w:val="22"/>
          <w:szCs w:val="22"/>
          <w:lang w:val="lt-LT"/>
        </w:rPr>
        <w:t xml:space="preserve"> </w:t>
      </w:r>
      <w:r w:rsidRPr="00415FE3">
        <w:rPr>
          <w:sz w:val="22"/>
          <w:szCs w:val="22"/>
          <w:lang w:val="lt-LT"/>
        </w:rPr>
        <w:t xml:space="preserve">Uždaroji akcinė bendrovė „ELTAKA“ (toliau vadinama – Pirkėjas) </w:t>
      </w:r>
      <w:r w:rsidRPr="00415FE3">
        <w:rPr>
          <w:sz w:val="22"/>
          <w:szCs w:val="22"/>
          <w:lang w:val="lt-LT" w:eastAsia="lt-LT"/>
        </w:rPr>
        <w:t xml:space="preserve">įgyvendindama projektą "Technologinių ekoinovacijų diegimas UAB „Eltaka“ "(Nr. 03.3.2-LVPA-K-837-02-0032.), bendrai finansuojamą Europos Sąjungos struktūrinių fondų ir Lietuvos Respublikos lėšomis </w:t>
      </w:r>
      <w:r w:rsidRPr="00415FE3">
        <w:rPr>
          <w:sz w:val="22"/>
          <w:szCs w:val="22"/>
          <w:lang w:val="lt-LT"/>
        </w:rPr>
        <w:t xml:space="preserve">numato įsigyti: </w:t>
      </w:r>
      <w:r w:rsidRPr="00415FE3">
        <w:rPr>
          <w:color w:val="333333"/>
          <w:sz w:val="22"/>
          <w:szCs w:val="22"/>
          <w:shd w:val="clear" w:color="auto" w:fill="FFFFFF"/>
          <w:lang w:val="lt-LT"/>
        </w:rPr>
        <w:t>Popierinių mai</w:t>
      </w:r>
      <w:r w:rsidR="00182AC3" w:rsidRPr="00415FE3">
        <w:rPr>
          <w:color w:val="333333"/>
          <w:sz w:val="22"/>
          <w:szCs w:val="22"/>
          <w:shd w:val="clear" w:color="auto" w:fill="FFFFFF"/>
          <w:lang w:val="lt-LT"/>
        </w:rPr>
        <w:t xml:space="preserve">šelių su rankenėlėmis gamybinę </w:t>
      </w:r>
      <w:r w:rsidRPr="00415FE3">
        <w:rPr>
          <w:color w:val="333333"/>
          <w:sz w:val="22"/>
          <w:szCs w:val="22"/>
          <w:shd w:val="clear" w:color="auto" w:fill="FFFFFF"/>
          <w:lang w:val="lt-LT"/>
        </w:rPr>
        <w:t>įrangą.</w:t>
      </w:r>
    </w:p>
    <w:p w14:paraId="2A1DB713" w14:textId="77777777" w:rsidR="00B66037" w:rsidRPr="00415FE3" w:rsidRDefault="00440F6B">
      <w:pPr>
        <w:spacing w:line="240" w:lineRule="exact"/>
        <w:ind w:left="799"/>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 xml:space="preserve">2  </w:t>
      </w:r>
      <w:r w:rsidRPr="00415FE3">
        <w:rPr>
          <w:spacing w:val="7"/>
          <w:sz w:val="22"/>
          <w:szCs w:val="22"/>
          <w:lang w:val="lt-LT"/>
        </w:rPr>
        <w:t xml:space="preserve"> </w:t>
      </w:r>
      <w:r w:rsidRPr="00415FE3">
        <w:rPr>
          <w:spacing w:val="-1"/>
          <w:sz w:val="22"/>
          <w:szCs w:val="22"/>
          <w:lang w:val="lt-LT"/>
        </w:rPr>
        <w:t>V</w:t>
      </w:r>
      <w:r w:rsidRPr="00415FE3">
        <w:rPr>
          <w:sz w:val="22"/>
          <w:szCs w:val="22"/>
          <w:lang w:val="lt-LT"/>
        </w:rPr>
        <w:t>a</w:t>
      </w:r>
      <w:r w:rsidRPr="00415FE3">
        <w:rPr>
          <w:spacing w:val="-1"/>
          <w:sz w:val="22"/>
          <w:szCs w:val="22"/>
          <w:lang w:val="lt-LT"/>
        </w:rPr>
        <w:t>r</w:t>
      </w:r>
      <w:r w:rsidRPr="00415FE3">
        <w:rPr>
          <w:sz w:val="22"/>
          <w:szCs w:val="22"/>
          <w:lang w:val="lt-LT"/>
        </w:rPr>
        <w:t>t</w:t>
      </w:r>
      <w:r w:rsidRPr="00415FE3">
        <w:rPr>
          <w:spacing w:val="1"/>
          <w:sz w:val="22"/>
          <w:szCs w:val="22"/>
          <w:lang w:val="lt-LT"/>
        </w:rPr>
        <w:t>o</w:t>
      </w:r>
      <w:r w:rsidRPr="00415FE3">
        <w:rPr>
          <w:sz w:val="22"/>
          <w:szCs w:val="22"/>
          <w:lang w:val="lt-LT"/>
        </w:rPr>
        <w:t>j</w:t>
      </w:r>
      <w:r w:rsidRPr="00415FE3">
        <w:rPr>
          <w:spacing w:val="2"/>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 xml:space="preserve">s </w:t>
      </w:r>
      <w:r w:rsidRPr="00415FE3">
        <w:rPr>
          <w:spacing w:val="16"/>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4"/>
          <w:sz w:val="22"/>
          <w:szCs w:val="22"/>
          <w:lang w:val="lt-LT"/>
        </w:rPr>
        <w:t>g</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pacing w:val="-2"/>
          <w:sz w:val="22"/>
          <w:szCs w:val="22"/>
          <w:lang w:val="lt-LT"/>
        </w:rPr>
        <w:t>d</w:t>
      </w:r>
      <w:r w:rsidRPr="00415FE3">
        <w:rPr>
          <w:sz w:val="22"/>
          <w:szCs w:val="22"/>
          <w:lang w:val="lt-LT"/>
        </w:rPr>
        <w:t>i</w:t>
      </w:r>
      <w:r w:rsidRPr="00415FE3">
        <w:rPr>
          <w:spacing w:val="1"/>
          <w:sz w:val="22"/>
          <w:szCs w:val="22"/>
          <w:lang w:val="lt-LT"/>
        </w:rPr>
        <w:t>n</w:t>
      </w:r>
      <w:r w:rsidRPr="00415FE3">
        <w:rPr>
          <w:sz w:val="22"/>
          <w:szCs w:val="22"/>
          <w:lang w:val="lt-LT"/>
        </w:rPr>
        <w:t xml:space="preserve">ės </w:t>
      </w:r>
      <w:r w:rsidRPr="00415FE3">
        <w:rPr>
          <w:spacing w:val="19"/>
          <w:sz w:val="22"/>
          <w:szCs w:val="22"/>
          <w:lang w:val="lt-LT"/>
        </w:rPr>
        <w:t xml:space="preserve"> </w:t>
      </w:r>
      <w:r w:rsidRPr="00415FE3">
        <w:rPr>
          <w:sz w:val="22"/>
          <w:szCs w:val="22"/>
          <w:lang w:val="lt-LT"/>
        </w:rPr>
        <w:t>są</w:t>
      </w:r>
      <w:r w:rsidRPr="00415FE3">
        <w:rPr>
          <w:spacing w:val="1"/>
          <w:sz w:val="22"/>
          <w:szCs w:val="22"/>
          <w:lang w:val="lt-LT"/>
        </w:rPr>
        <w:t>vo</w:t>
      </w:r>
      <w:r w:rsidRPr="00415FE3">
        <w:rPr>
          <w:spacing w:val="-4"/>
          <w:sz w:val="22"/>
          <w:szCs w:val="22"/>
          <w:lang w:val="lt-LT"/>
        </w:rPr>
        <w:t>k</w:t>
      </w:r>
      <w:r w:rsidRPr="00415FE3">
        <w:rPr>
          <w:spacing w:val="1"/>
          <w:sz w:val="22"/>
          <w:szCs w:val="22"/>
          <w:lang w:val="lt-LT"/>
        </w:rPr>
        <w:t>o</w:t>
      </w:r>
      <w:r w:rsidRPr="00415FE3">
        <w:rPr>
          <w:sz w:val="22"/>
          <w:szCs w:val="22"/>
          <w:lang w:val="lt-LT"/>
        </w:rPr>
        <w:t xml:space="preserve">s, </w:t>
      </w:r>
      <w:r w:rsidRPr="00415FE3">
        <w:rPr>
          <w:spacing w:val="17"/>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2"/>
          <w:sz w:val="22"/>
          <w:szCs w:val="22"/>
          <w:lang w:val="lt-LT"/>
        </w:rPr>
        <w:t>i</w:t>
      </w:r>
      <w:r w:rsidRPr="00415FE3">
        <w:rPr>
          <w:spacing w:val="-2"/>
          <w:sz w:val="22"/>
          <w:szCs w:val="22"/>
          <w:lang w:val="lt-LT"/>
        </w:rPr>
        <w:t>b</w:t>
      </w:r>
      <w:r w:rsidRPr="00415FE3">
        <w:rPr>
          <w:spacing w:val="-1"/>
          <w:sz w:val="22"/>
          <w:szCs w:val="22"/>
          <w:lang w:val="lt-LT"/>
        </w:rPr>
        <w:t>r</w:t>
      </w:r>
      <w:r w:rsidRPr="00415FE3">
        <w:rPr>
          <w:sz w:val="22"/>
          <w:szCs w:val="22"/>
          <w:lang w:val="lt-LT"/>
        </w:rPr>
        <w:t>ėžt</w:t>
      </w:r>
      <w:r w:rsidRPr="00415FE3">
        <w:rPr>
          <w:spacing w:val="1"/>
          <w:sz w:val="22"/>
          <w:szCs w:val="22"/>
          <w:lang w:val="lt-LT"/>
        </w:rPr>
        <w:t>o</w:t>
      </w:r>
      <w:r w:rsidRPr="00415FE3">
        <w:rPr>
          <w:sz w:val="22"/>
          <w:szCs w:val="22"/>
          <w:lang w:val="lt-LT"/>
        </w:rPr>
        <w:t xml:space="preserve">s </w:t>
      </w:r>
      <w:r w:rsidRPr="00415FE3">
        <w:rPr>
          <w:spacing w:val="17"/>
          <w:sz w:val="22"/>
          <w:szCs w:val="22"/>
          <w:lang w:val="lt-LT"/>
        </w:rPr>
        <w:t xml:space="preserve"> </w:t>
      </w:r>
      <w:r w:rsidRPr="00415FE3">
        <w:rPr>
          <w:b/>
          <w:spacing w:val="1"/>
          <w:sz w:val="22"/>
          <w:szCs w:val="22"/>
          <w:lang w:val="lt-LT"/>
        </w:rPr>
        <w:t>P</w:t>
      </w:r>
      <w:r w:rsidRPr="00415FE3">
        <w:rPr>
          <w:b/>
          <w:spacing w:val="2"/>
          <w:sz w:val="22"/>
          <w:szCs w:val="22"/>
          <w:lang w:val="lt-LT"/>
        </w:rPr>
        <w:t>r</w:t>
      </w:r>
      <w:r w:rsidRPr="00415FE3">
        <w:rPr>
          <w:b/>
          <w:spacing w:val="-2"/>
          <w:sz w:val="22"/>
          <w:szCs w:val="22"/>
          <w:lang w:val="lt-LT"/>
        </w:rPr>
        <w:t>o</w:t>
      </w:r>
      <w:r w:rsidRPr="00415FE3">
        <w:rPr>
          <w:b/>
          <w:spacing w:val="-1"/>
          <w:sz w:val="22"/>
          <w:szCs w:val="22"/>
          <w:lang w:val="lt-LT"/>
        </w:rPr>
        <w:t>j</w:t>
      </w:r>
      <w:r w:rsidRPr="00415FE3">
        <w:rPr>
          <w:b/>
          <w:spacing w:val="2"/>
          <w:sz w:val="22"/>
          <w:szCs w:val="22"/>
          <w:lang w:val="lt-LT"/>
        </w:rPr>
        <w:t>e</w:t>
      </w:r>
      <w:r w:rsidRPr="00415FE3">
        <w:rPr>
          <w:b/>
          <w:spacing w:val="-3"/>
          <w:sz w:val="22"/>
          <w:szCs w:val="22"/>
          <w:lang w:val="lt-LT"/>
        </w:rPr>
        <w:t>k</w:t>
      </w:r>
      <w:r w:rsidRPr="00415FE3">
        <w:rPr>
          <w:b/>
          <w:spacing w:val="1"/>
          <w:sz w:val="22"/>
          <w:szCs w:val="22"/>
          <w:lang w:val="lt-LT"/>
        </w:rPr>
        <w:t>t</w:t>
      </w:r>
      <w:r w:rsidRPr="00415FE3">
        <w:rPr>
          <w:b/>
          <w:sz w:val="22"/>
          <w:szCs w:val="22"/>
          <w:lang w:val="lt-LT"/>
        </w:rPr>
        <w:t xml:space="preserve">ų </w:t>
      </w:r>
      <w:r w:rsidRPr="00415FE3">
        <w:rPr>
          <w:b/>
          <w:spacing w:val="14"/>
          <w:sz w:val="22"/>
          <w:szCs w:val="22"/>
          <w:lang w:val="lt-LT"/>
        </w:rPr>
        <w:t xml:space="preserve"> </w:t>
      </w:r>
      <w:r w:rsidRPr="00415FE3">
        <w:rPr>
          <w:b/>
          <w:spacing w:val="1"/>
          <w:sz w:val="22"/>
          <w:szCs w:val="22"/>
          <w:lang w:val="lt-LT"/>
        </w:rPr>
        <w:t>f</w:t>
      </w:r>
      <w:r w:rsidRPr="00415FE3">
        <w:rPr>
          <w:b/>
          <w:sz w:val="22"/>
          <w:szCs w:val="22"/>
          <w:lang w:val="lt-LT"/>
        </w:rPr>
        <w:t>in</w:t>
      </w:r>
      <w:r w:rsidRPr="00415FE3">
        <w:rPr>
          <w:b/>
          <w:spacing w:val="3"/>
          <w:sz w:val="22"/>
          <w:szCs w:val="22"/>
          <w:lang w:val="lt-LT"/>
        </w:rPr>
        <w:t>a</w:t>
      </w:r>
      <w:r w:rsidRPr="00415FE3">
        <w:rPr>
          <w:b/>
          <w:spacing w:val="-3"/>
          <w:sz w:val="22"/>
          <w:szCs w:val="22"/>
          <w:lang w:val="lt-LT"/>
        </w:rPr>
        <w:t>n</w:t>
      </w:r>
      <w:r w:rsidRPr="00415FE3">
        <w:rPr>
          <w:b/>
          <w:sz w:val="22"/>
          <w:szCs w:val="22"/>
          <w:lang w:val="lt-LT"/>
        </w:rPr>
        <w:t>s</w:t>
      </w:r>
      <w:r w:rsidRPr="00415FE3">
        <w:rPr>
          <w:b/>
          <w:spacing w:val="1"/>
          <w:sz w:val="22"/>
          <w:szCs w:val="22"/>
          <w:lang w:val="lt-LT"/>
        </w:rPr>
        <w:t>a</w:t>
      </w:r>
      <w:r w:rsidRPr="00415FE3">
        <w:rPr>
          <w:b/>
          <w:spacing w:val="-2"/>
          <w:sz w:val="22"/>
          <w:szCs w:val="22"/>
          <w:lang w:val="lt-LT"/>
        </w:rPr>
        <w:t>v</w:t>
      </w:r>
      <w:r w:rsidRPr="00415FE3">
        <w:rPr>
          <w:b/>
          <w:spacing w:val="5"/>
          <w:sz w:val="22"/>
          <w:szCs w:val="22"/>
          <w:lang w:val="lt-LT"/>
        </w:rPr>
        <w:t>i</w:t>
      </w:r>
      <w:r w:rsidRPr="00415FE3">
        <w:rPr>
          <w:b/>
          <w:spacing w:val="-5"/>
          <w:sz w:val="22"/>
          <w:szCs w:val="22"/>
          <w:lang w:val="lt-LT"/>
        </w:rPr>
        <w:t>m</w:t>
      </w:r>
      <w:r w:rsidRPr="00415FE3">
        <w:rPr>
          <w:b/>
          <w:sz w:val="22"/>
          <w:szCs w:val="22"/>
          <w:lang w:val="lt-LT"/>
        </w:rPr>
        <w:t xml:space="preserve">o </w:t>
      </w:r>
      <w:r w:rsidRPr="00415FE3">
        <w:rPr>
          <w:b/>
          <w:spacing w:val="20"/>
          <w:sz w:val="22"/>
          <w:szCs w:val="22"/>
          <w:lang w:val="lt-LT"/>
        </w:rPr>
        <w:t xml:space="preserve"> </w:t>
      </w:r>
      <w:r w:rsidRPr="00415FE3">
        <w:rPr>
          <w:b/>
          <w:sz w:val="22"/>
          <w:szCs w:val="22"/>
          <w:lang w:val="lt-LT"/>
        </w:rPr>
        <w:t xml:space="preserve">ir </w:t>
      </w:r>
      <w:r w:rsidRPr="00415FE3">
        <w:rPr>
          <w:b/>
          <w:spacing w:val="9"/>
          <w:sz w:val="22"/>
          <w:szCs w:val="22"/>
          <w:lang w:val="lt-LT"/>
        </w:rPr>
        <w:t xml:space="preserve"> </w:t>
      </w:r>
      <w:r w:rsidRPr="00415FE3">
        <w:rPr>
          <w:b/>
          <w:spacing w:val="1"/>
          <w:w w:val="101"/>
          <w:sz w:val="22"/>
          <w:szCs w:val="22"/>
          <w:lang w:val="lt-LT"/>
        </w:rPr>
        <w:t>a</w:t>
      </w:r>
      <w:r w:rsidRPr="00415FE3">
        <w:rPr>
          <w:b/>
          <w:spacing w:val="2"/>
          <w:w w:val="101"/>
          <w:sz w:val="22"/>
          <w:szCs w:val="22"/>
          <w:lang w:val="lt-LT"/>
        </w:rPr>
        <w:t>d</w:t>
      </w:r>
      <w:r w:rsidRPr="00415FE3">
        <w:rPr>
          <w:b/>
          <w:spacing w:val="-5"/>
          <w:w w:val="101"/>
          <w:sz w:val="22"/>
          <w:szCs w:val="22"/>
          <w:lang w:val="lt-LT"/>
        </w:rPr>
        <w:t>m</w:t>
      </w:r>
      <w:r w:rsidRPr="00415FE3">
        <w:rPr>
          <w:b/>
          <w:spacing w:val="2"/>
          <w:w w:val="101"/>
          <w:sz w:val="22"/>
          <w:szCs w:val="22"/>
          <w:lang w:val="lt-LT"/>
        </w:rPr>
        <w:t>i</w:t>
      </w:r>
      <w:r w:rsidRPr="00415FE3">
        <w:rPr>
          <w:b/>
          <w:spacing w:val="-3"/>
          <w:w w:val="101"/>
          <w:sz w:val="22"/>
          <w:szCs w:val="22"/>
          <w:lang w:val="lt-LT"/>
        </w:rPr>
        <w:t>n</w:t>
      </w:r>
      <w:r w:rsidRPr="00415FE3">
        <w:rPr>
          <w:b/>
          <w:w w:val="101"/>
          <w:sz w:val="22"/>
          <w:szCs w:val="22"/>
          <w:lang w:val="lt-LT"/>
        </w:rPr>
        <w:t>is</w:t>
      </w:r>
      <w:r w:rsidRPr="00415FE3">
        <w:rPr>
          <w:b/>
          <w:spacing w:val="1"/>
          <w:w w:val="101"/>
          <w:sz w:val="22"/>
          <w:szCs w:val="22"/>
          <w:lang w:val="lt-LT"/>
        </w:rPr>
        <w:t>t</w:t>
      </w:r>
      <w:r w:rsidRPr="00415FE3">
        <w:rPr>
          <w:b/>
          <w:w w:val="101"/>
          <w:sz w:val="22"/>
          <w:szCs w:val="22"/>
          <w:lang w:val="lt-LT"/>
        </w:rPr>
        <w:t>r</w:t>
      </w:r>
      <w:r w:rsidRPr="00415FE3">
        <w:rPr>
          <w:b/>
          <w:spacing w:val="1"/>
          <w:w w:val="101"/>
          <w:sz w:val="22"/>
          <w:szCs w:val="22"/>
          <w:lang w:val="lt-LT"/>
        </w:rPr>
        <w:t>av</w:t>
      </w:r>
      <w:r w:rsidRPr="00415FE3">
        <w:rPr>
          <w:b/>
          <w:spacing w:val="2"/>
          <w:w w:val="101"/>
          <w:sz w:val="22"/>
          <w:szCs w:val="22"/>
          <w:lang w:val="lt-LT"/>
        </w:rPr>
        <w:t>i</w:t>
      </w:r>
      <w:r w:rsidRPr="00415FE3">
        <w:rPr>
          <w:b/>
          <w:spacing w:val="-2"/>
          <w:w w:val="101"/>
          <w:sz w:val="22"/>
          <w:szCs w:val="22"/>
          <w:lang w:val="lt-LT"/>
        </w:rPr>
        <w:t>m</w:t>
      </w:r>
      <w:r w:rsidRPr="00415FE3">
        <w:rPr>
          <w:b/>
          <w:w w:val="101"/>
          <w:sz w:val="22"/>
          <w:szCs w:val="22"/>
          <w:lang w:val="lt-LT"/>
        </w:rPr>
        <w:t>o</w:t>
      </w:r>
    </w:p>
    <w:p w14:paraId="5105201B" w14:textId="77777777" w:rsidR="00B66037" w:rsidRPr="00415FE3" w:rsidRDefault="00440F6B">
      <w:pPr>
        <w:spacing w:before="9"/>
        <w:ind w:left="216"/>
        <w:rPr>
          <w:sz w:val="22"/>
          <w:szCs w:val="22"/>
          <w:lang w:val="lt-LT"/>
        </w:rPr>
      </w:pPr>
      <w:r w:rsidRPr="00415FE3">
        <w:rPr>
          <w:b/>
          <w:spacing w:val="-1"/>
          <w:sz w:val="22"/>
          <w:szCs w:val="22"/>
          <w:lang w:val="lt-LT"/>
        </w:rPr>
        <w:t>t</w:t>
      </w:r>
      <w:r w:rsidRPr="00415FE3">
        <w:rPr>
          <w:b/>
          <w:spacing w:val="1"/>
          <w:sz w:val="22"/>
          <w:szCs w:val="22"/>
          <w:lang w:val="lt-LT"/>
        </w:rPr>
        <w:t>a</w:t>
      </w:r>
      <w:r w:rsidRPr="00415FE3">
        <w:rPr>
          <w:b/>
          <w:sz w:val="22"/>
          <w:szCs w:val="22"/>
          <w:lang w:val="lt-LT"/>
        </w:rPr>
        <w:t>is</w:t>
      </w:r>
      <w:r w:rsidRPr="00415FE3">
        <w:rPr>
          <w:b/>
          <w:spacing w:val="3"/>
          <w:sz w:val="22"/>
          <w:szCs w:val="22"/>
          <w:lang w:val="lt-LT"/>
        </w:rPr>
        <w:t>y</w:t>
      </w:r>
      <w:r w:rsidRPr="00415FE3">
        <w:rPr>
          <w:b/>
          <w:spacing w:val="-7"/>
          <w:sz w:val="22"/>
          <w:szCs w:val="22"/>
          <w:lang w:val="lt-LT"/>
        </w:rPr>
        <w:t>k</w:t>
      </w:r>
      <w:r w:rsidRPr="00415FE3">
        <w:rPr>
          <w:b/>
          <w:spacing w:val="5"/>
          <w:sz w:val="22"/>
          <w:szCs w:val="22"/>
          <w:lang w:val="lt-LT"/>
        </w:rPr>
        <w:t>l</w:t>
      </w:r>
      <w:r w:rsidRPr="00415FE3">
        <w:rPr>
          <w:b/>
          <w:spacing w:val="-3"/>
          <w:sz w:val="22"/>
          <w:szCs w:val="22"/>
          <w:lang w:val="lt-LT"/>
        </w:rPr>
        <w:t>ė</w:t>
      </w:r>
      <w:r w:rsidRPr="00415FE3">
        <w:rPr>
          <w:b/>
          <w:sz w:val="22"/>
          <w:szCs w:val="22"/>
          <w:lang w:val="lt-LT"/>
        </w:rPr>
        <w:t>se,</w:t>
      </w:r>
      <w:r w:rsidRPr="00415FE3">
        <w:rPr>
          <w:b/>
          <w:spacing w:val="36"/>
          <w:sz w:val="22"/>
          <w:szCs w:val="22"/>
          <w:lang w:val="lt-LT"/>
        </w:rPr>
        <w:t xml:space="preserve"> </w:t>
      </w:r>
      <w:r w:rsidRPr="00415FE3">
        <w:rPr>
          <w:b/>
          <w:spacing w:val="-3"/>
          <w:sz w:val="22"/>
          <w:szCs w:val="22"/>
          <w:lang w:val="lt-LT"/>
        </w:rPr>
        <w:t>p</w:t>
      </w:r>
      <w:r w:rsidRPr="00415FE3">
        <w:rPr>
          <w:b/>
          <w:spacing w:val="3"/>
          <w:sz w:val="22"/>
          <w:szCs w:val="22"/>
          <w:lang w:val="lt-LT"/>
        </w:rPr>
        <w:t>a</w:t>
      </w:r>
      <w:r w:rsidRPr="00415FE3">
        <w:rPr>
          <w:b/>
          <w:spacing w:val="-1"/>
          <w:sz w:val="22"/>
          <w:szCs w:val="22"/>
          <w:lang w:val="lt-LT"/>
        </w:rPr>
        <w:t>t</w:t>
      </w:r>
      <w:r w:rsidRPr="00415FE3">
        <w:rPr>
          <w:b/>
          <w:spacing w:val="1"/>
          <w:sz w:val="22"/>
          <w:szCs w:val="22"/>
          <w:lang w:val="lt-LT"/>
        </w:rPr>
        <w:t>v</w:t>
      </w:r>
      <w:r w:rsidRPr="00415FE3">
        <w:rPr>
          <w:b/>
          <w:sz w:val="22"/>
          <w:szCs w:val="22"/>
          <w:lang w:val="lt-LT"/>
        </w:rPr>
        <w:t>ir</w:t>
      </w:r>
      <w:r w:rsidRPr="00415FE3">
        <w:rPr>
          <w:b/>
          <w:spacing w:val="-1"/>
          <w:sz w:val="22"/>
          <w:szCs w:val="22"/>
          <w:lang w:val="lt-LT"/>
        </w:rPr>
        <w:t>t</w:t>
      </w:r>
      <w:r w:rsidRPr="00415FE3">
        <w:rPr>
          <w:b/>
          <w:spacing w:val="2"/>
          <w:sz w:val="22"/>
          <w:szCs w:val="22"/>
          <w:lang w:val="lt-LT"/>
        </w:rPr>
        <w:t>i</w:t>
      </w:r>
      <w:r w:rsidRPr="00415FE3">
        <w:rPr>
          <w:b/>
          <w:spacing w:val="-3"/>
          <w:sz w:val="22"/>
          <w:szCs w:val="22"/>
          <w:lang w:val="lt-LT"/>
        </w:rPr>
        <w:t>n</w:t>
      </w:r>
      <w:r w:rsidRPr="00415FE3">
        <w:rPr>
          <w:b/>
          <w:spacing w:val="1"/>
          <w:sz w:val="22"/>
          <w:szCs w:val="22"/>
          <w:lang w:val="lt-LT"/>
        </w:rPr>
        <w:t>t</w:t>
      </w:r>
      <w:r w:rsidRPr="00415FE3">
        <w:rPr>
          <w:b/>
          <w:spacing w:val="-2"/>
          <w:sz w:val="22"/>
          <w:szCs w:val="22"/>
          <w:lang w:val="lt-LT"/>
        </w:rPr>
        <w:t>o</w:t>
      </w:r>
      <w:r w:rsidRPr="00415FE3">
        <w:rPr>
          <w:b/>
          <w:sz w:val="22"/>
          <w:szCs w:val="22"/>
          <w:lang w:val="lt-LT"/>
        </w:rPr>
        <w:t>se</w:t>
      </w:r>
      <w:r w:rsidRPr="00415FE3">
        <w:rPr>
          <w:b/>
          <w:spacing w:val="38"/>
          <w:sz w:val="22"/>
          <w:szCs w:val="22"/>
          <w:lang w:val="lt-LT"/>
        </w:rPr>
        <w:t xml:space="preserve"> </w:t>
      </w:r>
      <w:r w:rsidRPr="00415FE3">
        <w:rPr>
          <w:b/>
          <w:sz w:val="22"/>
          <w:szCs w:val="22"/>
          <w:lang w:val="lt-LT"/>
        </w:rPr>
        <w:t>L</w:t>
      </w:r>
      <w:r w:rsidRPr="00415FE3">
        <w:rPr>
          <w:b/>
          <w:spacing w:val="2"/>
          <w:sz w:val="22"/>
          <w:szCs w:val="22"/>
          <w:lang w:val="lt-LT"/>
        </w:rPr>
        <w:t>i</w:t>
      </w:r>
      <w:r w:rsidRPr="00415FE3">
        <w:rPr>
          <w:b/>
          <w:spacing w:val="-3"/>
          <w:sz w:val="22"/>
          <w:szCs w:val="22"/>
          <w:lang w:val="lt-LT"/>
        </w:rPr>
        <w:t>e</w:t>
      </w:r>
      <w:r w:rsidRPr="00415FE3">
        <w:rPr>
          <w:b/>
          <w:spacing w:val="1"/>
          <w:sz w:val="22"/>
          <w:szCs w:val="22"/>
          <w:lang w:val="lt-LT"/>
        </w:rPr>
        <w:t>t</w:t>
      </w:r>
      <w:r w:rsidRPr="00415FE3">
        <w:rPr>
          <w:b/>
          <w:spacing w:val="-3"/>
          <w:sz w:val="22"/>
          <w:szCs w:val="22"/>
          <w:lang w:val="lt-LT"/>
        </w:rPr>
        <w:t>u</w:t>
      </w:r>
      <w:r w:rsidRPr="00415FE3">
        <w:rPr>
          <w:b/>
          <w:spacing w:val="1"/>
          <w:sz w:val="22"/>
          <w:szCs w:val="22"/>
          <w:lang w:val="lt-LT"/>
        </w:rPr>
        <w:t>v</w:t>
      </w:r>
      <w:r w:rsidRPr="00415FE3">
        <w:rPr>
          <w:b/>
          <w:spacing w:val="-2"/>
          <w:sz w:val="22"/>
          <w:szCs w:val="22"/>
          <w:lang w:val="lt-LT"/>
        </w:rPr>
        <w:t>o</w:t>
      </w:r>
      <w:r w:rsidRPr="00415FE3">
        <w:rPr>
          <w:b/>
          <w:sz w:val="22"/>
          <w:szCs w:val="22"/>
          <w:lang w:val="lt-LT"/>
        </w:rPr>
        <w:t>s</w:t>
      </w:r>
      <w:r w:rsidRPr="00415FE3">
        <w:rPr>
          <w:b/>
          <w:spacing w:val="32"/>
          <w:sz w:val="22"/>
          <w:szCs w:val="22"/>
          <w:lang w:val="lt-LT"/>
        </w:rPr>
        <w:t xml:space="preserve"> </w:t>
      </w:r>
      <w:r w:rsidRPr="00415FE3">
        <w:rPr>
          <w:b/>
          <w:spacing w:val="-1"/>
          <w:sz w:val="22"/>
          <w:szCs w:val="22"/>
          <w:lang w:val="lt-LT"/>
        </w:rPr>
        <w:t>R</w:t>
      </w:r>
      <w:r w:rsidRPr="00415FE3">
        <w:rPr>
          <w:b/>
          <w:sz w:val="22"/>
          <w:szCs w:val="22"/>
          <w:lang w:val="lt-LT"/>
        </w:rPr>
        <w:t>es</w:t>
      </w:r>
      <w:r w:rsidRPr="00415FE3">
        <w:rPr>
          <w:b/>
          <w:spacing w:val="2"/>
          <w:sz w:val="22"/>
          <w:szCs w:val="22"/>
          <w:lang w:val="lt-LT"/>
        </w:rPr>
        <w:t>p</w:t>
      </w:r>
      <w:r w:rsidRPr="00415FE3">
        <w:rPr>
          <w:b/>
          <w:spacing w:val="-3"/>
          <w:sz w:val="22"/>
          <w:szCs w:val="22"/>
          <w:lang w:val="lt-LT"/>
        </w:rPr>
        <w:t>u</w:t>
      </w:r>
      <w:r w:rsidRPr="00415FE3">
        <w:rPr>
          <w:b/>
          <w:sz w:val="22"/>
          <w:szCs w:val="22"/>
          <w:lang w:val="lt-LT"/>
        </w:rPr>
        <w:t>bl</w:t>
      </w:r>
      <w:r w:rsidRPr="00415FE3">
        <w:rPr>
          <w:b/>
          <w:spacing w:val="5"/>
          <w:sz w:val="22"/>
          <w:szCs w:val="22"/>
          <w:lang w:val="lt-LT"/>
        </w:rPr>
        <w:t>i</w:t>
      </w:r>
      <w:r w:rsidRPr="00415FE3">
        <w:rPr>
          <w:b/>
          <w:spacing w:val="-3"/>
          <w:sz w:val="22"/>
          <w:szCs w:val="22"/>
          <w:lang w:val="lt-LT"/>
        </w:rPr>
        <w:t>k</w:t>
      </w:r>
      <w:r w:rsidRPr="00415FE3">
        <w:rPr>
          <w:b/>
          <w:spacing w:val="1"/>
          <w:sz w:val="22"/>
          <w:szCs w:val="22"/>
          <w:lang w:val="lt-LT"/>
        </w:rPr>
        <w:t>o</w:t>
      </w:r>
      <w:r w:rsidRPr="00415FE3">
        <w:rPr>
          <w:b/>
          <w:sz w:val="22"/>
          <w:szCs w:val="22"/>
          <w:lang w:val="lt-LT"/>
        </w:rPr>
        <w:t>s</w:t>
      </w:r>
      <w:r w:rsidRPr="00415FE3">
        <w:rPr>
          <w:b/>
          <w:spacing w:val="36"/>
          <w:sz w:val="22"/>
          <w:szCs w:val="22"/>
          <w:lang w:val="lt-LT"/>
        </w:rPr>
        <w:t xml:space="preserve"> </w:t>
      </w:r>
      <w:r w:rsidRPr="00415FE3">
        <w:rPr>
          <w:b/>
          <w:spacing w:val="1"/>
          <w:sz w:val="22"/>
          <w:szCs w:val="22"/>
          <w:lang w:val="lt-LT"/>
        </w:rPr>
        <w:t>f</w:t>
      </w:r>
      <w:r w:rsidRPr="00415FE3">
        <w:rPr>
          <w:b/>
          <w:sz w:val="22"/>
          <w:szCs w:val="22"/>
          <w:lang w:val="lt-LT"/>
        </w:rPr>
        <w:t>i</w:t>
      </w:r>
      <w:r w:rsidRPr="00415FE3">
        <w:rPr>
          <w:b/>
          <w:spacing w:val="-3"/>
          <w:sz w:val="22"/>
          <w:szCs w:val="22"/>
          <w:lang w:val="lt-LT"/>
        </w:rPr>
        <w:t>n</w:t>
      </w:r>
      <w:r w:rsidRPr="00415FE3">
        <w:rPr>
          <w:b/>
          <w:spacing w:val="1"/>
          <w:sz w:val="22"/>
          <w:szCs w:val="22"/>
          <w:lang w:val="lt-LT"/>
        </w:rPr>
        <w:t>a</w:t>
      </w:r>
      <w:r w:rsidRPr="00415FE3">
        <w:rPr>
          <w:b/>
          <w:sz w:val="22"/>
          <w:szCs w:val="22"/>
          <w:lang w:val="lt-LT"/>
        </w:rPr>
        <w:t>nsų</w:t>
      </w:r>
      <w:r w:rsidRPr="00415FE3">
        <w:rPr>
          <w:b/>
          <w:spacing w:val="31"/>
          <w:sz w:val="22"/>
          <w:szCs w:val="22"/>
          <w:lang w:val="lt-LT"/>
        </w:rPr>
        <w:t xml:space="preserve"> </w:t>
      </w:r>
      <w:r w:rsidRPr="00415FE3">
        <w:rPr>
          <w:b/>
          <w:spacing w:val="-2"/>
          <w:sz w:val="22"/>
          <w:szCs w:val="22"/>
          <w:lang w:val="lt-LT"/>
        </w:rPr>
        <w:t>m</w:t>
      </w:r>
      <w:r w:rsidRPr="00415FE3">
        <w:rPr>
          <w:b/>
          <w:sz w:val="22"/>
          <w:szCs w:val="22"/>
          <w:lang w:val="lt-LT"/>
        </w:rPr>
        <w:t>inis</w:t>
      </w:r>
      <w:r w:rsidRPr="00415FE3">
        <w:rPr>
          <w:b/>
          <w:spacing w:val="1"/>
          <w:sz w:val="22"/>
          <w:szCs w:val="22"/>
          <w:lang w:val="lt-LT"/>
        </w:rPr>
        <w:t>t</w:t>
      </w:r>
      <w:r w:rsidRPr="00415FE3">
        <w:rPr>
          <w:b/>
          <w:sz w:val="22"/>
          <w:szCs w:val="22"/>
          <w:lang w:val="lt-LT"/>
        </w:rPr>
        <w:t>ro</w:t>
      </w:r>
      <w:r w:rsidRPr="00415FE3">
        <w:rPr>
          <w:b/>
          <w:spacing w:val="33"/>
          <w:sz w:val="22"/>
          <w:szCs w:val="22"/>
          <w:lang w:val="lt-LT"/>
        </w:rPr>
        <w:t xml:space="preserve"> </w:t>
      </w:r>
      <w:r w:rsidRPr="00415FE3">
        <w:rPr>
          <w:b/>
          <w:spacing w:val="-2"/>
          <w:sz w:val="22"/>
          <w:szCs w:val="22"/>
          <w:lang w:val="lt-LT"/>
        </w:rPr>
        <w:t>2</w:t>
      </w:r>
      <w:r w:rsidRPr="00415FE3">
        <w:rPr>
          <w:b/>
          <w:spacing w:val="1"/>
          <w:sz w:val="22"/>
          <w:szCs w:val="22"/>
          <w:lang w:val="lt-LT"/>
        </w:rPr>
        <w:t>01</w:t>
      </w:r>
      <w:r w:rsidRPr="00415FE3">
        <w:rPr>
          <w:b/>
          <w:sz w:val="22"/>
          <w:szCs w:val="22"/>
          <w:lang w:val="lt-LT"/>
        </w:rPr>
        <w:t>4</w:t>
      </w:r>
      <w:r w:rsidRPr="00415FE3">
        <w:rPr>
          <w:b/>
          <w:spacing w:val="28"/>
          <w:sz w:val="22"/>
          <w:szCs w:val="22"/>
          <w:lang w:val="lt-LT"/>
        </w:rPr>
        <w:t xml:space="preserve"> </w:t>
      </w:r>
      <w:r w:rsidRPr="00415FE3">
        <w:rPr>
          <w:b/>
          <w:spacing w:val="-2"/>
          <w:sz w:val="22"/>
          <w:szCs w:val="22"/>
          <w:lang w:val="lt-LT"/>
        </w:rPr>
        <w:t>m</w:t>
      </w:r>
      <w:r w:rsidRPr="00415FE3">
        <w:rPr>
          <w:b/>
          <w:sz w:val="22"/>
          <w:szCs w:val="22"/>
          <w:lang w:val="lt-LT"/>
        </w:rPr>
        <w:t>.</w:t>
      </w:r>
      <w:r w:rsidRPr="00415FE3">
        <w:rPr>
          <w:b/>
          <w:spacing w:val="28"/>
          <w:sz w:val="22"/>
          <w:szCs w:val="22"/>
          <w:lang w:val="lt-LT"/>
        </w:rPr>
        <w:t xml:space="preserve"> </w:t>
      </w:r>
      <w:r w:rsidRPr="00415FE3">
        <w:rPr>
          <w:b/>
          <w:sz w:val="22"/>
          <w:szCs w:val="22"/>
          <w:lang w:val="lt-LT"/>
        </w:rPr>
        <w:t>s</w:t>
      </w:r>
      <w:r w:rsidRPr="00415FE3">
        <w:rPr>
          <w:b/>
          <w:spacing w:val="-3"/>
          <w:sz w:val="22"/>
          <w:szCs w:val="22"/>
          <w:lang w:val="lt-LT"/>
        </w:rPr>
        <w:t>p</w:t>
      </w:r>
      <w:r w:rsidRPr="00415FE3">
        <w:rPr>
          <w:b/>
          <w:spacing w:val="1"/>
          <w:sz w:val="22"/>
          <w:szCs w:val="22"/>
          <w:lang w:val="lt-LT"/>
        </w:rPr>
        <w:t>a</w:t>
      </w:r>
      <w:r w:rsidRPr="00415FE3">
        <w:rPr>
          <w:b/>
          <w:sz w:val="22"/>
          <w:szCs w:val="22"/>
          <w:lang w:val="lt-LT"/>
        </w:rPr>
        <w:t>lio</w:t>
      </w:r>
      <w:r w:rsidRPr="00415FE3">
        <w:rPr>
          <w:b/>
          <w:spacing w:val="31"/>
          <w:sz w:val="22"/>
          <w:szCs w:val="22"/>
          <w:lang w:val="lt-LT"/>
        </w:rPr>
        <w:t xml:space="preserve"> </w:t>
      </w:r>
      <w:r w:rsidRPr="00415FE3">
        <w:rPr>
          <w:b/>
          <w:sz w:val="22"/>
          <w:szCs w:val="22"/>
          <w:lang w:val="lt-LT"/>
        </w:rPr>
        <w:t>8</w:t>
      </w:r>
      <w:r w:rsidRPr="00415FE3">
        <w:rPr>
          <w:b/>
          <w:spacing w:val="26"/>
          <w:sz w:val="22"/>
          <w:szCs w:val="22"/>
          <w:lang w:val="lt-LT"/>
        </w:rPr>
        <w:t xml:space="preserve"> </w:t>
      </w:r>
      <w:r w:rsidRPr="00415FE3">
        <w:rPr>
          <w:b/>
          <w:spacing w:val="-3"/>
          <w:sz w:val="22"/>
          <w:szCs w:val="22"/>
          <w:lang w:val="lt-LT"/>
        </w:rPr>
        <w:t>d</w:t>
      </w:r>
      <w:r w:rsidRPr="00415FE3">
        <w:rPr>
          <w:b/>
          <w:sz w:val="22"/>
          <w:szCs w:val="22"/>
          <w:lang w:val="lt-LT"/>
        </w:rPr>
        <w:t>.</w:t>
      </w:r>
      <w:r w:rsidRPr="00415FE3">
        <w:rPr>
          <w:b/>
          <w:spacing w:val="28"/>
          <w:sz w:val="22"/>
          <w:szCs w:val="22"/>
          <w:lang w:val="lt-LT"/>
        </w:rPr>
        <w:t xml:space="preserve"> </w:t>
      </w:r>
      <w:r w:rsidRPr="00415FE3">
        <w:rPr>
          <w:b/>
          <w:sz w:val="22"/>
          <w:szCs w:val="22"/>
          <w:lang w:val="lt-LT"/>
        </w:rPr>
        <w:t>įs</w:t>
      </w:r>
      <w:r w:rsidRPr="00415FE3">
        <w:rPr>
          <w:b/>
          <w:spacing w:val="1"/>
          <w:sz w:val="22"/>
          <w:szCs w:val="22"/>
          <w:lang w:val="lt-LT"/>
        </w:rPr>
        <w:t>a</w:t>
      </w:r>
      <w:r w:rsidRPr="00415FE3">
        <w:rPr>
          <w:b/>
          <w:spacing w:val="-3"/>
          <w:sz w:val="22"/>
          <w:szCs w:val="22"/>
          <w:lang w:val="lt-LT"/>
        </w:rPr>
        <w:t>k</w:t>
      </w:r>
      <w:r w:rsidRPr="00415FE3">
        <w:rPr>
          <w:b/>
          <w:spacing w:val="3"/>
          <w:sz w:val="22"/>
          <w:szCs w:val="22"/>
          <w:lang w:val="lt-LT"/>
        </w:rPr>
        <w:t>y</w:t>
      </w:r>
      <w:r w:rsidRPr="00415FE3">
        <w:rPr>
          <w:b/>
          <w:spacing w:val="-2"/>
          <w:sz w:val="22"/>
          <w:szCs w:val="22"/>
          <w:lang w:val="lt-LT"/>
        </w:rPr>
        <w:t>m</w:t>
      </w:r>
      <w:r w:rsidRPr="00415FE3">
        <w:rPr>
          <w:b/>
          <w:sz w:val="22"/>
          <w:szCs w:val="22"/>
          <w:lang w:val="lt-LT"/>
        </w:rPr>
        <w:t>u</w:t>
      </w:r>
      <w:r w:rsidRPr="00415FE3">
        <w:rPr>
          <w:b/>
          <w:spacing w:val="32"/>
          <w:sz w:val="22"/>
          <w:szCs w:val="22"/>
          <w:lang w:val="lt-LT"/>
        </w:rPr>
        <w:t xml:space="preserve"> </w:t>
      </w:r>
      <w:r w:rsidRPr="00415FE3">
        <w:rPr>
          <w:b/>
          <w:spacing w:val="-1"/>
          <w:w w:val="101"/>
          <w:sz w:val="22"/>
          <w:szCs w:val="22"/>
          <w:lang w:val="lt-LT"/>
        </w:rPr>
        <w:t>N</w:t>
      </w:r>
      <w:r w:rsidRPr="00415FE3">
        <w:rPr>
          <w:b/>
          <w:w w:val="101"/>
          <w:sz w:val="22"/>
          <w:szCs w:val="22"/>
          <w:lang w:val="lt-LT"/>
        </w:rPr>
        <w:t>r.</w:t>
      </w:r>
    </w:p>
    <w:p w14:paraId="4CAD7B3B" w14:textId="77777777" w:rsidR="00B66037" w:rsidRPr="00415FE3" w:rsidRDefault="00440F6B">
      <w:pPr>
        <w:spacing w:line="260" w:lineRule="exact"/>
        <w:ind w:left="216"/>
        <w:rPr>
          <w:sz w:val="22"/>
          <w:szCs w:val="22"/>
          <w:lang w:val="lt-LT"/>
        </w:rPr>
      </w:pPr>
      <w:r w:rsidRPr="00415FE3">
        <w:rPr>
          <w:b/>
          <w:spacing w:val="1"/>
          <w:sz w:val="22"/>
          <w:szCs w:val="22"/>
          <w:lang w:val="lt-LT"/>
        </w:rPr>
        <w:t>1</w:t>
      </w:r>
      <w:r w:rsidRPr="00415FE3">
        <w:rPr>
          <w:b/>
          <w:spacing w:val="-2"/>
          <w:sz w:val="22"/>
          <w:szCs w:val="22"/>
          <w:lang w:val="lt-LT"/>
        </w:rPr>
        <w:t>K</w:t>
      </w:r>
      <w:r w:rsidRPr="00415FE3">
        <w:rPr>
          <w:b/>
          <w:spacing w:val="-1"/>
          <w:sz w:val="22"/>
          <w:szCs w:val="22"/>
          <w:lang w:val="lt-LT"/>
        </w:rPr>
        <w:t>-</w:t>
      </w:r>
      <w:r w:rsidRPr="00415FE3">
        <w:rPr>
          <w:b/>
          <w:spacing w:val="1"/>
          <w:sz w:val="22"/>
          <w:szCs w:val="22"/>
          <w:lang w:val="lt-LT"/>
        </w:rPr>
        <w:t>3</w:t>
      </w:r>
      <w:r w:rsidRPr="00415FE3">
        <w:rPr>
          <w:b/>
          <w:spacing w:val="-2"/>
          <w:sz w:val="22"/>
          <w:szCs w:val="22"/>
          <w:lang w:val="lt-LT"/>
        </w:rPr>
        <w:t>1</w:t>
      </w:r>
      <w:r w:rsidRPr="00415FE3">
        <w:rPr>
          <w:b/>
          <w:sz w:val="22"/>
          <w:szCs w:val="22"/>
          <w:lang w:val="lt-LT"/>
        </w:rPr>
        <w:t>6</w:t>
      </w:r>
      <w:r w:rsidRPr="00415FE3">
        <w:rPr>
          <w:b/>
          <w:spacing w:val="8"/>
          <w:sz w:val="22"/>
          <w:szCs w:val="22"/>
          <w:lang w:val="lt-LT"/>
        </w:rPr>
        <w:t xml:space="preserve"> </w:t>
      </w:r>
      <w:r w:rsidRPr="00415FE3">
        <w:rPr>
          <w:spacing w:val="-1"/>
          <w:sz w:val="22"/>
          <w:szCs w:val="22"/>
          <w:lang w:val="lt-LT"/>
        </w:rPr>
        <w:t>(</w:t>
      </w:r>
      <w:r w:rsidRPr="00415FE3">
        <w:rPr>
          <w:spacing w:val="2"/>
          <w:sz w:val="22"/>
          <w:szCs w:val="22"/>
          <w:lang w:val="lt-LT"/>
        </w:rPr>
        <w:t>t</w:t>
      </w:r>
      <w:r w:rsidRPr="00415FE3">
        <w:rPr>
          <w:spacing w:val="-2"/>
          <w:sz w:val="22"/>
          <w:szCs w:val="22"/>
          <w:lang w:val="lt-LT"/>
        </w:rPr>
        <w:t>o</w:t>
      </w:r>
      <w:r w:rsidRPr="00415FE3">
        <w:rPr>
          <w:spacing w:val="2"/>
          <w:sz w:val="22"/>
          <w:szCs w:val="22"/>
          <w:lang w:val="lt-LT"/>
        </w:rPr>
        <w:t>l</w:t>
      </w:r>
      <w:r w:rsidRPr="00415FE3">
        <w:rPr>
          <w:sz w:val="22"/>
          <w:szCs w:val="22"/>
          <w:lang w:val="lt-LT"/>
        </w:rPr>
        <w:t>iau</w:t>
      </w:r>
      <w:r w:rsidRPr="00415FE3">
        <w:rPr>
          <w:spacing w:val="7"/>
          <w:sz w:val="22"/>
          <w:szCs w:val="22"/>
          <w:lang w:val="lt-LT"/>
        </w:rPr>
        <w:t xml:space="preserve"> </w:t>
      </w:r>
      <w:r w:rsidRPr="00415FE3">
        <w:rPr>
          <w:sz w:val="22"/>
          <w:szCs w:val="22"/>
          <w:lang w:val="lt-LT"/>
        </w:rPr>
        <w:t>–</w:t>
      </w:r>
      <w:r w:rsidRPr="00415FE3">
        <w:rPr>
          <w:spacing w:val="2"/>
          <w:sz w:val="22"/>
          <w:szCs w:val="22"/>
          <w:lang w:val="lt-LT"/>
        </w:rPr>
        <w:t xml:space="preserve"> </w:t>
      </w:r>
      <w:r w:rsidRPr="00415FE3">
        <w:rPr>
          <w:spacing w:val="1"/>
          <w:w w:val="101"/>
          <w:sz w:val="22"/>
          <w:szCs w:val="22"/>
          <w:lang w:val="lt-LT"/>
        </w:rPr>
        <w:t>T</w:t>
      </w:r>
      <w:r w:rsidRPr="00415FE3">
        <w:rPr>
          <w:w w:val="101"/>
          <w:sz w:val="22"/>
          <w:szCs w:val="22"/>
          <w:lang w:val="lt-LT"/>
        </w:rPr>
        <w:t>ai</w:t>
      </w:r>
      <w:r w:rsidRPr="00415FE3">
        <w:rPr>
          <w:spacing w:val="3"/>
          <w:w w:val="101"/>
          <w:sz w:val="22"/>
          <w:szCs w:val="22"/>
          <w:lang w:val="lt-LT"/>
        </w:rPr>
        <w:t>s</w:t>
      </w:r>
      <w:r w:rsidRPr="00415FE3">
        <w:rPr>
          <w:spacing w:val="-4"/>
          <w:w w:val="101"/>
          <w:sz w:val="22"/>
          <w:szCs w:val="22"/>
          <w:lang w:val="lt-LT"/>
        </w:rPr>
        <w:t>y</w:t>
      </w:r>
      <w:r w:rsidRPr="00415FE3">
        <w:rPr>
          <w:spacing w:val="-2"/>
          <w:w w:val="101"/>
          <w:sz w:val="22"/>
          <w:szCs w:val="22"/>
          <w:lang w:val="lt-LT"/>
        </w:rPr>
        <w:t>k</w:t>
      </w:r>
      <w:r w:rsidRPr="00415FE3">
        <w:rPr>
          <w:spacing w:val="5"/>
          <w:w w:val="101"/>
          <w:sz w:val="22"/>
          <w:szCs w:val="22"/>
          <w:lang w:val="lt-LT"/>
        </w:rPr>
        <w:t>l</w:t>
      </w:r>
      <w:r w:rsidRPr="00415FE3">
        <w:rPr>
          <w:spacing w:val="-3"/>
          <w:w w:val="101"/>
          <w:sz w:val="22"/>
          <w:szCs w:val="22"/>
          <w:lang w:val="lt-LT"/>
        </w:rPr>
        <w:t>ė</w:t>
      </w:r>
      <w:r w:rsidRPr="00415FE3">
        <w:rPr>
          <w:w w:val="101"/>
          <w:sz w:val="22"/>
          <w:szCs w:val="22"/>
          <w:lang w:val="lt-LT"/>
        </w:rPr>
        <w:t>s)</w:t>
      </w:r>
    </w:p>
    <w:p w14:paraId="365D74F4" w14:textId="77777777" w:rsidR="00B66037" w:rsidRPr="00415FE3" w:rsidRDefault="00440F6B">
      <w:pPr>
        <w:spacing w:before="4"/>
        <w:ind w:left="799"/>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 xml:space="preserve">3  </w:t>
      </w:r>
      <w:r w:rsidRPr="00415FE3">
        <w:rPr>
          <w:spacing w:val="7"/>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1"/>
          <w:sz w:val="22"/>
          <w:szCs w:val="22"/>
          <w:lang w:val="lt-LT"/>
        </w:rPr>
        <w:t>m</w:t>
      </w:r>
      <w:r w:rsidRPr="00415FE3">
        <w:rPr>
          <w:sz w:val="22"/>
          <w:szCs w:val="22"/>
          <w:lang w:val="lt-LT"/>
        </w:rPr>
        <w:t xml:space="preserve">as </w:t>
      </w:r>
      <w:r w:rsidRPr="00415FE3">
        <w:rPr>
          <w:spacing w:val="11"/>
          <w:sz w:val="22"/>
          <w:szCs w:val="22"/>
          <w:lang w:val="lt-LT"/>
        </w:rPr>
        <w:t xml:space="preserve"> </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1"/>
          <w:sz w:val="22"/>
          <w:szCs w:val="22"/>
          <w:lang w:val="lt-LT"/>
        </w:rPr>
        <w:t>d</w:t>
      </w:r>
      <w:r w:rsidRPr="00415FE3">
        <w:rPr>
          <w:spacing w:val="3"/>
          <w:sz w:val="22"/>
          <w:szCs w:val="22"/>
          <w:lang w:val="lt-LT"/>
        </w:rPr>
        <w:t>o</w:t>
      </w:r>
      <w:r w:rsidRPr="00415FE3">
        <w:rPr>
          <w:spacing w:val="-2"/>
          <w:sz w:val="22"/>
          <w:szCs w:val="22"/>
          <w:lang w:val="lt-LT"/>
        </w:rPr>
        <w:t>m</w:t>
      </w:r>
      <w:r w:rsidRPr="00415FE3">
        <w:rPr>
          <w:spacing w:val="-3"/>
          <w:sz w:val="22"/>
          <w:szCs w:val="22"/>
          <w:lang w:val="lt-LT"/>
        </w:rPr>
        <w:t>a</w:t>
      </w:r>
      <w:r w:rsidRPr="00415FE3">
        <w:rPr>
          <w:sz w:val="22"/>
          <w:szCs w:val="22"/>
          <w:lang w:val="lt-LT"/>
        </w:rPr>
        <w:t xml:space="preserve">s </w:t>
      </w:r>
      <w:r w:rsidRPr="00415FE3">
        <w:rPr>
          <w:spacing w:val="14"/>
          <w:sz w:val="22"/>
          <w:szCs w:val="22"/>
          <w:lang w:val="lt-LT"/>
        </w:rPr>
        <w:t xml:space="preserve"> </w:t>
      </w:r>
      <w:r w:rsidRPr="00415FE3">
        <w:rPr>
          <w:spacing w:val="1"/>
          <w:sz w:val="22"/>
          <w:szCs w:val="22"/>
          <w:lang w:val="lt-LT"/>
        </w:rPr>
        <w:t>v</w:t>
      </w:r>
      <w:r w:rsidRPr="00415FE3">
        <w:rPr>
          <w:spacing w:val="-3"/>
          <w:sz w:val="22"/>
          <w:szCs w:val="22"/>
          <w:lang w:val="lt-LT"/>
        </w:rPr>
        <w:t>a</w:t>
      </w:r>
      <w:r w:rsidRPr="00415FE3">
        <w:rPr>
          <w:spacing w:val="3"/>
          <w:sz w:val="22"/>
          <w:szCs w:val="22"/>
          <w:lang w:val="lt-LT"/>
        </w:rPr>
        <w:t>d</w:t>
      </w:r>
      <w:r w:rsidRPr="00415FE3">
        <w:rPr>
          <w:spacing w:val="1"/>
          <w:sz w:val="22"/>
          <w:szCs w:val="22"/>
          <w:lang w:val="lt-LT"/>
        </w:rPr>
        <w:t>o</w:t>
      </w:r>
      <w:r w:rsidRPr="00415FE3">
        <w:rPr>
          <w:spacing w:val="-2"/>
          <w:sz w:val="22"/>
          <w:szCs w:val="22"/>
          <w:lang w:val="lt-LT"/>
        </w:rPr>
        <w:t>v</w:t>
      </w:r>
      <w:r w:rsidRPr="00415FE3">
        <w:rPr>
          <w:sz w:val="22"/>
          <w:szCs w:val="22"/>
          <w:lang w:val="lt-LT"/>
        </w:rPr>
        <w:t>a</w:t>
      </w:r>
      <w:r w:rsidRPr="00415FE3">
        <w:rPr>
          <w:spacing w:val="1"/>
          <w:sz w:val="22"/>
          <w:szCs w:val="22"/>
          <w:lang w:val="lt-LT"/>
        </w:rPr>
        <w:t>u</w:t>
      </w:r>
      <w:r w:rsidRPr="00415FE3">
        <w:rPr>
          <w:sz w:val="22"/>
          <w:szCs w:val="22"/>
          <w:lang w:val="lt-LT"/>
        </w:rPr>
        <w:t>ja</w:t>
      </w:r>
      <w:r w:rsidRPr="00415FE3">
        <w:rPr>
          <w:spacing w:val="1"/>
          <w:sz w:val="22"/>
          <w:szCs w:val="22"/>
          <w:lang w:val="lt-LT"/>
        </w:rPr>
        <w:t>n</w:t>
      </w:r>
      <w:r w:rsidRPr="00415FE3">
        <w:rPr>
          <w:sz w:val="22"/>
          <w:szCs w:val="22"/>
          <w:lang w:val="lt-LT"/>
        </w:rPr>
        <w:t xml:space="preserve">tis </w:t>
      </w:r>
      <w:r w:rsidRPr="00415FE3">
        <w:rPr>
          <w:spacing w:val="18"/>
          <w:sz w:val="22"/>
          <w:szCs w:val="22"/>
          <w:lang w:val="lt-LT"/>
        </w:rPr>
        <w:t xml:space="preserve"> </w:t>
      </w:r>
      <w:r w:rsidRPr="00415FE3">
        <w:rPr>
          <w:spacing w:val="-1"/>
          <w:sz w:val="22"/>
          <w:szCs w:val="22"/>
          <w:lang w:val="lt-LT"/>
        </w:rPr>
        <w:t>T</w:t>
      </w:r>
      <w:r w:rsidRPr="00415FE3">
        <w:rPr>
          <w:sz w:val="22"/>
          <w:szCs w:val="22"/>
          <w:lang w:val="lt-LT"/>
        </w:rPr>
        <w:t>ai</w:t>
      </w:r>
      <w:r w:rsidRPr="00415FE3">
        <w:rPr>
          <w:spacing w:val="3"/>
          <w:sz w:val="22"/>
          <w:szCs w:val="22"/>
          <w:lang w:val="lt-LT"/>
        </w:rPr>
        <w:t>s</w:t>
      </w:r>
      <w:r w:rsidRPr="00415FE3">
        <w:rPr>
          <w:spacing w:val="-4"/>
          <w:sz w:val="22"/>
          <w:szCs w:val="22"/>
          <w:lang w:val="lt-LT"/>
        </w:rPr>
        <w:t>y</w:t>
      </w:r>
      <w:r w:rsidRPr="00415FE3">
        <w:rPr>
          <w:spacing w:val="1"/>
          <w:sz w:val="22"/>
          <w:szCs w:val="22"/>
          <w:lang w:val="lt-LT"/>
        </w:rPr>
        <w:t>k</w:t>
      </w:r>
      <w:r w:rsidRPr="00415FE3">
        <w:rPr>
          <w:spacing w:val="2"/>
          <w:sz w:val="22"/>
          <w:szCs w:val="22"/>
          <w:lang w:val="lt-LT"/>
        </w:rPr>
        <w:t>l</w:t>
      </w:r>
      <w:r w:rsidRPr="00415FE3">
        <w:rPr>
          <w:sz w:val="22"/>
          <w:szCs w:val="22"/>
          <w:lang w:val="lt-LT"/>
        </w:rPr>
        <w:t>ė</w:t>
      </w:r>
      <w:r w:rsidRPr="00415FE3">
        <w:rPr>
          <w:spacing w:val="-2"/>
          <w:sz w:val="22"/>
          <w:szCs w:val="22"/>
          <w:lang w:val="lt-LT"/>
        </w:rPr>
        <w:t>m</w:t>
      </w:r>
      <w:r w:rsidRPr="00415FE3">
        <w:rPr>
          <w:sz w:val="22"/>
          <w:szCs w:val="22"/>
          <w:lang w:val="lt-LT"/>
        </w:rPr>
        <w:t xml:space="preserve">is, </w:t>
      </w:r>
      <w:r w:rsidRPr="00415FE3">
        <w:rPr>
          <w:spacing w:val="21"/>
          <w:sz w:val="22"/>
          <w:szCs w:val="22"/>
          <w:lang w:val="lt-LT"/>
        </w:rPr>
        <w:t xml:space="preserve"> </w:t>
      </w:r>
      <w:r w:rsidRPr="00415FE3">
        <w:rPr>
          <w:spacing w:val="-6"/>
          <w:sz w:val="22"/>
          <w:szCs w:val="22"/>
          <w:lang w:val="lt-LT"/>
        </w:rPr>
        <w:t>L</w:t>
      </w:r>
      <w:r w:rsidRPr="00415FE3">
        <w:rPr>
          <w:sz w:val="22"/>
          <w:szCs w:val="22"/>
          <w:lang w:val="lt-LT"/>
        </w:rPr>
        <w:t>iet</w:t>
      </w:r>
      <w:r w:rsidRPr="00415FE3">
        <w:rPr>
          <w:spacing w:val="1"/>
          <w:sz w:val="22"/>
          <w:szCs w:val="22"/>
          <w:lang w:val="lt-LT"/>
        </w:rPr>
        <w:t>uv</w:t>
      </w:r>
      <w:r w:rsidRPr="00415FE3">
        <w:rPr>
          <w:spacing w:val="-2"/>
          <w:sz w:val="22"/>
          <w:szCs w:val="22"/>
          <w:lang w:val="lt-LT"/>
        </w:rPr>
        <w:t>o</w:t>
      </w:r>
      <w:r w:rsidRPr="00415FE3">
        <w:rPr>
          <w:sz w:val="22"/>
          <w:szCs w:val="22"/>
          <w:lang w:val="lt-LT"/>
        </w:rPr>
        <w:t xml:space="preserve">s </w:t>
      </w:r>
      <w:r w:rsidRPr="00415FE3">
        <w:rPr>
          <w:spacing w:val="13"/>
          <w:sz w:val="22"/>
          <w:szCs w:val="22"/>
          <w:lang w:val="lt-LT"/>
        </w:rPr>
        <w:t xml:space="preserve"> </w:t>
      </w:r>
      <w:r w:rsidRPr="00415FE3">
        <w:rPr>
          <w:sz w:val="22"/>
          <w:szCs w:val="22"/>
          <w:lang w:val="lt-LT"/>
        </w:rPr>
        <w:t>Res</w:t>
      </w:r>
      <w:r w:rsidRPr="00415FE3">
        <w:rPr>
          <w:spacing w:val="1"/>
          <w:sz w:val="22"/>
          <w:szCs w:val="22"/>
          <w:lang w:val="lt-LT"/>
        </w:rPr>
        <w:t>p</w:t>
      </w:r>
      <w:r w:rsidRPr="00415FE3">
        <w:rPr>
          <w:spacing w:val="-2"/>
          <w:sz w:val="22"/>
          <w:szCs w:val="22"/>
          <w:lang w:val="lt-LT"/>
        </w:rPr>
        <w:t>u</w:t>
      </w:r>
      <w:r w:rsidRPr="00415FE3">
        <w:rPr>
          <w:spacing w:val="1"/>
          <w:sz w:val="22"/>
          <w:szCs w:val="22"/>
          <w:lang w:val="lt-LT"/>
        </w:rPr>
        <w:t>b</w:t>
      </w:r>
      <w:r w:rsidRPr="00415FE3">
        <w:rPr>
          <w:sz w:val="22"/>
          <w:szCs w:val="22"/>
          <w:lang w:val="lt-LT"/>
        </w:rPr>
        <w:t>l</w:t>
      </w:r>
      <w:r w:rsidRPr="00415FE3">
        <w:rPr>
          <w:spacing w:val="5"/>
          <w:sz w:val="22"/>
          <w:szCs w:val="22"/>
          <w:lang w:val="lt-LT"/>
        </w:rPr>
        <w:t>i</w:t>
      </w:r>
      <w:r w:rsidRPr="00415FE3">
        <w:rPr>
          <w:spacing w:val="-4"/>
          <w:sz w:val="22"/>
          <w:szCs w:val="22"/>
          <w:lang w:val="lt-LT"/>
        </w:rPr>
        <w:t>k</w:t>
      </w:r>
      <w:r w:rsidRPr="00415FE3">
        <w:rPr>
          <w:spacing w:val="1"/>
          <w:sz w:val="22"/>
          <w:szCs w:val="22"/>
          <w:lang w:val="lt-LT"/>
        </w:rPr>
        <w:t>o</w:t>
      </w:r>
      <w:r w:rsidRPr="00415FE3">
        <w:rPr>
          <w:sz w:val="22"/>
          <w:szCs w:val="22"/>
          <w:lang w:val="lt-LT"/>
        </w:rPr>
        <w:t xml:space="preserve">s </w:t>
      </w:r>
      <w:r w:rsidRPr="00415FE3">
        <w:rPr>
          <w:spacing w:val="16"/>
          <w:sz w:val="22"/>
          <w:szCs w:val="22"/>
          <w:lang w:val="lt-LT"/>
        </w:rPr>
        <w:t xml:space="preserve"> </w:t>
      </w:r>
      <w:r w:rsidRPr="00415FE3">
        <w:rPr>
          <w:sz w:val="22"/>
          <w:szCs w:val="22"/>
          <w:lang w:val="lt-LT"/>
        </w:rPr>
        <w:t>c</w:t>
      </w:r>
      <w:r w:rsidRPr="00415FE3">
        <w:rPr>
          <w:spacing w:val="2"/>
          <w:sz w:val="22"/>
          <w:szCs w:val="22"/>
          <w:lang w:val="lt-LT"/>
        </w:rPr>
        <w:t>i</w:t>
      </w:r>
      <w:r w:rsidRPr="00415FE3">
        <w:rPr>
          <w:spacing w:val="-2"/>
          <w:sz w:val="22"/>
          <w:szCs w:val="22"/>
          <w:lang w:val="lt-LT"/>
        </w:rPr>
        <w:t>v</w:t>
      </w:r>
      <w:r w:rsidRPr="00415FE3">
        <w:rPr>
          <w:sz w:val="22"/>
          <w:szCs w:val="22"/>
          <w:lang w:val="lt-LT"/>
        </w:rPr>
        <w:t>i</w:t>
      </w:r>
      <w:r w:rsidRPr="00415FE3">
        <w:rPr>
          <w:spacing w:val="2"/>
          <w:sz w:val="22"/>
          <w:szCs w:val="22"/>
          <w:lang w:val="lt-LT"/>
        </w:rPr>
        <w:t>l</w:t>
      </w:r>
      <w:r w:rsidRPr="00415FE3">
        <w:rPr>
          <w:sz w:val="22"/>
          <w:szCs w:val="22"/>
          <w:lang w:val="lt-LT"/>
        </w:rPr>
        <w:t>i</w:t>
      </w:r>
      <w:r w:rsidRPr="00415FE3">
        <w:rPr>
          <w:spacing w:val="1"/>
          <w:sz w:val="22"/>
          <w:szCs w:val="22"/>
          <w:lang w:val="lt-LT"/>
        </w:rPr>
        <w:t>n</w:t>
      </w:r>
      <w:r w:rsidRPr="00415FE3">
        <w:rPr>
          <w:sz w:val="22"/>
          <w:szCs w:val="22"/>
          <w:lang w:val="lt-LT"/>
        </w:rPr>
        <w:t xml:space="preserve">iu </w:t>
      </w:r>
      <w:r w:rsidRPr="00415FE3">
        <w:rPr>
          <w:spacing w:val="11"/>
          <w:sz w:val="22"/>
          <w:szCs w:val="22"/>
          <w:lang w:val="lt-LT"/>
        </w:rPr>
        <w:t xml:space="preserve"> </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d</w:t>
      </w:r>
      <w:r w:rsidRPr="00415FE3">
        <w:rPr>
          <w:spacing w:val="2"/>
          <w:w w:val="101"/>
          <w:sz w:val="22"/>
          <w:szCs w:val="22"/>
          <w:lang w:val="lt-LT"/>
        </w:rPr>
        <w:t>e</w:t>
      </w:r>
      <w:r w:rsidRPr="00415FE3">
        <w:rPr>
          <w:spacing w:val="-2"/>
          <w:w w:val="101"/>
          <w:sz w:val="22"/>
          <w:szCs w:val="22"/>
          <w:lang w:val="lt-LT"/>
        </w:rPr>
        <w:t>k</w:t>
      </w:r>
      <w:r w:rsidRPr="00415FE3">
        <w:rPr>
          <w:w w:val="101"/>
          <w:sz w:val="22"/>
          <w:szCs w:val="22"/>
          <w:lang w:val="lt-LT"/>
        </w:rPr>
        <w:t>su</w:t>
      </w:r>
    </w:p>
    <w:p w14:paraId="3A5C8B69" w14:textId="77777777" w:rsidR="00B66037" w:rsidRPr="00415FE3" w:rsidRDefault="00440F6B">
      <w:pPr>
        <w:spacing w:before="4"/>
        <w:ind w:left="216"/>
        <w:rPr>
          <w:sz w:val="22"/>
          <w:szCs w:val="22"/>
          <w:lang w:val="lt-LT"/>
        </w:rPr>
      </w:pPr>
      <w:r w:rsidRPr="00415FE3">
        <w:rPr>
          <w:spacing w:val="-1"/>
          <w:sz w:val="22"/>
          <w:szCs w:val="22"/>
          <w:lang w:val="lt-LT"/>
        </w:rPr>
        <w:t>(</w:t>
      </w:r>
      <w:r w:rsidRPr="00415FE3">
        <w:rPr>
          <w:sz w:val="22"/>
          <w:szCs w:val="22"/>
          <w:lang w:val="lt-LT"/>
        </w:rPr>
        <w:t>t</w:t>
      </w:r>
      <w:r w:rsidRPr="00415FE3">
        <w:rPr>
          <w:spacing w:val="1"/>
          <w:sz w:val="22"/>
          <w:szCs w:val="22"/>
          <w:lang w:val="lt-LT"/>
        </w:rPr>
        <w:t>o</w:t>
      </w:r>
      <w:r w:rsidRPr="00415FE3">
        <w:rPr>
          <w:sz w:val="22"/>
          <w:szCs w:val="22"/>
          <w:lang w:val="lt-LT"/>
        </w:rPr>
        <w:t>l</w:t>
      </w:r>
      <w:r w:rsidRPr="00415FE3">
        <w:rPr>
          <w:spacing w:val="2"/>
          <w:sz w:val="22"/>
          <w:szCs w:val="22"/>
          <w:lang w:val="lt-LT"/>
        </w:rPr>
        <w:t>i</w:t>
      </w:r>
      <w:r w:rsidRPr="00415FE3">
        <w:rPr>
          <w:spacing w:val="-3"/>
          <w:sz w:val="22"/>
          <w:szCs w:val="22"/>
          <w:lang w:val="lt-LT"/>
        </w:rPr>
        <w:t>a</w:t>
      </w:r>
      <w:r w:rsidRPr="00415FE3">
        <w:rPr>
          <w:sz w:val="22"/>
          <w:szCs w:val="22"/>
          <w:lang w:val="lt-LT"/>
        </w:rPr>
        <w:t>u</w:t>
      </w:r>
      <w:r w:rsidRPr="00415FE3">
        <w:rPr>
          <w:spacing w:val="7"/>
          <w:sz w:val="22"/>
          <w:szCs w:val="22"/>
          <w:lang w:val="lt-LT"/>
        </w:rPr>
        <w:t xml:space="preserve"> </w:t>
      </w:r>
      <w:r w:rsidRPr="00415FE3">
        <w:rPr>
          <w:sz w:val="22"/>
          <w:szCs w:val="22"/>
          <w:lang w:val="lt-LT"/>
        </w:rPr>
        <w:t>–</w:t>
      </w:r>
      <w:r w:rsidRPr="00415FE3">
        <w:rPr>
          <w:spacing w:val="2"/>
          <w:sz w:val="22"/>
          <w:szCs w:val="22"/>
          <w:lang w:val="lt-LT"/>
        </w:rPr>
        <w:t xml:space="preserve"> </w:t>
      </w:r>
      <w:r w:rsidRPr="00415FE3">
        <w:rPr>
          <w:spacing w:val="3"/>
          <w:sz w:val="22"/>
          <w:szCs w:val="22"/>
          <w:lang w:val="lt-LT"/>
        </w:rPr>
        <w:t>C</w:t>
      </w:r>
      <w:r w:rsidRPr="00415FE3">
        <w:rPr>
          <w:sz w:val="22"/>
          <w:szCs w:val="22"/>
          <w:lang w:val="lt-LT"/>
        </w:rPr>
        <w:t>i</w:t>
      </w:r>
      <w:r w:rsidRPr="00415FE3">
        <w:rPr>
          <w:spacing w:val="1"/>
          <w:sz w:val="22"/>
          <w:szCs w:val="22"/>
          <w:lang w:val="lt-LT"/>
        </w:rPr>
        <w:t>v</w:t>
      </w:r>
      <w:r w:rsidRPr="00415FE3">
        <w:rPr>
          <w:sz w:val="22"/>
          <w:szCs w:val="22"/>
          <w:lang w:val="lt-LT"/>
        </w:rPr>
        <w:t>ili</w:t>
      </w:r>
      <w:r w:rsidRPr="00415FE3">
        <w:rPr>
          <w:spacing w:val="1"/>
          <w:sz w:val="22"/>
          <w:szCs w:val="22"/>
          <w:lang w:val="lt-LT"/>
        </w:rPr>
        <w:t>n</w:t>
      </w:r>
      <w:r w:rsidRPr="00415FE3">
        <w:rPr>
          <w:sz w:val="22"/>
          <w:szCs w:val="22"/>
          <w:lang w:val="lt-LT"/>
        </w:rPr>
        <w:t>is</w:t>
      </w:r>
      <w:r w:rsidRPr="00415FE3">
        <w:rPr>
          <w:spacing w:val="11"/>
          <w:sz w:val="22"/>
          <w:szCs w:val="22"/>
          <w:lang w:val="lt-LT"/>
        </w:rPr>
        <w:t xml:space="preserve"> </w:t>
      </w:r>
      <w:r w:rsidRPr="00415FE3">
        <w:rPr>
          <w:spacing w:val="-4"/>
          <w:sz w:val="22"/>
          <w:szCs w:val="22"/>
          <w:lang w:val="lt-LT"/>
        </w:rPr>
        <w:t>k</w:t>
      </w:r>
      <w:r w:rsidRPr="00415FE3">
        <w:rPr>
          <w:spacing w:val="1"/>
          <w:sz w:val="22"/>
          <w:szCs w:val="22"/>
          <w:lang w:val="lt-LT"/>
        </w:rPr>
        <w:t>od</w:t>
      </w:r>
      <w:r w:rsidRPr="00415FE3">
        <w:rPr>
          <w:spacing w:val="-3"/>
          <w:sz w:val="22"/>
          <w:szCs w:val="22"/>
          <w:lang w:val="lt-LT"/>
        </w:rPr>
        <w:t>e</w:t>
      </w:r>
      <w:r w:rsidRPr="00415FE3">
        <w:rPr>
          <w:spacing w:val="-2"/>
          <w:sz w:val="22"/>
          <w:szCs w:val="22"/>
          <w:lang w:val="lt-LT"/>
        </w:rPr>
        <w:t>k</w:t>
      </w:r>
      <w:r w:rsidRPr="00415FE3">
        <w:rPr>
          <w:spacing w:val="3"/>
          <w:sz w:val="22"/>
          <w:szCs w:val="22"/>
          <w:lang w:val="lt-LT"/>
        </w:rPr>
        <w:t>s</w:t>
      </w:r>
      <w:r w:rsidRPr="00415FE3">
        <w:rPr>
          <w:sz w:val="22"/>
          <w:szCs w:val="22"/>
          <w:lang w:val="lt-LT"/>
        </w:rPr>
        <w:t>as</w:t>
      </w:r>
      <w:r w:rsidRPr="00415FE3">
        <w:rPr>
          <w:spacing w:val="-1"/>
          <w:sz w:val="22"/>
          <w:szCs w:val="22"/>
          <w:lang w:val="lt-LT"/>
        </w:rPr>
        <w:t>)</w:t>
      </w:r>
      <w:r w:rsidRPr="00415FE3">
        <w:rPr>
          <w:sz w:val="22"/>
          <w:szCs w:val="22"/>
          <w:lang w:val="lt-LT"/>
        </w:rPr>
        <w:t>,</w:t>
      </w:r>
      <w:r w:rsidRPr="00415FE3">
        <w:rPr>
          <w:spacing w:val="14"/>
          <w:sz w:val="22"/>
          <w:szCs w:val="22"/>
          <w:lang w:val="lt-LT"/>
        </w:rPr>
        <w:t xml:space="preserve"> </w:t>
      </w:r>
      <w:r w:rsidRPr="00415FE3">
        <w:rPr>
          <w:spacing w:val="-4"/>
          <w:sz w:val="22"/>
          <w:szCs w:val="22"/>
          <w:lang w:val="lt-LT"/>
        </w:rPr>
        <w:t>k</w:t>
      </w:r>
      <w:r w:rsidRPr="00415FE3">
        <w:rPr>
          <w:spacing w:val="2"/>
          <w:sz w:val="22"/>
          <w:szCs w:val="22"/>
          <w:lang w:val="lt-LT"/>
        </w:rPr>
        <w:t>i</w:t>
      </w:r>
      <w:r w:rsidRPr="00415FE3">
        <w:rPr>
          <w:sz w:val="22"/>
          <w:szCs w:val="22"/>
          <w:lang w:val="lt-LT"/>
        </w:rPr>
        <w:t>tais</w:t>
      </w:r>
      <w:r w:rsidRPr="00415FE3">
        <w:rPr>
          <w:spacing w:val="5"/>
          <w:sz w:val="22"/>
          <w:szCs w:val="22"/>
          <w:lang w:val="lt-LT"/>
        </w:rPr>
        <w:t xml:space="preserve"> </w:t>
      </w:r>
      <w:r w:rsidRPr="00415FE3">
        <w:rPr>
          <w:sz w:val="22"/>
          <w:szCs w:val="22"/>
          <w:lang w:val="lt-LT"/>
        </w:rPr>
        <w:t>te</w:t>
      </w:r>
      <w:r w:rsidRPr="00415FE3">
        <w:rPr>
          <w:spacing w:val="2"/>
          <w:sz w:val="22"/>
          <w:szCs w:val="22"/>
          <w:lang w:val="lt-LT"/>
        </w:rPr>
        <w:t>i</w:t>
      </w:r>
      <w:r w:rsidRPr="00415FE3">
        <w:rPr>
          <w:sz w:val="22"/>
          <w:szCs w:val="22"/>
          <w:lang w:val="lt-LT"/>
        </w:rPr>
        <w:t>s</w:t>
      </w:r>
      <w:r w:rsidRPr="00415FE3">
        <w:rPr>
          <w:spacing w:val="-3"/>
          <w:sz w:val="22"/>
          <w:szCs w:val="22"/>
          <w:lang w:val="lt-LT"/>
        </w:rPr>
        <w:t>ė</w:t>
      </w:r>
      <w:r w:rsidRPr="00415FE3">
        <w:rPr>
          <w:sz w:val="22"/>
          <w:szCs w:val="22"/>
          <w:lang w:val="lt-LT"/>
        </w:rPr>
        <w:t>s</w:t>
      </w:r>
      <w:r w:rsidRPr="00415FE3">
        <w:rPr>
          <w:spacing w:val="8"/>
          <w:sz w:val="22"/>
          <w:szCs w:val="22"/>
          <w:lang w:val="lt-LT"/>
        </w:rPr>
        <w:t xml:space="preserve"> </w:t>
      </w:r>
      <w:r w:rsidRPr="00415FE3">
        <w:rPr>
          <w:sz w:val="22"/>
          <w:szCs w:val="22"/>
          <w:lang w:val="lt-LT"/>
        </w:rPr>
        <w:t>a</w:t>
      </w:r>
      <w:r w:rsidRPr="00415FE3">
        <w:rPr>
          <w:spacing w:val="-2"/>
          <w:sz w:val="22"/>
          <w:szCs w:val="22"/>
          <w:lang w:val="lt-LT"/>
        </w:rPr>
        <w:t>k</w:t>
      </w:r>
      <w:r w:rsidRPr="00415FE3">
        <w:rPr>
          <w:sz w:val="22"/>
          <w:szCs w:val="22"/>
          <w:lang w:val="lt-LT"/>
        </w:rPr>
        <w:t>tais</w:t>
      </w:r>
      <w:r w:rsidRPr="00415FE3">
        <w:rPr>
          <w:spacing w:val="8"/>
          <w:sz w:val="22"/>
          <w:szCs w:val="22"/>
          <w:lang w:val="lt-LT"/>
        </w:rPr>
        <w:t xml:space="preserve"> </w:t>
      </w:r>
      <w:r w:rsidRPr="00415FE3">
        <w:rPr>
          <w:spacing w:val="-2"/>
          <w:sz w:val="22"/>
          <w:szCs w:val="22"/>
          <w:lang w:val="lt-LT"/>
        </w:rPr>
        <w:t>b</w:t>
      </w:r>
      <w:r w:rsidRPr="00415FE3">
        <w:rPr>
          <w:spacing w:val="2"/>
          <w:sz w:val="22"/>
          <w:szCs w:val="22"/>
          <w:lang w:val="lt-LT"/>
        </w:rPr>
        <w:t>e</w:t>
      </w:r>
      <w:r w:rsidRPr="00415FE3">
        <w:rPr>
          <w:sz w:val="22"/>
          <w:szCs w:val="22"/>
          <w:lang w:val="lt-LT"/>
        </w:rPr>
        <w:t>i</w:t>
      </w:r>
      <w:r w:rsidRPr="00415FE3">
        <w:rPr>
          <w:spacing w:val="5"/>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w w:val="101"/>
          <w:sz w:val="22"/>
          <w:szCs w:val="22"/>
          <w:lang w:val="lt-LT"/>
        </w:rPr>
        <w:t>są</w:t>
      </w:r>
      <w:r w:rsidRPr="00415FE3">
        <w:rPr>
          <w:spacing w:val="5"/>
          <w:w w:val="101"/>
          <w:sz w:val="22"/>
          <w:szCs w:val="22"/>
          <w:lang w:val="lt-LT"/>
        </w:rPr>
        <w:t>l</w:t>
      </w:r>
      <w:r w:rsidRPr="00415FE3">
        <w:rPr>
          <w:spacing w:val="-2"/>
          <w:w w:val="101"/>
          <w:sz w:val="22"/>
          <w:szCs w:val="22"/>
          <w:lang w:val="lt-LT"/>
        </w:rPr>
        <w:t>yg</w:t>
      </w:r>
      <w:r w:rsidRPr="00415FE3">
        <w:rPr>
          <w:spacing w:val="1"/>
          <w:w w:val="101"/>
          <w:sz w:val="22"/>
          <w:szCs w:val="22"/>
          <w:lang w:val="lt-LT"/>
        </w:rPr>
        <w:t>o</w:t>
      </w:r>
      <w:r w:rsidRPr="00415FE3">
        <w:rPr>
          <w:spacing w:val="-2"/>
          <w:w w:val="101"/>
          <w:sz w:val="22"/>
          <w:szCs w:val="22"/>
          <w:lang w:val="lt-LT"/>
        </w:rPr>
        <w:t>m</w:t>
      </w:r>
      <w:r w:rsidRPr="00415FE3">
        <w:rPr>
          <w:w w:val="101"/>
          <w:sz w:val="22"/>
          <w:szCs w:val="22"/>
          <w:lang w:val="lt-LT"/>
        </w:rPr>
        <w:t>is.</w:t>
      </w:r>
    </w:p>
    <w:p w14:paraId="0B5CFBA9" w14:textId="6CD6BA6E" w:rsidR="00B66037" w:rsidRPr="009461A7" w:rsidRDefault="00440F6B">
      <w:pPr>
        <w:spacing w:before="4"/>
        <w:ind w:left="216" w:right="76" w:firstLine="583"/>
        <w:jc w:val="both"/>
        <w:rPr>
          <w:color w:val="FF0000"/>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4</w:t>
      </w:r>
      <w:r w:rsidRPr="00415FE3">
        <w:rPr>
          <w:spacing w:val="38"/>
          <w:sz w:val="22"/>
          <w:szCs w:val="22"/>
          <w:lang w:val="lt-LT"/>
        </w:rPr>
        <w:t xml:space="preserve"> </w:t>
      </w:r>
      <w:r w:rsidRPr="00415FE3">
        <w:rPr>
          <w:spacing w:val="2"/>
          <w:sz w:val="22"/>
          <w:szCs w:val="22"/>
          <w:lang w:val="lt-LT"/>
        </w:rPr>
        <w:t>S</w:t>
      </w:r>
      <w:r w:rsidRPr="00415FE3">
        <w:rPr>
          <w:spacing w:val="-4"/>
          <w:sz w:val="22"/>
          <w:szCs w:val="22"/>
          <w:lang w:val="lt-LT"/>
        </w:rPr>
        <w:t>k</w:t>
      </w:r>
      <w:r w:rsidRPr="00415FE3">
        <w:rPr>
          <w:sz w:val="22"/>
          <w:szCs w:val="22"/>
          <w:lang w:val="lt-LT"/>
        </w:rPr>
        <w:t>el</w:t>
      </w:r>
      <w:r w:rsidRPr="00415FE3">
        <w:rPr>
          <w:spacing w:val="1"/>
          <w:sz w:val="22"/>
          <w:szCs w:val="22"/>
          <w:lang w:val="lt-LT"/>
        </w:rPr>
        <w:t>b</w:t>
      </w:r>
      <w:r w:rsidRPr="00415FE3">
        <w:rPr>
          <w:sz w:val="22"/>
          <w:szCs w:val="22"/>
          <w:lang w:val="lt-LT"/>
        </w:rPr>
        <w:t>i</w:t>
      </w:r>
      <w:r w:rsidRPr="00415FE3">
        <w:rPr>
          <w:spacing w:val="1"/>
          <w:sz w:val="22"/>
          <w:szCs w:val="22"/>
          <w:lang w:val="lt-LT"/>
        </w:rPr>
        <w:t>m</w:t>
      </w:r>
      <w:r w:rsidRPr="00415FE3">
        <w:rPr>
          <w:sz w:val="22"/>
          <w:szCs w:val="22"/>
          <w:lang w:val="lt-LT"/>
        </w:rPr>
        <w:t>as</w:t>
      </w:r>
      <w:r w:rsidRPr="00415FE3">
        <w:rPr>
          <w:spacing w:val="11"/>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ie</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ą </w:t>
      </w:r>
      <w:r w:rsidRPr="00415FE3">
        <w:rPr>
          <w:spacing w:val="1"/>
          <w:sz w:val="22"/>
          <w:szCs w:val="22"/>
          <w:lang w:val="lt-LT"/>
        </w:rPr>
        <w:t>p</w:t>
      </w:r>
      <w:r w:rsidRPr="00415FE3">
        <w:rPr>
          <w:sz w:val="22"/>
          <w:szCs w:val="22"/>
          <w:lang w:val="lt-LT"/>
        </w:rPr>
        <w:t>a</w:t>
      </w:r>
      <w:r w:rsidRPr="00415FE3">
        <w:rPr>
          <w:spacing w:val="3"/>
          <w:sz w:val="22"/>
          <w:szCs w:val="22"/>
          <w:lang w:val="lt-LT"/>
        </w:rPr>
        <w:t>s</w:t>
      </w:r>
      <w:r w:rsidRPr="00415FE3">
        <w:rPr>
          <w:spacing w:val="-2"/>
          <w:sz w:val="22"/>
          <w:szCs w:val="22"/>
          <w:lang w:val="lt-LT"/>
        </w:rPr>
        <w:t>k</w:t>
      </w:r>
      <w:r w:rsidRPr="00415FE3">
        <w:rPr>
          <w:spacing w:val="-3"/>
          <w:sz w:val="22"/>
          <w:szCs w:val="22"/>
          <w:lang w:val="lt-LT"/>
        </w:rPr>
        <w:t>e</w:t>
      </w:r>
      <w:r w:rsidRPr="00415FE3">
        <w:rPr>
          <w:spacing w:val="2"/>
          <w:sz w:val="22"/>
          <w:szCs w:val="22"/>
          <w:lang w:val="lt-LT"/>
        </w:rPr>
        <w:t>l</w:t>
      </w:r>
      <w:r w:rsidRPr="00415FE3">
        <w:rPr>
          <w:spacing w:val="-2"/>
          <w:sz w:val="22"/>
          <w:szCs w:val="22"/>
          <w:lang w:val="lt-LT"/>
        </w:rPr>
        <w:t>b</w:t>
      </w:r>
      <w:r w:rsidRPr="00415FE3">
        <w:rPr>
          <w:spacing w:val="2"/>
          <w:sz w:val="22"/>
          <w:szCs w:val="22"/>
          <w:lang w:val="lt-LT"/>
        </w:rPr>
        <w:t>t</w:t>
      </w:r>
      <w:r w:rsidRPr="00415FE3">
        <w:rPr>
          <w:spacing w:val="-3"/>
          <w:sz w:val="22"/>
          <w:szCs w:val="22"/>
          <w:lang w:val="lt-LT"/>
        </w:rPr>
        <w:t>a</w:t>
      </w:r>
      <w:r w:rsidRPr="00415FE3">
        <w:rPr>
          <w:sz w:val="22"/>
          <w:szCs w:val="22"/>
          <w:lang w:val="lt-LT"/>
        </w:rPr>
        <w:t>s</w:t>
      </w:r>
      <w:r w:rsidRPr="00415FE3">
        <w:rPr>
          <w:spacing w:val="13"/>
          <w:sz w:val="22"/>
          <w:szCs w:val="22"/>
          <w:lang w:val="lt-LT"/>
        </w:rPr>
        <w:t xml:space="preserve"> </w:t>
      </w:r>
      <w:r w:rsidRPr="00415FE3">
        <w:rPr>
          <w:spacing w:val="-1"/>
          <w:sz w:val="22"/>
          <w:szCs w:val="22"/>
          <w:lang w:val="lt-LT"/>
        </w:rPr>
        <w:t>E</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2"/>
          <w:sz w:val="22"/>
          <w:szCs w:val="22"/>
          <w:lang w:val="lt-LT"/>
        </w:rPr>
        <w:t>p</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2"/>
          <w:sz w:val="22"/>
          <w:szCs w:val="22"/>
          <w:lang w:val="lt-LT"/>
        </w:rPr>
        <w:t>S</w:t>
      </w:r>
      <w:r w:rsidRPr="00415FE3">
        <w:rPr>
          <w:sz w:val="22"/>
          <w:szCs w:val="22"/>
          <w:lang w:val="lt-LT"/>
        </w:rPr>
        <w:t>ąj</w:t>
      </w:r>
      <w:r w:rsidRPr="00415FE3">
        <w:rPr>
          <w:spacing w:val="-2"/>
          <w:sz w:val="22"/>
          <w:szCs w:val="22"/>
          <w:lang w:val="lt-LT"/>
        </w:rPr>
        <w:t>u</w:t>
      </w:r>
      <w:r w:rsidRPr="00415FE3">
        <w:rPr>
          <w:spacing w:val="3"/>
          <w:sz w:val="22"/>
          <w:szCs w:val="22"/>
          <w:lang w:val="lt-LT"/>
        </w:rPr>
        <w:t>n</w:t>
      </w:r>
      <w:r w:rsidRPr="00415FE3">
        <w:rPr>
          <w:spacing w:val="-4"/>
          <w:sz w:val="22"/>
          <w:szCs w:val="22"/>
          <w:lang w:val="lt-LT"/>
        </w:rPr>
        <w:t>g</w:t>
      </w:r>
      <w:r w:rsidRPr="00415FE3">
        <w:rPr>
          <w:spacing w:val="-2"/>
          <w:sz w:val="22"/>
          <w:szCs w:val="22"/>
          <w:lang w:val="lt-LT"/>
        </w:rPr>
        <w:t>o</w:t>
      </w:r>
      <w:r w:rsidRPr="00415FE3">
        <w:rPr>
          <w:sz w:val="22"/>
          <w:szCs w:val="22"/>
          <w:lang w:val="lt-LT"/>
        </w:rPr>
        <w:t>s</w:t>
      </w:r>
      <w:r w:rsidRPr="00415FE3">
        <w:rPr>
          <w:spacing w:val="12"/>
          <w:sz w:val="22"/>
          <w:szCs w:val="22"/>
          <w:lang w:val="lt-LT"/>
        </w:rPr>
        <w:t xml:space="preserve"> </w:t>
      </w:r>
      <w:r w:rsidRPr="00415FE3">
        <w:rPr>
          <w:sz w:val="22"/>
          <w:szCs w:val="22"/>
          <w:lang w:val="lt-LT"/>
        </w:rPr>
        <w:t>st</w:t>
      </w:r>
      <w:r w:rsidRPr="00415FE3">
        <w:rPr>
          <w:spacing w:val="-1"/>
          <w:sz w:val="22"/>
          <w:szCs w:val="22"/>
          <w:lang w:val="lt-LT"/>
        </w:rPr>
        <w:t>r</w:t>
      </w:r>
      <w:r w:rsidRPr="00415FE3">
        <w:rPr>
          <w:spacing w:val="3"/>
          <w:sz w:val="22"/>
          <w:szCs w:val="22"/>
          <w:lang w:val="lt-LT"/>
        </w:rPr>
        <w:t>u</w:t>
      </w:r>
      <w:r w:rsidRPr="00415FE3">
        <w:rPr>
          <w:spacing w:val="-2"/>
          <w:sz w:val="22"/>
          <w:szCs w:val="22"/>
          <w:lang w:val="lt-LT"/>
        </w:rPr>
        <w:t>k</w:t>
      </w:r>
      <w:r w:rsidRPr="00415FE3">
        <w:rPr>
          <w:sz w:val="22"/>
          <w:szCs w:val="22"/>
          <w:lang w:val="lt-LT"/>
        </w:rPr>
        <w:t>t</w:t>
      </w:r>
      <w:r w:rsidRPr="00415FE3">
        <w:rPr>
          <w:spacing w:val="-2"/>
          <w:sz w:val="22"/>
          <w:szCs w:val="22"/>
          <w:lang w:val="lt-LT"/>
        </w:rPr>
        <w:t>ū</w:t>
      </w:r>
      <w:r w:rsidRPr="00415FE3">
        <w:rPr>
          <w:spacing w:val="1"/>
          <w:sz w:val="22"/>
          <w:szCs w:val="22"/>
          <w:lang w:val="lt-LT"/>
        </w:rPr>
        <w:t>r</w:t>
      </w:r>
      <w:r w:rsidRPr="00415FE3">
        <w:rPr>
          <w:sz w:val="22"/>
          <w:szCs w:val="22"/>
          <w:lang w:val="lt-LT"/>
        </w:rPr>
        <w:t>i</w:t>
      </w:r>
      <w:r w:rsidRPr="00415FE3">
        <w:rPr>
          <w:spacing w:val="-2"/>
          <w:sz w:val="22"/>
          <w:szCs w:val="22"/>
          <w:lang w:val="lt-LT"/>
        </w:rPr>
        <w:t>n</w:t>
      </w:r>
      <w:r w:rsidRPr="00415FE3">
        <w:rPr>
          <w:sz w:val="22"/>
          <w:szCs w:val="22"/>
          <w:lang w:val="lt-LT"/>
        </w:rPr>
        <w:t>ės</w:t>
      </w:r>
      <w:r w:rsidRPr="00415FE3">
        <w:rPr>
          <w:spacing w:val="12"/>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1"/>
          <w:sz w:val="22"/>
          <w:szCs w:val="22"/>
          <w:lang w:val="lt-LT"/>
        </w:rPr>
        <w:t>r</w:t>
      </w:r>
      <w:r w:rsidRPr="00415FE3">
        <w:rPr>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w w:val="101"/>
          <w:sz w:val="22"/>
          <w:szCs w:val="22"/>
          <w:lang w:val="lt-LT"/>
        </w:rPr>
        <w:t>s</w:t>
      </w:r>
      <w:r w:rsidRPr="00415FE3">
        <w:rPr>
          <w:spacing w:val="1"/>
          <w:w w:val="101"/>
          <w:sz w:val="22"/>
          <w:szCs w:val="22"/>
          <w:lang w:val="lt-LT"/>
        </w:rPr>
        <w:t>v</w:t>
      </w:r>
      <w:r w:rsidRPr="00415FE3">
        <w:rPr>
          <w:spacing w:val="-3"/>
          <w:w w:val="101"/>
          <w:sz w:val="22"/>
          <w:szCs w:val="22"/>
          <w:lang w:val="lt-LT"/>
        </w:rPr>
        <w:t>e</w:t>
      </w:r>
      <w:r w:rsidRPr="00415FE3">
        <w:rPr>
          <w:spacing w:val="2"/>
          <w:w w:val="101"/>
          <w:sz w:val="22"/>
          <w:szCs w:val="22"/>
          <w:lang w:val="lt-LT"/>
        </w:rPr>
        <w:t>t</w:t>
      </w:r>
      <w:r w:rsidRPr="00415FE3">
        <w:rPr>
          <w:w w:val="101"/>
          <w:sz w:val="22"/>
          <w:szCs w:val="22"/>
          <w:lang w:val="lt-LT"/>
        </w:rPr>
        <w:t>ai</w:t>
      </w:r>
      <w:r w:rsidRPr="00415FE3">
        <w:rPr>
          <w:spacing w:val="1"/>
          <w:w w:val="101"/>
          <w:sz w:val="22"/>
          <w:szCs w:val="22"/>
          <w:lang w:val="lt-LT"/>
        </w:rPr>
        <w:t>n</w:t>
      </w:r>
      <w:r w:rsidRPr="00415FE3">
        <w:rPr>
          <w:w w:val="101"/>
          <w:sz w:val="22"/>
          <w:szCs w:val="22"/>
          <w:lang w:val="lt-LT"/>
        </w:rPr>
        <w:t>ė</w:t>
      </w:r>
      <w:r w:rsidRPr="00415FE3">
        <w:rPr>
          <w:spacing w:val="2"/>
          <w:w w:val="101"/>
          <w:sz w:val="22"/>
          <w:szCs w:val="22"/>
          <w:lang w:val="lt-LT"/>
        </w:rPr>
        <w:t>j</w:t>
      </w:r>
      <w:r w:rsidRPr="00415FE3">
        <w:rPr>
          <w:w w:val="101"/>
          <w:sz w:val="22"/>
          <w:szCs w:val="22"/>
          <w:lang w:val="lt-LT"/>
        </w:rPr>
        <w:t xml:space="preserve">e </w:t>
      </w:r>
      <w:hyperlink r:id="rId15">
        <w:r w:rsidRPr="00415FE3">
          <w:rPr>
            <w:color w:val="0000FF"/>
            <w:spacing w:val="-1"/>
            <w:sz w:val="22"/>
            <w:szCs w:val="22"/>
            <w:u w:val="single" w:color="0000FF"/>
            <w:lang w:val="lt-LT"/>
          </w:rPr>
          <w:t>www</w:t>
        </w:r>
        <w:r w:rsidRPr="00415FE3">
          <w:rPr>
            <w:color w:val="0000FF"/>
            <w:spacing w:val="2"/>
            <w:sz w:val="22"/>
            <w:szCs w:val="22"/>
            <w:u w:val="single" w:color="0000FF"/>
            <w:lang w:val="lt-LT"/>
          </w:rPr>
          <w:t>.</w:t>
        </w:r>
        <w:r w:rsidRPr="00415FE3">
          <w:rPr>
            <w:color w:val="0000FF"/>
            <w:spacing w:val="-3"/>
            <w:sz w:val="22"/>
            <w:szCs w:val="22"/>
            <w:u w:val="single" w:color="0000FF"/>
            <w:lang w:val="lt-LT"/>
          </w:rPr>
          <w:t>e</w:t>
        </w:r>
        <w:r w:rsidRPr="00415FE3">
          <w:rPr>
            <w:color w:val="0000FF"/>
            <w:sz w:val="22"/>
            <w:szCs w:val="22"/>
            <w:u w:val="single" w:color="0000FF"/>
            <w:lang w:val="lt-LT"/>
          </w:rPr>
          <w:t>s</w:t>
        </w:r>
        <w:r w:rsidRPr="00415FE3">
          <w:rPr>
            <w:color w:val="0000FF"/>
            <w:spacing w:val="2"/>
            <w:sz w:val="22"/>
            <w:szCs w:val="22"/>
            <w:u w:val="single" w:color="0000FF"/>
            <w:lang w:val="lt-LT"/>
          </w:rPr>
          <w:t>i</w:t>
        </w:r>
        <w:r w:rsidRPr="00415FE3">
          <w:rPr>
            <w:color w:val="0000FF"/>
            <w:spacing w:val="-2"/>
            <w:sz w:val="22"/>
            <w:szCs w:val="22"/>
            <w:u w:val="single" w:color="0000FF"/>
            <w:lang w:val="lt-LT"/>
          </w:rPr>
          <w:t>n</w:t>
        </w:r>
        <w:r w:rsidRPr="00415FE3">
          <w:rPr>
            <w:color w:val="0000FF"/>
            <w:spacing w:val="1"/>
            <w:sz w:val="22"/>
            <w:szCs w:val="22"/>
            <w:u w:val="single" w:color="0000FF"/>
            <w:lang w:val="lt-LT"/>
          </w:rPr>
          <w:t>v</w:t>
        </w:r>
        <w:r w:rsidRPr="00415FE3">
          <w:rPr>
            <w:color w:val="0000FF"/>
            <w:sz w:val="22"/>
            <w:szCs w:val="22"/>
            <w:u w:val="single" w:color="0000FF"/>
            <w:lang w:val="lt-LT"/>
          </w:rPr>
          <w:t>estici</w:t>
        </w:r>
        <w:r w:rsidRPr="00415FE3">
          <w:rPr>
            <w:color w:val="0000FF"/>
            <w:spacing w:val="2"/>
            <w:sz w:val="22"/>
            <w:szCs w:val="22"/>
            <w:u w:val="single" w:color="0000FF"/>
            <w:lang w:val="lt-LT"/>
          </w:rPr>
          <w:t>j</w:t>
        </w:r>
        <w:r w:rsidRPr="00415FE3">
          <w:rPr>
            <w:color w:val="0000FF"/>
            <w:spacing w:val="-2"/>
            <w:sz w:val="22"/>
            <w:szCs w:val="22"/>
            <w:u w:val="single" w:color="0000FF"/>
            <w:lang w:val="lt-LT"/>
          </w:rPr>
          <w:t>o</w:t>
        </w:r>
        <w:r w:rsidRPr="00415FE3">
          <w:rPr>
            <w:color w:val="0000FF"/>
            <w:sz w:val="22"/>
            <w:szCs w:val="22"/>
            <w:u w:val="single" w:color="0000FF"/>
            <w:lang w:val="lt-LT"/>
          </w:rPr>
          <w:t>s</w:t>
        </w:r>
        <w:r w:rsidRPr="00415FE3">
          <w:rPr>
            <w:color w:val="0000FF"/>
            <w:spacing w:val="2"/>
            <w:sz w:val="22"/>
            <w:szCs w:val="22"/>
            <w:u w:val="single" w:color="0000FF"/>
            <w:lang w:val="lt-LT"/>
          </w:rPr>
          <w:t>.</w:t>
        </w:r>
        <w:r w:rsidRPr="00415FE3">
          <w:rPr>
            <w:color w:val="0000FF"/>
            <w:sz w:val="22"/>
            <w:szCs w:val="22"/>
            <w:u w:val="single" w:color="0000FF"/>
            <w:lang w:val="lt-LT"/>
          </w:rPr>
          <w:t>lt</w:t>
        </w:r>
      </w:hyperlink>
      <w:r w:rsidRPr="00415FE3">
        <w:rPr>
          <w:color w:val="000000"/>
          <w:sz w:val="22"/>
          <w:szCs w:val="22"/>
          <w:lang w:val="lt-LT"/>
        </w:rPr>
        <w:t>,</w:t>
      </w:r>
      <w:r w:rsidRPr="00415FE3">
        <w:rPr>
          <w:color w:val="000000"/>
          <w:spacing w:val="22"/>
          <w:sz w:val="22"/>
          <w:szCs w:val="22"/>
          <w:lang w:val="lt-LT"/>
        </w:rPr>
        <w:t xml:space="preserve"> </w:t>
      </w:r>
      <w:r w:rsidR="007D0F9D" w:rsidRPr="00E326F9">
        <w:rPr>
          <w:b/>
          <w:i/>
          <w:color w:val="000000" w:themeColor="text1"/>
          <w:spacing w:val="1"/>
          <w:sz w:val="22"/>
          <w:szCs w:val="22"/>
          <w:lang w:val="lt-LT"/>
        </w:rPr>
        <w:t>2018-05</w:t>
      </w:r>
      <w:r w:rsidR="00E326F9" w:rsidRPr="00E326F9">
        <w:rPr>
          <w:b/>
          <w:i/>
          <w:color w:val="000000" w:themeColor="text1"/>
          <w:spacing w:val="1"/>
          <w:sz w:val="22"/>
          <w:szCs w:val="22"/>
          <w:lang w:val="lt-LT"/>
        </w:rPr>
        <w:t>-14</w:t>
      </w:r>
      <w:r w:rsidR="007D0F9D" w:rsidRPr="00E326F9">
        <w:rPr>
          <w:b/>
          <w:i/>
          <w:color w:val="000000" w:themeColor="text1"/>
          <w:spacing w:val="1"/>
          <w:sz w:val="22"/>
          <w:szCs w:val="22"/>
          <w:lang w:val="lt-LT"/>
        </w:rPr>
        <w:t>.</w:t>
      </w:r>
    </w:p>
    <w:p w14:paraId="092F44EF" w14:textId="77777777" w:rsidR="00B66037" w:rsidRPr="00415FE3" w:rsidRDefault="00440F6B">
      <w:pPr>
        <w:spacing w:before="2" w:line="243" w:lineRule="auto"/>
        <w:ind w:left="216" w:right="75" w:firstLine="583"/>
        <w:jc w:val="both"/>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5   Pi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1"/>
          <w:sz w:val="22"/>
          <w:szCs w:val="22"/>
          <w:lang w:val="lt-LT"/>
        </w:rPr>
        <w:t>m</w:t>
      </w:r>
      <w:r w:rsidRPr="00415FE3">
        <w:rPr>
          <w:sz w:val="22"/>
          <w:szCs w:val="22"/>
          <w:lang w:val="lt-LT"/>
        </w:rPr>
        <w:t>as</w:t>
      </w:r>
      <w:r w:rsidRPr="00415FE3">
        <w:rPr>
          <w:spacing w:val="31"/>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li</w:t>
      </w:r>
      <w:r w:rsidRPr="00415FE3">
        <w:rPr>
          <w:spacing w:val="2"/>
          <w:sz w:val="22"/>
          <w:szCs w:val="22"/>
          <w:lang w:val="lt-LT"/>
        </w:rPr>
        <w:t>e</w:t>
      </w:r>
      <w:r w:rsidRPr="00415FE3">
        <w:rPr>
          <w:spacing w:val="-2"/>
          <w:sz w:val="22"/>
          <w:szCs w:val="22"/>
          <w:lang w:val="lt-LT"/>
        </w:rPr>
        <w:t>k</w:t>
      </w:r>
      <w:r w:rsidRPr="00415FE3">
        <w:rPr>
          <w:spacing w:val="2"/>
          <w:sz w:val="22"/>
          <w:szCs w:val="22"/>
          <w:lang w:val="lt-LT"/>
        </w:rPr>
        <w:t>a</w:t>
      </w:r>
      <w:r w:rsidRPr="00415FE3">
        <w:rPr>
          <w:spacing w:val="-2"/>
          <w:sz w:val="22"/>
          <w:szCs w:val="22"/>
          <w:lang w:val="lt-LT"/>
        </w:rPr>
        <w:t>m</w:t>
      </w:r>
      <w:r w:rsidRPr="00415FE3">
        <w:rPr>
          <w:sz w:val="22"/>
          <w:szCs w:val="22"/>
          <w:lang w:val="lt-LT"/>
        </w:rPr>
        <w:t>as</w:t>
      </w:r>
      <w:r w:rsidRPr="00415FE3">
        <w:rPr>
          <w:spacing w:val="34"/>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31"/>
          <w:sz w:val="22"/>
          <w:szCs w:val="22"/>
          <w:lang w:val="lt-LT"/>
        </w:rPr>
        <w:t xml:space="preserve"> </w:t>
      </w:r>
      <w:r w:rsidRPr="00415FE3">
        <w:rPr>
          <w:spacing w:val="1"/>
          <w:sz w:val="22"/>
          <w:szCs w:val="22"/>
          <w:lang w:val="lt-LT"/>
        </w:rPr>
        <w:t>bū</w:t>
      </w:r>
      <w:r w:rsidRPr="00415FE3">
        <w:rPr>
          <w:spacing w:val="-2"/>
          <w:sz w:val="22"/>
          <w:szCs w:val="22"/>
          <w:lang w:val="lt-LT"/>
        </w:rPr>
        <w:t>d</w:t>
      </w:r>
      <w:r w:rsidRPr="00415FE3">
        <w:rPr>
          <w:sz w:val="22"/>
          <w:szCs w:val="22"/>
          <w:lang w:val="lt-LT"/>
        </w:rPr>
        <w:t>u</w:t>
      </w:r>
      <w:r w:rsidRPr="00415FE3">
        <w:rPr>
          <w:spacing w:val="27"/>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k</w:t>
      </w:r>
      <w:r w:rsidRPr="00415FE3">
        <w:rPr>
          <w:sz w:val="22"/>
          <w:szCs w:val="22"/>
          <w:lang w:val="lt-LT"/>
        </w:rPr>
        <w:t>a</w:t>
      </w:r>
      <w:r w:rsidRPr="00415FE3">
        <w:rPr>
          <w:spacing w:val="1"/>
          <w:sz w:val="22"/>
          <w:szCs w:val="22"/>
          <w:lang w:val="lt-LT"/>
        </w:rPr>
        <w:t>n</w:t>
      </w:r>
      <w:r w:rsidRPr="00415FE3">
        <w:rPr>
          <w:sz w:val="22"/>
          <w:szCs w:val="22"/>
          <w:lang w:val="lt-LT"/>
        </w:rPr>
        <w:t>tis</w:t>
      </w:r>
      <w:r w:rsidRPr="00415FE3">
        <w:rPr>
          <w:spacing w:val="30"/>
          <w:sz w:val="22"/>
          <w:szCs w:val="22"/>
          <w:lang w:val="lt-LT"/>
        </w:rPr>
        <w:t xml:space="preserve"> </w:t>
      </w:r>
      <w:r w:rsidRPr="00415FE3">
        <w:rPr>
          <w:spacing w:val="5"/>
          <w:sz w:val="22"/>
          <w:szCs w:val="22"/>
          <w:lang w:val="lt-LT"/>
        </w:rPr>
        <w:t>l</w:t>
      </w:r>
      <w:r w:rsidRPr="00415FE3">
        <w:rPr>
          <w:spacing w:val="-2"/>
          <w:sz w:val="22"/>
          <w:szCs w:val="22"/>
          <w:lang w:val="lt-LT"/>
        </w:rPr>
        <w:t>y</w:t>
      </w:r>
      <w:r w:rsidRPr="00415FE3">
        <w:rPr>
          <w:spacing w:val="1"/>
          <w:sz w:val="22"/>
          <w:szCs w:val="22"/>
          <w:lang w:val="lt-LT"/>
        </w:rPr>
        <w:t>g</w:t>
      </w:r>
      <w:r w:rsidRPr="00415FE3">
        <w:rPr>
          <w:sz w:val="22"/>
          <w:szCs w:val="22"/>
          <w:lang w:val="lt-LT"/>
        </w:rPr>
        <w:t>iateisiš</w:t>
      </w:r>
      <w:r w:rsidRPr="00415FE3">
        <w:rPr>
          <w:spacing w:val="-2"/>
          <w:sz w:val="22"/>
          <w:szCs w:val="22"/>
          <w:lang w:val="lt-LT"/>
        </w:rPr>
        <w:t>k</w:t>
      </w:r>
      <w:r w:rsidRPr="00415FE3">
        <w:rPr>
          <w:spacing w:val="1"/>
          <w:sz w:val="22"/>
          <w:szCs w:val="22"/>
          <w:lang w:val="lt-LT"/>
        </w:rPr>
        <w:t>u</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36"/>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1"/>
          <w:sz w:val="22"/>
          <w:szCs w:val="22"/>
          <w:lang w:val="lt-LT"/>
        </w:rPr>
        <w:t>d</w:t>
      </w:r>
      <w:r w:rsidRPr="00415FE3">
        <w:rPr>
          <w:sz w:val="22"/>
          <w:szCs w:val="22"/>
          <w:lang w:val="lt-LT"/>
        </w:rPr>
        <w:t>i</w:t>
      </w:r>
      <w:r w:rsidRPr="00415FE3">
        <w:rPr>
          <w:spacing w:val="3"/>
          <w:sz w:val="22"/>
          <w:szCs w:val="22"/>
          <w:lang w:val="lt-LT"/>
        </w:rPr>
        <w:t>s</w:t>
      </w:r>
      <w:r w:rsidRPr="00415FE3">
        <w:rPr>
          <w:spacing w:val="-4"/>
          <w:sz w:val="22"/>
          <w:szCs w:val="22"/>
          <w:lang w:val="lt-LT"/>
        </w:rPr>
        <w:t>k</w:t>
      </w:r>
      <w:r w:rsidRPr="00415FE3">
        <w:rPr>
          <w:spacing w:val="1"/>
          <w:sz w:val="22"/>
          <w:szCs w:val="22"/>
          <w:lang w:val="lt-LT"/>
        </w:rPr>
        <w:t>r</w:t>
      </w:r>
      <w:r w:rsidRPr="00415FE3">
        <w:rPr>
          <w:spacing w:val="2"/>
          <w:sz w:val="22"/>
          <w:szCs w:val="22"/>
          <w:lang w:val="lt-LT"/>
        </w:rPr>
        <w:t>i</w:t>
      </w:r>
      <w:r w:rsidRPr="00415FE3">
        <w:rPr>
          <w:spacing w:val="-2"/>
          <w:sz w:val="22"/>
          <w:szCs w:val="22"/>
          <w:lang w:val="lt-LT"/>
        </w:rPr>
        <w:t>m</w:t>
      </w:r>
      <w:r w:rsidRPr="00415FE3">
        <w:rPr>
          <w:spacing w:val="2"/>
          <w:sz w:val="22"/>
          <w:szCs w:val="22"/>
          <w:lang w:val="lt-LT"/>
        </w:rPr>
        <w:t>i</w:t>
      </w:r>
      <w:r w:rsidRPr="00415FE3">
        <w:rPr>
          <w:spacing w:val="1"/>
          <w:sz w:val="22"/>
          <w:szCs w:val="22"/>
          <w:lang w:val="lt-LT"/>
        </w:rPr>
        <w:t>n</w:t>
      </w:r>
      <w:r w:rsidRPr="00415FE3">
        <w:rPr>
          <w:spacing w:val="-3"/>
          <w:sz w:val="22"/>
          <w:szCs w:val="22"/>
          <w:lang w:val="lt-LT"/>
        </w:rPr>
        <w:t>a</w:t>
      </w:r>
      <w:r w:rsidRPr="00415FE3">
        <w:rPr>
          <w:spacing w:val="1"/>
          <w:sz w:val="22"/>
          <w:szCs w:val="22"/>
          <w:lang w:val="lt-LT"/>
        </w:rPr>
        <w:t>v</w:t>
      </w:r>
      <w:r w:rsidRPr="00415FE3">
        <w:rPr>
          <w:sz w:val="22"/>
          <w:szCs w:val="22"/>
          <w:lang w:val="lt-LT"/>
        </w:rPr>
        <w:t>i</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41"/>
          <w:sz w:val="22"/>
          <w:szCs w:val="22"/>
          <w:lang w:val="lt-LT"/>
        </w:rPr>
        <w:t xml:space="preserve"> </w:t>
      </w:r>
      <w:r w:rsidRPr="00415FE3">
        <w:rPr>
          <w:w w:val="101"/>
          <w:sz w:val="22"/>
          <w:szCs w:val="22"/>
          <w:lang w:val="lt-LT"/>
        </w:rPr>
        <w:t>a</w:t>
      </w:r>
      <w:r w:rsidRPr="00415FE3">
        <w:rPr>
          <w:spacing w:val="1"/>
          <w:w w:val="101"/>
          <w:sz w:val="22"/>
          <w:szCs w:val="22"/>
          <w:lang w:val="lt-LT"/>
        </w:rPr>
        <w:t>b</w:t>
      </w:r>
      <w:r w:rsidRPr="00415FE3">
        <w:rPr>
          <w:w w:val="101"/>
          <w:sz w:val="22"/>
          <w:szCs w:val="22"/>
          <w:lang w:val="lt-LT"/>
        </w:rPr>
        <w:t>i</w:t>
      </w:r>
      <w:r w:rsidRPr="00415FE3">
        <w:rPr>
          <w:spacing w:val="1"/>
          <w:w w:val="101"/>
          <w:sz w:val="22"/>
          <w:szCs w:val="22"/>
          <w:lang w:val="lt-LT"/>
        </w:rPr>
        <w:t>p</w:t>
      </w:r>
      <w:r w:rsidRPr="00415FE3">
        <w:rPr>
          <w:spacing w:val="-2"/>
          <w:w w:val="101"/>
          <w:sz w:val="22"/>
          <w:szCs w:val="22"/>
          <w:lang w:val="lt-LT"/>
        </w:rPr>
        <w:t>u</w:t>
      </w:r>
      <w:r w:rsidRPr="00415FE3">
        <w:rPr>
          <w:w w:val="101"/>
          <w:sz w:val="22"/>
          <w:szCs w:val="22"/>
          <w:lang w:val="lt-LT"/>
        </w:rPr>
        <w:t>s</w:t>
      </w:r>
      <w:r w:rsidRPr="00415FE3">
        <w:rPr>
          <w:spacing w:val="2"/>
          <w:w w:val="101"/>
          <w:sz w:val="22"/>
          <w:szCs w:val="22"/>
          <w:lang w:val="lt-LT"/>
        </w:rPr>
        <w:t>i</w:t>
      </w:r>
      <w:r w:rsidRPr="00415FE3">
        <w:rPr>
          <w:w w:val="101"/>
          <w:sz w:val="22"/>
          <w:szCs w:val="22"/>
          <w:lang w:val="lt-LT"/>
        </w:rPr>
        <w:t xml:space="preserve">o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p</w:t>
      </w:r>
      <w:r w:rsidRPr="00415FE3">
        <w:rPr>
          <w:sz w:val="22"/>
          <w:szCs w:val="22"/>
          <w:lang w:val="lt-LT"/>
        </w:rPr>
        <w:t>a</w:t>
      </w:r>
      <w:r w:rsidRPr="00415FE3">
        <w:rPr>
          <w:spacing w:val="-3"/>
          <w:sz w:val="22"/>
          <w:szCs w:val="22"/>
          <w:lang w:val="lt-LT"/>
        </w:rPr>
        <w:t>ž</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mo</w:t>
      </w:r>
      <w:r w:rsidRPr="00415FE3">
        <w:rPr>
          <w:sz w:val="22"/>
          <w:szCs w:val="22"/>
          <w:lang w:val="lt-LT"/>
        </w:rPr>
        <w:t>,</w:t>
      </w:r>
      <w:r w:rsidRPr="00415FE3">
        <w:rPr>
          <w:spacing w:val="14"/>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o</w:t>
      </w:r>
      <w:r w:rsidRPr="00415FE3">
        <w:rPr>
          <w:spacing w:val="1"/>
          <w:sz w:val="22"/>
          <w:szCs w:val="22"/>
          <w:lang w:val="lt-LT"/>
        </w:rPr>
        <w:t>po</w:t>
      </w:r>
      <w:r w:rsidRPr="00415FE3">
        <w:rPr>
          <w:spacing w:val="-1"/>
          <w:sz w:val="22"/>
          <w:szCs w:val="22"/>
          <w:lang w:val="lt-LT"/>
        </w:rPr>
        <w:t>r</w:t>
      </w:r>
      <w:r w:rsidRPr="00415FE3">
        <w:rPr>
          <w:sz w:val="22"/>
          <w:szCs w:val="22"/>
          <w:lang w:val="lt-LT"/>
        </w:rPr>
        <w:t>ci</w:t>
      </w:r>
      <w:r w:rsidRPr="00415FE3">
        <w:rPr>
          <w:spacing w:val="3"/>
          <w:sz w:val="22"/>
          <w:szCs w:val="22"/>
          <w:lang w:val="lt-LT"/>
        </w:rPr>
        <w:t>n</w:t>
      </w:r>
      <w:r w:rsidRPr="00415FE3">
        <w:rPr>
          <w:spacing w:val="-4"/>
          <w:sz w:val="22"/>
          <w:szCs w:val="22"/>
          <w:lang w:val="lt-LT"/>
        </w:rPr>
        <w:t>g</w:t>
      </w:r>
      <w:r w:rsidRPr="00415FE3">
        <w:rPr>
          <w:spacing w:val="3"/>
          <w:sz w:val="22"/>
          <w:szCs w:val="22"/>
          <w:lang w:val="lt-LT"/>
        </w:rPr>
        <w:t>u</w:t>
      </w:r>
      <w:r w:rsidRPr="00415FE3">
        <w:rPr>
          <w:spacing w:val="-2"/>
          <w:sz w:val="22"/>
          <w:szCs w:val="22"/>
          <w:lang w:val="lt-LT"/>
        </w:rPr>
        <w:t>mo</w:t>
      </w:r>
      <w:r w:rsidRPr="00415FE3">
        <w:rPr>
          <w:sz w:val="22"/>
          <w:szCs w:val="22"/>
          <w:lang w:val="lt-LT"/>
        </w:rPr>
        <w:t>,</w:t>
      </w:r>
      <w:r w:rsidRPr="00415FE3">
        <w:rPr>
          <w:spacing w:val="17"/>
          <w:sz w:val="22"/>
          <w:szCs w:val="22"/>
          <w:lang w:val="lt-LT"/>
        </w:rPr>
        <w:t xml:space="preserve"> </w:t>
      </w:r>
      <w:r w:rsidRPr="00415FE3">
        <w:rPr>
          <w:spacing w:val="3"/>
          <w:sz w:val="22"/>
          <w:szCs w:val="22"/>
          <w:lang w:val="lt-LT"/>
        </w:rPr>
        <w:t>s</w:t>
      </w:r>
      <w:r w:rsidRPr="00415FE3">
        <w:rPr>
          <w:spacing w:val="-2"/>
          <w:sz w:val="22"/>
          <w:szCs w:val="22"/>
          <w:lang w:val="lt-LT"/>
        </w:rPr>
        <w:t>k</w:t>
      </w:r>
      <w:r w:rsidRPr="00415FE3">
        <w:rPr>
          <w:sz w:val="22"/>
          <w:szCs w:val="22"/>
          <w:lang w:val="lt-LT"/>
        </w:rPr>
        <w:t>ai</w:t>
      </w:r>
      <w:r w:rsidRPr="00415FE3">
        <w:rPr>
          <w:spacing w:val="-2"/>
          <w:sz w:val="22"/>
          <w:szCs w:val="22"/>
          <w:lang w:val="lt-LT"/>
        </w:rPr>
        <w:t>d</w:t>
      </w:r>
      <w:r w:rsidRPr="00415FE3">
        <w:rPr>
          <w:spacing w:val="1"/>
          <w:sz w:val="22"/>
          <w:szCs w:val="22"/>
          <w:lang w:val="lt-LT"/>
        </w:rPr>
        <w:t>ru</w:t>
      </w:r>
      <w:r w:rsidRPr="00415FE3">
        <w:rPr>
          <w:spacing w:val="-2"/>
          <w:sz w:val="22"/>
          <w:szCs w:val="22"/>
          <w:lang w:val="lt-LT"/>
        </w:rPr>
        <w:t>m</w:t>
      </w:r>
      <w:r w:rsidRPr="00415FE3">
        <w:rPr>
          <w:sz w:val="22"/>
          <w:szCs w:val="22"/>
          <w:lang w:val="lt-LT"/>
        </w:rPr>
        <w:t>o</w:t>
      </w:r>
      <w:r w:rsidRPr="00415FE3">
        <w:rPr>
          <w:spacing w:val="11"/>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w:t>
      </w:r>
      <w:r w:rsidRPr="00415FE3">
        <w:rPr>
          <w:spacing w:val="1"/>
          <w:w w:val="101"/>
          <w:sz w:val="22"/>
          <w:szCs w:val="22"/>
          <w:lang w:val="lt-LT"/>
        </w:rPr>
        <w:t>n</w:t>
      </w:r>
      <w:r w:rsidRPr="00415FE3">
        <w:rPr>
          <w:w w:val="101"/>
          <w:sz w:val="22"/>
          <w:szCs w:val="22"/>
          <w:lang w:val="lt-LT"/>
        </w:rPr>
        <w:t>ci</w:t>
      </w:r>
      <w:r w:rsidRPr="00415FE3">
        <w:rPr>
          <w:spacing w:val="1"/>
          <w:w w:val="101"/>
          <w:sz w:val="22"/>
          <w:szCs w:val="22"/>
          <w:lang w:val="lt-LT"/>
        </w:rPr>
        <w:t>p</w:t>
      </w:r>
      <w:r w:rsidRPr="00415FE3">
        <w:rPr>
          <w:spacing w:val="-2"/>
          <w:w w:val="101"/>
          <w:sz w:val="22"/>
          <w:szCs w:val="22"/>
          <w:lang w:val="lt-LT"/>
        </w:rPr>
        <w:t>ų</w:t>
      </w:r>
      <w:r w:rsidRPr="00415FE3">
        <w:rPr>
          <w:w w:val="101"/>
          <w:sz w:val="22"/>
          <w:szCs w:val="22"/>
          <w:lang w:val="lt-LT"/>
        </w:rPr>
        <w:t>.</w:t>
      </w:r>
    </w:p>
    <w:p w14:paraId="757443B0" w14:textId="77777777" w:rsidR="00B66037" w:rsidRPr="00415FE3" w:rsidRDefault="00440F6B">
      <w:pPr>
        <w:spacing w:line="260" w:lineRule="exact"/>
        <w:ind w:left="216" w:right="70" w:firstLine="583"/>
        <w:jc w:val="both"/>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 xml:space="preserve">6  </w:t>
      </w:r>
      <w:r w:rsidRPr="00415FE3">
        <w:rPr>
          <w:spacing w:val="6"/>
          <w:sz w:val="22"/>
          <w:szCs w:val="22"/>
          <w:lang w:val="lt-LT"/>
        </w:rPr>
        <w:t xml:space="preserve"> </w:t>
      </w:r>
      <w:r w:rsidRPr="00415FE3">
        <w:rPr>
          <w:spacing w:val="-3"/>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s</w:t>
      </w:r>
      <w:r w:rsidRPr="00415FE3">
        <w:rPr>
          <w:spacing w:val="1"/>
          <w:sz w:val="22"/>
          <w:szCs w:val="22"/>
          <w:lang w:val="lt-LT"/>
        </w:rPr>
        <w:t>u</w:t>
      </w:r>
      <w:r w:rsidRPr="00415FE3">
        <w:rPr>
          <w:sz w:val="22"/>
          <w:szCs w:val="22"/>
          <w:lang w:val="lt-LT"/>
        </w:rPr>
        <w:t xml:space="preserve">i </w:t>
      </w:r>
      <w:r w:rsidRPr="00415FE3">
        <w:rPr>
          <w:spacing w:val="4"/>
          <w:sz w:val="22"/>
          <w:szCs w:val="22"/>
          <w:lang w:val="lt-LT"/>
        </w:rPr>
        <w:t xml:space="preserve"> </w:t>
      </w:r>
      <w:r w:rsidRPr="00415FE3">
        <w:rPr>
          <w:spacing w:val="-2"/>
          <w:sz w:val="22"/>
          <w:szCs w:val="22"/>
          <w:lang w:val="lt-LT"/>
        </w:rPr>
        <w:t>n</w:t>
      </w:r>
      <w:r w:rsidRPr="00415FE3">
        <w:rPr>
          <w:sz w:val="22"/>
          <w:szCs w:val="22"/>
          <w:lang w:val="lt-LT"/>
        </w:rPr>
        <w:t>eį</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1"/>
          <w:sz w:val="22"/>
          <w:szCs w:val="22"/>
          <w:lang w:val="lt-LT"/>
        </w:rPr>
        <w:t>u</w:t>
      </w:r>
      <w:r w:rsidRPr="00415FE3">
        <w:rPr>
          <w:sz w:val="22"/>
          <w:szCs w:val="22"/>
          <w:lang w:val="lt-LT"/>
        </w:rPr>
        <w:t xml:space="preserve">s </w:t>
      </w:r>
      <w:r w:rsidRPr="00415FE3">
        <w:rPr>
          <w:spacing w:val="4"/>
          <w:sz w:val="22"/>
          <w:szCs w:val="22"/>
          <w:lang w:val="lt-LT"/>
        </w:rPr>
        <w:t xml:space="preserve"> </w:t>
      </w:r>
      <w:r w:rsidRPr="00415FE3">
        <w:rPr>
          <w:spacing w:val="-2"/>
          <w:sz w:val="22"/>
          <w:szCs w:val="22"/>
          <w:lang w:val="lt-LT"/>
        </w:rPr>
        <w:t>d</w:t>
      </w:r>
      <w:r w:rsidRPr="00415FE3">
        <w:rPr>
          <w:sz w:val="22"/>
          <w:szCs w:val="22"/>
          <w:lang w:val="lt-LT"/>
        </w:rPr>
        <w:t>ėl  t</w:t>
      </w:r>
      <w:r w:rsidRPr="00415FE3">
        <w:rPr>
          <w:spacing w:val="1"/>
          <w:sz w:val="22"/>
          <w:szCs w:val="22"/>
          <w:lang w:val="lt-LT"/>
        </w:rPr>
        <w:t>o</w:t>
      </w:r>
      <w:r w:rsidRPr="00415FE3">
        <w:rPr>
          <w:sz w:val="22"/>
          <w:szCs w:val="22"/>
          <w:lang w:val="lt-LT"/>
        </w:rPr>
        <w:t>,</w:t>
      </w:r>
      <w:r w:rsidRPr="00415FE3">
        <w:rPr>
          <w:spacing w:val="54"/>
          <w:sz w:val="22"/>
          <w:szCs w:val="22"/>
          <w:lang w:val="lt-LT"/>
        </w:rPr>
        <w:t xml:space="preserve"> </w:t>
      </w:r>
      <w:r w:rsidRPr="00415FE3">
        <w:rPr>
          <w:spacing w:val="1"/>
          <w:sz w:val="22"/>
          <w:szCs w:val="22"/>
          <w:lang w:val="lt-LT"/>
        </w:rPr>
        <w:t>k</w:t>
      </w:r>
      <w:r w:rsidRPr="00415FE3">
        <w:rPr>
          <w:sz w:val="22"/>
          <w:szCs w:val="22"/>
          <w:lang w:val="lt-LT"/>
        </w:rPr>
        <w:t>ad</w:t>
      </w:r>
      <w:r w:rsidRPr="00415FE3">
        <w:rPr>
          <w:spacing w:val="54"/>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b</w:t>
      </w:r>
      <w:r w:rsidRPr="00415FE3">
        <w:rPr>
          <w:spacing w:val="1"/>
          <w:sz w:val="22"/>
          <w:szCs w:val="22"/>
          <w:lang w:val="lt-LT"/>
        </w:rPr>
        <w:t>uv</w:t>
      </w:r>
      <w:r w:rsidRPr="00415FE3">
        <w:rPr>
          <w:sz w:val="22"/>
          <w:szCs w:val="22"/>
          <w:lang w:val="lt-LT"/>
        </w:rPr>
        <w:t xml:space="preserve">o </w:t>
      </w:r>
      <w:r w:rsidRPr="00415FE3">
        <w:rPr>
          <w:spacing w:val="5"/>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1"/>
          <w:sz w:val="22"/>
          <w:szCs w:val="22"/>
          <w:lang w:val="lt-LT"/>
        </w:rPr>
        <w:t>u</w:t>
      </w:r>
      <w:r w:rsidRPr="00415FE3">
        <w:rPr>
          <w:sz w:val="22"/>
          <w:szCs w:val="22"/>
          <w:lang w:val="lt-LT"/>
        </w:rPr>
        <w:t xml:space="preserve">ta </w:t>
      </w:r>
      <w:r w:rsidRPr="00415FE3">
        <w:rPr>
          <w:spacing w:val="1"/>
          <w:sz w:val="22"/>
          <w:szCs w:val="22"/>
          <w:lang w:val="lt-LT"/>
        </w:rPr>
        <w:t xml:space="preserve"> n</w:t>
      </w:r>
      <w:r w:rsidRPr="00415FE3">
        <w:rPr>
          <w:sz w:val="22"/>
          <w:szCs w:val="22"/>
          <w:lang w:val="lt-LT"/>
        </w:rPr>
        <w:t>ė</w:t>
      </w:r>
      <w:r w:rsidRPr="00415FE3">
        <w:rPr>
          <w:spacing w:val="50"/>
          <w:sz w:val="22"/>
          <w:szCs w:val="22"/>
          <w:lang w:val="lt-LT"/>
        </w:rPr>
        <w:t xml:space="preserve"> </w:t>
      </w:r>
      <w:r w:rsidRPr="00415FE3">
        <w:rPr>
          <w:spacing w:val="1"/>
          <w:sz w:val="22"/>
          <w:szCs w:val="22"/>
          <w:lang w:val="lt-LT"/>
        </w:rPr>
        <w:t>v</w:t>
      </w:r>
      <w:r w:rsidRPr="00415FE3">
        <w:rPr>
          <w:sz w:val="22"/>
          <w:szCs w:val="22"/>
          <w:lang w:val="lt-LT"/>
        </w:rPr>
        <w:t>ie</w:t>
      </w:r>
      <w:r w:rsidRPr="00415FE3">
        <w:rPr>
          <w:spacing w:val="1"/>
          <w:sz w:val="22"/>
          <w:szCs w:val="22"/>
          <w:lang w:val="lt-LT"/>
        </w:rPr>
        <w:t>n</w:t>
      </w:r>
      <w:r w:rsidRPr="00415FE3">
        <w:rPr>
          <w:sz w:val="22"/>
          <w:szCs w:val="22"/>
          <w:lang w:val="lt-LT"/>
        </w:rPr>
        <w:t>o</w:t>
      </w:r>
      <w:r w:rsidRPr="00415FE3">
        <w:rPr>
          <w:spacing w:val="56"/>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rk</w:t>
      </w:r>
      <w:r w:rsidRPr="00415FE3">
        <w:rPr>
          <w:sz w:val="22"/>
          <w:szCs w:val="22"/>
          <w:lang w:val="lt-LT"/>
        </w:rPr>
        <w:t xml:space="preserve">ėjo  </w:t>
      </w:r>
      <w:r w:rsidRPr="00415FE3">
        <w:rPr>
          <w:spacing w:val="1"/>
          <w:sz w:val="22"/>
          <w:szCs w:val="22"/>
          <w:lang w:val="lt-LT"/>
        </w:rPr>
        <w:t>nu</w:t>
      </w:r>
      <w:r w:rsidRPr="00415FE3">
        <w:rPr>
          <w:spacing w:val="-2"/>
          <w:sz w:val="22"/>
          <w:szCs w:val="22"/>
          <w:lang w:val="lt-LT"/>
        </w:rPr>
        <w:t>s</w:t>
      </w:r>
      <w:r w:rsidRPr="00415FE3">
        <w:rPr>
          <w:spacing w:val="2"/>
          <w:sz w:val="22"/>
          <w:szCs w:val="22"/>
          <w:lang w:val="lt-LT"/>
        </w:rPr>
        <w:t>t</w:t>
      </w:r>
      <w:r w:rsidRPr="00415FE3">
        <w:rPr>
          <w:sz w:val="22"/>
          <w:szCs w:val="22"/>
          <w:lang w:val="lt-LT"/>
        </w:rPr>
        <w:t>at</w:t>
      </w:r>
      <w:r w:rsidRPr="00415FE3">
        <w:rPr>
          <w:spacing w:val="-4"/>
          <w:sz w:val="22"/>
          <w:szCs w:val="22"/>
          <w:lang w:val="lt-LT"/>
        </w:rPr>
        <w:t>y</w:t>
      </w:r>
      <w:r w:rsidRPr="00415FE3">
        <w:rPr>
          <w:spacing w:val="2"/>
          <w:sz w:val="22"/>
          <w:szCs w:val="22"/>
          <w:lang w:val="lt-LT"/>
        </w:rPr>
        <w:t>t</w:t>
      </w:r>
      <w:r w:rsidRPr="00415FE3">
        <w:rPr>
          <w:spacing w:val="-2"/>
          <w:sz w:val="22"/>
          <w:szCs w:val="22"/>
          <w:lang w:val="lt-LT"/>
        </w:rPr>
        <w:t>u</w:t>
      </w:r>
      <w:r w:rsidRPr="00415FE3">
        <w:rPr>
          <w:sz w:val="22"/>
          <w:szCs w:val="22"/>
          <w:lang w:val="lt-LT"/>
        </w:rPr>
        <w:t xml:space="preserve">s </w:t>
      </w:r>
      <w:r w:rsidRPr="00415FE3">
        <w:rPr>
          <w:spacing w:val="5"/>
          <w:sz w:val="22"/>
          <w:szCs w:val="22"/>
          <w:lang w:val="lt-LT"/>
        </w:rPr>
        <w:t xml:space="preserve"> </w:t>
      </w:r>
      <w:r w:rsidRPr="00415FE3">
        <w:rPr>
          <w:spacing w:val="1"/>
          <w:w w:val="101"/>
          <w:sz w:val="22"/>
          <w:szCs w:val="22"/>
          <w:lang w:val="lt-LT"/>
        </w:rPr>
        <w:t>r</w:t>
      </w:r>
      <w:r w:rsidRPr="00415FE3">
        <w:rPr>
          <w:w w:val="101"/>
          <w:sz w:val="22"/>
          <w:szCs w:val="22"/>
          <w:lang w:val="lt-LT"/>
        </w:rPr>
        <w:t>ei</w:t>
      </w:r>
      <w:r w:rsidRPr="00415FE3">
        <w:rPr>
          <w:spacing w:val="1"/>
          <w:w w:val="101"/>
          <w:sz w:val="22"/>
          <w:szCs w:val="22"/>
          <w:lang w:val="lt-LT"/>
        </w:rPr>
        <w:t>k</w:t>
      </w:r>
      <w:r w:rsidRPr="00415FE3">
        <w:rPr>
          <w:w w:val="101"/>
          <w:sz w:val="22"/>
          <w:szCs w:val="22"/>
          <w:lang w:val="lt-LT"/>
        </w:rPr>
        <w:t>ala</w:t>
      </w:r>
      <w:r w:rsidRPr="00415FE3">
        <w:rPr>
          <w:spacing w:val="1"/>
          <w:w w:val="101"/>
          <w:sz w:val="22"/>
          <w:szCs w:val="22"/>
          <w:lang w:val="lt-LT"/>
        </w:rPr>
        <w:t>v</w:t>
      </w:r>
      <w:r w:rsidRPr="00415FE3">
        <w:rPr>
          <w:spacing w:val="2"/>
          <w:w w:val="101"/>
          <w:sz w:val="22"/>
          <w:szCs w:val="22"/>
          <w:lang w:val="lt-LT"/>
        </w:rPr>
        <w:t>i</w:t>
      </w:r>
      <w:r w:rsidRPr="00415FE3">
        <w:rPr>
          <w:spacing w:val="-2"/>
          <w:w w:val="101"/>
          <w:sz w:val="22"/>
          <w:szCs w:val="22"/>
          <w:lang w:val="lt-LT"/>
        </w:rPr>
        <w:t>mu</w:t>
      </w:r>
      <w:r w:rsidRPr="00415FE3">
        <w:rPr>
          <w:w w:val="101"/>
          <w:sz w:val="22"/>
          <w:szCs w:val="22"/>
          <w:lang w:val="lt-LT"/>
        </w:rPr>
        <w:t xml:space="preserve">s </w:t>
      </w:r>
      <w:r w:rsidRPr="00415FE3">
        <w:rPr>
          <w:sz w:val="22"/>
          <w:szCs w:val="22"/>
          <w:lang w:val="lt-LT"/>
        </w:rPr>
        <w:t>ati</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4"/>
          <w:sz w:val="22"/>
          <w:szCs w:val="22"/>
          <w:lang w:val="lt-LT"/>
        </w:rPr>
        <w:t>k</w:t>
      </w:r>
      <w:r w:rsidRPr="00415FE3">
        <w:rPr>
          <w:sz w:val="22"/>
          <w:szCs w:val="22"/>
          <w:lang w:val="lt-LT"/>
        </w:rPr>
        <w:t>a</w:t>
      </w:r>
      <w:r w:rsidRPr="00415FE3">
        <w:rPr>
          <w:spacing w:val="1"/>
          <w:sz w:val="22"/>
          <w:szCs w:val="22"/>
          <w:lang w:val="lt-LT"/>
        </w:rPr>
        <w:t>n</w:t>
      </w:r>
      <w:r w:rsidRPr="00415FE3">
        <w:rPr>
          <w:sz w:val="22"/>
          <w:szCs w:val="22"/>
          <w:lang w:val="lt-LT"/>
        </w:rPr>
        <w:t xml:space="preserve">čio </w:t>
      </w:r>
      <w:r w:rsidRPr="00415FE3">
        <w:rPr>
          <w:spacing w:val="13"/>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 xml:space="preserve">ėjo </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w:t>
      </w:r>
      <w:r w:rsidRPr="00415FE3">
        <w:rPr>
          <w:spacing w:val="2"/>
          <w:sz w:val="22"/>
          <w:szCs w:val="22"/>
          <w:lang w:val="lt-LT"/>
        </w:rPr>
        <w:t>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pacing w:val="-2"/>
          <w:sz w:val="22"/>
          <w:szCs w:val="22"/>
          <w:lang w:val="lt-LT"/>
        </w:rPr>
        <w:t>o</w:t>
      </w:r>
      <w:r w:rsidRPr="00415FE3">
        <w:rPr>
          <w:sz w:val="22"/>
          <w:szCs w:val="22"/>
          <w:lang w:val="lt-LT"/>
        </w:rPr>
        <w:t xml:space="preserve">, </w:t>
      </w:r>
      <w:r w:rsidRPr="00415FE3">
        <w:rPr>
          <w:spacing w:val="1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1"/>
          <w:sz w:val="22"/>
          <w:szCs w:val="22"/>
          <w:lang w:val="lt-LT"/>
        </w:rPr>
        <w:t>k</w:t>
      </w:r>
      <w:r w:rsidRPr="00415FE3">
        <w:rPr>
          <w:sz w:val="22"/>
          <w:szCs w:val="22"/>
          <w:lang w:val="lt-LT"/>
        </w:rPr>
        <w:t xml:space="preserve">ėjas </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asil</w:t>
      </w:r>
      <w:r w:rsidRPr="00415FE3">
        <w:rPr>
          <w:spacing w:val="2"/>
          <w:sz w:val="22"/>
          <w:szCs w:val="22"/>
          <w:lang w:val="lt-LT"/>
        </w:rPr>
        <w:t>i</w:t>
      </w:r>
      <w:r w:rsidRPr="00415FE3">
        <w:rPr>
          <w:sz w:val="22"/>
          <w:szCs w:val="22"/>
          <w:lang w:val="lt-LT"/>
        </w:rPr>
        <w:t>e</w:t>
      </w:r>
      <w:r w:rsidRPr="00415FE3">
        <w:rPr>
          <w:spacing w:val="1"/>
          <w:sz w:val="22"/>
          <w:szCs w:val="22"/>
          <w:lang w:val="lt-LT"/>
        </w:rPr>
        <w:t>k</w:t>
      </w:r>
      <w:r w:rsidRPr="00415FE3">
        <w:rPr>
          <w:sz w:val="22"/>
          <w:szCs w:val="22"/>
          <w:lang w:val="lt-LT"/>
        </w:rPr>
        <w:t xml:space="preserve">a </w:t>
      </w:r>
      <w:r w:rsidRPr="00415FE3">
        <w:rPr>
          <w:spacing w:val="8"/>
          <w:sz w:val="22"/>
          <w:szCs w:val="22"/>
          <w:lang w:val="lt-LT"/>
        </w:rPr>
        <w:t xml:space="preserve"> </w:t>
      </w:r>
      <w:r w:rsidRPr="00415FE3">
        <w:rPr>
          <w:spacing w:val="2"/>
          <w:sz w:val="22"/>
          <w:szCs w:val="22"/>
          <w:lang w:val="lt-LT"/>
        </w:rPr>
        <w:t>t</w:t>
      </w:r>
      <w:r w:rsidRPr="00415FE3">
        <w:rPr>
          <w:sz w:val="22"/>
          <w:szCs w:val="22"/>
          <w:lang w:val="lt-LT"/>
        </w:rPr>
        <w:t xml:space="preserve">eisę  </w:t>
      </w:r>
      <w:r w:rsidRPr="00415FE3">
        <w:rPr>
          <w:spacing w:val="1"/>
          <w:sz w:val="22"/>
          <w:szCs w:val="22"/>
          <w:lang w:val="lt-LT"/>
        </w:rPr>
        <w:t>p</w:t>
      </w:r>
      <w:r w:rsidRPr="00415FE3">
        <w:rPr>
          <w:sz w:val="22"/>
          <w:szCs w:val="22"/>
          <w:lang w:val="lt-LT"/>
        </w:rPr>
        <w:t>a</w:t>
      </w:r>
      <w:r w:rsidRPr="00415FE3">
        <w:rPr>
          <w:spacing w:val="-2"/>
          <w:sz w:val="22"/>
          <w:szCs w:val="22"/>
          <w:lang w:val="lt-LT"/>
        </w:rPr>
        <w:t>k</w:t>
      </w:r>
      <w:r w:rsidRPr="00415FE3">
        <w:rPr>
          <w:sz w:val="22"/>
          <w:szCs w:val="22"/>
          <w:lang w:val="lt-LT"/>
        </w:rPr>
        <w:t>a</w:t>
      </w:r>
      <w:r w:rsidRPr="00415FE3">
        <w:rPr>
          <w:spacing w:val="-1"/>
          <w:sz w:val="22"/>
          <w:szCs w:val="22"/>
          <w:lang w:val="lt-LT"/>
        </w:rPr>
        <w:t>r</w:t>
      </w:r>
      <w:r w:rsidRPr="00415FE3">
        <w:rPr>
          <w:sz w:val="22"/>
          <w:szCs w:val="22"/>
          <w:lang w:val="lt-LT"/>
        </w:rPr>
        <w:t>t</w:t>
      </w:r>
      <w:r w:rsidRPr="00415FE3">
        <w:rPr>
          <w:spacing w:val="1"/>
          <w:sz w:val="22"/>
          <w:szCs w:val="22"/>
          <w:lang w:val="lt-LT"/>
        </w:rPr>
        <w:t>o</w:t>
      </w:r>
      <w:r w:rsidRPr="00415FE3">
        <w:rPr>
          <w:sz w:val="22"/>
          <w:szCs w:val="22"/>
          <w:lang w:val="lt-LT"/>
        </w:rPr>
        <w:t>t</w:t>
      </w:r>
      <w:r w:rsidRPr="00415FE3">
        <w:rPr>
          <w:spacing w:val="2"/>
          <w:sz w:val="22"/>
          <w:szCs w:val="22"/>
          <w:lang w:val="lt-LT"/>
        </w:rPr>
        <w:t>i</w:t>
      </w:r>
      <w:r w:rsidRPr="00415FE3">
        <w:rPr>
          <w:spacing w:val="-2"/>
          <w:sz w:val="22"/>
          <w:szCs w:val="22"/>
          <w:lang w:val="lt-LT"/>
        </w:rPr>
        <w:t>n</w:t>
      </w:r>
      <w:r w:rsidRPr="00415FE3">
        <w:rPr>
          <w:sz w:val="22"/>
          <w:szCs w:val="22"/>
          <w:lang w:val="lt-LT"/>
        </w:rPr>
        <w:t xml:space="preserve">į </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ą  </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6"/>
          <w:sz w:val="22"/>
          <w:szCs w:val="22"/>
          <w:lang w:val="lt-LT"/>
        </w:rPr>
        <w:t>d</w:t>
      </w:r>
      <w:r w:rsidRPr="00415FE3">
        <w:rPr>
          <w:spacing w:val="-4"/>
          <w:sz w:val="22"/>
          <w:szCs w:val="22"/>
          <w:lang w:val="lt-LT"/>
        </w:rPr>
        <w:t>y</w:t>
      </w:r>
      <w:r w:rsidRPr="00415FE3">
        <w:rPr>
          <w:sz w:val="22"/>
          <w:szCs w:val="22"/>
          <w:lang w:val="lt-LT"/>
        </w:rPr>
        <w:t xml:space="preserve">ti </w:t>
      </w:r>
      <w:r w:rsidRPr="00415FE3">
        <w:rPr>
          <w:spacing w:val="10"/>
          <w:sz w:val="22"/>
          <w:szCs w:val="22"/>
          <w:lang w:val="lt-LT"/>
        </w:rPr>
        <w:t xml:space="preserve"> </w:t>
      </w:r>
      <w:r w:rsidRPr="00415FE3">
        <w:rPr>
          <w:spacing w:val="-1"/>
          <w:sz w:val="22"/>
          <w:szCs w:val="22"/>
          <w:lang w:val="lt-LT"/>
        </w:rPr>
        <w:t>T</w:t>
      </w:r>
      <w:r w:rsidRPr="00415FE3">
        <w:rPr>
          <w:sz w:val="22"/>
          <w:szCs w:val="22"/>
          <w:lang w:val="lt-LT"/>
        </w:rPr>
        <w:t>ai</w:t>
      </w:r>
      <w:r w:rsidRPr="00415FE3">
        <w:rPr>
          <w:spacing w:val="3"/>
          <w:sz w:val="22"/>
          <w:szCs w:val="22"/>
          <w:lang w:val="lt-LT"/>
        </w:rPr>
        <w:t>s</w:t>
      </w:r>
      <w:r w:rsidRPr="00415FE3">
        <w:rPr>
          <w:spacing w:val="-4"/>
          <w:sz w:val="22"/>
          <w:szCs w:val="22"/>
          <w:lang w:val="lt-LT"/>
        </w:rPr>
        <w:t>y</w:t>
      </w:r>
      <w:r w:rsidRPr="00415FE3">
        <w:rPr>
          <w:spacing w:val="1"/>
          <w:sz w:val="22"/>
          <w:szCs w:val="22"/>
          <w:lang w:val="lt-LT"/>
        </w:rPr>
        <w:t>k</w:t>
      </w:r>
      <w:r w:rsidRPr="00415FE3">
        <w:rPr>
          <w:sz w:val="22"/>
          <w:szCs w:val="22"/>
          <w:lang w:val="lt-LT"/>
        </w:rPr>
        <w:t xml:space="preserve">lių </w:t>
      </w:r>
      <w:r w:rsidRPr="00415FE3">
        <w:rPr>
          <w:spacing w:val="2"/>
          <w:sz w:val="22"/>
          <w:szCs w:val="22"/>
          <w:lang w:val="lt-LT"/>
        </w:rPr>
        <w:t xml:space="preserve"> </w:t>
      </w:r>
      <w:r w:rsidRPr="00415FE3">
        <w:rPr>
          <w:spacing w:val="1"/>
          <w:w w:val="101"/>
          <w:sz w:val="22"/>
          <w:szCs w:val="22"/>
          <w:lang w:val="lt-LT"/>
        </w:rPr>
        <w:t>46</w:t>
      </w:r>
      <w:r w:rsidRPr="00415FE3">
        <w:rPr>
          <w:w w:val="101"/>
          <w:sz w:val="22"/>
          <w:szCs w:val="22"/>
          <w:lang w:val="lt-LT"/>
        </w:rPr>
        <w:t xml:space="preserve">1 </w:t>
      </w:r>
      <w:r w:rsidRPr="00415FE3">
        <w:rPr>
          <w:spacing w:val="1"/>
          <w:sz w:val="22"/>
          <w:szCs w:val="22"/>
          <w:lang w:val="lt-LT"/>
        </w:rPr>
        <w:t>p</w:t>
      </w:r>
      <w:r w:rsidRPr="00415FE3">
        <w:rPr>
          <w:spacing w:val="-2"/>
          <w:sz w:val="22"/>
          <w:szCs w:val="22"/>
          <w:lang w:val="lt-LT"/>
        </w:rPr>
        <w:t>u</w:t>
      </w:r>
      <w:r w:rsidRPr="00415FE3">
        <w:rPr>
          <w:spacing w:val="1"/>
          <w:sz w:val="22"/>
          <w:szCs w:val="22"/>
          <w:lang w:val="lt-LT"/>
        </w:rPr>
        <w:t>n</w:t>
      </w:r>
      <w:r w:rsidRPr="00415FE3">
        <w:rPr>
          <w:spacing w:val="-2"/>
          <w:sz w:val="22"/>
          <w:szCs w:val="22"/>
          <w:lang w:val="lt-LT"/>
        </w:rPr>
        <w:t>k</w:t>
      </w:r>
      <w:r w:rsidRPr="00415FE3">
        <w:rPr>
          <w:sz w:val="22"/>
          <w:szCs w:val="22"/>
          <w:lang w:val="lt-LT"/>
        </w:rPr>
        <w:t>te</w:t>
      </w:r>
      <w:r w:rsidRPr="00415FE3">
        <w:rPr>
          <w:spacing w:val="6"/>
          <w:sz w:val="22"/>
          <w:szCs w:val="22"/>
          <w:lang w:val="lt-LT"/>
        </w:rPr>
        <w:t xml:space="preserve"> </w:t>
      </w:r>
      <w:r w:rsidRPr="00415FE3">
        <w:rPr>
          <w:spacing w:val="1"/>
          <w:sz w:val="22"/>
          <w:szCs w:val="22"/>
          <w:lang w:val="lt-LT"/>
        </w:rPr>
        <w:t>nu</w:t>
      </w:r>
      <w:r w:rsidRPr="00415FE3">
        <w:rPr>
          <w:sz w:val="22"/>
          <w:szCs w:val="22"/>
          <w:lang w:val="lt-LT"/>
        </w:rPr>
        <w:t>sta</w:t>
      </w:r>
      <w:r w:rsidRPr="00415FE3">
        <w:rPr>
          <w:spacing w:val="5"/>
          <w:sz w:val="22"/>
          <w:szCs w:val="22"/>
          <w:lang w:val="lt-LT"/>
        </w:rPr>
        <w:t>t</w:t>
      </w:r>
      <w:r w:rsidRPr="00415FE3">
        <w:rPr>
          <w:spacing w:val="-4"/>
          <w:sz w:val="22"/>
          <w:szCs w:val="22"/>
          <w:lang w:val="lt-LT"/>
        </w:rPr>
        <w:t>y</w:t>
      </w:r>
      <w:r w:rsidRPr="00415FE3">
        <w:rPr>
          <w:sz w:val="22"/>
          <w:szCs w:val="22"/>
          <w:lang w:val="lt-LT"/>
        </w:rPr>
        <w:t>ta</w:t>
      </w:r>
      <w:r w:rsidRPr="00415FE3">
        <w:rPr>
          <w:spacing w:val="8"/>
          <w:sz w:val="22"/>
          <w:szCs w:val="22"/>
          <w:lang w:val="lt-LT"/>
        </w:rPr>
        <w:t xml:space="preserve"> </w:t>
      </w:r>
      <w:r w:rsidRPr="00415FE3">
        <w:rPr>
          <w:w w:val="101"/>
          <w:sz w:val="22"/>
          <w:szCs w:val="22"/>
          <w:lang w:val="lt-LT"/>
        </w:rPr>
        <w:t>t</w:t>
      </w:r>
      <w:r w:rsidRPr="00415FE3">
        <w:rPr>
          <w:spacing w:val="1"/>
          <w:w w:val="101"/>
          <w:sz w:val="22"/>
          <w:szCs w:val="22"/>
          <w:lang w:val="lt-LT"/>
        </w:rPr>
        <w:t>v</w:t>
      </w:r>
      <w:r w:rsidRPr="00415FE3">
        <w:rPr>
          <w:spacing w:val="2"/>
          <w:w w:val="101"/>
          <w:sz w:val="22"/>
          <w:szCs w:val="22"/>
          <w:lang w:val="lt-LT"/>
        </w:rPr>
        <w:t>a</w:t>
      </w:r>
      <w:r w:rsidRPr="00415FE3">
        <w:rPr>
          <w:spacing w:val="1"/>
          <w:w w:val="101"/>
          <w:sz w:val="22"/>
          <w:szCs w:val="22"/>
          <w:lang w:val="lt-LT"/>
        </w:rPr>
        <w:t>r</w:t>
      </w:r>
      <w:r w:rsidRPr="00415FE3">
        <w:rPr>
          <w:spacing w:val="-4"/>
          <w:w w:val="101"/>
          <w:sz w:val="22"/>
          <w:szCs w:val="22"/>
          <w:lang w:val="lt-LT"/>
        </w:rPr>
        <w:t>k</w:t>
      </w:r>
      <w:r w:rsidRPr="00415FE3">
        <w:rPr>
          <w:spacing w:val="2"/>
          <w:w w:val="101"/>
          <w:sz w:val="22"/>
          <w:szCs w:val="22"/>
          <w:lang w:val="lt-LT"/>
        </w:rPr>
        <w:t>a</w:t>
      </w:r>
      <w:r w:rsidRPr="00415FE3">
        <w:rPr>
          <w:spacing w:val="1"/>
          <w:w w:val="104"/>
          <w:position w:val="11"/>
          <w:sz w:val="22"/>
          <w:szCs w:val="22"/>
          <w:lang w:val="lt-LT"/>
        </w:rPr>
        <w:t>1</w:t>
      </w:r>
      <w:r w:rsidRPr="00415FE3">
        <w:rPr>
          <w:w w:val="101"/>
          <w:sz w:val="22"/>
          <w:szCs w:val="22"/>
          <w:lang w:val="lt-LT"/>
        </w:rPr>
        <w:t>.</w:t>
      </w:r>
    </w:p>
    <w:p w14:paraId="08559FFE" w14:textId="77777777" w:rsidR="00B66037" w:rsidRPr="00415FE3" w:rsidRDefault="00440F6B" w:rsidP="001076DC">
      <w:pPr>
        <w:spacing w:line="243" w:lineRule="auto"/>
        <w:ind w:left="216" w:right="77" w:firstLine="583"/>
        <w:jc w:val="both"/>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7</w:t>
      </w:r>
      <w:r w:rsidRPr="00415FE3">
        <w:rPr>
          <w:spacing w:val="52"/>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o</w:t>
      </w:r>
      <w:r w:rsidRPr="00415FE3">
        <w:rPr>
          <w:spacing w:val="8"/>
          <w:sz w:val="22"/>
          <w:szCs w:val="22"/>
          <w:lang w:val="lt-LT"/>
        </w:rPr>
        <w:t xml:space="preserve"> </w:t>
      </w:r>
      <w:r w:rsidRPr="00415FE3">
        <w:rPr>
          <w:spacing w:val="2"/>
          <w:sz w:val="22"/>
          <w:szCs w:val="22"/>
          <w:lang w:val="lt-LT"/>
        </w:rPr>
        <w:t>į</w:t>
      </w:r>
      <w:r w:rsidRPr="00415FE3">
        <w:rPr>
          <w:spacing w:val="-2"/>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tas</w:t>
      </w:r>
      <w:r w:rsidRPr="00415FE3">
        <w:rPr>
          <w:spacing w:val="9"/>
          <w:sz w:val="22"/>
          <w:szCs w:val="22"/>
          <w:lang w:val="lt-LT"/>
        </w:rPr>
        <w:t xml:space="preserve"> </w:t>
      </w:r>
      <w:r w:rsidRPr="00415FE3">
        <w:rPr>
          <w:sz w:val="22"/>
          <w:szCs w:val="22"/>
          <w:lang w:val="lt-LT"/>
        </w:rPr>
        <w:t>as</w:t>
      </w:r>
      <w:r w:rsidRPr="00415FE3">
        <w:rPr>
          <w:spacing w:val="-2"/>
          <w:sz w:val="22"/>
          <w:szCs w:val="22"/>
          <w:lang w:val="lt-LT"/>
        </w:rPr>
        <w:t>m</w:t>
      </w:r>
      <w:r w:rsidRPr="00415FE3">
        <w:rPr>
          <w:spacing w:val="1"/>
          <w:sz w:val="22"/>
          <w:szCs w:val="22"/>
          <w:lang w:val="lt-LT"/>
        </w:rPr>
        <w:t>u</w:t>
      </w:r>
      <w:r w:rsidRPr="00415FE3">
        <w:rPr>
          <w:sz w:val="22"/>
          <w:szCs w:val="22"/>
          <w:lang w:val="lt-LT"/>
        </w:rPr>
        <w:t>o</w:t>
      </w:r>
      <w:r w:rsidRPr="00415FE3">
        <w:rPr>
          <w:spacing w:val="9"/>
          <w:sz w:val="22"/>
          <w:szCs w:val="22"/>
          <w:lang w:val="lt-LT"/>
        </w:rPr>
        <w:t xml:space="preserve"> </w:t>
      </w:r>
      <w:r w:rsidRPr="00415FE3">
        <w:rPr>
          <w:spacing w:val="1"/>
          <w:sz w:val="22"/>
          <w:szCs w:val="22"/>
          <w:lang w:val="lt-LT"/>
        </w:rPr>
        <w:t>p</w:t>
      </w:r>
      <w:r w:rsidRPr="00415FE3">
        <w:rPr>
          <w:sz w:val="22"/>
          <w:szCs w:val="22"/>
          <w:lang w:val="lt-LT"/>
        </w:rPr>
        <w:t>alai</w:t>
      </w:r>
      <w:r w:rsidRPr="00415FE3">
        <w:rPr>
          <w:spacing w:val="1"/>
          <w:sz w:val="22"/>
          <w:szCs w:val="22"/>
          <w:lang w:val="lt-LT"/>
        </w:rPr>
        <w:t>k</w:t>
      </w:r>
      <w:r w:rsidRPr="00415FE3">
        <w:rPr>
          <w:spacing w:val="-4"/>
          <w:sz w:val="22"/>
          <w:szCs w:val="22"/>
          <w:lang w:val="lt-LT"/>
        </w:rPr>
        <w:t>y</w:t>
      </w:r>
      <w:r w:rsidRPr="00415FE3">
        <w:rPr>
          <w:sz w:val="22"/>
          <w:szCs w:val="22"/>
          <w:lang w:val="lt-LT"/>
        </w:rPr>
        <w:t>ti</w:t>
      </w:r>
      <w:r w:rsidRPr="00415FE3">
        <w:rPr>
          <w:spacing w:val="10"/>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esi</w:t>
      </w:r>
      <w:r w:rsidRPr="00415FE3">
        <w:rPr>
          <w:spacing w:val="1"/>
          <w:sz w:val="22"/>
          <w:szCs w:val="22"/>
          <w:lang w:val="lt-LT"/>
        </w:rPr>
        <w:t>o</w:t>
      </w:r>
      <w:r w:rsidRPr="00415FE3">
        <w:rPr>
          <w:spacing w:val="-4"/>
          <w:sz w:val="22"/>
          <w:szCs w:val="22"/>
          <w:lang w:val="lt-LT"/>
        </w:rPr>
        <w:t>g</w:t>
      </w:r>
      <w:r w:rsidRPr="00415FE3">
        <w:rPr>
          <w:sz w:val="22"/>
          <w:szCs w:val="22"/>
          <w:lang w:val="lt-LT"/>
        </w:rPr>
        <w:t>i</w:t>
      </w:r>
      <w:r w:rsidRPr="00415FE3">
        <w:rPr>
          <w:spacing w:val="1"/>
          <w:sz w:val="22"/>
          <w:szCs w:val="22"/>
          <w:lang w:val="lt-LT"/>
        </w:rPr>
        <w:t>n</w:t>
      </w:r>
      <w:r w:rsidRPr="00415FE3">
        <w:rPr>
          <w:sz w:val="22"/>
          <w:szCs w:val="22"/>
          <w:lang w:val="lt-LT"/>
        </w:rPr>
        <w:t>į</w:t>
      </w:r>
      <w:r w:rsidRPr="00415FE3">
        <w:rPr>
          <w:spacing w:val="3"/>
          <w:sz w:val="22"/>
          <w:szCs w:val="22"/>
          <w:lang w:val="lt-LT"/>
        </w:rPr>
        <w:t xml:space="preserve"> </w:t>
      </w:r>
      <w:r w:rsidRPr="00415FE3">
        <w:rPr>
          <w:spacing w:val="4"/>
          <w:sz w:val="22"/>
          <w:szCs w:val="22"/>
          <w:lang w:val="lt-LT"/>
        </w:rPr>
        <w:t>r</w:t>
      </w:r>
      <w:r w:rsidRPr="00415FE3">
        <w:rPr>
          <w:spacing w:val="-6"/>
          <w:sz w:val="22"/>
          <w:szCs w:val="22"/>
          <w:lang w:val="lt-LT"/>
        </w:rPr>
        <w:t>y</w:t>
      </w:r>
      <w:r w:rsidRPr="00415FE3">
        <w:rPr>
          <w:spacing w:val="3"/>
          <w:sz w:val="22"/>
          <w:szCs w:val="22"/>
          <w:lang w:val="lt-LT"/>
        </w:rPr>
        <w:t>š</w:t>
      </w:r>
      <w:r w:rsidRPr="00415FE3">
        <w:rPr>
          <w:sz w:val="22"/>
          <w:szCs w:val="22"/>
          <w:lang w:val="lt-LT"/>
        </w:rPr>
        <w:t>į su</w:t>
      </w:r>
      <w:r w:rsidRPr="00415FE3">
        <w:rPr>
          <w:spacing w:val="5"/>
          <w:sz w:val="22"/>
          <w:szCs w:val="22"/>
          <w:lang w:val="lt-LT"/>
        </w:rPr>
        <w:t xml:space="preserve"> </w:t>
      </w:r>
      <w:r w:rsidRPr="00415FE3">
        <w:rPr>
          <w:sz w:val="22"/>
          <w:szCs w:val="22"/>
          <w:lang w:val="lt-LT"/>
        </w:rPr>
        <w:t>tie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pacing w:val="2"/>
          <w:sz w:val="22"/>
          <w:szCs w:val="22"/>
          <w:lang w:val="lt-LT"/>
        </w:rPr>
        <w:t>i</w:t>
      </w:r>
      <w:r w:rsidRPr="00415FE3">
        <w:rPr>
          <w:sz w:val="22"/>
          <w:szCs w:val="22"/>
          <w:lang w:val="lt-LT"/>
        </w:rPr>
        <w:t>s</w:t>
      </w:r>
      <w:r w:rsidRPr="00415FE3">
        <w:rPr>
          <w:spacing w:val="9"/>
          <w:sz w:val="22"/>
          <w:szCs w:val="22"/>
          <w:lang w:val="lt-LT"/>
        </w:rPr>
        <w:t xml:space="preserve"> </w:t>
      </w:r>
      <w:r w:rsidRPr="00415FE3">
        <w:rPr>
          <w:sz w:val="22"/>
          <w:szCs w:val="22"/>
          <w:lang w:val="lt-LT"/>
        </w:rPr>
        <w:t>ir</w:t>
      </w:r>
      <w:r w:rsidRPr="00415FE3">
        <w:rPr>
          <w:spacing w:val="5"/>
          <w:sz w:val="22"/>
          <w:szCs w:val="22"/>
          <w:lang w:val="lt-LT"/>
        </w:rPr>
        <w:t xml:space="preserve"> </w:t>
      </w:r>
      <w:r w:rsidRPr="00415FE3">
        <w:rPr>
          <w:spacing w:val="-4"/>
          <w:sz w:val="22"/>
          <w:szCs w:val="22"/>
          <w:lang w:val="lt-LT"/>
        </w:rPr>
        <w:t>g</w:t>
      </w:r>
      <w:r w:rsidRPr="00415FE3">
        <w:rPr>
          <w:sz w:val="22"/>
          <w:szCs w:val="22"/>
          <w:lang w:val="lt-LT"/>
        </w:rPr>
        <w:t>a</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pacing w:val="2"/>
          <w:sz w:val="22"/>
          <w:szCs w:val="22"/>
          <w:lang w:val="lt-LT"/>
        </w:rPr>
        <w:t>i</w:t>
      </w:r>
      <w:r w:rsidRPr="00415FE3">
        <w:rPr>
          <w:sz w:val="22"/>
          <w:szCs w:val="22"/>
          <w:lang w:val="lt-LT"/>
        </w:rPr>
        <w:t>š</w:t>
      </w:r>
      <w:r w:rsidRPr="00415FE3">
        <w:rPr>
          <w:spacing w:val="3"/>
          <w:sz w:val="22"/>
          <w:szCs w:val="22"/>
          <w:lang w:val="lt-LT"/>
        </w:rPr>
        <w:t xml:space="preserve"> </w:t>
      </w:r>
      <w:r w:rsidRPr="00415FE3">
        <w:rPr>
          <w:sz w:val="22"/>
          <w:szCs w:val="22"/>
          <w:lang w:val="lt-LT"/>
        </w:rPr>
        <w:t>jų</w:t>
      </w:r>
      <w:r w:rsidRPr="00415FE3">
        <w:rPr>
          <w:spacing w:val="3"/>
          <w:sz w:val="22"/>
          <w:szCs w:val="22"/>
          <w:lang w:val="lt-LT"/>
        </w:rPr>
        <w:t xml:space="preserve"> </w:t>
      </w:r>
      <w:r w:rsidRPr="00415FE3">
        <w:rPr>
          <w:sz w:val="22"/>
          <w:szCs w:val="22"/>
          <w:lang w:val="lt-LT"/>
        </w:rPr>
        <w:t>su</w:t>
      </w:r>
      <w:r w:rsidRPr="00415FE3">
        <w:rPr>
          <w:spacing w:val="3"/>
          <w:sz w:val="22"/>
          <w:szCs w:val="22"/>
          <w:lang w:val="lt-LT"/>
        </w:rPr>
        <w:t xml:space="preserve"> </w:t>
      </w:r>
      <w:r w:rsidRPr="00415FE3">
        <w:rPr>
          <w:spacing w:val="-4"/>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4"/>
          <w:w w:val="101"/>
          <w:sz w:val="22"/>
          <w:szCs w:val="22"/>
          <w:lang w:val="lt-LT"/>
        </w:rPr>
        <w:t>k</w:t>
      </w:r>
      <w:r w:rsidRPr="00415FE3">
        <w:rPr>
          <w:spacing w:val="2"/>
          <w:w w:val="101"/>
          <w:sz w:val="22"/>
          <w:szCs w:val="22"/>
          <w:lang w:val="lt-LT"/>
        </w:rPr>
        <w:t>i</w:t>
      </w:r>
      <w:r w:rsidRPr="00415FE3">
        <w:rPr>
          <w:spacing w:val="1"/>
          <w:w w:val="101"/>
          <w:sz w:val="22"/>
          <w:szCs w:val="22"/>
          <w:lang w:val="lt-LT"/>
        </w:rPr>
        <w:t>m</w:t>
      </w:r>
      <w:r w:rsidRPr="00415FE3">
        <w:rPr>
          <w:w w:val="101"/>
          <w:sz w:val="22"/>
          <w:szCs w:val="22"/>
          <w:lang w:val="lt-LT"/>
        </w:rPr>
        <w:t xml:space="preserve">o </w:t>
      </w:r>
      <w:r w:rsidRPr="00415FE3">
        <w:rPr>
          <w:spacing w:val="1"/>
          <w:sz w:val="22"/>
          <w:szCs w:val="22"/>
          <w:lang w:val="lt-LT"/>
        </w:rPr>
        <w:t>p</w:t>
      </w:r>
      <w:r w:rsidRPr="00415FE3">
        <w:rPr>
          <w:spacing w:val="-1"/>
          <w:sz w:val="22"/>
          <w:szCs w:val="22"/>
          <w:lang w:val="lt-LT"/>
        </w:rPr>
        <w:t>r</w:t>
      </w:r>
      <w:r w:rsidRPr="00415FE3">
        <w:rPr>
          <w:spacing w:val="1"/>
          <w:sz w:val="22"/>
          <w:szCs w:val="22"/>
          <w:lang w:val="lt-LT"/>
        </w:rPr>
        <w:t>o</w:t>
      </w:r>
      <w:r w:rsidRPr="00415FE3">
        <w:rPr>
          <w:spacing w:val="-3"/>
          <w:sz w:val="22"/>
          <w:szCs w:val="22"/>
          <w:lang w:val="lt-LT"/>
        </w:rPr>
        <w:t>c</w:t>
      </w:r>
      <w:r w:rsidRPr="00415FE3">
        <w:rPr>
          <w:sz w:val="22"/>
          <w:szCs w:val="22"/>
          <w:lang w:val="lt-LT"/>
        </w:rPr>
        <w:t>e</w:t>
      </w:r>
      <w:r w:rsidRPr="00415FE3">
        <w:rPr>
          <w:spacing w:val="1"/>
          <w:sz w:val="22"/>
          <w:szCs w:val="22"/>
          <w:lang w:val="lt-LT"/>
        </w:rPr>
        <w:t>dū</w:t>
      </w:r>
      <w:r w:rsidRPr="00415FE3">
        <w:rPr>
          <w:spacing w:val="-1"/>
          <w:sz w:val="22"/>
          <w:szCs w:val="22"/>
          <w:lang w:val="lt-LT"/>
        </w:rPr>
        <w:t>r</w:t>
      </w:r>
      <w:r w:rsidRPr="00415FE3">
        <w:rPr>
          <w:spacing w:val="1"/>
          <w:sz w:val="22"/>
          <w:szCs w:val="22"/>
          <w:lang w:val="lt-LT"/>
        </w:rPr>
        <w:t>o</w:t>
      </w:r>
      <w:r w:rsidRPr="00415FE3">
        <w:rPr>
          <w:spacing w:val="-2"/>
          <w:sz w:val="22"/>
          <w:szCs w:val="22"/>
          <w:lang w:val="lt-LT"/>
        </w:rPr>
        <w:t>m</w:t>
      </w:r>
      <w:r w:rsidRPr="00415FE3">
        <w:rPr>
          <w:sz w:val="22"/>
          <w:szCs w:val="22"/>
          <w:lang w:val="lt-LT"/>
        </w:rPr>
        <w:t>is</w:t>
      </w:r>
      <w:r w:rsidRPr="00415FE3">
        <w:rPr>
          <w:spacing w:val="40"/>
          <w:sz w:val="22"/>
          <w:szCs w:val="22"/>
          <w:lang w:val="lt-LT"/>
        </w:rPr>
        <w:t xml:space="preserve"> </w:t>
      </w:r>
      <w:r w:rsidRPr="00415FE3">
        <w:rPr>
          <w:sz w:val="22"/>
          <w:szCs w:val="22"/>
          <w:lang w:val="lt-LT"/>
        </w:rPr>
        <w:t>s</w:t>
      </w:r>
      <w:r w:rsidRPr="00415FE3">
        <w:rPr>
          <w:spacing w:val="1"/>
          <w:sz w:val="22"/>
          <w:szCs w:val="22"/>
          <w:lang w:val="lt-LT"/>
        </w:rPr>
        <w:t>u</w:t>
      </w:r>
      <w:r w:rsidRPr="00415FE3">
        <w:rPr>
          <w:sz w:val="22"/>
          <w:szCs w:val="22"/>
          <w:lang w:val="lt-LT"/>
        </w:rPr>
        <w:t>si</w:t>
      </w:r>
      <w:r w:rsidRPr="00415FE3">
        <w:rPr>
          <w:spacing w:val="2"/>
          <w:sz w:val="22"/>
          <w:szCs w:val="22"/>
          <w:lang w:val="lt-LT"/>
        </w:rPr>
        <w:t>j</w:t>
      </w:r>
      <w:r w:rsidRPr="00415FE3">
        <w:rPr>
          <w:spacing w:val="-2"/>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s</w:t>
      </w:r>
      <w:r w:rsidRPr="00415FE3">
        <w:rPr>
          <w:spacing w:val="36"/>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2"/>
          <w:sz w:val="22"/>
          <w:szCs w:val="22"/>
          <w:lang w:val="lt-LT"/>
        </w:rPr>
        <w:t>n</w:t>
      </w:r>
      <w:r w:rsidRPr="00415FE3">
        <w:rPr>
          <w:sz w:val="22"/>
          <w:szCs w:val="22"/>
          <w:lang w:val="lt-LT"/>
        </w:rPr>
        <w:t>eš</w:t>
      </w:r>
      <w:r w:rsidRPr="00415FE3">
        <w:rPr>
          <w:spacing w:val="2"/>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37"/>
          <w:sz w:val="22"/>
          <w:szCs w:val="22"/>
          <w:lang w:val="lt-LT"/>
        </w:rPr>
        <w:t xml:space="preserve"> </w:t>
      </w:r>
      <w:r w:rsidR="00085D4F" w:rsidRPr="00415FE3">
        <w:rPr>
          <w:spacing w:val="4"/>
          <w:sz w:val="22"/>
          <w:szCs w:val="22"/>
          <w:lang w:val="lt-LT"/>
        </w:rPr>
        <w:t>Vladas Stanevičius, tel. +37068776731, +37052152230 el.p. vladas@eltaka.lt</w:t>
      </w:r>
    </w:p>
    <w:p w14:paraId="57E779DC" w14:textId="77777777" w:rsidR="00B66037" w:rsidRPr="00415FE3" w:rsidRDefault="00B66037">
      <w:pPr>
        <w:spacing w:before="18" w:line="260" w:lineRule="exact"/>
        <w:rPr>
          <w:sz w:val="22"/>
          <w:szCs w:val="22"/>
          <w:lang w:val="lt-LT"/>
        </w:rPr>
      </w:pPr>
    </w:p>
    <w:p w14:paraId="663ADBAA" w14:textId="77777777" w:rsidR="00B66037" w:rsidRPr="00415FE3" w:rsidRDefault="00440F6B" w:rsidP="0096361D">
      <w:pPr>
        <w:ind w:left="3261" w:right="3568"/>
        <w:jc w:val="center"/>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IMO</w:t>
      </w:r>
      <w:r w:rsidR="0096361D" w:rsidRPr="00415FE3">
        <w:rPr>
          <w:b/>
          <w:spacing w:val="12"/>
          <w:sz w:val="23"/>
          <w:szCs w:val="23"/>
          <w:lang w:val="lt-LT"/>
        </w:rPr>
        <w:t xml:space="preserve"> O</w:t>
      </w:r>
      <w:r w:rsidRPr="00415FE3">
        <w:rPr>
          <w:b/>
          <w:spacing w:val="3"/>
          <w:w w:val="101"/>
          <w:sz w:val="23"/>
          <w:szCs w:val="23"/>
          <w:lang w:val="lt-LT"/>
        </w:rPr>
        <w:t>B</w:t>
      </w:r>
      <w:r w:rsidRPr="00415FE3">
        <w:rPr>
          <w:b/>
          <w:spacing w:val="-2"/>
          <w:w w:val="101"/>
          <w:sz w:val="23"/>
          <w:szCs w:val="23"/>
          <w:lang w:val="lt-LT"/>
        </w:rPr>
        <w:t>J</w:t>
      </w:r>
      <w:r w:rsidRPr="00415FE3">
        <w:rPr>
          <w:b/>
          <w:w w:val="101"/>
          <w:sz w:val="23"/>
          <w:szCs w:val="23"/>
          <w:lang w:val="lt-LT"/>
        </w:rPr>
        <w:t>E</w:t>
      </w:r>
      <w:r w:rsidRPr="00415FE3">
        <w:rPr>
          <w:b/>
          <w:spacing w:val="-2"/>
          <w:w w:val="101"/>
          <w:sz w:val="23"/>
          <w:szCs w:val="23"/>
          <w:lang w:val="lt-LT"/>
        </w:rPr>
        <w:t>K</w:t>
      </w:r>
      <w:r w:rsidRPr="00415FE3">
        <w:rPr>
          <w:b/>
          <w:spacing w:val="3"/>
          <w:w w:val="101"/>
          <w:sz w:val="23"/>
          <w:szCs w:val="23"/>
          <w:lang w:val="lt-LT"/>
        </w:rPr>
        <w:t>T</w:t>
      </w:r>
      <w:r w:rsidRPr="00415FE3">
        <w:rPr>
          <w:b/>
          <w:spacing w:val="2"/>
          <w:w w:val="101"/>
          <w:sz w:val="23"/>
          <w:szCs w:val="23"/>
          <w:lang w:val="lt-LT"/>
        </w:rPr>
        <w:t>A</w:t>
      </w:r>
      <w:r w:rsidRPr="00415FE3">
        <w:rPr>
          <w:b/>
          <w:w w:val="101"/>
          <w:sz w:val="23"/>
          <w:szCs w:val="23"/>
          <w:lang w:val="lt-LT"/>
        </w:rPr>
        <w:t>S</w:t>
      </w:r>
    </w:p>
    <w:p w14:paraId="7B09F46D" w14:textId="77777777" w:rsidR="00B66037" w:rsidRPr="00415FE3" w:rsidRDefault="00B66037">
      <w:pPr>
        <w:spacing w:before="8" w:line="260" w:lineRule="exact"/>
        <w:rPr>
          <w:sz w:val="22"/>
          <w:szCs w:val="22"/>
          <w:lang w:val="lt-LT"/>
        </w:rPr>
      </w:pPr>
    </w:p>
    <w:p w14:paraId="47F2FA79" w14:textId="77777777" w:rsidR="00B66037" w:rsidRPr="00415FE3" w:rsidRDefault="00440F6B" w:rsidP="0093152D">
      <w:pPr>
        <w:ind w:left="284" w:firstLine="567"/>
        <w:rPr>
          <w:sz w:val="22"/>
          <w:szCs w:val="22"/>
          <w:lang w:val="lt-LT"/>
        </w:rPr>
      </w:pPr>
      <w:r w:rsidRPr="00415FE3">
        <w:rPr>
          <w:spacing w:val="1"/>
          <w:sz w:val="22"/>
          <w:szCs w:val="22"/>
          <w:lang w:val="lt-LT"/>
        </w:rPr>
        <w:t>2</w:t>
      </w:r>
      <w:r w:rsidRPr="00415FE3">
        <w:rPr>
          <w:spacing w:val="-1"/>
          <w:sz w:val="22"/>
          <w:szCs w:val="22"/>
          <w:lang w:val="lt-LT"/>
        </w:rPr>
        <w:t>.</w:t>
      </w:r>
      <w:r w:rsidRPr="00415FE3">
        <w:rPr>
          <w:spacing w:val="1"/>
          <w:sz w:val="22"/>
          <w:szCs w:val="22"/>
          <w:lang w:val="lt-LT"/>
        </w:rPr>
        <w:t>1</w:t>
      </w:r>
      <w:r w:rsidR="00C82F21" w:rsidRPr="00415FE3">
        <w:rPr>
          <w:sz w:val="22"/>
          <w:szCs w:val="22"/>
          <w:lang w:val="lt-LT"/>
        </w:rPr>
        <w:t xml:space="preserve">.  </w:t>
      </w:r>
      <w:r w:rsidRPr="00415FE3">
        <w:rPr>
          <w:spacing w:val="-3"/>
          <w:sz w:val="22"/>
          <w:szCs w:val="22"/>
          <w:lang w:val="lt-LT"/>
        </w:rPr>
        <w:t>P</w:t>
      </w:r>
      <w:r w:rsidRPr="00415FE3">
        <w:rPr>
          <w:sz w:val="22"/>
          <w:szCs w:val="22"/>
          <w:lang w:val="lt-LT"/>
        </w:rPr>
        <w:t>e</w:t>
      </w:r>
      <w:r w:rsidRPr="00415FE3">
        <w:rPr>
          <w:spacing w:val="1"/>
          <w:sz w:val="22"/>
          <w:szCs w:val="22"/>
          <w:lang w:val="lt-LT"/>
        </w:rPr>
        <w:t>rk</w:t>
      </w:r>
      <w:r w:rsidRPr="00415FE3">
        <w:rPr>
          <w:spacing w:val="-3"/>
          <w:sz w:val="22"/>
          <w:szCs w:val="22"/>
          <w:lang w:val="lt-LT"/>
        </w:rPr>
        <w:t>a</w:t>
      </w:r>
      <w:r w:rsidRPr="00415FE3">
        <w:rPr>
          <w:spacing w:val="1"/>
          <w:sz w:val="22"/>
          <w:szCs w:val="22"/>
          <w:lang w:val="lt-LT"/>
        </w:rPr>
        <w:t>m</w:t>
      </w:r>
      <w:r w:rsidR="0093152D" w:rsidRPr="00415FE3">
        <w:rPr>
          <w:sz w:val="22"/>
          <w:szCs w:val="22"/>
          <w:lang w:val="lt-LT"/>
        </w:rPr>
        <w:t>a</w:t>
      </w:r>
      <w:r w:rsidR="00004E6E" w:rsidRPr="00415FE3">
        <w:rPr>
          <w:color w:val="333333"/>
          <w:sz w:val="24"/>
          <w:szCs w:val="24"/>
          <w:shd w:val="clear" w:color="auto" w:fill="FFFFFF"/>
          <w:lang w:val="lt-LT"/>
        </w:rPr>
        <w:t xml:space="preserve"> </w:t>
      </w:r>
      <w:r w:rsidR="00004E6E" w:rsidRPr="00415FE3">
        <w:rPr>
          <w:color w:val="333333"/>
          <w:sz w:val="22"/>
          <w:szCs w:val="22"/>
          <w:shd w:val="clear" w:color="auto" w:fill="FFFFFF"/>
          <w:lang w:val="lt-LT"/>
        </w:rPr>
        <w:t>Popierinių maišelių su rankenėlėmis gamybinė įranga (1 (vienas) vnt.</w:t>
      </w:r>
      <w:r w:rsidR="00004E6E" w:rsidRPr="00415FE3">
        <w:rPr>
          <w:sz w:val="22"/>
          <w:szCs w:val="22"/>
          <w:lang w:val="lt-LT"/>
        </w:rPr>
        <w:t xml:space="preserve"> kurios</w:t>
      </w:r>
      <w:r w:rsidR="0093152D" w:rsidRPr="00415FE3">
        <w:rPr>
          <w:sz w:val="22"/>
          <w:szCs w:val="22"/>
          <w:lang w:val="lt-LT"/>
        </w:rPr>
        <w:t xml:space="preserve"> </w:t>
      </w:r>
      <w:r w:rsidRPr="00415FE3">
        <w:rPr>
          <w:sz w:val="22"/>
          <w:szCs w:val="22"/>
          <w:lang w:val="lt-LT"/>
        </w:rPr>
        <w:t>sa</w:t>
      </w:r>
      <w:r w:rsidRPr="00415FE3">
        <w:rPr>
          <w:spacing w:val="6"/>
          <w:sz w:val="22"/>
          <w:szCs w:val="22"/>
          <w:lang w:val="lt-LT"/>
        </w:rPr>
        <w:t>v</w:t>
      </w:r>
      <w:r w:rsidRPr="00415FE3">
        <w:rPr>
          <w:spacing w:val="-4"/>
          <w:sz w:val="22"/>
          <w:szCs w:val="22"/>
          <w:lang w:val="lt-LT"/>
        </w:rPr>
        <w:t>y</w:t>
      </w:r>
      <w:r w:rsidRPr="00415FE3">
        <w:rPr>
          <w:spacing w:val="-2"/>
          <w:sz w:val="22"/>
          <w:szCs w:val="22"/>
          <w:lang w:val="lt-LT"/>
        </w:rPr>
        <w:t>b</w:t>
      </w:r>
      <w:r w:rsidRPr="00415FE3">
        <w:rPr>
          <w:sz w:val="22"/>
          <w:szCs w:val="22"/>
          <w:lang w:val="lt-LT"/>
        </w:rPr>
        <w:t>ės</w:t>
      </w:r>
      <w:r w:rsidR="0070098B" w:rsidRPr="00415FE3">
        <w:rPr>
          <w:spacing w:val="10"/>
          <w:sz w:val="22"/>
          <w:szCs w:val="22"/>
          <w:lang w:val="lt-LT"/>
        </w:rPr>
        <w:t xml:space="preserve"> </w:t>
      </w:r>
      <w:r w:rsidRPr="00415FE3">
        <w:rPr>
          <w:spacing w:val="1"/>
          <w:sz w:val="22"/>
          <w:szCs w:val="22"/>
          <w:lang w:val="lt-LT"/>
        </w:rPr>
        <w:t>nu</w:t>
      </w:r>
      <w:r w:rsidRPr="00415FE3">
        <w:rPr>
          <w:sz w:val="22"/>
          <w:szCs w:val="22"/>
          <w:lang w:val="lt-LT"/>
        </w:rPr>
        <w:t>sta</w:t>
      </w:r>
      <w:r w:rsidRPr="00415FE3">
        <w:rPr>
          <w:spacing w:val="2"/>
          <w:sz w:val="22"/>
          <w:szCs w:val="22"/>
          <w:lang w:val="lt-LT"/>
        </w:rPr>
        <w:t>t</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pacing w:val="-2"/>
          <w:sz w:val="22"/>
          <w:szCs w:val="22"/>
          <w:lang w:val="lt-LT"/>
        </w:rPr>
        <w:t>u</w:t>
      </w:r>
      <w:r w:rsidRPr="00415FE3">
        <w:rPr>
          <w:spacing w:val="1"/>
          <w:sz w:val="22"/>
          <w:szCs w:val="22"/>
          <w:lang w:val="lt-LT"/>
        </w:rPr>
        <w:t>o</w:t>
      </w:r>
      <w:r w:rsidRPr="00415FE3">
        <w:rPr>
          <w:sz w:val="22"/>
          <w:szCs w:val="22"/>
          <w:lang w:val="lt-LT"/>
        </w:rPr>
        <w:t>se</w:t>
      </w:r>
      <w:r w:rsidRPr="00415FE3">
        <w:rPr>
          <w:spacing w:val="10"/>
          <w:sz w:val="22"/>
          <w:szCs w:val="22"/>
          <w:lang w:val="lt-LT"/>
        </w:rPr>
        <w:t xml:space="preserve"> </w:t>
      </w:r>
      <w:r w:rsidRPr="00415FE3">
        <w:rPr>
          <w:sz w:val="22"/>
          <w:szCs w:val="22"/>
          <w:lang w:val="lt-LT"/>
        </w:rPr>
        <w:t>t</w:t>
      </w:r>
      <w:r w:rsidRPr="00415FE3">
        <w:rPr>
          <w:spacing w:val="2"/>
          <w:sz w:val="22"/>
          <w:szCs w:val="22"/>
          <w:lang w:val="lt-LT"/>
        </w:rPr>
        <w:t>e</w:t>
      </w:r>
      <w:r w:rsidRPr="00415FE3">
        <w:rPr>
          <w:sz w:val="22"/>
          <w:szCs w:val="22"/>
          <w:lang w:val="lt-LT"/>
        </w:rPr>
        <w:t>c</w:t>
      </w:r>
      <w:r w:rsidRPr="00415FE3">
        <w:rPr>
          <w:spacing w:val="1"/>
          <w:sz w:val="22"/>
          <w:szCs w:val="22"/>
          <w:lang w:val="lt-LT"/>
        </w:rPr>
        <w:t>h</w:t>
      </w:r>
      <w:r w:rsidRPr="00415FE3">
        <w:rPr>
          <w:spacing w:val="-2"/>
          <w:sz w:val="22"/>
          <w:szCs w:val="22"/>
          <w:lang w:val="lt-LT"/>
        </w:rPr>
        <w:t>n</w:t>
      </w:r>
      <w:r w:rsidRPr="00415FE3">
        <w:rPr>
          <w:spacing w:val="2"/>
          <w:sz w:val="22"/>
          <w:szCs w:val="22"/>
          <w:lang w:val="lt-LT"/>
        </w:rPr>
        <w:t>i</w:t>
      </w:r>
      <w:r w:rsidRPr="00415FE3">
        <w:rPr>
          <w:spacing w:val="-2"/>
          <w:sz w:val="22"/>
          <w:szCs w:val="22"/>
          <w:lang w:val="lt-LT"/>
        </w:rPr>
        <w:t>n</w:t>
      </w:r>
      <w:r w:rsidRPr="00415FE3">
        <w:rPr>
          <w:sz w:val="22"/>
          <w:szCs w:val="22"/>
          <w:lang w:val="lt-LT"/>
        </w:rPr>
        <w:t>i</w:t>
      </w:r>
      <w:r w:rsidRPr="00415FE3">
        <w:rPr>
          <w:spacing w:val="1"/>
          <w:sz w:val="22"/>
          <w:szCs w:val="22"/>
          <w:lang w:val="lt-LT"/>
        </w:rPr>
        <w:t>uo</w:t>
      </w:r>
      <w:r w:rsidRPr="00415FE3">
        <w:rPr>
          <w:sz w:val="22"/>
          <w:szCs w:val="22"/>
          <w:lang w:val="lt-LT"/>
        </w:rPr>
        <w:t>se</w:t>
      </w:r>
      <w:r w:rsidRPr="00415FE3">
        <w:rPr>
          <w:spacing w:val="12"/>
          <w:sz w:val="22"/>
          <w:szCs w:val="22"/>
          <w:lang w:val="lt-LT"/>
        </w:rPr>
        <w:t xml:space="preserve"> </w:t>
      </w:r>
      <w:r w:rsidRPr="00415FE3">
        <w:rPr>
          <w:spacing w:val="-1"/>
          <w:w w:val="101"/>
          <w:sz w:val="22"/>
          <w:szCs w:val="22"/>
          <w:lang w:val="lt-LT"/>
        </w:rPr>
        <w:t>r</w:t>
      </w:r>
      <w:r w:rsidRPr="00415FE3">
        <w:rPr>
          <w:w w:val="101"/>
          <w:sz w:val="22"/>
          <w:szCs w:val="22"/>
          <w:lang w:val="lt-LT"/>
        </w:rPr>
        <w:t>e</w:t>
      </w:r>
      <w:r w:rsidRPr="00415FE3">
        <w:rPr>
          <w:spacing w:val="2"/>
          <w:w w:val="101"/>
          <w:sz w:val="22"/>
          <w:szCs w:val="22"/>
          <w:lang w:val="lt-LT"/>
        </w:rPr>
        <w:t>i</w:t>
      </w:r>
      <w:r w:rsidRPr="00415FE3">
        <w:rPr>
          <w:spacing w:val="-2"/>
          <w:w w:val="101"/>
          <w:sz w:val="22"/>
          <w:szCs w:val="22"/>
          <w:lang w:val="lt-LT"/>
        </w:rPr>
        <w:t>k</w:t>
      </w:r>
      <w:r w:rsidRPr="00415FE3">
        <w:rPr>
          <w:w w:val="101"/>
          <w:sz w:val="22"/>
          <w:szCs w:val="22"/>
          <w:lang w:val="lt-LT"/>
        </w:rPr>
        <w:t>ala</w:t>
      </w:r>
      <w:r w:rsidRPr="00415FE3">
        <w:rPr>
          <w:spacing w:val="-2"/>
          <w:w w:val="101"/>
          <w:sz w:val="22"/>
          <w:szCs w:val="22"/>
          <w:lang w:val="lt-LT"/>
        </w:rPr>
        <w:t>v</w:t>
      </w:r>
      <w:r w:rsidRPr="00415FE3">
        <w:rPr>
          <w:spacing w:val="5"/>
          <w:w w:val="101"/>
          <w:sz w:val="22"/>
          <w:szCs w:val="22"/>
          <w:lang w:val="lt-LT"/>
        </w:rPr>
        <w:t>i</w:t>
      </w:r>
      <w:r w:rsidRPr="00415FE3">
        <w:rPr>
          <w:spacing w:val="-4"/>
          <w:w w:val="101"/>
          <w:sz w:val="22"/>
          <w:szCs w:val="22"/>
          <w:lang w:val="lt-LT"/>
        </w:rPr>
        <w:t>m</w:t>
      </w:r>
      <w:r w:rsidRPr="00415FE3">
        <w:rPr>
          <w:spacing w:val="1"/>
          <w:w w:val="101"/>
          <w:sz w:val="22"/>
          <w:szCs w:val="22"/>
          <w:lang w:val="lt-LT"/>
        </w:rPr>
        <w:t>u</w:t>
      </w:r>
      <w:r w:rsidRPr="00415FE3">
        <w:rPr>
          <w:spacing w:val="3"/>
          <w:w w:val="101"/>
          <w:sz w:val="22"/>
          <w:szCs w:val="22"/>
          <w:lang w:val="lt-LT"/>
        </w:rPr>
        <w:t>o</w:t>
      </w:r>
      <w:r w:rsidRPr="00415FE3">
        <w:rPr>
          <w:w w:val="101"/>
          <w:sz w:val="22"/>
          <w:szCs w:val="22"/>
          <w:lang w:val="lt-LT"/>
        </w:rPr>
        <w:t>se.</w:t>
      </w:r>
    </w:p>
    <w:p w14:paraId="4F7FDDFB" w14:textId="77777777" w:rsidR="00004E6E" w:rsidRPr="00415FE3" w:rsidRDefault="00004E6E" w:rsidP="00004E6E">
      <w:pPr>
        <w:ind w:left="600"/>
        <w:jc w:val="both"/>
        <w:rPr>
          <w:sz w:val="22"/>
          <w:szCs w:val="22"/>
          <w:lang w:val="lt-LT"/>
        </w:rPr>
      </w:pPr>
      <w:r w:rsidRPr="00415FE3">
        <w:rPr>
          <w:spacing w:val="1"/>
          <w:sz w:val="22"/>
          <w:szCs w:val="22"/>
          <w:lang w:val="lt-LT"/>
        </w:rPr>
        <w:t xml:space="preserve">     </w:t>
      </w:r>
      <w:r w:rsidR="00BE75BF" w:rsidRPr="00415FE3">
        <w:rPr>
          <w:spacing w:val="1"/>
          <w:sz w:val="22"/>
          <w:szCs w:val="22"/>
          <w:lang w:val="lt-LT"/>
        </w:rPr>
        <w:t>2</w:t>
      </w:r>
      <w:r w:rsidR="00BE75BF" w:rsidRPr="00415FE3">
        <w:rPr>
          <w:sz w:val="22"/>
          <w:szCs w:val="22"/>
          <w:lang w:val="lt-LT"/>
        </w:rPr>
        <w:t xml:space="preserve">.2   </w:t>
      </w:r>
      <w:r w:rsidRPr="00415FE3">
        <w:rPr>
          <w:sz w:val="22"/>
          <w:szCs w:val="22"/>
          <w:lang w:val="lt-LT"/>
        </w:rPr>
        <w:t xml:space="preserve">Šis pirkimas į dalis neskirstomas, todėl pasiūlymas turi būti pateiktas visam nurodytam </w:t>
      </w:r>
      <w:r w:rsidRPr="00415FE3">
        <w:rPr>
          <w:i/>
          <w:sz w:val="22"/>
          <w:szCs w:val="22"/>
          <w:lang w:val="lt-LT"/>
        </w:rPr>
        <w:t>prekių</w:t>
      </w:r>
      <w:r w:rsidRPr="00415FE3">
        <w:rPr>
          <w:sz w:val="22"/>
          <w:szCs w:val="22"/>
          <w:lang w:val="lt-LT"/>
        </w:rPr>
        <w:t xml:space="preserve"> kiekiui.</w:t>
      </w:r>
    </w:p>
    <w:p w14:paraId="7773C0D8" w14:textId="2DD0E348" w:rsidR="00BE75BF" w:rsidRPr="0020410C" w:rsidRDefault="00BE75BF" w:rsidP="00BE75BF">
      <w:pPr>
        <w:spacing w:before="4" w:line="242" w:lineRule="auto"/>
        <w:ind w:left="284" w:right="77" w:firstLine="567"/>
        <w:jc w:val="both"/>
        <w:rPr>
          <w:color w:val="000000" w:themeColor="text1"/>
          <w:sz w:val="22"/>
          <w:szCs w:val="22"/>
          <w:lang w:val="lt-LT"/>
        </w:rPr>
      </w:pPr>
      <w:r w:rsidRPr="00415FE3">
        <w:rPr>
          <w:spacing w:val="1"/>
          <w:sz w:val="22"/>
          <w:szCs w:val="22"/>
          <w:lang w:val="lt-LT"/>
        </w:rPr>
        <w:t>2</w:t>
      </w:r>
      <w:r w:rsidRPr="00415FE3">
        <w:rPr>
          <w:spacing w:val="-1"/>
          <w:sz w:val="22"/>
          <w:szCs w:val="22"/>
          <w:lang w:val="lt-LT"/>
        </w:rPr>
        <w:t>.</w:t>
      </w:r>
      <w:r w:rsidRPr="00415FE3">
        <w:rPr>
          <w:spacing w:val="1"/>
          <w:sz w:val="22"/>
          <w:szCs w:val="22"/>
          <w:lang w:val="lt-LT"/>
        </w:rPr>
        <w:t>3</w:t>
      </w:r>
      <w:r w:rsidRPr="00415FE3">
        <w:rPr>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e</w:t>
      </w:r>
      <w:r w:rsidRPr="00415FE3">
        <w:rPr>
          <w:spacing w:val="1"/>
          <w:sz w:val="22"/>
          <w:szCs w:val="22"/>
          <w:lang w:val="lt-LT"/>
        </w:rPr>
        <w:t>k</w:t>
      </w:r>
      <w:r w:rsidRPr="00415FE3">
        <w:rPr>
          <w:spacing w:val="-3"/>
          <w:sz w:val="22"/>
          <w:szCs w:val="22"/>
          <w:lang w:val="lt-LT"/>
        </w:rPr>
        <w:t>ė</w:t>
      </w:r>
      <w:r w:rsidRPr="00415FE3">
        <w:rPr>
          <w:sz w:val="22"/>
          <w:szCs w:val="22"/>
          <w:lang w:val="lt-LT"/>
        </w:rPr>
        <w:t>s</w:t>
      </w:r>
      <w:r w:rsidRPr="00415FE3">
        <w:rPr>
          <w:spacing w:val="43"/>
          <w:sz w:val="22"/>
          <w:szCs w:val="22"/>
          <w:lang w:val="lt-LT"/>
        </w:rPr>
        <w:t xml:space="preserve">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42"/>
          <w:sz w:val="22"/>
          <w:szCs w:val="22"/>
          <w:lang w:val="lt-LT"/>
        </w:rPr>
        <w:t xml:space="preserve"> </w:t>
      </w:r>
      <w:r w:rsidRPr="00415FE3">
        <w:rPr>
          <w:spacing w:val="-2"/>
          <w:sz w:val="22"/>
          <w:szCs w:val="22"/>
          <w:lang w:val="lt-LT"/>
        </w:rPr>
        <w:t>b</w:t>
      </w:r>
      <w:r w:rsidRPr="00415FE3">
        <w:rPr>
          <w:spacing w:val="1"/>
          <w:sz w:val="22"/>
          <w:szCs w:val="22"/>
          <w:lang w:val="lt-LT"/>
        </w:rPr>
        <w:t>ū</w:t>
      </w:r>
      <w:r w:rsidRPr="00415FE3">
        <w:rPr>
          <w:sz w:val="22"/>
          <w:szCs w:val="22"/>
          <w:lang w:val="lt-LT"/>
        </w:rPr>
        <w:t>ti</w:t>
      </w:r>
      <w:r w:rsidR="00004E6E" w:rsidRPr="00415FE3">
        <w:rPr>
          <w:sz w:val="22"/>
          <w:szCs w:val="22"/>
          <w:lang w:val="lt-LT"/>
        </w:rPr>
        <w:t xml:space="preserve"> pagamintos, pristatytos, sumontuotos ir pritaikytos gamybai</w:t>
      </w:r>
      <w:r w:rsidRPr="00415FE3">
        <w:rPr>
          <w:spacing w:val="39"/>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48"/>
          <w:sz w:val="22"/>
          <w:szCs w:val="22"/>
          <w:lang w:val="lt-LT"/>
        </w:rPr>
        <w:t xml:space="preserve"> </w:t>
      </w:r>
      <w:r w:rsidRPr="00415FE3">
        <w:rPr>
          <w:spacing w:val="-2"/>
          <w:sz w:val="22"/>
          <w:szCs w:val="22"/>
          <w:lang w:val="lt-LT"/>
        </w:rPr>
        <w:t>v</w:t>
      </w:r>
      <w:r w:rsidRPr="00415FE3">
        <w:rPr>
          <w:sz w:val="22"/>
          <w:szCs w:val="22"/>
          <w:lang w:val="lt-LT"/>
        </w:rPr>
        <w:t>ėl</w:t>
      </w:r>
      <w:r w:rsidRPr="00415FE3">
        <w:rPr>
          <w:spacing w:val="2"/>
          <w:sz w:val="22"/>
          <w:szCs w:val="22"/>
          <w:lang w:val="lt-LT"/>
        </w:rPr>
        <w:t>i</w:t>
      </w:r>
      <w:r w:rsidRPr="00415FE3">
        <w:rPr>
          <w:spacing w:val="-3"/>
          <w:sz w:val="22"/>
          <w:szCs w:val="22"/>
          <w:lang w:val="lt-LT"/>
        </w:rPr>
        <w:t>a</w:t>
      </w:r>
      <w:r w:rsidRPr="00415FE3">
        <w:rPr>
          <w:sz w:val="22"/>
          <w:szCs w:val="22"/>
          <w:lang w:val="lt-LT"/>
        </w:rPr>
        <w:t>u</w:t>
      </w:r>
      <w:r w:rsidRPr="00415FE3">
        <w:rPr>
          <w:spacing w:val="50"/>
          <w:sz w:val="22"/>
          <w:szCs w:val="22"/>
          <w:lang w:val="lt-LT"/>
        </w:rPr>
        <w:t xml:space="preserve"> </w:t>
      </w:r>
      <w:r w:rsidRPr="0020410C">
        <w:rPr>
          <w:color w:val="000000" w:themeColor="text1"/>
          <w:spacing w:val="1"/>
          <w:sz w:val="22"/>
          <w:szCs w:val="22"/>
          <w:lang w:val="lt-LT"/>
        </w:rPr>
        <w:t>n</w:t>
      </w:r>
      <w:r w:rsidRPr="0020410C">
        <w:rPr>
          <w:color w:val="000000" w:themeColor="text1"/>
          <w:spacing w:val="-3"/>
          <w:sz w:val="22"/>
          <w:szCs w:val="22"/>
          <w:lang w:val="lt-LT"/>
        </w:rPr>
        <w:t>e</w:t>
      </w:r>
      <w:r w:rsidRPr="0020410C">
        <w:rPr>
          <w:color w:val="000000" w:themeColor="text1"/>
          <w:sz w:val="22"/>
          <w:szCs w:val="22"/>
          <w:lang w:val="lt-LT"/>
        </w:rPr>
        <w:t>i</w:t>
      </w:r>
      <w:r w:rsidRPr="0020410C">
        <w:rPr>
          <w:color w:val="000000" w:themeColor="text1"/>
          <w:spacing w:val="46"/>
          <w:sz w:val="22"/>
          <w:szCs w:val="22"/>
          <w:lang w:val="lt-LT"/>
        </w:rPr>
        <w:t xml:space="preserve"> </w:t>
      </w:r>
      <w:r w:rsidRPr="0020410C">
        <w:rPr>
          <w:color w:val="000000" w:themeColor="text1"/>
          <w:spacing w:val="1"/>
          <w:sz w:val="22"/>
          <w:szCs w:val="22"/>
          <w:lang w:val="lt-LT"/>
        </w:rPr>
        <w:t>2</w:t>
      </w:r>
      <w:r w:rsidRPr="0020410C">
        <w:rPr>
          <w:color w:val="000000" w:themeColor="text1"/>
          <w:spacing w:val="-2"/>
          <w:sz w:val="22"/>
          <w:szCs w:val="22"/>
          <w:lang w:val="lt-LT"/>
        </w:rPr>
        <w:t>0</w:t>
      </w:r>
      <w:r w:rsidR="00004E6E" w:rsidRPr="0020410C">
        <w:rPr>
          <w:color w:val="000000" w:themeColor="text1"/>
          <w:spacing w:val="1"/>
          <w:sz w:val="22"/>
          <w:szCs w:val="22"/>
          <w:lang w:val="lt-LT"/>
        </w:rPr>
        <w:t>20 m. balandžio 21 d</w:t>
      </w:r>
      <w:r w:rsidR="0020410C" w:rsidRPr="0020410C">
        <w:rPr>
          <w:color w:val="000000" w:themeColor="text1"/>
          <w:spacing w:val="1"/>
          <w:sz w:val="22"/>
          <w:szCs w:val="22"/>
          <w:lang w:val="lt-LT"/>
        </w:rPr>
        <w:t>.</w:t>
      </w:r>
    </w:p>
    <w:p w14:paraId="2EBA166E" w14:textId="77777777" w:rsidR="00B66037" w:rsidRPr="00415FE3" w:rsidRDefault="00440F6B" w:rsidP="0093152D">
      <w:pPr>
        <w:ind w:left="284" w:firstLine="567"/>
        <w:rPr>
          <w:sz w:val="22"/>
          <w:szCs w:val="22"/>
          <w:lang w:val="lt-LT"/>
        </w:rPr>
      </w:pPr>
      <w:r w:rsidRPr="00415FE3">
        <w:rPr>
          <w:spacing w:val="1"/>
          <w:sz w:val="22"/>
          <w:szCs w:val="22"/>
          <w:lang w:val="lt-LT"/>
        </w:rPr>
        <w:t>2</w:t>
      </w:r>
      <w:r w:rsidRPr="00415FE3">
        <w:rPr>
          <w:spacing w:val="-1"/>
          <w:sz w:val="22"/>
          <w:szCs w:val="22"/>
          <w:lang w:val="lt-LT"/>
        </w:rPr>
        <w:t>.</w:t>
      </w:r>
      <w:r w:rsidRPr="00415FE3">
        <w:rPr>
          <w:spacing w:val="1"/>
          <w:sz w:val="22"/>
          <w:szCs w:val="22"/>
          <w:lang w:val="lt-LT"/>
        </w:rPr>
        <w:t>4</w:t>
      </w:r>
      <w:r w:rsidR="00C82F21" w:rsidRPr="00415FE3">
        <w:rPr>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e</w:t>
      </w:r>
      <w:r w:rsidRPr="00415FE3">
        <w:rPr>
          <w:spacing w:val="-2"/>
          <w:sz w:val="22"/>
          <w:szCs w:val="22"/>
          <w:lang w:val="lt-LT"/>
        </w:rPr>
        <w:t>k</w:t>
      </w:r>
      <w:r w:rsidRPr="00415FE3">
        <w:rPr>
          <w:sz w:val="22"/>
          <w:szCs w:val="22"/>
          <w:lang w:val="lt-LT"/>
        </w:rPr>
        <w:t>ių</w:t>
      </w:r>
      <w:r w:rsidRPr="00415FE3">
        <w:rPr>
          <w:spacing w:val="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ista</w:t>
      </w:r>
      <w:r w:rsidRPr="00415FE3">
        <w:rPr>
          <w:spacing w:val="5"/>
          <w:sz w:val="22"/>
          <w:szCs w:val="22"/>
          <w:lang w:val="lt-LT"/>
        </w:rPr>
        <w:t>t</w:t>
      </w:r>
      <w:r w:rsidRPr="00415FE3">
        <w:rPr>
          <w:spacing w:val="-4"/>
          <w:sz w:val="22"/>
          <w:szCs w:val="22"/>
          <w:lang w:val="lt-LT"/>
        </w:rPr>
        <w:t>y</w:t>
      </w:r>
      <w:r w:rsidRPr="00415FE3">
        <w:rPr>
          <w:spacing w:val="1"/>
          <w:sz w:val="22"/>
          <w:szCs w:val="22"/>
          <w:lang w:val="lt-LT"/>
        </w:rPr>
        <w:t>m</w:t>
      </w:r>
      <w:r w:rsidRPr="00415FE3">
        <w:rPr>
          <w:sz w:val="22"/>
          <w:szCs w:val="22"/>
          <w:lang w:val="lt-LT"/>
        </w:rPr>
        <w:t>o</w:t>
      </w:r>
      <w:r w:rsidRPr="00415FE3">
        <w:rPr>
          <w:spacing w:val="11"/>
          <w:sz w:val="22"/>
          <w:szCs w:val="22"/>
          <w:lang w:val="lt-LT"/>
        </w:rPr>
        <w:t xml:space="preserve"> </w:t>
      </w:r>
      <w:r w:rsidRPr="00415FE3">
        <w:rPr>
          <w:spacing w:val="1"/>
          <w:sz w:val="22"/>
          <w:szCs w:val="22"/>
          <w:lang w:val="lt-LT"/>
        </w:rPr>
        <w:t>v</w:t>
      </w:r>
      <w:r w:rsidRPr="00415FE3">
        <w:rPr>
          <w:sz w:val="22"/>
          <w:szCs w:val="22"/>
          <w:lang w:val="lt-LT"/>
        </w:rPr>
        <w:t>ieta</w:t>
      </w:r>
      <w:r w:rsidR="004D5E96" w:rsidRPr="00415FE3">
        <w:rPr>
          <w:sz w:val="22"/>
          <w:szCs w:val="22"/>
          <w:lang w:val="lt-LT"/>
        </w:rPr>
        <w:t xml:space="preserve">: </w:t>
      </w:r>
      <w:r w:rsidR="00004E6E" w:rsidRPr="00415FE3">
        <w:rPr>
          <w:sz w:val="22"/>
          <w:szCs w:val="22"/>
          <w:lang w:val="lt-LT"/>
        </w:rPr>
        <w:t xml:space="preserve"> Žirnių g. 12, Vilnius, Lietuvos Respublika.</w:t>
      </w:r>
    </w:p>
    <w:p w14:paraId="33FB4C75" w14:textId="77777777" w:rsidR="00B66037" w:rsidRPr="00415FE3" w:rsidRDefault="00AE037A" w:rsidP="00C35F3D">
      <w:pPr>
        <w:spacing w:before="4" w:line="243" w:lineRule="auto"/>
        <w:ind w:left="567" w:right="80"/>
        <w:jc w:val="both"/>
        <w:rPr>
          <w:lang w:val="lt-LT"/>
        </w:rPr>
      </w:pPr>
      <w:r>
        <w:rPr>
          <w:noProof/>
          <w:lang w:val="lt-LT" w:eastAsia="lt-LT"/>
        </w:rPr>
        <mc:AlternateContent>
          <mc:Choice Requires="wpg">
            <w:drawing>
              <wp:anchor distT="4294967286" distB="4294967286" distL="114300" distR="114300" simplePos="0" relativeHeight="251653120" behindDoc="1" locked="0" layoutInCell="1" allowOverlap="1" wp14:anchorId="2ED43443" wp14:editId="1DE5C782">
                <wp:simplePos x="0" y="0"/>
                <wp:positionH relativeFrom="page">
                  <wp:posOffset>1051560</wp:posOffset>
                </wp:positionH>
                <wp:positionV relativeFrom="paragraph">
                  <wp:posOffset>761364</wp:posOffset>
                </wp:positionV>
                <wp:extent cx="1779905" cy="0"/>
                <wp:effectExtent l="0" t="0" r="0" b="0"/>
                <wp:wrapNone/>
                <wp:docPr id="2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0"/>
                          <a:chOff x="1656" y="1199"/>
                          <a:chExt cx="2803" cy="0"/>
                        </a:xfrm>
                      </wpg:grpSpPr>
                      <wps:wsp>
                        <wps:cNvPr id="27" name="Freeform 72"/>
                        <wps:cNvSpPr>
                          <a:spLocks/>
                        </wps:cNvSpPr>
                        <wps:spPr bwMode="auto">
                          <a:xfrm>
                            <a:off x="1656" y="1199"/>
                            <a:ext cx="2803" cy="0"/>
                          </a:xfrm>
                          <a:custGeom>
                            <a:avLst/>
                            <a:gdLst>
                              <a:gd name="T0" fmla="+- 0 1656 1656"/>
                              <a:gd name="T1" fmla="*/ T0 w 2803"/>
                              <a:gd name="T2" fmla="+- 0 4459 1656"/>
                              <a:gd name="T3" fmla="*/ T2 w 2803"/>
                            </a:gdLst>
                            <a:ahLst/>
                            <a:cxnLst>
                              <a:cxn ang="0">
                                <a:pos x="T1" y="0"/>
                              </a:cxn>
                              <a:cxn ang="0">
                                <a:pos x="T3" y="0"/>
                              </a:cxn>
                            </a:cxnLst>
                            <a:rect l="0" t="0" r="r" b="b"/>
                            <a:pathLst>
                              <a:path w="2803">
                                <a:moveTo>
                                  <a:pt x="0" y="0"/>
                                </a:moveTo>
                                <a:lnTo>
                                  <a:pt x="280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D6BD2" id="Group 71" o:spid="_x0000_s1026" style="position:absolute;margin-left:82.8pt;margin-top:59.95pt;width:140.15pt;height:0;z-index:-251663360;mso-wrap-distance-top:-28e-5mm;mso-wrap-distance-bottom:-28e-5mm;mso-position-horizontal-relative:page" coordorigin="1656,1199" coordsize="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">
                <v:shape id="Freeform 72" o:spid="_x0000_s1027" style="position:absolute;left:1656;top:1199;width:2803;height:0;visibility:visible;mso-wrap-style:square;v-text-anchor:top" coordsize="2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" path="m,l2803,e" filled="f" strokeweight=".7pt">
                  <v:path arrowok="t" o:connecttype="custom" o:connectlocs="0,0;2803,0" o:connectangles="0,0"/>
                </v:shape>
                <w10:wrap anchorx="page"/>
              </v:group>
            </w:pict>
          </mc:Fallback>
        </mc:AlternateContent>
      </w:r>
    </w:p>
    <w:p w14:paraId="4AB0FDD1" w14:textId="77777777" w:rsidR="00505ADE" w:rsidRPr="00415FE3" w:rsidRDefault="00505ADE">
      <w:pPr>
        <w:spacing w:before="14" w:line="280" w:lineRule="exact"/>
        <w:rPr>
          <w:sz w:val="28"/>
          <w:szCs w:val="28"/>
          <w:lang w:val="lt-LT"/>
        </w:rPr>
      </w:pPr>
    </w:p>
    <w:p w14:paraId="0306288D" w14:textId="77777777" w:rsidR="00505ADE" w:rsidRPr="00415FE3" w:rsidRDefault="00505ADE">
      <w:pPr>
        <w:spacing w:before="48" w:line="246" w:lineRule="auto"/>
        <w:ind w:left="216" w:right="82"/>
        <w:jc w:val="both"/>
        <w:rPr>
          <w:sz w:val="28"/>
          <w:szCs w:val="28"/>
          <w:lang w:val="lt-LT"/>
        </w:rPr>
      </w:pPr>
    </w:p>
    <w:p w14:paraId="1E4E52BC" w14:textId="77777777" w:rsidR="00505ADE" w:rsidRPr="00415FE3" w:rsidRDefault="00505ADE">
      <w:pPr>
        <w:spacing w:before="48" w:line="246" w:lineRule="auto"/>
        <w:ind w:left="216" w:right="82"/>
        <w:jc w:val="both"/>
        <w:rPr>
          <w:sz w:val="28"/>
          <w:szCs w:val="28"/>
          <w:lang w:val="lt-LT"/>
        </w:rPr>
      </w:pPr>
    </w:p>
    <w:p w14:paraId="3DC8C1E7" w14:textId="77777777" w:rsidR="00505ADE" w:rsidRPr="00415FE3" w:rsidRDefault="00505ADE">
      <w:pPr>
        <w:spacing w:before="48" w:line="246" w:lineRule="auto"/>
        <w:ind w:left="216" w:right="82"/>
        <w:jc w:val="both"/>
        <w:rPr>
          <w:position w:val="9"/>
          <w:sz w:val="12"/>
          <w:szCs w:val="12"/>
          <w:lang w:val="lt-LT"/>
        </w:rPr>
      </w:pPr>
    </w:p>
    <w:p w14:paraId="59C38FF6" w14:textId="77777777" w:rsidR="00B66037" w:rsidRPr="00415FE3" w:rsidRDefault="00440F6B">
      <w:pPr>
        <w:spacing w:before="48" w:line="246" w:lineRule="auto"/>
        <w:ind w:left="216" w:right="82"/>
        <w:jc w:val="both"/>
        <w:rPr>
          <w:sz w:val="19"/>
          <w:szCs w:val="19"/>
          <w:lang w:val="lt-LT"/>
        </w:rPr>
        <w:sectPr w:rsidR="00B66037" w:rsidRPr="00415FE3" w:rsidSect="00BC4857">
          <w:footerReference w:type="default" r:id="rId16"/>
          <w:pgSz w:w="11900" w:h="16840"/>
          <w:pgMar w:top="1582" w:right="703" w:bottom="335" w:left="1440" w:header="0" w:footer="669" w:gutter="0"/>
          <w:pgNumType w:start="1"/>
          <w:cols w:space="1296"/>
        </w:sectPr>
      </w:pPr>
      <w:r w:rsidRPr="00415FE3">
        <w:rPr>
          <w:position w:val="9"/>
          <w:sz w:val="12"/>
          <w:szCs w:val="12"/>
          <w:lang w:val="lt-LT"/>
        </w:rPr>
        <w:t>1</w:t>
      </w:r>
      <w:r w:rsidRPr="00415FE3">
        <w:rPr>
          <w:spacing w:val="23"/>
          <w:position w:val="9"/>
          <w:sz w:val="12"/>
          <w:szCs w:val="12"/>
          <w:lang w:val="lt-LT"/>
        </w:rPr>
        <w:t xml:space="preserve"> </w:t>
      </w:r>
      <w:r w:rsidRPr="00415FE3">
        <w:rPr>
          <w:spacing w:val="2"/>
          <w:sz w:val="19"/>
          <w:szCs w:val="19"/>
          <w:lang w:val="lt-LT"/>
        </w:rPr>
        <w:t>N</w:t>
      </w:r>
      <w:r w:rsidRPr="00415FE3">
        <w:rPr>
          <w:sz w:val="19"/>
          <w:szCs w:val="19"/>
          <w:lang w:val="lt-LT"/>
        </w:rPr>
        <w:t>e</w:t>
      </w:r>
      <w:r w:rsidRPr="00415FE3">
        <w:rPr>
          <w:spacing w:val="1"/>
          <w:sz w:val="19"/>
          <w:szCs w:val="19"/>
          <w:lang w:val="lt-LT"/>
        </w:rPr>
        <w:t>į</w:t>
      </w:r>
      <w:r w:rsidRPr="00415FE3">
        <w:rPr>
          <w:spacing w:val="2"/>
          <w:sz w:val="19"/>
          <w:szCs w:val="19"/>
          <w:lang w:val="lt-LT"/>
        </w:rPr>
        <w:t>v</w:t>
      </w:r>
      <w:r w:rsidRPr="00415FE3">
        <w:rPr>
          <w:spacing w:val="-3"/>
          <w:sz w:val="19"/>
          <w:szCs w:val="19"/>
          <w:lang w:val="lt-LT"/>
        </w:rPr>
        <w:t>y</w:t>
      </w:r>
      <w:r w:rsidRPr="00415FE3">
        <w:rPr>
          <w:spacing w:val="-1"/>
          <w:sz w:val="19"/>
          <w:szCs w:val="19"/>
          <w:lang w:val="lt-LT"/>
        </w:rPr>
        <w:t>k</w:t>
      </w:r>
      <w:r w:rsidRPr="00415FE3">
        <w:rPr>
          <w:spacing w:val="2"/>
          <w:sz w:val="19"/>
          <w:szCs w:val="19"/>
          <w:lang w:val="lt-LT"/>
        </w:rPr>
        <w:t>u</w:t>
      </w:r>
      <w:r w:rsidRPr="00415FE3">
        <w:rPr>
          <w:sz w:val="19"/>
          <w:szCs w:val="19"/>
          <w:lang w:val="lt-LT"/>
        </w:rPr>
        <w:t>s</w:t>
      </w:r>
      <w:r w:rsidRPr="00415FE3">
        <w:rPr>
          <w:spacing w:val="10"/>
          <w:sz w:val="19"/>
          <w:szCs w:val="19"/>
          <w:lang w:val="lt-LT"/>
        </w:rPr>
        <w:t xml:space="preserve"> </w:t>
      </w:r>
      <w:r w:rsidRPr="00415FE3">
        <w:rPr>
          <w:spacing w:val="-1"/>
          <w:sz w:val="19"/>
          <w:szCs w:val="19"/>
          <w:lang w:val="lt-LT"/>
        </w:rPr>
        <w:t>ko</w:t>
      </w:r>
      <w:r w:rsidRPr="00415FE3">
        <w:rPr>
          <w:spacing w:val="2"/>
          <w:sz w:val="19"/>
          <w:szCs w:val="19"/>
          <w:lang w:val="lt-LT"/>
        </w:rPr>
        <w:t>n</w:t>
      </w:r>
      <w:r w:rsidRPr="00415FE3">
        <w:rPr>
          <w:spacing w:val="-1"/>
          <w:sz w:val="19"/>
          <w:szCs w:val="19"/>
          <w:lang w:val="lt-LT"/>
        </w:rPr>
        <w:t>k</w:t>
      </w:r>
      <w:r w:rsidRPr="00415FE3">
        <w:rPr>
          <w:spacing w:val="2"/>
          <w:sz w:val="19"/>
          <w:szCs w:val="19"/>
          <w:lang w:val="lt-LT"/>
        </w:rPr>
        <w:t>u</w:t>
      </w:r>
      <w:r w:rsidRPr="00415FE3">
        <w:rPr>
          <w:sz w:val="19"/>
          <w:szCs w:val="19"/>
          <w:lang w:val="lt-LT"/>
        </w:rPr>
        <w:t>r</w:t>
      </w:r>
      <w:r w:rsidRPr="00415FE3">
        <w:rPr>
          <w:spacing w:val="1"/>
          <w:sz w:val="19"/>
          <w:szCs w:val="19"/>
          <w:lang w:val="lt-LT"/>
        </w:rPr>
        <w:t>s</w:t>
      </w:r>
      <w:r w:rsidRPr="00415FE3">
        <w:rPr>
          <w:spacing w:val="2"/>
          <w:sz w:val="19"/>
          <w:szCs w:val="19"/>
          <w:lang w:val="lt-LT"/>
        </w:rPr>
        <w:t>u</w:t>
      </w:r>
      <w:r w:rsidRPr="00415FE3">
        <w:rPr>
          <w:sz w:val="19"/>
          <w:szCs w:val="19"/>
          <w:lang w:val="lt-LT"/>
        </w:rPr>
        <w:t>i</w:t>
      </w:r>
      <w:r w:rsidRPr="00415FE3">
        <w:rPr>
          <w:spacing w:val="9"/>
          <w:sz w:val="19"/>
          <w:szCs w:val="19"/>
          <w:lang w:val="lt-LT"/>
        </w:rPr>
        <w:t xml:space="preserve"> </w:t>
      </w:r>
      <w:r w:rsidRPr="00415FE3">
        <w:rPr>
          <w:spacing w:val="1"/>
          <w:sz w:val="19"/>
          <w:szCs w:val="19"/>
          <w:lang w:val="lt-LT"/>
        </w:rPr>
        <w:t>i</w:t>
      </w:r>
      <w:r w:rsidRPr="00415FE3">
        <w:rPr>
          <w:sz w:val="19"/>
          <w:szCs w:val="19"/>
          <w:lang w:val="lt-LT"/>
        </w:rPr>
        <w:t xml:space="preserve">r </w:t>
      </w:r>
      <w:r w:rsidRPr="00415FE3">
        <w:rPr>
          <w:spacing w:val="2"/>
          <w:sz w:val="19"/>
          <w:szCs w:val="19"/>
          <w:lang w:val="lt-LT"/>
        </w:rPr>
        <w:t>d</w:t>
      </w:r>
      <w:r w:rsidRPr="00415FE3">
        <w:rPr>
          <w:spacing w:val="-2"/>
          <w:sz w:val="19"/>
          <w:szCs w:val="19"/>
          <w:lang w:val="lt-LT"/>
        </w:rPr>
        <w:t>ė</w:t>
      </w:r>
      <w:r w:rsidRPr="00415FE3">
        <w:rPr>
          <w:sz w:val="19"/>
          <w:szCs w:val="19"/>
          <w:lang w:val="lt-LT"/>
        </w:rPr>
        <w:t>l</w:t>
      </w:r>
      <w:r w:rsidRPr="00415FE3">
        <w:rPr>
          <w:spacing w:val="3"/>
          <w:sz w:val="19"/>
          <w:szCs w:val="19"/>
          <w:lang w:val="lt-LT"/>
        </w:rPr>
        <w:t xml:space="preserve"> </w:t>
      </w:r>
      <w:r w:rsidRPr="00415FE3">
        <w:rPr>
          <w:spacing w:val="4"/>
          <w:sz w:val="19"/>
          <w:szCs w:val="19"/>
          <w:lang w:val="lt-LT"/>
        </w:rPr>
        <w:t>t</w:t>
      </w:r>
      <w:r w:rsidRPr="00415FE3">
        <w:rPr>
          <w:sz w:val="19"/>
          <w:szCs w:val="19"/>
          <w:lang w:val="lt-LT"/>
        </w:rPr>
        <w:t>o</w:t>
      </w:r>
      <w:r w:rsidRPr="00415FE3">
        <w:rPr>
          <w:spacing w:val="1"/>
          <w:sz w:val="19"/>
          <w:szCs w:val="19"/>
          <w:lang w:val="lt-LT"/>
        </w:rPr>
        <w:t xml:space="preserve"> </w:t>
      </w:r>
      <w:r w:rsidRPr="00415FE3">
        <w:rPr>
          <w:spacing w:val="2"/>
          <w:sz w:val="19"/>
          <w:szCs w:val="19"/>
          <w:lang w:val="lt-LT"/>
        </w:rPr>
        <w:t>v</w:t>
      </w:r>
      <w:r w:rsidRPr="00415FE3">
        <w:rPr>
          <w:spacing w:val="-3"/>
          <w:sz w:val="19"/>
          <w:szCs w:val="19"/>
          <w:lang w:val="lt-LT"/>
        </w:rPr>
        <w:t>y</w:t>
      </w:r>
      <w:r w:rsidRPr="00415FE3">
        <w:rPr>
          <w:spacing w:val="-1"/>
          <w:sz w:val="19"/>
          <w:szCs w:val="19"/>
          <w:lang w:val="lt-LT"/>
        </w:rPr>
        <w:t>k</w:t>
      </w:r>
      <w:r w:rsidRPr="00415FE3">
        <w:rPr>
          <w:spacing w:val="2"/>
          <w:sz w:val="19"/>
          <w:szCs w:val="19"/>
          <w:lang w:val="lt-LT"/>
        </w:rPr>
        <w:t>d</w:t>
      </w:r>
      <w:r w:rsidRPr="00415FE3">
        <w:rPr>
          <w:sz w:val="19"/>
          <w:szCs w:val="19"/>
          <w:lang w:val="lt-LT"/>
        </w:rPr>
        <w:t>a</w:t>
      </w:r>
      <w:r w:rsidRPr="00415FE3">
        <w:rPr>
          <w:spacing w:val="2"/>
          <w:sz w:val="19"/>
          <w:szCs w:val="19"/>
          <w:lang w:val="lt-LT"/>
        </w:rPr>
        <w:t>n</w:t>
      </w:r>
      <w:r w:rsidRPr="00415FE3">
        <w:rPr>
          <w:sz w:val="19"/>
          <w:szCs w:val="19"/>
          <w:lang w:val="lt-LT"/>
        </w:rPr>
        <w:t>t</w:t>
      </w:r>
      <w:r w:rsidRPr="00415FE3">
        <w:rPr>
          <w:spacing w:val="9"/>
          <w:sz w:val="19"/>
          <w:szCs w:val="19"/>
          <w:lang w:val="lt-LT"/>
        </w:rPr>
        <w:t xml:space="preserve"> </w:t>
      </w:r>
      <w:r w:rsidRPr="00415FE3">
        <w:rPr>
          <w:spacing w:val="2"/>
          <w:sz w:val="19"/>
          <w:szCs w:val="19"/>
          <w:lang w:val="lt-LT"/>
        </w:rPr>
        <w:t>p</w:t>
      </w:r>
      <w:r w:rsidRPr="00415FE3">
        <w:rPr>
          <w:sz w:val="19"/>
          <w:szCs w:val="19"/>
          <w:lang w:val="lt-LT"/>
        </w:rPr>
        <w:t>a</w:t>
      </w:r>
      <w:r w:rsidRPr="00415FE3">
        <w:rPr>
          <w:spacing w:val="-1"/>
          <w:sz w:val="19"/>
          <w:szCs w:val="19"/>
          <w:lang w:val="lt-LT"/>
        </w:rPr>
        <w:t>k</w:t>
      </w:r>
      <w:r w:rsidRPr="00415FE3">
        <w:rPr>
          <w:sz w:val="19"/>
          <w:szCs w:val="19"/>
          <w:lang w:val="lt-LT"/>
        </w:rPr>
        <w:t>ar</w:t>
      </w:r>
      <w:r w:rsidRPr="00415FE3">
        <w:rPr>
          <w:spacing w:val="-1"/>
          <w:sz w:val="19"/>
          <w:szCs w:val="19"/>
          <w:lang w:val="lt-LT"/>
        </w:rPr>
        <w:t>to</w:t>
      </w:r>
      <w:r w:rsidRPr="00415FE3">
        <w:rPr>
          <w:spacing w:val="4"/>
          <w:sz w:val="19"/>
          <w:szCs w:val="19"/>
          <w:lang w:val="lt-LT"/>
        </w:rPr>
        <w:t>t</w:t>
      </w:r>
      <w:r w:rsidRPr="00415FE3">
        <w:rPr>
          <w:spacing w:val="-1"/>
          <w:sz w:val="19"/>
          <w:szCs w:val="19"/>
          <w:lang w:val="lt-LT"/>
        </w:rPr>
        <w:t>in</w:t>
      </w:r>
      <w:r w:rsidRPr="00415FE3">
        <w:rPr>
          <w:sz w:val="19"/>
          <w:szCs w:val="19"/>
          <w:lang w:val="lt-LT"/>
        </w:rPr>
        <w:t>į</w:t>
      </w:r>
      <w:r w:rsidRPr="00415FE3">
        <w:rPr>
          <w:spacing w:val="1"/>
          <w:sz w:val="19"/>
          <w:szCs w:val="19"/>
          <w:lang w:val="lt-LT"/>
        </w:rPr>
        <w:t xml:space="preserve"> </w:t>
      </w:r>
      <w:r w:rsidRPr="00415FE3">
        <w:rPr>
          <w:spacing w:val="-1"/>
          <w:sz w:val="19"/>
          <w:szCs w:val="19"/>
          <w:lang w:val="lt-LT"/>
        </w:rPr>
        <w:t>p</w:t>
      </w:r>
      <w:r w:rsidRPr="00415FE3">
        <w:rPr>
          <w:spacing w:val="1"/>
          <w:sz w:val="19"/>
          <w:szCs w:val="19"/>
          <w:lang w:val="lt-LT"/>
        </w:rPr>
        <w:t>i</w:t>
      </w:r>
      <w:r w:rsidRPr="00415FE3">
        <w:rPr>
          <w:spacing w:val="3"/>
          <w:sz w:val="19"/>
          <w:szCs w:val="19"/>
          <w:lang w:val="lt-LT"/>
        </w:rPr>
        <w:t>r</w:t>
      </w:r>
      <w:r w:rsidRPr="00415FE3">
        <w:rPr>
          <w:spacing w:val="-1"/>
          <w:sz w:val="19"/>
          <w:szCs w:val="19"/>
          <w:lang w:val="lt-LT"/>
        </w:rPr>
        <w:t>ki</w:t>
      </w:r>
      <w:r w:rsidRPr="00415FE3">
        <w:rPr>
          <w:sz w:val="19"/>
          <w:szCs w:val="19"/>
          <w:lang w:val="lt-LT"/>
        </w:rPr>
        <w:t>mą,</w:t>
      </w:r>
      <w:r w:rsidRPr="00415FE3">
        <w:rPr>
          <w:spacing w:val="12"/>
          <w:sz w:val="19"/>
          <w:szCs w:val="19"/>
          <w:lang w:val="lt-LT"/>
        </w:rPr>
        <w:t xml:space="preserve"> </w:t>
      </w:r>
      <w:r w:rsidRPr="00415FE3">
        <w:rPr>
          <w:spacing w:val="-1"/>
          <w:sz w:val="19"/>
          <w:szCs w:val="19"/>
          <w:lang w:val="lt-LT"/>
        </w:rPr>
        <w:t>n</w:t>
      </w:r>
      <w:r w:rsidRPr="00415FE3">
        <w:rPr>
          <w:spacing w:val="3"/>
          <w:sz w:val="19"/>
          <w:szCs w:val="19"/>
          <w:lang w:val="lt-LT"/>
        </w:rPr>
        <w:t>e</w:t>
      </w:r>
      <w:r w:rsidRPr="00415FE3">
        <w:rPr>
          <w:spacing w:val="-3"/>
          <w:sz w:val="19"/>
          <w:szCs w:val="19"/>
          <w:lang w:val="lt-LT"/>
        </w:rPr>
        <w:t>g</w:t>
      </w:r>
      <w:r w:rsidRPr="00415FE3">
        <w:rPr>
          <w:sz w:val="19"/>
          <w:szCs w:val="19"/>
          <w:lang w:val="lt-LT"/>
        </w:rPr>
        <w:t>a</w:t>
      </w:r>
      <w:r w:rsidRPr="00415FE3">
        <w:rPr>
          <w:spacing w:val="1"/>
          <w:sz w:val="19"/>
          <w:szCs w:val="19"/>
          <w:lang w:val="lt-LT"/>
        </w:rPr>
        <w:t>l</w:t>
      </w:r>
      <w:r w:rsidRPr="00415FE3">
        <w:rPr>
          <w:sz w:val="19"/>
          <w:szCs w:val="19"/>
          <w:lang w:val="lt-LT"/>
        </w:rPr>
        <w:t>i</w:t>
      </w:r>
      <w:r w:rsidRPr="00415FE3">
        <w:rPr>
          <w:spacing w:val="9"/>
          <w:sz w:val="19"/>
          <w:szCs w:val="19"/>
          <w:lang w:val="lt-LT"/>
        </w:rPr>
        <w:t xml:space="preserve"> </w:t>
      </w:r>
      <w:r w:rsidRPr="00415FE3">
        <w:rPr>
          <w:spacing w:val="2"/>
          <w:sz w:val="19"/>
          <w:szCs w:val="19"/>
          <w:lang w:val="lt-LT"/>
        </w:rPr>
        <w:t>b</w:t>
      </w:r>
      <w:r w:rsidRPr="00415FE3">
        <w:rPr>
          <w:spacing w:val="-1"/>
          <w:sz w:val="19"/>
          <w:szCs w:val="19"/>
          <w:lang w:val="lt-LT"/>
        </w:rPr>
        <w:t>ūt</w:t>
      </w:r>
      <w:r w:rsidRPr="00415FE3">
        <w:rPr>
          <w:sz w:val="19"/>
          <w:szCs w:val="19"/>
          <w:lang w:val="lt-LT"/>
        </w:rPr>
        <w:t>i</w:t>
      </w:r>
      <w:r w:rsidRPr="00415FE3">
        <w:rPr>
          <w:spacing w:val="5"/>
          <w:sz w:val="19"/>
          <w:szCs w:val="19"/>
          <w:lang w:val="lt-LT"/>
        </w:rPr>
        <w:t xml:space="preserve"> </w:t>
      </w:r>
      <w:r w:rsidRPr="00415FE3">
        <w:rPr>
          <w:spacing w:val="-1"/>
          <w:sz w:val="19"/>
          <w:szCs w:val="19"/>
          <w:lang w:val="lt-LT"/>
        </w:rPr>
        <w:t>k</w:t>
      </w:r>
      <w:r w:rsidRPr="00415FE3">
        <w:rPr>
          <w:sz w:val="19"/>
          <w:szCs w:val="19"/>
          <w:lang w:val="lt-LT"/>
        </w:rPr>
        <w:t>e</w:t>
      </w:r>
      <w:r w:rsidRPr="00415FE3">
        <w:rPr>
          <w:spacing w:val="4"/>
          <w:sz w:val="19"/>
          <w:szCs w:val="19"/>
          <w:lang w:val="lt-LT"/>
        </w:rPr>
        <w:t>i</w:t>
      </w:r>
      <w:r w:rsidRPr="00415FE3">
        <w:rPr>
          <w:spacing w:val="-2"/>
          <w:sz w:val="19"/>
          <w:szCs w:val="19"/>
          <w:lang w:val="lt-LT"/>
        </w:rPr>
        <w:t>č</w:t>
      </w:r>
      <w:r w:rsidRPr="00415FE3">
        <w:rPr>
          <w:spacing w:val="1"/>
          <w:sz w:val="19"/>
          <w:szCs w:val="19"/>
          <w:lang w:val="lt-LT"/>
        </w:rPr>
        <w:t>i</w:t>
      </w:r>
      <w:r w:rsidRPr="00415FE3">
        <w:rPr>
          <w:sz w:val="19"/>
          <w:szCs w:val="19"/>
          <w:lang w:val="lt-LT"/>
        </w:rPr>
        <w:t>a</w:t>
      </w:r>
      <w:r w:rsidRPr="00415FE3">
        <w:rPr>
          <w:spacing w:val="-2"/>
          <w:sz w:val="19"/>
          <w:szCs w:val="19"/>
          <w:lang w:val="lt-LT"/>
        </w:rPr>
        <w:t>m</w:t>
      </w:r>
      <w:r w:rsidRPr="00415FE3">
        <w:rPr>
          <w:spacing w:val="2"/>
          <w:sz w:val="19"/>
          <w:szCs w:val="19"/>
          <w:lang w:val="lt-LT"/>
        </w:rPr>
        <w:t>o</w:t>
      </w:r>
      <w:r w:rsidRPr="00415FE3">
        <w:rPr>
          <w:sz w:val="19"/>
          <w:szCs w:val="19"/>
          <w:lang w:val="lt-LT"/>
        </w:rPr>
        <w:t>s</w:t>
      </w:r>
      <w:r w:rsidRPr="00415FE3">
        <w:rPr>
          <w:spacing w:val="14"/>
          <w:sz w:val="19"/>
          <w:szCs w:val="19"/>
          <w:lang w:val="lt-LT"/>
        </w:rPr>
        <w:t xml:space="preserve"> </w:t>
      </w:r>
      <w:r w:rsidRPr="00415FE3">
        <w:rPr>
          <w:spacing w:val="-2"/>
          <w:sz w:val="19"/>
          <w:szCs w:val="19"/>
          <w:lang w:val="lt-LT"/>
        </w:rPr>
        <w:t>e</w:t>
      </w:r>
      <w:r w:rsidRPr="00415FE3">
        <w:rPr>
          <w:spacing w:val="1"/>
          <w:sz w:val="19"/>
          <w:szCs w:val="19"/>
          <w:lang w:val="lt-LT"/>
        </w:rPr>
        <w:t>s</w:t>
      </w:r>
      <w:r w:rsidRPr="00415FE3">
        <w:rPr>
          <w:sz w:val="19"/>
          <w:szCs w:val="19"/>
          <w:lang w:val="lt-LT"/>
        </w:rPr>
        <w:t>m</w:t>
      </w:r>
      <w:r w:rsidRPr="00415FE3">
        <w:rPr>
          <w:spacing w:val="1"/>
          <w:sz w:val="19"/>
          <w:szCs w:val="19"/>
          <w:lang w:val="lt-LT"/>
        </w:rPr>
        <w:t>i</w:t>
      </w:r>
      <w:r w:rsidRPr="00415FE3">
        <w:rPr>
          <w:spacing w:val="2"/>
          <w:sz w:val="19"/>
          <w:szCs w:val="19"/>
          <w:lang w:val="lt-LT"/>
        </w:rPr>
        <w:t>n</w:t>
      </w:r>
      <w:r w:rsidRPr="00415FE3">
        <w:rPr>
          <w:sz w:val="19"/>
          <w:szCs w:val="19"/>
          <w:lang w:val="lt-LT"/>
        </w:rPr>
        <w:t>ės</w:t>
      </w:r>
      <w:r w:rsidRPr="00415FE3">
        <w:rPr>
          <w:spacing w:val="9"/>
          <w:sz w:val="19"/>
          <w:szCs w:val="19"/>
          <w:lang w:val="lt-LT"/>
        </w:rPr>
        <w:t xml:space="preserve"> </w:t>
      </w:r>
      <w:r w:rsidRPr="00415FE3">
        <w:rPr>
          <w:spacing w:val="-1"/>
          <w:sz w:val="19"/>
          <w:szCs w:val="19"/>
          <w:lang w:val="lt-LT"/>
        </w:rPr>
        <w:t>p</w:t>
      </w:r>
      <w:r w:rsidRPr="00415FE3">
        <w:rPr>
          <w:spacing w:val="1"/>
          <w:sz w:val="19"/>
          <w:szCs w:val="19"/>
          <w:lang w:val="lt-LT"/>
        </w:rPr>
        <w:t>i</w:t>
      </w:r>
      <w:r w:rsidRPr="00415FE3">
        <w:rPr>
          <w:sz w:val="19"/>
          <w:szCs w:val="19"/>
          <w:lang w:val="lt-LT"/>
        </w:rPr>
        <w:t>r</w:t>
      </w:r>
      <w:r w:rsidRPr="00415FE3">
        <w:rPr>
          <w:spacing w:val="-1"/>
          <w:sz w:val="19"/>
          <w:szCs w:val="19"/>
          <w:lang w:val="lt-LT"/>
        </w:rPr>
        <w:t>k</w:t>
      </w:r>
      <w:r w:rsidRPr="00415FE3">
        <w:rPr>
          <w:spacing w:val="4"/>
          <w:sz w:val="19"/>
          <w:szCs w:val="19"/>
          <w:lang w:val="lt-LT"/>
        </w:rPr>
        <w:t>i</w:t>
      </w:r>
      <w:r w:rsidRPr="00415FE3">
        <w:rPr>
          <w:spacing w:val="-2"/>
          <w:sz w:val="19"/>
          <w:szCs w:val="19"/>
          <w:lang w:val="lt-LT"/>
        </w:rPr>
        <w:t>m</w:t>
      </w:r>
      <w:r w:rsidRPr="00415FE3">
        <w:rPr>
          <w:sz w:val="19"/>
          <w:szCs w:val="19"/>
          <w:lang w:val="lt-LT"/>
        </w:rPr>
        <w:t>o</w:t>
      </w:r>
      <w:r w:rsidRPr="00415FE3">
        <w:rPr>
          <w:spacing w:val="10"/>
          <w:sz w:val="19"/>
          <w:szCs w:val="19"/>
          <w:lang w:val="lt-LT"/>
        </w:rPr>
        <w:t xml:space="preserve"> </w:t>
      </w:r>
      <w:r w:rsidRPr="00415FE3">
        <w:rPr>
          <w:spacing w:val="1"/>
          <w:sz w:val="19"/>
          <w:szCs w:val="19"/>
          <w:lang w:val="lt-LT"/>
        </w:rPr>
        <w:t>s</w:t>
      </w:r>
      <w:r w:rsidRPr="00415FE3">
        <w:rPr>
          <w:spacing w:val="-2"/>
          <w:sz w:val="19"/>
          <w:szCs w:val="19"/>
          <w:lang w:val="lt-LT"/>
        </w:rPr>
        <w:t>ą</w:t>
      </w:r>
      <w:r w:rsidRPr="00415FE3">
        <w:rPr>
          <w:spacing w:val="4"/>
          <w:sz w:val="19"/>
          <w:szCs w:val="19"/>
          <w:lang w:val="lt-LT"/>
        </w:rPr>
        <w:t>l</w:t>
      </w:r>
      <w:r w:rsidRPr="00415FE3">
        <w:rPr>
          <w:spacing w:val="-6"/>
          <w:sz w:val="19"/>
          <w:szCs w:val="19"/>
          <w:lang w:val="lt-LT"/>
        </w:rPr>
        <w:t>y</w:t>
      </w:r>
      <w:r w:rsidRPr="00415FE3">
        <w:rPr>
          <w:spacing w:val="-1"/>
          <w:sz w:val="19"/>
          <w:szCs w:val="19"/>
          <w:lang w:val="lt-LT"/>
        </w:rPr>
        <w:t>g</w:t>
      </w:r>
      <w:r w:rsidRPr="00415FE3">
        <w:rPr>
          <w:spacing w:val="2"/>
          <w:sz w:val="19"/>
          <w:szCs w:val="19"/>
          <w:lang w:val="lt-LT"/>
        </w:rPr>
        <w:t>o</w:t>
      </w:r>
      <w:r w:rsidRPr="00415FE3">
        <w:rPr>
          <w:spacing w:val="1"/>
          <w:sz w:val="19"/>
          <w:szCs w:val="19"/>
          <w:lang w:val="lt-LT"/>
        </w:rPr>
        <w:t>s</w:t>
      </w:r>
      <w:r w:rsidRPr="00415FE3">
        <w:rPr>
          <w:sz w:val="19"/>
          <w:szCs w:val="19"/>
          <w:lang w:val="lt-LT"/>
        </w:rPr>
        <w:t>:</w:t>
      </w:r>
      <w:r w:rsidRPr="00415FE3">
        <w:rPr>
          <w:spacing w:val="9"/>
          <w:sz w:val="19"/>
          <w:szCs w:val="19"/>
          <w:lang w:val="lt-LT"/>
        </w:rPr>
        <w:t xml:space="preserve"> </w:t>
      </w:r>
      <w:r w:rsidRPr="00415FE3">
        <w:rPr>
          <w:spacing w:val="1"/>
          <w:w w:val="102"/>
          <w:sz w:val="19"/>
          <w:szCs w:val="19"/>
          <w:lang w:val="lt-LT"/>
        </w:rPr>
        <w:t>ti</w:t>
      </w:r>
      <w:r w:rsidRPr="00415FE3">
        <w:rPr>
          <w:w w:val="102"/>
          <w:sz w:val="19"/>
          <w:szCs w:val="19"/>
          <w:lang w:val="lt-LT"/>
        </w:rPr>
        <w:t>e</w:t>
      </w:r>
      <w:r w:rsidRPr="00415FE3">
        <w:rPr>
          <w:spacing w:val="-1"/>
          <w:w w:val="101"/>
          <w:sz w:val="19"/>
          <w:szCs w:val="19"/>
          <w:lang w:val="lt-LT"/>
        </w:rPr>
        <w:t>k</w:t>
      </w:r>
      <w:r w:rsidRPr="00415FE3">
        <w:rPr>
          <w:spacing w:val="-2"/>
          <w:w w:val="102"/>
          <w:sz w:val="19"/>
          <w:szCs w:val="19"/>
          <w:lang w:val="lt-LT"/>
        </w:rPr>
        <w:t>ė</w:t>
      </w:r>
      <w:r w:rsidRPr="00415FE3">
        <w:rPr>
          <w:spacing w:val="-1"/>
          <w:w w:val="102"/>
          <w:sz w:val="19"/>
          <w:szCs w:val="19"/>
          <w:lang w:val="lt-LT"/>
        </w:rPr>
        <w:t>j</w:t>
      </w:r>
      <w:r w:rsidRPr="00415FE3">
        <w:rPr>
          <w:w w:val="101"/>
          <w:sz w:val="19"/>
          <w:szCs w:val="19"/>
          <w:lang w:val="lt-LT"/>
        </w:rPr>
        <w:t xml:space="preserve">ų </w:t>
      </w:r>
      <w:r w:rsidRPr="00415FE3">
        <w:rPr>
          <w:spacing w:val="-1"/>
          <w:sz w:val="19"/>
          <w:szCs w:val="19"/>
          <w:lang w:val="lt-LT"/>
        </w:rPr>
        <w:t>kv</w:t>
      </w:r>
      <w:r w:rsidRPr="00415FE3">
        <w:rPr>
          <w:sz w:val="19"/>
          <w:szCs w:val="19"/>
          <w:lang w:val="lt-LT"/>
        </w:rPr>
        <w:t>a</w:t>
      </w:r>
      <w:r w:rsidRPr="00415FE3">
        <w:rPr>
          <w:spacing w:val="1"/>
          <w:sz w:val="19"/>
          <w:szCs w:val="19"/>
          <w:lang w:val="lt-LT"/>
        </w:rPr>
        <w:t>l</w:t>
      </w:r>
      <w:r w:rsidRPr="00415FE3">
        <w:rPr>
          <w:spacing w:val="4"/>
          <w:sz w:val="19"/>
          <w:szCs w:val="19"/>
          <w:lang w:val="lt-LT"/>
        </w:rPr>
        <w:t>i</w:t>
      </w:r>
      <w:r w:rsidRPr="00415FE3">
        <w:rPr>
          <w:sz w:val="19"/>
          <w:szCs w:val="19"/>
          <w:lang w:val="lt-LT"/>
        </w:rPr>
        <w:t>f</w:t>
      </w:r>
      <w:r w:rsidRPr="00415FE3">
        <w:rPr>
          <w:spacing w:val="1"/>
          <w:sz w:val="19"/>
          <w:szCs w:val="19"/>
          <w:lang w:val="lt-LT"/>
        </w:rPr>
        <w:t>i</w:t>
      </w:r>
      <w:r w:rsidRPr="00415FE3">
        <w:rPr>
          <w:spacing w:val="-1"/>
          <w:sz w:val="19"/>
          <w:szCs w:val="19"/>
          <w:lang w:val="lt-LT"/>
        </w:rPr>
        <w:t>k</w:t>
      </w:r>
      <w:r w:rsidRPr="00415FE3">
        <w:rPr>
          <w:sz w:val="19"/>
          <w:szCs w:val="19"/>
          <w:lang w:val="lt-LT"/>
        </w:rPr>
        <w:t>a</w:t>
      </w:r>
      <w:r w:rsidRPr="00415FE3">
        <w:rPr>
          <w:spacing w:val="-2"/>
          <w:sz w:val="19"/>
          <w:szCs w:val="19"/>
          <w:lang w:val="lt-LT"/>
        </w:rPr>
        <w:t>c</w:t>
      </w:r>
      <w:r w:rsidRPr="00415FE3">
        <w:rPr>
          <w:spacing w:val="4"/>
          <w:sz w:val="19"/>
          <w:szCs w:val="19"/>
          <w:lang w:val="lt-LT"/>
        </w:rPr>
        <w:t>i</w:t>
      </w:r>
      <w:r w:rsidRPr="00415FE3">
        <w:rPr>
          <w:spacing w:val="-3"/>
          <w:sz w:val="19"/>
          <w:szCs w:val="19"/>
          <w:lang w:val="lt-LT"/>
        </w:rPr>
        <w:t>n</w:t>
      </w:r>
      <w:r w:rsidRPr="00415FE3">
        <w:rPr>
          <w:spacing w:val="4"/>
          <w:sz w:val="19"/>
          <w:szCs w:val="19"/>
          <w:lang w:val="lt-LT"/>
        </w:rPr>
        <w:t>i</w:t>
      </w:r>
      <w:r w:rsidRPr="00415FE3">
        <w:rPr>
          <w:spacing w:val="-2"/>
          <w:sz w:val="19"/>
          <w:szCs w:val="19"/>
          <w:lang w:val="lt-LT"/>
        </w:rPr>
        <w:t>a</w:t>
      </w:r>
      <w:r w:rsidRPr="00415FE3">
        <w:rPr>
          <w:sz w:val="19"/>
          <w:szCs w:val="19"/>
          <w:lang w:val="lt-LT"/>
        </w:rPr>
        <w:t xml:space="preserve">i </w:t>
      </w:r>
      <w:r w:rsidRPr="00415FE3">
        <w:rPr>
          <w:spacing w:val="3"/>
          <w:sz w:val="19"/>
          <w:szCs w:val="19"/>
          <w:lang w:val="lt-LT"/>
        </w:rPr>
        <w:t xml:space="preserve"> r</w:t>
      </w:r>
      <w:r w:rsidRPr="00415FE3">
        <w:rPr>
          <w:spacing w:val="-2"/>
          <w:sz w:val="19"/>
          <w:szCs w:val="19"/>
          <w:lang w:val="lt-LT"/>
        </w:rPr>
        <w:t>e</w:t>
      </w:r>
      <w:r w:rsidRPr="00415FE3">
        <w:rPr>
          <w:spacing w:val="1"/>
          <w:sz w:val="19"/>
          <w:szCs w:val="19"/>
          <w:lang w:val="lt-LT"/>
        </w:rPr>
        <w:t>i</w:t>
      </w:r>
      <w:r w:rsidRPr="00415FE3">
        <w:rPr>
          <w:spacing w:val="-1"/>
          <w:sz w:val="19"/>
          <w:szCs w:val="19"/>
          <w:lang w:val="lt-LT"/>
        </w:rPr>
        <w:t>k</w:t>
      </w:r>
      <w:r w:rsidRPr="00415FE3">
        <w:rPr>
          <w:sz w:val="19"/>
          <w:szCs w:val="19"/>
          <w:lang w:val="lt-LT"/>
        </w:rPr>
        <w:t>a</w:t>
      </w:r>
      <w:r w:rsidRPr="00415FE3">
        <w:rPr>
          <w:spacing w:val="1"/>
          <w:sz w:val="19"/>
          <w:szCs w:val="19"/>
          <w:lang w:val="lt-LT"/>
        </w:rPr>
        <w:t>l</w:t>
      </w:r>
      <w:r w:rsidRPr="00415FE3">
        <w:rPr>
          <w:sz w:val="19"/>
          <w:szCs w:val="19"/>
          <w:lang w:val="lt-LT"/>
        </w:rPr>
        <w:t>a</w:t>
      </w:r>
      <w:r w:rsidRPr="00415FE3">
        <w:rPr>
          <w:spacing w:val="-1"/>
          <w:sz w:val="19"/>
          <w:szCs w:val="19"/>
          <w:lang w:val="lt-LT"/>
        </w:rPr>
        <w:t>v</w:t>
      </w:r>
      <w:r w:rsidRPr="00415FE3">
        <w:rPr>
          <w:spacing w:val="1"/>
          <w:sz w:val="19"/>
          <w:szCs w:val="19"/>
          <w:lang w:val="lt-LT"/>
        </w:rPr>
        <w:t>i</w:t>
      </w:r>
      <w:r w:rsidRPr="00415FE3">
        <w:rPr>
          <w:sz w:val="19"/>
          <w:szCs w:val="19"/>
          <w:lang w:val="lt-LT"/>
        </w:rPr>
        <w:t>ma</w:t>
      </w:r>
      <w:r w:rsidRPr="00415FE3">
        <w:rPr>
          <w:spacing w:val="-1"/>
          <w:sz w:val="19"/>
          <w:szCs w:val="19"/>
          <w:lang w:val="lt-LT"/>
        </w:rPr>
        <w:t>i</w:t>
      </w:r>
      <w:r w:rsidRPr="00415FE3">
        <w:rPr>
          <w:sz w:val="19"/>
          <w:szCs w:val="19"/>
          <w:lang w:val="lt-LT"/>
        </w:rPr>
        <w:t xml:space="preserve">, </w:t>
      </w:r>
      <w:r w:rsidRPr="00415FE3">
        <w:rPr>
          <w:spacing w:val="1"/>
          <w:sz w:val="19"/>
          <w:szCs w:val="19"/>
          <w:lang w:val="lt-LT"/>
        </w:rPr>
        <w:t xml:space="preserve"> </w:t>
      </w:r>
      <w:r w:rsidRPr="00415FE3">
        <w:rPr>
          <w:sz w:val="19"/>
          <w:szCs w:val="19"/>
          <w:lang w:val="lt-LT"/>
        </w:rPr>
        <w:t>m</w:t>
      </w:r>
      <w:r w:rsidRPr="00415FE3">
        <w:rPr>
          <w:spacing w:val="1"/>
          <w:sz w:val="19"/>
          <w:szCs w:val="19"/>
          <w:lang w:val="lt-LT"/>
        </w:rPr>
        <w:t>i</w:t>
      </w:r>
      <w:r w:rsidRPr="00415FE3">
        <w:rPr>
          <w:spacing w:val="-1"/>
          <w:sz w:val="19"/>
          <w:szCs w:val="19"/>
          <w:lang w:val="lt-LT"/>
        </w:rPr>
        <w:t>n</w:t>
      </w:r>
      <w:r w:rsidRPr="00415FE3">
        <w:rPr>
          <w:spacing w:val="4"/>
          <w:sz w:val="19"/>
          <w:szCs w:val="19"/>
          <w:lang w:val="lt-LT"/>
        </w:rPr>
        <w:t>i</w:t>
      </w:r>
      <w:r w:rsidRPr="00415FE3">
        <w:rPr>
          <w:sz w:val="19"/>
          <w:szCs w:val="19"/>
          <w:lang w:val="lt-LT"/>
        </w:rPr>
        <w:t>m</w:t>
      </w:r>
      <w:r w:rsidRPr="00415FE3">
        <w:rPr>
          <w:spacing w:val="-2"/>
          <w:sz w:val="19"/>
          <w:szCs w:val="19"/>
          <w:lang w:val="lt-LT"/>
        </w:rPr>
        <w:t>a</w:t>
      </w:r>
      <w:r w:rsidRPr="00415FE3">
        <w:rPr>
          <w:spacing w:val="-1"/>
          <w:sz w:val="19"/>
          <w:szCs w:val="19"/>
          <w:lang w:val="lt-LT"/>
        </w:rPr>
        <w:t>l</w:t>
      </w:r>
      <w:r w:rsidRPr="00415FE3">
        <w:rPr>
          <w:spacing w:val="2"/>
          <w:sz w:val="19"/>
          <w:szCs w:val="19"/>
          <w:lang w:val="lt-LT"/>
        </w:rPr>
        <w:t>ū</w:t>
      </w:r>
      <w:r w:rsidRPr="00415FE3">
        <w:rPr>
          <w:sz w:val="19"/>
          <w:szCs w:val="19"/>
          <w:lang w:val="lt-LT"/>
        </w:rPr>
        <w:t>s</w:t>
      </w:r>
      <w:r w:rsidRPr="00415FE3">
        <w:rPr>
          <w:spacing w:val="47"/>
          <w:sz w:val="19"/>
          <w:szCs w:val="19"/>
          <w:lang w:val="lt-LT"/>
        </w:rPr>
        <w:t xml:space="preserve"> </w:t>
      </w:r>
      <w:r w:rsidRPr="00415FE3">
        <w:rPr>
          <w:spacing w:val="1"/>
          <w:sz w:val="19"/>
          <w:szCs w:val="19"/>
          <w:lang w:val="lt-LT"/>
        </w:rPr>
        <w:t>t</w:t>
      </w:r>
      <w:r w:rsidRPr="00415FE3">
        <w:rPr>
          <w:sz w:val="19"/>
          <w:szCs w:val="19"/>
          <w:lang w:val="lt-LT"/>
        </w:rPr>
        <w:t>e</w:t>
      </w:r>
      <w:r w:rsidRPr="00415FE3">
        <w:rPr>
          <w:spacing w:val="-2"/>
          <w:sz w:val="19"/>
          <w:szCs w:val="19"/>
          <w:lang w:val="lt-LT"/>
        </w:rPr>
        <w:t>c</w:t>
      </w:r>
      <w:r w:rsidRPr="00415FE3">
        <w:rPr>
          <w:spacing w:val="2"/>
          <w:sz w:val="19"/>
          <w:szCs w:val="19"/>
          <w:lang w:val="lt-LT"/>
        </w:rPr>
        <w:t>h</w:t>
      </w:r>
      <w:r w:rsidRPr="00415FE3">
        <w:rPr>
          <w:spacing w:val="-1"/>
          <w:sz w:val="19"/>
          <w:szCs w:val="19"/>
          <w:lang w:val="lt-LT"/>
        </w:rPr>
        <w:t>n</w:t>
      </w:r>
      <w:r w:rsidRPr="00415FE3">
        <w:rPr>
          <w:spacing w:val="1"/>
          <w:sz w:val="19"/>
          <w:szCs w:val="19"/>
          <w:lang w:val="lt-LT"/>
        </w:rPr>
        <w:t>i</w:t>
      </w:r>
      <w:r w:rsidRPr="00415FE3">
        <w:rPr>
          <w:spacing w:val="-1"/>
          <w:sz w:val="19"/>
          <w:szCs w:val="19"/>
          <w:lang w:val="lt-LT"/>
        </w:rPr>
        <w:t>n</w:t>
      </w:r>
      <w:r w:rsidRPr="00415FE3">
        <w:rPr>
          <w:spacing w:val="1"/>
          <w:sz w:val="19"/>
          <w:szCs w:val="19"/>
          <w:lang w:val="lt-LT"/>
        </w:rPr>
        <w:t>i</w:t>
      </w:r>
      <w:r w:rsidRPr="00415FE3">
        <w:rPr>
          <w:spacing w:val="-2"/>
          <w:sz w:val="19"/>
          <w:szCs w:val="19"/>
          <w:lang w:val="lt-LT"/>
        </w:rPr>
        <w:t>a</w:t>
      </w:r>
      <w:r w:rsidRPr="00415FE3">
        <w:rPr>
          <w:sz w:val="19"/>
          <w:szCs w:val="19"/>
          <w:lang w:val="lt-LT"/>
        </w:rPr>
        <w:t>i</w:t>
      </w:r>
      <w:r w:rsidRPr="00415FE3">
        <w:rPr>
          <w:spacing w:val="46"/>
          <w:sz w:val="19"/>
          <w:szCs w:val="19"/>
          <w:lang w:val="lt-LT"/>
        </w:rPr>
        <w:t xml:space="preserve"> </w:t>
      </w:r>
      <w:r w:rsidRPr="00415FE3">
        <w:rPr>
          <w:spacing w:val="1"/>
          <w:sz w:val="19"/>
          <w:szCs w:val="19"/>
          <w:lang w:val="lt-LT"/>
        </w:rPr>
        <w:t>i</w:t>
      </w:r>
      <w:r w:rsidRPr="00415FE3">
        <w:rPr>
          <w:sz w:val="19"/>
          <w:szCs w:val="19"/>
          <w:lang w:val="lt-LT"/>
        </w:rPr>
        <w:t>r</w:t>
      </w:r>
      <w:r w:rsidRPr="00415FE3">
        <w:rPr>
          <w:spacing w:val="33"/>
          <w:sz w:val="19"/>
          <w:szCs w:val="19"/>
          <w:lang w:val="lt-LT"/>
        </w:rPr>
        <w:t xml:space="preserve"> </w:t>
      </w:r>
      <w:r w:rsidRPr="00415FE3">
        <w:rPr>
          <w:sz w:val="19"/>
          <w:szCs w:val="19"/>
          <w:lang w:val="lt-LT"/>
        </w:rPr>
        <w:t>(ar</w:t>
      </w:r>
      <w:r w:rsidRPr="00415FE3">
        <w:rPr>
          <w:spacing w:val="2"/>
          <w:sz w:val="19"/>
          <w:szCs w:val="19"/>
          <w:lang w:val="lt-LT"/>
        </w:rPr>
        <w:t>b</w:t>
      </w:r>
      <w:r w:rsidRPr="00415FE3">
        <w:rPr>
          <w:spacing w:val="-2"/>
          <w:sz w:val="19"/>
          <w:szCs w:val="19"/>
          <w:lang w:val="lt-LT"/>
        </w:rPr>
        <w:t>a</w:t>
      </w:r>
      <w:r w:rsidRPr="00415FE3">
        <w:rPr>
          <w:sz w:val="19"/>
          <w:szCs w:val="19"/>
          <w:lang w:val="lt-LT"/>
        </w:rPr>
        <w:t>)</w:t>
      </w:r>
      <w:r w:rsidRPr="00415FE3">
        <w:rPr>
          <w:spacing w:val="38"/>
          <w:sz w:val="19"/>
          <w:szCs w:val="19"/>
          <w:lang w:val="lt-LT"/>
        </w:rPr>
        <w:t xml:space="preserve"> </w:t>
      </w:r>
      <w:r w:rsidRPr="00415FE3">
        <w:rPr>
          <w:spacing w:val="3"/>
          <w:sz w:val="19"/>
          <w:szCs w:val="19"/>
          <w:lang w:val="lt-LT"/>
        </w:rPr>
        <w:t>f</w:t>
      </w:r>
      <w:r w:rsidRPr="00415FE3">
        <w:rPr>
          <w:spacing w:val="2"/>
          <w:sz w:val="19"/>
          <w:szCs w:val="19"/>
          <w:lang w:val="lt-LT"/>
        </w:rPr>
        <w:t>u</w:t>
      </w:r>
      <w:r w:rsidRPr="00415FE3">
        <w:rPr>
          <w:spacing w:val="-1"/>
          <w:sz w:val="19"/>
          <w:szCs w:val="19"/>
          <w:lang w:val="lt-LT"/>
        </w:rPr>
        <w:t>nk</w:t>
      </w:r>
      <w:r w:rsidRPr="00415FE3">
        <w:rPr>
          <w:spacing w:val="-2"/>
          <w:sz w:val="19"/>
          <w:szCs w:val="19"/>
          <w:lang w:val="lt-LT"/>
        </w:rPr>
        <w:t>c</w:t>
      </w:r>
      <w:r w:rsidRPr="00415FE3">
        <w:rPr>
          <w:spacing w:val="4"/>
          <w:sz w:val="19"/>
          <w:szCs w:val="19"/>
          <w:lang w:val="lt-LT"/>
        </w:rPr>
        <w:t>i</w:t>
      </w:r>
      <w:r w:rsidRPr="00415FE3">
        <w:rPr>
          <w:spacing w:val="-1"/>
          <w:sz w:val="19"/>
          <w:szCs w:val="19"/>
          <w:lang w:val="lt-LT"/>
        </w:rPr>
        <w:t>n</w:t>
      </w:r>
      <w:r w:rsidRPr="00415FE3">
        <w:rPr>
          <w:spacing w:val="1"/>
          <w:sz w:val="19"/>
          <w:szCs w:val="19"/>
          <w:lang w:val="lt-LT"/>
        </w:rPr>
        <w:t>i</w:t>
      </w:r>
      <w:r w:rsidRPr="00415FE3">
        <w:rPr>
          <w:spacing w:val="-2"/>
          <w:sz w:val="19"/>
          <w:szCs w:val="19"/>
          <w:lang w:val="lt-LT"/>
        </w:rPr>
        <w:t>a</w:t>
      </w:r>
      <w:r w:rsidRPr="00415FE3">
        <w:rPr>
          <w:sz w:val="19"/>
          <w:szCs w:val="19"/>
          <w:lang w:val="lt-LT"/>
        </w:rPr>
        <w:t>i</w:t>
      </w:r>
      <w:r w:rsidRPr="00415FE3">
        <w:rPr>
          <w:spacing w:val="44"/>
          <w:sz w:val="19"/>
          <w:szCs w:val="19"/>
          <w:lang w:val="lt-LT"/>
        </w:rPr>
        <w:t xml:space="preserve"> </w:t>
      </w:r>
      <w:r w:rsidRPr="00415FE3">
        <w:rPr>
          <w:spacing w:val="2"/>
          <w:sz w:val="19"/>
          <w:szCs w:val="19"/>
          <w:lang w:val="lt-LT"/>
        </w:rPr>
        <w:t>p</w:t>
      </w:r>
      <w:r w:rsidRPr="00415FE3">
        <w:rPr>
          <w:sz w:val="19"/>
          <w:szCs w:val="19"/>
          <w:lang w:val="lt-LT"/>
        </w:rPr>
        <w:t>e</w:t>
      </w:r>
      <w:r w:rsidRPr="00415FE3">
        <w:rPr>
          <w:spacing w:val="3"/>
          <w:sz w:val="19"/>
          <w:szCs w:val="19"/>
          <w:lang w:val="lt-LT"/>
        </w:rPr>
        <w:t>r</w:t>
      </w:r>
      <w:r w:rsidRPr="00415FE3">
        <w:rPr>
          <w:spacing w:val="-1"/>
          <w:sz w:val="19"/>
          <w:szCs w:val="19"/>
          <w:lang w:val="lt-LT"/>
        </w:rPr>
        <w:t>k</w:t>
      </w:r>
      <w:r w:rsidRPr="00415FE3">
        <w:rPr>
          <w:sz w:val="19"/>
          <w:szCs w:val="19"/>
          <w:lang w:val="lt-LT"/>
        </w:rPr>
        <w:t>amų</w:t>
      </w:r>
      <w:r w:rsidRPr="00415FE3">
        <w:rPr>
          <w:spacing w:val="40"/>
          <w:sz w:val="19"/>
          <w:szCs w:val="19"/>
          <w:lang w:val="lt-LT"/>
        </w:rPr>
        <w:t xml:space="preserve"> </w:t>
      </w:r>
      <w:r w:rsidRPr="00415FE3">
        <w:rPr>
          <w:spacing w:val="2"/>
          <w:sz w:val="19"/>
          <w:szCs w:val="19"/>
          <w:lang w:val="lt-LT"/>
        </w:rPr>
        <w:t>p</w:t>
      </w:r>
      <w:r w:rsidRPr="00415FE3">
        <w:rPr>
          <w:sz w:val="19"/>
          <w:szCs w:val="19"/>
          <w:lang w:val="lt-LT"/>
        </w:rPr>
        <w:t>re</w:t>
      </w:r>
      <w:r w:rsidRPr="00415FE3">
        <w:rPr>
          <w:spacing w:val="-1"/>
          <w:sz w:val="19"/>
          <w:szCs w:val="19"/>
          <w:lang w:val="lt-LT"/>
        </w:rPr>
        <w:t>ki</w:t>
      </w:r>
      <w:r w:rsidRPr="00415FE3">
        <w:rPr>
          <w:spacing w:val="2"/>
          <w:sz w:val="19"/>
          <w:szCs w:val="19"/>
          <w:lang w:val="lt-LT"/>
        </w:rPr>
        <w:t>ų</w:t>
      </w:r>
      <w:r w:rsidRPr="00415FE3">
        <w:rPr>
          <w:sz w:val="19"/>
          <w:szCs w:val="19"/>
          <w:lang w:val="lt-LT"/>
        </w:rPr>
        <w:t>,</w:t>
      </w:r>
      <w:r w:rsidRPr="00415FE3">
        <w:rPr>
          <w:spacing w:val="38"/>
          <w:sz w:val="19"/>
          <w:szCs w:val="19"/>
          <w:lang w:val="lt-LT"/>
        </w:rPr>
        <w:t xml:space="preserve"> </w:t>
      </w:r>
      <w:r w:rsidRPr="00415FE3">
        <w:rPr>
          <w:spacing w:val="2"/>
          <w:sz w:val="19"/>
          <w:szCs w:val="19"/>
          <w:lang w:val="lt-LT"/>
        </w:rPr>
        <w:t>p</w:t>
      </w:r>
      <w:r w:rsidRPr="00415FE3">
        <w:rPr>
          <w:sz w:val="19"/>
          <w:szCs w:val="19"/>
          <w:lang w:val="lt-LT"/>
        </w:rPr>
        <w:t>a</w:t>
      </w:r>
      <w:r w:rsidRPr="00415FE3">
        <w:rPr>
          <w:spacing w:val="-1"/>
          <w:sz w:val="19"/>
          <w:szCs w:val="19"/>
          <w:lang w:val="lt-LT"/>
        </w:rPr>
        <w:t>s</w:t>
      </w:r>
      <w:r w:rsidRPr="00415FE3">
        <w:rPr>
          <w:spacing w:val="1"/>
          <w:sz w:val="19"/>
          <w:szCs w:val="19"/>
          <w:lang w:val="lt-LT"/>
        </w:rPr>
        <w:t>l</w:t>
      </w:r>
      <w:r w:rsidRPr="00415FE3">
        <w:rPr>
          <w:sz w:val="19"/>
          <w:szCs w:val="19"/>
          <w:lang w:val="lt-LT"/>
        </w:rPr>
        <w:t>a</w:t>
      </w:r>
      <w:r w:rsidRPr="00415FE3">
        <w:rPr>
          <w:spacing w:val="2"/>
          <w:sz w:val="19"/>
          <w:szCs w:val="19"/>
          <w:lang w:val="lt-LT"/>
        </w:rPr>
        <w:t>u</w:t>
      </w:r>
      <w:r w:rsidRPr="00415FE3">
        <w:rPr>
          <w:spacing w:val="-1"/>
          <w:sz w:val="19"/>
          <w:szCs w:val="19"/>
          <w:lang w:val="lt-LT"/>
        </w:rPr>
        <w:t>g</w:t>
      </w:r>
      <w:r w:rsidRPr="00415FE3">
        <w:rPr>
          <w:sz w:val="19"/>
          <w:szCs w:val="19"/>
          <w:lang w:val="lt-LT"/>
        </w:rPr>
        <w:t>ų</w:t>
      </w:r>
      <w:r w:rsidRPr="00415FE3">
        <w:rPr>
          <w:spacing w:val="39"/>
          <w:sz w:val="19"/>
          <w:szCs w:val="19"/>
          <w:lang w:val="lt-LT"/>
        </w:rPr>
        <w:t xml:space="preserve"> </w:t>
      </w:r>
      <w:r w:rsidRPr="00415FE3">
        <w:rPr>
          <w:spacing w:val="1"/>
          <w:sz w:val="19"/>
          <w:szCs w:val="19"/>
          <w:lang w:val="lt-LT"/>
        </w:rPr>
        <w:t>i</w:t>
      </w:r>
      <w:r w:rsidRPr="00415FE3">
        <w:rPr>
          <w:sz w:val="19"/>
          <w:szCs w:val="19"/>
          <w:lang w:val="lt-LT"/>
        </w:rPr>
        <w:t>r</w:t>
      </w:r>
      <w:r w:rsidRPr="00415FE3">
        <w:rPr>
          <w:spacing w:val="33"/>
          <w:sz w:val="19"/>
          <w:szCs w:val="19"/>
          <w:lang w:val="lt-LT"/>
        </w:rPr>
        <w:t xml:space="preserve"> </w:t>
      </w:r>
      <w:r w:rsidRPr="00415FE3">
        <w:rPr>
          <w:spacing w:val="2"/>
          <w:sz w:val="19"/>
          <w:szCs w:val="19"/>
          <w:lang w:val="lt-LT"/>
        </w:rPr>
        <w:t>d</w:t>
      </w:r>
      <w:r w:rsidRPr="00415FE3">
        <w:rPr>
          <w:sz w:val="19"/>
          <w:szCs w:val="19"/>
          <w:lang w:val="lt-LT"/>
        </w:rPr>
        <w:t>ar</w:t>
      </w:r>
      <w:r w:rsidRPr="00415FE3">
        <w:rPr>
          <w:spacing w:val="-1"/>
          <w:sz w:val="19"/>
          <w:szCs w:val="19"/>
          <w:lang w:val="lt-LT"/>
        </w:rPr>
        <w:t>b</w:t>
      </w:r>
      <w:r w:rsidRPr="00415FE3">
        <w:rPr>
          <w:sz w:val="19"/>
          <w:szCs w:val="19"/>
          <w:lang w:val="lt-LT"/>
        </w:rPr>
        <w:t>ų</w:t>
      </w:r>
      <w:r w:rsidRPr="00415FE3">
        <w:rPr>
          <w:spacing w:val="39"/>
          <w:sz w:val="19"/>
          <w:szCs w:val="19"/>
          <w:lang w:val="lt-LT"/>
        </w:rPr>
        <w:t xml:space="preserve"> </w:t>
      </w:r>
      <w:r w:rsidRPr="00415FE3">
        <w:rPr>
          <w:sz w:val="19"/>
          <w:szCs w:val="19"/>
          <w:lang w:val="lt-LT"/>
        </w:rPr>
        <w:t>r</w:t>
      </w:r>
      <w:r w:rsidRPr="00415FE3">
        <w:rPr>
          <w:spacing w:val="-2"/>
          <w:sz w:val="19"/>
          <w:szCs w:val="19"/>
          <w:lang w:val="lt-LT"/>
        </w:rPr>
        <w:t>e</w:t>
      </w:r>
      <w:r w:rsidRPr="00415FE3">
        <w:rPr>
          <w:spacing w:val="1"/>
          <w:sz w:val="19"/>
          <w:szCs w:val="19"/>
          <w:lang w:val="lt-LT"/>
        </w:rPr>
        <w:t>i</w:t>
      </w:r>
      <w:r w:rsidRPr="00415FE3">
        <w:rPr>
          <w:spacing w:val="-1"/>
          <w:sz w:val="19"/>
          <w:szCs w:val="19"/>
          <w:lang w:val="lt-LT"/>
        </w:rPr>
        <w:t>k</w:t>
      </w:r>
      <w:r w:rsidRPr="00415FE3">
        <w:rPr>
          <w:sz w:val="19"/>
          <w:szCs w:val="19"/>
          <w:lang w:val="lt-LT"/>
        </w:rPr>
        <w:t>a</w:t>
      </w:r>
      <w:r w:rsidRPr="00415FE3">
        <w:rPr>
          <w:spacing w:val="4"/>
          <w:sz w:val="19"/>
          <w:szCs w:val="19"/>
          <w:lang w:val="lt-LT"/>
        </w:rPr>
        <w:t>l</w:t>
      </w:r>
      <w:r w:rsidRPr="00415FE3">
        <w:rPr>
          <w:sz w:val="19"/>
          <w:szCs w:val="19"/>
          <w:lang w:val="lt-LT"/>
        </w:rPr>
        <w:t>a</w:t>
      </w:r>
      <w:r w:rsidRPr="00415FE3">
        <w:rPr>
          <w:spacing w:val="-3"/>
          <w:sz w:val="19"/>
          <w:szCs w:val="19"/>
          <w:lang w:val="lt-LT"/>
        </w:rPr>
        <w:t>v</w:t>
      </w:r>
      <w:r w:rsidRPr="00415FE3">
        <w:rPr>
          <w:spacing w:val="-1"/>
          <w:sz w:val="19"/>
          <w:szCs w:val="19"/>
          <w:lang w:val="lt-LT"/>
        </w:rPr>
        <w:t>i</w:t>
      </w:r>
      <w:r w:rsidRPr="00415FE3">
        <w:rPr>
          <w:sz w:val="19"/>
          <w:szCs w:val="19"/>
          <w:lang w:val="lt-LT"/>
        </w:rPr>
        <w:t xml:space="preserve">mai </w:t>
      </w:r>
      <w:r w:rsidRPr="00415FE3">
        <w:rPr>
          <w:spacing w:val="2"/>
          <w:sz w:val="19"/>
          <w:szCs w:val="19"/>
          <w:lang w:val="lt-LT"/>
        </w:rPr>
        <w:t xml:space="preserve"> </w:t>
      </w:r>
      <w:r w:rsidRPr="00415FE3">
        <w:rPr>
          <w:spacing w:val="1"/>
          <w:w w:val="102"/>
          <w:sz w:val="19"/>
          <w:szCs w:val="19"/>
          <w:lang w:val="lt-LT"/>
        </w:rPr>
        <w:t>i</w:t>
      </w:r>
      <w:r w:rsidRPr="00415FE3">
        <w:rPr>
          <w:w w:val="101"/>
          <w:sz w:val="19"/>
          <w:szCs w:val="19"/>
          <w:lang w:val="lt-LT"/>
        </w:rPr>
        <w:t xml:space="preserve">r </w:t>
      </w:r>
      <w:r w:rsidRPr="00415FE3">
        <w:rPr>
          <w:sz w:val="19"/>
          <w:szCs w:val="19"/>
          <w:lang w:val="lt-LT"/>
        </w:rPr>
        <w:t>(a</w:t>
      </w:r>
      <w:r w:rsidRPr="00415FE3">
        <w:rPr>
          <w:spacing w:val="3"/>
          <w:sz w:val="19"/>
          <w:szCs w:val="19"/>
          <w:lang w:val="lt-LT"/>
        </w:rPr>
        <w:t>r</w:t>
      </w:r>
      <w:r w:rsidRPr="00415FE3">
        <w:rPr>
          <w:spacing w:val="-1"/>
          <w:sz w:val="19"/>
          <w:szCs w:val="19"/>
          <w:lang w:val="lt-LT"/>
        </w:rPr>
        <w:t>b</w:t>
      </w:r>
      <w:r w:rsidRPr="00415FE3">
        <w:rPr>
          <w:spacing w:val="3"/>
          <w:sz w:val="19"/>
          <w:szCs w:val="19"/>
          <w:lang w:val="lt-LT"/>
        </w:rPr>
        <w:t>a</w:t>
      </w:r>
      <w:r w:rsidRPr="00415FE3">
        <w:rPr>
          <w:sz w:val="19"/>
          <w:szCs w:val="19"/>
          <w:lang w:val="lt-LT"/>
        </w:rPr>
        <w:t>)</w:t>
      </w:r>
      <w:r w:rsidRPr="00415FE3">
        <w:rPr>
          <w:spacing w:val="4"/>
          <w:sz w:val="19"/>
          <w:szCs w:val="19"/>
          <w:lang w:val="lt-LT"/>
        </w:rPr>
        <w:t xml:space="preserve"> </w:t>
      </w:r>
      <w:r w:rsidRPr="00415FE3">
        <w:rPr>
          <w:spacing w:val="2"/>
          <w:sz w:val="19"/>
          <w:szCs w:val="19"/>
          <w:lang w:val="lt-LT"/>
        </w:rPr>
        <w:t>no</w:t>
      </w:r>
      <w:r w:rsidRPr="00415FE3">
        <w:rPr>
          <w:spacing w:val="-2"/>
          <w:sz w:val="19"/>
          <w:szCs w:val="19"/>
          <w:lang w:val="lt-LT"/>
        </w:rPr>
        <w:t>r</w:t>
      </w:r>
      <w:r w:rsidRPr="00415FE3">
        <w:rPr>
          <w:spacing w:val="4"/>
          <w:sz w:val="19"/>
          <w:szCs w:val="19"/>
          <w:lang w:val="lt-LT"/>
        </w:rPr>
        <w:t>i</w:t>
      </w:r>
      <w:r w:rsidRPr="00415FE3">
        <w:rPr>
          <w:spacing w:val="-2"/>
          <w:sz w:val="19"/>
          <w:szCs w:val="19"/>
          <w:lang w:val="lt-LT"/>
        </w:rPr>
        <w:t>m</w:t>
      </w:r>
      <w:r w:rsidRPr="00415FE3">
        <w:rPr>
          <w:sz w:val="19"/>
          <w:szCs w:val="19"/>
          <w:lang w:val="lt-LT"/>
        </w:rPr>
        <w:t>o</w:t>
      </w:r>
      <w:r w:rsidRPr="00415FE3">
        <w:rPr>
          <w:spacing w:val="9"/>
          <w:sz w:val="19"/>
          <w:szCs w:val="19"/>
          <w:lang w:val="lt-LT"/>
        </w:rPr>
        <w:t xml:space="preserve"> </w:t>
      </w:r>
      <w:r w:rsidRPr="00415FE3">
        <w:rPr>
          <w:sz w:val="19"/>
          <w:szCs w:val="19"/>
          <w:lang w:val="lt-LT"/>
        </w:rPr>
        <w:t>r</w:t>
      </w:r>
      <w:r w:rsidRPr="00415FE3">
        <w:rPr>
          <w:spacing w:val="3"/>
          <w:sz w:val="19"/>
          <w:szCs w:val="19"/>
          <w:lang w:val="lt-LT"/>
        </w:rPr>
        <w:t>e</w:t>
      </w:r>
      <w:r w:rsidRPr="00415FE3">
        <w:rPr>
          <w:sz w:val="19"/>
          <w:szCs w:val="19"/>
          <w:lang w:val="lt-LT"/>
        </w:rPr>
        <w:t>z</w:t>
      </w:r>
      <w:r w:rsidRPr="00415FE3">
        <w:rPr>
          <w:spacing w:val="-3"/>
          <w:sz w:val="19"/>
          <w:szCs w:val="19"/>
          <w:lang w:val="lt-LT"/>
        </w:rPr>
        <w:t>u</w:t>
      </w:r>
      <w:r w:rsidRPr="00415FE3">
        <w:rPr>
          <w:spacing w:val="1"/>
          <w:sz w:val="19"/>
          <w:szCs w:val="19"/>
          <w:lang w:val="lt-LT"/>
        </w:rPr>
        <w:t>lt</w:t>
      </w:r>
      <w:r w:rsidRPr="00415FE3">
        <w:rPr>
          <w:spacing w:val="-2"/>
          <w:sz w:val="19"/>
          <w:szCs w:val="19"/>
          <w:lang w:val="lt-LT"/>
        </w:rPr>
        <w:t>a</w:t>
      </w:r>
      <w:r w:rsidRPr="00415FE3">
        <w:rPr>
          <w:spacing w:val="4"/>
          <w:sz w:val="19"/>
          <w:szCs w:val="19"/>
          <w:lang w:val="lt-LT"/>
        </w:rPr>
        <w:t>t</w:t>
      </w:r>
      <w:r w:rsidRPr="00415FE3">
        <w:rPr>
          <w:sz w:val="19"/>
          <w:szCs w:val="19"/>
          <w:lang w:val="lt-LT"/>
        </w:rPr>
        <w:t>o</w:t>
      </w:r>
      <w:r w:rsidRPr="00415FE3">
        <w:rPr>
          <w:spacing w:val="13"/>
          <w:sz w:val="19"/>
          <w:szCs w:val="19"/>
          <w:lang w:val="lt-LT"/>
        </w:rPr>
        <w:t xml:space="preserve"> </w:t>
      </w:r>
      <w:r w:rsidRPr="00415FE3">
        <w:rPr>
          <w:spacing w:val="-2"/>
          <w:sz w:val="19"/>
          <w:szCs w:val="19"/>
          <w:lang w:val="lt-LT"/>
        </w:rPr>
        <w:t>a</w:t>
      </w:r>
      <w:r w:rsidRPr="00415FE3">
        <w:rPr>
          <w:spacing w:val="-1"/>
          <w:sz w:val="19"/>
          <w:szCs w:val="19"/>
          <w:lang w:val="lt-LT"/>
        </w:rPr>
        <w:t>p</w:t>
      </w:r>
      <w:r w:rsidRPr="00415FE3">
        <w:rPr>
          <w:spacing w:val="1"/>
          <w:sz w:val="19"/>
          <w:szCs w:val="19"/>
          <w:lang w:val="lt-LT"/>
        </w:rPr>
        <w:t>i</w:t>
      </w:r>
      <w:r w:rsidRPr="00415FE3">
        <w:rPr>
          <w:spacing w:val="2"/>
          <w:sz w:val="19"/>
          <w:szCs w:val="19"/>
          <w:lang w:val="lt-LT"/>
        </w:rPr>
        <w:t>bū</w:t>
      </w:r>
      <w:r w:rsidRPr="00415FE3">
        <w:rPr>
          <w:spacing w:val="-1"/>
          <w:sz w:val="19"/>
          <w:szCs w:val="19"/>
          <w:lang w:val="lt-LT"/>
        </w:rPr>
        <w:t>d</w:t>
      </w:r>
      <w:r w:rsidRPr="00415FE3">
        <w:rPr>
          <w:spacing w:val="1"/>
          <w:sz w:val="19"/>
          <w:szCs w:val="19"/>
          <w:lang w:val="lt-LT"/>
        </w:rPr>
        <w:t>i</w:t>
      </w:r>
      <w:r w:rsidRPr="00415FE3">
        <w:rPr>
          <w:spacing w:val="-1"/>
          <w:sz w:val="19"/>
          <w:szCs w:val="19"/>
          <w:lang w:val="lt-LT"/>
        </w:rPr>
        <w:t>n</w:t>
      </w:r>
      <w:r w:rsidRPr="00415FE3">
        <w:rPr>
          <w:spacing w:val="1"/>
          <w:sz w:val="19"/>
          <w:szCs w:val="19"/>
          <w:lang w:val="lt-LT"/>
        </w:rPr>
        <w:t>i</w:t>
      </w:r>
      <w:r w:rsidRPr="00415FE3">
        <w:rPr>
          <w:spacing w:val="3"/>
          <w:sz w:val="19"/>
          <w:szCs w:val="19"/>
          <w:lang w:val="lt-LT"/>
        </w:rPr>
        <w:t>m</w:t>
      </w:r>
      <w:r w:rsidRPr="00415FE3">
        <w:rPr>
          <w:spacing w:val="-2"/>
          <w:sz w:val="19"/>
          <w:szCs w:val="19"/>
          <w:lang w:val="lt-LT"/>
        </w:rPr>
        <w:t>a</w:t>
      </w:r>
      <w:r w:rsidRPr="00415FE3">
        <w:rPr>
          <w:sz w:val="19"/>
          <w:szCs w:val="19"/>
          <w:lang w:val="lt-LT"/>
        </w:rPr>
        <w:t>s</w:t>
      </w:r>
      <w:r w:rsidRPr="00415FE3">
        <w:rPr>
          <w:spacing w:val="17"/>
          <w:sz w:val="19"/>
          <w:szCs w:val="19"/>
          <w:lang w:val="lt-LT"/>
        </w:rPr>
        <w:t xml:space="preserve"> </w:t>
      </w:r>
      <w:r w:rsidRPr="00415FE3">
        <w:rPr>
          <w:spacing w:val="2"/>
          <w:sz w:val="19"/>
          <w:szCs w:val="19"/>
          <w:lang w:val="lt-LT"/>
        </w:rPr>
        <w:t>b</w:t>
      </w:r>
      <w:r w:rsidRPr="00415FE3">
        <w:rPr>
          <w:spacing w:val="-2"/>
          <w:sz w:val="19"/>
          <w:szCs w:val="19"/>
          <w:lang w:val="lt-LT"/>
        </w:rPr>
        <w:t>e</w:t>
      </w:r>
      <w:r w:rsidRPr="00415FE3">
        <w:rPr>
          <w:sz w:val="19"/>
          <w:szCs w:val="19"/>
          <w:lang w:val="lt-LT"/>
        </w:rPr>
        <w:t>i</w:t>
      </w:r>
      <w:r w:rsidRPr="00415FE3">
        <w:rPr>
          <w:spacing w:val="6"/>
          <w:sz w:val="19"/>
          <w:szCs w:val="19"/>
          <w:lang w:val="lt-LT"/>
        </w:rPr>
        <w:t xml:space="preserve"> </w:t>
      </w:r>
      <w:r w:rsidRPr="00415FE3">
        <w:rPr>
          <w:spacing w:val="-1"/>
          <w:sz w:val="19"/>
          <w:szCs w:val="19"/>
          <w:lang w:val="lt-LT"/>
        </w:rPr>
        <w:t>t</w:t>
      </w:r>
      <w:r w:rsidRPr="00415FE3">
        <w:rPr>
          <w:spacing w:val="4"/>
          <w:sz w:val="19"/>
          <w:szCs w:val="19"/>
          <w:lang w:val="lt-LT"/>
        </w:rPr>
        <w:t>i</w:t>
      </w:r>
      <w:r w:rsidRPr="00415FE3">
        <w:rPr>
          <w:sz w:val="19"/>
          <w:szCs w:val="19"/>
          <w:lang w:val="lt-LT"/>
        </w:rPr>
        <w:t>e</w:t>
      </w:r>
      <w:r w:rsidRPr="00415FE3">
        <w:rPr>
          <w:spacing w:val="-1"/>
          <w:sz w:val="19"/>
          <w:szCs w:val="19"/>
          <w:lang w:val="lt-LT"/>
        </w:rPr>
        <w:t>k</w:t>
      </w:r>
      <w:r w:rsidRPr="00415FE3">
        <w:rPr>
          <w:sz w:val="19"/>
          <w:szCs w:val="19"/>
          <w:lang w:val="lt-LT"/>
        </w:rPr>
        <w:t>ė</w:t>
      </w:r>
      <w:r w:rsidRPr="00415FE3">
        <w:rPr>
          <w:spacing w:val="-1"/>
          <w:sz w:val="19"/>
          <w:szCs w:val="19"/>
          <w:lang w:val="lt-LT"/>
        </w:rPr>
        <w:t>j</w:t>
      </w:r>
      <w:r w:rsidRPr="00415FE3">
        <w:rPr>
          <w:sz w:val="19"/>
          <w:szCs w:val="19"/>
          <w:lang w:val="lt-LT"/>
        </w:rPr>
        <w:t>ų</w:t>
      </w:r>
      <w:r w:rsidRPr="00415FE3">
        <w:rPr>
          <w:spacing w:val="10"/>
          <w:sz w:val="19"/>
          <w:szCs w:val="19"/>
          <w:lang w:val="lt-LT"/>
        </w:rPr>
        <w:t xml:space="preserve"> </w:t>
      </w:r>
      <w:r w:rsidRPr="00415FE3">
        <w:rPr>
          <w:spacing w:val="2"/>
          <w:sz w:val="19"/>
          <w:szCs w:val="19"/>
          <w:lang w:val="lt-LT"/>
        </w:rPr>
        <w:t>p</w:t>
      </w:r>
      <w:r w:rsidRPr="00415FE3">
        <w:rPr>
          <w:spacing w:val="-2"/>
          <w:sz w:val="19"/>
          <w:szCs w:val="19"/>
          <w:lang w:val="lt-LT"/>
        </w:rPr>
        <w:t>a</w:t>
      </w:r>
      <w:r w:rsidRPr="00415FE3">
        <w:rPr>
          <w:spacing w:val="4"/>
          <w:sz w:val="19"/>
          <w:szCs w:val="19"/>
          <w:lang w:val="lt-LT"/>
        </w:rPr>
        <w:t>s</w:t>
      </w:r>
      <w:r w:rsidRPr="00415FE3">
        <w:rPr>
          <w:spacing w:val="-1"/>
          <w:sz w:val="19"/>
          <w:szCs w:val="19"/>
          <w:lang w:val="lt-LT"/>
        </w:rPr>
        <w:t>iū</w:t>
      </w:r>
      <w:r w:rsidRPr="00415FE3">
        <w:rPr>
          <w:spacing w:val="4"/>
          <w:sz w:val="19"/>
          <w:szCs w:val="19"/>
          <w:lang w:val="lt-LT"/>
        </w:rPr>
        <w:t>l</w:t>
      </w:r>
      <w:r w:rsidRPr="00415FE3">
        <w:rPr>
          <w:spacing w:val="-6"/>
          <w:sz w:val="19"/>
          <w:szCs w:val="19"/>
          <w:lang w:val="lt-LT"/>
        </w:rPr>
        <w:t>y</w:t>
      </w:r>
      <w:r w:rsidRPr="00415FE3">
        <w:rPr>
          <w:sz w:val="19"/>
          <w:szCs w:val="19"/>
          <w:lang w:val="lt-LT"/>
        </w:rPr>
        <w:t>mų</w:t>
      </w:r>
      <w:r w:rsidRPr="00415FE3">
        <w:rPr>
          <w:spacing w:val="15"/>
          <w:sz w:val="19"/>
          <w:szCs w:val="19"/>
          <w:lang w:val="lt-LT"/>
        </w:rPr>
        <w:t xml:space="preserve"> </w:t>
      </w:r>
      <w:r w:rsidRPr="00415FE3">
        <w:rPr>
          <w:spacing w:val="2"/>
          <w:sz w:val="19"/>
          <w:szCs w:val="19"/>
          <w:lang w:val="lt-LT"/>
        </w:rPr>
        <w:t>v</w:t>
      </w:r>
      <w:r w:rsidRPr="00415FE3">
        <w:rPr>
          <w:sz w:val="19"/>
          <w:szCs w:val="19"/>
          <w:lang w:val="lt-LT"/>
        </w:rPr>
        <w:t>er</w:t>
      </w:r>
      <w:r w:rsidRPr="00415FE3">
        <w:rPr>
          <w:spacing w:val="-1"/>
          <w:sz w:val="19"/>
          <w:szCs w:val="19"/>
          <w:lang w:val="lt-LT"/>
        </w:rPr>
        <w:t>t</w:t>
      </w:r>
      <w:r w:rsidRPr="00415FE3">
        <w:rPr>
          <w:spacing w:val="4"/>
          <w:sz w:val="19"/>
          <w:szCs w:val="19"/>
          <w:lang w:val="lt-LT"/>
        </w:rPr>
        <w:t>i</w:t>
      </w:r>
      <w:r w:rsidRPr="00415FE3">
        <w:rPr>
          <w:spacing w:val="-1"/>
          <w:sz w:val="19"/>
          <w:szCs w:val="19"/>
          <w:lang w:val="lt-LT"/>
        </w:rPr>
        <w:t>n</w:t>
      </w:r>
      <w:r w:rsidRPr="00415FE3">
        <w:rPr>
          <w:spacing w:val="1"/>
          <w:sz w:val="19"/>
          <w:szCs w:val="19"/>
          <w:lang w:val="lt-LT"/>
        </w:rPr>
        <w:t>i</w:t>
      </w:r>
      <w:r w:rsidRPr="00415FE3">
        <w:rPr>
          <w:spacing w:val="-2"/>
          <w:sz w:val="19"/>
          <w:szCs w:val="19"/>
          <w:lang w:val="lt-LT"/>
        </w:rPr>
        <w:t>m</w:t>
      </w:r>
      <w:r w:rsidRPr="00415FE3">
        <w:rPr>
          <w:sz w:val="19"/>
          <w:szCs w:val="19"/>
          <w:lang w:val="lt-LT"/>
        </w:rPr>
        <w:t>o</w:t>
      </w:r>
      <w:r w:rsidRPr="00415FE3">
        <w:rPr>
          <w:spacing w:val="13"/>
          <w:sz w:val="19"/>
          <w:szCs w:val="19"/>
          <w:lang w:val="lt-LT"/>
        </w:rPr>
        <w:t xml:space="preserve"> </w:t>
      </w:r>
      <w:r w:rsidRPr="00415FE3">
        <w:rPr>
          <w:spacing w:val="-1"/>
          <w:w w:val="101"/>
          <w:sz w:val="19"/>
          <w:szCs w:val="19"/>
          <w:lang w:val="lt-LT"/>
        </w:rPr>
        <w:t>k</w:t>
      </w:r>
      <w:r w:rsidRPr="00415FE3">
        <w:rPr>
          <w:spacing w:val="3"/>
          <w:w w:val="101"/>
          <w:sz w:val="19"/>
          <w:szCs w:val="19"/>
          <w:lang w:val="lt-LT"/>
        </w:rPr>
        <w:t>r</w:t>
      </w:r>
      <w:r w:rsidRPr="00415FE3">
        <w:rPr>
          <w:spacing w:val="-1"/>
          <w:w w:val="102"/>
          <w:sz w:val="19"/>
          <w:szCs w:val="19"/>
          <w:lang w:val="lt-LT"/>
        </w:rPr>
        <w:t>i</w:t>
      </w:r>
      <w:r w:rsidRPr="00415FE3">
        <w:rPr>
          <w:spacing w:val="1"/>
          <w:w w:val="102"/>
          <w:sz w:val="19"/>
          <w:szCs w:val="19"/>
          <w:lang w:val="lt-LT"/>
        </w:rPr>
        <w:t>t</w:t>
      </w:r>
      <w:r w:rsidRPr="00415FE3">
        <w:rPr>
          <w:w w:val="102"/>
          <w:sz w:val="19"/>
          <w:szCs w:val="19"/>
          <w:lang w:val="lt-LT"/>
        </w:rPr>
        <w:t>e</w:t>
      </w:r>
      <w:r w:rsidRPr="00415FE3">
        <w:rPr>
          <w:w w:val="101"/>
          <w:sz w:val="19"/>
          <w:szCs w:val="19"/>
          <w:lang w:val="lt-LT"/>
        </w:rPr>
        <w:t>r</w:t>
      </w:r>
      <w:r w:rsidRPr="00415FE3">
        <w:rPr>
          <w:spacing w:val="-1"/>
          <w:w w:val="102"/>
          <w:sz w:val="19"/>
          <w:szCs w:val="19"/>
          <w:lang w:val="lt-LT"/>
        </w:rPr>
        <w:t>i</w:t>
      </w:r>
      <w:r w:rsidRPr="00415FE3">
        <w:rPr>
          <w:spacing w:val="1"/>
          <w:w w:val="102"/>
          <w:sz w:val="19"/>
          <w:szCs w:val="19"/>
          <w:lang w:val="lt-LT"/>
        </w:rPr>
        <w:t>j</w:t>
      </w:r>
      <w:r w:rsidRPr="00415FE3">
        <w:rPr>
          <w:spacing w:val="-2"/>
          <w:w w:val="102"/>
          <w:sz w:val="19"/>
          <w:szCs w:val="19"/>
          <w:lang w:val="lt-LT"/>
        </w:rPr>
        <w:t>a</w:t>
      </w:r>
      <w:r w:rsidRPr="00415FE3">
        <w:rPr>
          <w:spacing w:val="4"/>
          <w:w w:val="102"/>
          <w:sz w:val="19"/>
          <w:szCs w:val="19"/>
          <w:lang w:val="lt-LT"/>
        </w:rPr>
        <w:t>i</w:t>
      </w:r>
      <w:r w:rsidRPr="00415FE3">
        <w:rPr>
          <w:w w:val="101"/>
          <w:sz w:val="19"/>
          <w:szCs w:val="19"/>
          <w:lang w:val="lt-LT"/>
        </w:rPr>
        <w:t>.</w:t>
      </w:r>
    </w:p>
    <w:p w14:paraId="3E76B06D" w14:textId="77777777" w:rsidR="00B66037" w:rsidRPr="00415FE3" w:rsidRDefault="00B66037">
      <w:pPr>
        <w:spacing w:before="5" w:line="200" w:lineRule="exact"/>
        <w:rPr>
          <w:lang w:val="lt-LT"/>
        </w:rPr>
      </w:pPr>
    </w:p>
    <w:p w14:paraId="6A5B1A30" w14:textId="77777777" w:rsidR="00B66037" w:rsidRPr="00415FE3" w:rsidRDefault="00440F6B">
      <w:pPr>
        <w:spacing w:before="33"/>
        <w:ind w:left="2426"/>
        <w:rPr>
          <w:sz w:val="23"/>
          <w:szCs w:val="23"/>
          <w:lang w:val="lt-LT"/>
        </w:rPr>
      </w:pPr>
      <w:r w:rsidRPr="00415FE3">
        <w:rPr>
          <w:b/>
          <w:spacing w:val="1"/>
          <w:sz w:val="23"/>
          <w:szCs w:val="23"/>
          <w:lang w:val="lt-LT"/>
        </w:rPr>
        <w:t>3</w:t>
      </w:r>
      <w:r w:rsidRPr="00415FE3">
        <w:rPr>
          <w:b/>
          <w:sz w:val="23"/>
          <w:szCs w:val="23"/>
          <w:lang w:val="lt-LT"/>
        </w:rPr>
        <w:t xml:space="preserve">.  </w:t>
      </w:r>
      <w:r w:rsidRPr="00415FE3">
        <w:rPr>
          <w:b/>
          <w:spacing w:val="4"/>
          <w:sz w:val="23"/>
          <w:szCs w:val="23"/>
          <w:lang w:val="lt-LT"/>
        </w:rPr>
        <w:t xml:space="preserve"> </w:t>
      </w:r>
      <w:r w:rsidRPr="00415FE3">
        <w:rPr>
          <w:b/>
          <w:spacing w:val="3"/>
          <w:sz w:val="23"/>
          <w:szCs w:val="23"/>
          <w:lang w:val="lt-LT"/>
        </w:rPr>
        <w:t>T</w:t>
      </w:r>
      <w:r w:rsidRPr="00415FE3">
        <w:rPr>
          <w:b/>
          <w:sz w:val="23"/>
          <w:szCs w:val="23"/>
          <w:lang w:val="lt-LT"/>
        </w:rPr>
        <w:t>IE</w:t>
      </w:r>
      <w:r w:rsidRPr="00415FE3">
        <w:rPr>
          <w:b/>
          <w:spacing w:val="-2"/>
          <w:sz w:val="23"/>
          <w:szCs w:val="23"/>
          <w:lang w:val="lt-LT"/>
        </w:rPr>
        <w:t>K</w:t>
      </w:r>
      <w:r w:rsidRPr="00415FE3">
        <w:rPr>
          <w:b/>
          <w:sz w:val="23"/>
          <w:szCs w:val="23"/>
          <w:lang w:val="lt-LT"/>
        </w:rPr>
        <w:t>Ė</w:t>
      </w:r>
      <w:r w:rsidRPr="00415FE3">
        <w:rPr>
          <w:b/>
          <w:spacing w:val="1"/>
          <w:sz w:val="23"/>
          <w:szCs w:val="23"/>
          <w:lang w:val="lt-LT"/>
        </w:rPr>
        <w:t>J</w:t>
      </w:r>
      <w:r w:rsidRPr="00415FE3">
        <w:rPr>
          <w:b/>
          <w:sz w:val="23"/>
          <w:szCs w:val="23"/>
          <w:lang w:val="lt-LT"/>
        </w:rPr>
        <w:t>Ų</w:t>
      </w:r>
      <w:r w:rsidRPr="00415FE3">
        <w:rPr>
          <w:b/>
          <w:spacing w:val="10"/>
          <w:sz w:val="23"/>
          <w:szCs w:val="23"/>
          <w:lang w:val="lt-LT"/>
        </w:rPr>
        <w:t xml:space="preserve"> </w:t>
      </w:r>
      <w:r w:rsidRPr="00415FE3">
        <w:rPr>
          <w:b/>
          <w:spacing w:val="-2"/>
          <w:sz w:val="23"/>
          <w:szCs w:val="23"/>
          <w:lang w:val="lt-LT"/>
        </w:rPr>
        <w:t>K</w:t>
      </w:r>
      <w:r w:rsidRPr="00415FE3">
        <w:rPr>
          <w:b/>
          <w:spacing w:val="-1"/>
          <w:sz w:val="23"/>
          <w:szCs w:val="23"/>
          <w:lang w:val="lt-LT"/>
        </w:rPr>
        <w:t>VA</w:t>
      </w:r>
      <w:r w:rsidRPr="00415FE3">
        <w:rPr>
          <w:b/>
          <w:sz w:val="23"/>
          <w:szCs w:val="23"/>
          <w:lang w:val="lt-LT"/>
        </w:rPr>
        <w:t>LI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K</w:t>
      </w:r>
      <w:r w:rsidRPr="00415FE3">
        <w:rPr>
          <w:b/>
          <w:spacing w:val="-1"/>
          <w:sz w:val="23"/>
          <w:szCs w:val="23"/>
          <w:lang w:val="lt-LT"/>
        </w:rPr>
        <w:t>AC</w:t>
      </w:r>
      <w:r w:rsidRPr="00415FE3">
        <w:rPr>
          <w:b/>
          <w:sz w:val="23"/>
          <w:szCs w:val="23"/>
          <w:lang w:val="lt-LT"/>
        </w:rPr>
        <w:t>I</w:t>
      </w:r>
      <w:r w:rsidRPr="00415FE3">
        <w:rPr>
          <w:b/>
          <w:spacing w:val="-2"/>
          <w:sz w:val="23"/>
          <w:szCs w:val="23"/>
          <w:lang w:val="lt-LT"/>
        </w:rPr>
        <w:t>J</w:t>
      </w:r>
      <w:r w:rsidRPr="00415FE3">
        <w:rPr>
          <w:b/>
          <w:spacing w:val="1"/>
          <w:sz w:val="23"/>
          <w:szCs w:val="23"/>
          <w:lang w:val="lt-LT"/>
        </w:rPr>
        <w:t>O</w:t>
      </w:r>
      <w:r w:rsidRPr="00415FE3">
        <w:rPr>
          <w:b/>
          <w:sz w:val="23"/>
          <w:szCs w:val="23"/>
          <w:lang w:val="lt-LT"/>
        </w:rPr>
        <w:t>S</w:t>
      </w:r>
      <w:r w:rsidRPr="00415FE3">
        <w:rPr>
          <w:b/>
          <w:spacing w:val="20"/>
          <w:sz w:val="23"/>
          <w:szCs w:val="23"/>
          <w:lang w:val="lt-LT"/>
        </w:rPr>
        <w:t xml:space="preserve"> </w:t>
      </w:r>
      <w:r w:rsidRPr="00415FE3">
        <w:rPr>
          <w:b/>
          <w:spacing w:val="-1"/>
          <w:w w:val="101"/>
          <w:sz w:val="23"/>
          <w:szCs w:val="23"/>
          <w:lang w:val="lt-LT"/>
        </w:rPr>
        <w:t>R</w:t>
      </w:r>
      <w:r w:rsidRPr="00415FE3">
        <w:rPr>
          <w:b/>
          <w:w w:val="101"/>
          <w:sz w:val="23"/>
          <w:szCs w:val="23"/>
          <w:lang w:val="lt-LT"/>
        </w:rPr>
        <w:t>EI</w:t>
      </w:r>
      <w:r w:rsidRPr="00415FE3">
        <w:rPr>
          <w:b/>
          <w:spacing w:val="1"/>
          <w:w w:val="101"/>
          <w:sz w:val="23"/>
          <w:szCs w:val="23"/>
          <w:lang w:val="lt-LT"/>
        </w:rPr>
        <w:t>K</w:t>
      </w:r>
      <w:r w:rsidRPr="00415FE3">
        <w:rPr>
          <w:b/>
          <w:spacing w:val="-1"/>
          <w:w w:val="101"/>
          <w:sz w:val="23"/>
          <w:szCs w:val="23"/>
          <w:lang w:val="lt-LT"/>
        </w:rPr>
        <w:t>A</w:t>
      </w:r>
      <w:r w:rsidRPr="00415FE3">
        <w:rPr>
          <w:b/>
          <w:spacing w:val="3"/>
          <w:w w:val="101"/>
          <w:sz w:val="23"/>
          <w:szCs w:val="23"/>
          <w:lang w:val="lt-LT"/>
        </w:rPr>
        <w:t>L</w:t>
      </w:r>
      <w:r w:rsidRPr="00415FE3">
        <w:rPr>
          <w:b/>
          <w:spacing w:val="-1"/>
          <w:w w:val="101"/>
          <w:sz w:val="23"/>
          <w:szCs w:val="23"/>
          <w:lang w:val="lt-LT"/>
        </w:rPr>
        <w:t>AV</w:t>
      </w:r>
      <w:r w:rsidRPr="00415FE3">
        <w:rPr>
          <w:b/>
          <w:spacing w:val="3"/>
          <w:w w:val="101"/>
          <w:sz w:val="23"/>
          <w:szCs w:val="23"/>
          <w:lang w:val="lt-LT"/>
        </w:rPr>
        <w:t>I</w:t>
      </w:r>
      <w:r w:rsidRPr="00415FE3">
        <w:rPr>
          <w:b/>
          <w:w w:val="101"/>
          <w:sz w:val="23"/>
          <w:szCs w:val="23"/>
          <w:lang w:val="lt-LT"/>
        </w:rPr>
        <w:t>M</w:t>
      </w:r>
      <w:r w:rsidRPr="00415FE3">
        <w:rPr>
          <w:b/>
          <w:spacing w:val="-1"/>
          <w:w w:val="101"/>
          <w:sz w:val="23"/>
          <w:szCs w:val="23"/>
          <w:lang w:val="lt-LT"/>
        </w:rPr>
        <w:t>A</w:t>
      </w:r>
      <w:r w:rsidRPr="00415FE3">
        <w:rPr>
          <w:b/>
          <w:w w:val="101"/>
          <w:sz w:val="23"/>
          <w:szCs w:val="23"/>
          <w:lang w:val="lt-LT"/>
        </w:rPr>
        <w:t>I</w:t>
      </w:r>
    </w:p>
    <w:p w14:paraId="4408A66A" w14:textId="77777777" w:rsidR="00B66037" w:rsidRPr="00415FE3" w:rsidRDefault="00B66037">
      <w:pPr>
        <w:spacing w:before="8" w:line="260" w:lineRule="exact"/>
        <w:rPr>
          <w:color w:val="F79646"/>
          <w:sz w:val="26"/>
          <w:szCs w:val="26"/>
          <w:lang w:val="lt-LT"/>
        </w:rPr>
      </w:pPr>
    </w:p>
    <w:p w14:paraId="1AE4F778" w14:textId="77777777" w:rsidR="006763CE" w:rsidRPr="00415FE3" w:rsidRDefault="006763CE" w:rsidP="006763CE">
      <w:pPr>
        <w:spacing w:before="8" w:line="260" w:lineRule="exact"/>
        <w:rPr>
          <w:sz w:val="22"/>
          <w:szCs w:val="22"/>
          <w:lang w:val="lt-LT"/>
        </w:rPr>
      </w:pPr>
    </w:p>
    <w:p w14:paraId="5CF66A98" w14:textId="77777777" w:rsidR="006763CE" w:rsidRPr="00415FE3" w:rsidRDefault="006763CE" w:rsidP="006763CE">
      <w:pPr>
        <w:ind w:left="839"/>
        <w:rPr>
          <w:sz w:val="22"/>
          <w:szCs w:val="22"/>
          <w:lang w:val="lt-LT"/>
        </w:rPr>
      </w:pPr>
      <w:r w:rsidRPr="00415FE3">
        <w:rPr>
          <w:spacing w:val="1"/>
          <w:sz w:val="22"/>
          <w:szCs w:val="22"/>
          <w:lang w:val="lt-LT"/>
        </w:rPr>
        <w:t>3</w:t>
      </w:r>
      <w:r w:rsidRPr="00415FE3">
        <w:rPr>
          <w:spacing w:val="-1"/>
          <w:sz w:val="22"/>
          <w:szCs w:val="22"/>
          <w:lang w:val="lt-LT"/>
        </w:rPr>
        <w:t>.</w:t>
      </w:r>
      <w:r w:rsidRPr="00415FE3">
        <w:rPr>
          <w:sz w:val="22"/>
          <w:szCs w:val="22"/>
          <w:lang w:val="lt-LT"/>
        </w:rPr>
        <w:t xml:space="preserve">1   </w:t>
      </w:r>
      <w:r w:rsidRPr="00415FE3">
        <w:rPr>
          <w:spacing w:val="2"/>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7"/>
          <w:sz w:val="22"/>
          <w:szCs w:val="22"/>
          <w:lang w:val="lt-LT"/>
        </w:rPr>
        <w:t xml:space="preserve"> </w:t>
      </w:r>
      <w:r w:rsidRPr="00415FE3">
        <w:rPr>
          <w:spacing w:val="1"/>
          <w:sz w:val="22"/>
          <w:szCs w:val="22"/>
          <w:lang w:val="lt-LT"/>
        </w:rPr>
        <w:t>d</w:t>
      </w:r>
      <w:r w:rsidRPr="00415FE3">
        <w:rPr>
          <w:sz w:val="22"/>
          <w:szCs w:val="22"/>
          <w:lang w:val="lt-LT"/>
        </w:rPr>
        <w:t>a</w:t>
      </w:r>
      <w:r w:rsidRPr="00415FE3">
        <w:rPr>
          <w:spacing w:val="5"/>
          <w:sz w:val="22"/>
          <w:szCs w:val="22"/>
          <w:lang w:val="lt-LT"/>
        </w:rPr>
        <w:t>l</w:t>
      </w:r>
      <w:r w:rsidRPr="00415FE3">
        <w:rPr>
          <w:spacing w:val="-4"/>
          <w:sz w:val="22"/>
          <w:szCs w:val="22"/>
          <w:lang w:val="lt-LT"/>
        </w:rPr>
        <w:t>y</w:t>
      </w:r>
      <w:r w:rsidRPr="00415FE3">
        <w:rPr>
          <w:spacing w:val="-2"/>
          <w:sz w:val="22"/>
          <w:szCs w:val="22"/>
          <w:lang w:val="lt-LT"/>
        </w:rPr>
        <w:t>v</w:t>
      </w:r>
      <w:r w:rsidRPr="00415FE3">
        <w:rPr>
          <w:sz w:val="22"/>
          <w:szCs w:val="22"/>
          <w:lang w:val="lt-LT"/>
        </w:rPr>
        <w:t>a</w:t>
      </w:r>
      <w:r w:rsidRPr="00415FE3">
        <w:rPr>
          <w:spacing w:val="1"/>
          <w:sz w:val="22"/>
          <w:szCs w:val="22"/>
          <w:lang w:val="lt-LT"/>
        </w:rPr>
        <w:t>u</w:t>
      </w:r>
      <w:r w:rsidRPr="00415FE3">
        <w:rPr>
          <w:spacing w:val="2"/>
          <w:sz w:val="22"/>
          <w:szCs w:val="22"/>
          <w:lang w:val="lt-LT"/>
        </w:rPr>
        <w:t>j</w:t>
      </w:r>
      <w:r w:rsidRPr="00415FE3">
        <w:rPr>
          <w:sz w:val="22"/>
          <w:szCs w:val="22"/>
          <w:lang w:val="lt-LT"/>
        </w:rPr>
        <w:t>a</w:t>
      </w:r>
      <w:r w:rsidRPr="00415FE3">
        <w:rPr>
          <w:spacing w:val="-2"/>
          <w:sz w:val="22"/>
          <w:szCs w:val="22"/>
          <w:lang w:val="lt-LT"/>
        </w:rPr>
        <w:t>n</w:t>
      </w:r>
      <w:r w:rsidRPr="00415FE3">
        <w:rPr>
          <w:spacing w:val="2"/>
          <w:sz w:val="22"/>
          <w:szCs w:val="22"/>
          <w:lang w:val="lt-LT"/>
        </w:rPr>
        <w:t>t</w:t>
      </w:r>
      <w:r w:rsidRPr="00415FE3">
        <w:rPr>
          <w:sz w:val="22"/>
          <w:szCs w:val="22"/>
          <w:lang w:val="lt-LT"/>
        </w:rPr>
        <w:t>is</w:t>
      </w:r>
      <w:r w:rsidRPr="00415FE3">
        <w:rPr>
          <w:spacing w:val="1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e,</w:t>
      </w:r>
      <w:r w:rsidRPr="00415FE3">
        <w:rPr>
          <w:spacing w:val="10"/>
          <w:sz w:val="22"/>
          <w:szCs w:val="22"/>
          <w:lang w:val="lt-LT"/>
        </w:rPr>
        <w:t xml:space="preserve"> </w:t>
      </w:r>
      <w:r w:rsidR="00624700" w:rsidRPr="00415FE3">
        <w:rPr>
          <w:spacing w:val="10"/>
          <w:sz w:val="22"/>
          <w:szCs w:val="22"/>
          <w:lang w:val="lt-LT"/>
        </w:rPr>
        <w:t xml:space="preserve">gali būti paprašytas </w:t>
      </w:r>
      <w:r w:rsidR="00624700" w:rsidRPr="00415FE3">
        <w:rPr>
          <w:color w:val="000000"/>
          <w:spacing w:val="10"/>
          <w:sz w:val="22"/>
          <w:szCs w:val="22"/>
          <w:lang w:val="lt-LT"/>
        </w:rPr>
        <w:t>p</w:t>
      </w:r>
      <w:r w:rsidR="00505ADE" w:rsidRPr="00415FE3">
        <w:rPr>
          <w:color w:val="000000"/>
          <w:spacing w:val="10"/>
          <w:sz w:val="22"/>
          <w:szCs w:val="22"/>
          <w:lang w:val="lt-LT"/>
        </w:rPr>
        <w:t>agrį</w:t>
      </w:r>
      <w:r w:rsidR="00624700" w:rsidRPr="00415FE3">
        <w:rPr>
          <w:color w:val="000000"/>
          <w:spacing w:val="10"/>
          <w:sz w:val="22"/>
          <w:szCs w:val="22"/>
          <w:lang w:val="lt-LT"/>
        </w:rPr>
        <w:t>sti</w:t>
      </w:r>
      <w:r w:rsidR="00ED790D" w:rsidRPr="00415FE3">
        <w:rPr>
          <w:color w:val="000000"/>
          <w:spacing w:val="10"/>
          <w:sz w:val="22"/>
          <w:szCs w:val="22"/>
          <w:lang w:val="lt-LT"/>
        </w:rPr>
        <w:t>,</w:t>
      </w:r>
      <w:r w:rsidR="00624700" w:rsidRPr="00415FE3">
        <w:rPr>
          <w:spacing w:val="10"/>
          <w:sz w:val="22"/>
          <w:szCs w:val="22"/>
          <w:lang w:val="lt-LT"/>
        </w:rPr>
        <w:t xml:space="preserve"> kad </w:t>
      </w:r>
      <w:r w:rsidRPr="00415FE3">
        <w:rPr>
          <w:sz w:val="22"/>
          <w:szCs w:val="22"/>
          <w:lang w:val="lt-LT"/>
        </w:rPr>
        <w:t>at</w:t>
      </w:r>
      <w:r w:rsidRPr="00415FE3">
        <w:rPr>
          <w:spacing w:val="2"/>
          <w:sz w:val="22"/>
          <w:szCs w:val="22"/>
          <w:lang w:val="lt-LT"/>
        </w:rPr>
        <w:t>i</w:t>
      </w:r>
      <w:r w:rsidRPr="00415FE3">
        <w:rPr>
          <w:sz w:val="22"/>
          <w:szCs w:val="22"/>
          <w:lang w:val="lt-LT"/>
        </w:rPr>
        <w:t>ti</w:t>
      </w:r>
      <w:r w:rsidR="00624700" w:rsidRPr="00415FE3">
        <w:rPr>
          <w:sz w:val="22"/>
          <w:szCs w:val="22"/>
          <w:lang w:val="lt-LT"/>
        </w:rPr>
        <w:t>nka</w:t>
      </w:r>
      <w:r w:rsidRPr="00415FE3">
        <w:rPr>
          <w:spacing w:val="8"/>
          <w:sz w:val="22"/>
          <w:szCs w:val="22"/>
          <w:lang w:val="lt-LT"/>
        </w:rPr>
        <w:t xml:space="preserve"> </w:t>
      </w:r>
      <w:r w:rsidRPr="00415FE3">
        <w:rPr>
          <w:sz w:val="22"/>
          <w:szCs w:val="22"/>
          <w:lang w:val="lt-LT"/>
        </w:rPr>
        <w:t>ši</w:t>
      </w:r>
      <w:r w:rsidRPr="00415FE3">
        <w:rPr>
          <w:spacing w:val="1"/>
          <w:sz w:val="22"/>
          <w:szCs w:val="22"/>
          <w:lang w:val="lt-LT"/>
        </w:rPr>
        <w:t>u</w:t>
      </w:r>
      <w:r w:rsidRPr="00415FE3">
        <w:rPr>
          <w:spacing w:val="-2"/>
          <w:sz w:val="22"/>
          <w:szCs w:val="22"/>
          <w:lang w:val="lt-LT"/>
        </w:rPr>
        <w:t>o</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1"/>
          <w:sz w:val="22"/>
          <w:szCs w:val="22"/>
          <w:lang w:val="lt-LT"/>
        </w:rPr>
        <w:t>m</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u</w:t>
      </w:r>
      <w:r w:rsidRPr="00415FE3">
        <w:rPr>
          <w:sz w:val="22"/>
          <w:szCs w:val="22"/>
          <w:lang w:val="lt-LT"/>
        </w:rPr>
        <w:t>s</w:t>
      </w:r>
      <w:r w:rsidRPr="00415FE3">
        <w:rPr>
          <w:spacing w:val="10"/>
          <w:sz w:val="22"/>
          <w:szCs w:val="22"/>
          <w:lang w:val="lt-LT"/>
        </w:rPr>
        <w:t xml:space="preserve"> </w:t>
      </w:r>
      <w:r w:rsidRPr="00415FE3">
        <w:rPr>
          <w:spacing w:val="-2"/>
          <w:sz w:val="22"/>
          <w:szCs w:val="22"/>
          <w:lang w:val="lt-LT"/>
        </w:rPr>
        <w:t>kv</w:t>
      </w:r>
      <w:r w:rsidRPr="00415FE3">
        <w:rPr>
          <w:sz w:val="22"/>
          <w:szCs w:val="22"/>
          <w:lang w:val="lt-LT"/>
        </w:rPr>
        <w:t>al</w:t>
      </w:r>
      <w:r w:rsidRPr="00415FE3">
        <w:rPr>
          <w:spacing w:val="2"/>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z w:val="22"/>
          <w:szCs w:val="22"/>
          <w:lang w:val="lt-LT"/>
        </w:rPr>
        <w:t>aci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15"/>
          <w:sz w:val="22"/>
          <w:szCs w:val="22"/>
          <w:lang w:val="lt-LT"/>
        </w:rPr>
        <w:t xml:space="preserve"> </w:t>
      </w:r>
      <w:r w:rsidRPr="00415FE3">
        <w:rPr>
          <w:spacing w:val="-1"/>
          <w:w w:val="101"/>
          <w:sz w:val="22"/>
          <w:szCs w:val="22"/>
          <w:lang w:val="lt-LT"/>
        </w:rPr>
        <w:t>r</w:t>
      </w:r>
      <w:r w:rsidRPr="00415FE3">
        <w:rPr>
          <w:w w:val="101"/>
          <w:sz w:val="22"/>
          <w:szCs w:val="22"/>
          <w:lang w:val="lt-LT"/>
        </w:rPr>
        <w:t>ei</w:t>
      </w:r>
      <w:r w:rsidRPr="00415FE3">
        <w:rPr>
          <w:spacing w:val="1"/>
          <w:w w:val="101"/>
          <w:sz w:val="22"/>
          <w:szCs w:val="22"/>
          <w:lang w:val="lt-LT"/>
        </w:rPr>
        <w:t>k</w:t>
      </w:r>
      <w:r w:rsidRPr="00415FE3">
        <w:rPr>
          <w:spacing w:val="-3"/>
          <w:w w:val="101"/>
          <w:sz w:val="22"/>
          <w:szCs w:val="22"/>
          <w:lang w:val="lt-LT"/>
        </w:rPr>
        <w:t>a</w:t>
      </w:r>
      <w:r w:rsidRPr="00415FE3">
        <w:rPr>
          <w:spacing w:val="2"/>
          <w:w w:val="101"/>
          <w:sz w:val="22"/>
          <w:szCs w:val="22"/>
          <w:lang w:val="lt-LT"/>
        </w:rPr>
        <w:t>l</w:t>
      </w:r>
      <w:r w:rsidRPr="00415FE3">
        <w:rPr>
          <w:spacing w:val="-3"/>
          <w:w w:val="101"/>
          <w:sz w:val="22"/>
          <w:szCs w:val="22"/>
          <w:lang w:val="lt-LT"/>
        </w:rPr>
        <w:t>a</w:t>
      </w:r>
      <w:r w:rsidRPr="00415FE3">
        <w:rPr>
          <w:spacing w:val="1"/>
          <w:w w:val="101"/>
          <w:sz w:val="22"/>
          <w:szCs w:val="22"/>
          <w:lang w:val="lt-LT"/>
        </w:rPr>
        <w:t>v</w:t>
      </w:r>
      <w:r w:rsidRPr="00415FE3">
        <w:rPr>
          <w:spacing w:val="2"/>
          <w:w w:val="101"/>
          <w:sz w:val="22"/>
          <w:szCs w:val="22"/>
          <w:lang w:val="lt-LT"/>
        </w:rPr>
        <w:t>i</w:t>
      </w:r>
      <w:r w:rsidRPr="00415FE3">
        <w:rPr>
          <w:spacing w:val="-2"/>
          <w:w w:val="101"/>
          <w:sz w:val="22"/>
          <w:szCs w:val="22"/>
          <w:lang w:val="lt-LT"/>
        </w:rPr>
        <w:t>m</w:t>
      </w:r>
      <w:r w:rsidRPr="00415FE3">
        <w:rPr>
          <w:spacing w:val="1"/>
          <w:w w:val="101"/>
          <w:sz w:val="22"/>
          <w:szCs w:val="22"/>
          <w:lang w:val="lt-LT"/>
        </w:rPr>
        <w:t>u</w:t>
      </w:r>
      <w:r w:rsidRPr="00415FE3">
        <w:rPr>
          <w:w w:val="101"/>
          <w:sz w:val="22"/>
          <w:szCs w:val="22"/>
          <w:lang w:val="lt-LT"/>
        </w:rPr>
        <w:t>s:</w:t>
      </w:r>
    </w:p>
    <w:p w14:paraId="7464254E" w14:textId="77777777" w:rsidR="007B3C4C" w:rsidRPr="00415FE3" w:rsidRDefault="007B3C4C">
      <w:pPr>
        <w:spacing w:line="260" w:lineRule="exact"/>
        <w:ind w:left="957"/>
        <w:rPr>
          <w:b/>
          <w:spacing w:val="1"/>
          <w:position w:val="-1"/>
          <w:sz w:val="22"/>
          <w:szCs w:val="22"/>
          <w:lang w:val="lt-LT"/>
        </w:rPr>
      </w:pPr>
    </w:p>
    <w:p w14:paraId="40F8043E" w14:textId="77777777" w:rsidR="00B66037" w:rsidRPr="00415FE3" w:rsidRDefault="00886591" w:rsidP="00886591">
      <w:pPr>
        <w:spacing w:line="260" w:lineRule="exact"/>
        <w:rPr>
          <w:b/>
          <w:w w:val="101"/>
          <w:position w:val="-1"/>
          <w:sz w:val="22"/>
          <w:szCs w:val="22"/>
          <w:lang w:val="lt-LT"/>
        </w:rPr>
      </w:pPr>
      <w:r w:rsidRPr="00415FE3">
        <w:rPr>
          <w:b/>
          <w:spacing w:val="1"/>
          <w:position w:val="-1"/>
          <w:sz w:val="22"/>
          <w:szCs w:val="22"/>
          <w:lang w:val="lt-LT"/>
        </w:rPr>
        <w:t xml:space="preserve">               </w:t>
      </w:r>
      <w:r w:rsidR="00440F6B" w:rsidRPr="00415FE3">
        <w:rPr>
          <w:b/>
          <w:spacing w:val="1"/>
          <w:position w:val="-1"/>
          <w:sz w:val="22"/>
          <w:szCs w:val="22"/>
          <w:lang w:val="lt-LT"/>
        </w:rPr>
        <w:t>3</w:t>
      </w:r>
      <w:r w:rsidR="00440F6B" w:rsidRPr="00415FE3">
        <w:rPr>
          <w:b/>
          <w:spacing w:val="-1"/>
          <w:position w:val="-1"/>
          <w:sz w:val="22"/>
          <w:szCs w:val="22"/>
          <w:lang w:val="lt-LT"/>
        </w:rPr>
        <w:t>.</w:t>
      </w:r>
      <w:r w:rsidR="00440F6B" w:rsidRPr="00415FE3">
        <w:rPr>
          <w:b/>
          <w:spacing w:val="1"/>
          <w:position w:val="-1"/>
          <w:sz w:val="22"/>
          <w:szCs w:val="22"/>
          <w:lang w:val="lt-LT"/>
        </w:rPr>
        <w:t>1</w:t>
      </w:r>
      <w:r w:rsidR="00440F6B" w:rsidRPr="00415FE3">
        <w:rPr>
          <w:b/>
          <w:spacing w:val="-1"/>
          <w:position w:val="-1"/>
          <w:sz w:val="22"/>
          <w:szCs w:val="22"/>
          <w:lang w:val="lt-LT"/>
        </w:rPr>
        <w:t>.</w:t>
      </w:r>
      <w:r w:rsidR="00440F6B" w:rsidRPr="00415FE3">
        <w:rPr>
          <w:b/>
          <w:spacing w:val="1"/>
          <w:position w:val="-1"/>
          <w:sz w:val="22"/>
          <w:szCs w:val="22"/>
          <w:lang w:val="lt-LT"/>
        </w:rPr>
        <w:t>1</w:t>
      </w:r>
      <w:r w:rsidR="00440F6B" w:rsidRPr="00415FE3">
        <w:rPr>
          <w:b/>
          <w:position w:val="-1"/>
          <w:sz w:val="22"/>
          <w:szCs w:val="22"/>
          <w:lang w:val="lt-LT"/>
        </w:rPr>
        <w:t xml:space="preserve">.  </w:t>
      </w:r>
      <w:r w:rsidR="00440F6B" w:rsidRPr="00415FE3">
        <w:rPr>
          <w:b/>
          <w:spacing w:val="7"/>
          <w:position w:val="-1"/>
          <w:sz w:val="22"/>
          <w:szCs w:val="22"/>
          <w:lang w:val="lt-LT"/>
        </w:rPr>
        <w:t xml:space="preserve"> </w:t>
      </w:r>
      <w:r w:rsidR="00440F6B" w:rsidRPr="00415FE3">
        <w:rPr>
          <w:b/>
          <w:position w:val="-1"/>
          <w:sz w:val="22"/>
          <w:szCs w:val="22"/>
          <w:lang w:val="lt-LT"/>
        </w:rPr>
        <w:t>Bendrie</w:t>
      </w:r>
      <w:r w:rsidR="00440F6B" w:rsidRPr="00415FE3">
        <w:rPr>
          <w:b/>
          <w:spacing w:val="-1"/>
          <w:position w:val="-1"/>
          <w:sz w:val="22"/>
          <w:szCs w:val="22"/>
          <w:lang w:val="lt-LT"/>
        </w:rPr>
        <w:t>j</w:t>
      </w:r>
      <w:r w:rsidR="00440F6B" w:rsidRPr="00415FE3">
        <w:rPr>
          <w:b/>
          <w:position w:val="-1"/>
          <w:sz w:val="22"/>
          <w:szCs w:val="22"/>
          <w:lang w:val="lt-LT"/>
        </w:rPr>
        <w:t>i</w:t>
      </w:r>
      <w:r w:rsidR="00440F6B" w:rsidRPr="00415FE3">
        <w:rPr>
          <w:b/>
          <w:spacing w:val="11"/>
          <w:position w:val="-1"/>
          <w:sz w:val="22"/>
          <w:szCs w:val="22"/>
          <w:lang w:val="lt-LT"/>
        </w:rPr>
        <w:t xml:space="preserve"> </w:t>
      </w:r>
      <w:r w:rsidR="00440F6B" w:rsidRPr="00415FE3">
        <w:rPr>
          <w:b/>
          <w:spacing w:val="-1"/>
          <w:position w:val="-1"/>
          <w:sz w:val="22"/>
          <w:szCs w:val="22"/>
          <w:lang w:val="lt-LT"/>
        </w:rPr>
        <w:t>t</w:t>
      </w:r>
      <w:r w:rsidR="00440F6B" w:rsidRPr="00415FE3">
        <w:rPr>
          <w:b/>
          <w:position w:val="-1"/>
          <w:sz w:val="22"/>
          <w:szCs w:val="22"/>
          <w:lang w:val="lt-LT"/>
        </w:rPr>
        <w:t>i</w:t>
      </w:r>
      <w:r w:rsidR="00440F6B" w:rsidRPr="00415FE3">
        <w:rPr>
          <w:b/>
          <w:spacing w:val="4"/>
          <w:position w:val="-1"/>
          <w:sz w:val="22"/>
          <w:szCs w:val="22"/>
          <w:lang w:val="lt-LT"/>
        </w:rPr>
        <w:t>e</w:t>
      </w:r>
      <w:r w:rsidR="00440F6B" w:rsidRPr="00415FE3">
        <w:rPr>
          <w:b/>
          <w:spacing w:val="-5"/>
          <w:position w:val="-1"/>
          <w:sz w:val="22"/>
          <w:szCs w:val="22"/>
          <w:lang w:val="lt-LT"/>
        </w:rPr>
        <w:t>k</w:t>
      </w:r>
      <w:r w:rsidR="00440F6B" w:rsidRPr="00415FE3">
        <w:rPr>
          <w:b/>
          <w:spacing w:val="2"/>
          <w:position w:val="-1"/>
          <w:sz w:val="22"/>
          <w:szCs w:val="22"/>
          <w:lang w:val="lt-LT"/>
        </w:rPr>
        <w:t>ė</w:t>
      </w:r>
      <w:r w:rsidR="00440F6B" w:rsidRPr="00415FE3">
        <w:rPr>
          <w:b/>
          <w:spacing w:val="-1"/>
          <w:position w:val="-1"/>
          <w:sz w:val="22"/>
          <w:szCs w:val="22"/>
          <w:lang w:val="lt-LT"/>
        </w:rPr>
        <w:t>j</w:t>
      </w:r>
      <w:r w:rsidR="00440F6B" w:rsidRPr="00415FE3">
        <w:rPr>
          <w:b/>
          <w:position w:val="-1"/>
          <w:sz w:val="22"/>
          <w:szCs w:val="22"/>
          <w:lang w:val="lt-LT"/>
        </w:rPr>
        <w:t>ų</w:t>
      </w:r>
      <w:r w:rsidR="00440F6B" w:rsidRPr="00415FE3">
        <w:rPr>
          <w:b/>
          <w:spacing w:val="12"/>
          <w:position w:val="-1"/>
          <w:sz w:val="22"/>
          <w:szCs w:val="22"/>
          <w:lang w:val="lt-LT"/>
        </w:rPr>
        <w:t xml:space="preserve"> </w:t>
      </w:r>
      <w:r w:rsidR="00440F6B" w:rsidRPr="00415FE3">
        <w:rPr>
          <w:b/>
          <w:spacing w:val="-3"/>
          <w:position w:val="-1"/>
          <w:sz w:val="22"/>
          <w:szCs w:val="22"/>
          <w:lang w:val="lt-LT"/>
        </w:rPr>
        <w:t>k</w:t>
      </w:r>
      <w:r w:rsidR="00440F6B" w:rsidRPr="00415FE3">
        <w:rPr>
          <w:b/>
          <w:spacing w:val="-2"/>
          <w:position w:val="-1"/>
          <w:sz w:val="22"/>
          <w:szCs w:val="22"/>
          <w:lang w:val="lt-LT"/>
        </w:rPr>
        <w:t>v</w:t>
      </w:r>
      <w:r w:rsidR="00440F6B" w:rsidRPr="00415FE3">
        <w:rPr>
          <w:b/>
          <w:spacing w:val="1"/>
          <w:position w:val="-1"/>
          <w:sz w:val="22"/>
          <w:szCs w:val="22"/>
          <w:lang w:val="lt-LT"/>
        </w:rPr>
        <w:t>a</w:t>
      </w:r>
      <w:r w:rsidR="00440F6B" w:rsidRPr="00415FE3">
        <w:rPr>
          <w:b/>
          <w:position w:val="-1"/>
          <w:sz w:val="22"/>
          <w:szCs w:val="22"/>
          <w:lang w:val="lt-LT"/>
        </w:rPr>
        <w:t>l</w:t>
      </w:r>
      <w:r w:rsidR="00440F6B" w:rsidRPr="00415FE3">
        <w:rPr>
          <w:b/>
          <w:spacing w:val="2"/>
          <w:position w:val="-1"/>
          <w:sz w:val="22"/>
          <w:szCs w:val="22"/>
          <w:lang w:val="lt-LT"/>
        </w:rPr>
        <w:t>i</w:t>
      </w:r>
      <w:r w:rsidR="00440F6B" w:rsidRPr="00415FE3">
        <w:rPr>
          <w:b/>
          <w:spacing w:val="1"/>
          <w:position w:val="-1"/>
          <w:sz w:val="22"/>
          <w:szCs w:val="22"/>
          <w:lang w:val="lt-LT"/>
        </w:rPr>
        <w:t>f</w:t>
      </w:r>
      <w:r w:rsidR="00440F6B" w:rsidRPr="00415FE3">
        <w:rPr>
          <w:b/>
          <w:position w:val="-1"/>
          <w:sz w:val="22"/>
          <w:szCs w:val="22"/>
          <w:lang w:val="lt-LT"/>
        </w:rPr>
        <w:t>i</w:t>
      </w:r>
      <w:r w:rsidR="00440F6B" w:rsidRPr="00415FE3">
        <w:rPr>
          <w:b/>
          <w:spacing w:val="-3"/>
          <w:position w:val="-1"/>
          <w:sz w:val="22"/>
          <w:szCs w:val="22"/>
          <w:lang w:val="lt-LT"/>
        </w:rPr>
        <w:t>k</w:t>
      </w:r>
      <w:r w:rsidR="00440F6B" w:rsidRPr="00415FE3">
        <w:rPr>
          <w:b/>
          <w:spacing w:val="1"/>
          <w:position w:val="-1"/>
          <w:sz w:val="22"/>
          <w:szCs w:val="22"/>
          <w:lang w:val="lt-LT"/>
        </w:rPr>
        <w:t>a</w:t>
      </w:r>
      <w:r w:rsidR="00440F6B" w:rsidRPr="00415FE3">
        <w:rPr>
          <w:b/>
          <w:position w:val="-1"/>
          <w:sz w:val="22"/>
          <w:szCs w:val="22"/>
          <w:lang w:val="lt-LT"/>
        </w:rPr>
        <w:t>ci</w:t>
      </w:r>
      <w:r w:rsidR="00440F6B" w:rsidRPr="00415FE3">
        <w:rPr>
          <w:b/>
          <w:spacing w:val="-1"/>
          <w:position w:val="-1"/>
          <w:sz w:val="22"/>
          <w:szCs w:val="22"/>
          <w:lang w:val="lt-LT"/>
        </w:rPr>
        <w:t>j</w:t>
      </w:r>
      <w:r w:rsidR="00440F6B" w:rsidRPr="00415FE3">
        <w:rPr>
          <w:b/>
          <w:spacing w:val="1"/>
          <w:position w:val="-1"/>
          <w:sz w:val="22"/>
          <w:szCs w:val="22"/>
          <w:lang w:val="lt-LT"/>
        </w:rPr>
        <w:t>o</w:t>
      </w:r>
      <w:r w:rsidR="00440F6B" w:rsidRPr="00415FE3">
        <w:rPr>
          <w:b/>
          <w:position w:val="-1"/>
          <w:sz w:val="22"/>
          <w:szCs w:val="22"/>
          <w:lang w:val="lt-LT"/>
        </w:rPr>
        <w:t>s</w:t>
      </w:r>
      <w:r w:rsidR="00440F6B" w:rsidRPr="00415FE3">
        <w:rPr>
          <w:b/>
          <w:spacing w:val="13"/>
          <w:position w:val="-1"/>
          <w:sz w:val="22"/>
          <w:szCs w:val="22"/>
          <w:lang w:val="lt-LT"/>
        </w:rPr>
        <w:t xml:space="preserve"> </w:t>
      </w:r>
      <w:r w:rsidR="00440F6B" w:rsidRPr="00415FE3">
        <w:rPr>
          <w:b/>
          <w:spacing w:val="2"/>
          <w:w w:val="101"/>
          <w:position w:val="-1"/>
          <w:sz w:val="22"/>
          <w:szCs w:val="22"/>
          <w:lang w:val="lt-LT"/>
        </w:rPr>
        <w:t>r</w:t>
      </w:r>
      <w:r w:rsidR="00440F6B" w:rsidRPr="00415FE3">
        <w:rPr>
          <w:b/>
          <w:w w:val="101"/>
          <w:position w:val="-1"/>
          <w:sz w:val="22"/>
          <w:szCs w:val="22"/>
          <w:lang w:val="lt-LT"/>
        </w:rPr>
        <w:t>e</w:t>
      </w:r>
      <w:r w:rsidR="00440F6B" w:rsidRPr="00415FE3">
        <w:rPr>
          <w:b/>
          <w:spacing w:val="2"/>
          <w:w w:val="101"/>
          <w:position w:val="-1"/>
          <w:sz w:val="22"/>
          <w:szCs w:val="22"/>
          <w:lang w:val="lt-LT"/>
        </w:rPr>
        <w:t>i</w:t>
      </w:r>
      <w:r w:rsidR="00440F6B" w:rsidRPr="00415FE3">
        <w:rPr>
          <w:b/>
          <w:spacing w:val="-3"/>
          <w:w w:val="101"/>
          <w:position w:val="-1"/>
          <w:sz w:val="22"/>
          <w:szCs w:val="22"/>
          <w:lang w:val="lt-LT"/>
        </w:rPr>
        <w:t>k</w:t>
      </w:r>
      <w:r w:rsidR="00440F6B" w:rsidRPr="00415FE3">
        <w:rPr>
          <w:b/>
          <w:spacing w:val="-2"/>
          <w:w w:val="101"/>
          <w:position w:val="-1"/>
          <w:sz w:val="22"/>
          <w:szCs w:val="22"/>
          <w:lang w:val="lt-LT"/>
        </w:rPr>
        <w:t>a</w:t>
      </w:r>
      <w:r w:rsidR="00440F6B" w:rsidRPr="00415FE3">
        <w:rPr>
          <w:b/>
          <w:spacing w:val="2"/>
          <w:w w:val="101"/>
          <w:position w:val="-1"/>
          <w:sz w:val="22"/>
          <w:szCs w:val="22"/>
          <w:lang w:val="lt-LT"/>
        </w:rPr>
        <w:t>l</w:t>
      </w:r>
      <w:r w:rsidR="00440F6B" w:rsidRPr="00415FE3">
        <w:rPr>
          <w:b/>
          <w:spacing w:val="-2"/>
          <w:w w:val="101"/>
          <w:position w:val="-1"/>
          <w:sz w:val="22"/>
          <w:szCs w:val="22"/>
          <w:lang w:val="lt-LT"/>
        </w:rPr>
        <w:t>a</w:t>
      </w:r>
      <w:r w:rsidR="00440F6B" w:rsidRPr="00415FE3">
        <w:rPr>
          <w:b/>
          <w:spacing w:val="1"/>
          <w:w w:val="101"/>
          <w:position w:val="-1"/>
          <w:sz w:val="22"/>
          <w:szCs w:val="22"/>
          <w:lang w:val="lt-LT"/>
        </w:rPr>
        <w:t>v</w:t>
      </w:r>
      <w:r w:rsidR="00440F6B" w:rsidRPr="00415FE3">
        <w:rPr>
          <w:b/>
          <w:spacing w:val="2"/>
          <w:w w:val="101"/>
          <w:position w:val="-1"/>
          <w:sz w:val="22"/>
          <w:szCs w:val="22"/>
          <w:lang w:val="lt-LT"/>
        </w:rPr>
        <w:t>i</w:t>
      </w:r>
      <w:r w:rsidR="00440F6B" w:rsidRPr="00415FE3">
        <w:rPr>
          <w:b/>
          <w:spacing w:val="-2"/>
          <w:w w:val="101"/>
          <w:position w:val="-1"/>
          <w:sz w:val="22"/>
          <w:szCs w:val="22"/>
          <w:lang w:val="lt-LT"/>
        </w:rPr>
        <w:t>m</w:t>
      </w:r>
      <w:r w:rsidR="00440F6B" w:rsidRPr="00415FE3">
        <w:rPr>
          <w:b/>
          <w:spacing w:val="1"/>
          <w:w w:val="101"/>
          <w:position w:val="-1"/>
          <w:sz w:val="22"/>
          <w:szCs w:val="22"/>
          <w:lang w:val="lt-LT"/>
        </w:rPr>
        <w:t>a</w:t>
      </w:r>
      <w:r w:rsidR="00440F6B" w:rsidRPr="00415FE3">
        <w:rPr>
          <w:b/>
          <w:w w:val="101"/>
          <w:position w:val="-1"/>
          <w:sz w:val="22"/>
          <w:szCs w:val="22"/>
          <w:lang w:val="lt-LT"/>
        </w:rPr>
        <w:t>i</w:t>
      </w:r>
    </w:p>
    <w:tbl>
      <w:tblPr>
        <w:tblW w:w="0" w:type="auto"/>
        <w:tblInd w:w="144" w:type="dxa"/>
        <w:tblLayout w:type="fixed"/>
        <w:tblCellMar>
          <w:left w:w="0" w:type="dxa"/>
          <w:right w:w="0" w:type="dxa"/>
        </w:tblCellMar>
        <w:tblLook w:val="01E0" w:firstRow="1" w:lastRow="1" w:firstColumn="1" w:lastColumn="1" w:noHBand="0" w:noVBand="0"/>
      </w:tblPr>
      <w:tblGrid>
        <w:gridCol w:w="768"/>
        <w:gridCol w:w="3094"/>
        <w:gridCol w:w="1752"/>
        <w:gridCol w:w="4009"/>
      </w:tblGrid>
      <w:tr w:rsidR="001C7A15" w:rsidRPr="00415FE3" w14:paraId="4F811101" w14:textId="77777777" w:rsidTr="001C7A15">
        <w:trPr>
          <w:trHeight w:hRule="exact" w:val="682"/>
        </w:trPr>
        <w:tc>
          <w:tcPr>
            <w:tcW w:w="768" w:type="dxa"/>
            <w:tcBorders>
              <w:top w:val="single" w:sz="5" w:space="0" w:color="000000"/>
              <w:left w:val="single" w:sz="5" w:space="0" w:color="000000"/>
              <w:bottom w:val="single" w:sz="5" w:space="0" w:color="000000"/>
              <w:right w:val="single" w:sz="5" w:space="0" w:color="000000"/>
            </w:tcBorders>
          </w:tcPr>
          <w:p w14:paraId="05C78F60" w14:textId="77777777" w:rsidR="001C7A15" w:rsidRPr="00415FE3" w:rsidRDefault="001C7A15" w:rsidP="001C7A15">
            <w:pPr>
              <w:spacing w:line="200" w:lineRule="exact"/>
              <w:ind w:left="169" w:right="-28"/>
              <w:rPr>
                <w:sz w:val="19"/>
                <w:szCs w:val="19"/>
                <w:lang w:val="lt-LT"/>
              </w:rPr>
            </w:pPr>
            <w:r w:rsidRPr="00415FE3">
              <w:rPr>
                <w:b/>
                <w:sz w:val="19"/>
                <w:szCs w:val="19"/>
                <w:lang w:val="lt-LT"/>
              </w:rPr>
              <w:t>E</w:t>
            </w:r>
            <w:r w:rsidRPr="00415FE3">
              <w:rPr>
                <w:b/>
                <w:spacing w:val="1"/>
                <w:sz w:val="19"/>
                <w:szCs w:val="19"/>
                <w:lang w:val="lt-LT"/>
              </w:rPr>
              <w:t>i</w:t>
            </w:r>
            <w:r w:rsidRPr="00415FE3">
              <w:rPr>
                <w:b/>
                <w:spacing w:val="4"/>
                <w:sz w:val="19"/>
                <w:szCs w:val="19"/>
                <w:lang w:val="lt-LT"/>
              </w:rPr>
              <w:t>l</w:t>
            </w:r>
            <w:r w:rsidRPr="00415FE3">
              <w:rPr>
                <w:b/>
                <w:sz w:val="19"/>
                <w:szCs w:val="19"/>
                <w:lang w:val="lt-LT"/>
              </w:rPr>
              <w:t>.</w:t>
            </w:r>
            <w:r w:rsidRPr="00415FE3">
              <w:rPr>
                <w:b/>
                <w:spacing w:val="5"/>
                <w:sz w:val="19"/>
                <w:szCs w:val="19"/>
                <w:lang w:val="lt-LT"/>
              </w:rPr>
              <w:t xml:space="preserve"> </w:t>
            </w:r>
            <w:r w:rsidRPr="00415FE3">
              <w:rPr>
                <w:b/>
                <w:spacing w:val="2"/>
                <w:w w:val="101"/>
                <w:sz w:val="19"/>
                <w:szCs w:val="19"/>
                <w:lang w:val="lt-LT"/>
              </w:rPr>
              <w:t>N</w:t>
            </w:r>
            <w:r w:rsidRPr="00415FE3">
              <w:rPr>
                <w:b/>
                <w:w w:val="102"/>
                <w:sz w:val="19"/>
                <w:szCs w:val="19"/>
                <w:lang w:val="lt-LT"/>
              </w:rPr>
              <w:t>r</w:t>
            </w:r>
          </w:p>
        </w:tc>
        <w:tc>
          <w:tcPr>
            <w:tcW w:w="3094" w:type="dxa"/>
            <w:tcBorders>
              <w:top w:val="single" w:sz="5" w:space="0" w:color="000000"/>
              <w:left w:val="single" w:sz="5" w:space="0" w:color="000000"/>
              <w:bottom w:val="single" w:sz="5" w:space="0" w:color="000000"/>
              <w:right w:val="single" w:sz="5" w:space="0" w:color="000000"/>
            </w:tcBorders>
          </w:tcPr>
          <w:p w14:paraId="53D408FA" w14:textId="77777777" w:rsidR="001C7A15" w:rsidRPr="00415FE3" w:rsidRDefault="001C7A15" w:rsidP="001C7A15">
            <w:pPr>
              <w:spacing w:line="200" w:lineRule="exact"/>
              <w:ind w:left="484"/>
              <w:rPr>
                <w:sz w:val="19"/>
                <w:szCs w:val="19"/>
                <w:lang w:val="lt-LT"/>
              </w:rPr>
            </w:pPr>
            <w:r w:rsidRPr="00415FE3">
              <w:rPr>
                <w:b/>
                <w:sz w:val="19"/>
                <w:szCs w:val="19"/>
                <w:lang w:val="lt-LT"/>
              </w:rPr>
              <w:t>K</w:t>
            </w:r>
            <w:r w:rsidRPr="00415FE3">
              <w:rPr>
                <w:b/>
                <w:spacing w:val="2"/>
                <w:sz w:val="19"/>
                <w:szCs w:val="19"/>
                <w:lang w:val="lt-LT"/>
              </w:rPr>
              <w:t>v</w:t>
            </w:r>
            <w:r w:rsidRPr="00415FE3">
              <w:rPr>
                <w:b/>
                <w:spacing w:val="-1"/>
                <w:sz w:val="19"/>
                <w:szCs w:val="19"/>
                <w:lang w:val="lt-LT"/>
              </w:rPr>
              <w:t>al</w:t>
            </w:r>
            <w:r w:rsidRPr="00415FE3">
              <w:rPr>
                <w:b/>
                <w:spacing w:val="1"/>
                <w:sz w:val="19"/>
                <w:szCs w:val="19"/>
                <w:lang w:val="lt-LT"/>
              </w:rPr>
              <w:t>i</w:t>
            </w:r>
            <w:r w:rsidRPr="00415FE3">
              <w:rPr>
                <w:b/>
                <w:sz w:val="19"/>
                <w:szCs w:val="19"/>
                <w:lang w:val="lt-LT"/>
              </w:rPr>
              <w:t>f</w:t>
            </w:r>
            <w:r w:rsidRPr="00415FE3">
              <w:rPr>
                <w:b/>
                <w:spacing w:val="1"/>
                <w:sz w:val="19"/>
                <w:szCs w:val="19"/>
                <w:lang w:val="lt-LT"/>
              </w:rPr>
              <w:t>i</w:t>
            </w:r>
            <w:r w:rsidRPr="00415FE3">
              <w:rPr>
                <w:b/>
                <w:sz w:val="19"/>
                <w:szCs w:val="19"/>
                <w:lang w:val="lt-LT"/>
              </w:rPr>
              <w:t>k</w:t>
            </w:r>
            <w:r w:rsidRPr="00415FE3">
              <w:rPr>
                <w:b/>
                <w:spacing w:val="2"/>
                <w:sz w:val="19"/>
                <w:szCs w:val="19"/>
                <w:lang w:val="lt-LT"/>
              </w:rPr>
              <w:t>a</w:t>
            </w:r>
            <w:r w:rsidRPr="00415FE3">
              <w:rPr>
                <w:b/>
                <w:sz w:val="19"/>
                <w:szCs w:val="19"/>
                <w:lang w:val="lt-LT"/>
              </w:rPr>
              <w:t>c</w:t>
            </w:r>
            <w:r w:rsidRPr="00415FE3">
              <w:rPr>
                <w:b/>
                <w:spacing w:val="-1"/>
                <w:sz w:val="19"/>
                <w:szCs w:val="19"/>
                <w:lang w:val="lt-LT"/>
              </w:rPr>
              <w:t>i</w:t>
            </w:r>
            <w:r w:rsidRPr="00415FE3">
              <w:rPr>
                <w:b/>
                <w:spacing w:val="3"/>
                <w:sz w:val="19"/>
                <w:szCs w:val="19"/>
                <w:lang w:val="lt-LT"/>
              </w:rPr>
              <w:t>j</w:t>
            </w:r>
            <w:r w:rsidRPr="00415FE3">
              <w:rPr>
                <w:b/>
                <w:spacing w:val="-1"/>
                <w:sz w:val="19"/>
                <w:szCs w:val="19"/>
                <w:lang w:val="lt-LT"/>
              </w:rPr>
              <w:t>o</w:t>
            </w:r>
            <w:r w:rsidRPr="00415FE3">
              <w:rPr>
                <w:b/>
                <w:sz w:val="19"/>
                <w:szCs w:val="19"/>
                <w:lang w:val="lt-LT"/>
              </w:rPr>
              <w:t>s</w:t>
            </w:r>
            <w:r w:rsidRPr="00415FE3">
              <w:rPr>
                <w:b/>
                <w:spacing w:val="18"/>
                <w:sz w:val="19"/>
                <w:szCs w:val="19"/>
                <w:lang w:val="lt-LT"/>
              </w:rPr>
              <w:t xml:space="preserve"> </w:t>
            </w:r>
            <w:r w:rsidRPr="00415FE3">
              <w:rPr>
                <w:b/>
                <w:w w:val="102"/>
                <w:sz w:val="19"/>
                <w:szCs w:val="19"/>
                <w:lang w:val="lt-LT"/>
              </w:rPr>
              <w:t>r</w:t>
            </w:r>
            <w:r w:rsidRPr="00415FE3">
              <w:rPr>
                <w:b/>
                <w:spacing w:val="-2"/>
                <w:w w:val="102"/>
                <w:sz w:val="19"/>
                <w:szCs w:val="19"/>
                <w:lang w:val="lt-LT"/>
              </w:rPr>
              <w:t>e</w:t>
            </w:r>
            <w:r w:rsidRPr="00415FE3">
              <w:rPr>
                <w:b/>
                <w:spacing w:val="4"/>
                <w:w w:val="102"/>
                <w:sz w:val="19"/>
                <w:szCs w:val="19"/>
                <w:lang w:val="lt-LT"/>
              </w:rPr>
              <w:t>i</w:t>
            </w:r>
            <w:r w:rsidRPr="00415FE3">
              <w:rPr>
                <w:b/>
                <w:spacing w:val="-2"/>
                <w:w w:val="101"/>
                <w:sz w:val="19"/>
                <w:szCs w:val="19"/>
                <w:lang w:val="lt-LT"/>
              </w:rPr>
              <w:t>k</w:t>
            </w:r>
            <w:r w:rsidRPr="00415FE3">
              <w:rPr>
                <w:b/>
                <w:spacing w:val="2"/>
                <w:w w:val="101"/>
                <w:sz w:val="19"/>
                <w:szCs w:val="19"/>
                <w:lang w:val="lt-LT"/>
              </w:rPr>
              <w:t>a</w:t>
            </w:r>
            <w:r w:rsidRPr="00415FE3">
              <w:rPr>
                <w:b/>
                <w:spacing w:val="1"/>
                <w:w w:val="102"/>
                <w:sz w:val="19"/>
                <w:szCs w:val="19"/>
                <w:lang w:val="lt-LT"/>
              </w:rPr>
              <w:t>l</w:t>
            </w:r>
            <w:r w:rsidRPr="00415FE3">
              <w:rPr>
                <w:b/>
                <w:spacing w:val="2"/>
                <w:w w:val="101"/>
                <w:sz w:val="19"/>
                <w:szCs w:val="19"/>
                <w:lang w:val="lt-LT"/>
              </w:rPr>
              <w:t>a</w:t>
            </w:r>
            <w:r w:rsidRPr="00415FE3">
              <w:rPr>
                <w:b/>
                <w:spacing w:val="-3"/>
                <w:w w:val="101"/>
                <w:sz w:val="19"/>
                <w:szCs w:val="19"/>
                <w:lang w:val="lt-LT"/>
              </w:rPr>
              <w:t>v</w:t>
            </w:r>
            <w:r w:rsidRPr="00415FE3">
              <w:rPr>
                <w:b/>
                <w:spacing w:val="4"/>
                <w:w w:val="102"/>
                <w:sz w:val="19"/>
                <w:szCs w:val="19"/>
                <w:lang w:val="lt-LT"/>
              </w:rPr>
              <w:t>i</w:t>
            </w:r>
            <w:r w:rsidRPr="00415FE3">
              <w:rPr>
                <w:b/>
                <w:spacing w:val="-1"/>
                <w:w w:val="101"/>
                <w:sz w:val="19"/>
                <w:szCs w:val="19"/>
                <w:lang w:val="lt-LT"/>
              </w:rPr>
              <w:t>ma</w:t>
            </w:r>
            <w:r w:rsidRPr="00415FE3">
              <w:rPr>
                <w:b/>
                <w:w w:val="102"/>
                <w:sz w:val="19"/>
                <w:szCs w:val="19"/>
                <w:lang w:val="lt-LT"/>
              </w:rPr>
              <w:t>i</w:t>
            </w:r>
          </w:p>
        </w:tc>
        <w:tc>
          <w:tcPr>
            <w:tcW w:w="1752" w:type="dxa"/>
            <w:tcBorders>
              <w:top w:val="single" w:sz="5" w:space="0" w:color="000000"/>
              <w:left w:val="single" w:sz="5" w:space="0" w:color="000000"/>
              <w:bottom w:val="single" w:sz="5" w:space="0" w:color="000000"/>
              <w:right w:val="single" w:sz="5" w:space="0" w:color="000000"/>
            </w:tcBorders>
          </w:tcPr>
          <w:p w14:paraId="08693404" w14:textId="77777777" w:rsidR="001C7A15" w:rsidRPr="00415FE3" w:rsidRDefault="001C7A15" w:rsidP="001C7A15">
            <w:pPr>
              <w:spacing w:line="200" w:lineRule="exact"/>
              <w:ind w:left="257" w:right="259"/>
              <w:jc w:val="center"/>
              <w:rPr>
                <w:sz w:val="19"/>
                <w:szCs w:val="19"/>
                <w:lang w:val="lt-LT"/>
              </w:rPr>
            </w:pPr>
            <w:r w:rsidRPr="00415FE3">
              <w:rPr>
                <w:b/>
                <w:w w:val="102"/>
                <w:sz w:val="19"/>
                <w:szCs w:val="19"/>
                <w:lang w:val="lt-LT"/>
              </w:rPr>
              <w:t>K</w:t>
            </w:r>
            <w:r w:rsidRPr="00415FE3">
              <w:rPr>
                <w:b/>
                <w:spacing w:val="2"/>
                <w:w w:val="101"/>
                <w:sz w:val="19"/>
                <w:szCs w:val="19"/>
                <w:lang w:val="lt-LT"/>
              </w:rPr>
              <w:t>v</w:t>
            </w:r>
            <w:r w:rsidRPr="00415FE3">
              <w:rPr>
                <w:b/>
                <w:spacing w:val="-1"/>
                <w:w w:val="101"/>
                <w:sz w:val="19"/>
                <w:szCs w:val="19"/>
                <w:lang w:val="lt-LT"/>
              </w:rPr>
              <w:t>a</w:t>
            </w:r>
            <w:r w:rsidRPr="00415FE3">
              <w:rPr>
                <w:b/>
                <w:spacing w:val="-1"/>
                <w:w w:val="102"/>
                <w:sz w:val="19"/>
                <w:szCs w:val="19"/>
                <w:lang w:val="lt-LT"/>
              </w:rPr>
              <w:t>l</w:t>
            </w:r>
            <w:r w:rsidRPr="00415FE3">
              <w:rPr>
                <w:b/>
                <w:spacing w:val="1"/>
                <w:w w:val="102"/>
                <w:sz w:val="19"/>
                <w:szCs w:val="19"/>
                <w:lang w:val="lt-LT"/>
              </w:rPr>
              <w:t>i</w:t>
            </w:r>
            <w:r w:rsidRPr="00415FE3">
              <w:rPr>
                <w:b/>
                <w:w w:val="101"/>
                <w:sz w:val="19"/>
                <w:szCs w:val="19"/>
                <w:lang w:val="lt-LT"/>
              </w:rPr>
              <w:t>f</w:t>
            </w:r>
            <w:r w:rsidRPr="00415FE3">
              <w:rPr>
                <w:b/>
                <w:spacing w:val="1"/>
                <w:w w:val="102"/>
                <w:sz w:val="19"/>
                <w:szCs w:val="19"/>
                <w:lang w:val="lt-LT"/>
              </w:rPr>
              <w:t>i</w:t>
            </w:r>
            <w:r w:rsidRPr="00415FE3">
              <w:rPr>
                <w:b/>
                <w:w w:val="101"/>
                <w:sz w:val="19"/>
                <w:szCs w:val="19"/>
                <w:lang w:val="lt-LT"/>
              </w:rPr>
              <w:t>k</w:t>
            </w:r>
            <w:r w:rsidRPr="00415FE3">
              <w:rPr>
                <w:b/>
                <w:spacing w:val="2"/>
                <w:w w:val="101"/>
                <w:sz w:val="19"/>
                <w:szCs w:val="19"/>
                <w:lang w:val="lt-LT"/>
              </w:rPr>
              <w:t>a</w:t>
            </w:r>
            <w:r w:rsidRPr="00415FE3">
              <w:rPr>
                <w:b/>
                <w:w w:val="102"/>
                <w:sz w:val="19"/>
                <w:szCs w:val="19"/>
                <w:lang w:val="lt-LT"/>
              </w:rPr>
              <w:t>c</w:t>
            </w:r>
            <w:r w:rsidRPr="00415FE3">
              <w:rPr>
                <w:b/>
                <w:spacing w:val="-1"/>
                <w:w w:val="102"/>
                <w:sz w:val="19"/>
                <w:szCs w:val="19"/>
                <w:lang w:val="lt-LT"/>
              </w:rPr>
              <w:t>i</w:t>
            </w:r>
            <w:r w:rsidRPr="00415FE3">
              <w:rPr>
                <w:b/>
                <w:spacing w:val="3"/>
                <w:w w:val="101"/>
                <w:sz w:val="19"/>
                <w:szCs w:val="19"/>
                <w:lang w:val="lt-LT"/>
              </w:rPr>
              <w:t>j</w:t>
            </w:r>
            <w:r w:rsidRPr="00415FE3">
              <w:rPr>
                <w:b/>
                <w:spacing w:val="-3"/>
                <w:w w:val="101"/>
                <w:sz w:val="19"/>
                <w:szCs w:val="19"/>
                <w:lang w:val="lt-LT"/>
              </w:rPr>
              <w:t>o</w:t>
            </w:r>
            <w:r w:rsidRPr="00415FE3">
              <w:rPr>
                <w:b/>
                <w:w w:val="101"/>
                <w:sz w:val="19"/>
                <w:szCs w:val="19"/>
                <w:lang w:val="lt-LT"/>
              </w:rPr>
              <w:t>s</w:t>
            </w:r>
          </w:p>
          <w:p w14:paraId="46FD4516" w14:textId="77777777" w:rsidR="001C7A15" w:rsidRPr="00415FE3" w:rsidRDefault="001C7A15" w:rsidP="001C7A15">
            <w:pPr>
              <w:spacing w:before="4"/>
              <w:ind w:left="330" w:right="330"/>
              <w:jc w:val="center"/>
              <w:rPr>
                <w:sz w:val="19"/>
                <w:szCs w:val="19"/>
                <w:lang w:val="lt-LT"/>
              </w:rPr>
            </w:pPr>
            <w:r w:rsidRPr="00415FE3">
              <w:rPr>
                <w:b/>
                <w:w w:val="102"/>
                <w:sz w:val="19"/>
                <w:szCs w:val="19"/>
                <w:lang w:val="lt-LT"/>
              </w:rPr>
              <w:t>re</w:t>
            </w:r>
            <w:r w:rsidRPr="00415FE3">
              <w:rPr>
                <w:b/>
                <w:spacing w:val="1"/>
                <w:w w:val="102"/>
                <w:sz w:val="19"/>
                <w:szCs w:val="19"/>
                <w:lang w:val="lt-LT"/>
              </w:rPr>
              <w:t>i</w:t>
            </w:r>
            <w:r w:rsidRPr="00415FE3">
              <w:rPr>
                <w:b/>
                <w:w w:val="101"/>
                <w:sz w:val="19"/>
                <w:szCs w:val="19"/>
                <w:lang w:val="lt-LT"/>
              </w:rPr>
              <w:t>k</w:t>
            </w:r>
            <w:r w:rsidRPr="00415FE3">
              <w:rPr>
                <w:b/>
                <w:spacing w:val="-1"/>
                <w:w w:val="101"/>
                <w:sz w:val="19"/>
                <w:szCs w:val="19"/>
                <w:lang w:val="lt-LT"/>
              </w:rPr>
              <w:t>a</w:t>
            </w:r>
            <w:r w:rsidRPr="00415FE3">
              <w:rPr>
                <w:b/>
                <w:spacing w:val="1"/>
                <w:w w:val="102"/>
                <w:sz w:val="19"/>
                <w:szCs w:val="19"/>
                <w:lang w:val="lt-LT"/>
              </w:rPr>
              <w:t>l</w:t>
            </w:r>
            <w:r w:rsidRPr="00415FE3">
              <w:rPr>
                <w:b/>
                <w:spacing w:val="2"/>
                <w:w w:val="101"/>
                <w:sz w:val="19"/>
                <w:szCs w:val="19"/>
                <w:lang w:val="lt-LT"/>
              </w:rPr>
              <w:t>a</w:t>
            </w:r>
            <w:r w:rsidRPr="00415FE3">
              <w:rPr>
                <w:b/>
                <w:spacing w:val="-1"/>
                <w:w w:val="101"/>
                <w:sz w:val="19"/>
                <w:szCs w:val="19"/>
                <w:lang w:val="lt-LT"/>
              </w:rPr>
              <w:t>v</w:t>
            </w:r>
            <w:r w:rsidRPr="00415FE3">
              <w:rPr>
                <w:b/>
                <w:spacing w:val="4"/>
                <w:w w:val="102"/>
                <w:sz w:val="19"/>
                <w:szCs w:val="19"/>
                <w:lang w:val="lt-LT"/>
              </w:rPr>
              <w:t>i</w:t>
            </w:r>
            <w:r w:rsidRPr="00415FE3">
              <w:rPr>
                <w:b/>
                <w:spacing w:val="-1"/>
                <w:w w:val="101"/>
                <w:sz w:val="19"/>
                <w:szCs w:val="19"/>
                <w:lang w:val="lt-LT"/>
              </w:rPr>
              <w:t>m</w:t>
            </w:r>
            <w:r w:rsidRPr="00415FE3">
              <w:rPr>
                <w:b/>
                <w:w w:val="102"/>
                <w:sz w:val="19"/>
                <w:szCs w:val="19"/>
                <w:lang w:val="lt-LT"/>
              </w:rPr>
              <w:t>ų</w:t>
            </w:r>
          </w:p>
          <w:p w14:paraId="7D502957" w14:textId="77777777" w:rsidR="001C7A15" w:rsidRPr="00415FE3" w:rsidRDefault="001C7A15" w:rsidP="001C7A15">
            <w:pPr>
              <w:spacing w:before="7"/>
              <w:ind w:left="504" w:right="507"/>
              <w:jc w:val="center"/>
              <w:rPr>
                <w:sz w:val="19"/>
                <w:szCs w:val="19"/>
                <w:lang w:val="lt-LT"/>
              </w:rPr>
            </w:pPr>
            <w:r w:rsidRPr="00415FE3">
              <w:rPr>
                <w:b/>
                <w:w w:val="102"/>
                <w:sz w:val="19"/>
                <w:szCs w:val="19"/>
                <w:lang w:val="lt-LT"/>
              </w:rPr>
              <w:t>re</w:t>
            </w:r>
            <w:r w:rsidRPr="00415FE3">
              <w:rPr>
                <w:b/>
                <w:spacing w:val="1"/>
                <w:w w:val="102"/>
                <w:sz w:val="19"/>
                <w:szCs w:val="19"/>
                <w:lang w:val="lt-LT"/>
              </w:rPr>
              <w:t>i</w:t>
            </w:r>
            <w:r w:rsidRPr="00415FE3">
              <w:rPr>
                <w:b/>
                <w:w w:val="101"/>
                <w:sz w:val="19"/>
                <w:szCs w:val="19"/>
                <w:lang w:val="lt-LT"/>
              </w:rPr>
              <w:t>k</w:t>
            </w:r>
            <w:r w:rsidRPr="00415FE3">
              <w:rPr>
                <w:b/>
                <w:spacing w:val="1"/>
                <w:w w:val="101"/>
                <w:sz w:val="19"/>
                <w:szCs w:val="19"/>
                <w:lang w:val="lt-LT"/>
              </w:rPr>
              <w:t>š</w:t>
            </w:r>
            <w:r w:rsidRPr="00415FE3">
              <w:rPr>
                <w:b/>
                <w:spacing w:val="-1"/>
                <w:w w:val="101"/>
                <w:sz w:val="19"/>
                <w:szCs w:val="19"/>
                <w:lang w:val="lt-LT"/>
              </w:rPr>
              <w:t>m</w:t>
            </w:r>
            <w:r w:rsidRPr="00415FE3">
              <w:rPr>
                <w:b/>
                <w:w w:val="102"/>
                <w:sz w:val="19"/>
                <w:szCs w:val="19"/>
                <w:lang w:val="lt-LT"/>
              </w:rPr>
              <w:t>ė</w:t>
            </w:r>
          </w:p>
        </w:tc>
        <w:tc>
          <w:tcPr>
            <w:tcW w:w="4009" w:type="dxa"/>
            <w:tcBorders>
              <w:top w:val="single" w:sz="5" w:space="0" w:color="000000"/>
              <w:left w:val="single" w:sz="5" w:space="0" w:color="000000"/>
              <w:bottom w:val="single" w:sz="5" w:space="0" w:color="000000"/>
              <w:right w:val="single" w:sz="4" w:space="0" w:color="000000"/>
            </w:tcBorders>
          </w:tcPr>
          <w:p w14:paraId="074EF255" w14:textId="77777777" w:rsidR="001C7A15" w:rsidRPr="00415FE3" w:rsidRDefault="001C7A15" w:rsidP="001C7A15">
            <w:pPr>
              <w:spacing w:line="200" w:lineRule="exact"/>
              <w:ind w:left="399" w:right="405"/>
              <w:jc w:val="center"/>
              <w:rPr>
                <w:sz w:val="19"/>
                <w:szCs w:val="19"/>
                <w:lang w:val="lt-LT"/>
              </w:rPr>
            </w:pPr>
            <w:r w:rsidRPr="00415FE3">
              <w:rPr>
                <w:b/>
                <w:sz w:val="19"/>
                <w:szCs w:val="19"/>
                <w:lang w:val="lt-LT"/>
              </w:rPr>
              <w:t>K</w:t>
            </w:r>
            <w:r w:rsidRPr="00415FE3">
              <w:rPr>
                <w:b/>
                <w:spacing w:val="2"/>
                <w:sz w:val="19"/>
                <w:szCs w:val="19"/>
                <w:lang w:val="lt-LT"/>
              </w:rPr>
              <w:t>v</w:t>
            </w:r>
            <w:r w:rsidRPr="00415FE3">
              <w:rPr>
                <w:b/>
                <w:spacing w:val="-1"/>
                <w:sz w:val="19"/>
                <w:szCs w:val="19"/>
                <w:lang w:val="lt-LT"/>
              </w:rPr>
              <w:t>a</w:t>
            </w:r>
            <w:r w:rsidRPr="00415FE3">
              <w:rPr>
                <w:b/>
                <w:spacing w:val="1"/>
                <w:sz w:val="19"/>
                <w:szCs w:val="19"/>
                <w:lang w:val="lt-LT"/>
              </w:rPr>
              <w:t>l</w:t>
            </w:r>
            <w:r w:rsidRPr="00415FE3">
              <w:rPr>
                <w:b/>
                <w:spacing w:val="-1"/>
                <w:sz w:val="19"/>
                <w:szCs w:val="19"/>
                <w:lang w:val="lt-LT"/>
              </w:rPr>
              <w:t>i</w:t>
            </w:r>
            <w:r w:rsidRPr="00415FE3">
              <w:rPr>
                <w:b/>
                <w:sz w:val="19"/>
                <w:szCs w:val="19"/>
                <w:lang w:val="lt-LT"/>
              </w:rPr>
              <w:t>f</w:t>
            </w:r>
            <w:r w:rsidRPr="00415FE3">
              <w:rPr>
                <w:b/>
                <w:spacing w:val="4"/>
                <w:sz w:val="19"/>
                <w:szCs w:val="19"/>
                <w:lang w:val="lt-LT"/>
              </w:rPr>
              <w:t>i</w:t>
            </w:r>
            <w:r w:rsidRPr="00415FE3">
              <w:rPr>
                <w:b/>
                <w:spacing w:val="-2"/>
                <w:sz w:val="19"/>
                <w:szCs w:val="19"/>
                <w:lang w:val="lt-LT"/>
              </w:rPr>
              <w:t>k</w:t>
            </w:r>
            <w:r w:rsidRPr="00415FE3">
              <w:rPr>
                <w:b/>
                <w:spacing w:val="2"/>
                <w:sz w:val="19"/>
                <w:szCs w:val="19"/>
                <w:lang w:val="lt-LT"/>
              </w:rPr>
              <w:t>a</w:t>
            </w:r>
            <w:r w:rsidRPr="00415FE3">
              <w:rPr>
                <w:b/>
                <w:sz w:val="19"/>
                <w:szCs w:val="19"/>
                <w:lang w:val="lt-LT"/>
              </w:rPr>
              <w:t>c</w:t>
            </w:r>
            <w:r w:rsidRPr="00415FE3">
              <w:rPr>
                <w:b/>
                <w:spacing w:val="1"/>
                <w:sz w:val="19"/>
                <w:szCs w:val="19"/>
                <w:lang w:val="lt-LT"/>
              </w:rPr>
              <w:t>i</w:t>
            </w:r>
            <w:r w:rsidRPr="00415FE3">
              <w:rPr>
                <w:b/>
                <w:sz w:val="19"/>
                <w:szCs w:val="19"/>
                <w:lang w:val="lt-LT"/>
              </w:rPr>
              <w:t>j</w:t>
            </w:r>
            <w:r w:rsidRPr="00415FE3">
              <w:rPr>
                <w:b/>
                <w:spacing w:val="-1"/>
                <w:sz w:val="19"/>
                <w:szCs w:val="19"/>
                <w:lang w:val="lt-LT"/>
              </w:rPr>
              <w:t>o</w:t>
            </w:r>
            <w:r w:rsidRPr="00415FE3">
              <w:rPr>
                <w:b/>
                <w:sz w:val="19"/>
                <w:szCs w:val="19"/>
                <w:lang w:val="lt-LT"/>
              </w:rPr>
              <w:t>s</w:t>
            </w:r>
            <w:r w:rsidRPr="00415FE3">
              <w:rPr>
                <w:b/>
                <w:spacing w:val="18"/>
                <w:sz w:val="19"/>
                <w:szCs w:val="19"/>
                <w:lang w:val="lt-LT"/>
              </w:rPr>
              <w:t xml:space="preserve"> </w:t>
            </w:r>
            <w:r w:rsidRPr="00415FE3">
              <w:rPr>
                <w:b/>
                <w:sz w:val="19"/>
                <w:szCs w:val="19"/>
                <w:lang w:val="lt-LT"/>
              </w:rPr>
              <w:t>r</w:t>
            </w:r>
            <w:r w:rsidRPr="00415FE3">
              <w:rPr>
                <w:b/>
                <w:spacing w:val="-2"/>
                <w:sz w:val="19"/>
                <w:szCs w:val="19"/>
                <w:lang w:val="lt-LT"/>
              </w:rPr>
              <w:t>e</w:t>
            </w:r>
            <w:r w:rsidRPr="00415FE3">
              <w:rPr>
                <w:b/>
                <w:spacing w:val="4"/>
                <w:sz w:val="19"/>
                <w:szCs w:val="19"/>
                <w:lang w:val="lt-LT"/>
              </w:rPr>
              <w:t>i</w:t>
            </w:r>
            <w:r w:rsidRPr="00415FE3">
              <w:rPr>
                <w:b/>
                <w:sz w:val="19"/>
                <w:szCs w:val="19"/>
                <w:lang w:val="lt-LT"/>
              </w:rPr>
              <w:t>k</w:t>
            </w:r>
            <w:r w:rsidRPr="00415FE3">
              <w:rPr>
                <w:b/>
                <w:spacing w:val="-1"/>
                <w:sz w:val="19"/>
                <w:szCs w:val="19"/>
                <w:lang w:val="lt-LT"/>
              </w:rPr>
              <w:t>a</w:t>
            </w:r>
            <w:r w:rsidRPr="00415FE3">
              <w:rPr>
                <w:b/>
                <w:spacing w:val="1"/>
                <w:sz w:val="19"/>
                <w:szCs w:val="19"/>
                <w:lang w:val="lt-LT"/>
              </w:rPr>
              <w:t>l</w:t>
            </w:r>
            <w:r w:rsidRPr="00415FE3">
              <w:rPr>
                <w:b/>
                <w:spacing w:val="2"/>
                <w:sz w:val="19"/>
                <w:szCs w:val="19"/>
                <w:lang w:val="lt-LT"/>
              </w:rPr>
              <w:t>a</w:t>
            </w:r>
            <w:r w:rsidRPr="00415FE3">
              <w:rPr>
                <w:b/>
                <w:spacing w:val="-1"/>
                <w:sz w:val="19"/>
                <w:szCs w:val="19"/>
                <w:lang w:val="lt-LT"/>
              </w:rPr>
              <w:t>v</w:t>
            </w:r>
            <w:r w:rsidRPr="00415FE3">
              <w:rPr>
                <w:b/>
                <w:spacing w:val="1"/>
                <w:sz w:val="19"/>
                <w:szCs w:val="19"/>
                <w:lang w:val="lt-LT"/>
              </w:rPr>
              <w:t>i</w:t>
            </w:r>
            <w:r w:rsidRPr="00415FE3">
              <w:rPr>
                <w:b/>
                <w:spacing w:val="-1"/>
                <w:sz w:val="19"/>
                <w:szCs w:val="19"/>
                <w:lang w:val="lt-LT"/>
              </w:rPr>
              <w:t>m</w:t>
            </w:r>
            <w:r w:rsidRPr="00415FE3">
              <w:rPr>
                <w:b/>
                <w:sz w:val="19"/>
                <w:szCs w:val="19"/>
                <w:lang w:val="lt-LT"/>
              </w:rPr>
              <w:t>us</w:t>
            </w:r>
            <w:r w:rsidRPr="00415FE3">
              <w:rPr>
                <w:b/>
                <w:spacing w:val="16"/>
                <w:sz w:val="19"/>
                <w:szCs w:val="19"/>
                <w:lang w:val="lt-LT"/>
              </w:rPr>
              <w:t xml:space="preserve"> </w:t>
            </w:r>
            <w:r w:rsidRPr="00415FE3">
              <w:rPr>
                <w:b/>
                <w:spacing w:val="-1"/>
                <w:w w:val="102"/>
                <w:sz w:val="19"/>
                <w:szCs w:val="19"/>
                <w:lang w:val="lt-LT"/>
              </w:rPr>
              <w:t>į</w:t>
            </w:r>
            <w:r w:rsidRPr="00415FE3">
              <w:rPr>
                <w:b/>
                <w:w w:val="102"/>
                <w:sz w:val="19"/>
                <w:szCs w:val="19"/>
                <w:lang w:val="lt-LT"/>
              </w:rPr>
              <w:t>r</w:t>
            </w:r>
            <w:r w:rsidRPr="00415FE3">
              <w:rPr>
                <w:b/>
                <w:spacing w:val="2"/>
                <w:w w:val="101"/>
                <w:sz w:val="19"/>
                <w:szCs w:val="19"/>
                <w:lang w:val="lt-LT"/>
              </w:rPr>
              <w:t>o</w:t>
            </w:r>
            <w:r w:rsidRPr="00415FE3">
              <w:rPr>
                <w:b/>
                <w:w w:val="101"/>
                <w:sz w:val="19"/>
                <w:szCs w:val="19"/>
                <w:lang w:val="lt-LT"/>
              </w:rPr>
              <w:t>d</w:t>
            </w:r>
            <w:r w:rsidRPr="00415FE3">
              <w:rPr>
                <w:b/>
                <w:spacing w:val="-1"/>
                <w:w w:val="101"/>
                <w:sz w:val="19"/>
                <w:szCs w:val="19"/>
                <w:lang w:val="lt-LT"/>
              </w:rPr>
              <w:t>a</w:t>
            </w:r>
            <w:r w:rsidRPr="00415FE3">
              <w:rPr>
                <w:b/>
                <w:w w:val="101"/>
                <w:sz w:val="19"/>
                <w:szCs w:val="19"/>
                <w:lang w:val="lt-LT"/>
              </w:rPr>
              <w:t>n</w:t>
            </w:r>
            <w:r w:rsidRPr="00415FE3">
              <w:rPr>
                <w:b/>
                <w:spacing w:val="3"/>
                <w:w w:val="101"/>
                <w:sz w:val="19"/>
                <w:szCs w:val="19"/>
                <w:lang w:val="lt-LT"/>
              </w:rPr>
              <w:t>t</w:t>
            </w:r>
            <w:r w:rsidRPr="00415FE3">
              <w:rPr>
                <w:b/>
                <w:spacing w:val="-1"/>
                <w:w w:val="101"/>
                <w:sz w:val="19"/>
                <w:szCs w:val="19"/>
                <w:lang w:val="lt-LT"/>
              </w:rPr>
              <w:t>y</w:t>
            </w:r>
            <w:r w:rsidRPr="00415FE3">
              <w:rPr>
                <w:b/>
                <w:w w:val="101"/>
                <w:sz w:val="19"/>
                <w:szCs w:val="19"/>
                <w:lang w:val="lt-LT"/>
              </w:rPr>
              <w:t>s</w:t>
            </w:r>
          </w:p>
          <w:p w14:paraId="7AB366F0" w14:textId="77777777" w:rsidR="001C7A15" w:rsidRPr="00415FE3" w:rsidRDefault="001C7A15" w:rsidP="001C7A15">
            <w:pPr>
              <w:spacing w:before="4"/>
              <w:ind w:left="1467" w:right="1471"/>
              <w:jc w:val="center"/>
              <w:rPr>
                <w:sz w:val="19"/>
                <w:szCs w:val="19"/>
                <w:lang w:val="lt-LT"/>
              </w:rPr>
            </w:pPr>
            <w:r w:rsidRPr="00415FE3">
              <w:rPr>
                <w:b/>
                <w:w w:val="101"/>
                <w:sz w:val="19"/>
                <w:szCs w:val="19"/>
                <w:lang w:val="lt-LT"/>
              </w:rPr>
              <w:t>d</w:t>
            </w:r>
            <w:r w:rsidRPr="00415FE3">
              <w:rPr>
                <w:b/>
                <w:spacing w:val="2"/>
                <w:w w:val="101"/>
                <w:sz w:val="19"/>
                <w:szCs w:val="19"/>
                <w:lang w:val="lt-LT"/>
              </w:rPr>
              <w:t>o</w:t>
            </w:r>
            <w:r w:rsidRPr="00415FE3">
              <w:rPr>
                <w:b/>
                <w:spacing w:val="-2"/>
                <w:w w:val="101"/>
                <w:sz w:val="19"/>
                <w:szCs w:val="19"/>
                <w:lang w:val="lt-LT"/>
              </w:rPr>
              <w:t>k</w:t>
            </w:r>
            <w:r w:rsidRPr="00415FE3">
              <w:rPr>
                <w:b/>
                <w:w w:val="101"/>
                <w:sz w:val="19"/>
                <w:szCs w:val="19"/>
                <w:lang w:val="lt-LT"/>
              </w:rPr>
              <w:t>u</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nt</w:t>
            </w:r>
            <w:r w:rsidRPr="00415FE3">
              <w:rPr>
                <w:b/>
                <w:spacing w:val="2"/>
                <w:w w:val="101"/>
                <w:sz w:val="19"/>
                <w:szCs w:val="19"/>
                <w:lang w:val="lt-LT"/>
              </w:rPr>
              <w:t>a</w:t>
            </w:r>
            <w:r w:rsidRPr="00415FE3">
              <w:rPr>
                <w:b/>
                <w:w w:val="102"/>
                <w:sz w:val="19"/>
                <w:szCs w:val="19"/>
                <w:lang w:val="lt-LT"/>
              </w:rPr>
              <w:t>i</w:t>
            </w:r>
          </w:p>
        </w:tc>
      </w:tr>
      <w:tr w:rsidR="001C7A15" w:rsidRPr="006B6701" w14:paraId="1CDE04D4" w14:textId="77777777" w:rsidTr="009F44A1">
        <w:trPr>
          <w:trHeight w:hRule="exact" w:val="2251"/>
        </w:trPr>
        <w:tc>
          <w:tcPr>
            <w:tcW w:w="768" w:type="dxa"/>
            <w:tcBorders>
              <w:top w:val="single" w:sz="5" w:space="0" w:color="000000"/>
              <w:left w:val="single" w:sz="5" w:space="0" w:color="000000"/>
              <w:bottom w:val="single" w:sz="5" w:space="0" w:color="000000"/>
              <w:right w:val="single" w:sz="5" w:space="0" w:color="000000"/>
            </w:tcBorders>
          </w:tcPr>
          <w:p w14:paraId="25762B1B" w14:textId="77777777" w:rsidR="001C7A15" w:rsidRPr="00415FE3" w:rsidRDefault="001C7A15" w:rsidP="001C7A15">
            <w:pPr>
              <w:spacing w:line="260" w:lineRule="exact"/>
              <w:ind w:left="100" w:right="-41"/>
              <w:rPr>
                <w:sz w:val="23"/>
                <w:szCs w:val="23"/>
                <w:lang w:val="lt-LT"/>
              </w:rPr>
            </w:pPr>
            <w:r w:rsidRPr="00415FE3">
              <w:rPr>
                <w:spacing w:val="1"/>
                <w:w w:val="101"/>
                <w:sz w:val="23"/>
                <w:szCs w:val="23"/>
                <w:lang w:val="lt-LT"/>
              </w:rPr>
              <w:t>3</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.1</w:t>
            </w:r>
          </w:p>
        </w:tc>
        <w:tc>
          <w:tcPr>
            <w:tcW w:w="3094" w:type="dxa"/>
            <w:tcBorders>
              <w:top w:val="single" w:sz="5" w:space="0" w:color="000000"/>
              <w:left w:val="single" w:sz="5" w:space="0" w:color="000000"/>
              <w:bottom w:val="single" w:sz="5" w:space="0" w:color="000000"/>
              <w:right w:val="single" w:sz="5" w:space="0" w:color="000000"/>
            </w:tcBorders>
          </w:tcPr>
          <w:p w14:paraId="4160792F" w14:textId="77777777" w:rsidR="001C7A15" w:rsidRPr="00415FE3" w:rsidRDefault="001C7A15" w:rsidP="001C7A15">
            <w:pPr>
              <w:spacing w:line="200" w:lineRule="exact"/>
              <w:ind w:left="97"/>
              <w:rPr>
                <w:sz w:val="19"/>
                <w:szCs w:val="19"/>
                <w:lang w:val="lt-LT"/>
              </w:rPr>
            </w:pPr>
            <w:r w:rsidRPr="00415FE3">
              <w:rPr>
                <w:spacing w:val="2"/>
                <w:sz w:val="19"/>
                <w:szCs w:val="19"/>
                <w:lang w:val="lt-LT"/>
              </w:rPr>
              <w:t>T</w:t>
            </w:r>
            <w:r w:rsidRPr="00415FE3">
              <w:rPr>
                <w:spacing w:val="1"/>
                <w:sz w:val="19"/>
                <w:szCs w:val="19"/>
                <w:lang w:val="lt-LT"/>
              </w:rPr>
              <w:t>i</w:t>
            </w:r>
            <w:r w:rsidRPr="00415FE3">
              <w:rPr>
                <w:sz w:val="19"/>
                <w:szCs w:val="19"/>
                <w:lang w:val="lt-LT"/>
              </w:rPr>
              <w:t>e</w:t>
            </w:r>
            <w:r w:rsidRPr="00415FE3">
              <w:rPr>
                <w:spacing w:val="-1"/>
                <w:sz w:val="19"/>
                <w:szCs w:val="19"/>
                <w:lang w:val="lt-LT"/>
              </w:rPr>
              <w:t>k</w:t>
            </w:r>
            <w:r w:rsidRPr="00415FE3">
              <w:rPr>
                <w:sz w:val="19"/>
                <w:szCs w:val="19"/>
                <w:lang w:val="lt-LT"/>
              </w:rPr>
              <w:t>ė</w:t>
            </w:r>
            <w:r w:rsidRPr="00415FE3">
              <w:rPr>
                <w:spacing w:val="4"/>
                <w:sz w:val="19"/>
                <w:szCs w:val="19"/>
                <w:lang w:val="lt-LT"/>
              </w:rPr>
              <w:t>j</w:t>
            </w:r>
            <w:r w:rsidRPr="00415FE3">
              <w:rPr>
                <w:spacing w:val="-2"/>
                <w:sz w:val="19"/>
                <w:szCs w:val="19"/>
                <w:lang w:val="lt-LT"/>
              </w:rPr>
              <w:t>a</w:t>
            </w:r>
            <w:r w:rsidRPr="00415FE3">
              <w:rPr>
                <w:sz w:val="19"/>
                <w:szCs w:val="19"/>
                <w:lang w:val="lt-LT"/>
              </w:rPr>
              <w:t>s</w:t>
            </w:r>
            <w:r w:rsidRPr="00415FE3">
              <w:rPr>
                <w:spacing w:val="13"/>
                <w:sz w:val="19"/>
                <w:szCs w:val="19"/>
                <w:lang w:val="lt-LT"/>
              </w:rPr>
              <w:t xml:space="preserve"> </w:t>
            </w:r>
            <w:r w:rsidRPr="00415FE3">
              <w:rPr>
                <w:spacing w:val="2"/>
                <w:sz w:val="19"/>
                <w:szCs w:val="19"/>
                <w:lang w:val="lt-LT"/>
              </w:rPr>
              <w:t>v</w:t>
            </w:r>
            <w:r w:rsidRPr="00415FE3">
              <w:rPr>
                <w:spacing w:val="-3"/>
                <w:sz w:val="19"/>
                <w:szCs w:val="19"/>
                <w:lang w:val="lt-LT"/>
              </w:rPr>
              <w:t>y</w:t>
            </w:r>
            <w:r w:rsidRPr="00415FE3">
              <w:rPr>
                <w:spacing w:val="-1"/>
                <w:sz w:val="19"/>
                <w:szCs w:val="19"/>
                <w:lang w:val="lt-LT"/>
              </w:rPr>
              <w:t>k</w:t>
            </w:r>
            <w:r w:rsidRPr="00415FE3">
              <w:rPr>
                <w:spacing w:val="2"/>
                <w:sz w:val="19"/>
                <w:szCs w:val="19"/>
                <w:lang w:val="lt-LT"/>
              </w:rPr>
              <w:t>do</w:t>
            </w:r>
            <w:r w:rsidRPr="00415FE3">
              <w:rPr>
                <w:sz w:val="19"/>
                <w:szCs w:val="19"/>
                <w:lang w:val="lt-LT"/>
              </w:rPr>
              <w:t>mą</w:t>
            </w:r>
            <w:r w:rsidRPr="00415FE3">
              <w:rPr>
                <w:spacing w:val="10"/>
                <w:sz w:val="19"/>
                <w:szCs w:val="19"/>
                <w:lang w:val="lt-LT"/>
              </w:rPr>
              <w:t xml:space="preserve"> </w:t>
            </w:r>
            <w:r w:rsidRPr="00415FE3">
              <w:rPr>
                <w:spacing w:val="-1"/>
                <w:w w:val="101"/>
                <w:sz w:val="19"/>
                <w:szCs w:val="19"/>
                <w:lang w:val="lt-LT"/>
              </w:rPr>
              <w:t>v</w:t>
            </w:r>
            <w:r w:rsidRPr="00415FE3">
              <w:rPr>
                <w:w w:val="102"/>
                <w:sz w:val="19"/>
                <w:szCs w:val="19"/>
                <w:lang w:val="lt-LT"/>
              </w:rPr>
              <w:t>e</w:t>
            </w:r>
            <w:r w:rsidRPr="00415FE3">
              <w:rPr>
                <w:spacing w:val="4"/>
                <w:w w:val="102"/>
                <w:sz w:val="19"/>
                <w:szCs w:val="19"/>
                <w:lang w:val="lt-LT"/>
              </w:rPr>
              <w:t>i</w:t>
            </w:r>
            <w:r w:rsidRPr="00415FE3">
              <w:rPr>
                <w:spacing w:val="-1"/>
                <w:w w:val="101"/>
                <w:sz w:val="19"/>
                <w:szCs w:val="19"/>
                <w:lang w:val="lt-LT"/>
              </w:rPr>
              <w:t>k</w:t>
            </w:r>
            <w:r w:rsidRPr="00415FE3">
              <w:rPr>
                <w:spacing w:val="1"/>
                <w:w w:val="102"/>
                <w:sz w:val="19"/>
                <w:szCs w:val="19"/>
                <w:lang w:val="lt-LT"/>
              </w:rPr>
              <w:t>l</w:t>
            </w:r>
            <w:r w:rsidRPr="00415FE3">
              <w:rPr>
                <w:w w:val="102"/>
                <w:sz w:val="19"/>
                <w:szCs w:val="19"/>
                <w:lang w:val="lt-LT"/>
              </w:rPr>
              <w:t>ą</w:t>
            </w:r>
          </w:p>
          <w:p w14:paraId="2D15D9C4" w14:textId="77777777" w:rsidR="001C7A15" w:rsidRPr="00415FE3" w:rsidRDefault="001C7A15" w:rsidP="001C7A15">
            <w:pPr>
              <w:spacing w:before="7" w:line="245" w:lineRule="auto"/>
              <w:ind w:left="97" w:right="435"/>
              <w:rPr>
                <w:sz w:val="19"/>
                <w:szCs w:val="19"/>
                <w:lang w:val="lt-LT"/>
              </w:rPr>
            </w:pPr>
            <w:r w:rsidRPr="00415FE3">
              <w:rPr>
                <w:spacing w:val="4"/>
                <w:sz w:val="19"/>
                <w:szCs w:val="19"/>
                <w:lang w:val="lt-LT"/>
              </w:rPr>
              <w:t>į</w:t>
            </w:r>
            <w:r w:rsidRPr="00415FE3">
              <w:rPr>
                <w:sz w:val="19"/>
                <w:szCs w:val="19"/>
                <w:lang w:val="lt-LT"/>
              </w:rPr>
              <w:t>re</w:t>
            </w:r>
            <w:r w:rsidRPr="00415FE3">
              <w:rPr>
                <w:spacing w:val="-1"/>
                <w:sz w:val="19"/>
                <w:szCs w:val="19"/>
                <w:lang w:val="lt-LT"/>
              </w:rPr>
              <w:t>gis</w:t>
            </w:r>
            <w:r w:rsidRPr="00415FE3">
              <w:rPr>
                <w:spacing w:val="4"/>
                <w:sz w:val="19"/>
                <w:szCs w:val="19"/>
                <w:lang w:val="lt-LT"/>
              </w:rPr>
              <w:t>t</w:t>
            </w:r>
            <w:r w:rsidRPr="00415FE3">
              <w:rPr>
                <w:sz w:val="19"/>
                <w:szCs w:val="19"/>
                <w:lang w:val="lt-LT"/>
              </w:rPr>
              <w:t>ra</w:t>
            </w:r>
            <w:r w:rsidRPr="00415FE3">
              <w:rPr>
                <w:spacing w:val="-1"/>
                <w:sz w:val="19"/>
                <w:szCs w:val="19"/>
                <w:lang w:val="lt-LT"/>
              </w:rPr>
              <w:t>v</w:t>
            </w:r>
            <w:r w:rsidRPr="00415FE3">
              <w:rPr>
                <w:sz w:val="19"/>
                <w:szCs w:val="19"/>
                <w:lang w:val="lt-LT"/>
              </w:rPr>
              <w:t>ęs</w:t>
            </w:r>
            <w:r w:rsidRPr="00415FE3">
              <w:rPr>
                <w:spacing w:val="15"/>
                <w:sz w:val="19"/>
                <w:szCs w:val="19"/>
                <w:lang w:val="lt-LT"/>
              </w:rPr>
              <w:t xml:space="preserve"> </w:t>
            </w:r>
            <w:r w:rsidRPr="00415FE3">
              <w:rPr>
                <w:spacing w:val="1"/>
                <w:sz w:val="19"/>
                <w:szCs w:val="19"/>
                <w:lang w:val="lt-LT"/>
              </w:rPr>
              <w:t>t</w:t>
            </w:r>
            <w:r w:rsidRPr="00415FE3">
              <w:rPr>
                <w:spacing w:val="-2"/>
                <w:sz w:val="19"/>
                <w:szCs w:val="19"/>
                <w:lang w:val="lt-LT"/>
              </w:rPr>
              <w:t>e</w:t>
            </w:r>
            <w:r w:rsidRPr="00415FE3">
              <w:rPr>
                <w:spacing w:val="1"/>
                <w:sz w:val="19"/>
                <w:szCs w:val="19"/>
                <w:lang w:val="lt-LT"/>
              </w:rPr>
              <w:t>is</w:t>
            </w:r>
            <w:r w:rsidRPr="00415FE3">
              <w:rPr>
                <w:sz w:val="19"/>
                <w:szCs w:val="19"/>
                <w:lang w:val="lt-LT"/>
              </w:rPr>
              <w:t>ės</w:t>
            </w:r>
            <w:r w:rsidRPr="00415FE3">
              <w:rPr>
                <w:spacing w:val="9"/>
                <w:sz w:val="19"/>
                <w:szCs w:val="19"/>
                <w:lang w:val="lt-LT"/>
              </w:rPr>
              <w:t xml:space="preserve"> </w:t>
            </w:r>
            <w:r w:rsidRPr="00415FE3">
              <w:rPr>
                <w:sz w:val="19"/>
                <w:szCs w:val="19"/>
                <w:lang w:val="lt-LT"/>
              </w:rPr>
              <w:t>a</w:t>
            </w:r>
            <w:r w:rsidRPr="00415FE3">
              <w:rPr>
                <w:spacing w:val="-1"/>
                <w:sz w:val="19"/>
                <w:szCs w:val="19"/>
                <w:lang w:val="lt-LT"/>
              </w:rPr>
              <w:t>kt</w:t>
            </w:r>
            <w:r w:rsidRPr="00415FE3">
              <w:rPr>
                <w:sz w:val="19"/>
                <w:szCs w:val="19"/>
                <w:lang w:val="lt-LT"/>
              </w:rPr>
              <w:t>ų</w:t>
            </w:r>
            <w:r w:rsidRPr="00415FE3">
              <w:rPr>
                <w:spacing w:val="9"/>
                <w:sz w:val="19"/>
                <w:szCs w:val="19"/>
                <w:lang w:val="lt-LT"/>
              </w:rPr>
              <w:t xml:space="preserve"> </w:t>
            </w:r>
            <w:r w:rsidRPr="00415FE3">
              <w:rPr>
                <w:spacing w:val="2"/>
                <w:w w:val="101"/>
                <w:sz w:val="19"/>
                <w:szCs w:val="19"/>
                <w:lang w:val="lt-LT"/>
              </w:rPr>
              <w:t>n</w:t>
            </w:r>
            <w:r w:rsidRPr="00415FE3">
              <w:rPr>
                <w:spacing w:val="-3"/>
                <w:w w:val="101"/>
                <w:sz w:val="19"/>
                <w:szCs w:val="19"/>
                <w:lang w:val="lt-LT"/>
              </w:rPr>
              <w:t>u</w:t>
            </w:r>
            <w:r w:rsidRPr="00415FE3">
              <w:rPr>
                <w:spacing w:val="1"/>
                <w:w w:val="101"/>
                <w:sz w:val="19"/>
                <w:szCs w:val="19"/>
                <w:lang w:val="lt-LT"/>
              </w:rPr>
              <w:t>s</w:t>
            </w:r>
            <w:r w:rsidRPr="00415FE3">
              <w:rPr>
                <w:spacing w:val="1"/>
                <w:w w:val="102"/>
                <w:sz w:val="19"/>
                <w:szCs w:val="19"/>
                <w:lang w:val="lt-LT"/>
              </w:rPr>
              <w:t>t</w:t>
            </w:r>
            <w:r w:rsidRPr="00415FE3">
              <w:rPr>
                <w:spacing w:val="-2"/>
                <w:w w:val="102"/>
                <w:sz w:val="19"/>
                <w:szCs w:val="19"/>
                <w:lang w:val="lt-LT"/>
              </w:rPr>
              <w:t>a</w:t>
            </w:r>
            <w:r w:rsidRPr="00415FE3">
              <w:rPr>
                <w:spacing w:val="4"/>
                <w:w w:val="102"/>
                <w:sz w:val="19"/>
                <w:szCs w:val="19"/>
                <w:lang w:val="lt-LT"/>
              </w:rPr>
              <w:t>t</w:t>
            </w:r>
            <w:r w:rsidRPr="00415FE3">
              <w:rPr>
                <w:spacing w:val="-3"/>
                <w:w w:val="101"/>
                <w:sz w:val="19"/>
                <w:szCs w:val="19"/>
                <w:lang w:val="lt-LT"/>
              </w:rPr>
              <w:t>y</w:t>
            </w:r>
            <w:r w:rsidRPr="00415FE3">
              <w:rPr>
                <w:spacing w:val="4"/>
                <w:w w:val="102"/>
                <w:sz w:val="19"/>
                <w:szCs w:val="19"/>
                <w:lang w:val="lt-LT"/>
              </w:rPr>
              <w:t>t</w:t>
            </w:r>
            <w:r w:rsidRPr="00415FE3">
              <w:rPr>
                <w:w w:val="102"/>
                <w:sz w:val="19"/>
                <w:szCs w:val="19"/>
                <w:lang w:val="lt-LT"/>
              </w:rPr>
              <w:t xml:space="preserve">a </w:t>
            </w:r>
            <w:r w:rsidRPr="00415FE3">
              <w:rPr>
                <w:spacing w:val="4"/>
                <w:w w:val="102"/>
                <w:sz w:val="19"/>
                <w:szCs w:val="19"/>
                <w:lang w:val="lt-LT"/>
              </w:rPr>
              <w:t>t</w:t>
            </w:r>
            <w:r w:rsidRPr="00415FE3">
              <w:rPr>
                <w:spacing w:val="-1"/>
                <w:w w:val="101"/>
                <w:sz w:val="19"/>
                <w:szCs w:val="19"/>
                <w:lang w:val="lt-LT"/>
              </w:rPr>
              <w:t>v</w:t>
            </w:r>
            <w:r w:rsidRPr="00415FE3">
              <w:rPr>
                <w:w w:val="102"/>
                <w:sz w:val="19"/>
                <w:szCs w:val="19"/>
                <w:lang w:val="lt-LT"/>
              </w:rPr>
              <w:t>a</w:t>
            </w:r>
            <w:r w:rsidRPr="00415FE3">
              <w:rPr>
                <w:w w:val="101"/>
                <w:sz w:val="19"/>
                <w:szCs w:val="19"/>
                <w:lang w:val="lt-LT"/>
              </w:rPr>
              <w:t>r</w:t>
            </w:r>
            <w:r w:rsidRPr="00415FE3">
              <w:rPr>
                <w:spacing w:val="-1"/>
                <w:w w:val="101"/>
                <w:sz w:val="19"/>
                <w:szCs w:val="19"/>
                <w:lang w:val="lt-LT"/>
              </w:rPr>
              <w:t>k</w:t>
            </w:r>
            <w:r w:rsidRPr="00415FE3">
              <w:rPr>
                <w:w w:val="102"/>
                <w:sz w:val="19"/>
                <w:szCs w:val="19"/>
                <w:lang w:val="lt-LT"/>
              </w:rPr>
              <w:t>a</w:t>
            </w:r>
            <w:r w:rsidRPr="00415FE3">
              <w:rPr>
                <w:w w:val="101"/>
                <w:sz w:val="19"/>
                <w:szCs w:val="19"/>
                <w:lang w:val="lt-LT"/>
              </w:rPr>
              <w:t>.</w:t>
            </w:r>
          </w:p>
        </w:tc>
        <w:tc>
          <w:tcPr>
            <w:tcW w:w="1752" w:type="dxa"/>
            <w:tcBorders>
              <w:top w:val="single" w:sz="5" w:space="0" w:color="000000"/>
              <w:left w:val="single" w:sz="5" w:space="0" w:color="000000"/>
              <w:bottom w:val="single" w:sz="5" w:space="0" w:color="000000"/>
              <w:right w:val="single" w:sz="5" w:space="0" w:color="000000"/>
            </w:tcBorders>
          </w:tcPr>
          <w:p w14:paraId="3A4FF7F0" w14:textId="77777777" w:rsidR="001C7A15" w:rsidRPr="00415FE3" w:rsidRDefault="001C7A15" w:rsidP="001C7A15">
            <w:pPr>
              <w:spacing w:line="200" w:lineRule="exact"/>
              <w:ind w:left="100"/>
              <w:rPr>
                <w:sz w:val="19"/>
                <w:szCs w:val="19"/>
                <w:lang w:val="lt-LT"/>
              </w:rPr>
            </w:pPr>
            <w:r w:rsidRPr="00415FE3">
              <w:rPr>
                <w:spacing w:val="2"/>
                <w:w w:val="102"/>
                <w:sz w:val="19"/>
                <w:szCs w:val="19"/>
                <w:lang w:val="lt-LT"/>
              </w:rPr>
              <w:t>T</w:t>
            </w:r>
            <w:r w:rsidRPr="00415FE3">
              <w:rPr>
                <w:spacing w:val="1"/>
                <w:w w:val="102"/>
                <w:sz w:val="19"/>
                <w:szCs w:val="19"/>
                <w:lang w:val="lt-LT"/>
              </w:rPr>
              <w:t>i</w:t>
            </w:r>
            <w:r w:rsidRPr="00415FE3">
              <w:rPr>
                <w:w w:val="102"/>
                <w:sz w:val="19"/>
                <w:szCs w:val="19"/>
                <w:lang w:val="lt-LT"/>
              </w:rPr>
              <w:t>e</w:t>
            </w:r>
            <w:r w:rsidRPr="00415FE3">
              <w:rPr>
                <w:spacing w:val="-1"/>
                <w:w w:val="101"/>
                <w:sz w:val="19"/>
                <w:szCs w:val="19"/>
                <w:lang w:val="lt-LT"/>
              </w:rPr>
              <w:t>k</w:t>
            </w:r>
            <w:r w:rsidRPr="00415FE3">
              <w:rPr>
                <w:w w:val="102"/>
                <w:sz w:val="19"/>
                <w:szCs w:val="19"/>
                <w:lang w:val="lt-LT"/>
              </w:rPr>
              <w:t>ė</w:t>
            </w:r>
            <w:r w:rsidRPr="00415FE3">
              <w:rPr>
                <w:spacing w:val="1"/>
                <w:w w:val="102"/>
                <w:sz w:val="19"/>
                <w:szCs w:val="19"/>
                <w:lang w:val="lt-LT"/>
              </w:rPr>
              <w:t>j</w:t>
            </w:r>
            <w:r w:rsidRPr="00415FE3">
              <w:rPr>
                <w:spacing w:val="-1"/>
                <w:w w:val="101"/>
                <w:sz w:val="19"/>
                <w:szCs w:val="19"/>
                <w:lang w:val="lt-LT"/>
              </w:rPr>
              <w:t>o</w:t>
            </w:r>
            <w:r w:rsidRPr="00415FE3">
              <w:rPr>
                <w:w w:val="101"/>
                <w:sz w:val="19"/>
                <w:szCs w:val="19"/>
                <w:lang w:val="lt-LT"/>
              </w:rPr>
              <w:t>,</w:t>
            </w:r>
          </w:p>
          <w:p w14:paraId="28E793D2" w14:textId="77777777" w:rsidR="001C7A15" w:rsidRPr="00415FE3" w:rsidRDefault="001C7A15" w:rsidP="001C7A15">
            <w:pPr>
              <w:spacing w:before="7" w:line="245" w:lineRule="auto"/>
              <w:ind w:left="100" w:right="229"/>
              <w:rPr>
                <w:sz w:val="19"/>
                <w:szCs w:val="19"/>
                <w:lang w:val="lt-LT"/>
              </w:rPr>
            </w:pPr>
            <w:r w:rsidRPr="00415FE3">
              <w:rPr>
                <w:spacing w:val="2"/>
                <w:sz w:val="19"/>
                <w:szCs w:val="19"/>
                <w:lang w:val="lt-LT"/>
              </w:rPr>
              <w:t>n</w:t>
            </w:r>
            <w:r w:rsidRPr="00415FE3">
              <w:rPr>
                <w:sz w:val="19"/>
                <w:szCs w:val="19"/>
                <w:lang w:val="lt-LT"/>
              </w:rPr>
              <w:t>ea</w:t>
            </w:r>
            <w:r w:rsidRPr="00415FE3">
              <w:rPr>
                <w:spacing w:val="-1"/>
                <w:sz w:val="19"/>
                <w:szCs w:val="19"/>
                <w:lang w:val="lt-LT"/>
              </w:rPr>
              <w:t>t</w:t>
            </w:r>
            <w:r w:rsidRPr="00415FE3">
              <w:rPr>
                <w:spacing w:val="1"/>
                <w:sz w:val="19"/>
                <w:szCs w:val="19"/>
                <w:lang w:val="lt-LT"/>
              </w:rPr>
              <w:t>i</w:t>
            </w:r>
            <w:r w:rsidRPr="00415FE3">
              <w:rPr>
                <w:spacing w:val="-1"/>
                <w:sz w:val="19"/>
                <w:szCs w:val="19"/>
                <w:lang w:val="lt-LT"/>
              </w:rPr>
              <w:t>t</w:t>
            </w:r>
            <w:r w:rsidRPr="00415FE3">
              <w:rPr>
                <w:spacing w:val="1"/>
                <w:sz w:val="19"/>
                <w:szCs w:val="19"/>
                <w:lang w:val="lt-LT"/>
              </w:rPr>
              <w:t>i</w:t>
            </w:r>
            <w:r w:rsidRPr="00415FE3">
              <w:rPr>
                <w:spacing w:val="2"/>
                <w:sz w:val="19"/>
                <w:szCs w:val="19"/>
                <w:lang w:val="lt-LT"/>
              </w:rPr>
              <w:t>n</w:t>
            </w:r>
            <w:r w:rsidRPr="00415FE3">
              <w:rPr>
                <w:spacing w:val="-1"/>
                <w:sz w:val="19"/>
                <w:szCs w:val="19"/>
                <w:lang w:val="lt-LT"/>
              </w:rPr>
              <w:t>k</w:t>
            </w:r>
            <w:r w:rsidRPr="00415FE3">
              <w:rPr>
                <w:sz w:val="19"/>
                <w:szCs w:val="19"/>
                <w:lang w:val="lt-LT"/>
              </w:rPr>
              <w:t>a</w:t>
            </w:r>
            <w:r w:rsidRPr="00415FE3">
              <w:rPr>
                <w:spacing w:val="2"/>
                <w:sz w:val="19"/>
                <w:szCs w:val="19"/>
                <w:lang w:val="lt-LT"/>
              </w:rPr>
              <w:t>n</w:t>
            </w:r>
            <w:r w:rsidRPr="00415FE3">
              <w:rPr>
                <w:spacing w:val="-2"/>
                <w:sz w:val="19"/>
                <w:szCs w:val="19"/>
                <w:lang w:val="lt-LT"/>
              </w:rPr>
              <w:t>č</w:t>
            </w:r>
            <w:r w:rsidRPr="00415FE3">
              <w:rPr>
                <w:spacing w:val="4"/>
                <w:sz w:val="19"/>
                <w:szCs w:val="19"/>
                <w:lang w:val="lt-LT"/>
              </w:rPr>
              <w:t>i</w:t>
            </w:r>
            <w:r w:rsidRPr="00415FE3">
              <w:rPr>
                <w:sz w:val="19"/>
                <w:szCs w:val="19"/>
                <w:lang w:val="lt-LT"/>
              </w:rPr>
              <w:t>o</w:t>
            </w:r>
            <w:r w:rsidRPr="00415FE3">
              <w:rPr>
                <w:spacing w:val="17"/>
                <w:sz w:val="19"/>
                <w:szCs w:val="19"/>
                <w:lang w:val="lt-LT"/>
              </w:rPr>
              <w:t xml:space="preserve"> </w:t>
            </w:r>
            <w:r w:rsidRPr="00415FE3">
              <w:rPr>
                <w:spacing w:val="1"/>
                <w:w w:val="101"/>
                <w:sz w:val="19"/>
                <w:szCs w:val="19"/>
                <w:lang w:val="lt-LT"/>
              </w:rPr>
              <w:t>š</w:t>
            </w:r>
            <w:r w:rsidRPr="00415FE3">
              <w:rPr>
                <w:spacing w:val="-1"/>
                <w:w w:val="102"/>
                <w:sz w:val="19"/>
                <w:szCs w:val="19"/>
                <w:lang w:val="lt-LT"/>
              </w:rPr>
              <w:t>i</w:t>
            </w:r>
            <w:r w:rsidRPr="00415FE3">
              <w:rPr>
                <w:w w:val="101"/>
                <w:sz w:val="19"/>
                <w:szCs w:val="19"/>
                <w:lang w:val="lt-LT"/>
              </w:rPr>
              <w:t>o r</w:t>
            </w:r>
            <w:r w:rsidRPr="00415FE3">
              <w:rPr>
                <w:w w:val="102"/>
                <w:sz w:val="19"/>
                <w:szCs w:val="19"/>
                <w:lang w:val="lt-LT"/>
              </w:rPr>
              <w:t>e</w:t>
            </w:r>
            <w:r w:rsidRPr="00415FE3">
              <w:rPr>
                <w:spacing w:val="4"/>
                <w:w w:val="102"/>
                <w:sz w:val="19"/>
                <w:szCs w:val="19"/>
                <w:lang w:val="lt-LT"/>
              </w:rPr>
              <w:t>i</w:t>
            </w:r>
            <w:r w:rsidRPr="00415FE3">
              <w:rPr>
                <w:spacing w:val="-1"/>
                <w:w w:val="101"/>
                <w:sz w:val="19"/>
                <w:szCs w:val="19"/>
                <w:lang w:val="lt-LT"/>
              </w:rPr>
              <w:t>k</w:t>
            </w:r>
            <w:r w:rsidRPr="00415FE3">
              <w:rPr>
                <w:w w:val="102"/>
                <w:sz w:val="19"/>
                <w:szCs w:val="19"/>
                <w:lang w:val="lt-LT"/>
              </w:rPr>
              <w:t>a</w:t>
            </w:r>
            <w:r w:rsidRPr="00415FE3">
              <w:rPr>
                <w:spacing w:val="1"/>
                <w:w w:val="102"/>
                <w:sz w:val="19"/>
                <w:szCs w:val="19"/>
                <w:lang w:val="lt-LT"/>
              </w:rPr>
              <w:t>l</w:t>
            </w:r>
            <w:r w:rsidRPr="00415FE3">
              <w:rPr>
                <w:w w:val="102"/>
                <w:sz w:val="19"/>
                <w:szCs w:val="19"/>
                <w:lang w:val="lt-LT"/>
              </w:rPr>
              <w:t>a</w:t>
            </w:r>
            <w:r w:rsidRPr="00415FE3">
              <w:rPr>
                <w:spacing w:val="-1"/>
                <w:w w:val="101"/>
                <w:sz w:val="19"/>
                <w:szCs w:val="19"/>
                <w:lang w:val="lt-LT"/>
              </w:rPr>
              <w:t>v</w:t>
            </w:r>
            <w:r w:rsidRPr="00415FE3">
              <w:rPr>
                <w:spacing w:val="-1"/>
                <w:w w:val="102"/>
                <w:sz w:val="19"/>
                <w:szCs w:val="19"/>
                <w:lang w:val="lt-LT"/>
              </w:rPr>
              <w:t>i</w:t>
            </w:r>
            <w:r w:rsidRPr="00415FE3">
              <w:rPr>
                <w:spacing w:val="3"/>
                <w:w w:val="102"/>
                <w:sz w:val="19"/>
                <w:szCs w:val="19"/>
                <w:lang w:val="lt-LT"/>
              </w:rPr>
              <w:t>m</w:t>
            </w:r>
            <w:r w:rsidRPr="00415FE3">
              <w:rPr>
                <w:spacing w:val="-1"/>
                <w:w w:val="101"/>
                <w:sz w:val="19"/>
                <w:szCs w:val="19"/>
                <w:lang w:val="lt-LT"/>
              </w:rPr>
              <w:t>o</w:t>
            </w:r>
            <w:r w:rsidRPr="00415FE3">
              <w:rPr>
                <w:w w:val="101"/>
                <w:sz w:val="19"/>
                <w:szCs w:val="19"/>
                <w:lang w:val="lt-LT"/>
              </w:rPr>
              <w:t xml:space="preserve">, </w:t>
            </w:r>
            <w:r w:rsidRPr="00415FE3">
              <w:rPr>
                <w:spacing w:val="2"/>
                <w:w w:val="101"/>
                <w:sz w:val="19"/>
                <w:szCs w:val="19"/>
                <w:lang w:val="lt-LT"/>
              </w:rPr>
              <w:t>p</w:t>
            </w:r>
            <w:r w:rsidRPr="00415FE3">
              <w:rPr>
                <w:w w:val="102"/>
                <w:sz w:val="19"/>
                <w:szCs w:val="19"/>
                <w:lang w:val="lt-LT"/>
              </w:rPr>
              <w:t>a</w:t>
            </w:r>
            <w:r w:rsidRPr="00415FE3">
              <w:rPr>
                <w:spacing w:val="-1"/>
                <w:w w:val="101"/>
                <w:sz w:val="19"/>
                <w:szCs w:val="19"/>
                <w:lang w:val="lt-LT"/>
              </w:rPr>
              <w:t>s</w:t>
            </w:r>
            <w:r w:rsidRPr="00415FE3">
              <w:rPr>
                <w:spacing w:val="1"/>
                <w:w w:val="102"/>
                <w:sz w:val="19"/>
                <w:szCs w:val="19"/>
                <w:lang w:val="lt-LT"/>
              </w:rPr>
              <w:t>i</w:t>
            </w:r>
            <w:r w:rsidRPr="00415FE3">
              <w:rPr>
                <w:spacing w:val="-1"/>
                <w:w w:val="101"/>
                <w:sz w:val="19"/>
                <w:szCs w:val="19"/>
                <w:lang w:val="lt-LT"/>
              </w:rPr>
              <w:t>ū</w:t>
            </w:r>
            <w:r w:rsidRPr="00415FE3">
              <w:rPr>
                <w:spacing w:val="6"/>
                <w:w w:val="102"/>
                <w:sz w:val="19"/>
                <w:szCs w:val="19"/>
                <w:lang w:val="lt-LT"/>
              </w:rPr>
              <w:t>l</w:t>
            </w:r>
            <w:r w:rsidRPr="00415FE3">
              <w:rPr>
                <w:spacing w:val="-6"/>
                <w:w w:val="101"/>
                <w:sz w:val="19"/>
                <w:szCs w:val="19"/>
                <w:lang w:val="lt-LT"/>
              </w:rPr>
              <w:t>y</w:t>
            </w:r>
            <w:r w:rsidRPr="00415FE3">
              <w:rPr>
                <w:w w:val="102"/>
                <w:sz w:val="19"/>
                <w:szCs w:val="19"/>
                <w:lang w:val="lt-LT"/>
              </w:rPr>
              <w:t>ma</w:t>
            </w:r>
            <w:r w:rsidRPr="00415FE3">
              <w:rPr>
                <w:w w:val="101"/>
                <w:sz w:val="19"/>
                <w:szCs w:val="19"/>
                <w:lang w:val="lt-LT"/>
              </w:rPr>
              <w:t xml:space="preserve">s </w:t>
            </w:r>
            <w:r w:rsidRPr="00415FE3">
              <w:rPr>
                <w:w w:val="102"/>
                <w:sz w:val="19"/>
                <w:szCs w:val="19"/>
                <w:lang w:val="lt-LT"/>
              </w:rPr>
              <w:t>a</w:t>
            </w:r>
            <w:r w:rsidRPr="00415FE3">
              <w:rPr>
                <w:spacing w:val="1"/>
                <w:w w:val="102"/>
                <w:sz w:val="19"/>
                <w:szCs w:val="19"/>
                <w:lang w:val="lt-LT"/>
              </w:rPr>
              <w:t>t</w:t>
            </w:r>
            <w:r w:rsidRPr="00415FE3">
              <w:rPr>
                <w:spacing w:val="3"/>
                <w:w w:val="102"/>
                <w:sz w:val="19"/>
                <w:szCs w:val="19"/>
                <w:lang w:val="lt-LT"/>
              </w:rPr>
              <w:t>m</w:t>
            </w:r>
            <w:r w:rsidRPr="00415FE3">
              <w:rPr>
                <w:spacing w:val="-2"/>
                <w:w w:val="102"/>
                <w:sz w:val="19"/>
                <w:szCs w:val="19"/>
                <w:lang w:val="lt-LT"/>
              </w:rPr>
              <w:t>e</w:t>
            </w:r>
            <w:r w:rsidRPr="00415FE3">
              <w:rPr>
                <w:spacing w:val="1"/>
                <w:w w:val="102"/>
                <w:sz w:val="19"/>
                <w:szCs w:val="19"/>
                <w:lang w:val="lt-LT"/>
              </w:rPr>
              <w:t>t</w:t>
            </w:r>
            <w:r w:rsidRPr="00415FE3">
              <w:rPr>
                <w:w w:val="102"/>
                <w:sz w:val="19"/>
                <w:szCs w:val="19"/>
                <w:lang w:val="lt-LT"/>
              </w:rPr>
              <w:t>am</w:t>
            </w:r>
            <w:r w:rsidRPr="00415FE3">
              <w:rPr>
                <w:spacing w:val="-2"/>
                <w:w w:val="102"/>
                <w:sz w:val="19"/>
                <w:szCs w:val="19"/>
                <w:lang w:val="lt-LT"/>
              </w:rPr>
              <w:t>a</w:t>
            </w:r>
            <w:r w:rsidRPr="00415FE3">
              <w:rPr>
                <w:w w:val="101"/>
                <w:sz w:val="19"/>
                <w:szCs w:val="19"/>
                <w:lang w:val="lt-LT"/>
              </w:rPr>
              <w:t>s</w:t>
            </w:r>
          </w:p>
        </w:tc>
        <w:tc>
          <w:tcPr>
            <w:tcW w:w="4009" w:type="dxa"/>
            <w:tcBorders>
              <w:top w:val="single" w:sz="5" w:space="0" w:color="000000"/>
              <w:left w:val="single" w:sz="5" w:space="0" w:color="000000"/>
              <w:bottom w:val="single" w:sz="5" w:space="0" w:color="000000"/>
              <w:right w:val="single" w:sz="4" w:space="0" w:color="000000"/>
            </w:tcBorders>
          </w:tcPr>
          <w:p w14:paraId="571EACC4" w14:textId="77777777" w:rsidR="001C7A15" w:rsidRPr="00415FE3" w:rsidRDefault="001C7A15" w:rsidP="001C7A15">
            <w:pPr>
              <w:spacing w:before="7" w:line="245" w:lineRule="auto"/>
              <w:ind w:left="100" w:right="167"/>
              <w:rPr>
                <w:w w:val="101"/>
                <w:sz w:val="19"/>
                <w:szCs w:val="19"/>
                <w:lang w:val="lt-LT"/>
              </w:rPr>
            </w:pPr>
            <w:r w:rsidRPr="00415FE3">
              <w:rPr>
                <w:w w:val="101"/>
                <w:sz w:val="19"/>
                <w:szCs w:val="19"/>
                <w:lang w:val="lt-LT"/>
              </w:rPr>
              <w:t>Įmonės registravimo pažymėjimas ir įstatai</w:t>
            </w:r>
            <w:r w:rsidRPr="00415FE3">
              <w:rPr>
                <w:spacing w:val="17"/>
                <w:sz w:val="19"/>
                <w:szCs w:val="19"/>
                <w:lang w:val="lt-LT"/>
              </w:rPr>
              <w:t xml:space="preserve"> </w:t>
            </w:r>
            <w:r w:rsidRPr="00415FE3">
              <w:rPr>
                <w:spacing w:val="-2"/>
                <w:sz w:val="19"/>
                <w:szCs w:val="19"/>
                <w:lang w:val="lt-LT"/>
              </w:rPr>
              <w:t>a</w:t>
            </w:r>
            <w:r w:rsidRPr="00415FE3">
              <w:rPr>
                <w:sz w:val="19"/>
                <w:szCs w:val="19"/>
                <w:lang w:val="lt-LT"/>
              </w:rPr>
              <w:t>r</w:t>
            </w:r>
            <w:r w:rsidRPr="00415FE3">
              <w:rPr>
                <w:spacing w:val="5"/>
                <w:sz w:val="19"/>
                <w:szCs w:val="19"/>
                <w:lang w:val="lt-LT"/>
              </w:rPr>
              <w:t xml:space="preserve"> </w:t>
            </w:r>
            <w:r w:rsidRPr="00415FE3">
              <w:rPr>
                <w:spacing w:val="-1"/>
                <w:sz w:val="19"/>
                <w:szCs w:val="19"/>
                <w:lang w:val="lt-LT"/>
              </w:rPr>
              <w:t>p</w:t>
            </w:r>
            <w:r w:rsidRPr="00415FE3">
              <w:rPr>
                <w:sz w:val="19"/>
                <w:szCs w:val="19"/>
                <w:lang w:val="lt-LT"/>
              </w:rPr>
              <w:t>r</w:t>
            </w:r>
            <w:r w:rsidRPr="00415FE3">
              <w:rPr>
                <w:spacing w:val="1"/>
                <w:sz w:val="19"/>
                <w:szCs w:val="19"/>
                <w:lang w:val="lt-LT"/>
              </w:rPr>
              <w:t>i</w:t>
            </w:r>
            <w:r w:rsidRPr="00415FE3">
              <w:rPr>
                <w:spacing w:val="-2"/>
                <w:sz w:val="19"/>
                <w:szCs w:val="19"/>
                <w:lang w:val="lt-LT"/>
              </w:rPr>
              <w:t>e</w:t>
            </w:r>
            <w:r w:rsidRPr="00415FE3">
              <w:rPr>
                <w:spacing w:val="1"/>
                <w:sz w:val="19"/>
                <w:szCs w:val="19"/>
                <w:lang w:val="lt-LT"/>
              </w:rPr>
              <w:t>s</w:t>
            </w:r>
            <w:r w:rsidRPr="00415FE3">
              <w:rPr>
                <w:spacing w:val="-2"/>
                <w:sz w:val="19"/>
                <w:szCs w:val="19"/>
                <w:lang w:val="lt-LT"/>
              </w:rPr>
              <w:t>a</w:t>
            </w:r>
            <w:r w:rsidRPr="00415FE3">
              <w:rPr>
                <w:spacing w:val="4"/>
                <w:sz w:val="19"/>
                <w:szCs w:val="19"/>
                <w:lang w:val="lt-LT"/>
              </w:rPr>
              <w:t>i</w:t>
            </w:r>
            <w:r w:rsidRPr="00415FE3">
              <w:rPr>
                <w:spacing w:val="-1"/>
                <w:sz w:val="19"/>
                <w:szCs w:val="19"/>
                <w:lang w:val="lt-LT"/>
              </w:rPr>
              <w:t>ko</w:t>
            </w:r>
            <w:r w:rsidRPr="00415FE3">
              <w:rPr>
                <w:sz w:val="19"/>
                <w:szCs w:val="19"/>
                <w:lang w:val="lt-LT"/>
              </w:rPr>
              <w:t>s</w:t>
            </w:r>
            <w:r w:rsidRPr="00415FE3">
              <w:rPr>
                <w:spacing w:val="12"/>
                <w:sz w:val="19"/>
                <w:szCs w:val="19"/>
                <w:lang w:val="lt-LT"/>
              </w:rPr>
              <w:t xml:space="preserve"> </w:t>
            </w:r>
            <w:r w:rsidRPr="00415FE3">
              <w:rPr>
                <w:spacing w:val="2"/>
                <w:w w:val="101"/>
                <w:sz w:val="19"/>
                <w:szCs w:val="19"/>
                <w:lang w:val="lt-LT"/>
              </w:rPr>
              <w:t>d</w:t>
            </w:r>
            <w:r w:rsidRPr="00415FE3">
              <w:rPr>
                <w:w w:val="102"/>
                <w:sz w:val="19"/>
                <w:szCs w:val="19"/>
                <w:lang w:val="lt-LT"/>
              </w:rPr>
              <w:t>e</w:t>
            </w:r>
            <w:r w:rsidRPr="00415FE3">
              <w:rPr>
                <w:spacing w:val="-1"/>
                <w:w w:val="101"/>
                <w:sz w:val="19"/>
                <w:szCs w:val="19"/>
                <w:lang w:val="lt-LT"/>
              </w:rPr>
              <w:t>k</w:t>
            </w:r>
            <w:r w:rsidRPr="00415FE3">
              <w:rPr>
                <w:spacing w:val="1"/>
                <w:w w:val="102"/>
                <w:sz w:val="19"/>
                <w:szCs w:val="19"/>
                <w:lang w:val="lt-LT"/>
              </w:rPr>
              <w:t>l</w:t>
            </w:r>
            <w:r w:rsidRPr="00415FE3">
              <w:rPr>
                <w:w w:val="102"/>
                <w:sz w:val="19"/>
                <w:szCs w:val="19"/>
                <w:lang w:val="lt-LT"/>
              </w:rPr>
              <w:t>a</w:t>
            </w:r>
            <w:r w:rsidRPr="00415FE3">
              <w:rPr>
                <w:w w:val="101"/>
                <w:sz w:val="19"/>
                <w:szCs w:val="19"/>
                <w:lang w:val="lt-LT"/>
              </w:rPr>
              <w:t>r</w:t>
            </w:r>
            <w:r w:rsidRPr="00415FE3">
              <w:rPr>
                <w:w w:val="102"/>
                <w:sz w:val="19"/>
                <w:szCs w:val="19"/>
                <w:lang w:val="lt-LT"/>
              </w:rPr>
              <w:t>ac</w:t>
            </w:r>
            <w:r w:rsidRPr="00415FE3">
              <w:rPr>
                <w:spacing w:val="-1"/>
                <w:w w:val="102"/>
                <w:sz w:val="19"/>
                <w:szCs w:val="19"/>
                <w:lang w:val="lt-LT"/>
              </w:rPr>
              <w:t>i</w:t>
            </w:r>
            <w:r w:rsidRPr="00415FE3">
              <w:rPr>
                <w:spacing w:val="1"/>
                <w:w w:val="102"/>
                <w:sz w:val="19"/>
                <w:szCs w:val="19"/>
                <w:lang w:val="lt-LT"/>
              </w:rPr>
              <w:t>j</w:t>
            </w:r>
            <w:r w:rsidRPr="00415FE3">
              <w:rPr>
                <w:w w:val="102"/>
                <w:sz w:val="19"/>
                <w:szCs w:val="19"/>
                <w:lang w:val="lt-LT"/>
              </w:rPr>
              <w:t>a</w:t>
            </w:r>
            <w:r w:rsidRPr="00415FE3">
              <w:rPr>
                <w:w w:val="101"/>
                <w:sz w:val="19"/>
                <w:szCs w:val="19"/>
                <w:lang w:val="lt-LT"/>
              </w:rPr>
              <w:t xml:space="preserve">, </w:t>
            </w:r>
            <w:r w:rsidRPr="00415FE3">
              <w:rPr>
                <w:spacing w:val="-1"/>
                <w:sz w:val="19"/>
                <w:szCs w:val="19"/>
                <w:lang w:val="lt-LT"/>
              </w:rPr>
              <w:t>l</w:t>
            </w:r>
            <w:r w:rsidRPr="00415FE3">
              <w:rPr>
                <w:spacing w:val="4"/>
                <w:sz w:val="19"/>
                <w:szCs w:val="19"/>
                <w:lang w:val="lt-LT"/>
              </w:rPr>
              <w:t>i</w:t>
            </w:r>
            <w:r w:rsidRPr="00415FE3">
              <w:rPr>
                <w:spacing w:val="2"/>
                <w:sz w:val="19"/>
                <w:szCs w:val="19"/>
                <w:lang w:val="lt-LT"/>
              </w:rPr>
              <w:t>u</w:t>
            </w:r>
            <w:r w:rsidRPr="00415FE3">
              <w:rPr>
                <w:spacing w:val="-1"/>
                <w:sz w:val="19"/>
                <w:szCs w:val="19"/>
                <w:lang w:val="lt-LT"/>
              </w:rPr>
              <w:t>di</w:t>
            </w:r>
            <w:r w:rsidRPr="00415FE3">
              <w:rPr>
                <w:spacing w:val="1"/>
                <w:sz w:val="19"/>
                <w:szCs w:val="19"/>
                <w:lang w:val="lt-LT"/>
              </w:rPr>
              <w:t>j</w:t>
            </w:r>
            <w:r w:rsidRPr="00415FE3">
              <w:rPr>
                <w:sz w:val="19"/>
                <w:szCs w:val="19"/>
                <w:lang w:val="lt-LT"/>
              </w:rPr>
              <w:t>a</w:t>
            </w:r>
            <w:r w:rsidRPr="00415FE3">
              <w:rPr>
                <w:spacing w:val="-1"/>
                <w:sz w:val="19"/>
                <w:szCs w:val="19"/>
                <w:lang w:val="lt-LT"/>
              </w:rPr>
              <w:t>n</w:t>
            </w:r>
            <w:r w:rsidRPr="00415FE3">
              <w:rPr>
                <w:spacing w:val="1"/>
                <w:sz w:val="19"/>
                <w:szCs w:val="19"/>
                <w:lang w:val="lt-LT"/>
              </w:rPr>
              <w:t>t</w:t>
            </w:r>
            <w:r w:rsidRPr="00415FE3">
              <w:rPr>
                <w:sz w:val="19"/>
                <w:szCs w:val="19"/>
                <w:lang w:val="lt-LT"/>
              </w:rPr>
              <w:t>i</w:t>
            </w:r>
            <w:r w:rsidRPr="00415FE3">
              <w:rPr>
                <w:spacing w:val="10"/>
                <w:sz w:val="19"/>
                <w:szCs w:val="19"/>
                <w:lang w:val="lt-LT"/>
              </w:rPr>
              <w:t xml:space="preserve"> </w:t>
            </w:r>
            <w:r w:rsidRPr="00415FE3">
              <w:rPr>
                <w:spacing w:val="1"/>
                <w:sz w:val="19"/>
                <w:szCs w:val="19"/>
                <w:lang w:val="lt-LT"/>
              </w:rPr>
              <w:t>ti</w:t>
            </w:r>
            <w:r w:rsidRPr="00415FE3">
              <w:rPr>
                <w:sz w:val="19"/>
                <w:szCs w:val="19"/>
                <w:lang w:val="lt-LT"/>
              </w:rPr>
              <w:t>e</w:t>
            </w:r>
            <w:r w:rsidRPr="00415FE3">
              <w:rPr>
                <w:spacing w:val="-1"/>
                <w:sz w:val="19"/>
                <w:szCs w:val="19"/>
                <w:lang w:val="lt-LT"/>
              </w:rPr>
              <w:t>k</w:t>
            </w:r>
            <w:r w:rsidRPr="00415FE3">
              <w:rPr>
                <w:sz w:val="19"/>
                <w:szCs w:val="19"/>
                <w:lang w:val="lt-LT"/>
              </w:rPr>
              <w:t>ė</w:t>
            </w:r>
            <w:r w:rsidRPr="00415FE3">
              <w:rPr>
                <w:spacing w:val="1"/>
                <w:sz w:val="19"/>
                <w:szCs w:val="19"/>
                <w:lang w:val="lt-LT"/>
              </w:rPr>
              <w:t>j</w:t>
            </w:r>
            <w:r w:rsidRPr="00415FE3">
              <w:rPr>
                <w:sz w:val="19"/>
                <w:szCs w:val="19"/>
                <w:lang w:val="lt-LT"/>
              </w:rPr>
              <w:t>o</w:t>
            </w:r>
            <w:r w:rsidRPr="00415FE3">
              <w:rPr>
                <w:spacing w:val="10"/>
                <w:sz w:val="19"/>
                <w:szCs w:val="19"/>
                <w:lang w:val="lt-LT"/>
              </w:rPr>
              <w:t xml:space="preserve"> </w:t>
            </w:r>
            <w:r w:rsidRPr="00415FE3">
              <w:rPr>
                <w:spacing w:val="2"/>
                <w:sz w:val="19"/>
                <w:szCs w:val="19"/>
                <w:lang w:val="lt-LT"/>
              </w:rPr>
              <w:t>v</w:t>
            </w:r>
            <w:r w:rsidRPr="00415FE3">
              <w:rPr>
                <w:spacing w:val="-3"/>
                <w:sz w:val="19"/>
                <w:szCs w:val="19"/>
                <w:lang w:val="lt-LT"/>
              </w:rPr>
              <w:t>y</w:t>
            </w:r>
            <w:r w:rsidRPr="00415FE3">
              <w:rPr>
                <w:spacing w:val="-1"/>
                <w:sz w:val="19"/>
                <w:szCs w:val="19"/>
                <w:lang w:val="lt-LT"/>
              </w:rPr>
              <w:t>kd</w:t>
            </w:r>
            <w:r w:rsidRPr="00415FE3">
              <w:rPr>
                <w:spacing w:val="2"/>
                <w:sz w:val="19"/>
                <w:szCs w:val="19"/>
                <w:lang w:val="lt-LT"/>
              </w:rPr>
              <w:t>o</w:t>
            </w:r>
            <w:r w:rsidRPr="00415FE3">
              <w:rPr>
                <w:spacing w:val="3"/>
                <w:sz w:val="19"/>
                <w:szCs w:val="19"/>
                <w:lang w:val="lt-LT"/>
              </w:rPr>
              <w:t>m</w:t>
            </w:r>
            <w:r w:rsidRPr="00415FE3">
              <w:rPr>
                <w:spacing w:val="-1"/>
                <w:sz w:val="19"/>
                <w:szCs w:val="19"/>
                <w:lang w:val="lt-LT"/>
              </w:rPr>
              <w:t>o</w:t>
            </w:r>
            <w:r w:rsidRPr="00415FE3">
              <w:rPr>
                <w:sz w:val="19"/>
                <w:szCs w:val="19"/>
                <w:lang w:val="lt-LT"/>
              </w:rPr>
              <w:t>s</w:t>
            </w:r>
            <w:r w:rsidRPr="00415FE3">
              <w:rPr>
                <w:spacing w:val="13"/>
                <w:sz w:val="19"/>
                <w:szCs w:val="19"/>
                <w:lang w:val="lt-LT"/>
              </w:rPr>
              <w:t xml:space="preserve"> </w:t>
            </w:r>
            <w:r w:rsidRPr="00415FE3">
              <w:rPr>
                <w:spacing w:val="-1"/>
                <w:w w:val="101"/>
                <w:sz w:val="19"/>
                <w:szCs w:val="19"/>
                <w:lang w:val="lt-LT"/>
              </w:rPr>
              <w:t>v</w:t>
            </w:r>
            <w:r w:rsidRPr="00415FE3">
              <w:rPr>
                <w:w w:val="102"/>
                <w:sz w:val="19"/>
                <w:szCs w:val="19"/>
                <w:lang w:val="lt-LT"/>
              </w:rPr>
              <w:t>e</w:t>
            </w:r>
            <w:r w:rsidRPr="00415FE3">
              <w:rPr>
                <w:spacing w:val="1"/>
                <w:w w:val="102"/>
                <w:sz w:val="19"/>
                <w:szCs w:val="19"/>
                <w:lang w:val="lt-LT"/>
              </w:rPr>
              <w:t>i</w:t>
            </w:r>
            <w:r w:rsidRPr="00415FE3">
              <w:rPr>
                <w:spacing w:val="-1"/>
                <w:w w:val="101"/>
                <w:sz w:val="19"/>
                <w:szCs w:val="19"/>
                <w:lang w:val="lt-LT"/>
              </w:rPr>
              <w:t>k</w:t>
            </w:r>
            <w:r w:rsidRPr="00415FE3">
              <w:rPr>
                <w:spacing w:val="4"/>
                <w:w w:val="102"/>
                <w:sz w:val="19"/>
                <w:szCs w:val="19"/>
                <w:lang w:val="lt-LT"/>
              </w:rPr>
              <w:t>l</w:t>
            </w:r>
            <w:r w:rsidRPr="00415FE3">
              <w:rPr>
                <w:spacing w:val="-3"/>
                <w:w w:val="101"/>
                <w:sz w:val="19"/>
                <w:szCs w:val="19"/>
                <w:lang w:val="lt-LT"/>
              </w:rPr>
              <w:t>o</w:t>
            </w:r>
            <w:r w:rsidRPr="00415FE3">
              <w:rPr>
                <w:w w:val="101"/>
                <w:sz w:val="19"/>
                <w:szCs w:val="19"/>
                <w:lang w:val="lt-LT"/>
              </w:rPr>
              <w:t xml:space="preserve">s </w:t>
            </w:r>
            <w:r w:rsidRPr="00415FE3">
              <w:rPr>
                <w:spacing w:val="1"/>
                <w:sz w:val="19"/>
                <w:szCs w:val="19"/>
                <w:lang w:val="lt-LT"/>
              </w:rPr>
              <w:t>į</w:t>
            </w:r>
            <w:r w:rsidRPr="00415FE3">
              <w:rPr>
                <w:spacing w:val="3"/>
                <w:sz w:val="19"/>
                <w:szCs w:val="19"/>
                <w:lang w:val="lt-LT"/>
              </w:rPr>
              <w:t>r</w:t>
            </w:r>
            <w:r w:rsidRPr="00415FE3">
              <w:rPr>
                <w:sz w:val="19"/>
                <w:szCs w:val="19"/>
                <w:lang w:val="lt-LT"/>
              </w:rPr>
              <w:t>e</w:t>
            </w:r>
            <w:r w:rsidRPr="00415FE3">
              <w:rPr>
                <w:spacing w:val="-1"/>
                <w:sz w:val="19"/>
                <w:szCs w:val="19"/>
                <w:lang w:val="lt-LT"/>
              </w:rPr>
              <w:t>gis</w:t>
            </w:r>
            <w:r w:rsidRPr="00415FE3">
              <w:rPr>
                <w:spacing w:val="1"/>
                <w:sz w:val="19"/>
                <w:szCs w:val="19"/>
                <w:lang w:val="lt-LT"/>
              </w:rPr>
              <w:t>t</w:t>
            </w:r>
            <w:r w:rsidRPr="00415FE3">
              <w:rPr>
                <w:spacing w:val="3"/>
                <w:sz w:val="19"/>
                <w:szCs w:val="19"/>
                <w:lang w:val="lt-LT"/>
              </w:rPr>
              <w:t>r</w:t>
            </w:r>
            <w:r w:rsidRPr="00415FE3">
              <w:rPr>
                <w:sz w:val="19"/>
                <w:szCs w:val="19"/>
                <w:lang w:val="lt-LT"/>
              </w:rPr>
              <w:t>a</w:t>
            </w:r>
            <w:r w:rsidRPr="00415FE3">
              <w:rPr>
                <w:spacing w:val="-1"/>
                <w:sz w:val="19"/>
                <w:szCs w:val="19"/>
                <w:lang w:val="lt-LT"/>
              </w:rPr>
              <w:t>v</w:t>
            </w:r>
            <w:r w:rsidRPr="00415FE3">
              <w:rPr>
                <w:spacing w:val="1"/>
                <w:sz w:val="19"/>
                <w:szCs w:val="19"/>
                <w:lang w:val="lt-LT"/>
              </w:rPr>
              <w:t>i</w:t>
            </w:r>
            <w:r w:rsidRPr="00415FE3">
              <w:rPr>
                <w:sz w:val="19"/>
                <w:szCs w:val="19"/>
                <w:lang w:val="lt-LT"/>
              </w:rPr>
              <w:t xml:space="preserve">mą </w:t>
            </w:r>
            <w:r w:rsidRPr="00415FE3">
              <w:rPr>
                <w:spacing w:val="17"/>
                <w:sz w:val="19"/>
                <w:szCs w:val="19"/>
                <w:lang w:val="lt-LT"/>
              </w:rPr>
              <w:t xml:space="preserve"> </w:t>
            </w:r>
            <w:r w:rsidRPr="00415FE3">
              <w:rPr>
                <w:spacing w:val="4"/>
                <w:sz w:val="19"/>
                <w:szCs w:val="19"/>
                <w:lang w:val="lt-LT"/>
              </w:rPr>
              <w:t>t</w:t>
            </w:r>
            <w:r w:rsidRPr="00415FE3">
              <w:rPr>
                <w:spacing w:val="-2"/>
                <w:sz w:val="19"/>
                <w:szCs w:val="19"/>
                <w:lang w:val="lt-LT"/>
              </w:rPr>
              <w:t>e</w:t>
            </w:r>
            <w:r w:rsidRPr="00415FE3">
              <w:rPr>
                <w:spacing w:val="-1"/>
                <w:sz w:val="19"/>
                <w:szCs w:val="19"/>
                <w:lang w:val="lt-LT"/>
              </w:rPr>
              <w:t>i</w:t>
            </w:r>
            <w:r w:rsidRPr="00415FE3">
              <w:rPr>
                <w:spacing w:val="1"/>
                <w:sz w:val="19"/>
                <w:szCs w:val="19"/>
                <w:lang w:val="lt-LT"/>
              </w:rPr>
              <w:t>s</w:t>
            </w:r>
            <w:r w:rsidRPr="00415FE3">
              <w:rPr>
                <w:sz w:val="19"/>
                <w:szCs w:val="19"/>
                <w:lang w:val="lt-LT"/>
              </w:rPr>
              <w:t>ės</w:t>
            </w:r>
            <w:r w:rsidRPr="00415FE3">
              <w:rPr>
                <w:spacing w:val="9"/>
                <w:sz w:val="19"/>
                <w:szCs w:val="19"/>
                <w:lang w:val="lt-LT"/>
              </w:rPr>
              <w:t xml:space="preserve"> </w:t>
            </w:r>
            <w:r w:rsidRPr="00415FE3">
              <w:rPr>
                <w:sz w:val="19"/>
                <w:szCs w:val="19"/>
                <w:lang w:val="lt-LT"/>
              </w:rPr>
              <w:t>a</w:t>
            </w:r>
            <w:r w:rsidRPr="00415FE3">
              <w:rPr>
                <w:spacing w:val="-1"/>
                <w:sz w:val="19"/>
                <w:szCs w:val="19"/>
                <w:lang w:val="lt-LT"/>
              </w:rPr>
              <w:t>k</w:t>
            </w:r>
            <w:r w:rsidRPr="00415FE3">
              <w:rPr>
                <w:spacing w:val="1"/>
                <w:sz w:val="19"/>
                <w:szCs w:val="19"/>
                <w:lang w:val="lt-LT"/>
              </w:rPr>
              <w:t>t</w:t>
            </w:r>
            <w:r w:rsidRPr="00415FE3">
              <w:rPr>
                <w:sz w:val="19"/>
                <w:szCs w:val="19"/>
                <w:lang w:val="lt-LT"/>
              </w:rPr>
              <w:t>ų</w:t>
            </w:r>
            <w:r w:rsidRPr="00415FE3">
              <w:rPr>
                <w:spacing w:val="5"/>
                <w:sz w:val="19"/>
                <w:szCs w:val="19"/>
                <w:lang w:val="lt-LT"/>
              </w:rPr>
              <w:t xml:space="preserve"> </w:t>
            </w:r>
            <w:r w:rsidRPr="00415FE3">
              <w:rPr>
                <w:spacing w:val="2"/>
                <w:sz w:val="19"/>
                <w:szCs w:val="19"/>
                <w:lang w:val="lt-LT"/>
              </w:rPr>
              <w:t>n</w:t>
            </w:r>
            <w:r w:rsidRPr="00415FE3">
              <w:rPr>
                <w:spacing w:val="-1"/>
                <w:sz w:val="19"/>
                <w:szCs w:val="19"/>
                <w:lang w:val="lt-LT"/>
              </w:rPr>
              <w:t>u</w:t>
            </w:r>
            <w:r w:rsidRPr="00415FE3">
              <w:rPr>
                <w:spacing w:val="1"/>
                <w:sz w:val="19"/>
                <w:szCs w:val="19"/>
                <w:lang w:val="lt-LT"/>
              </w:rPr>
              <w:t>st</w:t>
            </w:r>
            <w:r w:rsidRPr="00415FE3">
              <w:rPr>
                <w:sz w:val="19"/>
                <w:szCs w:val="19"/>
                <w:lang w:val="lt-LT"/>
              </w:rPr>
              <w:t>a</w:t>
            </w:r>
            <w:r w:rsidRPr="00415FE3">
              <w:rPr>
                <w:spacing w:val="4"/>
                <w:sz w:val="19"/>
                <w:szCs w:val="19"/>
                <w:lang w:val="lt-LT"/>
              </w:rPr>
              <w:t>t</w:t>
            </w:r>
            <w:r w:rsidRPr="00415FE3">
              <w:rPr>
                <w:spacing w:val="-6"/>
                <w:sz w:val="19"/>
                <w:szCs w:val="19"/>
                <w:lang w:val="lt-LT"/>
              </w:rPr>
              <w:t>y</w:t>
            </w:r>
            <w:r w:rsidRPr="00415FE3">
              <w:rPr>
                <w:spacing w:val="1"/>
                <w:sz w:val="19"/>
                <w:szCs w:val="19"/>
                <w:lang w:val="lt-LT"/>
              </w:rPr>
              <w:t>t</w:t>
            </w:r>
            <w:r w:rsidRPr="00415FE3">
              <w:rPr>
                <w:sz w:val="19"/>
                <w:szCs w:val="19"/>
                <w:lang w:val="lt-LT"/>
              </w:rPr>
              <w:t>a</w:t>
            </w:r>
            <w:r w:rsidRPr="00415FE3">
              <w:rPr>
                <w:spacing w:val="13"/>
                <w:sz w:val="19"/>
                <w:szCs w:val="19"/>
                <w:lang w:val="lt-LT"/>
              </w:rPr>
              <w:t xml:space="preserve"> </w:t>
            </w:r>
            <w:r w:rsidRPr="00415FE3">
              <w:rPr>
                <w:spacing w:val="1"/>
                <w:w w:val="102"/>
                <w:sz w:val="19"/>
                <w:szCs w:val="19"/>
                <w:lang w:val="lt-LT"/>
              </w:rPr>
              <w:t>t</w:t>
            </w:r>
            <w:r w:rsidRPr="00415FE3">
              <w:rPr>
                <w:spacing w:val="-1"/>
                <w:w w:val="101"/>
                <w:sz w:val="19"/>
                <w:szCs w:val="19"/>
                <w:lang w:val="lt-LT"/>
              </w:rPr>
              <w:t>v</w:t>
            </w:r>
            <w:r w:rsidRPr="00415FE3">
              <w:rPr>
                <w:w w:val="102"/>
                <w:sz w:val="19"/>
                <w:szCs w:val="19"/>
                <w:lang w:val="lt-LT"/>
              </w:rPr>
              <w:t>a</w:t>
            </w:r>
            <w:r w:rsidRPr="00415FE3">
              <w:rPr>
                <w:w w:val="101"/>
                <w:sz w:val="19"/>
                <w:szCs w:val="19"/>
                <w:lang w:val="lt-LT"/>
              </w:rPr>
              <w:t>r</w:t>
            </w:r>
            <w:r w:rsidRPr="00415FE3">
              <w:rPr>
                <w:spacing w:val="-1"/>
                <w:w w:val="101"/>
                <w:sz w:val="19"/>
                <w:szCs w:val="19"/>
                <w:lang w:val="lt-LT"/>
              </w:rPr>
              <w:t>k</w:t>
            </w:r>
            <w:r w:rsidRPr="00415FE3">
              <w:rPr>
                <w:w w:val="102"/>
                <w:sz w:val="19"/>
                <w:szCs w:val="19"/>
                <w:lang w:val="lt-LT"/>
              </w:rPr>
              <w:t>a</w:t>
            </w:r>
            <w:r w:rsidRPr="00415FE3">
              <w:rPr>
                <w:w w:val="101"/>
                <w:sz w:val="19"/>
                <w:szCs w:val="19"/>
                <w:lang w:val="lt-LT"/>
              </w:rPr>
              <w:t>.</w:t>
            </w:r>
          </w:p>
          <w:p w14:paraId="4ED6AE00" w14:textId="77777777" w:rsidR="009F44A1" w:rsidRPr="00415FE3" w:rsidRDefault="009F44A1" w:rsidP="009F44A1">
            <w:pPr>
              <w:spacing w:before="7" w:line="245" w:lineRule="auto"/>
              <w:ind w:left="100" w:right="167"/>
              <w:rPr>
                <w:sz w:val="19"/>
                <w:szCs w:val="19"/>
                <w:lang w:val="lt-LT"/>
              </w:rPr>
            </w:pPr>
            <w:r w:rsidRPr="00415FE3">
              <w:rPr>
                <w:lang w:val="lt-LT"/>
              </w:rPr>
              <w:t xml:space="preserve">Pateikiama tinkamai patvirtinta dokumento kopija* </w:t>
            </w:r>
            <w:r w:rsidRPr="00415FE3">
              <w:rPr>
                <w:b/>
                <w:i/>
                <w:lang w:val="lt-LT"/>
              </w:rPr>
              <w:t>arba</w:t>
            </w:r>
            <w:r w:rsidRPr="00415FE3">
              <w:rPr>
                <w:i/>
                <w:color w:val="FF0000"/>
                <w:lang w:val="lt-LT"/>
              </w:rPr>
              <w:t xml:space="preserve"> </w:t>
            </w:r>
            <w:r w:rsidRPr="00415FE3">
              <w:rPr>
                <w:lang w:val="lt-LT"/>
              </w:rPr>
              <w:t>pateikiamas laisvos formos tiekėjo raštiškas patvirtinimas, kad jis atitinka šiame punkte nurodytą kvalifikacijos reikalavimą</w:t>
            </w:r>
          </w:p>
        </w:tc>
      </w:tr>
    </w:tbl>
    <w:p w14:paraId="0C6BEFCB" w14:textId="77777777" w:rsidR="00624700" w:rsidRPr="00415FE3" w:rsidRDefault="00624700" w:rsidP="00886591">
      <w:pPr>
        <w:spacing w:line="260" w:lineRule="exact"/>
        <w:rPr>
          <w:b/>
          <w:w w:val="101"/>
          <w:position w:val="-1"/>
          <w:sz w:val="22"/>
          <w:szCs w:val="22"/>
          <w:lang w:val="lt-LT"/>
        </w:rPr>
      </w:pPr>
    </w:p>
    <w:p w14:paraId="23DAE9C2" w14:textId="77777777" w:rsidR="00B66037" w:rsidRPr="00415FE3" w:rsidRDefault="00440F6B" w:rsidP="004C4BE5">
      <w:pPr>
        <w:spacing w:before="37"/>
        <w:ind w:left="945"/>
        <w:rPr>
          <w:sz w:val="21"/>
          <w:szCs w:val="21"/>
          <w:lang w:val="lt-LT"/>
        </w:rPr>
      </w:pPr>
      <w:r w:rsidRPr="00415FE3">
        <w:rPr>
          <w:b/>
          <w:sz w:val="21"/>
          <w:szCs w:val="21"/>
          <w:lang w:val="lt-LT"/>
        </w:rPr>
        <w:t>*</w:t>
      </w:r>
      <w:r w:rsidRPr="00415FE3">
        <w:rPr>
          <w:b/>
          <w:spacing w:val="3"/>
          <w:sz w:val="21"/>
          <w:szCs w:val="21"/>
          <w:lang w:val="lt-LT"/>
        </w:rPr>
        <w:t xml:space="preserve"> </w:t>
      </w:r>
      <w:r w:rsidRPr="00415FE3">
        <w:rPr>
          <w:b/>
          <w:spacing w:val="3"/>
          <w:w w:val="102"/>
          <w:sz w:val="21"/>
          <w:szCs w:val="21"/>
          <w:lang w:val="lt-LT"/>
        </w:rPr>
        <w:t>P</w:t>
      </w:r>
      <w:r w:rsidRPr="00415FE3">
        <w:rPr>
          <w:b/>
          <w:spacing w:val="-2"/>
          <w:w w:val="102"/>
          <w:sz w:val="21"/>
          <w:szCs w:val="21"/>
          <w:lang w:val="lt-LT"/>
        </w:rPr>
        <w:t>a</w:t>
      </w:r>
      <w:r w:rsidRPr="00415FE3">
        <w:rPr>
          <w:b/>
          <w:w w:val="102"/>
          <w:sz w:val="21"/>
          <w:szCs w:val="21"/>
          <w:lang w:val="lt-LT"/>
        </w:rPr>
        <w:t>st</w:t>
      </w:r>
      <w:r w:rsidRPr="00415FE3">
        <w:rPr>
          <w:b/>
          <w:spacing w:val="1"/>
          <w:w w:val="102"/>
          <w:sz w:val="21"/>
          <w:szCs w:val="21"/>
          <w:lang w:val="lt-LT"/>
        </w:rPr>
        <w:t>a</w:t>
      </w:r>
      <w:r w:rsidRPr="00415FE3">
        <w:rPr>
          <w:b/>
          <w:spacing w:val="-4"/>
          <w:w w:val="102"/>
          <w:sz w:val="21"/>
          <w:szCs w:val="21"/>
          <w:lang w:val="lt-LT"/>
        </w:rPr>
        <w:t>b</w:t>
      </w:r>
      <w:r w:rsidR="004C4BE5" w:rsidRPr="00415FE3">
        <w:rPr>
          <w:b/>
          <w:spacing w:val="1"/>
          <w:w w:val="102"/>
          <w:sz w:val="21"/>
          <w:szCs w:val="21"/>
          <w:lang w:val="lt-LT"/>
        </w:rPr>
        <w:t>a</w:t>
      </w:r>
      <w:r w:rsidRPr="00415FE3">
        <w:rPr>
          <w:b/>
          <w:w w:val="102"/>
          <w:sz w:val="21"/>
          <w:szCs w:val="21"/>
          <w:lang w:val="lt-LT"/>
        </w:rPr>
        <w:t>:</w:t>
      </w:r>
      <w:r w:rsidRPr="00415FE3">
        <w:rPr>
          <w:spacing w:val="4"/>
          <w:sz w:val="21"/>
          <w:szCs w:val="21"/>
          <w:lang w:val="lt-LT"/>
        </w:rPr>
        <w:t xml:space="preserve"> </w:t>
      </w:r>
      <w:r w:rsidRPr="00415FE3">
        <w:rPr>
          <w:spacing w:val="1"/>
          <w:sz w:val="21"/>
          <w:szCs w:val="21"/>
          <w:lang w:val="lt-LT"/>
        </w:rPr>
        <w:t>do</w:t>
      </w:r>
      <w:r w:rsidRPr="00415FE3">
        <w:rPr>
          <w:spacing w:val="-2"/>
          <w:sz w:val="21"/>
          <w:szCs w:val="21"/>
          <w:lang w:val="lt-LT"/>
        </w:rPr>
        <w:t>k</w:t>
      </w:r>
      <w:r w:rsidRPr="00415FE3">
        <w:rPr>
          <w:spacing w:val="1"/>
          <w:sz w:val="21"/>
          <w:szCs w:val="21"/>
          <w:lang w:val="lt-LT"/>
        </w:rPr>
        <w:t>u</w:t>
      </w:r>
      <w:r w:rsidRPr="00415FE3">
        <w:rPr>
          <w:spacing w:val="-1"/>
          <w:sz w:val="21"/>
          <w:szCs w:val="21"/>
          <w:lang w:val="lt-LT"/>
        </w:rPr>
        <w:t>m</w:t>
      </w:r>
      <w:r w:rsidRPr="00415FE3">
        <w:rPr>
          <w:spacing w:val="1"/>
          <w:sz w:val="21"/>
          <w:szCs w:val="21"/>
          <w:lang w:val="lt-LT"/>
        </w:rPr>
        <w:t>e</w:t>
      </w:r>
      <w:r w:rsidRPr="00415FE3">
        <w:rPr>
          <w:spacing w:val="-2"/>
          <w:sz w:val="21"/>
          <w:szCs w:val="21"/>
          <w:lang w:val="lt-LT"/>
        </w:rPr>
        <w:t>n</w:t>
      </w:r>
      <w:r w:rsidRPr="00415FE3">
        <w:rPr>
          <w:spacing w:val="3"/>
          <w:sz w:val="21"/>
          <w:szCs w:val="21"/>
          <w:lang w:val="lt-LT"/>
        </w:rPr>
        <w:t>t</w:t>
      </w:r>
      <w:r w:rsidRPr="00415FE3">
        <w:rPr>
          <w:sz w:val="21"/>
          <w:szCs w:val="21"/>
          <w:lang w:val="lt-LT"/>
        </w:rPr>
        <w:t>ų</w:t>
      </w:r>
      <w:r w:rsidRPr="00415FE3">
        <w:rPr>
          <w:spacing w:val="48"/>
          <w:sz w:val="21"/>
          <w:szCs w:val="21"/>
          <w:lang w:val="lt-LT"/>
        </w:rPr>
        <w:t xml:space="preserve"> </w:t>
      </w:r>
      <w:r w:rsidRPr="00415FE3">
        <w:rPr>
          <w:spacing w:val="-2"/>
          <w:sz w:val="21"/>
          <w:szCs w:val="21"/>
          <w:lang w:val="lt-LT"/>
        </w:rPr>
        <w:t>k</w:t>
      </w:r>
      <w:r w:rsidRPr="00415FE3">
        <w:rPr>
          <w:spacing w:val="1"/>
          <w:sz w:val="21"/>
          <w:szCs w:val="21"/>
          <w:lang w:val="lt-LT"/>
        </w:rPr>
        <w:t>op</w:t>
      </w:r>
      <w:r w:rsidRPr="00415FE3">
        <w:rPr>
          <w:sz w:val="21"/>
          <w:szCs w:val="21"/>
          <w:lang w:val="lt-LT"/>
        </w:rPr>
        <w:t>ij</w:t>
      </w:r>
      <w:r w:rsidRPr="00415FE3">
        <w:rPr>
          <w:spacing w:val="-2"/>
          <w:sz w:val="21"/>
          <w:szCs w:val="21"/>
          <w:lang w:val="lt-LT"/>
        </w:rPr>
        <w:t>o</w:t>
      </w:r>
      <w:r w:rsidRPr="00415FE3">
        <w:rPr>
          <w:sz w:val="21"/>
          <w:szCs w:val="21"/>
          <w:lang w:val="lt-LT"/>
        </w:rPr>
        <w:t>s</w:t>
      </w:r>
      <w:r w:rsidRPr="00415FE3">
        <w:rPr>
          <w:spacing w:val="49"/>
          <w:sz w:val="21"/>
          <w:szCs w:val="21"/>
          <w:lang w:val="lt-LT"/>
        </w:rPr>
        <w:t xml:space="preserve"> </w:t>
      </w:r>
      <w:r w:rsidRPr="00415FE3">
        <w:rPr>
          <w:spacing w:val="-7"/>
          <w:sz w:val="21"/>
          <w:szCs w:val="21"/>
          <w:lang w:val="lt-LT"/>
        </w:rPr>
        <w:t>y</w:t>
      </w:r>
      <w:r w:rsidRPr="00415FE3">
        <w:rPr>
          <w:sz w:val="21"/>
          <w:szCs w:val="21"/>
          <w:lang w:val="lt-LT"/>
        </w:rPr>
        <w:t>ra</w:t>
      </w:r>
      <w:r w:rsidRPr="00415FE3">
        <w:rPr>
          <w:spacing w:val="38"/>
          <w:sz w:val="21"/>
          <w:szCs w:val="21"/>
          <w:lang w:val="lt-LT"/>
        </w:rPr>
        <w:t xml:space="preserve"> </w:t>
      </w:r>
      <w:r w:rsidRPr="00415FE3">
        <w:rPr>
          <w:spacing w:val="3"/>
          <w:sz w:val="21"/>
          <w:szCs w:val="21"/>
          <w:lang w:val="lt-LT"/>
        </w:rPr>
        <w:t>t</w:t>
      </w:r>
      <w:r w:rsidRPr="00415FE3">
        <w:rPr>
          <w:spacing w:val="-4"/>
          <w:sz w:val="21"/>
          <w:szCs w:val="21"/>
          <w:lang w:val="lt-LT"/>
        </w:rPr>
        <w:t>v</w:t>
      </w:r>
      <w:r w:rsidRPr="00415FE3">
        <w:rPr>
          <w:spacing w:val="3"/>
          <w:sz w:val="21"/>
          <w:szCs w:val="21"/>
          <w:lang w:val="lt-LT"/>
        </w:rPr>
        <w:t>i</w:t>
      </w:r>
      <w:r w:rsidRPr="00415FE3">
        <w:rPr>
          <w:sz w:val="21"/>
          <w:szCs w:val="21"/>
          <w:lang w:val="lt-LT"/>
        </w:rPr>
        <w:t>r</w:t>
      </w:r>
      <w:r w:rsidRPr="00415FE3">
        <w:rPr>
          <w:spacing w:val="-2"/>
          <w:sz w:val="21"/>
          <w:szCs w:val="21"/>
          <w:lang w:val="lt-LT"/>
        </w:rPr>
        <w:t>t</w:t>
      </w:r>
      <w:r w:rsidRPr="00415FE3">
        <w:rPr>
          <w:sz w:val="21"/>
          <w:szCs w:val="21"/>
          <w:lang w:val="lt-LT"/>
        </w:rPr>
        <w:t>i</w:t>
      </w:r>
      <w:r w:rsidRPr="00415FE3">
        <w:rPr>
          <w:spacing w:val="1"/>
          <w:sz w:val="21"/>
          <w:szCs w:val="21"/>
          <w:lang w:val="lt-LT"/>
        </w:rPr>
        <w:t>na</w:t>
      </w:r>
      <w:r w:rsidRPr="00415FE3">
        <w:rPr>
          <w:spacing w:val="-1"/>
          <w:sz w:val="21"/>
          <w:szCs w:val="21"/>
          <w:lang w:val="lt-LT"/>
        </w:rPr>
        <w:t>m</w:t>
      </w:r>
      <w:r w:rsidRPr="00415FE3">
        <w:rPr>
          <w:spacing w:val="1"/>
          <w:sz w:val="21"/>
          <w:szCs w:val="21"/>
          <w:lang w:val="lt-LT"/>
        </w:rPr>
        <w:t>o</w:t>
      </w:r>
      <w:r w:rsidRPr="00415FE3">
        <w:rPr>
          <w:sz w:val="21"/>
          <w:szCs w:val="21"/>
          <w:lang w:val="lt-LT"/>
        </w:rPr>
        <w:t>s</w:t>
      </w:r>
      <w:r w:rsidRPr="00415FE3">
        <w:rPr>
          <w:spacing w:val="51"/>
          <w:sz w:val="21"/>
          <w:szCs w:val="21"/>
          <w:lang w:val="lt-LT"/>
        </w:rPr>
        <w:t xml:space="preserve"> </w:t>
      </w:r>
      <w:r w:rsidRPr="00415FE3">
        <w:rPr>
          <w:spacing w:val="-2"/>
          <w:sz w:val="21"/>
          <w:szCs w:val="21"/>
          <w:lang w:val="lt-LT"/>
        </w:rPr>
        <w:t>t</w:t>
      </w:r>
      <w:r w:rsidRPr="00415FE3">
        <w:rPr>
          <w:spacing w:val="3"/>
          <w:sz w:val="21"/>
          <w:szCs w:val="21"/>
          <w:lang w:val="lt-LT"/>
        </w:rPr>
        <w:t>i</w:t>
      </w:r>
      <w:r w:rsidRPr="00415FE3">
        <w:rPr>
          <w:spacing w:val="1"/>
          <w:sz w:val="21"/>
          <w:szCs w:val="21"/>
          <w:lang w:val="lt-LT"/>
        </w:rPr>
        <w:t>e</w:t>
      </w:r>
      <w:r w:rsidRPr="00415FE3">
        <w:rPr>
          <w:spacing w:val="-4"/>
          <w:sz w:val="21"/>
          <w:szCs w:val="21"/>
          <w:lang w:val="lt-LT"/>
        </w:rPr>
        <w:t>k</w:t>
      </w:r>
      <w:r w:rsidRPr="00415FE3">
        <w:rPr>
          <w:spacing w:val="1"/>
          <w:sz w:val="21"/>
          <w:szCs w:val="21"/>
          <w:lang w:val="lt-LT"/>
        </w:rPr>
        <w:t>ė</w:t>
      </w:r>
      <w:r w:rsidRPr="00415FE3">
        <w:rPr>
          <w:spacing w:val="3"/>
          <w:sz w:val="21"/>
          <w:szCs w:val="21"/>
          <w:lang w:val="lt-LT"/>
        </w:rPr>
        <w:t>j</w:t>
      </w:r>
      <w:r w:rsidRPr="00415FE3">
        <w:rPr>
          <w:sz w:val="21"/>
          <w:szCs w:val="21"/>
          <w:lang w:val="lt-LT"/>
        </w:rPr>
        <w:t>o</w:t>
      </w:r>
      <w:r w:rsidRPr="00415FE3">
        <w:rPr>
          <w:spacing w:val="41"/>
          <w:sz w:val="21"/>
          <w:szCs w:val="21"/>
          <w:lang w:val="lt-LT"/>
        </w:rPr>
        <w:t xml:space="preserve"> </w:t>
      </w:r>
      <w:r w:rsidRPr="00415FE3">
        <w:rPr>
          <w:spacing w:val="-2"/>
          <w:sz w:val="21"/>
          <w:szCs w:val="21"/>
          <w:lang w:val="lt-LT"/>
        </w:rPr>
        <w:t>a</w:t>
      </w:r>
      <w:r w:rsidRPr="00415FE3">
        <w:rPr>
          <w:sz w:val="21"/>
          <w:szCs w:val="21"/>
          <w:lang w:val="lt-LT"/>
        </w:rPr>
        <w:t>r</w:t>
      </w:r>
      <w:r w:rsidRPr="00415FE3">
        <w:rPr>
          <w:spacing w:val="38"/>
          <w:sz w:val="21"/>
          <w:szCs w:val="21"/>
          <w:lang w:val="lt-LT"/>
        </w:rPr>
        <w:t xml:space="preserve"> </w:t>
      </w:r>
      <w:r w:rsidRPr="00415FE3">
        <w:rPr>
          <w:sz w:val="21"/>
          <w:szCs w:val="21"/>
          <w:lang w:val="lt-LT"/>
        </w:rPr>
        <w:t>jo</w:t>
      </w:r>
      <w:r w:rsidRPr="00415FE3">
        <w:rPr>
          <w:spacing w:val="36"/>
          <w:sz w:val="21"/>
          <w:szCs w:val="21"/>
          <w:lang w:val="lt-LT"/>
        </w:rPr>
        <w:t xml:space="preserve"> </w:t>
      </w:r>
      <w:r w:rsidRPr="00415FE3">
        <w:rPr>
          <w:spacing w:val="-2"/>
          <w:sz w:val="21"/>
          <w:szCs w:val="21"/>
          <w:lang w:val="lt-LT"/>
        </w:rPr>
        <w:t>įg</w:t>
      </w:r>
      <w:r w:rsidRPr="00415FE3">
        <w:rPr>
          <w:spacing w:val="1"/>
          <w:sz w:val="21"/>
          <w:szCs w:val="21"/>
          <w:lang w:val="lt-LT"/>
        </w:rPr>
        <w:t>a</w:t>
      </w:r>
      <w:r w:rsidRPr="00415FE3">
        <w:rPr>
          <w:sz w:val="21"/>
          <w:szCs w:val="21"/>
          <w:lang w:val="lt-LT"/>
        </w:rPr>
        <w:t>li</w:t>
      </w:r>
      <w:r w:rsidRPr="00415FE3">
        <w:rPr>
          <w:spacing w:val="1"/>
          <w:sz w:val="21"/>
          <w:szCs w:val="21"/>
          <w:lang w:val="lt-LT"/>
        </w:rPr>
        <w:t>o</w:t>
      </w:r>
      <w:r w:rsidRPr="00415FE3">
        <w:rPr>
          <w:sz w:val="21"/>
          <w:szCs w:val="21"/>
          <w:lang w:val="lt-LT"/>
        </w:rPr>
        <w:t>to</w:t>
      </w:r>
      <w:r w:rsidRPr="00415FE3">
        <w:rPr>
          <w:spacing w:val="45"/>
          <w:sz w:val="21"/>
          <w:szCs w:val="21"/>
          <w:lang w:val="lt-LT"/>
        </w:rPr>
        <w:t xml:space="preserve"> </w:t>
      </w:r>
      <w:r w:rsidRPr="00415FE3">
        <w:rPr>
          <w:spacing w:val="1"/>
          <w:sz w:val="21"/>
          <w:szCs w:val="21"/>
          <w:lang w:val="lt-LT"/>
        </w:rPr>
        <w:t>a</w:t>
      </w:r>
      <w:r w:rsidRPr="00415FE3">
        <w:rPr>
          <w:sz w:val="21"/>
          <w:szCs w:val="21"/>
          <w:lang w:val="lt-LT"/>
        </w:rPr>
        <w:t>s</w:t>
      </w:r>
      <w:r w:rsidRPr="00415FE3">
        <w:rPr>
          <w:spacing w:val="-1"/>
          <w:sz w:val="21"/>
          <w:szCs w:val="21"/>
          <w:lang w:val="lt-LT"/>
        </w:rPr>
        <w:t>m</w:t>
      </w:r>
      <w:r w:rsidRPr="00415FE3">
        <w:rPr>
          <w:spacing w:val="-2"/>
          <w:sz w:val="21"/>
          <w:szCs w:val="21"/>
          <w:lang w:val="lt-LT"/>
        </w:rPr>
        <w:t>e</w:t>
      </w:r>
      <w:r w:rsidRPr="00415FE3">
        <w:rPr>
          <w:spacing w:val="1"/>
          <w:sz w:val="21"/>
          <w:szCs w:val="21"/>
          <w:lang w:val="lt-LT"/>
        </w:rPr>
        <w:t>n</w:t>
      </w:r>
      <w:r w:rsidRPr="00415FE3">
        <w:rPr>
          <w:sz w:val="21"/>
          <w:szCs w:val="21"/>
          <w:lang w:val="lt-LT"/>
        </w:rPr>
        <w:t>s</w:t>
      </w:r>
      <w:r w:rsidRPr="00415FE3">
        <w:rPr>
          <w:spacing w:val="44"/>
          <w:sz w:val="21"/>
          <w:szCs w:val="21"/>
          <w:lang w:val="lt-LT"/>
        </w:rPr>
        <w:t xml:space="preserve"> </w:t>
      </w:r>
      <w:r w:rsidRPr="00415FE3">
        <w:rPr>
          <w:spacing w:val="1"/>
          <w:sz w:val="21"/>
          <w:szCs w:val="21"/>
          <w:lang w:val="lt-LT"/>
        </w:rPr>
        <w:t>pa</w:t>
      </w:r>
      <w:r w:rsidRPr="00415FE3">
        <w:rPr>
          <w:spacing w:val="-2"/>
          <w:sz w:val="21"/>
          <w:szCs w:val="21"/>
          <w:lang w:val="lt-LT"/>
        </w:rPr>
        <w:t>r</w:t>
      </w:r>
      <w:r w:rsidRPr="00415FE3">
        <w:rPr>
          <w:spacing w:val="1"/>
          <w:sz w:val="21"/>
          <w:szCs w:val="21"/>
          <w:lang w:val="lt-LT"/>
        </w:rPr>
        <w:t>a</w:t>
      </w:r>
      <w:r w:rsidRPr="00415FE3">
        <w:rPr>
          <w:sz w:val="21"/>
          <w:szCs w:val="21"/>
          <w:lang w:val="lt-LT"/>
        </w:rPr>
        <w:t>š</w:t>
      </w:r>
      <w:r w:rsidRPr="00415FE3">
        <w:rPr>
          <w:spacing w:val="-2"/>
          <w:sz w:val="21"/>
          <w:szCs w:val="21"/>
          <w:lang w:val="lt-LT"/>
        </w:rPr>
        <w:t>u</w:t>
      </w:r>
      <w:r w:rsidRPr="00415FE3">
        <w:rPr>
          <w:sz w:val="21"/>
          <w:szCs w:val="21"/>
          <w:lang w:val="lt-LT"/>
        </w:rPr>
        <w:t>,</w:t>
      </w:r>
      <w:r w:rsidRPr="00415FE3">
        <w:rPr>
          <w:spacing w:val="46"/>
          <w:sz w:val="21"/>
          <w:szCs w:val="21"/>
          <w:lang w:val="lt-LT"/>
        </w:rPr>
        <w:t xml:space="preserve"> </w:t>
      </w:r>
      <w:r w:rsidRPr="00415FE3">
        <w:rPr>
          <w:spacing w:val="1"/>
          <w:sz w:val="21"/>
          <w:szCs w:val="21"/>
          <w:lang w:val="lt-LT"/>
        </w:rPr>
        <w:t>nu</w:t>
      </w:r>
      <w:r w:rsidRPr="00415FE3">
        <w:rPr>
          <w:spacing w:val="-2"/>
          <w:sz w:val="21"/>
          <w:szCs w:val="21"/>
          <w:lang w:val="lt-LT"/>
        </w:rPr>
        <w:t>r</w:t>
      </w:r>
      <w:r w:rsidRPr="00415FE3">
        <w:rPr>
          <w:spacing w:val="1"/>
          <w:sz w:val="21"/>
          <w:szCs w:val="21"/>
          <w:lang w:val="lt-LT"/>
        </w:rPr>
        <w:t>o</w:t>
      </w:r>
      <w:r w:rsidRPr="00415FE3">
        <w:rPr>
          <w:spacing w:val="-2"/>
          <w:sz w:val="21"/>
          <w:szCs w:val="21"/>
          <w:lang w:val="lt-LT"/>
        </w:rPr>
        <w:t>d</w:t>
      </w:r>
      <w:r w:rsidRPr="00415FE3">
        <w:rPr>
          <w:spacing w:val="1"/>
          <w:sz w:val="21"/>
          <w:szCs w:val="21"/>
          <w:lang w:val="lt-LT"/>
        </w:rPr>
        <w:t>an</w:t>
      </w:r>
      <w:r w:rsidRPr="00415FE3">
        <w:rPr>
          <w:sz w:val="21"/>
          <w:szCs w:val="21"/>
          <w:lang w:val="lt-LT"/>
        </w:rPr>
        <w:t>t</w:t>
      </w:r>
      <w:r w:rsidRPr="00415FE3">
        <w:rPr>
          <w:spacing w:val="46"/>
          <w:sz w:val="21"/>
          <w:szCs w:val="21"/>
          <w:lang w:val="lt-LT"/>
        </w:rPr>
        <w:t xml:space="preserve"> </w:t>
      </w:r>
      <w:r w:rsidRPr="00415FE3">
        <w:rPr>
          <w:spacing w:val="1"/>
          <w:sz w:val="21"/>
          <w:szCs w:val="21"/>
          <w:lang w:val="lt-LT"/>
        </w:rPr>
        <w:t>žo</w:t>
      </w:r>
      <w:r w:rsidRPr="00415FE3">
        <w:rPr>
          <w:spacing w:val="-2"/>
          <w:sz w:val="21"/>
          <w:szCs w:val="21"/>
          <w:lang w:val="lt-LT"/>
        </w:rPr>
        <w:t>d</w:t>
      </w:r>
      <w:r w:rsidRPr="00415FE3">
        <w:rPr>
          <w:spacing w:val="1"/>
          <w:sz w:val="21"/>
          <w:szCs w:val="21"/>
          <w:lang w:val="lt-LT"/>
        </w:rPr>
        <w:t>ž</w:t>
      </w:r>
      <w:r w:rsidRPr="00415FE3">
        <w:rPr>
          <w:sz w:val="21"/>
          <w:szCs w:val="21"/>
          <w:lang w:val="lt-LT"/>
        </w:rPr>
        <w:t>i</w:t>
      </w:r>
      <w:r w:rsidRPr="00415FE3">
        <w:rPr>
          <w:spacing w:val="-2"/>
          <w:sz w:val="21"/>
          <w:szCs w:val="21"/>
          <w:lang w:val="lt-LT"/>
        </w:rPr>
        <w:t>u</w:t>
      </w:r>
      <w:r w:rsidRPr="00415FE3">
        <w:rPr>
          <w:sz w:val="21"/>
          <w:szCs w:val="21"/>
          <w:lang w:val="lt-LT"/>
        </w:rPr>
        <w:t>s</w:t>
      </w:r>
      <w:r w:rsidRPr="00415FE3">
        <w:rPr>
          <w:spacing w:val="47"/>
          <w:sz w:val="21"/>
          <w:szCs w:val="21"/>
          <w:lang w:val="lt-LT"/>
        </w:rPr>
        <w:t xml:space="preserve"> </w:t>
      </w:r>
      <w:r w:rsidRPr="00415FE3">
        <w:rPr>
          <w:spacing w:val="-2"/>
          <w:w w:val="102"/>
          <w:sz w:val="21"/>
          <w:szCs w:val="21"/>
          <w:lang w:val="lt-LT"/>
        </w:rPr>
        <w:t>„</w:t>
      </w:r>
      <w:r w:rsidRPr="00415FE3">
        <w:rPr>
          <w:spacing w:val="1"/>
          <w:w w:val="102"/>
          <w:sz w:val="21"/>
          <w:szCs w:val="21"/>
          <w:lang w:val="lt-LT"/>
        </w:rPr>
        <w:t>K</w:t>
      </w:r>
      <w:r w:rsidRPr="00415FE3">
        <w:rPr>
          <w:spacing w:val="-2"/>
          <w:w w:val="102"/>
          <w:sz w:val="21"/>
          <w:szCs w:val="21"/>
          <w:lang w:val="lt-LT"/>
        </w:rPr>
        <w:t>o</w:t>
      </w:r>
      <w:r w:rsidRPr="00415FE3">
        <w:rPr>
          <w:spacing w:val="1"/>
          <w:w w:val="102"/>
          <w:sz w:val="21"/>
          <w:szCs w:val="21"/>
          <w:lang w:val="lt-LT"/>
        </w:rPr>
        <w:t>p</w:t>
      </w:r>
      <w:r w:rsidRPr="00415FE3">
        <w:rPr>
          <w:spacing w:val="-2"/>
          <w:w w:val="102"/>
          <w:sz w:val="21"/>
          <w:szCs w:val="21"/>
          <w:lang w:val="lt-LT"/>
        </w:rPr>
        <w:t>i</w:t>
      </w:r>
      <w:r w:rsidRPr="00415FE3">
        <w:rPr>
          <w:w w:val="102"/>
          <w:sz w:val="21"/>
          <w:szCs w:val="21"/>
          <w:lang w:val="lt-LT"/>
        </w:rPr>
        <w:t>ja</w:t>
      </w:r>
      <w:r w:rsidR="004C4BE5" w:rsidRPr="00415FE3">
        <w:rPr>
          <w:w w:val="102"/>
          <w:sz w:val="21"/>
          <w:szCs w:val="21"/>
          <w:lang w:val="lt-LT"/>
        </w:rPr>
        <w:t xml:space="preserve"> </w:t>
      </w:r>
      <w:r w:rsidRPr="00415FE3">
        <w:rPr>
          <w:sz w:val="21"/>
          <w:szCs w:val="21"/>
          <w:lang w:val="lt-LT"/>
        </w:rPr>
        <w:t>t</w:t>
      </w:r>
      <w:r w:rsidRPr="00415FE3">
        <w:rPr>
          <w:spacing w:val="3"/>
          <w:sz w:val="21"/>
          <w:szCs w:val="21"/>
          <w:lang w:val="lt-LT"/>
        </w:rPr>
        <w:t>i</w:t>
      </w:r>
      <w:r w:rsidRPr="00415FE3">
        <w:rPr>
          <w:spacing w:val="-2"/>
          <w:sz w:val="21"/>
          <w:szCs w:val="21"/>
          <w:lang w:val="lt-LT"/>
        </w:rPr>
        <w:t>k</w:t>
      </w:r>
      <w:r w:rsidRPr="00415FE3">
        <w:rPr>
          <w:sz w:val="21"/>
          <w:szCs w:val="21"/>
          <w:lang w:val="lt-LT"/>
        </w:rPr>
        <w:t>r</w:t>
      </w:r>
      <w:r w:rsidRPr="00415FE3">
        <w:rPr>
          <w:spacing w:val="1"/>
          <w:sz w:val="21"/>
          <w:szCs w:val="21"/>
          <w:lang w:val="lt-LT"/>
        </w:rPr>
        <w:t>a</w:t>
      </w:r>
      <w:r w:rsidRPr="00415FE3">
        <w:rPr>
          <w:sz w:val="21"/>
          <w:szCs w:val="21"/>
          <w:lang w:val="lt-LT"/>
        </w:rPr>
        <w:t>“</w:t>
      </w:r>
      <w:r w:rsidRPr="00415FE3">
        <w:rPr>
          <w:spacing w:val="9"/>
          <w:sz w:val="21"/>
          <w:szCs w:val="21"/>
          <w:lang w:val="lt-LT"/>
        </w:rPr>
        <w:t xml:space="preserve"> </w:t>
      </w:r>
      <w:r w:rsidRPr="00415FE3">
        <w:rPr>
          <w:sz w:val="21"/>
          <w:szCs w:val="21"/>
          <w:lang w:val="lt-LT"/>
        </w:rPr>
        <w:t>ir</w:t>
      </w:r>
      <w:r w:rsidRPr="00415FE3">
        <w:rPr>
          <w:spacing w:val="4"/>
          <w:sz w:val="21"/>
          <w:szCs w:val="21"/>
          <w:lang w:val="lt-LT"/>
        </w:rPr>
        <w:t xml:space="preserve"> </w:t>
      </w:r>
      <w:r w:rsidRPr="00415FE3">
        <w:rPr>
          <w:spacing w:val="1"/>
          <w:sz w:val="21"/>
          <w:szCs w:val="21"/>
          <w:lang w:val="lt-LT"/>
        </w:rPr>
        <w:t>p</w:t>
      </w:r>
      <w:r w:rsidRPr="00415FE3">
        <w:rPr>
          <w:spacing w:val="-2"/>
          <w:sz w:val="21"/>
          <w:szCs w:val="21"/>
          <w:lang w:val="lt-LT"/>
        </w:rPr>
        <w:t>a</w:t>
      </w:r>
      <w:r w:rsidRPr="00415FE3">
        <w:rPr>
          <w:sz w:val="21"/>
          <w:szCs w:val="21"/>
          <w:lang w:val="lt-LT"/>
        </w:rPr>
        <w:t>r</w:t>
      </w:r>
      <w:r w:rsidRPr="00415FE3">
        <w:rPr>
          <w:spacing w:val="1"/>
          <w:sz w:val="21"/>
          <w:szCs w:val="21"/>
          <w:lang w:val="lt-LT"/>
        </w:rPr>
        <w:t>e</w:t>
      </w:r>
      <w:r w:rsidRPr="00415FE3">
        <w:rPr>
          <w:sz w:val="21"/>
          <w:szCs w:val="21"/>
          <w:lang w:val="lt-LT"/>
        </w:rPr>
        <w:t>i</w:t>
      </w:r>
      <w:r w:rsidRPr="00415FE3">
        <w:rPr>
          <w:spacing w:val="-2"/>
          <w:sz w:val="21"/>
          <w:szCs w:val="21"/>
          <w:lang w:val="lt-LT"/>
        </w:rPr>
        <w:t>g</w:t>
      </w:r>
      <w:r w:rsidRPr="00415FE3">
        <w:rPr>
          <w:sz w:val="21"/>
          <w:szCs w:val="21"/>
          <w:lang w:val="lt-LT"/>
        </w:rPr>
        <w:t>ų</w:t>
      </w:r>
      <w:r w:rsidRPr="00415FE3">
        <w:rPr>
          <w:spacing w:val="14"/>
          <w:sz w:val="21"/>
          <w:szCs w:val="21"/>
          <w:lang w:val="lt-LT"/>
        </w:rPr>
        <w:t xml:space="preserve"> </w:t>
      </w:r>
      <w:r w:rsidRPr="00415FE3">
        <w:rPr>
          <w:spacing w:val="1"/>
          <w:sz w:val="21"/>
          <w:szCs w:val="21"/>
          <w:lang w:val="lt-LT"/>
        </w:rPr>
        <w:t>pa</w:t>
      </w:r>
      <w:r w:rsidRPr="00415FE3">
        <w:rPr>
          <w:spacing w:val="-4"/>
          <w:sz w:val="21"/>
          <w:szCs w:val="21"/>
          <w:lang w:val="lt-LT"/>
        </w:rPr>
        <w:t>v</w:t>
      </w:r>
      <w:r w:rsidRPr="00415FE3">
        <w:rPr>
          <w:spacing w:val="1"/>
          <w:sz w:val="21"/>
          <w:szCs w:val="21"/>
          <w:lang w:val="lt-LT"/>
        </w:rPr>
        <w:t>ad</w:t>
      </w:r>
      <w:r w:rsidRPr="00415FE3">
        <w:rPr>
          <w:sz w:val="21"/>
          <w:szCs w:val="21"/>
          <w:lang w:val="lt-LT"/>
        </w:rPr>
        <w:t>i</w:t>
      </w:r>
      <w:r w:rsidRPr="00415FE3">
        <w:rPr>
          <w:spacing w:val="-2"/>
          <w:sz w:val="21"/>
          <w:szCs w:val="21"/>
          <w:lang w:val="lt-LT"/>
        </w:rPr>
        <w:t>n</w:t>
      </w:r>
      <w:r w:rsidRPr="00415FE3">
        <w:rPr>
          <w:sz w:val="21"/>
          <w:szCs w:val="21"/>
          <w:lang w:val="lt-LT"/>
        </w:rPr>
        <w:t>i</w:t>
      </w:r>
      <w:r w:rsidRPr="00415FE3">
        <w:rPr>
          <w:spacing w:val="-2"/>
          <w:sz w:val="21"/>
          <w:szCs w:val="21"/>
          <w:lang w:val="lt-LT"/>
        </w:rPr>
        <w:t>mą</w:t>
      </w:r>
      <w:r w:rsidRPr="00415FE3">
        <w:rPr>
          <w:sz w:val="21"/>
          <w:szCs w:val="21"/>
          <w:lang w:val="lt-LT"/>
        </w:rPr>
        <w:t>,</w:t>
      </w:r>
      <w:r w:rsidRPr="00415FE3">
        <w:rPr>
          <w:spacing w:val="25"/>
          <w:sz w:val="21"/>
          <w:szCs w:val="21"/>
          <w:lang w:val="lt-LT"/>
        </w:rPr>
        <w:t xml:space="preserve"> </w:t>
      </w:r>
      <w:r w:rsidRPr="00415FE3">
        <w:rPr>
          <w:spacing w:val="-2"/>
          <w:sz w:val="21"/>
          <w:szCs w:val="21"/>
          <w:lang w:val="lt-LT"/>
        </w:rPr>
        <w:t>v</w:t>
      </w:r>
      <w:r w:rsidRPr="00415FE3">
        <w:rPr>
          <w:spacing w:val="1"/>
          <w:sz w:val="21"/>
          <w:szCs w:val="21"/>
          <w:lang w:val="lt-LT"/>
        </w:rPr>
        <w:t>a</w:t>
      </w:r>
      <w:r w:rsidRPr="00415FE3">
        <w:rPr>
          <w:spacing w:val="-2"/>
          <w:sz w:val="21"/>
          <w:szCs w:val="21"/>
          <w:lang w:val="lt-LT"/>
        </w:rPr>
        <w:t>r</w:t>
      </w:r>
      <w:r w:rsidRPr="00415FE3">
        <w:rPr>
          <w:spacing w:val="1"/>
          <w:sz w:val="21"/>
          <w:szCs w:val="21"/>
          <w:lang w:val="lt-LT"/>
        </w:rPr>
        <w:t>d</w:t>
      </w:r>
      <w:r w:rsidRPr="00415FE3">
        <w:rPr>
          <w:sz w:val="21"/>
          <w:szCs w:val="21"/>
          <w:lang w:val="lt-LT"/>
        </w:rPr>
        <w:t>ą</w:t>
      </w:r>
      <w:r w:rsidRPr="00415FE3">
        <w:rPr>
          <w:spacing w:val="10"/>
          <w:sz w:val="21"/>
          <w:szCs w:val="21"/>
          <w:lang w:val="lt-LT"/>
        </w:rPr>
        <w:t xml:space="preserve"> </w:t>
      </w:r>
      <w:r w:rsidRPr="00415FE3">
        <w:rPr>
          <w:sz w:val="21"/>
          <w:szCs w:val="21"/>
          <w:lang w:val="lt-LT"/>
        </w:rPr>
        <w:t>(</w:t>
      </w:r>
      <w:r w:rsidRPr="00415FE3">
        <w:rPr>
          <w:spacing w:val="-2"/>
          <w:sz w:val="21"/>
          <w:szCs w:val="21"/>
          <w:lang w:val="lt-LT"/>
        </w:rPr>
        <w:t>v</w:t>
      </w:r>
      <w:r w:rsidRPr="00415FE3">
        <w:rPr>
          <w:spacing w:val="1"/>
          <w:sz w:val="21"/>
          <w:szCs w:val="21"/>
          <w:lang w:val="lt-LT"/>
        </w:rPr>
        <w:t>a</w:t>
      </w:r>
      <w:r w:rsidRPr="00415FE3">
        <w:rPr>
          <w:spacing w:val="-2"/>
          <w:sz w:val="21"/>
          <w:szCs w:val="21"/>
          <w:lang w:val="lt-LT"/>
        </w:rPr>
        <w:t>r</w:t>
      </w:r>
      <w:r w:rsidRPr="00415FE3">
        <w:rPr>
          <w:spacing w:val="1"/>
          <w:sz w:val="21"/>
          <w:szCs w:val="21"/>
          <w:lang w:val="lt-LT"/>
        </w:rPr>
        <w:t>d</w:t>
      </w:r>
      <w:r w:rsidRPr="00415FE3">
        <w:rPr>
          <w:sz w:val="21"/>
          <w:szCs w:val="21"/>
          <w:lang w:val="lt-LT"/>
        </w:rPr>
        <w:t>o</w:t>
      </w:r>
      <w:r w:rsidRPr="00415FE3">
        <w:rPr>
          <w:spacing w:val="12"/>
          <w:sz w:val="21"/>
          <w:szCs w:val="21"/>
          <w:lang w:val="lt-LT"/>
        </w:rPr>
        <w:t xml:space="preserve"> </w:t>
      </w:r>
      <w:r w:rsidRPr="00415FE3">
        <w:rPr>
          <w:spacing w:val="-2"/>
          <w:sz w:val="21"/>
          <w:szCs w:val="21"/>
          <w:lang w:val="lt-LT"/>
        </w:rPr>
        <w:t>r</w:t>
      </w:r>
      <w:r w:rsidRPr="00415FE3">
        <w:rPr>
          <w:spacing w:val="1"/>
          <w:sz w:val="21"/>
          <w:szCs w:val="21"/>
          <w:lang w:val="lt-LT"/>
        </w:rPr>
        <w:t>a</w:t>
      </w:r>
      <w:r w:rsidRPr="00415FE3">
        <w:rPr>
          <w:spacing w:val="3"/>
          <w:sz w:val="21"/>
          <w:szCs w:val="21"/>
          <w:lang w:val="lt-LT"/>
        </w:rPr>
        <w:t>i</w:t>
      </w:r>
      <w:r w:rsidRPr="00415FE3">
        <w:rPr>
          <w:spacing w:val="-4"/>
          <w:sz w:val="21"/>
          <w:szCs w:val="21"/>
          <w:lang w:val="lt-LT"/>
        </w:rPr>
        <w:t>d</w:t>
      </w:r>
      <w:r w:rsidRPr="00415FE3">
        <w:rPr>
          <w:spacing w:val="1"/>
          <w:sz w:val="21"/>
          <w:szCs w:val="21"/>
          <w:lang w:val="lt-LT"/>
        </w:rPr>
        <w:t>ę</w:t>
      </w:r>
      <w:r w:rsidRPr="00415FE3">
        <w:rPr>
          <w:sz w:val="21"/>
          <w:szCs w:val="21"/>
          <w:lang w:val="lt-LT"/>
        </w:rPr>
        <w:t>),</w:t>
      </w:r>
      <w:r w:rsidRPr="00415FE3">
        <w:rPr>
          <w:spacing w:val="13"/>
          <w:sz w:val="21"/>
          <w:szCs w:val="21"/>
          <w:lang w:val="lt-LT"/>
        </w:rPr>
        <w:t xml:space="preserve"> </w:t>
      </w:r>
      <w:r w:rsidRPr="00415FE3">
        <w:rPr>
          <w:spacing w:val="-2"/>
          <w:sz w:val="21"/>
          <w:szCs w:val="21"/>
          <w:lang w:val="lt-LT"/>
        </w:rPr>
        <w:t>p</w:t>
      </w:r>
      <w:r w:rsidRPr="00415FE3">
        <w:rPr>
          <w:spacing w:val="1"/>
          <w:sz w:val="21"/>
          <w:szCs w:val="21"/>
          <w:lang w:val="lt-LT"/>
        </w:rPr>
        <w:t>a</w:t>
      </w:r>
      <w:r w:rsidRPr="00415FE3">
        <w:rPr>
          <w:spacing w:val="-2"/>
          <w:sz w:val="21"/>
          <w:szCs w:val="21"/>
          <w:lang w:val="lt-LT"/>
        </w:rPr>
        <w:t>v</w:t>
      </w:r>
      <w:r w:rsidRPr="00415FE3">
        <w:rPr>
          <w:spacing w:val="1"/>
          <w:sz w:val="21"/>
          <w:szCs w:val="21"/>
          <w:lang w:val="lt-LT"/>
        </w:rPr>
        <w:t>a</w:t>
      </w:r>
      <w:r w:rsidRPr="00415FE3">
        <w:rPr>
          <w:sz w:val="21"/>
          <w:szCs w:val="21"/>
          <w:lang w:val="lt-LT"/>
        </w:rPr>
        <w:t>r</w:t>
      </w:r>
      <w:r w:rsidRPr="00415FE3">
        <w:rPr>
          <w:spacing w:val="1"/>
          <w:sz w:val="21"/>
          <w:szCs w:val="21"/>
          <w:lang w:val="lt-LT"/>
        </w:rPr>
        <w:t>d</w:t>
      </w:r>
      <w:r w:rsidRPr="00415FE3">
        <w:rPr>
          <w:spacing w:val="-2"/>
          <w:sz w:val="21"/>
          <w:szCs w:val="21"/>
          <w:lang w:val="lt-LT"/>
        </w:rPr>
        <w:t>ę</w:t>
      </w:r>
      <w:r w:rsidRPr="00415FE3">
        <w:rPr>
          <w:sz w:val="21"/>
          <w:szCs w:val="21"/>
          <w:lang w:val="lt-LT"/>
        </w:rPr>
        <w:t>,</w:t>
      </w:r>
      <w:r w:rsidRPr="00415FE3">
        <w:rPr>
          <w:spacing w:val="16"/>
          <w:sz w:val="21"/>
          <w:szCs w:val="21"/>
          <w:lang w:val="lt-LT"/>
        </w:rPr>
        <w:t xml:space="preserve"> </w:t>
      </w:r>
      <w:r w:rsidRPr="00415FE3">
        <w:rPr>
          <w:spacing w:val="-2"/>
          <w:sz w:val="21"/>
          <w:szCs w:val="21"/>
          <w:lang w:val="lt-LT"/>
        </w:rPr>
        <w:t>d</w:t>
      </w:r>
      <w:r w:rsidRPr="00415FE3">
        <w:rPr>
          <w:spacing w:val="1"/>
          <w:sz w:val="21"/>
          <w:szCs w:val="21"/>
          <w:lang w:val="lt-LT"/>
        </w:rPr>
        <w:t>a</w:t>
      </w:r>
      <w:r w:rsidRPr="00415FE3">
        <w:rPr>
          <w:sz w:val="21"/>
          <w:szCs w:val="21"/>
          <w:lang w:val="lt-LT"/>
        </w:rPr>
        <w:t>tą</w:t>
      </w:r>
      <w:r w:rsidRPr="00415FE3">
        <w:rPr>
          <w:spacing w:val="8"/>
          <w:sz w:val="21"/>
          <w:szCs w:val="21"/>
          <w:lang w:val="lt-LT"/>
        </w:rPr>
        <w:t xml:space="preserve"> </w:t>
      </w:r>
      <w:r w:rsidRPr="00415FE3">
        <w:rPr>
          <w:spacing w:val="-2"/>
          <w:sz w:val="21"/>
          <w:szCs w:val="21"/>
          <w:lang w:val="lt-LT"/>
        </w:rPr>
        <w:t>i</w:t>
      </w:r>
      <w:r w:rsidRPr="00415FE3">
        <w:rPr>
          <w:sz w:val="21"/>
          <w:szCs w:val="21"/>
          <w:lang w:val="lt-LT"/>
        </w:rPr>
        <w:t>r</w:t>
      </w:r>
      <w:r w:rsidRPr="00415FE3">
        <w:rPr>
          <w:spacing w:val="6"/>
          <w:sz w:val="21"/>
          <w:szCs w:val="21"/>
          <w:lang w:val="lt-LT"/>
        </w:rPr>
        <w:t xml:space="preserve"> </w:t>
      </w:r>
      <w:r w:rsidRPr="00415FE3">
        <w:rPr>
          <w:spacing w:val="-2"/>
          <w:sz w:val="21"/>
          <w:szCs w:val="21"/>
          <w:lang w:val="lt-LT"/>
        </w:rPr>
        <w:t>an</w:t>
      </w:r>
      <w:r w:rsidRPr="00415FE3">
        <w:rPr>
          <w:spacing w:val="3"/>
          <w:sz w:val="21"/>
          <w:szCs w:val="21"/>
          <w:lang w:val="lt-LT"/>
        </w:rPr>
        <w:t>t</w:t>
      </w:r>
      <w:r w:rsidRPr="00415FE3">
        <w:rPr>
          <w:sz w:val="21"/>
          <w:szCs w:val="21"/>
          <w:lang w:val="lt-LT"/>
        </w:rPr>
        <w:t>s</w:t>
      </w:r>
      <w:r w:rsidRPr="00415FE3">
        <w:rPr>
          <w:spacing w:val="-2"/>
          <w:sz w:val="21"/>
          <w:szCs w:val="21"/>
          <w:lang w:val="lt-LT"/>
        </w:rPr>
        <w:t>pa</w:t>
      </w:r>
      <w:r w:rsidRPr="00415FE3">
        <w:rPr>
          <w:spacing w:val="1"/>
          <w:sz w:val="21"/>
          <w:szCs w:val="21"/>
          <w:lang w:val="lt-LT"/>
        </w:rPr>
        <w:t>ud</w:t>
      </w:r>
      <w:r w:rsidRPr="00415FE3">
        <w:rPr>
          <w:sz w:val="21"/>
          <w:szCs w:val="21"/>
          <w:lang w:val="lt-LT"/>
        </w:rPr>
        <w:t>ą</w:t>
      </w:r>
      <w:r w:rsidRPr="00415FE3">
        <w:rPr>
          <w:spacing w:val="16"/>
          <w:sz w:val="21"/>
          <w:szCs w:val="21"/>
          <w:lang w:val="lt-LT"/>
        </w:rPr>
        <w:t xml:space="preserve"> </w:t>
      </w:r>
      <w:r w:rsidRPr="00415FE3">
        <w:rPr>
          <w:sz w:val="21"/>
          <w:szCs w:val="21"/>
          <w:lang w:val="lt-LT"/>
        </w:rPr>
        <w:t>(</w:t>
      </w:r>
      <w:r w:rsidRPr="00415FE3">
        <w:rPr>
          <w:spacing w:val="3"/>
          <w:sz w:val="21"/>
          <w:szCs w:val="21"/>
          <w:lang w:val="lt-LT"/>
        </w:rPr>
        <w:t>j</w:t>
      </w:r>
      <w:r w:rsidRPr="00415FE3">
        <w:rPr>
          <w:spacing w:val="-2"/>
          <w:sz w:val="21"/>
          <w:szCs w:val="21"/>
          <w:lang w:val="lt-LT"/>
        </w:rPr>
        <w:t>e</w:t>
      </w:r>
      <w:r w:rsidRPr="00415FE3">
        <w:rPr>
          <w:sz w:val="21"/>
          <w:szCs w:val="21"/>
          <w:lang w:val="lt-LT"/>
        </w:rPr>
        <w:t>i</w:t>
      </w:r>
      <w:r w:rsidRPr="00415FE3">
        <w:rPr>
          <w:spacing w:val="4"/>
          <w:sz w:val="21"/>
          <w:szCs w:val="21"/>
          <w:lang w:val="lt-LT"/>
        </w:rPr>
        <w:t xml:space="preserve"> </w:t>
      </w:r>
      <w:r w:rsidRPr="00415FE3">
        <w:rPr>
          <w:spacing w:val="3"/>
          <w:w w:val="102"/>
          <w:sz w:val="21"/>
          <w:szCs w:val="21"/>
          <w:lang w:val="lt-LT"/>
        </w:rPr>
        <w:t>t</w:t>
      </w:r>
      <w:r w:rsidRPr="00415FE3">
        <w:rPr>
          <w:spacing w:val="-4"/>
          <w:w w:val="102"/>
          <w:sz w:val="21"/>
          <w:szCs w:val="21"/>
          <w:lang w:val="lt-LT"/>
        </w:rPr>
        <w:t>u</w:t>
      </w:r>
      <w:r w:rsidRPr="00415FE3">
        <w:rPr>
          <w:spacing w:val="3"/>
          <w:w w:val="102"/>
          <w:sz w:val="21"/>
          <w:szCs w:val="21"/>
          <w:lang w:val="lt-LT"/>
        </w:rPr>
        <w:t>r</w:t>
      </w:r>
      <w:r w:rsidRPr="00415FE3">
        <w:rPr>
          <w:w w:val="102"/>
          <w:sz w:val="21"/>
          <w:szCs w:val="21"/>
          <w:lang w:val="lt-LT"/>
        </w:rPr>
        <w:t>i</w:t>
      </w:r>
      <w:r w:rsidRPr="00415FE3">
        <w:rPr>
          <w:spacing w:val="-2"/>
          <w:w w:val="102"/>
          <w:sz w:val="21"/>
          <w:szCs w:val="21"/>
          <w:lang w:val="lt-LT"/>
        </w:rPr>
        <w:t>)</w:t>
      </w:r>
      <w:r w:rsidRPr="00415FE3">
        <w:rPr>
          <w:w w:val="102"/>
          <w:sz w:val="21"/>
          <w:szCs w:val="21"/>
          <w:lang w:val="lt-LT"/>
        </w:rPr>
        <w:t>.</w:t>
      </w:r>
    </w:p>
    <w:p w14:paraId="204674FF" w14:textId="77777777" w:rsidR="00B66037" w:rsidRPr="00415FE3" w:rsidRDefault="00B66037">
      <w:pPr>
        <w:spacing w:before="13" w:line="260" w:lineRule="exact"/>
        <w:rPr>
          <w:sz w:val="26"/>
          <w:szCs w:val="26"/>
          <w:lang w:val="lt-LT"/>
        </w:rPr>
      </w:pPr>
    </w:p>
    <w:p w14:paraId="4A0312FC" w14:textId="77777777" w:rsidR="00B66037" w:rsidRPr="00415FE3" w:rsidRDefault="00440F6B">
      <w:pPr>
        <w:spacing w:line="243" w:lineRule="auto"/>
        <w:ind w:left="256" w:right="78" w:firstLine="583"/>
        <w:jc w:val="both"/>
        <w:rPr>
          <w:sz w:val="22"/>
          <w:szCs w:val="22"/>
          <w:lang w:val="lt-LT"/>
        </w:rPr>
      </w:pPr>
      <w:r w:rsidRPr="00415FE3">
        <w:rPr>
          <w:spacing w:val="1"/>
          <w:sz w:val="22"/>
          <w:szCs w:val="22"/>
          <w:lang w:val="lt-LT"/>
        </w:rPr>
        <w:t>3</w:t>
      </w:r>
      <w:r w:rsidRPr="00415FE3">
        <w:rPr>
          <w:spacing w:val="-1"/>
          <w:sz w:val="22"/>
          <w:szCs w:val="22"/>
          <w:lang w:val="lt-LT"/>
        </w:rPr>
        <w:t>.</w:t>
      </w:r>
      <w:r w:rsidRPr="00415FE3">
        <w:rPr>
          <w:spacing w:val="1"/>
          <w:sz w:val="22"/>
          <w:szCs w:val="22"/>
          <w:lang w:val="lt-LT"/>
        </w:rPr>
        <w:t>2</w:t>
      </w:r>
      <w:r w:rsidRPr="00415FE3">
        <w:rPr>
          <w:sz w:val="22"/>
          <w:szCs w:val="22"/>
          <w:lang w:val="lt-LT"/>
        </w:rPr>
        <w:t xml:space="preserve"> </w:t>
      </w:r>
      <w:r w:rsidRPr="00415FE3">
        <w:rPr>
          <w:spacing w:val="-2"/>
          <w:sz w:val="22"/>
          <w:szCs w:val="22"/>
          <w:lang w:val="lt-LT"/>
        </w:rPr>
        <w:t>J</w:t>
      </w:r>
      <w:r w:rsidRPr="00415FE3">
        <w:rPr>
          <w:sz w:val="22"/>
          <w:szCs w:val="22"/>
          <w:lang w:val="lt-LT"/>
        </w:rPr>
        <w:t>ei</w:t>
      </w:r>
      <w:r w:rsidRPr="00415FE3">
        <w:rPr>
          <w:spacing w:val="36"/>
          <w:sz w:val="22"/>
          <w:szCs w:val="22"/>
          <w:lang w:val="lt-LT"/>
        </w:rPr>
        <w:t xml:space="preserve"> </w:t>
      </w:r>
      <w:r w:rsidRPr="00415FE3">
        <w:rPr>
          <w:spacing w:val="-2"/>
          <w:sz w:val="22"/>
          <w:szCs w:val="22"/>
          <w:lang w:val="lt-LT"/>
        </w:rPr>
        <w:t>b</w:t>
      </w:r>
      <w:r w:rsidRPr="00415FE3">
        <w:rPr>
          <w:sz w:val="22"/>
          <w:szCs w:val="22"/>
          <w:lang w:val="lt-LT"/>
        </w:rPr>
        <w:t>e</w:t>
      </w:r>
      <w:r w:rsidRPr="00415FE3">
        <w:rPr>
          <w:spacing w:val="1"/>
          <w:sz w:val="22"/>
          <w:szCs w:val="22"/>
          <w:lang w:val="lt-LT"/>
        </w:rPr>
        <w:t>n</w:t>
      </w:r>
      <w:r w:rsidRPr="00415FE3">
        <w:rPr>
          <w:spacing w:val="-2"/>
          <w:sz w:val="22"/>
          <w:szCs w:val="22"/>
          <w:lang w:val="lt-LT"/>
        </w:rPr>
        <w:t>d</w:t>
      </w:r>
      <w:r w:rsidRPr="00415FE3">
        <w:rPr>
          <w:spacing w:val="1"/>
          <w:sz w:val="22"/>
          <w:szCs w:val="22"/>
          <w:lang w:val="lt-LT"/>
        </w:rPr>
        <w:t>r</w:t>
      </w:r>
      <w:r w:rsidRPr="00415FE3">
        <w:rPr>
          <w:sz w:val="22"/>
          <w:szCs w:val="22"/>
          <w:lang w:val="lt-LT"/>
        </w:rPr>
        <w:t>ą</w:t>
      </w:r>
      <w:r w:rsidRPr="00415FE3">
        <w:rPr>
          <w:spacing w:val="2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28"/>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tei</w:t>
      </w:r>
      <w:r w:rsidRPr="00415FE3">
        <w:rPr>
          <w:spacing w:val="-2"/>
          <w:sz w:val="22"/>
          <w:szCs w:val="22"/>
          <w:lang w:val="lt-LT"/>
        </w:rPr>
        <w:t>k</w:t>
      </w:r>
      <w:r w:rsidRPr="00415FE3">
        <w:rPr>
          <w:sz w:val="22"/>
          <w:szCs w:val="22"/>
          <w:lang w:val="lt-LT"/>
        </w:rPr>
        <w:t>ia</w:t>
      </w:r>
      <w:r w:rsidRPr="00415FE3">
        <w:rPr>
          <w:spacing w:val="37"/>
          <w:sz w:val="22"/>
          <w:szCs w:val="22"/>
          <w:lang w:val="lt-LT"/>
        </w:rPr>
        <w:t xml:space="preserve"> </w:t>
      </w:r>
      <w:r w:rsidRPr="00415FE3">
        <w:rPr>
          <w:spacing w:val="3"/>
          <w:sz w:val="22"/>
          <w:szCs w:val="22"/>
          <w:lang w:val="lt-LT"/>
        </w:rPr>
        <w:t>ū</w:t>
      </w:r>
      <w:r w:rsidRPr="00415FE3">
        <w:rPr>
          <w:spacing w:val="-4"/>
          <w:sz w:val="22"/>
          <w:szCs w:val="22"/>
          <w:lang w:val="lt-LT"/>
        </w:rPr>
        <w:t>k</w:t>
      </w:r>
      <w:r w:rsidRPr="00415FE3">
        <w:rPr>
          <w:sz w:val="22"/>
          <w:szCs w:val="22"/>
          <w:lang w:val="lt-LT"/>
        </w:rPr>
        <w:t>io</w:t>
      </w:r>
      <w:r w:rsidRPr="00415FE3">
        <w:rPr>
          <w:spacing w:val="36"/>
          <w:sz w:val="22"/>
          <w:szCs w:val="22"/>
          <w:lang w:val="lt-LT"/>
        </w:rPr>
        <w:t xml:space="preserve"> </w:t>
      </w:r>
      <w:r w:rsidRPr="00415FE3">
        <w:rPr>
          <w:sz w:val="22"/>
          <w:szCs w:val="22"/>
          <w:lang w:val="lt-LT"/>
        </w:rPr>
        <w:t>s</w:t>
      </w:r>
      <w:r w:rsidRPr="00415FE3">
        <w:rPr>
          <w:spacing w:val="1"/>
          <w:sz w:val="22"/>
          <w:szCs w:val="22"/>
          <w:lang w:val="lt-LT"/>
        </w:rPr>
        <w:t>u</w:t>
      </w:r>
      <w:r w:rsidRPr="00415FE3">
        <w:rPr>
          <w:spacing w:val="-2"/>
          <w:sz w:val="22"/>
          <w:szCs w:val="22"/>
          <w:lang w:val="lt-LT"/>
        </w:rPr>
        <w:t>b</w:t>
      </w:r>
      <w:r w:rsidRPr="00415FE3">
        <w:rPr>
          <w:spacing w:val="2"/>
          <w:sz w:val="22"/>
          <w:szCs w:val="22"/>
          <w:lang w:val="lt-LT"/>
        </w:rPr>
        <w:t>j</w:t>
      </w:r>
      <w:r w:rsidRPr="00415FE3">
        <w:rPr>
          <w:sz w:val="22"/>
          <w:szCs w:val="22"/>
          <w:lang w:val="lt-LT"/>
        </w:rPr>
        <w:t>e</w:t>
      </w:r>
      <w:r w:rsidRPr="00415FE3">
        <w:rPr>
          <w:spacing w:val="-2"/>
          <w:sz w:val="22"/>
          <w:szCs w:val="22"/>
          <w:lang w:val="lt-LT"/>
        </w:rPr>
        <w:t>k</w:t>
      </w:r>
      <w:r w:rsidRPr="00415FE3">
        <w:rPr>
          <w:sz w:val="22"/>
          <w:szCs w:val="22"/>
          <w:lang w:val="lt-LT"/>
        </w:rPr>
        <w:t>tų</w:t>
      </w:r>
      <w:r w:rsidRPr="00415FE3">
        <w:rPr>
          <w:spacing w:val="34"/>
          <w:sz w:val="22"/>
          <w:szCs w:val="22"/>
          <w:lang w:val="lt-LT"/>
        </w:rPr>
        <w:t xml:space="preserve"> </w:t>
      </w:r>
      <w:r w:rsidRPr="00415FE3">
        <w:rPr>
          <w:spacing w:val="-2"/>
          <w:sz w:val="22"/>
          <w:szCs w:val="22"/>
          <w:lang w:val="lt-LT"/>
        </w:rPr>
        <w:t>g</w:t>
      </w:r>
      <w:r w:rsidRPr="00415FE3">
        <w:rPr>
          <w:spacing w:val="-1"/>
          <w:sz w:val="22"/>
          <w:szCs w:val="22"/>
          <w:lang w:val="lt-LT"/>
        </w:rPr>
        <w:t>r</w:t>
      </w:r>
      <w:r w:rsidRPr="00415FE3">
        <w:rPr>
          <w:spacing w:val="3"/>
          <w:sz w:val="22"/>
          <w:szCs w:val="22"/>
          <w:lang w:val="lt-LT"/>
        </w:rPr>
        <w:t>u</w:t>
      </w:r>
      <w:r w:rsidRPr="00415FE3">
        <w:rPr>
          <w:spacing w:val="-2"/>
          <w:sz w:val="22"/>
          <w:szCs w:val="22"/>
          <w:lang w:val="lt-LT"/>
        </w:rPr>
        <w:t>p</w:t>
      </w:r>
      <w:r w:rsidRPr="00415FE3">
        <w:rPr>
          <w:sz w:val="22"/>
          <w:szCs w:val="22"/>
          <w:lang w:val="lt-LT"/>
        </w:rPr>
        <w:t>ė,</w:t>
      </w:r>
      <w:r w:rsidRPr="00415FE3">
        <w:rPr>
          <w:spacing w:val="36"/>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29"/>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38"/>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32"/>
          <w:sz w:val="22"/>
          <w:szCs w:val="22"/>
          <w:lang w:val="lt-LT"/>
        </w:rPr>
        <w:t xml:space="preserve"> </w:t>
      </w:r>
      <w:r w:rsidRPr="00415FE3">
        <w:rPr>
          <w:spacing w:val="1"/>
          <w:sz w:val="22"/>
          <w:szCs w:val="22"/>
          <w:lang w:val="lt-LT"/>
        </w:rPr>
        <w:t>3</w:t>
      </w:r>
      <w:r w:rsidRPr="00415FE3">
        <w:rPr>
          <w:spacing w:val="-1"/>
          <w:sz w:val="22"/>
          <w:szCs w:val="22"/>
          <w:lang w:val="lt-LT"/>
        </w:rPr>
        <w:t>.</w:t>
      </w:r>
      <w:r w:rsidRPr="00415FE3">
        <w:rPr>
          <w:spacing w:val="1"/>
          <w:sz w:val="22"/>
          <w:szCs w:val="22"/>
          <w:lang w:val="lt-LT"/>
        </w:rPr>
        <w:t>1</w:t>
      </w:r>
      <w:r w:rsidRPr="00415FE3">
        <w:rPr>
          <w:spacing w:val="-1"/>
          <w:sz w:val="22"/>
          <w:szCs w:val="22"/>
          <w:lang w:val="lt-LT"/>
        </w:rPr>
        <w:t>.</w:t>
      </w:r>
      <w:r w:rsidRPr="00415FE3">
        <w:rPr>
          <w:spacing w:val="1"/>
          <w:sz w:val="22"/>
          <w:szCs w:val="22"/>
          <w:lang w:val="lt-LT"/>
        </w:rPr>
        <w:t>1</w:t>
      </w:r>
      <w:r w:rsidRPr="00415FE3">
        <w:rPr>
          <w:sz w:val="22"/>
          <w:szCs w:val="22"/>
          <w:lang w:val="lt-LT"/>
        </w:rPr>
        <w:t>.</w:t>
      </w:r>
      <w:r w:rsidRPr="00415FE3">
        <w:rPr>
          <w:spacing w:val="35"/>
          <w:sz w:val="22"/>
          <w:szCs w:val="22"/>
          <w:lang w:val="lt-LT"/>
        </w:rPr>
        <w:t xml:space="preserve"> </w:t>
      </w:r>
      <w:r w:rsidRPr="00415FE3">
        <w:rPr>
          <w:spacing w:val="1"/>
          <w:w w:val="101"/>
          <w:sz w:val="22"/>
          <w:szCs w:val="22"/>
          <w:lang w:val="lt-LT"/>
        </w:rPr>
        <w:t>pu</w:t>
      </w:r>
      <w:r w:rsidRPr="00415FE3">
        <w:rPr>
          <w:spacing w:val="-2"/>
          <w:w w:val="101"/>
          <w:sz w:val="22"/>
          <w:szCs w:val="22"/>
          <w:lang w:val="lt-LT"/>
        </w:rPr>
        <w:t>nk</w:t>
      </w:r>
      <w:r w:rsidRPr="00415FE3">
        <w:rPr>
          <w:w w:val="101"/>
          <w:sz w:val="22"/>
          <w:szCs w:val="22"/>
          <w:lang w:val="lt-LT"/>
        </w:rPr>
        <w:t>t</w:t>
      </w:r>
      <w:r w:rsidRPr="00415FE3">
        <w:rPr>
          <w:spacing w:val="1"/>
          <w:w w:val="101"/>
          <w:sz w:val="22"/>
          <w:szCs w:val="22"/>
          <w:lang w:val="lt-LT"/>
        </w:rPr>
        <w:t>uo</w:t>
      </w:r>
      <w:r w:rsidRPr="00415FE3">
        <w:rPr>
          <w:w w:val="101"/>
          <w:sz w:val="22"/>
          <w:szCs w:val="22"/>
          <w:lang w:val="lt-LT"/>
        </w:rPr>
        <w:t xml:space="preserve">se </w:t>
      </w:r>
      <w:r w:rsidRPr="00415FE3">
        <w:rPr>
          <w:spacing w:val="1"/>
          <w:sz w:val="22"/>
          <w:szCs w:val="22"/>
          <w:lang w:val="lt-LT"/>
        </w:rPr>
        <w:t>n</w:t>
      </w:r>
      <w:r w:rsidRPr="00415FE3">
        <w:rPr>
          <w:spacing w:val="-2"/>
          <w:sz w:val="22"/>
          <w:szCs w:val="22"/>
          <w:lang w:val="lt-LT"/>
        </w:rPr>
        <w:t>u</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56"/>
          <w:sz w:val="22"/>
          <w:szCs w:val="22"/>
          <w:lang w:val="lt-LT"/>
        </w:rPr>
        <w:t xml:space="preserve"> </w:t>
      </w:r>
      <w:r w:rsidRPr="00415FE3">
        <w:rPr>
          <w:spacing w:val="-2"/>
          <w:sz w:val="22"/>
          <w:szCs w:val="22"/>
          <w:lang w:val="lt-LT"/>
        </w:rPr>
        <w:t>kv</w:t>
      </w:r>
      <w:r w:rsidRPr="00415FE3">
        <w:rPr>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54"/>
          <w:sz w:val="22"/>
          <w:szCs w:val="22"/>
          <w:lang w:val="lt-LT"/>
        </w:rPr>
        <w:t xml:space="preserve"> </w:t>
      </w:r>
      <w:r w:rsidRPr="00415FE3">
        <w:rPr>
          <w:spacing w:val="1"/>
          <w:sz w:val="22"/>
          <w:szCs w:val="22"/>
          <w:lang w:val="lt-LT"/>
        </w:rPr>
        <w:t>r</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z w:val="22"/>
          <w:szCs w:val="22"/>
          <w:lang w:val="lt-LT"/>
        </w:rPr>
        <w:t>ala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55"/>
          <w:sz w:val="22"/>
          <w:szCs w:val="22"/>
          <w:lang w:val="lt-LT"/>
        </w:rPr>
        <w:t xml:space="preserve"> </w:t>
      </w:r>
      <w:r w:rsidRPr="00415FE3">
        <w:rPr>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48"/>
          <w:sz w:val="22"/>
          <w:szCs w:val="22"/>
          <w:lang w:val="lt-LT"/>
        </w:rPr>
        <w:t xml:space="preserve"> </w:t>
      </w:r>
      <w:r w:rsidRPr="00415FE3">
        <w:rPr>
          <w:sz w:val="22"/>
          <w:szCs w:val="22"/>
          <w:lang w:val="lt-LT"/>
        </w:rPr>
        <w:t>atit</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51"/>
          <w:sz w:val="22"/>
          <w:szCs w:val="22"/>
          <w:lang w:val="lt-LT"/>
        </w:rPr>
        <w:t xml:space="preserve"> </w:t>
      </w:r>
      <w:r w:rsidRPr="00415FE3">
        <w:rPr>
          <w:sz w:val="22"/>
          <w:szCs w:val="22"/>
          <w:lang w:val="lt-LT"/>
        </w:rPr>
        <w:t>ir</w:t>
      </w:r>
      <w:r w:rsidRPr="00415FE3">
        <w:rPr>
          <w:spacing w:val="44"/>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50"/>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1"/>
          <w:sz w:val="22"/>
          <w:szCs w:val="22"/>
          <w:lang w:val="lt-LT"/>
        </w:rPr>
        <w:t>u</w:t>
      </w:r>
      <w:r w:rsidRPr="00415FE3">
        <w:rPr>
          <w:sz w:val="22"/>
          <w:szCs w:val="22"/>
          <w:lang w:val="lt-LT"/>
        </w:rPr>
        <w:t>s</w:t>
      </w:r>
      <w:r w:rsidRPr="00415FE3">
        <w:rPr>
          <w:spacing w:val="52"/>
          <w:sz w:val="22"/>
          <w:szCs w:val="22"/>
          <w:lang w:val="lt-LT"/>
        </w:rPr>
        <w:t xml:space="preserve"> </w:t>
      </w:r>
      <w:r w:rsidRPr="00415FE3">
        <w:rPr>
          <w:spacing w:val="1"/>
          <w:sz w:val="22"/>
          <w:szCs w:val="22"/>
          <w:lang w:val="lt-LT"/>
        </w:rPr>
        <w:t>do</w:t>
      </w:r>
      <w:r w:rsidRPr="00415FE3">
        <w:rPr>
          <w:spacing w:val="-2"/>
          <w:sz w:val="22"/>
          <w:szCs w:val="22"/>
          <w:lang w:val="lt-LT"/>
        </w:rPr>
        <w:t>k</w:t>
      </w:r>
      <w:r w:rsidRPr="00415FE3">
        <w:rPr>
          <w:spacing w:val="1"/>
          <w:sz w:val="22"/>
          <w:szCs w:val="22"/>
          <w:lang w:val="lt-LT"/>
        </w:rPr>
        <w:t>u</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t</w:t>
      </w:r>
      <w:r w:rsidRPr="00415FE3">
        <w:rPr>
          <w:spacing w:val="1"/>
          <w:sz w:val="22"/>
          <w:szCs w:val="22"/>
          <w:lang w:val="lt-LT"/>
        </w:rPr>
        <w:t>u</w:t>
      </w:r>
      <w:r w:rsidRPr="00415FE3">
        <w:rPr>
          <w:sz w:val="22"/>
          <w:szCs w:val="22"/>
          <w:lang w:val="lt-LT"/>
        </w:rPr>
        <w:t xml:space="preserve">s  </w:t>
      </w:r>
      <w:r w:rsidRPr="00415FE3">
        <w:rPr>
          <w:spacing w:val="-4"/>
          <w:sz w:val="22"/>
          <w:szCs w:val="22"/>
          <w:lang w:val="lt-LT"/>
        </w:rPr>
        <w:t>k</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pacing w:val="1"/>
          <w:sz w:val="22"/>
          <w:szCs w:val="22"/>
          <w:lang w:val="lt-LT"/>
        </w:rPr>
        <w:t>v</w:t>
      </w:r>
      <w:r w:rsidRPr="00415FE3">
        <w:rPr>
          <w:spacing w:val="2"/>
          <w:sz w:val="22"/>
          <w:szCs w:val="22"/>
          <w:lang w:val="lt-LT"/>
        </w:rPr>
        <w:t>i</w:t>
      </w:r>
      <w:r w:rsidRPr="00415FE3">
        <w:rPr>
          <w:sz w:val="22"/>
          <w:szCs w:val="22"/>
          <w:lang w:val="lt-LT"/>
        </w:rPr>
        <w:t>e</w:t>
      </w:r>
      <w:r w:rsidRPr="00415FE3">
        <w:rPr>
          <w:spacing w:val="-2"/>
          <w:sz w:val="22"/>
          <w:szCs w:val="22"/>
          <w:lang w:val="lt-LT"/>
        </w:rPr>
        <w:t>n</w:t>
      </w:r>
      <w:r w:rsidRPr="00415FE3">
        <w:rPr>
          <w:sz w:val="22"/>
          <w:szCs w:val="22"/>
          <w:lang w:val="lt-LT"/>
        </w:rPr>
        <w:t>as</w:t>
      </w:r>
      <w:r w:rsidRPr="00415FE3">
        <w:rPr>
          <w:spacing w:val="53"/>
          <w:sz w:val="22"/>
          <w:szCs w:val="22"/>
          <w:lang w:val="lt-LT"/>
        </w:rPr>
        <w:t xml:space="preserve"> </w:t>
      </w:r>
      <w:r w:rsidRPr="00415FE3">
        <w:rPr>
          <w:spacing w:val="3"/>
          <w:w w:val="101"/>
          <w:sz w:val="22"/>
          <w:szCs w:val="22"/>
          <w:lang w:val="lt-LT"/>
        </w:rPr>
        <w:t>ū</w:t>
      </w:r>
      <w:r w:rsidRPr="00415FE3">
        <w:rPr>
          <w:spacing w:val="-4"/>
          <w:w w:val="101"/>
          <w:sz w:val="22"/>
          <w:szCs w:val="22"/>
          <w:lang w:val="lt-LT"/>
        </w:rPr>
        <w:t>k</w:t>
      </w:r>
      <w:r w:rsidRPr="00415FE3">
        <w:rPr>
          <w:spacing w:val="2"/>
          <w:w w:val="101"/>
          <w:sz w:val="22"/>
          <w:szCs w:val="22"/>
          <w:lang w:val="lt-LT"/>
        </w:rPr>
        <w:t>i</w:t>
      </w:r>
      <w:r w:rsidRPr="00415FE3">
        <w:rPr>
          <w:w w:val="101"/>
          <w:sz w:val="22"/>
          <w:szCs w:val="22"/>
          <w:lang w:val="lt-LT"/>
        </w:rPr>
        <w:t xml:space="preserve">o </w:t>
      </w:r>
      <w:r w:rsidRPr="00415FE3">
        <w:rPr>
          <w:sz w:val="22"/>
          <w:szCs w:val="22"/>
          <w:lang w:val="lt-LT"/>
        </w:rPr>
        <w:t>s</w:t>
      </w:r>
      <w:r w:rsidRPr="00415FE3">
        <w:rPr>
          <w:spacing w:val="1"/>
          <w:sz w:val="22"/>
          <w:szCs w:val="22"/>
          <w:lang w:val="lt-LT"/>
        </w:rPr>
        <w:t>u</w:t>
      </w:r>
      <w:r w:rsidRPr="00415FE3">
        <w:rPr>
          <w:spacing w:val="-2"/>
          <w:sz w:val="22"/>
          <w:szCs w:val="22"/>
          <w:lang w:val="lt-LT"/>
        </w:rPr>
        <w:t>b</w:t>
      </w:r>
      <w:r w:rsidRPr="00415FE3">
        <w:rPr>
          <w:spacing w:val="2"/>
          <w:sz w:val="22"/>
          <w:szCs w:val="22"/>
          <w:lang w:val="lt-LT"/>
        </w:rPr>
        <w:t>j</w:t>
      </w:r>
      <w:r w:rsidRPr="00415FE3">
        <w:rPr>
          <w:spacing w:val="-3"/>
          <w:sz w:val="22"/>
          <w:szCs w:val="22"/>
          <w:lang w:val="lt-LT"/>
        </w:rPr>
        <w:t>e</w:t>
      </w:r>
      <w:r w:rsidRPr="00415FE3">
        <w:rPr>
          <w:spacing w:val="-2"/>
          <w:sz w:val="22"/>
          <w:szCs w:val="22"/>
          <w:lang w:val="lt-LT"/>
        </w:rPr>
        <w:t>k</w:t>
      </w:r>
      <w:r w:rsidRPr="00415FE3">
        <w:rPr>
          <w:sz w:val="22"/>
          <w:szCs w:val="22"/>
          <w:lang w:val="lt-LT"/>
        </w:rPr>
        <w:t>tų</w:t>
      </w:r>
      <w:r w:rsidRPr="00415FE3">
        <w:rPr>
          <w:spacing w:val="5"/>
          <w:sz w:val="22"/>
          <w:szCs w:val="22"/>
          <w:lang w:val="lt-LT"/>
        </w:rPr>
        <w:t xml:space="preserve"> </w:t>
      </w:r>
      <w:r w:rsidRPr="00415FE3">
        <w:rPr>
          <w:spacing w:val="-4"/>
          <w:sz w:val="22"/>
          <w:szCs w:val="22"/>
          <w:lang w:val="lt-LT"/>
        </w:rPr>
        <w:t>g</w:t>
      </w:r>
      <w:r w:rsidRPr="00415FE3">
        <w:rPr>
          <w:spacing w:val="-1"/>
          <w:sz w:val="22"/>
          <w:szCs w:val="22"/>
          <w:lang w:val="lt-LT"/>
        </w:rPr>
        <w:t>r</w:t>
      </w:r>
      <w:r w:rsidRPr="00415FE3">
        <w:rPr>
          <w:spacing w:val="1"/>
          <w:sz w:val="22"/>
          <w:szCs w:val="22"/>
          <w:lang w:val="lt-LT"/>
        </w:rPr>
        <w:t>u</w:t>
      </w:r>
      <w:r w:rsidRPr="00415FE3">
        <w:rPr>
          <w:spacing w:val="3"/>
          <w:sz w:val="22"/>
          <w:szCs w:val="22"/>
          <w:lang w:val="lt-LT"/>
        </w:rPr>
        <w:t>p</w:t>
      </w:r>
      <w:r w:rsidRPr="00415FE3">
        <w:rPr>
          <w:spacing w:val="-3"/>
          <w:sz w:val="22"/>
          <w:szCs w:val="22"/>
          <w:lang w:val="lt-LT"/>
        </w:rPr>
        <w:t>ė</w:t>
      </w:r>
      <w:r w:rsidRPr="00415FE3">
        <w:rPr>
          <w:sz w:val="22"/>
          <w:szCs w:val="22"/>
          <w:lang w:val="lt-LT"/>
        </w:rPr>
        <w:t>s</w:t>
      </w:r>
      <w:r w:rsidRPr="00415FE3">
        <w:rPr>
          <w:spacing w:val="8"/>
          <w:sz w:val="22"/>
          <w:szCs w:val="22"/>
          <w:lang w:val="lt-LT"/>
        </w:rPr>
        <w:t xml:space="preserve"> </w:t>
      </w:r>
      <w:r w:rsidRPr="00415FE3">
        <w:rPr>
          <w:spacing w:val="1"/>
          <w:sz w:val="22"/>
          <w:szCs w:val="22"/>
          <w:lang w:val="lt-LT"/>
        </w:rPr>
        <w:t>n</w:t>
      </w:r>
      <w:r w:rsidRPr="00415FE3">
        <w:rPr>
          <w:spacing w:val="-3"/>
          <w:sz w:val="22"/>
          <w:szCs w:val="22"/>
          <w:lang w:val="lt-LT"/>
        </w:rPr>
        <w:t>a</w:t>
      </w:r>
      <w:r w:rsidRPr="00415FE3">
        <w:rPr>
          <w:spacing w:val="4"/>
          <w:sz w:val="22"/>
          <w:szCs w:val="22"/>
          <w:lang w:val="lt-LT"/>
        </w:rPr>
        <w:t>r</w:t>
      </w:r>
      <w:r w:rsidRPr="00415FE3">
        <w:rPr>
          <w:spacing w:val="-4"/>
          <w:sz w:val="22"/>
          <w:szCs w:val="22"/>
          <w:lang w:val="lt-LT"/>
        </w:rPr>
        <w:t>y</w:t>
      </w:r>
      <w:r w:rsidRPr="00415FE3">
        <w:rPr>
          <w:sz w:val="22"/>
          <w:szCs w:val="22"/>
          <w:lang w:val="lt-LT"/>
        </w:rPr>
        <w:t>s</w:t>
      </w:r>
      <w:r w:rsidRPr="00415FE3">
        <w:rPr>
          <w:spacing w:val="9"/>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s</w:t>
      </w:r>
      <w:r w:rsidRPr="00415FE3">
        <w:rPr>
          <w:spacing w:val="-4"/>
          <w:sz w:val="22"/>
          <w:szCs w:val="22"/>
          <w:lang w:val="lt-LT"/>
        </w:rPr>
        <w:t>k</w:t>
      </w:r>
      <w:r w:rsidRPr="00415FE3">
        <w:rPr>
          <w:spacing w:val="2"/>
          <w:sz w:val="22"/>
          <w:szCs w:val="22"/>
          <w:lang w:val="lt-LT"/>
        </w:rPr>
        <w:t>i</w:t>
      </w:r>
      <w:r w:rsidRPr="00415FE3">
        <w:rPr>
          <w:spacing w:val="1"/>
          <w:sz w:val="22"/>
          <w:szCs w:val="22"/>
          <w:lang w:val="lt-LT"/>
        </w:rPr>
        <w:t>r</w:t>
      </w:r>
      <w:r w:rsidRPr="00415FE3">
        <w:rPr>
          <w:sz w:val="22"/>
          <w:szCs w:val="22"/>
          <w:lang w:val="lt-LT"/>
        </w:rPr>
        <w:t>ai</w:t>
      </w:r>
      <w:r w:rsidR="009F44A1" w:rsidRPr="00415FE3">
        <w:rPr>
          <w:sz w:val="22"/>
          <w:szCs w:val="22"/>
          <w:lang w:val="lt-LT"/>
        </w:rPr>
        <w:t xml:space="preserve">. </w:t>
      </w:r>
    </w:p>
    <w:p w14:paraId="72FC17CC" w14:textId="77777777" w:rsidR="00B66037" w:rsidRPr="00415FE3" w:rsidRDefault="00440F6B" w:rsidP="008F146D">
      <w:pPr>
        <w:ind w:left="799" w:right="78"/>
        <w:rPr>
          <w:sz w:val="22"/>
          <w:szCs w:val="22"/>
          <w:lang w:val="lt-LT"/>
        </w:rPr>
      </w:pPr>
      <w:r w:rsidRPr="00415FE3">
        <w:rPr>
          <w:spacing w:val="1"/>
          <w:sz w:val="22"/>
          <w:szCs w:val="22"/>
          <w:lang w:val="lt-LT"/>
        </w:rPr>
        <w:t>3</w:t>
      </w:r>
      <w:r w:rsidRPr="00415FE3">
        <w:rPr>
          <w:spacing w:val="-1"/>
          <w:sz w:val="22"/>
          <w:szCs w:val="22"/>
          <w:lang w:val="lt-LT"/>
        </w:rPr>
        <w:t>.</w:t>
      </w:r>
      <w:r w:rsidRPr="00415FE3">
        <w:rPr>
          <w:spacing w:val="1"/>
          <w:sz w:val="22"/>
          <w:szCs w:val="22"/>
          <w:lang w:val="lt-LT"/>
        </w:rPr>
        <w:t>3</w:t>
      </w:r>
      <w:r w:rsidRPr="00415FE3">
        <w:rPr>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 xml:space="preserve">o </w:t>
      </w:r>
      <w:r w:rsidRPr="00415FE3">
        <w:rPr>
          <w:spacing w:val="2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as </w:t>
      </w:r>
      <w:r w:rsidRPr="00415FE3">
        <w:rPr>
          <w:spacing w:val="32"/>
          <w:sz w:val="22"/>
          <w:szCs w:val="22"/>
          <w:lang w:val="lt-LT"/>
        </w:rPr>
        <w:t xml:space="preserve"> </w:t>
      </w:r>
      <w:r w:rsidRPr="00415FE3">
        <w:rPr>
          <w:sz w:val="22"/>
          <w:szCs w:val="22"/>
          <w:lang w:val="lt-LT"/>
        </w:rPr>
        <w:t>at</w:t>
      </w:r>
      <w:r w:rsidRPr="00415FE3">
        <w:rPr>
          <w:spacing w:val="1"/>
          <w:sz w:val="22"/>
          <w:szCs w:val="22"/>
          <w:lang w:val="lt-LT"/>
        </w:rPr>
        <w:t>m</w:t>
      </w:r>
      <w:r w:rsidRPr="00415FE3">
        <w:rPr>
          <w:sz w:val="22"/>
          <w:szCs w:val="22"/>
          <w:lang w:val="lt-LT"/>
        </w:rPr>
        <w:t>eta</w:t>
      </w:r>
      <w:r w:rsidRPr="00415FE3">
        <w:rPr>
          <w:spacing w:val="1"/>
          <w:sz w:val="22"/>
          <w:szCs w:val="22"/>
          <w:lang w:val="lt-LT"/>
        </w:rPr>
        <w:t>m</w:t>
      </w:r>
      <w:r w:rsidRPr="00415FE3">
        <w:rPr>
          <w:sz w:val="22"/>
          <w:szCs w:val="22"/>
          <w:lang w:val="lt-LT"/>
        </w:rPr>
        <w:t xml:space="preserve">as, </w:t>
      </w:r>
      <w:r w:rsidRPr="00415FE3">
        <w:rPr>
          <w:spacing w:val="31"/>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2"/>
          <w:sz w:val="22"/>
          <w:szCs w:val="22"/>
          <w:lang w:val="lt-LT"/>
        </w:rPr>
        <w:t>g</w:t>
      </w:r>
      <w:r w:rsidRPr="00415FE3">
        <w:rPr>
          <w:sz w:val="22"/>
          <w:szCs w:val="22"/>
          <w:lang w:val="lt-LT"/>
        </w:rPr>
        <w:t xml:space="preserve">u </w:t>
      </w:r>
      <w:r w:rsidRPr="00415FE3">
        <w:rPr>
          <w:spacing w:val="28"/>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2"/>
          <w:sz w:val="22"/>
          <w:szCs w:val="22"/>
          <w:lang w:val="lt-LT"/>
        </w:rPr>
        <w:t>i</w:t>
      </w:r>
      <w:r w:rsidRPr="00415FE3">
        <w:rPr>
          <w:sz w:val="22"/>
          <w:szCs w:val="22"/>
          <w:lang w:val="lt-LT"/>
        </w:rPr>
        <w:t xml:space="preserve">e </w:t>
      </w:r>
      <w:r w:rsidRPr="00415FE3">
        <w:rPr>
          <w:spacing w:val="23"/>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z w:val="22"/>
          <w:szCs w:val="22"/>
          <w:lang w:val="lt-LT"/>
        </w:rPr>
        <w:t>s</w:t>
      </w:r>
      <w:r w:rsidRPr="00415FE3">
        <w:rPr>
          <w:spacing w:val="2"/>
          <w:sz w:val="22"/>
          <w:szCs w:val="22"/>
          <w:lang w:val="lt-LT"/>
        </w:rPr>
        <w:t>t</w:t>
      </w:r>
      <w:r w:rsidRPr="00415FE3">
        <w:rPr>
          <w:sz w:val="22"/>
          <w:szCs w:val="22"/>
          <w:lang w:val="lt-LT"/>
        </w:rPr>
        <w:t>a</w:t>
      </w:r>
      <w:r w:rsidRPr="00415FE3">
        <w:rPr>
          <w:spacing w:val="2"/>
          <w:sz w:val="22"/>
          <w:szCs w:val="22"/>
          <w:lang w:val="lt-LT"/>
        </w:rPr>
        <w:t>t</w:t>
      </w:r>
      <w:r w:rsidRPr="00415FE3">
        <w:rPr>
          <w:spacing w:val="-4"/>
          <w:sz w:val="22"/>
          <w:szCs w:val="22"/>
          <w:lang w:val="lt-LT"/>
        </w:rPr>
        <w:t>y</w:t>
      </w:r>
      <w:r w:rsidRPr="00415FE3">
        <w:rPr>
          <w:sz w:val="22"/>
          <w:szCs w:val="22"/>
          <w:lang w:val="lt-LT"/>
        </w:rPr>
        <w:t xml:space="preserve">tų </w:t>
      </w:r>
      <w:r w:rsidRPr="00415FE3">
        <w:rPr>
          <w:spacing w:val="31"/>
          <w:sz w:val="22"/>
          <w:szCs w:val="22"/>
          <w:lang w:val="lt-LT"/>
        </w:rPr>
        <w:t xml:space="preserve"> </w:t>
      </w:r>
      <w:r w:rsidRPr="00415FE3">
        <w:rPr>
          <w:spacing w:val="1"/>
          <w:sz w:val="22"/>
          <w:szCs w:val="22"/>
          <w:lang w:val="lt-LT"/>
        </w:rPr>
        <w:t>r</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z w:val="22"/>
          <w:szCs w:val="22"/>
          <w:lang w:val="lt-LT"/>
        </w:rPr>
        <w:t>ala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ų </w:t>
      </w:r>
      <w:r w:rsidRPr="00415FE3">
        <w:rPr>
          <w:spacing w:val="34"/>
          <w:sz w:val="22"/>
          <w:szCs w:val="22"/>
          <w:lang w:val="lt-LT"/>
        </w:rPr>
        <w:t xml:space="preserve"> </w:t>
      </w:r>
      <w:r w:rsidRPr="00415FE3">
        <w:rPr>
          <w:sz w:val="22"/>
          <w:szCs w:val="22"/>
          <w:lang w:val="lt-LT"/>
        </w:rPr>
        <w:t>ati</w:t>
      </w:r>
      <w:r w:rsidRPr="00415FE3">
        <w:rPr>
          <w:spacing w:val="2"/>
          <w:sz w:val="22"/>
          <w:szCs w:val="22"/>
          <w:lang w:val="lt-LT"/>
        </w:rPr>
        <w:t>t</w:t>
      </w:r>
      <w:r w:rsidRPr="00415FE3">
        <w:rPr>
          <w:sz w:val="22"/>
          <w:szCs w:val="22"/>
          <w:lang w:val="lt-LT"/>
        </w:rPr>
        <w:t>i</w:t>
      </w:r>
      <w:r w:rsidRPr="00415FE3">
        <w:rPr>
          <w:spacing w:val="1"/>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 xml:space="preserve">ą </w:t>
      </w:r>
      <w:r w:rsidRPr="00415FE3">
        <w:rPr>
          <w:spacing w:val="27"/>
          <w:sz w:val="22"/>
          <w:szCs w:val="22"/>
          <w:lang w:val="lt-LT"/>
        </w:rPr>
        <w:t xml:space="preserve"> </w:t>
      </w:r>
      <w:r w:rsidRPr="00415FE3">
        <w:rPr>
          <w:sz w:val="22"/>
          <w:szCs w:val="22"/>
          <w:lang w:val="lt-LT"/>
        </w:rPr>
        <w:t>j</w:t>
      </w:r>
      <w:r w:rsidRPr="00415FE3">
        <w:rPr>
          <w:spacing w:val="2"/>
          <w:sz w:val="22"/>
          <w:szCs w:val="22"/>
          <w:lang w:val="lt-LT"/>
        </w:rPr>
        <w:t>i</w:t>
      </w:r>
      <w:r w:rsidRPr="00415FE3">
        <w:rPr>
          <w:sz w:val="22"/>
          <w:szCs w:val="22"/>
          <w:lang w:val="lt-LT"/>
        </w:rPr>
        <w:t xml:space="preserve">s </w:t>
      </w:r>
      <w:r w:rsidRPr="00415FE3">
        <w:rPr>
          <w:spacing w:val="22"/>
          <w:sz w:val="22"/>
          <w:szCs w:val="22"/>
          <w:lang w:val="lt-LT"/>
        </w:rPr>
        <w:t xml:space="preserve"> </w:t>
      </w:r>
      <w:r w:rsidRPr="00415FE3">
        <w:rPr>
          <w:spacing w:val="3"/>
          <w:w w:val="101"/>
          <w:sz w:val="22"/>
          <w:szCs w:val="22"/>
          <w:lang w:val="lt-LT"/>
        </w:rPr>
        <w:t>p</w:t>
      </w:r>
      <w:r w:rsidRPr="00415FE3">
        <w:rPr>
          <w:w w:val="101"/>
          <w:sz w:val="22"/>
          <w:szCs w:val="22"/>
          <w:lang w:val="lt-LT"/>
        </w:rPr>
        <w:t>ate</w:t>
      </w:r>
      <w:r w:rsidRPr="00415FE3">
        <w:rPr>
          <w:spacing w:val="2"/>
          <w:w w:val="101"/>
          <w:sz w:val="22"/>
          <w:szCs w:val="22"/>
          <w:lang w:val="lt-LT"/>
        </w:rPr>
        <w:t>i</w:t>
      </w:r>
      <w:r w:rsidRPr="00415FE3">
        <w:rPr>
          <w:spacing w:val="-2"/>
          <w:w w:val="101"/>
          <w:sz w:val="22"/>
          <w:szCs w:val="22"/>
          <w:lang w:val="lt-LT"/>
        </w:rPr>
        <w:t>k</w:t>
      </w:r>
      <w:r w:rsidRPr="00415FE3">
        <w:rPr>
          <w:w w:val="101"/>
          <w:sz w:val="22"/>
          <w:szCs w:val="22"/>
          <w:lang w:val="lt-LT"/>
        </w:rPr>
        <w:t>ė</w:t>
      </w:r>
    </w:p>
    <w:p w14:paraId="4C29ED89" w14:textId="77777777" w:rsidR="00B66037" w:rsidRPr="00415FE3" w:rsidRDefault="00440F6B">
      <w:pPr>
        <w:spacing w:before="2"/>
        <w:ind w:left="256" w:right="1585"/>
        <w:jc w:val="both"/>
        <w:rPr>
          <w:sz w:val="22"/>
          <w:szCs w:val="22"/>
          <w:lang w:val="lt-LT"/>
        </w:rPr>
      </w:pPr>
      <w:r w:rsidRPr="00415FE3">
        <w:rPr>
          <w:spacing w:val="-2"/>
          <w:sz w:val="22"/>
          <w:szCs w:val="22"/>
          <w:lang w:val="lt-LT"/>
        </w:rPr>
        <w:t>m</w:t>
      </w:r>
      <w:r w:rsidRPr="00415FE3">
        <w:rPr>
          <w:sz w:val="22"/>
          <w:szCs w:val="22"/>
          <w:lang w:val="lt-LT"/>
        </w:rPr>
        <w:t>el</w:t>
      </w:r>
      <w:r w:rsidRPr="00415FE3">
        <w:rPr>
          <w:spacing w:val="2"/>
          <w:sz w:val="22"/>
          <w:szCs w:val="22"/>
          <w:lang w:val="lt-LT"/>
        </w:rPr>
        <w:t>a</w:t>
      </w:r>
      <w:r w:rsidRPr="00415FE3">
        <w:rPr>
          <w:spacing w:val="-2"/>
          <w:sz w:val="22"/>
          <w:szCs w:val="22"/>
          <w:lang w:val="lt-LT"/>
        </w:rPr>
        <w:t>g</w:t>
      </w:r>
      <w:r w:rsidRPr="00415FE3">
        <w:rPr>
          <w:sz w:val="22"/>
          <w:szCs w:val="22"/>
          <w:lang w:val="lt-LT"/>
        </w:rPr>
        <w:t>i</w:t>
      </w:r>
      <w:r w:rsidRPr="00415FE3">
        <w:rPr>
          <w:spacing w:val="3"/>
          <w:sz w:val="22"/>
          <w:szCs w:val="22"/>
          <w:lang w:val="lt-LT"/>
        </w:rPr>
        <w:t>n</w:t>
      </w:r>
      <w:r w:rsidRPr="00415FE3">
        <w:rPr>
          <w:spacing w:val="-4"/>
          <w:sz w:val="22"/>
          <w:szCs w:val="22"/>
          <w:lang w:val="lt-LT"/>
        </w:rPr>
        <w:t>g</w:t>
      </w:r>
      <w:r w:rsidRPr="00415FE3">
        <w:rPr>
          <w:sz w:val="22"/>
          <w:szCs w:val="22"/>
          <w:lang w:val="lt-LT"/>
        </w:rPr>
        <w:t>ą</w:t>
      </w:r>
      <w:r w:rsidRPr="00415FE3">
        <w:rPr>
          <w:spacing w:val="12"/>
          <w:sz w:val="22"/>
          <w:szCs w:val="22"/>
          <w:lang w:val="lt-LT"/>
        </w:rPr>
        <w:t xml:space="preserve"> </w:t>
      </w:r>
      <w:r w:rsidRPr="00415FE3">
        <w:rPr>
          <w:spacing w:val="2"/>
          <w:sz w:val="22"/>
          <w:szCs w:val="22"/>
          <w:lang w:val="lt-LT"/>
        </w:rPr>
        <w:t>i</w:t>
      </w:r>
      <w:r w:rsidRPr="00415FE3">
        <w:rPr>
          <w:spacing w:val="-2"/>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pacing w:val="2"/>
          <w:sz w:val="22"/>
          <w:szCs w:val="22"/>
          <w:lang w:val="lt-LT"/>
        </w:rPr>
        <w:t>a</w:t>
      </w:r>
      <w:r w:rsidRPr="00415FE3">
        <w:rPr>
          <w:sz w:val="22"/>
          <w:szCs w:val="22"/>
          <w:lang w:val="lt-LT"/>
        </w:rPr>
        <w:t>ciją,</w:t>
      </w:r>
      <w:r w:rsidRPr="00415FE3">
        <w:rPr>
          <w:spacing w:val="13"/>
          <w:sz w:val="22"/>
          <w:szCs w:val="22"/>
          <w:lang w:val="lt-LT"/>
        </w:rPr>
        <w:t xml:space="preserve"> </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ią</w:t>
      </w:r>
      <w:r w:rsidRPr="00415FE3">
        <w:rPr>
          <w:spacing w:val="7"/>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z w:val="22"/>
          <w:szCs w:val="22"/>
          <w:lang w:val="lt-LT"/>
        </w:rPr>
        <w:t>ėjas</w:t>
      </w:r>
      <w:r w:rsidRPr="00415FE3">
        <w:rPr>
          <w:spacing w:val="10"/>
          <w:sz w:val="22"/>
          <w:szCs w:val="22"/>
          <w:lang w:val="lt-LT"/>
        </w:rPr>
        <w:t xml:space="preserve"> </w:t>
      </w:r>
      <w:r w:rsidRPr="00415FE3">
        <w:rPr>
          <w:spacing w:val="-2"/>
          <w:sz w:val="22"/>
          <w:szCs w:val="22"/>
          <w:lang w:val="lt-LT"/>
        </w:rPr>
        <w:t>g</w:t>
      </w:r>
      <w:r w:rsidRPr="00415FE3">
        <w:rPr>
          <w:sz w:val="22"/>
          <w:szCs w:val="22"/>
          <w:lang w:val="lt-LT"/>
        </w:rPr>
        <w:t>ali</w:t>
      </w:r>
      <w:r w:rsidRPr="00415FE3">
        <w:rPr>
          <w:spacing w:val="5"/>
          <w:sz w:val="22"/>
          <w:szCs w:val="22"/>
          <w:lang w:val="lt-LT"/>
        </w:rPr>
        <w:t xml:space="preserve"> </w:t>
      </w:r>
      <w:r w:rsidRPr="00415FE3">
        <w:rPr>
          <w:sz w:val="22"/>
          <w:szCs w:val="22"/>
          <w:lang w:val="lt-LT"/>
        </w:rPr>
        <w:t>į</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ti</w:t>
      </w:r>
      <w:r w:rsidRPr="00415FE3">
        <w:rPr>
          <w:spacing w:val="11"/>
          <w:sz w:val="22"/>
          <w:szCs w:val="22"/>
          <w:lang w:val="lt-LT"/>
        </w:rPr>
        <w:t xml:space="preserve"> </w:t>
      </w:r>
      <w:r w:rsidRPr="00415FE3">
        <w:rPr>
          <w:spacing w:val="1"/>
          <w:sz w:val="22"/>
          <w:szCs w:val="22"/>
          <w:lang w:val="lt-LT"/>
        </w:rPr>
        <w:t>b</w:t>
      </w:r>
      <w:r w:rsidRPr="00415FE3">
        <w:rPr>
          <w:sz w:val="22"/>
          <w:szCs w:val="22"/>
          <w:lang w:val="lt-LT"/>
        </w:rPr>
        <w:t>et</w:t>
      </w:r>
      <w:r w:rsidRPr="00415FE3">
        <w:rPr>
          <w:spacing w:val="3"/>
          <w:sz w:val="22"/>
          <w:szCs w:val="22"/>
          <w:lang w:val="lt-LT"/>
        </w:rPr>
        <w:t xml:space="preserve"> </w:t>
      </w:r>
      <w:r w:rsidRPr="00415FE3">
        <w:rPr>
          <w:spacing w:val="-2"/>
          <w:sz w:val="22"/>
          <w:szCs w:val="22"/>
          <w:lang w:val="lt-LT"/>
        </w:rPr>
        <w:t>k</w:t>
      </w:r>
      <w:r w:rsidRPr="00415FE3">
        <w:rPr>
          <w:spacing w:val="1"/>
          <w:sz w:val="22"/>
          <w:szCs w:val="22"/>
          <w:lang w:val="lt-LT"/>
        </w:rPr>
        <w:t>o</w:t>
      </w:r>
      <w:r w:rsidRPr="00415FE3">
        <w:rPr>
          <w:spacing w:val="-2"/>
          <w:sz w:val="22"/>
          <w:szCs w:val="22"/>
          <w:lang w:val="lt-LT"/>
        </w:rPr>
        <w:t>k</w:t>
      </w:r>
      <w:r w:rsidRPr="00415FE3">
        <w:rPr>
          <w:sz w:val="22"/>
          <w:szCs w:val="22"/>
          <w:lang w:val="lt-LT"/>
        </w:rPr>
        <w:t>i</w:t>
      </w:r>
      <w:r w:rsidRPr="00415FE3">
        <w:rPr>
          <w:spacing w:val="3"/>
          <w:sz w:val="22"/>
          <w:szCs w:val="22"/>
          <w:lang w:val="lt-LT"/>
        </w:rPr>
        <w:t>o</w:t>
      </w:r>
      <w:r w:rsidRPr="00415FE3">
        <w:rPr>
          <w:spacing w:val="-2"/>
          <w:sz w:val="22"/>
          <w:szCs w:val="22"/>
          <w:lang w:val="lt-LT"/>
        </w:rPr>
        <w:t>m</w:t>
      </w:r>
      <w:r w:rsidRPr="00415FE3">
        <w:rPr>
          <w:sz w:val="22"/>
          <w:szCs w:val="22"/>
          <w:lang w:val="lt-LT"/>
        </w:rPr>
        <w:t>is</w:t>
      </w:r>
      <w:r w:rsidRPr="00415FE3">
        <w:rPr>
          <w:spacing w:val="12"/>
          <w:sz w:val="22"/>
          <w:szCs w:val="22"/>
          <w:lang w:val="lt-LT"/>
        </w:rPr>
        <w:t xml:space="preserve"> </w:t>
      </w:r>
      <w:r w:rsidRPr="00415FE3">
        <w:rPr>
          <w:sz w:val="22"/>
          <w:szCs w:val="22"/>
          <w:lang w:val="lt-LT"/>
        </w:rPr>
        <w:t>teisėt</w:t>
      </w:r>
      <w:r w:rsidRPr="00415FE3">
        <w:rPr>
          <w:spacing w:val="1"/>
          <w:sz w:val="22"/>
          <w:szCs w:val="22"/>
          <w:lang w:val="lt-LT"/>
        </w:rPr>
        <w:t>o</w:t>
      </w:r>
      <w:r w:rsidRPr="00415FE3">
        <w:rPr>
          <w:spacing w:val="-4"/>
          <w:sz w:val="22"/>
          <w:szCs w:val="22"/>
          <w:lang w:val="lt-LT"/>
        </w:rPr>
        <w:t>m</w:t>
      </w:r>
      <w:r w:rsidRPr="00415FE3">
        <w:rPr>
          <w:spacing w:val="2"/>
          <w:sz w:val="22"/>
          <w:szCs w:val="22"/>
          <w:lang w:val="lt-LT"/>
        </w:rPr>
        <w:t>i</w:t>
      </w:r>
      <w:r w:rsidRPr="00415FE3">
        <w:rPr>
          <w:sz w:val="22"/>
          <w:szCs w:val="22"/>
          <w:lang w:val="lt-LT"/>
        </w:rPr>
        <w:t>s</w:t>
      </w:r>
      <w:r w:rsidRPr="00415FE3">
        <w:rPr>
          <w:spacing w:val="12"/>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2"/>
          <w:w w:val="101"/>
          <w:sz w:val="22"/>
          <w:szCs w:val="22"/>
          <w:lang w:val="lt-LT"/>
        </w:rPr>
        <w:t>mo</w:t>
      </w:r>
      <w:r w:rsidRPr="00415FE3">
        <w:rPr>
          <w:spacing w:val="3"/>
          <w:w w:val="101"/>
          <w:sz w:val="22"/>
          <w:szCs w:val="22"/>
          <w:lang w:val="lt-LT"/>
        </w:rPr>
        <w:t>n</w:t>
      </w:r>
      <w:r w:rsidRPr="00415FE3">
        <w:rPr>
          <w:w w:val="101"/>
          <w:sz w:val="22"/>
          <w:szCs w:val="22"/>
          <w:lang w:val="lt-LT"/>
        </w:rPr>
        <w:t>ė</w:t>
      </w:r>
      <w:r w:rsidRPr="00415FE3">
        <w:rPr>
          <w:spacing w:val="-2"/>
          <w:w w:val="101"/>
          <w:sz w:val="22"/>
          <w:szCs w:val="22"/>
          <w:lang w:val="lt-LT"/>
        </w:rPr>
        <w:t>m</w:t>
      </w:r>
      <w:r w:rsidRPr="00415FE3">
        <w:rPr>
          <w:w w:val="101"/>
          <w:sz w:val="22"/>
          <w:szCs w:val="22"/>
          <w:lang w:val="lt-LT"/>
        </w:rPr>
        <w:t>is.</w:t>
      </w:r>
    </w:p>
    <w:p w14:paraId="7F8A877E" w14:textId="77777777" w:rsidR="00B66037" w:rsidRPr="00415FE3" w:rsidRDefault="00886591" w:rsidP="00886591">
      <w:pPr>
        <w:spacing w:before="4" w:line="243" w:lineRule="auto"/>
        <w:ind w:left="256" w:right="76"/>
        <w:jc w:val="both"/>
        <w:rPr>
          <w:sz w:val="22"/>
          <w:szCs w:val="22"/>
          <w:lang w:val="lt-LT"/>
        </w:rPr>
      </w:pPr>
      <w:r w:rsidRPr="00415FE3">
        <w:rPr>
          <w:spacing w:val="1"/>
          <w:sz w:val="22"/>
          <w:szCs w:val="22"/>
          <w:lang w:val="lt-LT"/>
        </w:rPr>
        <w:t xml:space="preserve">         </w:t>
      </w:r>
      <w:r w:rsidR="00440F6B" w:rsidRPr="00415FE3">
        <w:rPr>
          <w:spacing w:val="1"/>
          <w:sz w:val="22"/>
          <w:szCs w:val="22"/>
          <w:lang w:val="lt-LT"/>
        </w:rPr>
        <w:t>3</w:t>
      </w:r>
      <w:r w:rsidR="00440F6B" w:rsidRPr="00415FE3">
        <w:rPr>
          <w:spacing w:val="-1"/>
          <w:sz w:val="22"/>
          <w:szCs w:val="22"/>
          <w:lang w:val="lt-LT"/>
        </w:rPr>
        <w:t>.</w:t>
      </w:r>
      <w:r w:rsidR="00440F6B" w:rsidRPr="00415FE3">
        <w:rPr>
          <w:sz w:val="22"/>
          <w:szCs w:val="22"/>
          <w:lang w:val="lt-LT"/>
        </w:rPr>
        <w:t xml:space="preserve">4 </w:t>
      </w:r>
      <w:r w:rsidR="00440F6B" w:rsidRPr="00415FE3">
        <w:rPr>
          <w:spacing w:val="-2"/>
          <w:sz w:val="22"/>
          <w:szCs w:val="22"/>
          <w:lang w:val="lt-LT"/>
        </w:rPr>
        <w:t>J</w:t>
      </w:r>
      <w:r w:rsidR="00440F6B" w:rsidRPr="00415FE3">
        <w:rPr>
          <w:sz w:val="22"/>
          <w:szCs w:val="22"/>
          <w:lang w:val="lt-LT"/>
        </w:rPr>
        <w:t>ei</w:t>
      </w:r>
      <w:r w:rsidR="00440F6B" w:rsidRPr="00415FE3">
        <w:rPr>
          <w:spacing w:val="15"/>
          <w:sz w:val="22"/>
          <w:szCs w:val="22"/>
          <w:lang w:val="lt-LT"/>
        </w:rPr>
        <w:t xml:space="preserve"> </w:t>
      </w:r>
      <w:r w:rsidR="00440F6B" w:rsidRPr="00415FE3">
        <w:rPr>
          <w:spacing w:val="-2"/>
          <w:sz w:val="22"/>
          <w:szCs w:val="22"/>
          <w:lang w:val="lt-LT"/>
        </w:rPr>
        <w:t>p</w:t>
      </w:r>
      <w:r w:rsidR="00440F6B" w:rsidRPr="00415FE3">
        <w:rPr>
          <w:spacing w:val="2"/>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18"/>
          <w:sz w:val="22"/>
          <w:szCs w:val="22"/>
          <w:lang w:val="lt-LT"/>
        </w:rPr>
        <w:t xml:space="preserve"> </w:t>
      </w:r>
      <w:r w:rsidR="00440F6B" w:rsidRPr="00415FE3">
        <w:rPr>
          <w:spacing w:val="-2"/>
          <w:sz w:val="22"/>
          <w:szCs w:val="22"/>
          <w:lang w:val="lt-LT"/>
        </w:rPr>
        <w:t>p</w:t>
      </w:r>
      <w:r w:rsidR="00440F6B" w:rsidRPr="00415FE3">
        <w:rPr>
          <w:spacing w:val="-1"/>
          <w:sz w:val="22"/>
          <w:szCs w:val="22"/>
          <w:lang w:val="lt-LT"/>
        </w:rPr>
        <w:t>r</w:t>
      </w:r>
      <w:r w:rsidR="00440F6B" w:rsidRPr="00415FE3">
        <w:rPr>
          <w:spacing w:val="3"/>
          <w:sz w:val="22"/>
          <w:szCs w:val="22"/>
          <w:lang w:val="lt-LT"/>
        </w:rPr>
        <w:t>o</w:t>
      </w:r>
      <w:r w:rsidR="00440F6B" w:rsidRPr="00415FE3">
        <w:rPr>
          <w:sz w:val="22"/>
          <w:szCs w:val="22"/>
          <w:lang w:val="lt-LT"/>
        </w:rPr>
        <w:t>ce</w:t>
      </w:r>
      <w:r w:rsidR="00440F6B" w:rsidRPr="00415FE3">
        <w:rPr>
          <w:spacing w:val="-2"/>
          <w:sz w:val="22"/>
          <w:szCs w:val="22"/>
          <w:lang w:val="lt-LT"/>
        </w:rPr>
        <w:t>d</w:t>
      </w:r>
      <w:r w:rsidR="00440F6B" w:rsidRPr="00415FE3">
        <w:rPr>
          <w:spacing w:val="1"/>
          <w:sz w:val="22"/>
          <w:szCs w:val="22"/>
          <w:lang w:val="lt-LT"/>
        </w:rPr>
        <w:t>ū</w:t>
      </w:r>
      <w:r w:rsidR="00440F6B" w:rsidRPr="00415FE3">
        <w:rPr>
          <w:spacing w:val="-1"/>
          <w:sz w:val="22"/>
          <w:szCs w:val="22"/>
          <w:lang w:val="lt-LT"/>
        </w:rPr>
        <w:t>r</w:t>
      </w:r>
      <w:r w:rsidR="00440F6B" w:rsidRPr="00415FE3">
        <w:rPr>
          <w:spacing w:val="1"/>
          <w:sz w:val="22"/>
          <w:szCs w:val="22"/>
          <w:lang w:val="lt-LT"/>
        </w:rPr>
        <w:t>o</w:t>
      </w:r>
      <w:r w:rsidR="00440F6B" w:rsidRPr="00415FE3">
        <w:rPr>
          <w:spacing w:val="3"/>
          <w:sz w:val="22"/>
          <w:szCs w:val="22"/>
          <w:lang w:val="lt-LT"/>
        </w:rPr>
        <w:t>s</w:t>
      </w:r>
      <w:r w:rsidR="00440F6B" w:rsidRPr="00415FE3">
        <w:rPr>
          <w:sz w:val="22"/>
          <w:szCs w:val="22"/>
          <w:lang w:val="lt-LT"/>
        </w:rPr>
        <w:t>e</w:t>
      </w:r>
      <w:r w:rsidR="00440F6B" w:rsidRPr="00415FE3">
        <w:rPr>
          <w:spacing w:val="23"/>
          <w:sz w:val="22"/>
          <w:szCs w:val="22"/>
          <w:lang w:val="lt-LT"/>
        </w:rPr>
        <w:t xml:space="preserve"> </w:t>
      </w:r>
      <w:r w:rsidR="00440F6B" w:rsidRPr="00415FE3">
        <w:rPr>
          <w:spacing w:val="-2"/>
          <w:sz w:val="22"/>
          <w:szCs w:val="22"/>
          <w:lang w:val="lt-LT"/>
        </w:rPr>
        <w:t>d</w:t>
      </w:r>
      <w:r w:rsidR="00440F6B" w:rsidRPr="00415FE3">
        <w:rPr>
          <w:sz w:val="22"/>
          <w:szCs w:val="22"/>
          <w:lang w:val="lt-LT"/>
        </w:rPr>
        <w:t>a</w:t>
      </w:r>
      <w:r w:rsidR="00440F6B" w:rsidRPr="00415FE3">
        <w:rPr>
          <w:spacing w:val="2"/>
          <w:sz w:val="22"/>
          <w:szCs w:val="22"/>
          <w:lang w:val="lt-LT"/>
        </w:rPr>
        <w:t>l</w:t>
      </w:r>
      <w:r w:rsidR="00440F6B" w:rsidRPr="00415FE3">
        <w:rPr>
          <w:spacing w:val="-4"/>
          <w:sz w:val="22"/>
          <w:szCs w:val="22"/>
          <w:lang w:val="lt-LT"/>
        </w:rPr>
        <w:t>y</w:t>
      </w:r>
      <w:r w:rsidR="00440F6B" w:rsidRPr="00415FE3">
        <w:rPr>
          <w:spacing w:val="3"/>
          <w:sz w:val="22"/>
          <w:szCs w:val="22"/>
          <w:lang w:val="lt-LT"/>
        </w:rPr>
        <w:t>v</w:t>
      </w:r>
      <w:r w:rsidR="00440F6B" w:rsidRPr="00415FE3">
        <w:rPr>
          <w:sz w:val="22"/>
          <w:szCs w:val="22"/>
          <w:lang w:val="lt-LT"/>
        </w:rPr>
        <w:t>a</w:t>
      </w:r>
      <w:r w:rsidR="00440F6B" w:rsidRPr="00415FE3">
        <w:rPr>
          <w:spacing w:val="-2"/>
          <w:sz w:val="22"/>
          <w:szCs w:val="22"/>
          <w:lang w:val="lt-LT"/>
        </w:rPr>
        <w:t>u</w:t>
      </w:r>
      <w:r w:rsidR="00440F6B" w:rsidRPr="00415FE3">
        <w:rPr>
          <w:spacing w:val="2"/>
          <w:sz w:val="22"/>
          <w:szCs w:val="22"/>
          <w:lang w:val="lt-LT"/>
        </w:rPr>
        <w:t>j</w:t>
      </w:r>
      <w:r w:rsidR="00440F6B" w:rsidRPr="00415FE3">
        <w:rPr>
          <w:sz w:val="22"/>
          <w:szCs w:val="22"/>
          <w:lang w:val="lt-LT"/>
        </w:rPr>
        <w:t>a</w:t>
      </w:r>
      <w:r w:rsidR="00440F6B" w:rsidRPr="00415FE3">
        <w:rPr>
          <w:spacing w:val="19"/>
          <w:sz w:val="22"/>
          <w:szCs w:val="22"/>
          <w:lang w:val="lt-LT"/>
        </w:rPr>
        <w:t xml:space="preserve"> </w:t>
      </w:r>
      <w:r w:rsidR="00440F6B" w:rsidRPr="00415FE3">
        <w:rPr>
          <w:spacing w:val="1"/>
          <w:sz w:val="22"/>
          <w:szCs w:val="22"/>
          <w:lang w:val="lt-LT"/>
        </w:rPr>
        <w:t>ū</w:t>
      </w:r>
      <w:r w:rsidR="00440F6B" w:rsidRPr="00415FE3">
        <w:rPr>
          <w:spacing w:val="-2"/>
          <w:sz w:val="22"/>
          <w:szCs w:val="22"/>
          <w:lang w:val="lt-LT"/>
        </w:rPr>
        <w:t>k</w:t>
      </w:r>
      <w:r w:rsidR="00440F6B" w:rsidRPr="00415FE3">
        <w:rPr>
          <w:sz w:val="22"/>
          <w:szCs w:val="22"/>
          <w:lang w:val="lt-LT"/>
        </w:rPr>
        <w:t>io</w:t>
      </w:r>
      <w:r w:rsidR="00440F6B" w:rsidRPr="00415FE3">
        <w:rPr>
          <w:spacing w:val="15"/>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pacing w:val="-2"/>
          <w:sz w:val="22"/>
          <w:szCs w:val="22"/>
          <w:lang w:val="lt-LT"/>
        </w:rPr>
        <w:t>b</w:t>
      </w:r>
      <w:r w:rsidR="00440F6B" w:rsidRPr="00415FE3">
        <w:rPr>
          <w:spacing w:val="2"/>
          <w:sz w:val="22"/>
          <w:szCs w:val="22"/>
          <w:lang w:val="lt-LT"/>
        </w:rPr>
        <w:t>j</w:t>
      </w:r>
      <w:r w:rsidR="00440F6B" w:rsidRPr="00415FE3">
        <w:rPr>
          <w:sz w:val="22"/>
          <w:szCs w:val="22"/>
          <w:lang w:val="lt-LT"/>
        </w:rPr>
        <w:t>e</w:t>
      </w:r>
      <w:r w:rsidR="00440F6B" w:rsidRPr="00415FE3">
        <w:rPr>
          <w:spacing w:val="-2"/>
          <w:sz w:val="22"/>
          <w:szCs w:val="22"/>
          <w:lang w:val="lt-LT"/>
        </w:rPr>
        <w:t>k</w:t>
      </w:r>
      <w:r w:rsidR="00440F6B" w:rsidRPr="00415FE3">
        <w:rPr>
          <w:sz w:val="22"/>
          <w:szCs w:val="22"/>
          <w:lang w:val="lt-LT"/>
        </w:rPr>
        <w:t>tų</w:t>
      </w:r>
      <w:r w:rsidR="00440F6B" w:rsidRPr="00415FE3">
        <w:rPr>
          <w:spacing w:val="13"/>
          <w:sz w:val="22"/>
          <w:szCs w:val="22"/>
          <w:lang w:val="lt-LT"/>
        </w:rPr>
        <w:t xml:space="preserve"> </w:t>
      </w:r>
      <w:r w:rsidR="00440F6B" w:rsidRPr="00415FE3">
        <w:rPr>
          <w:spacing w:val="-2"/>
          <w:sz w:val="22"/>
          <w:szCs w:val="22"/>
          <w:lang w:val="lt-LT"/>
        </w:rPr>
        <w:t>g</w:t>
      </w:r>
      <w:r w:rsidR="00440F6B" w:rsidRPr="00415FE3">
        <w:rPr>
          <w:spacing w:val="-1"/>
          <w:sz w:val="22"/>
          <w:szCs w:val="22"/>
          <w:lang w:val="lt-LT"/>
        </w:rPr>
        <w:t>r</w:t>
      </w:r>
      <w:r w:rsidR="00440F6B" w:rsidRPr="00415FE3">
        <w:rPr>
          <w:spacing w:val="1"/>
          <w:sz w:val="22"/>
          <w:szCs w:val="22"/>
          <w:lang w:val="lt-LT"/>
        </w:rPr>
        <w:t>up</w:t>
      </w:r>
      <w:r w:rsidR="00440F6B" w:rsidRPr="00415FE3">
        <w:rPr>
          <w:sz w:val="22"/>
          <w:szCs w:val="22"/>
          <w:lang w:val="lt-LT"/>
        </w:rPr>
        <w:t>ė,</w:t>
      </w:r>
      <w:r w:rsidR="00440F6B" w:rsidRPr="00415FE3">
        <w:rPr>
          <w:spacing w:val="18"/>
          <w:sz w:val="22"/>
          <w:szCs w:val="22"/>
          <w:lang w:val="lt-LT"/>
        </w:rPr>
        <w:t xml:space="preserve"> </w:t>
      </w:r>
      <w:r w:rsidR="00440F6B" w:rsidRPr="00415FE3">
        <w:rPr>
          <w:sz w:val="22"/>
          <w:szCs w:val="22"/>
          <w:lang w:val="lt-LT"/>
        </w:rPr>
        <w:t>ji</w:t>
      </w:r>
      <w:r w:rsidR="00440F6B" w:rsidRPr="00415FE3">
        <w:rPr>
          <w:spacing w:val="11"/>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ia</w:t>
      </w:r>
      <w:r w:rsidR="00440F6B" w:rsidRPr="00415FE3">
        <w:rPr>
          <w:spacing w:val="17"/>
          <w:sz w:val="22"/>
          <w:szCs w:val="22"/>
          <w:lang w:val="lt-LT"/>
        </w:rPr>
        <w:t xml:space="preserve"> </w:t>
      </w:r>
      <w:r w:rsidR="00440F6B" w:rsidRPr="00415FE3">
        <w:rPr>
          <w:sz w:val="22"/>
          <w:szCs w:val="22"/>
          <w:lang w:val="lt-LT"/>
        </w:rPr>
        <w:t>j</w:t>
      </w:r>
      <w:r w:rsidR="00440F6B" w:rsidRPr="00415FE3">
        <w:rPr>
          <w:spacing w:val="1"/>
          <w:sz w:val="22"/>
          <w:szCs w:val="22"/>
          <w:lang w:val="lt-LT"/>
        </w:rPr>
        <w:t>u</w:t>
      </w:r>
      <w:r w:rsidR="00440F6B" w:rsidRPr="00415FE3">
        <w:rPr>
          <w:spacing w:val="3"/>
          <w:sz w:val="22"/>
          <w:szCs w:val="22"/>
          <w:lang w:val="lt-LT"/>
        </w:rPr>
        <w:t>n</w:t>
      </w:r>
      <w:r w:rsidR="00440F6B" w:rsidRPr="00415FE3">
        <w:rPr>
          <w:spacing w:val="-4"/>
          <w:sz w:val="22"/>
          <w:szCs w:val="22"/>
          <w:lang w:val="lt-LT"/>
        </w:rPr>
        <w:t>g</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pacing w:val="-3"/>
          <w:sz w:val="22"/>
          <w:szCs w:val="22"/>
          <w:lang w:val="lt-LT"/>
        </w:rPr>
        <w:t>ė</w:t>
      </w:r>
      <w:r w:rsidR="00440F6B" w:rsidRPr="00415FE3">
        <w:rPr>
          <w:sz w:val="22"/>
          <w:szCs w:val="22"/>
          <w:lang w:val="lt-LT"/>
        </w:rPr>
        <w:t>s</w:t>
      </w:r>
      <w:r w:rsidR="00440F6B" w:rsidRPr="00415FE3">
        <w:rPr>
          <w:spacing w:val="19"/>
          <w:sz w:val="22"/>
          <w:szCs w:val="22"/>
          <w:lang w:val="lt-LT"/>
        </w:rPr>
        <w:t xml:space="preserve"> </w:t>
      </w:r>
      <w:r w:rsidR="00440F6B" w:rsidRPr="00415FE3">
        <w:rPr>
          <w:spacing w:val="1"/>
          <w:sz w:val="22"/>
          <w:szCs w:val="22"/>
          <w:lang w:val="lt-LT"/>
        </w:rPr>
        <w:t>v</w:t>
      </w:r>
      <w:r w:rsidR="00440F6B" w:rsidRPr="00415FE3">
        <w:rPr>
          <w:sz w:val="22"/>
          <w:szCs w:val="22"/>
          <w:lang w:val="lt-LT"/>
        </w:rPr>
        <w: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l</w:t>
      </w:r>
      <w:r w:rsidR="00440F6B" w:rsidRPr="00415FE3">
        <w:rPr>
          <w:spacing w:val="1"/>
          <w:sz w:val="22"/>
          <w:szCs w:val="22"/>
          <w:lang w:val="lt-LT"/>
        </w:rPr>
        <w:t>o</w:t>
      </w:r>
      <w:r w:rsidR="00440F6B" w:rsidRPr="00415FE3">
        <w:rPr>
          <w:sz w:val="22"/>
          <w:szCs w:val="22"/>
          <w:lang w:val="lt-LT"/>
        </w:rPr>
        <w:t>s</w:t>
      </w:r>
      <w:r w:rsidR="00440F6B" w:rsidRPr="00415FE3">
        <w:rPr>
          <w:spacing w:val="17"/>
          <w:sz w:val="22"/>
          <w:szCs w:val="22"/>
          <w:lang w:val="lt-LT"/>
        </w:rPr>
        <w:t xml:space="preserve"> </w:t>
      </w:r>
      <w:r w:rsidR="00440F6B" w:rsidRPr="00415FE3">
        <w:rPr>
          <w:w w:val="101"/>
          <w:sz w:val="22"/>
          <w:szCs w:val="22"/>
          <w:lang w:val="lt-LT"/>
        </w:rPr>
        <w:t>s</w:t>
      </w:r>
      <w:r w:rsidR="00440F6B" w:rsidRPr="00415FE3">
        <w:rPr>
          <w:spacing w:val="1"/>
          <w:w w:val="101"/>
          <w:sz w:val="22"/>
          <w:szCs w:val="22"/>
          <w:lang w:val="lt-LT"/>
        </w:rPr>
        <w:t>u</w:t>
      </w:r>
      <w:r w:rsidR="00440F6B" w:rsidRPr="00415FE3">
        <w:rPr>
          <w:w w:val="101"/>
          <w:sz w:val="22"/>
          <w:szCs w:val="22"/>
          <w:lang w:val="lt-LT"/>
        </w:rPr>
        <w:t>ta</w:t>
      </w:r>
      <w:r w:rsidR="00440F6B" w:rsidRPr="00415FE3">
        <w:rPr>
          <w:spacing w:val="-1"/>
          <w:w w:val="101"/>
          <w:sz w:val="22"/>
          <w:szCs w:val="22"/>
          <w:lang w:val="lt-LT"/>
        </w:rPr>
        <w:t>r</w:t>
      </w:r>
      <w:r w:rsidR="00440F6B" w:rsidRPr="00415FE3">
        <w:rPr>
          <w:w w:val="101"/>
          <w:sz w:val="22"/>
          <w:szCs w:val="22"/>
          <w:lang w:val="lt-LT"/>
        </w:rPr>
        <w:t xml:space="preserve">tį </w:t>
      </w:r>
      <w:r w:rsidR="00440F6B" w:rsidRPr="00415FE3">
        <w:rPr>
          <w:sz w:val="22"/>
          <w:szCs w:val="22"/>
          <w:lang w:val="lt-LT"/>
        </w:rPr>
        <w:t>a</w:t>
      </w:r>
      <w:r w:rsidR="00440F6B" w:rsidRPr="00415FE3">
        <w:rPr>
          <w:spacing w:val="-1"/>
          <w:sz w:val="22"/>
          <w:szCs w:val="22"/>
          <w:lang w:val="lt-LT"/>
        </w:rPr>
        <w:t>r</w:t>
      </w:r>
      <w:r w:rsidR="00440F6B" w:rsidRPr="00415FE3">
        <w:rPr>
          <w:spacing w:val="1"/>
          <w:sz w:val="22"/>
          <w:szCs w:val="22"/>
          <w:lang w:val="lt-LT"/>
        </w:rPr>
        <w:t>b</w:t>
      </w:r>
      <w:r w:rsidR="00440F6B" w:rsidRPr="00415FE3">
        <w:rPr>
          <w:sz w:val="22"/>
          <w:szCs w:val="22"/>
          <w:lang w:val="lt-LT"/>
        </w:rPr>
        <w:t xml:space="preserve">a </w:t>
      </w:r>
      <w:r w:rsidR="00440F6B" w:rsidRPr="00415FE3">
        <w:rPr>
          <w:spacing w:val="4"/>
          <w:sz w:val="22"/>
          <w:szCs w:val="22"/>
          <w:lang w:val="lt-LT"/>
        </w:rPr>
        <w:t xml:space="preserve"> </w:t>
      </w:r>
      <w:r w:rsidR="00440F6B" w:rsidRPr="00415FE3">
        <w:rPr>
          <w:sz w:val="22"/>
          <w:szCs w:val="22"/>
          <w:lang w:val="lt-LT"/>
        </w:rPr>
        <w:t>t</w:t>
      </w:r>
      <w:r w:rsidR="00440F6B" w:rsidRPr="00415FE3">
        <w:rPr>
          <w:spacing w:val="2"/>
          <w:sz w:val="22"/>
          <w:szCs w:val="22"/>
          <w:lang w:val="lt-LT"/>
        </w:rPr>
        <w:t>i</w:t>
      </w:r>
      <w:r w:rsidR="00440F6B" w:rsidRPr="00415FE3">
        <w:rPr>
          <w:spacing w:val="-2"/>
          <w:sz w:val="22"/>
          <w:szCs w:val="22"/>
          <w:lang w:val="lt-LT"/>
        </w:rPr>
        <w:t>n</w:t>
      </w:r>
      <w:r w:rsidR="00440F6B" w:rsidRPr="00415FE3">
        <w:rPr>
          <w:spacing w:val="1"/>
          <w:sz w:val="22"/>
          <w:szCs w:val="22"/>
          <w:lang w:val="lt-LT"/>
        </w:rPr>
        <w:t>k</w:t>
      </w:r>
      <w:r w:rsidR="00440F6B" w:rsidRPr="00415FE3">
        <w:rPr>
          <w:spacing w:val="2"/>
          <w:sz w:val="22"/>
          <w:szCs w:val="22"/>
          <w:lang w:val="lt-LT"/>
        </w:rPr>
        <w:t>a</w:t>
      </w:r>
      <w:r w:rsidR="00440F6B" w:rsidRPr="00415FE3">
        <w:rPr>
          <w:spacing w:val="-2"/>
          <w:sz w:val="22"/>
          <w:szCs w:val="22"/>
          <w:lang w:val="lt-LT"/>
        </w:rPr>
        <w:t>m</w:t>
      </w:r>
      <w:r w:rsidR="00440F6B" w:rsidRPr="00415FE3">
        <w:rPr>
          <w:sz w:val="22"/>
          <w:szCs w:val="22"/>
          <w:lang w:val="lt-LT"/>
        </w:rPr>
        <w:t xml:space="preserve">ai </w:t>
      </w:r>
      <w:r w:rsidR="00440F6B" w:rsidRPr="00415FE3">
        <w:rPr>
          <w:spacing w:val="10"/>
          <w:sz w:val="22"/>
          <w:szCs w:val="22"/>
          <w:lang w:val="lt-LT"/>
        </w:rPr>
        <w:t xml:space="preserve"> </w:t>
      </w:r>
      <w:r w:rsidR="00440F6B" w:rsidRPr="00415FE3">
        <w:rPr>
          <w:spacing w:val="-2"/>
          <w:sz w:val="22"/>
          <w:szCs w:val="22"/>
          <w:lang w:val="lt-LT"/>
        </w:rPr>
        <w:t>p</w:t>
      </w:r>
      <w:r w:rsidR="00440F6B" w:rsidRPr="00415FE3">
        <w:rPr>
          <w:sz w:val="22"/>
          <w:szCs w:val="22"/>
          <w:lang w:val="lt-LT"/>
        </w:rPr>
        <w:t>at</w:t>
      </w:r>
      <w:r w:rsidR="00440F6B" w:rsidRPr="00415FE3">
        <w:rPr>
          <w:spacing w:val="1"/>
          <w:sz w:val="22"/>
          <w:szCs w:val="22"/>
          <w:lang w:val="lt-LT"/>
        </w:rPr>
        <w:t>v</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 xml:space="preserve">tą  </w:t>
      </w:r>
      <w:r w:rsidR="00440F6B" w:rsidRPr="00415FE3">
        <w:rPr>
          <w:spacing w:val="2"/>
          <w:sz w:val="22"/>
          <w:szCs w:val="22"/>
          <w:lang w:val="lt-LT"/>
        </w:rPr>
        <w:t>j</w:t>
      </w:r>
      <w:r w:rsidR="00440F6B" w:rsidRPr="00415FE3">
        <w:rPr>
          <w:spacing w:val="-2"/>
          <w:sz w:val="22"/>
          <w:szCs w:val="22"/>
          <w:lang w:val="lt-LT"/>
        </w:rPr>
        <w:t>o</w:t>
      </w:r>
      <w:r w:rsidR="00440F6B" w:rsidRPr="00415FE3">
        <w:rPr>
          <w:sz w:val="22"/>
          <w:szCs w:val="22"/>
          <w:lang w:val="lt-LT"/>
        </w:rPr>
        <w:t xml:space="preserve">s </w:t>
      </w:r>
      <w:r w:rsidR="00440F6B" w:rsidRPr="00415FE3">
        <w:rPr>
          <w:spacing w:val="6"/>
          <w:sz w:val="22"/>
          <w:szCs w:val="22"/>
          <w:lang w:val="lt-LT"/>
        </w:rPr>
        <w:t xml:space="preserve"> </w:t>
      </w:r>
      <w:r w:rsidR="00440F6B" w:rsidRPr="00415FE3">
        <w:rPr>
          <w:spacing w:val="-2"/>
          <w:sz w:val="22"/>
          <w:szCs w:val="22"/>
          <w:lang w:val="lt-LT"/>
        </w:rPr>
        <w:t>ko</w:t>
      </w:r>
      <w:r w:rsidR="00440F6B" w:rsidRPr="00415FE3">
        <w:rPr>
          <w:spacing w:val="1"/>
          <w:sz w:val="22"/>
          <w:szCs w:val="22"/>
          <w:lang w:val="lt-LT"/>
        </w:rPr>
        <w:t>p</w:t>
      </w:r>
      <w:r w:rsidR="00440F6B" w:rsidRPr="00415FE3">
        <w:rPr>
          <w:sz w:val="22"/>
          <w:szCs w:val="22"/>
          <w:lang w:val="lt-LT"/>
        </w:rPr>
        <w:t xml:space="preserve">iją. </w:t>
      </w:r>
      <w:r w:rsidR="00440F6B" w:rsidRPr="00415FE3">
        <w:rPr>
          <w:spacing w:val="8"/>
          <w:sz w:val="22"/>
          <w:szCs w:val="22"/>
          <w:lang w:val="lt-LT"/>
        </w:rPr>
        <w:t xml:space="preserve"> </w:t>
      </w:r>
      <w:r w:rsidR="00440F6B" w:rsidRPr="00415FE3">
        <w:rPr>
          <w:sz w:val="22"/>
          <w:szCs w:val="22"/>
          <w:lang w:val="lt-LT"/>
        </w:rPr>
        <w:t>J</w:t>
      </w:r>
      <w:r w:rsidR="00440F6B" w:rsidRPr="00415FE3">
        <w:rPr>
          <w:spacing w:val="1"/>
          <w:sz w:val="22"/>
          <w:szCs w:val="22"/>
          <w:lang w:val="lt-LT"/>
        </w:rPr>
        <w:t>un</w:t>
      </w:r>
      <w:r w:rsidR="00440F6B" w:rsidRPr="00415FE3">
        <w:rPr>
          <w:spacing w:val="-4"/>
          <w:sz w:val="22"/>
          <w:szCs w:val="22"/>
          <w:lang w:val="lt-LT"/>
        </w:rPr>
        <w:t>g</w:t>
      </w:r>
      <w:r w:rsidR="00440F6B" w:rsidRPr="00415FE3">
        <w:rPr>
          <w:sz w:val="22"/>
          <w:szCs w:val="22"/>
          <w:lang w:val="lt-LT"/>
        </w:rPr>
        <w:t>t</w:t>
      </w:r>
      <w:r w:rsidR="00440F6B" w:rsidRPr="00415FE3">
        <w:rPr>
          <w:spacing w:val="2"/>
          <w:sz w:val="22"/>
          <w:szCs w:val="22"/>
          <w:lang w:val="lt-LT"/>
        </w:rPr>
        <w:t>i</w:t>
      </w:r>
      <w:r w:rsidR="00440F6B" w:rsidRPr="00415FE3">
        <w:rPr>
          <w:spacing w:val="-2"/>
          <w:sz w:val="22"/>
          <w:szCs w:val="22"/>
          <w:lang w:val="lt-LT"/>
        </w:rPr>
        <w:t>n</w:t>
      </w:r>
      <w:r w:rsidR="00440F6B" w:rsidRPr="00415FE3">
        <w:rPr>
          <w:sz w:val="22"/>
          <w:szCs w:val="22"/>
          <w:lang w:val="lt-LT"/>
        </w:rPr>
        <w:t xml:space="preserve">ės </w:t>
      </w:r>
      <w:r w:rsidR="00440F6B" w:rsidRPr="00415FE3">
        <w:rPr>
          <w:spacing w:val="14"/>
          <w:sz w:val="22"/>
          <w:szCs w:val="22"/>
          <w:lang w:val="lt-LT"/>
        </w:rPr>
        <w:t xml:space="preserve"> </w:t>
      </w:r>
      <w:r w:rsidR="00440F6B" w:rsidRPr="00415FE3">
        <w:rPr>
          <w:spacing w:val="-2"/>
          <w:sz w:val="22"/>
          <w:szCs w:val="22"/>
          <w:lang w:val="lt-LT"/>
        </w:rPr>
        <w:t>v</w:t>
      </w:r>
      <w:r w:rsidR="00440F6B" w:rsidRPr="00415FE3">
        <w:rPr>
          <w:sz w:val="22"/>
          <w:szCs w:val="22"/>
          <w:lang w:val="lt-LT"/>
        </w:rPr>
        <w:t>e</w:t>
      </w:r>
      <w:r w:rsidR="00440F6B" w:rsidRPr="00415FE3">
        <w:rPr>
          <w:spacing w:val="2"/>
          <w:sz w:val="22"/>
          <w:szCs w:val="22"/>
          <w:lang w:val="lt-LT"/>
        </w:rPr>
        <w:t>i</w:t>
      </w:r>
      <w:r w:rsidR="00440F6B" w:rsidRPr="00415FE3">
        <w:rPr>
          <w:spacing w:val="-4"/>
          <w:sz w:val="22"/>
          <w:szCs w:val="22"/>
          <w:lang w:val="lt-LT"/>
        </w:rPr>
        <w:t>k</w:t>
      </w:r>
      <w:r w:rsidR="00440F6B" w:rsidRPr="00415FE3">
        <w:rPr>
          <w:sz w:val="22"/>
          <w:szCs w:val="22"/>
          <w:lang w:val="lt-LT"/>
        </w:rPr>
        <w:t>l</w:t>
      </w:r>
      <w:r w:rsidR="00440F6B" w:rsidRPr="00415FE3">
        <w:rPr>
          <w:spacing w:val="1"/>
          <w:sz w:val="22"/>
          <w:szCs w:val="22"/>
          <w:lang w:val="lt-LT"/>
        </w:rPr>
        <w:t>o</w:t>
      </w:r>
      <w:r w:rsidR="00440F6B" w:rsidRPr="00415FE3">
        <w:rPr>
          <w:sz w:val="22"/>
          <w:szCs w:val="22"/>
          <w:lang w:val="lt-LT"/>
        </w:rPr>
        <w:t xml:space="preserve">s </w:t>
      </w:r>
      <w:r w:rsidR="00440F6B" w:rsidRPr="00415FE3">
        <w:rPr>
          <w:spacing w:val="10"/>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2"/>
          <w:sz w:val="22"/>
          <w:szCs w:val="22"/>
          <w:lang w:val="lt-LT"/>
        </w:rPr>
        <w:t>t</w:t>
      </w:r>
      <w:r w:rsidR="00440F6B" w:rsidRPr="00415FE3">
        <w:rPr>
          <w:spacing w:val="-3"/>
          <w:sz w:val="22"/>
          <w:szCs w:val="22"/>
          <w:lang w:val="lt-LT"/>
        </w:rPr>
        <w:t>a</w:t>
      </w:r>
      <w:r w:rsidR="00440F6B" w:rsidRPr="00415FE3">
        <w:rPr>
          <w:spacing w:val="1"/>
          <w:sz w:val="22"/>
          <w:szCs w:val="22"/>
          <w:lang w:val="lt-LT"/>
        </w:rPr>
        <w:t>r</w:t>
      </w:r>
      <w:r w:rsidR="00440F6B" w:rsidRPr="00415FE3">
        <w:rPr>
          <w:spacing w:val="5"/>
          <w:sz w:val="22"/>
          <w:szCs w:val="22"/>
          <w:lang w:val="lt-LT"/>
        </w:rPr>
        <w:t>t</w:t>
      </w:r>
      <w:r w:rsidR="00440F6B" w:rsidRPr="00415FE3">
        <w:rPr>
          <w:spacing w:val="-4"/>
          <w:sz w:val="22"/>
          <w:szCs w:val="22"/>
          <w:lang w:val="lt-LT"/>
        </w:rPr>
        <w:t>y</w:t>
      </w:r>
      <w:r w:rsidR="00440F6B" w:rsidRPr="00415FE3">
        <w:rPr>
          <w:sz w:val="22"/>
          <w:szCs w:val="22"/>
          <w:lang w:val="lt-LT"/>
        </w:rPr>
        <w:t xml:space="preserve">je </w:t>
      </w:r>
      <w:r w:rsidR="00440F6B" w:rsidRPr="00415FE3">
        <w:rPr>
          <w:spacing w:val="8"/>
          <w:sz w:val="22"/>
          <w:szCs w:val="22"/>
          <w:lang w:val="lt-LT"/>
        </w:rPr>
        <w:t xml:space="preserve"> </w:t>
      </w:r>
      <w:r w:rsidR="00440F6B" w:rsidRPr="00415FE3">
        <w:rPr>
          <w:spacing w:val="2"/>
          <w:sz w:val="22"/>
          <w:szCs w:val="22"/>
          <w:lang w:val="lt-LT"/>
        </w:rPr>
        <w:t>t</w:t>
      </w:r>
      <w:r w:rsidR="00440F6B" w:rsidRPr="00415FE3">
        <w:rPr>
          <w:spacing w:val="-2"/>
          <w:sz w:val="22"/>
          <w:szCs w:val="22"/>
          <w:lang w:val="lt-LT"/>
        </w:rPr>
        <w:t>u</w:t>
      </w:r>
      <w:r w:rsidR="00440F6B" w:rsidRPr="00415FE3">
        <w:rPr>
          <w:spacing w:val="-1"/>
          <w:sz w:val="22"/>
          <w:szCs w:val="22"/>
          <w:lang w:val="lt-LT"/>
        </w:rPr>
        <w:t>r</w:t>
      </w:r>
      <w:r w:rsidR="00440F6B" w:rsidRPr="00415FE3">
        <w:rPr>
          <w:sz w:val="22"/>
          <w:szCs w:val="22"/>
          <w:lang w:val="lt-LT"/>
        </w:rPr>
        <w:t xml:space="preserve">i </w:t>
      </w:r>
      <w:r w:rsidR="00440F6B" w:rsidRPr="00415FE3">
        <w:rPr>
          <w:spacing w:val="5"/>
          <w:sz w:val="22"/>
          <w:szCs w:val="22"/>
          <w:lang w:val="lt-LT"/>
        </w:rPr>
        <w:t xml:space="preserve"> </w:t>
      </w:r>
      <w:r w:rsidR="00440F6B" w:rsidRPr="00415FE3">
        <w:rPr>
          <w:spacing w:val="1"/>
          <w:sz w:val="22"/>
          <w:szCs w:val="22"/>
          <w:lang w:val="lt-LT"/>
        </w:rPr>
        <w:t>bū</w:t>
      </w:r>
      <w:r w:rsidR="00440F6B" w:rsidRPr="00415FE3">
        <w:rPr>
          <w:sz w:val="22"/>
          <w:szCs w:val="22"/>
          <w:lang w:val="lt-LT"/>
        </w:rPr>
        <w:t xml:space="preserve">ti </w:t>
      </w:r>
      <w:r w:rsidR="00440F6B" w:rsidRPr="00415FE3">
        <w:rPr>
          <w:spacing w:val="6"/>
          <w:sz w:val="22"/>
          <w:szCs w:val="22"/>
          <w:lang w:val="lt-LT"/>
        </w:rPr>
        <w:t xml:space="preserve"> </w:t>
      </w:r>
      <w:r w:rsidR="00440F6B" w:rsidRPr="00415FE3">
        <w:rPr>
          <w:spacing w:val="-2"/>
          <w:sz w:val="22"/>
          <w:szCs w:val="22"/>
          <w:lang w:val="lt-LT"/>
        </w:rPr>
        <w:t>n</w:t>
      </w:r>
      <w:r w:rsidR="00440F6B" w:rsidRPr="00415FE3">
        <w:rPr>
          <w:spacing w:val="1"/>
          <w:sz w:val="22"/>
          <w:szCs w:val="22"/>
          <w:lang w:val="lt-LT"/>
        </w:rPr>
        <w:t>u</w:t>
      </w:r>
      <w:r w:rsidR="00440F6B" w:rsidRPr="00415FE3">
        <w:rPr>
          <w:spacing w:val="-1"/>
          <w:sz w:val="22"/>
          <w:szCs w:val="22"/>
          <w:lang w:val="lt-LT"/>
        </w:rPr>
        <w:t>r</w:t>
      </w:r>
      <w:r w:rsidR="00440F6B" w:rsidRPr="00415FE3">
        <w:rPr>
          <w:spacing w:val="1"/>
          <w:sz w:val="22"/>
          <w:szCs w:val="22"/>
          <w:lang w:val="lt-LT"/>
        </w:rPr>
        <w:t>od</w:t>
      </w:r>
      <w:r w:rsidR="00440F6B" w:rsidRPr="00415FE3">
        <w:rPr>
          <w:spacing w:val="-6"/>
          <w:sz w:val="22"/>
          <w:szCs w:val="22"/>
          <w:lang w:val="lt-LT"/>
        </w:rPr>
        <w:t>y</w:t>
      </w:r>
      <w:r w:rsidR="00440F6B" w:rsidRPr="00415FE3">
        <w:rPr>
          <w:sz w:val="22"/>
          <w:szCs w:val="22"/>
          <w:lang w:val="lt-LT"/>
        </w:rPr>
        <w:t xml:space="preserve">ti </w:t>
      </w:r>
      <w:r w:rsidR="00440F6B" w:rsidRPr="00415FE3">
        <w:rPr>
          <w:spacing w:val="13"/>
          <w:sz w:val="22"/>
          <w:szCs w:val="22"/>
          <w:lang w:val="lt-LT"/>
        </w:rPr>
        <w:t xml:space="preserve"> </w:t>
      </w:r>
      <w:r w:rsidR="00440F6B" w:rsidRPr="00415FE3">
        <w:rPr>
          <w:spacing w:val="-2"/>
          <w:sz w:val="22"/>
          <w:szCs w:val="22"/>
          <w:lang w:val="lt-LT"/>
        </w:rPr>
        <w:t>k</w:t>
      </w:r>
      <w:r w:rsidR="00440F6B" w:rsidRPr="00415FE3">
        <w:rPr>
          <w:sz w:val="22"/>
          <w:szCs w:val="22"/>
          <w:lang w:val="lt-LT"/>
        </w:rPr>
        <w:t>i</w:t>
      </w:r>
      <w:r w:rsidR="00440F6B" w:rsidRPr="00415FE3">
        <w:rPr>
          <w:spacing w:val="2"/>
          <w:sz w:val="22"/>
          <w:szCs w:val="22"/>
          <w:lang w:val="lt-LT"/>
        </w:rPr>
        <w:t>e</w:t>
      </w:r>
      <w:r w:rsidR="00440F6B" w:rsidRPr="00415FE3">
        <w:rPr>
          <w:spacing w:val="-2"/>
          <w:sz w:val="22"/>
          <w:szCs w:val="22"/>
          <w:lang w:val="lt-LT"/>
        </w:rPr>
        <w:t>kv</w:t>
      </w:r>
      <w:r w:rsidR="00440F6B" w:rsidRPr="00415FE3">
        <w:rPr>
          <w:spacing w:val="2"/>
          <w:sz w:val="22"/>
          <w:szCs w:val="22"/>
          <w:lang w:val="lt-LT"/>
        </w:rPr>
        <w:t>i</w:t>
      </w:r>
      <w:r w:rsidR="00440F6B" w:rsidRPr="00415FE3">
        <w:rPr>
          <w:sz w:val="22"/>
          <w:szCs w:val="22"/>
          <w:lang w:val="lt-LT"/>
        </w:rPr>
        <w:t>e</w:t>
      </w:r>
      <w:r w:rsidR="00440F6B" w:rsidRPr="00415FE3">
        <w:rPr>
          <w:spacing w:val="-2"/>
          <w:sz w:val="22"/>
          <w:szCs w:val="22"/>
          <w:lang w:val="lt-LT"/>
        </w:rPr>
        <w:t>n</w:t>
      </w:r>
      <w:r w:rsidR="00440F6B" w:rsidRPr="00415FE3">
        <w:rPr>
          <w:spacing w:val="1"/>
          <w:sz w:val="22"/>
          <w:szCs w:val="22"/>
          <w:lang w:val="lt-LT"/>
        </w:rPr>
        <w:t>o</w:t>
      </w:r>
      <w:r w:rsidR="00440F6B" w:rsidRPr="00415FE3">
        <w:rPr>
          <w:sz w:val="22"/>
          <w:szCs w:val="22"/>
          <w:lang w:val="lt-LT"/>
        </w:rPr>
        <w:t xml:space="preserve">s </w:t>
      </w:r>
      <w:r w:rsidR="00440F6B" w:rsidRPr="00415FE3">
        <w:rPr>
          <w:spacing w:val="11"/>
          <w:sz w:val="22"/>
          <w:szCs w:val="22"/>
          <w:lang w:val="lt-LT"/>
        </w:rPr>
        <w:t xml:space="preserve"> </w:t>
      </w:r>
      <w:r w:rsidR="00440F6B" w:rsidRPr="00415FE3">
        <w:rPr>
          <w:spacing w:val="3"/>
          <w:w w:val="101"/>
          <w:sz w:val="22"/>
          <w:szCs w:val="22"/>
          <w:lang w:val="lt-LT"/>
        </w:rPr>
        <w:t>š</w:t>
      </w:r>
      <w:r w:rsidR="00440F6B" w:rsidRPr="00415FE3">
        <w:rPr>
          <w:spacing w:val="2"/>
          <w:w w:val="101"/>
          <w:sz w:val="22"/>
          <w:szCs w:val="22"/>
          <w:lang w:val="lt-LT"/>
        </w:rPr>
        <w:t>i</w:t>
      </w:r>
      <w:r w:rsidR="00440F6B" w:rsidRPr="00415FE3">
        <w:rPr>
          <w:spacing w:val="-2"/>
          <w:w w:val="101"/>
          <w:sz w:val="22"/>
          <w:szCs w:val="22"/>
          <w:lang w:val="lt-LT"/>
        </w:rPr>
        <w:t>o</w:t>
      </w:r>
      <w:r w:rsidR="00440F6B" w:rsidRPr="00415FE3">
        <w:rPr>
          <w:w w:val="101"/>
          <w:sz w:val="22"/>
          <w:szCs w:val="22"/>
          <w:lang w:val="lt-LT"/>
        </w:rPr>
        <w:t xml:space="preserve">s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z w:val="22"/>
          <w:szCs w:val="22"/>
          <w:lang w:val="lt-LT"/>
        </w:rPr>
        <w:t>ties</w:t>
      </w:r>
      <w:r w:rsidR="00440F6B" w:rsidRPr="00415FE3">
        <w:rPr>
          <w:spacing w:val="10"/>
          <w:sz w:val="22"/>
          <w:szCs w:val="22"/>
          <w:lang w:val="lt-LT"/>
        </w:rPr>
        <w:t xml:space="preserve"> </w:t>
      </w:r>
      <w:r w:rsidR="00440F6B" w:rsidRPr="00415FE3">
        <w:rPr>
          <w:sz w:val="22"/>
          <w:szCs w:val="22"/>
          <w:lang w:val="lt-LT"/>
        </w:rPr>
        <w:t>š</w:t>
      </w:r>
      <w:r w:rsidR="00440F6B" w:rsidRPr="00415FE3">
        <w:rPr>
          <w:spacing w:val="-3"/>
          <w:sz w:val="22"/>
          <w:szCs w:val="22"/>
          <w:lang w:val="lt-LT"/>
        </w:rPr>
        <w:t>a</w:t>
      </w:r>
      <w:r w:rsidR="00440F6B" w:rsidRPr="00415FE3">
        <w:rPr>
          <w:spacing w:val="2"/>
          <w:sz w:val="22"/>
          <w:szCs w:val="22"/>
          <w:lang w:val="lt-LT"/>
        </w:rPr>
        <w:t>l</w:t>
      </w:r>
      <w:r w:rsidR="00440F6B" w:rsidRPr="00415FE3">
        <w:rPr>
          <w:sz w:val="22"/>
          <w:szCs w:val="22"/>
          <w:lang w:val="lt-LT"/>
        </w:rPr>
        <w:t>ies</w:t>
      </w:r>
      <w:r w:rsidR="00440F6B" w:rsidRPr="00415FE3">
        <w:rPr>
          <w:spacing w:val="4"/>
          <w:sz w:val="22"/>
          <w:szCs w:val="22"/>
          <w:lang w:val="lt-LT"/>
        </w:rPr>
        <w:t xml:space="preserve"> </w:t>
      </w:r>
      <w:r w:rsidR="00440F6B" w:rsidRPr="00415FE3">
        <w:rPr>
          <w:sz w:val="22"/>
          <w:szCs w:val="22"/>
          <w:lang w:val="lt-LT"/>
        </w:rPr>
        <w:t>įsi</w:t>
      </w:r>
      <w:r w:rsidR="00440F6B" w:rsidRPr="00415FE3">
        <w:rPr>
          <w:spacing w:val="1"/>
          <w:sz w:val="22"/>
          <w:szCs w:val="22"/>
          <w:lang w:val="lt-LT"/>
        </w:rPr>
        <w:t>p</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e</w:t>
      </w:r>
      <w:r w:rsidR="00440F6B" w:rsidRPr="00415FE3">
        <w:rPr>
          <w:spacing w:val="2"/>
          <w:sz w:val="22"/>
          <w:szCs w:val="22"/>
          <w:lang w:val="lt-LT"/>
        </w:rPr>
        <w:t>i</w:t>
      </w:r>
      <w:r w:rsidR="00440F6B" w:rsidRPr="00415FE3">
        <w:rPr>
          <w:spacing w:val="-2"/>
          <w:sz w:val="22"/>
          <w:szCs w:val="22"/>
          <w:lang w:val="lt-LT"/>
        </w:rPr>
        <w:t>g</w:t>
      </w:r>
      <w:r w:rsidR="00440F6B" w:rsidRPr="00415FE3">
        <w:rPr>
          <w:spacing w:val="1"/>
          <w:sz w:val="22"/>
          <w:szCs w:val="22"/>
          <w:lang w:val="lt-LT"/>
        </w:rPr>
        <w:t>o</w:t>
      </w:r>
      <w:r w:rsidR="00440F6B" w:rsidRPr="00415FE3">
        <w:rPr>
          <w:spacing w:val="2"/>
          <w:sz w:val="22"/>
          <w:szCs w:val="22"/>
          <w:lang w:val="lt-LT"/>
        </w:rPr>
        <w:t>j</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ai</w:t>
      </w:r>
      <w:r w:rsidR="00440F6B" w:rsidRPr="00415FE3">
        <w:rPr>
          <w:spacing w:val="13"/>
          <w:sz w:val="22"/>
          <w:szCs w:val="22"/>
          <w:lang w:val="lt-LT"/>
        </w:rPr>
        <w:t xml:space="preserve"> </w:t>
      </w:r>
      <w:r w:rsidR="00440F6B" w:rsidRPr="00415FE3">
        <w:rPr>
          <w:spacing w:val="6"/>
          <w:sz w:val="22"/>
          <w:szCs w:val="22"/>
          <w:lang w:val="lt-LT"/>
        </w:rPr>
        <w:t>v</w:t>
      </w:r>
      <w:r w:rsidR="00440F6B" w:rsidRPr="00415FE3">
        <w:rPr>
          <w:spacing w:val="-4"/>
          <w:sz w:val="22"/>
          <w:szCs w:val="22"/>
          <w:lang w:val="lt-LT"/>
        </w:rPr>
        <w:t>y</w:t>
      </w:r>
      <w:r w:rsidR="00440F6B" w:rsidRPr="00415FE3">
        <w:rPr>
          <w:spacing w:val="-2"/>
          <w:sz w:val="22"/>
          <w:szCs w:val="22"/>
          <w:lang w:val="lt-LT"/>
        </w:rPr>
        <w:t>k</w:t>
      </w:r>
      <w:r w:rsidR="00440F6B" w:rsidRPr="00415FE3">
        <w:rPr>
          <w:spacing w:val="1"/>
          <w:sz w:val="22"/>
          <w:szCs w:val="22"/>
          <w:lang w:val="lt-LT"/>
        </w:rPr>
        <w:t>d</w:t>
      </w:r>
      <w:r w:rsidR="00440F6B" w:rsidRPr="00415FE3">
        <w:rPr>
          <w:sz w:val="22"/>
          <w:szCs w:val="22"/>
          <w:lang w:val="lt-LT"/>
        </w:rPr>
        <w:t>a</w:t>
      </w:r>
      <w:r w:rsidR="00440F6B" w:rsidRPr="00415FE3">
        <w:rPr>
          <w:spacing w:val="-2"/>
          <w:sz w:val="22"/>
          <w:szCs w:val="22"/>
          <w:lang w:val="lt-LT"/>
        </w:rPr>
        <w:t>n</w:t>
      </w:r>
      <w:r w:rsidR="00440F6B" w:rsidRPr="00415FE3">
        <w:rPr>
          <w:sz w:val="22"/>
          <w:szCs w:val="22"/>
          <w:lang w:val="lt-LT"/>
        </w:rPr>
        <w:t>t</w:t>
      </w:r>
      <w:r w:rsidR="00440F6B" w:rsidRPr="00415FE3">
        <w:rPr>
          <w:spacing w:val="8"/>
          <w:sz w:val="22"/>
          <w:szCs w:val="22"/>
          <w:lang w:val="lt-LT"/>
        </w:rPr>
        <w:t xml:space="preserve"> </w:t>
      </w:r>
      <w:r w:rsidR="00440F6B" w:rsidRPr="00415FE3">
        <w:rPr>
          <w:spacing w:val="1"/>
          <w:sz w:val="22"/>
          <w:szCs w:val="22"/>
          <w:lang w:val="lt-LT"/>
        </w:rPr>
        <w:t>nu</w:t>
      </w:r>
      <w:r w:rsidR="00440F6B" w:rsidRPr="00415FE3">
        <w:rPr>
          <w:spacing w:val="-2"/>
          <w:sz w:val="22"/>
          <w:szCs w:val="22"/>
          <w:lang w:val="lt-LT"/>
        </w:rPr>
        <w:t>m</w:t>
      </w:r>
      <w:r w:rsidR="00440F6B" w:rsidRPr="00415FE3">
        <w:rPr>
          <w:sz w:val="22"/>
          <w:szCs w:val="22"/>
          <w:lang w:val="lt-LT"/>
        </w:rPr>
        <w:t>at</w:t>
      </w:r>
      <w:r w:rsidR="00440F6B" w:rsidRPr="00415FE3">
        <w:rPr>
          <w:spacing w:val="3"/>
          <w:sz w:val="22"/>
          <w:szCs w:val="22"/>
          <w:lang w:val="lt-LT"/>
        </w:rPr>
        <w:t>o</w:t>
      </w:r>
      <w:r w:rsidR="00440F6B" w:rsidRPr="00415FE3">
        <w:rPr>
          <w:spacing w:val="-2"/>
          <w:sz w:val="22"/>
          <w:szCs w:val="22"/>
          <w:lang w:val="lt-LT"/>
        </w:rPr>
        <w:t>m</w:t>
      </w:r>
      <w:r w:rsidR="00440F6B" w:rsidRPr="00415FE3">
        <w:rPr>
          <w:sz w:val="22"/>
          <w:szCs w:val="22"/>
          <w:lang w:val="lt-LT"/>
        </w:rPr>
        <w:t>ą</w:t>
      </w:r>
      <w:r w:rsidR="00440F6B" w:rsidRPr="00415FE3">
        <w:rPr>
          <w:spacing w:val="1"/>
          <w:sz w:val="22"/>
          <w:szCs w:val="22"/>
          <w:lang w:val="lt-LT"/>
        </w:rPr>
        <w:t xml:space="preserve"> </w:t>
      </w:r>
      <w:r w:rsidR="00440F6B" w:rsidRPr="00415FE3">
        <w:rPr>
          <w:sz w:val="22"/>
          <w:szCs w:val="22"/>
          <w:lang w:val="lt-LT"/>
        </w:rPr>
        <w:t>su</w:t>
      </w:r>
      <w:r w:rsidR="00440F6B" w:rsidRPr="00415FE3">
        <w:rPr>
          <w:spacing w:val="2"/>
          <w:sz w:val="22"/>
          <w:szCs w:val="22"/>
          <w:lang w:val="lt-LT"/>
        </w:rPr>
        <w:t xml:space="preserve"> </w:t>
      </w:r>
      <w:r w:rsidR="00440F6B" w:rsidRPr="00415FE3">
        <w:rPr>
          <w:spacing w:val="1"/>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ėju</w:t>
      </w:r>
      <w:r w:rsidR="00440F6B" w:rsidRPr="00415FE3">
        <w:rPr>
          <w:spacing w:val="7"/>
          <w:sz w:val="22"/>
          <w:szCs w:val="22"/>
          <w:lang w:val="lt-LT"/>
        </w:rPr>
        <w:t xml:space="preserve"> </w:t>
      </w:r>
      <w:r w:rsidR="00440F6B" w:rsidRPr="00415FE3">
        <w:rPr>
          <w:sz w:val="22"/>
          <w:szCs w:val="22"/>
          <w:lang w:val="lt-LT"/>
        </w:rPr>
        <w:t>s</w:t>
      </w:r>
      <w:r w:rsidR="00440F6B" w:rsidRPr="00415FE3">
        <w:rPr>
          <w:spacing w:val="1"/>
          <w:sz w:val="22"/>
          <w:szCs w:val="22"/>
          <w:lang w:val="lt-LT"/>
        </w:rPr>
        <w:t>ud</w:t>
      </w:r>
      <w:r w:rsidR="00440F6B" w:rsidRPr="00415FE3">
        <w:rPr>
          <w:sz w:val="22"/>
          <w:szCs w:val="22"/>
          <w:lang w:val="lt-LT"/>
        </w:rPr>
        <w:t>a</w:t>
      </w:r>
      <w:r w:rsidR="00440F6B" w:rsidRPr="00415FE3">
        <w:rPr>
          <w:spacing w:val="4"/>
          <w:sz w:val="22"/>
          <w:szCs w:val="22"/>
          <w:lang w:val="lt-LT"/>
        </w:rPr>
        <w:t>r</w:t>
      </w:r>
      <w:r w:rsidR="00440F6B" w:rsidRPr="00415FE3">
        <w:rPr>
          <w:spacing w:val="-4"/>
          <w:sz w:val="22"/>
          <w:szCs w:val="22"/>
          <w:lang w:val="lt-LT"/>
        </w:rPr>
        <w:t>y</w:t>
      </w:r>
      <w:r w:rsidR="00440F6B" w:rsidRPr="00415FE3">
        <w:rPr>
          <w:sz w:val="22"/>
          <w:szCs w:val="22"/>
          <w:lang w:val="lt-LT"/>
        </w:rPr>
        <w:t>ti</w:t>
      </w:r>
      <w:r w:rsidR="00440F6B" w:rsidRPr="00415FE3">
        <w:rPr>
          <w:spacing w:val="8"/>
          <w:sz w:val="22"/>
          <w:szCs w:val="22"/>
          <w:lang w:val="lt-LT"/>
        </w:rPr>
        <w:t xml:space="preserve"> </w:t>
      </w:r>
      <w:r w:rsidR="00440F6B" w:rsidRPr="00415FE3">
        <w:rPr>
          <w:spacing w:val="-2"/>
          <w:sz w:val="22"/>
          <w:szCs w:val="22"/>
          <w:lang w:val="lt-LT"/>
        </w:rPr>
        <w:t>p</w:t>
      </w:r>
      <w:r w:rsidR="00440F6B" w:rsidRPr="00415FE3">
        <w:rPr>
          <w:spacing w:val="2"/>
          <w:sz w:val="22"/>
          <w:szCs w:val="22"/>
          <w:lang w:val="lt-LT"/>
        </w:rPr>
        <w:t>i</w:t>
      </w:r>
      <w:r w:rsidR="00440F6B" w:rsidRPr="00415FE3">
        <w:rPr>
          <w:spacing w:val="1"/>
          <w:sz w:val="22"/>
          <w:szCs w:val="22"/>
          <w:lang w:val="lt-LT"/>
        </w:rPr>
        <w:t>r</w:t>
      </w:r>
      <w:r w:rsidR="00440F6B" w:rsidRPr="00415FE3">
        <w:rPr>
          <w:spacing w:val="-4"/>
          <w:sz w:val="22"/>
          <w:szCs w:val="22"/>
          <w:lang w:val="lt-LT"/>
        </w:rPr>
        <w:t>k</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7"/>
          <w:sz w:val="22"/>
          <w:szCs w:val="22"/>
          <w:lang w:val="lt-LT"/>
        </w:rPr>
        <w:t xml:space="preserve"> </w:t>
      </w:r>
      <w:r w:rsidR="00440F6B" w:rsidRPr="00415FE3">
        <w:rPr>
          <w:spacing w:val="-2"/>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į,</w:t>
      </w:r>
      <w:r w:rsidR="00440F6B" w:rsidRPr="00415FE3">
        <w:rPr>
          <w:spacing w:val="7"/>
          <w:sz w:val="22"/>
          <w:szCs w:val="22"/>
          <w:lang w:val="lt-LT"/>
        </w:rPr>
        <w:t xml:space="preserve"> </w:t>
      </w:r>
      <w:r w:rsidR="00440F6B" w:rsidRPr="00415FE3">
        <w:rPr>
          <w:spacing w:val="-2"/>
          <w:sz w:val="22"/>
          <w:szCs w:val="22"/>
          <w:lang w:val="lt-LT"/>
        </w:rPr>
        <w:t>š</w:t>
      </w:r>
      <w:r w:rsidR="00440F6B" w:rsidRPr="00415FE3">
        <w:rPr>
          <w:spacing w:val="2"/>
          <w:sz w:val="22"/>
          <w:szCs w:val="22"/>
          <w:lang w:val="lt-LT"/>
        </w:rPr>
        <w:t>i</w:t>
      </w:r>
      <w:r w:rsidR="00440F6B" w:rsidRPr="00415FE3">
        <w:rPr>
          <w:sz w:val="22"/>
          <w:szCs w:val="22"/>
          <w:lang w:val="lt-LT"/>
        </w:rPr>
        <w:t xml:space="preserve">ų </w:t>
      </w:r>
      <w:r w:rsidR="00440F6B" w:rsidRPr="00415FE3">
        <w:rPr>
          <w:w w:val="101"/>
          <w:sz w:val="22"/>
          <w:szCs w:val="22"/>
          <w:lang w:val="lt-LT"/>
        </w:rPr>
        <w:t>įsi</w:t>
      </w:r>
      <w:r w:rsidR="00440F6B" w:rsidRPr="00415FE3">
        <w:rPr>
          <w:spacing w:val="1"/>
          <w:w w:val="101"/>
          <w:sz w:val="22"/>
          <w:szCs w:val="22"/>
          <w:lang w:val="lt-LT"/>
        </w:rPr>
        <w:t>p</w:t>
      </w:r>
      <w:r w:rsidR="00440F6B" w:rsidRPr="00415FE3">
        <w:rPr>
          <w:w w:val="101"/>
          <w:sz w:val="22"/>
          <w:szCs w:val="22"/>
          <w:lang w:val="lt-LT"/>
        </w:rPr>
        <w:t>a</w:t>
      </w:r>
      <w:r w:rsidR="00440F6B" w:rsidRPr="00415FE3">
        <w:rPr>
          <w:spacing w:val="-1"/>
          <w:w w:val="101"/>
          <w:sz w:val="22"/>
          <w:szCs w:val="22"/>
          <w:lang w:val="lt-LT"/>
        </w:rPr>
        <w:t>r</w:t>
      </w:r>
      <w:r w:rsidR="00440F6B" w:rsidRPr="00415FE3">
        <w:rPr>
          <w:w w:val="101"/>
          <w:sz w:val="22"/>
          <w:szCs w:val="22"/>
          <w:lang w:val="lt-LT"/>
        </w:rPr>
        <w:t>e</w:t>
      </w:r>
      <w:r w:rsidR="00440F6B" w:rsidRPr="00415FE3">
        <w:rPr>
          <w:spacing w:val="2"/>
          <w:w w:val="101"/>
          <w:sz w:val="22"/>
          <w:szCs w:val="22"/>
          <w:lang w:val="lt-LT"/>
        </w:rPr>
        <w:t>i</w:t>
      </w:r>
      <w:r w:rsidR="00440F6B" w:rsidRPr="00415FE3">
        <w:rPr>
          <w:spacing w:val="-2"/>
          <w:w w:val="101"/>
          <w:sz w:val="22"/>
          <w:szCs w:val="22"/>
          <w:lang w:val="lt-LT"/>
        </w:rPr>
        <w:t>go</w:t>
      </w:r>
      <w:r w:rsidR="00440F6B" w:rsidRPr="00415FE3">
        <w:rPr>
          <w:spacing w:val="2"/>
          <w:w w:val="101"/>
          <w:sz w:val="22"/>
          <w:szCs w:val="22"/>
          <w:lang w:val="lt-LT"/>
        </w:rPr>
        <w:t>ji</w:t>
      </w:r>
      <w:r w:rsidR="00440F6B" w:rsidRPr="00415FE3">
        <w:rPr>
          <w:spacing w:val="-2"/>
          <w:w w:val="101"/>
          <w:sz w:val="22"/>
          <w:szCs w:val="22"/>
          <w:lang w:val="lt-LT"/>
        </w:rPr>
        <w:t>m</w:t>
      </w:r>
      <w:r w:rsidR="00440F6B" w:rsidRPr="00415FE3">
        <w:rPr>
          <w:w w:val="101"/>
          <w:sz w:val="22"/>
          <w:szCs w:val="22"/>
          <w:lang w:val="lt-LT"/>
        </w:rPr>
        <w:t xml:space="preserve">ų </w:t>
      </w:r>
      <w:r w:rsidR="00440F6B" w:rsidRPr="00415FE3">
        <w:rPr>
          <w:spacing w:val="1"/>
          <w:sz w:val="22"/>
          <w:szCs w:val="22"/>
          <w:lang w:val="lt-LT"/>
        </w:rPr>
        <w:t>v</w:t>
      </w:r>
      <w:r w:rsidR="00440F6B" w:rsidRPr="00415FE3">
        <w:rPr>
          <w:sz w:val="22"/>
          <w:szCs w:val="22"/>
          <w:lang w:val="lt-LT"/>
        </w:rPr>
        <w:t>e</w:t>
      </w:r>
      <w:r w:rsidR="00440F6B" w:rsidRPr="00415FE3">
        <w:rPr>
          <w:spacing w:val="-1"/>
          <w:sz w:val="22"/>
          <w:szCs w:val="22"/>
          <w:lang w:val="lt-LT"/>
        </w:rPr>
        <w:t>r</w:t>
      </w:r>
      <w:r w:rsidR="00440F6B" w:rsidRPr="00415FE3">
        <w:rPr>
          <w:sz w:val="22"/>
          <w:szCs w:val="22"/>
          <w:lang w:val="lt-LT"/>
        </w:rPr>
        <w:t>tės</w:t>
      </w:r>
      <w:r w:rsidR="00440F6B" w:rsidRPr="00415FE3">
        <w:rPr>
          <w:spacing w:val="25"/>
          <w:sz w:val="22"/>
          <w:szCs w:val="22"/>
          <w:lang w:val="lt-LT"/>
        </w:rPr>
        <w:t xml:space="preserve"> </w:t>
      </w:r>
      <w:r w:rsidR="00440F6B" w:rsidRPr="00415FE3">
        <w:rPr>
          <w:spacing w:val="3"/>
          <w:sz w:val="22"/>
          <w:szCs w:val="22"/>
          <w:lang w:val="lt-LT"/>
        </w:rPr>
        <w:t>d</w:t>
      </w:r>
      <w:r w:rsidR="00440F6B" w:rsidRPr="00415FE3">
        <w:rPr>
          <w:spacing w:val="-3"/>
          <w:sz w:val="22"/>
          <w:szCs w:val="22"/>
          <w:lang w:val="lt-LT"/>
        </w:rPr>
        <w:t>a</w:t>
      </w:r>
      <w:r w:rsidR="00440F6B" w:rsidRPr="00415FE3">
        <w:rPr>
          <w:spacing w:val="2"/>
          <w:sz w:val="22"/>
          <w:szCs w:val="22"/>
          <w:lang w:val="lt-LT"/>
        </w:rPr>
        <w:t>l</w:t>
      </w:r>
      <w:r w:rsidR="00440F6B" w:rsidRPr="00415FE3">
        <w:rPr>
          <w:sz w:val="22"/>
          <w:szCs w:val="22"/>
          <w:lang w:val="lt-LT"/>
        </w:rPr>
        <w:t>is,</w:t>
      </w:r>
      <w:r w:rsidR="00440F6B" w:rsidRPr="00415FE3">
        <w:rPr>
          <w:spacing w:val="24"/>
          <w:sz w:val="22"/>
          <w:szCs w:val="22"/>
          <w:lang w:val="lt-LT"/>
        </w:rPr>
        <w:t xml:space="preserve"> </w:t>
      </w:r>
      <w:r w:rsidR="00440F6B" w:rsidRPr="00415FE3">
        <w:rPr>
          <w:spacing w:val="2"/>
          <w:sz w:val="22"/>
          <w:szCs w:val="22"/>
          <w:lang w:val="lt-LT"/>
        </w:rPr>
        <w:t>į</w:t>
      </w:r>
      <w:r w:rsidR="00440F6B" w:rsidRPr="00415FE3">
        <w:rPr>
          <w:spacing w:val="-3"/>
          <w:sz w:val="22"/>
          <w:szCs w:val="22"/>
          <w:lang w:val="lt-LT"/>
        </w:rPr>
        <w:t>e</w:t>
      </w:r>
      <w:r w:rsidR="00440F6B" w:rsidRPr="00415FE3">
        <w:rPr>
          <w:spacing w:val="2"/>
          <w:sz w:val="22"/>
          <w:szCs w:val="22"/>
          <w:lang w:val="lt-LT"/>
        </w:rPr>
        <w:t>i</w:t>
      </w:r>
      <w:r w:rsidR="00440F6B" w:rsidRPr="00415FE3">
        <w:rPr>
          <w:spacing w:val="-2"/>
          <w:sz w:val="22"/>
          <w:szCs w:val="22"/>
          <w:lang w:val="lt-LT"/>
        </w:rPr>
        <w:t>n</w:t>
      </w:r>
      <w:r w:rsidR="00440F6B" w:rsidRPr="00415FE3">
        <w:rPr>
          <w:sz w:val="22"/>
          <w:szCs w:val="22"/>
          <w:lang w:val="lt-LT"/>
        </w:rPr>
        <w:t>a</w:t>
      </w:r>
      <w:r w:rsidR="00440F6B" w:rsidRPr="00415FE3">
        <w:rPr>
          <w:spacing w:val="1"/>
          <w:sz w:val="22"/>
          <w:szCs w:val="22"/>
          <w:lang w:val="lt-LT"/>
        </w:rPr>
        <w:t>n</w:t>
      </w:r>
      <w:r w:rsidR="00440F6B" w:rsidRPr="00415FE3">
        <w:rPr>
          <w:sz w:val="22"/>
          <w:szCs w:val="22"/>
          <w:lang w:val="lt-LT"/>
        </w:rPr>
        <w:t>ti</w:t>
      </w:r>
      <w:r w:rsidR="00440F6B" w:rsidRPr="00415FE3">
        <w:rPr>
          <w:spacing w:val="26"/>
          <w:sz w:val="22"/>
          <w:szCs w:val="22"/>
          <w:lang w:val="lt-LT"/>
        </w:rPr>
        <w:t xml:space="preserve"> </w:t>
      </w:r>
      <w:r w:rsidR="00440F6B" w:rsidRPr="00415FE3">
        <w:rPr>
          <w:sz w:val="22"/>
          <w:szCs w:val="22"/>
          <w:lang w:val="lt-LT"/>
        </w:rPr>
        <w:t>į</w:t>
      </w:r>
      <w:r w:rsidR="00440F6B" w:rsidRPr="00415FE3">
        <w:rPr>
          <w:spacing w:val="23"/>
          <w:sz w:val="22"/>
          <w:szCs w:val="22"/>
          <w:lang w:val="lt-LT"/>
        </w:rPr>
        <w:t xml:space="preserve"> </w:t>
      </w:r>
      <w:r w:rsidR="00440F6B" w:rsidRPr="00415FE3">
        <w:rPr>
          <w:spacing w:val="-2"/>
          <w:sz w:val="22"/>
          <w:szCs w:val="22"/>
          <w:lang w:val="lt-LT"/>
        </w:rPr>
        <w:t>b</w:t>
      </w:r>
      <w:r w:rsidR="00440F6B" w:rsidRPr="00415FE3">
        <w:rPr>
          <w:spacing w:val="2"/>
          <w:sz w:val="22"/>
          <w:szCs w:val="22"/>
          <w:lang w:val="lt-LT"/>
        </w:rPr>
        <w:t>e</w:t>
      </w:r>
      <w:r w:rsidR="00440F6B" w:rsidRPr="00415FE3">
        <w:rPr>
          <w:spacing w:val="1"/>
          <w:sz w:val="22"/>
          <w:szCs w:val="22"/>
          <w:lang w:val="lt-LT"/>
        </w:rPr>
        <w:t>nd</w:t>
      </w:r>
      <w:r w:rsidR="00440F6B" w:rsidRPr="00415FE3">
        <w:rPr>
          <w:spacing w:val="-1"/>
          <w:sz w:val="22"/>
          <w:szCs w:val="22"/>
          <w:lang w:val="lt-LT"/>
        </w:rPr>
        <w:t>r</w:t>
      </w:r>
      <w:r w:rsidR="00440F6B" w:rsidRPr="00415FE3">
        <w:rPr>
          <w:sz w:val="22"/>
          <w:szCs w:val="22"/>
          <w:lang w:val="lt-LT"/>
        </w:rPr>
        <w:t>ą</w:t>
      </w:r>
      <w:r w:rsidR="00440F6B" w:rsidRPr="00415FE3">
        <w:rPr>
          <w:spacing w:val="25"/>
          <w:sz w:val="22"/>
          <w:szCs w:val="22"/>
          <w:lang w:val="lt-LT"/>
        </w:rPr>
        <w:t xml:space="preserve"> </w:t>
      </w:r>
      <w:r w:rsidR="00440F6B" w:rsidRPr="00415FE3">
        <w:rPr>
          <w:spacing w:val="-2"/>
          <w:sz w:val="22"/>
          <w:szCs w:val="22"/>
          <w:lang w:val="lt-LT"/>
        </w:rPr>
        <w:t>p</w:t>
      </w:r>
      <w:r w:rsidR="00440F6B" w:rsidRPr="00415FE3">
        <w:rPr>
          <w:spacing w:val="2"/>
          <w:sz w:val="22"/>
          <w:szCs w:val="22"/>
          <w:lang w:val="lt-LT"/>
        </w:rPr>
        <w:t>i</w:t>
      </w:r>
      <w:r w:rsidR="00440F6B" w:rsidRPr="00415FE3">
        <w:rPr>
          <w:spacing w:val="1"/>
          <w:sz w:val="22"/>
          <w:szCs w:val="22"/>
          <w:lang w:val="lt-LT"/>
        </w:rPr>
        <w:t>r</w:t>
      </w:r>
      <w:r w:rsidR="00440F6B" w:rsidRPr="00415FE3">
        <w:rPr>
          <w:spacing w:val="-4"/>
          <w:sz w:val="22"/>
          <w:szCs w:val="22"/>
          <w:lang w:val="lt-LT"/>
        </w:rPr>
        <w:t>k</w:t>
      </w:r>
      <w:r w:rsidR="00440F6B" w:rsidRPr="00415FE3">
        <w:rPr>
          <w:spacing w:val="5"/>
          <w:sz w:val="22"/>
          <w:szCs w:val="22"/>
          <w:lang w:val="lt-LT"/>
        </w:rPr>
        <w:t>i</w:t>
      </w:r>
      <w:r w:rsidR="00440F6B" w:rsidRPr="00415FE3">
        <w:rPr>
          <w:spacing w:val="-4"/>
          <w:sz w:val="22"/>
          <w:szCs w:val="22"/>
          <w:lang w:val="lt-LT"/>
        </w:rPr>
        <w:t>m</w:t>
      </w:r>
      <w:r w:rsidR="00440F6B" w:rsidRPr="00415FE3">
        <w:rPr>
          <w:sz w:val="22"/>
          <w:szCs w:val="22"/>
          <w:lang w:val="lt-LT"/>
        </w:rPr>
        <w:t>o</w:t>
      </w:r>
      <w:r w:rsidR="00440F6B" w:rsidRPr="00415FE3">
        <w:rPr>
          <w:spacing w:val="27"/>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z w:val="22"/>
          <w:szCs w:val="22"/>
          <w:lang w:val="lt-LT"/>
        </w:rPr>
        <w:t>s</w:t>
      </w:r>
      <w:r w:rsidR="00440F6B" w:rsidRPr="00415FE3">
        <w:rPr>
          <w:spacing w:val="30"/>
          <w:sz w:val="22"/>
          <w:szCs w:val="22"/>
          <w:lang w:val="lt-LT"/>
        </w:rPr>
        <w:t xml:space="preserve"> </w:t>
      </w:r>
      <w:r w:rsidR="00440F6B" w:rsidRPr="00415FE3">
        <w:rPr>
          <w:spacing w:val="1"/>
          <w:sz w:val="22"/>
          <w:szCs w:val="22"/>
          <w:lang w:val="lt-LT"/>
        </w:rPr>
        <w:t>v</w:t>
      </w:r>
      <w:r w:rsidR="00440F6B" w:rsidRPr="00415FE3">
        <w:rPr>
          <w:spacing w:val="2"/>
          <w:sz w:val="22"/>
          <w:szCs w:val="22"/>
          <w:lang w:val="lt-LT"/>
        </w:rPr>
        <w:t>e</w:t>
      </w:r>
      <w:r w:rsidR="00440F6B" w:rsidRPr="00415FE3">
        <w:rPr>
          <w:spacing w:val="-1"/>
          <w:sz w:val="22"/>
          <w:szCs w:val="22"/>
          <w:lang w:val="lt-LT"/>
        </w:rPr>
        <w:t>r</w:t>
      </w:r>
      <w:r w:rsidR="00440F6B" w:rsidRPr="00415FE3">
        <w:rPr>
          <w:sz w:val="22"/>
          <w:szCs w:val="22"/>
          <w:lang w:val="lt-LT"/>
        </w:rPr>
        <w:t>tę.</w:t>
      </w:r>
      <w:r w:rsidR="00440F6B" w:rsidRPr="00415FE3">
        <w:rPr>
          <w:spacing w:val="26"/>
          <w:sz w:val="22"/>
          <w:szCs w:val="22"/>
          <w:lang w:val="lt-LT"/>
        </w:rPr>
        <w:t xml:space="preserve"> </w:t>
      </w:r>
      <w:r w:rsidR="00440F6B" w:rsidRPr="00415FE3">
        <w:rPr>
          <w:sz w:val="22"/>
          <w:szCs w:val="22"/>
          <w:lang w:val="lt-LT"/>
        </w:rPr>
        <w:t>J</w:t>
      </w:r>
      <w:r w:rsidR="00440F6B" w:rsidRPr="00415FE3">
        <w:rPr>
          <w:spacing w:val="-2"/>
          <w:sz w:val="22"/>
          <w:szCs w:val="22"/>
          <w:lang w:val="lt-LT"/>
        </w:rPr>
        <w:t>u</w:t>
      </w:r>
      <w:r w:rsidR="00440F6B" w:rsidRPr="00415FE3">
        <w:rPr>
          <w:spacing w:val="3"/>
          <w:sz w:val="22"/>
          <w:szCs w:val="22"/>
          <w:lang w:val="lt-LT"/>
        </w:rPr>
        <w:t>n</w:t>
      </w:r>
      <w:r w:rsidR="00440F6B" w:rsidRPr="00415FE3">
        <w:rPr>
          <w:spacing w:val="-2"/>
          <w:sz w:val="22"/>
          <w:szCs w:val="22"/>
          <w:lang w:val="lt-LT"/>
        </w:rPr>
        <w:t>g</w:t>
      </w:r>
      <w:r w:rsidR="00440F6B" w:rsidRPr="00415FE3">
        <w:rPr>
          <w:sz w:val="22"/>
          <w:szCs w:val="22"/>
          <w:lang w:val="lt-LT"/>
        </w:rPr>
        <w:t>ti</w:t>
      </w:r>
      <w:r w:rsidR="00440F6B" w:rsidRPr="00415FE3">
        <w:rPr>
          <w:spacing w:val="1"/>
          <w:sz w:val="22"/>
          <w:szCs w:val="22"/>
          <w:lang w:val="lt-LT"/>
        </w:rPr>
        <w:t>n</w:t>
      </w:r>
      <w:r w:rsidR="00440F6B" w:rsidRPr="00415FE3">
        <w:rPr>
          <w:sz w:val="22"/>
          <w:szCs w:val="22"/>
          <w:lang w:val="lt-LT"/>
        </w:rPr>
        <w:t>ės</w:t>
      </w:r>
      <w:r w:rsidR="00440F6B" w:rsidRPr="00415FE3">
        <w:rPr>
          <w:spacing w:val="29"/>
          <w:sz w:val="22"/>
          <w:szCs w:val="22"/>
          <w:lang w:val="lt-LT"/>
        </w:rPr>
        <w:t xml:space="preserve"> </w:t>
      </w:r>
      <w:r w:rsidR="00440F6B" w:rsidRPr="00415FE3">
        <w:rPr>
          <w:spacing w:val="-2"/>
          <w:sz w:val="22"/>
          <w:szCs w:val="22"/>
          <w:lang w:val="lt-LT"/>
        </w:rPr>
        <w:t>v</w:t>
      </w:r>
      <w:r w:rsidR="00440F6B" w:rsidRPr="00415FE3">
        <w:rPr>
          <w:sz w:val="22"/>
          <w:szCs w:val="22"/>
          <w:lang w:val="lt-LT"/>
        </w:rPr>
        <w: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l</w:t>
      </w:r>
      <w:r w:rsidR="00440F6B" w:rsidRPr="00415FE3">
        <w:rPr>
          <w:spacing w:val="1"/>
          <w:sz w:val="22"/>
          <w:szCs w:val="22"/>
          <w:lang w:val="lt-LT"/>
        </w:rPr>
        <w:t>o</w:t>
      </w:r>
      <w:r w:rsidR="00440F6B" w:rsidRPr="00415FE3">
        <w:rPr>
          <w:sz w:val="22"/>
          <w:szCs w:val="22"/>
          <w:lang w:val="lt-LT"/>
        </w:rPr>
        <w:t>s</w:t>
      </w:r>
      <w:r w:rsidR="00440F6B" w:rsidRPr="00415FE3">
        <w:rPr>
          <w:spacing w:val="27"/>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pacing w:val="2"/>
          <w:sz w:val="22"/>
          <w:szCs w:val="22"/>
          <w:lang w:val="lt-LT"/>
        </w:rPr>
        <w:t>t</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tis</w:t>
      </w:r>
      <w:r w:rsidR="00440F6B" w:rsidRPr="00415FE3">
        <w:rPr>
          <w:spacing w:val="27"/>
          <w:sz w:val="22"/>
          <w:szCs w:val="22"/>
          <w:lang w:val="lt-LT"/>
        </w:rPr>
        <w:t xml:space="preserve"> </w:t>
      </w:r>
      <w:r w:rsidR="00440F6B" w:rsidRPr="00415FE3">
        <w:rPr>
          <w:spacing w:val="2"/>
          <w:sz w:val="22"/>
          <w:szCs w:val="22"/>
          <w:lang w:val="lt-LT"/>
        </w:rPr>
        <w:t>t</w:t>
      </w:r>
      <w:r w:rsidR="00440F6B" w:rsidRPr="00415FE3">
        <w:rPr>
          <w:spacing w:val="-2"/>
          <w:sz w:val="22"/>
          <w:szCs w:val="22"/>
          <w:lang w:val="lt-LT"/>
        </w:rPr>
        <w:t>u</w:t>
      </w:r>
      <w:r w:rsidR="00440F6B" w:rsidRPr="00415FE3">
        <w:rPr>
          <w:spacing w:val="1"/>
          <w:sz w:val="22"/>
          <w:szCs w:val="22"/>
          <w:lang w:val="lt-LT"/>
        </w:rPr>
        <w:t>r</w:t>
      </w:r>
      <w:r w:rsidR="00440F6B" w:rsidRPr="00415FE3">
        <w:rPr>
          <w:sz w:val="22"/>
          <w:szCs w:val="22"/>
          <w:lang w:val="lt-LT"/>
        </w:rPr>
        <w:t>i</w:t>
      </w:r>
      <w:r w:rsidR="00440F6B" w:rsidRPr="00415FE3">
        <w:rPr>
          <w:spacing w:val="22"/>
          <w:sz w:val="22"/>
          <w:szCs w:val="22"/>
          <w:lang w:val="lt-LT"/>
        </w:rPr>
        <w:t xml:space="preserve"> </w:t>
      </w:r>
      <w:r w:rsidR="00440F6B" w:rsidRPr="00415FE3">
        <w:rPr>
          <w:spacing w:val="1"/>
          <w:sz w:val="22"/>
          <w:szCs w:val="22"/>
          <w:lang w:val="lt-LT"/>
        </w:rPr>
        <w:t>nu</w:t>
      </w:r>
      <w:r w:rsidR="00440F6B" w:rsidRPr="00415FE3">
        <w:rPr>
          <w:spacing w:val="-2"/>
          <w:sz w:val="22"/>
          <w:szCs w:val="22"/>
          <w:lang w:val="lt-LT"/>
        </w:rPr>
        <w:t>m</w:t>
      </w:r>
      <w:r w:rsidR="00440F6B" w:rsidRPr="00415FE3">
        <w:rPr>
          <w:sz w:val="22"/>
          <w:szCs w:val="22"/>
          <w:lang w:val="lt-LT"/>
        </w:rPr>
        <w:t>a</w:t>
      </w:r>
      <w:r w:rsidR="00440F6B" w:rsidRPr="00415FE3">
        <w:rPr>
          <w:spacing w:val="5"/>
          <w:sz w:val="22"/>
          <w:szCs w:val="22"/>
          <w:lang w:val="lt-LT"/>
        </w:rPr>
        <w:t>t</w:t>
      </w:r>
      <w:r w:rsidR="00440F6B" w:rsidRPr="00415FE3">
        <w:rPr>
          <w:spacing w:val="-4"/>
          <w:sz w:val="22"/>
          <w:szCs w:val="22"/>
          <w:lang w:val="lt-LT"/>
        </w:rPr>
        <w:t>y</w:t>
      </w:r>
      <w:r w:rsidR="00440F6B" w:rsidRPr="00415FE3">
        <w:rPr>
          <w:sz w:val="22"/>
          <w:szCs w:val="22"/>
          <w:lang w:val="lt-LT"/>
        </w:rPr>
        <w:t>ti</w:t>
      </w:r>
      <w:r w:rsidR="00440F6B" w:rsidRPr="00415FE3">
        <w:rPr>
          <w:spacing w:val="30"/>
          <w:sz w:val="22"/>
          <w:szCs w:val="22"/>
          <w:lang w:val="lt-LT"/>
        </w:rPr>
        <w:t xml:space="preserve"> </w:t>
      </w:r>
      <w:r w:rsidR="00440F6B" w:rsidRPr="00415FE3">
        <w:rPr>
          <w:spacing w:val="-2"/>
          <w:w w:val="101"/>
          <w:sz w:val="22"/>
          <w:szCs w:val="22"/>
          <w:lang w:val="lt-LT"/>
        </w:rPr>
        <w:t>s</w:t>
      </w:r>
      <w:r w:rsidR="00440F6B" w:rsidRPr="00415FE3">
        <w:rPr>
          <w:spacing w:val="1"/>
          <w:w w:val="101"/>
          <w:sz w:val="22"/>
          <w:szCs w:val="22"/>
          <w:lang w:val="lt-LT"/>
        </w:rPr>
        <w:t>o</w:t>
      </w:r>
      <w:r w:rsidR="00440F6B" w:rsidRPr="00415FE3">
        <w:rPr>
          <w:w w:val="101"/>
          <w:sz w:val="22"/>
          <w:szCs w:val="22"/>
          <w:lang w:val="lt-LT"/>
        </w:rPr>
        <w:t>l</w:t>
      </w:r>
      <w:r w:rsidR="00440F6B" w:rsidRPr="00415FE3">
        <w:rPr>
          <w:spacing w:val="2"/>
          <w:w w:val="101"/>
          <w:sz w:val="22"/>
          <w:szCs w:val="22"/>
          <w:lang w:val="lt-LT"/>
        </w:rPr>
        <w:t>i</w:t>
      </w:r>
      <w:r w:rsidR="00440F6B" w:rsidRPr="00415FE3">
        <w:rPr>
          <w:spacing w:val="-2"/>
          <w:w w:val="101"/>
          <w:sz w:val="22"/>
          <w:szCs w:val="22"/>
          <w:lang w:val="lt-LT"/>
        </w:rPr>
        <w:t>d</w:t>
      </w:r>
      <w:r w:rsidR="00440F6B" w:rsidRPr="00415FE3">
        <w:rPr>
          <w:spacing w:val="2"/>
          <w:w w:val="101"/>
          <w:sz w:val="22"/>
          <w:szCs w:val="22"/>
          <w:lang w:val="lt-LT"/>
        </w:rPr>
        <w:t>a</w:t>
      </w:r>
      <w:r w:rsidR="00440F6B" w:rsidRPr="00415FE3">
        <w:rPr>
          <w:spacing w:val="-1"/>
          <w:w w:val="101"/>
          <w:sz w:val="22"/>
          <w:szCs w:val="22"/>
          <w:lang w:val="lt-LT"/>
        </w:rPr>
        <w:t>r</w:t>
      </w:r>
      <w:r w:rsidR="00440F6B" w:rsidRPr="00415FE3">
        <w:rPr>
          <w:w w:val="101"/>
          <w:sz w:val="22"/>
          <w:szCs w:val="22"/>
          <w:lang w:val="lt-LT"/>
        </w:rPr>
        <w:t xml:space="preserve">ią </w:t>
      </w:r>
      <w:r w:rsidR="00440F6B" w:rsidRPr="00415FE3">
        <w:rPr>
          <w:spacing w:val="1"/>
          <w:sz w:val="22"/>
          <w:szCs w:val="22"/>
          <w:lang w:val="lt-LT"/>
        </w:rPr>
        <w:t>v</w:t>
      </w:r>
      <w:r w:rsidR="00440F6B" w:rsidRPr="00415FE3">
        <w:rPr>
          <w:sz w:val="22"/>
          <w:szCs w:val="22"/>
          <w:lang w:val="lt-LT"/>
        </w:rPr>
        <w:t xml:space="preserve">isų </w:t>
      </w:r>
      <w:r w:rsidR="00440F6B" w:rsidRPr="00415FE3">
        <w:rPr>
          <w:spacing w:val="1"/>
          <w:sz w:val="22"/>
          <w:szCs w:val="22"/>
          <w:lang w:val="lt-LT"/>
        </w:rPr>
        <w:t xml:space="preserve"> </w:t>
      </w:r>
      <w:r w:rsidR="00440F6B" w:rsidRPr="00415FE3">
        <w:rPr>
          <w:sz w:val="22"/>
          <w:szCs w:val="22"/>
          <w:lang w:val="lt-LT"/>
        </w:rPr>
        <w:t>ši</w:t>
      </w:r>
      <w:r w:rsidR="00440F6B" w:rsidRPr="00415FE3">
        <w:rPr>
          <w:spacing w:val="1"/>
          <w:sz w:val="22"/>
          <w:szCs w:val="22"/>
          <w:lang w:val="lt-LT"/>
        </w:rPr>
        <w:t>o</w:t>
      </w:r>
      <w:r w:rsidR="00440F6B" w:rsidRPr="00415FE3">
        <w:rPr>
          <w:sz w:val="22"/>
          <w:szCs w:val="22"/>
          <w:lang w:val="lt-LT"/>
        </w:rPr>
        <w:t xml:space="preserve">s </w:t>
      </w:r>
      <w:r w:rsidR="00440F6B" w:rsidRPr="00415FE3">
        <w:rPr>
          <w:spacing w:val="7"/>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2"/>
          <w:sz w:val="22"/>
          <w:szCs w:val="22"/>
          <w:lang w:val="lt-LT"/>
        </w:rPr>
        <w:t>t</w:t>
      </w:r>
      <w:r w:rsidR="00440F6B" w:rsidRPr="00415FE3">
        <w:rPr>
          <w:spacing w:val="-3"/>
          <w:sz w:val="22"/>
          <w:szCs w:val="22"/>
          <w:lang w:val="lt-LT"/>
        </w:rPr>
        <w:t>a</w:t>
      </w:r>
      <w:r w:rsidR="00440F6B" w:rsidRPr="00415FE3">
        <w:rPr>
          <w:spacing w:val="1"/>
          <w:sz w:val="22"/>
          <w:szCs w:val="22"/>
          <w:lang w:val="lt-LT"/>
        </w:rPr>
        <w:t>r</w:t>
      </w:r>
      <w:r w:rsidR="00440F6B" w:rsidRPr="00415FE3">
        <w:rPr>
          <w:sz w:val="22"/>
          <w:szCs w:val="22"/>
          <w:lang w:val="lt-LT"/>
        </w:rPr>
        <w:t xml:space="preserve">ties </w:t>
      </w:r>
      <w:r w:rsidR="00440F6B" w:rsidRPr="00415FE3">
        <w:rPr>
          <w:spacing w:val="11"/>
          <w:sz w:val="22"/>
          <w:szCs w:val="22"/>
          <w:lang w:val="lt-LT"/>
        </w:rPr>
        <w:t xml:space="preserve"> </w:t>
      </w:r>
      <w:r w:rsidR="00440F6B" w:rsidRPr="00415FE3">
        <w:rPr>
          <w:spacing w:val="-2"/>
          <w:sz w:val="22"/>
          <w:szCs w:val="22"/>
          <w:lang w:val="lt-LT"/>
        </w:rPr>
        <w:t>š</w:t>
      </w:r>
      <w:r w:rsidR="00440F6B" w:rsidRPr="00415FE3">
        <w:rPr>
          <w:sz w:val="22"/>
          <w:szCs w:val="22"/>
          <w:lang w:val="lt-LT"/>
        </w:rPr>
        <w:t>a</w:t>
      </w:r>
      <w:r w:rsidR="00440F6B" w:rsidRPr="00415FE3">
        <w:rPr>
          <w:spacing w:val="2"/>
          <w:sz w:val="22"/>
          <w:szCs w:val="22"/>
          <w:lang w:val="lt-LT"/>
        </w:rPr>
        <w:t>l</w:t>
      </w:r>
      <w:r w:rsidR="00440F6B" w:rsidRPr="00415FE3">
        <w:rPr>
          <w:sz w:val="22"/>
          <w:szCs w:val="22"/>
          <w:lang w:val="lt-LT"/>
        </w:rPr>
        <w:t xml:space="preserve">ių </w:t>
      </w:r>
      <w:r w:rsidR="00440F6B" w:rsidRPr="00415FE3">
        <w:rPr>
          <w:spacing w:val="1"/>
          <w:sz w:val="22"/>
          <w:szCs w:val="22"/>
          <w:lang w:val="lt-LT"/>
        </w:rPr>
        <w:t xml:space="preserve"> </w:t>
      </w:r>
      <w:r w:rsidR="00440F6B" w:rsidRPr="00415FE3">
        <w:rPr>
          <w:sz w:val="22"/>
          <w:szCs w:val="22"/>
          <w:lang w:val="lt-LT"/>
        </w:rPr>
        <w:t>ats</w:t>
      </w:r>
      <w:r w:rsidR="00440F6B" w:rsidRPr="00415FE3">
        <w:rPr>
          <w:spacing w:val="2"/>
          <w:sz w:val="22"/>
          <w:szCs w:val="22"/>
          <w:lang w:val="lt-LT"/>
        </w:rPr>
        <w:t>a</w:t>
      </w:r>
      <w:r w:rsidR="00440F6B" w:rsidRPr="00415FE3">
        <w:rPr>
          <w:spacing w:val="-2"/>
          <w:sz w:val="22"/>
          <w:szCs w:val="22"/>
          <w:lang w:val="lt-LT"/>
        </w:rPr>
        <w:t>ko</w:t>
      </w:r>
      <w:r w:rsidR="00440F6B" w:rsidRPr="00415FE3">
        <w:rPr>
          <w:spacing w:val="3"/>
          <w:sz w:val="22"/>
          <w:szCs w:val="22"/>
          <w:lang w:val="lt-LT"/>
        </w:rPr>
        <w:t>m</w:t>
      </w:r>
      <w:r w:rsidR="00440F6B" w:rsidRPr="00415FE3">
        <w:rPr>
          <w:spacing w:val="-4"/>
          <w:sz w:val="22"/>
          <w:szCs w:val="22"/>
          <w:lang w:val="lt-LT"/>
        </w:rPr>
        <w:t>y</w:t>
      </w:r>
      <w:r w:rsidR="00440F6B" w:rsidRPr="00415FE3">
        <w:rPr>
          <w:spacing w:val="3"/>
          <w:sz w:val="22"/>
          <w:szCs w:val="22"/>
          <w:lang w:val="lt-LT"/>
        </w:rPr>
        <w:t>b</w:t>
      </w:r>
      <w:r w:rsidR="00440F6B" w:rsidRPr="00415FE3">
        <w:rPr>
          <w:sz w:val="22"/>
          <w:szCs w:val="22"/>
          <w:lang w:val="lt-LT"/>
        </w:rPr>
        <w:t xml:space="preserve">ę  </w:t>
      </w:r>
      <w:r w:rsidR="00440F6B" w:rsidRPr="00415FE3">
        <w:rPr>
          <w:spacing w:val="1"/>
          <w:sz w:val="22"/>
          <w:szCs w:val="22"/>
          <w:lang w:val="lt-LT"/>
        </w:rPr>
        <w:t>u</w:t>
      </w:r>
      <w:r w:rsidR="00440F6B" w:rsidRPr="00415FE3">
        <w:rPr>
          <w:sz w:val="22"/>
          <w:szCs w:val="22"/>
          <w:lang w:val="lt-LT"/>
        </w:rPr>
        <w:t xml:space="preserve">ž </w:t>
      </w:r>
      <w:r w:rsidR="00440F6B" w:rsidRPr="00415FE3">
        <w:rPr>
          <w:spacing w:val="5"/>
          <w:sz w:val="22"/>
          <w:szCs w:val="22"/>
          <w:lang w:val="lt-LT"/>
        </w:rPr>
        <w:t xml:space="preserve"> </w:t>
      </w:r>
      <w:r w:rsidR="00440F6B" w:rsidRPr="00415FE3">
        <w:rPr>
          <w:spacing w:val="1"/>
          <w:sz w:val="22"/>
          <w:szCs w:val="22"/>
          <w:lang w:val="lt-LT"/>
        </w:rPr>
        <w:t>p</w:t>
      </w:r>
      <w:r w:rsidR="00440F6B" w:rsidRPr="00415FE3">
        <w:rPr>
          <w:spacing w:val="-1"/>
          <w:sz w:val="22"/>
          <w:szCs w:val="22"/>
          <w:lang w:val="lt-LT"/>
        </w:rPr>
        <w:t>r</w:t>
      </w:r>
      <w:r w:rsidR="00440F6B" w:rsidRPr="00415FE3">
        <w:rPr>
          <w:sz w:val="22"/>
          <w:szCs w:val="22"/>
          <w:lang w:val="lt-LT"/>
        </w:rPr>
        <w:t>ie</w:t>
      </w:r>
      <w:r w:rsidR="00440F6B" w:rsidRPr="00415FE3">
        <w:rPr>
          <w:spacing w:val="1"/>
          <w:sz w:val="22"/>
          <w:szCs w:val="22"/>
          <w:lang w:val="lt-LT"/>
        </w:rPr>
        <w:t>v</w:t>
      </w:r>
      <w:r w:rsidR="00440F6B" w:rsidRPr="00415FE3">
        <w:rPr>
          <w:spacing w:val="-2"/>
          <w:sz w:val="22"/>
          <w:szCs w:val="22"/>
          <w:lang w:val="lt-LT"/>
        </w:rPr>
        <w:t>o</w:t>
      </w:r>
      <w:r w:rsidR="00440F6B" w:rsidRPr="00415FE3">
        <w:rPr>
          <w:spacing w:val="5"/>
          <w:sz w:val="22"/>
          <w:szCs w:val="22"/>
          <w:lang w:val="lt-LT"/>
        </w:rPr>
        <w:t>l</w:t>
      </w:r>
      <w:r w:rsidR="00440F6B" w:rsidRPr="00415FE3">
        <w:rPr>
          <w:sz w:val="22"/>
          <w:szCs w:val="22"/>
          <w:lang w:val="lt-LT"/>
        </w:rPr>
        <w:t xml:space="preserve">ių </w:t>
      </w:r>
      <w:r w:rsidR="00440F6B" w:rsidRPr="00415FE3">
        <w:rPr>
          <w:spacing w:val="1"/>
          <w:sz w:val="22"/>
          <w:szCs w:val="22"/>
          <w:lang w:val="lt-LT"/>
        </w:rPr>
        <w:t xml:space="preserve"> 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w:t>
      </w:r>
      <w:r w:rsidR="00440F6B" w:rsidRPr="00415FE3">
        <w:rPr>
          <w:spacing w:val="1"/>
          <w:sz w:val="22"/>
          <w:szCs w:val="22"/>
          <w:lang w:val="lt-LT"/>
        </w:rPr>
        <w:t>u</w:t>
      </w:r>
      <w:r w:rsidR="00440F6B" w:rsidRPr="00415FE3">
        <w:rPr>
          <w:sz w:val="22"/>
          <w:szCs w:val="22"/>
          <w:lang w:val="lt-LT"/>
        </w:rPr>
        <w:t xml:space="preserve">i </w:t>
      </w:r>
      <w:r w:rsidR="00440F6B" w:rsidRPr="00415FE3">
        <w:rPr>
          <w:spacing w:val="10"/>
          <w:sz w:val="22"/>
          <w:szCs w:val="22"/>
          <w:lang w:val="lt-LT"/>
        </w:rPr>
        <w:t xml:space="preserve"> </w:t>
      </w:r>
      <w:r w:rsidR="00440F6B" w:rsidRPr="00415FE3">
        <w:rPr>
          <w:spacing w:val="1"/>
          <w:sz w:val="22"/>
          <w:szCs w:val="22"/>
          <w:lang w:val="lt-LT"/>
        </w:rPr>
        <w:t>n</w:t>
      </w:r>
      <w:r w:rsidR="00440F6B" w:rsidRPr="00415FE3">
        <w:rPr>
          <w:sz w:val="22"/>
          <w:szCs w:val="22"/>
          <w:lang w:val="lt-LT"/>
        </w:rPr>
        <w:t>e</w:t>
      </w:r>
      <w:r w:rsidR="00440F6B" w:rsidRPr="00415FE3">
        <w:rPr>
          <w:spacing w:val="6"/>
          <w:sz w:val="22"/>
          <w:szCs w:val="22"/>
          <w:lang w:val="lt-LT"/>
        </w:rPr>
        <w:t>v</w:t>
      </w:r>
      <w:r w:rsidR="00440F6B" w:rsidRPr="00415FE3">
        <w:rPr>
          <w:spacing w:val="-6"/>
          <w:sz w:val="22"/>
          <w:szCs w:val="22"/>
          <w:lang w:val="lt-LT"/>
        </w:rPr>
        <w:t>y</w:t>
      </w:r>
      <w:r w:rsidR="00440F6B" w:rsidRPr="00415FE3">
        <w:rPr>
          <w:spacing w:val="1"/>
          <w:sz w:val="22"/>
          <w:szCs w:val="22"/>
          <w:lang w:val="lt-LT"/>
        </w:rPr>
        <w:t>k</w:t>
      </w:r>
      <w:r w:rsidR="00440F6B" w:rsidRPr="00415FE3">
        <w:rPr>
          <w:spacing w:val="6"/>
          <w:sz w:val="22"/>
          <w:szCs w:val="22"/>
          <w:lang w:val="lt-LT"/>
        </w:rPr>
        <w:t>d</w:t>
      </w:r>
      <w:r w:rsidR="00440F6B" w:rsidRPr="00415FE3">
        <w:rPr>
          <w:spacing w:val="-6"/>
          <w:sz w:val="22"/>
          <w:szCs w:val="22"/>
          <w:lang w:val="lt-LT"/>
        </w:rPr>
        <w:t>y</w:t>
      </w:r>
      <w:r w:rsidR="00440F6B" w:rsidRPr="00415FE3">
        <w:rPr>
          <w:spacing w:val="1"/>
          <w:sz w:val="22"/>
          <w:szCs w:val="22"/>
          <w:lang w:val="lt-LT"/>
        </w:rPr>
        <w:t>m</w:t>
      </w:r>
      <w:r w:rsidR="00440F6B" w:rsidRPr="00415FE3">
        <w:rPr>
          <w:sz w:val="22"/>
          <w:szCs w:val="22"/>
          <w:lang w:val="lt-LT"/>
        </w:rPr>
        <w:t xml:space="preserve">ą. </w:t>
      </w:r>
      <w:r w:rsidR="00440F6B" w:rsidRPr="00415FE3">
        <w:rPr>
          <w:spacing w:val="16"/>
          <w:sz w:val="22"/>
          <w:szCs w:val="22"/>
          <w:lang w:val="lt-LT"/>
        </w:rPr>
        <w:t xml:space="preserve"> </w:t>
      </w:r>
      <w:r w:rsidR="00440F6B" w:rsidRPr="00415FE3">
        <w:rPr>
          <w:spacing w:val="-1"/>
          <w:sz w:val="22"/>
          <w:szCs w:val="22"/>
          <w:lang w:val="lt-LT"/>
        </w:rPr>
        <w:t>T</w:t>
      </w:r>
      <w:r w:rsidR="00440F6B" w:rsidRPr="00415FE3">
        <w:rPr>
          <w:sz w:val="22"/>
          <w:szCs w:val="22"/>
          <w:lang w:val="lt-LT"/>
        </w:rPr>
        <w:t xml:space="preserve">aip </w:t>
      </w:r>
      <w:r w:rsidR="00440F6B" w:rsidRPr="00415FE3">
        <w:rPr>
          <w:spacing w:val="8"/>
          <w:sz w:val="22"/>
          <w:szCs w:val="22"/>
          <w:lang w:val="lt-LT"/>
        </w:rPr>
        <w:t xml:space="preserve"> </w:t>
      </w:r>
      <w:r w:rsidR="00440F6B" w:rsidRPr="00415FE3">
        <w:rPr>
          <w:spacing w:val="-2"/>
          <w:sz w:val="22"/>
          <w:szCs w:val="22"/>
          <w:lang w:val="lt-LT"/>
        </w:rPr>
        <w:t>p</w:t>
      </w:r>
      <w:r w:rsidR="00440F6B" w:rsidRPr="00415FE3">
        <w:rPr>
          <w:sz w:val="22"/>
          <w:szCs w:val="22"/>
          <w:lang w:val="lt-LT"/>
        </w:rPr>
        <w:t xml:space="preserve">at </w:t>
      </w:r>
      <w:r w:rsidR="00440F6B" w:rsidRPr="00415FE3">
        <w:rPr>
          <w:spacing w:val="6"/>
          <w:sz w:val="22"/>
          <w:szCs w:val="22"/>
          <w:lang w:val="lt-LT"/>
        </w:rPr>
        <w:t xml:space="preserve"> </w:t>
      </w:r>
      <w:r w:rsidR="00440F6B" w:rsidRPr="00415FE3">
        <w:rPr>
          <w:sz w:val="22"/>
          <w:szCs w:val="22"/>
          <w:lang w:val="lt-LT"/>
        </w:rPr>
        <w:t>j</w:t>
      </w:r>
      <w:r w:rsidR="00440F6B" w:rsidRPr="00415FE3">
        <w:rPr>
          <w:spacing w:val="1"/>
          <w:sz w:val="22"/>
          <w:szCs w:val="22"/>
          <w:lang w:val="lt-LT"/>
        </w:rPr>
        <w:t>u</w:t>
      </w:r>
      <w:r w:rsidR="00440F6B" w:rsidRPr="00415FE3">
        <w:rPr>
          <w:spacing w:val="3"/>
          <w:sz w:val="22"/>
          <w:szCs w:val="22"/>
          <w:lang w:val="lt-LT"/>
        </w:rPr>
        <w:t>n</w:t>
      </w:r>
      <w:r w:rsidR="00440F6B" w:rsidRPr="00415FE3">
        <w:rPr>
          <w:spacing w:val="-4"/>
          <w:sz w:val="22"/>
          <w:szCs w:val="22"/>
          <w:lang w:val="lt-LT"/>
        </w:rPr>
        <w:t>g</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pacing w:val="-3"/>
          <w:sz w:val="22"/>
          <w:szCs w:val="22"/>
          <w:lang w:val="lt-LT"/>
        </w:rPr>
        <w:t>ė</w:t>
      </w:r>
      <w:r w:rsidR="00440F6B" w:rsidRPr="00415FE3">
        <w:rPr>
          <w:sz w:val="22"/>
          <w:szCs w:val="22"/>
          <w:lang w:val="lt-LT"/>
        </w:rPr>
        <w:t xml:space="preserve">s </w:t>
      </w:r>
      <w:r w:rsidR="00440F6B" w:rsidRPr="00415FE3">
        <w:rPr>
          <w:spacing w:val="11"/>
          <w:sz w:val="22"/>
          <w:szCs w:val="22"/>
          <w:lang w:val="lt-LT"/>
        </w:rPr>
        <w:t xml:space="preserve"> </w:t>
      </w:r>
      <w:r w:rsidR="00440F6B" w:rsidRPr="00415FE3">
        <w:rPr>
          <w:spacing w:val="1"/>
          <w:w w:val="101"/>
          <w:sz w:val="22"/>
          <w:szCs w:val="22"/>
          <w:lang w:val="lt-LT"/>
        </w:rPr>
        <w:t>v</w:t>
      </w:r>
      <w:r w:rsidR="00440F6B" w:rsidRPr="00415FE3">
        <w:rPr>
          <w:w w:val="101"/>
          <w:sz w:val="22"/>
          <w:szCs w:val="22"/>
          <w:lang w:val="lt-LT"/>
        </w:rPr>
        <w:t>e</w:t>
      </w:r>
      <w:r w:rsidR="00440F6B" w:rsidRPr="00415FE3">
        <w:rPr>
          <w:spacing w:val="2"/>
          <w:w w:val="101"/>
          <w:sz w:val="22"/>
          <w:szCs w:val="22"/>
          <w:lang w:val="lt-LT"/>
        </w:rPr>
        <w:t>i</w:t>
      </w:r>
      <w:r w:rsidR="00440F6B" w:rsidRPr="00415FE3">
        <w:rPr>
          <w:spacing w:val="-4"/>
          <w:w w:val="101"/>
          <w:sz w:val="22"/>
          <w:szCs w:val="22"/>
          <w:lang w:val="lt-LT"/>
        </w:rPr>
        <w:t>k</w:t>
      </w:r>
      <w:r w:rsidR="00440F6B" w:rsidRPr="00415FE3">
        <w:rPr>
          <w:spacing w:val="2"/>
          <w:w w:val="101"/>
          <w:sz w:val="22"/>
          <w:szCs w:val="22"/>
          <w:lang w:val="lt-LT"/>
        </w:rPr>
        <w:t>l</w:t>
      </w:r>
      <w:r w:rsidR="00440F6B" w:rsidRPr="00415FE3">
        <w:rPr>
          <w:spacing w:val="-2"/>
          <w:w w:val="101"/>
          <w:sz w:val="22"/>
          <w:szCs w:val="22"/>
          <w:lang w:val="lt-LT"/>
        </w:rPr>
        <w:t>o</w:t>
      </w:r>
      <w:r w:rsidR="00440F6B" w:rsidRPr="00415FE3">
        <w:rPr>
          <w:w w:val="101"/>
          <w:sz w:val="22"/>
          <w:szCs w:val="22"/>
          <w:lang w:val="lt-LT"/>
        </w:rPr>
        <w:t xml:space="preserve">s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pacing w:val="2"/>
          <w:sz w:val="22"/>
          <w:szCs w:val="22"/>
          <w:lang w:val="lt-LT"/>
        </w:rPr>
        <w:t>t</w:t>
      </w:r>
      <w:r w:rsidR="00440F6B" w:rsidRPr="00415FE3">
        <w:rPr>
          <w:spacing w:val="-4"/>
          <w:sz w:val="22"/>
          <w:szCs w:val="22"/>
          <w:lang w:val="lt-LT"/>
        </w:rPr>
        <w:t>y</w:t>
      </w:r>
      <w:r w:rsidR="00440F6B" w:rsidRPr="00415FE3">
        <w:rPr>
          <w:sz w:val="22"/>
          <w:szCs w:val="22"/>
          <w:lang w:val="lt-LT"/>
        </w:rPr>
        <w:t xml:space="preserve">je </w:t>
      </w:r>
      <w:r w:rsidR="00440F6B" w:rsidRPr="00415FE3">
        <w:rPr>
          <w:spacing w:val="7"/>
          <w:sz w:val="22"/>
          <w:szCs w:val="22"/>
          <w:lang w:val="lt-LT"/>
        </w:rPr>
        <w:t xml:space="preserve"> </w:t>
      </w:r>
      <w:r w:rsidR="00440F6B" w:rsidRPr="00415FE3">
        <w:rPr>
          <w:sz w:val="22"/>
          <w:szCs w:val="22"/>
          <w:lang w:val="lt-LT"/>
        </w:rPr>
        <w:t>t</w:t>
      </w:r>
      <w:r w:rsidR="00440F6B" w:rsidRPr="00415FE3">
        <w:rPr>
          <w:spacing w:val="1"/>
          <w:sz w:val="22"/>
          <w:szCs w:val="22"/>
          <w:lang w:val="lt-LT"/>
        </w:rPr>
        <w:t>u</w:t>
      </w:r>
      <w:r w:rsidR="00440F6B" w:rsidRPr="00415FE3">
        <w:rPr>
          <w:spacing w:val="-1"/>
          <w:sz w:val="22"/>
          <w:szCs w:val="22"/>
          <w:lang w:val="lt-LT"/>
        </w:rPr>
        <w:t>r</w:t>
      </w:r>
      <w:r w:rsidR="00440F6B" w:rsidRPr="00415FE3">
        <w:rPr>
          <w:sz w:val="22"/>
          <w:szCs w:val="22"/>
          <w:lang w:val="lt-LT"/>
        </w:rPr>
        <w:t xml:space="preserve">i </w:t>
      </w:r>
      <w:r w:rsidR="00440F6B" w:rsidRPr="00415FE3">
        <w:rPr>
          <w:spacing w:val="2"/>
          <w:sz w:val="22"/>
          <w:szCs w:val="22"/>
          <w:lang w:val="lt-LT"/>
        </w:rPr>
        <w:t xml:space="preserve"> </w:t>
      </w:r>
      <w:r w:rsidR="00440F6B" w:rsidRPr="00415FE3">
        <w:rPr>
          <w:spacing w:val="-2"/>
          <w:sz w:val="22"/>
          <w:szCs w:val="22"/>
          <w:lang w:val="lt-LT"/>
        </w:rPr>
        <w:t>b</w:t>
      </w:r>
      <w:r w:rsidR="00440F6B" w:rsidRPr="00415FE3">
        <w:rPr>
          <w:spacing w:val="1"/>
          <w:sz w:val="22"/>
          <w:szCs w:val="22"/>
          <w:lang w:val="lt-LT"/>
        </w:rPr>
        <w:t>ū</w:t>
      </w:r>
      <w:r w:rsidR="00440F6B" w:rsidRPr="00415FE3">
        <w:rPr>
          <w:sz w:val="22"/>
          <w:szCs w:val="22"/>
          <w:lang w:val="lt-LT"/>
        </w:rPr>
        <w:t xml:space="preserve">ti </w:t>
      </w:r>
      <w:r w:rsidR="00440F6B" w:rsidRPr="00415FE3">
        <w:rPr>
          <w:spacing w:val="3"/>
          <w:sz w:val="22"/>
          <w:szCs w:val="22"/>
          <w:lang w:val="lt-LT"/>
        </w:rPr>
        <w:t xml:space="preserve"> </w:t>
      </w:r>
      <w:r w:rsidR="00440F6B" w:rsidRPr="00415FE3">
        <w:rPr>
          <w:spacing w:val="1"/>
          <w:sz w:val="22"/>
          <w:szCs w:val="22"/>
          <w:lang w:val="lt-LT"/>
        </w:rPr>
        <w:t>n</w:t>
      </w:r>
      <w:r w:rsidR="00440F6B" w:rsidRPr="00415FE3">
        <w:rPr>
          <w:spacing w:val="-2"/>
          <w:sz w:val="22"/>
          <w:szCs w:val="22"/>
          <w:lang w:val="lt-LT"/>
        </w:rPr>
        <w:t>um</w:t>
      </w:r>
      <w:r w:rsidR="00440F6B" w:rsidRPr="00415FE3">
        <w:rPr>
          <w:spacing w:val="2"/>
          <w:sz w:val="22"/>
          <w:szCs w:val="22"/>
          <w:lang w:val="lt-LT"/>
        </w:rPr>
        <w:t>at</w:t>
      </w:r>
      <w:r w:rsidR="00440F6B" w:rsidRPr="00415FE3">
        <w:rPr>
          <w:spacing w:val="-4"/>
          <w:sz w:val="22"/>
          <w:szCs w:val="22"/>
          <w:lang w:val="lt-LT"/>
        </w:rPr>
        <w:t>y</w:t>
      </w:r>
      <w:r w:rsidR="00440F6B" w:rsidRPr="00415FE3">
        <w:rPr>
          <w:sz w:val="22"/>
          <w:szCs w:val="22"/>
          <w:lang w:val="lt-LT"/>
        </w:rPr>
        <w:t xml:space="preserve">ta, </w:t>
      </w:r>
      <w:r w:rsidR="00440F6B" w:rsidRPr="00415FE3">
        <w:rPr>
          <w:spacing w:val="10"/>
          <w:sz w:val="22"/>
          <w:szCs w:val="22"/>
          <w:lang w:val="lt-LT"/>
        </w:rPr>
        <w:t xml:space="preserve"> </w:t>
      </w:r>
      <w:r w:rsidR="00440F6B" w:rsidRPr="00415FE3">
        <w:rPr>
          <w:spacing w:val="-2"/>
          <w:sz w:val="22"/>
          <w:szCs w:val="22"/>
          <w:lang w:val="lt-LT"/>
        </w:rPr>
        <w:t>ku</w:t>
      </w:r>
      <w:r w:rsidR="00440F6B" w:rsidRPr="00415FE3">
        <w:rPr>
          <w:spacing w:val="1"/>
          <w:sz w:val="22"/>
          <w:szCs w:val="22"/>
          <w:lang w:val="lt-LT"/>
        </w:rPr>
        <w:t>r</w:t>
      </w:r>
      <w:r w:rsidR="00440F6B" w:rsidRPr="00415FE3">
        <w:rPr>
          <w:sz w:val="22"/>
          <w:szCs w:val="22"/>
          <w:lang w:val="lt-LT"/>
        </w:rPr>
        <w:t xml:space="preserve">is </w:t>
      </w:r>
      <w:r w:rsidR="00440F6B" w:rsidRPr="00415FE3">
        <w:rPr>
          <w:spacing w:val="2"/>
          <w:sz w:val="22"/>
          <w:szCs w:val="22"/>
          <w:lang w:val="lt-LT"/>
        </w:rPr>
        <w:t xml:space="preserve"> </w:t>
      </w:r>
      <w:r w:rsidR="00440F6B" w:rsidRPr="00415FE3">
        <w:rPr>
          <w:sz w:val="22"/>
          <w:szCs w:val="22"/>
          <w:lang w:val="lt-LT"/>
        </w:rPr>
        <w:t>as</w:t>
      </w:r>
      <w:r w:rsidR="00440F6B" w:rsidRPr="00415FE3">
        <w:rPr>
          <w:spacing w:val="-2"/>
          <w:sz w:val="22"/>
          <w:szCs w:val="22"/>
          <w:lang w:val="lt-LT"/>
        </w:rPr>
        <w:t>m</w:t>
      </w:r>
      <w:r w:rsidR="00440F6B" w:rsidRPr="00415FE3">
        <w:rPr>
          <w:spacing w:val="1"/>
          <w:sz w:val="22"/>
          <w:szCs w:val="22"/>
          <w:lang w:val="lt-LT"/>
        </w:rPr>
        <w:t>u</w:t>
      </w:r>
      <w:r w:rsidR="00440F6B" w:rsidRPr="00415FE3">
        <w:rPr>
          <w:sz w:val="22"/>
          <w:szCs w:val="22"/>
          <w:lang w:val="lt-LT"/>
        </w:rPr>
        <w:t xml:space="preserve">o </w:t>
      </w:r>
      <w:r w:rsidR="00440F6B" w:rsidRPr="00415FE3">
        <w:rPr>
          <w:spacing w:val="3"/>
          <w:sz w:val="22"/>
          <w:szCs w:val="22"/>
          <w:lang w:val="lt-LT"/>
        </w:rPr>
        <w:t xml:space="preserve"> </w:t>
      </w:r>
      <w:r w:rsidR="00440F6B" w:rsidRPr="00415FE3">
        <w:rPr>
          <w:sz w:val="22"/>
          <w:szCs w:val="22"/>
          <w:lang w:val="lt-LT"/>
        </w:rPr>
        <w:t>atst</w:t>
      </w:r>
      <w:r w:rsidR="00440F6B" w:rsidRPr="00415FE3">
        <w:rPr>
          <w:spacing w:val="3"/>
          <w:sz w:val="22"/>
          <w:szCs w:val="22"/>
          <w:lang w:val="lt-LT"/>
        </w:rPr>
        <w:t>o</w:t>
      </w:r>
      <w:r w:rsidR="00440F6B" w:rsidRPr="00415FE3">
        <w:rPr>
          <w:spacing w:val="1"/>
          <w:sz w:val="22"/>
          <w:szCs w:val="22"/>
          <w:lang w:val="lt-LT"/>
        </w:rPr>
        <w:t>v</w:t>
      </w:r>
      <w:r w:rsidR="00440F6B" w:rsidRPr="00415FE3">
        <w:rPr>
          <w:sz w:val="22"/>
          <w:szCs w:val="22"/>
          <w:lang w:val="lt-LT"/>
        </w:rPr>
        <w:t>a</w:t>
      </w:r>
      <w:r w:rsidR="00440F6B" w:rsidRPr="00415FE3">
        <w:rPr>
          <w:spacing w:val="-2"/>
          <w:sz w:val="22"/>
          <w:szCs w:val="22"/>
          <w:lang w:val="lt-LT"/>
        </w:rPr>
        <w:t>u</w:t>
      </w:r>
      <w:r w:rsidR="00440F6B" w:rsidRPr="00415FE3">
        <w:rPr>
          <w:sz w:val="22"/>
          <w:szCs w:val="22"/>
          <w:lang w:val="lt-LT"/>
        </w:rPr>
        <w:t xml:space="preserve">ja </w:t>
      </w:r>
      <w:r w:rsidR="00440F6B" w:rsidRPr="00415FE3">
        <w:rPr>
          <w:spacing w:val="8"/>
          <w:sz w:val="22"/>
          <w:szCs w:val="22"/>
          <w:lang w:val="lt-LT"/>
        </w:rPr>
        <w:t xml:space="preserve"> </w:t>
      </w:r>
      <w:r w:rsidR="00440F6B" w:rsidRPr="00415FE3">
        <w:rPr>
          <w:spacing w:val="1"/>
          <w:sz w:val="22"/>
          <w:szCs w:val="22"/>
          <w:lang w:val="lt-LT"/>
        </w:rPr>
        <w:t>ū</w:t>
      </w:r>
      <w:r w:rsidR="00440F6B" w:rsidRPr="00415FE3">
        <w:rPr>
          <w:spacing w:val="-4"/>
          <w:sz w:val="22"/>
          <w:szCs w:val="22"/>
          <w:lang w:val="lt-LT"/>
        </w:rPr>
        <w:t>k</w:t>
      </w:r>
      <w:r w:rsidR="00440F6B" w:rsidRPr="00415FE3">
        <w:rPr>
          <w:spacing w:val="2"/>
          <w:sz w:val="22"/>
          <w:szCs w:val="22"/>
          <w:lang w:val="lt-LT"/>
        </w:rPr>
        <w:t>i</w:t>
      </w:r>
      <w:r w:rsidR="00440F6B" w:rsidRPr="00415FE3">
        <w:rPr>
          <w:sz w:val="22"/>
          <w:szCs w:val="22"/>
          <w:lang w:val="lt-LT"/>
        </w:rPr>
        <w:t xml:space="preserve">o </w:t>
      </w:r>
      <w:r w:rsidR="00440F6B" w:rsidRPr="00415FE3">
        <w:rPr>
          <w:spacing w:val="1"/>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1"/>
          <w:sz w:val="22"/>
          <w:szCs w:val="22"/>
          <w:lang w:val="lt-LT"/>
        </w:rPr>
        <w:t>b</w:t>
      </w:r>
      <w:r w:rsidR="00440F6B" w:rsidRPr="00415FE3">
        <w:rPr>
          <w:sz w:val="22"/>
          <w:szCs w:val="22"/>
          <w:lang w:val="lt-LT"/>
        </w:rPr>
        <w:t>j</w:t>
      </w:r>
      <w:r w:rsidR="00440F6B" w:rsidRPr="00415FE3">
        <w:rPr>
          <w:spacing w:val="2"/>
          <w:sz w:val="22"/>
          <w:szCs w:val="22"/>
          <w:lang w:val="lt-LT"/>
        </w:rPr>
        <w:t>e</w:t>
      </w:r>
      <w:r w:rsidR="00440F6B" w:rsidRPr="00415FE3">
        <w:rPr>
          <w:spacing w:val="-2"/>
          <w:sz w:val="22"/>
          <w:szCs w:val="22"/>
          <w:lang w:val="lt-LT"/>
        </w:rPr>
        <w:t>k</w:t>
      </w:r>
      <w:r w:rsidR="00440F6B" w:rsidRPr="00415FE3">
        <w:rPr>
          <w:sz w:val="22"/>
          <w:szCs w:val="22"/>
          <w:lang w:val="lt-LT"/>
        </w:rPr>
        <w:t xml:space="preserve">tų  </w:t>
      </w:r>
      <w:r w:rsidR="00440F6B" w:rsidRPr="00415FE3">
        <w:rPr>
          <w:spacing w:val="-2"/>
          <w:sz w:val="22"/>
          <w:szCs w:val="22"/>
          <w:lang w:val="lt-LT"/>
        </w:rPr>
        <w:t>g</w:t>
      </w:r>
      <w:r w:rsidR="00440F6B" w:rsidRPr="00415FE3">
        <w:rPr>
          <w:spacing w:val="-1"/>
          <w:sz w:val="22"/>
          <w:szCs w:val="22"/>
          <w:lang w:val="lt-LT"/>
        </w:rPr>
        <w:t>r</w:t>
      </w:r>
      <w:r w:rsidR="00440F6B" w:rsidRPr="00415FE3">
        <w:rPr>
          <w:spacing w:val="3"/>
          <w:sz w:val="22"/>
          <w:szCs w:val="22"/>
          <w:lang w:val="lt-LT"/>
        </w:rPr>
        <w:t>u</w:t>
      </w:r>
      <w:r w:rsidR="00440F6B" w:rsidRPr="00415FE3">
        <w:rPr>
          <w:spacing w:val="1"/>
          <w:sz w:val="22"/>
          <w:szCs w:val="22"/>
          <w:lang w:val="lt-LT"/>
        </w:rPr>
        <w:t>p</w:t>
      </w:r>
      <w:r w:rsidR="00440F6B" w:rsidRPr="00415FE3">
        <w:rPr>
          <w:spacing w:val="-3"/>
          <w:sz w:val="22"/>
          <w:szCs w:val="22"/>
          <w:lang w:val="lt-LT"/>
        </w:rPr>
        <w:t>e</w:t>
      </w:r>
      <w:r w:rsidR="00440F6B" w:rsidRPr="00415FE3">
        <w:rPr>
          <w:sz w:val="22"/>
          <w:szCs w:val="22"/>
          <w:lang w:val="lt-LT"/>
        </w:rPr>
        <w:t xml:space="preserve">i </w:t>
      </w:r>
      <w:r w:rsidR="00440F6B" w:rsidRPr="00415FE3">
        <w:rPr>
          <w:spacing w:val="5"/>
          <w:sz w:val="22"/>
          <w:szCs w:val="22"/>
          <w:lang w:val="lt-LT"/>
        </w:rPr>
        <w:t xml:space="preserve"> </w:t>
      </w:r>
      <w:r w:rsidR="00440F6B" w:rsidRPr="00415FE3">
        <w:rPr>
          <w:spacing w:val="-1"/>
          <w:sz w:val="22"/>
          <w:szCs w:val="22"/>
          <w:lang w:val="lt-LT"/>
        </w:rPr>
        <w:t>(</w:t>
      </w:r>
      <w:r w:rsidR="00440F6B" w:rsidRPr="00415FE3">
        <w:rPr>
          <w:sz w:val="22"/>
          <w:szCs w:val="22"/>
          <w:lang w:val="lt-LT"/>
        </w:rPr>
        <w:t xml:space="preserve">su </w:t>
      </w:r>
      <w:r w:rsidR="00440F6B" w:rsidRPr="00415FE3">
        <w:rPr>
          <w:spacing w:val="3"/>
          <w:sz w:val="22"/>
          <w:szCs w:val="22"/>
          <w:lang w:val="lt-LT"/>
        </w:rPr>
        <w:t xml:space="preserve"> </w:t>
      </w:r>
      <w:r w:rsidR="00440F6B" w:rsidRPr="00415FE3">
        <w:rPr>
          <w:spacing w:val="-4"/>
          <w:sz w:val="22"/>
          <w:szCs w:val="22"/>
          <w:lang w:val="lt-LT"/>
        </w:rPr>
        <w:t>k</w:t>
      </w:r>
      <w:r w:rsidR="00440F6B" w:rsidRPr="00415FE3">
        <w:rPr>
          <w:spacing w:val="1"/>
          <w:sz w:val="22"/>
          <w:szCs w:val="22"/>
          <w:lang w:val="lt-LT"/>
        </w:rPr>
        <w:t>u</w:t>
      </w:r>
      <w:r w:rsidR="00440F6B" w:rsidRPr="00415FE3">
        <w:rPr>
          <w:sz w:val="22"/>
          <w:szCs w:val="22"/>
          <w:lang w:val="lt-LT"/>
        </w:rPr>
        <w:t xml:space="preserve">o  </w:t>
      </w:r>
      <w:r w:rsidR="00440F6B" w:rsidRPr="00415FE3">
        <w:rPr>
          <w:spacing w:val="1"/>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1"/>
          <w:sz w:val="22"/>
          <w:szCs w:val="22"/>
          <w:lang w:val="lt-LT"/>
        </w:rPr>
        <w:t>k</w:t>
      </w:r>
      <w:r w:rsidR="00440F6B" w:rsidRPr="00415FE3">
        <w:rPr>
          <w:sz w:val="22"/>
          <w:szCs w:val="22"/>
          <w:lang w:val="lt-LT"/>
        </w:rPr>
        <w:t xml:space="preserve">ėjas </w:t>
      </w:r>
      <w:r w:rsidR="00440F6B" w:rsidRPr="00415FE3">
        <w:rPr>
          <w:spacing w:val="6"/>
          <w:sz w:val="22"/>
          <w:szCs w:val="22"/>
          <w:lang w:val="lt-LT"/>
        </w:rPr>
        <w:t xml:space="preserve"> </w:t>
      </w:r>
      <w:r w:rsidR="00440F6B" w:rsidRPr="00415FE3">
        <w:rPr>
          <w:w w:val="101"/>
          <w:sz w:val="22"/>
          <w:szCs w:val="22"/>
          <w:lang w:val="lt-LT"/>
        </w:rPr>
        <w:t>t</w:t>
      </w:r>
      <w:r w:rsidR="00440F6B" w:rsidRPr="00415FE3">
        <w:rPr>
          <w:spacing w:val="-2"/>
          <w:w w:val="101"/>
          <w:sz w:val="22"/>
          <w:szCs w:val="22"/>
          <w:lang w:val="lt-LT"/>
        </w:rPr>
        <w:t>u</w:t>
      </w:r>
      <w:r w:rsidR="00440F6B" w:rsidRPr="00415FE3">
        <w:rPr>
          <w:spacing w:val="1"/>
          <w:w w:val="101"/>
          <w:sz w:val="22"/>
          <w:szCs w:val="22"/>
          <w:lang w:val="lt-LT"/>
        </w:rPr>
        <w:t>r</w:t>
      </w:r>
      <w:r w:rsidR="00440F6B" w:rsidRPr="00415FE3">
        <w:rPr>
          <w:spacing w:val="-3"/>
          <w:w w:val="101"/>
          <w:sz w:val="22"/>
          <w:szCs w:val="22"/>
          <w:lang w:val="lt-LT"/>
        </w:rPr>
        <w:t>ė</w:t>
      </w:r>
      <w:r w:rsidR="00440F6B" w:rsidRPr="00415FE3">
        <w:rPr>
          <w:spacing w:val="2"/>
          <w:w w:val="101"/>
          <w:sz w:val="22"/>
          <w:szCs w:val="22"/>
          <w:lang w:val="lt-LT"/>
        </w:rPr>
        <w:t>t</w:t>
      </w:r>
      <w:r w:rsidR="00440F6B" w:rsidRPr="00415FE3">
        <w:rPr>
          <w:w w:val="101"/>
          <w:sz w:val="22"/>
          <w:szCs w:val="22"/>
          <w:lang w:val="lt-LT"/>
        </w:rPr>
        <w:t xml:space="preserve">ų </w:t>
      </w:r>
      <w:r w:rsidR="00440F6B" w:rsidRPr="00415FE3">
        <w:rPr>
          <w:spacing w:val="1"/>
          <w:sz w:val="22"/>
          <w:szCs w:val="22"/>
          <w:lang w:val="lt-LT"/>
        </w:rPr>
        <w:t>b</w:t>
      </w:r>
      <w:r w:rsidR="00440F6B" w:rsidRPr="00415FE3">
        <w:rPr>
          <w:sz w:val="22"/>
          <w:szCs w:val="22"/>
          <w:lang w:val="lt-LT"/>
        </w:rPr>
        <w:t>e</w:t>
      </w:r>
      <w:r w:rsidR="00440F6B" w:rsidRPr="00415FE3">
        <w:rPr>
          <w:spacing w:val="-2"/>
          <w:sz w:val="22"/>
          <w:szCs w:val="22"/>
          <w:lang w:val="lt-LT"/>
        </w:rPr>
        <w:t>n</w:t>
      </w:r>
      <w:r w:rsidR="00440F6B" w:rsidRPr="00415FE3">
        <w:rPr>
          <w:spacing w:val="1"/>
          <w:sz w:val="22"/>
          <w:szCs w:val="22"/>
          <w:lang w:val="lt-LT"/>
        </w:rPr>
        <w:t>d</w:t>
      </w:r>
      <w:r w:rsidR="00440F6B" w:rsidRPr="00415FE3">
        <w:rPr>
          <w:spacing w:val="-1"/>
          <w:sz w:val="22"/>
          <w:szCs w:val="22"/>
          <w:lang w:val="lt-LT"/>
        </w:rPr>
        <w:t>r</w:t>
      </w:r>
      <w:r w:rsidR="00440F6B" w:rsidRPr="00415FE3">
        <w:rPr>
          <w:sz w:val="22"/>
          <w:szCs w:val="22"/>
          <w:lang w:val="lt-LT"/>
        </w:rPr>
        <w:t>a</w:t>
      </w:r>
      <w:r w:rsidR="00440F6B" w:rsidRPr="00415FE3">
        <w:rPr>
          <w:spacing w:val="1"/>
          <w:sz w:val="22"/>
          <w:szCs w:val="22"/>
          <w:lang w:val="lt-LT"/>
        </w:rPr>
        <w:t>u</w:t>
      </w:r>
      <w:r w:rsidR="00440F6B" w:rsidRPr="00415FE3">
        <w:rPr>
          <w:sz w:val="22"/>
          <w:szCs w:val="22"/>
          <w:lang w:val="lt-LT"/>
        </w:rPr>
        <w:t>ti</w:t>
      </w:r>
      <w:r w:rsidR="00440F6B" w:rsidRPr="00415FE3">
        <w:rPr>
          <w:spacing w:val="6"/>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2"/>
          <w:sz w:val="22"/>
          <w:szCs w:val="22"/>
          <w:lang w:val="lt-LT"/>
        </w:rPr>
        <w:t>ū</w:t>
      </w:r>
      <w:r w:rsidR="00440F6B" w:rsidRPr="00415FE3">
        <w:rPr>
          <w:spacing w:val="5"/>
          <w:sz w:val="22"/>
          <w:szCs w:val="22"/>
          <w:lang w:val="lt-LT"/>
        </w:rPr>
        <w:t>l</w:t>
      </w:r>
      <w:r w:rsidR="00440F6B" w:rsidRPr="00415FE3">
        <w:rPr>
          <w:spacing w:val="-6"/>
          <w:sz w:val="22"/>
          <w:szCs w:val="22"/>
          <w:lang w:val="lt-LT"/>
        </w:rPr>
        <w:t>y</w:t>
      </w:r>
      <w:r w:rsidR="00440F6B" w:rsidRPr="00415FE3">
        <w:rPr>
          <w:spacing w:val="1"/>
          <w:sz w:val="22"/>
          <w:szCs w:val="22"/>
          <w:lang w:val="lt-LT"/>
        </w:rPr>
        <w:t>m</w:t>
      </w:r>
      <w:r w:rsidR="00440F6B" w:rsidRPr="00415FE3">
        <w:rPr>
          <w:sz w:val="22"/>
          <w:szCs w:val="22"/>
          <w:lang w:val="lt-LT"/>
        </w:rPr>
        <w:t>o</w:t>
      </w:r>
      <w:r w:rsidR="00440F6B" w:rsidRPr="00415FE3">
        <w:rPr>
          <w:spacing w:val="8"/>
          <w:sz w:val="22"/>
          <w:szCs w:val="22"/>
          <w:lang w:val="lt-LT"/>
        </w:rPr>
        <w:t xml:space="preserve"> </w:t>
      </w:r>
      <w:r w:rsidR="00440F6B" w:rsidRPr="00415FE3">
        <w:rPr>
          <w:spacing w:val="1"/>
          <w:sz w:val="22"/>
          <w:szCs w:val="22"/>
          <w:lang w:val="lt-LT"/>
        </w:rPr>
        <w:t>v</w:t>
      </w:r>
      <w:r w:rsidR="00440F6B" w:rsidRPr="00415FE3">
        <w:rPr>
          <w:sz w:val="22"/>
          <w:szCs w:val="22"/>
          <w:lang w:val="lt-LT"/>
        </w:rPr>
        <w:t>e</w:t>
      </w:r>
      <w:r w:rsidR="00440F6B" w:rsidRPr="00415FE3">
        <w:rPr>
          <w:spacing w:val="4"/>
          <w:sz w:val="22"/>
          <w:szCs w:val="22"/>
          <w:lang w:val="lt-LT"/>
        </w:rPr>
        <w:t>r</w:t>
      </w:r>
      <w:r w:rsidR="00440F6B" w:rsidRPr="00415FE3">
        <w:rPr>
          <w:sz w:val="22"/>
          <w:szCs w:val="22"/>
          <w:lang w:val="lt-LT"/>
        </w:rPr>
        <w:t>ti</w:t>
      </w:r>
      <w:r w:rsidR="00440F6B" w:rsidRPr="00415FE3">
        <w:rPr>
          <w:spacing w:val="1"/>
          <w:sz w:val="22"/>
          <w:szCs w:val="22"/>
          <w:lang w:val="lt-LT"/>
        </w:rPr>
        <w:t>n</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7"/>
          <w:sz w:val="22"/>
          <w:szCs w:val="22"/>
          <w:lang w:val="lt-LT"/>
        </w:rPr>
        <w:t xml:space="preserve"> </w:t>
      </w:r>
      <w:r w:rsidR="00440F6B" w:rsidRPr="00415FE3">
        <w:rPr>
          <w:spacing w:val="-2"/>
          <w:sz w:val="22"/>
          <w:szCs w:val="22"/>
          <w:lang w:val="lt-LT"/>
        </w:rPr>
        <w:t>m</w:t>
      </w:r>
      <w:r w:rsidR="00440F6B" w:rsidRPr="00415FE3">
        <w:rPr>
          <w:spacing w:val="-3"/>
          <w:sz w:val="22"/>
          <w:szCs w:val="22"/>
          <w:lang w:val="lt-LT"/>
        </w:rPr>
        <w:t>e</w:t>
      </w:r>
      <w:r w:rsidR="00440F6B" w:rsidRPr="00415FE3">
        <w:rPr>
          <w:spacing w:val="2"/>
          <w:sz w:val="22"/>
          <w:szCs w:val="22"/>
          <w:lang w:val="lt-LT"/>
        </w:rPr>
        <w:t>t</w:t>
      </w:r>
      <w:r w:rsidR="00440F6B" w:rsidRPr="00415FE3">
        <w:rPr>
          <w:sz w:val="22"/>
          <w:szCs w:val="22"/>
          <w:lang w:val="lt-LT"/>
        </w:rPr>
        <w:t>u</w:t>
      </w:r>
      <w:r w:rsidR="00440F6B" w:rsidRPr="00415FE3">
        <w:rPr>
          <w:spacing w:val="3"/>
          <w:sz w:val="22"/>
          <w:szCs w:val="22"/>
          <w:lang w:val="lt-LT"/>
        </w:rPr>
        <w:t xml:space="preserve"> k</w:t>
      </w:r>
      <w:r w:rsidR="00440F6B" w:rsidRPr="00415FE3">
        <w:rPr>
          <w:spacing w:val="-4"/>
          <w:sz w:val="22"/>
          <w:szCs w:val="22"/>
          <w:lang w:val="lt-LT"/>
        </w:rPr>
        <w:t>y</w:t>
      </w:r>
      <w:r w:rsidR="00440F6B" w:rsidRPr="00415FE3">
        <w:rPr>
          <w:sz w:val="22"/>
          <w:szCs w:val="22"/>
          <w:lang w:val="lt-LT"/>
        </w:rPr>
        <w:t>la</w:t>
      </w:r>
      <w:r w:rsidR="00440F6B" w:rsidRPr="00415FE3">
        <w:rPr>
          <w:spacing w:val="-2"/>
          <w:sz w:val="22"/>
          <w:szCs w:val="22"/>
          <w:lang w:val="lt-LT"/>
        </w:rPr>
        <w:t>n</w:t>
      </w:r>
      <w:r w:rsidR="00440F6B" w:rsidRPr="00415FE3">
        <w:rPr>
          <w:sz w:val="22"/>
          <w:szCs w:val="22"/>
          <w:lang w:val="lt-LT"/>
        </w:rPr>
        <w:t>č</w:t>
      </w:r>
      <w:r w:rsidR="00440F6B" w:rsidRPr="00415FE3">
        <w:rPr>
          <w:spacing w:val="2"/>
          <w:sz w:val="22"/>
          <w:szCs w:val="22"/>
          <w:lang w:val="lt-LT"/>
        </w:rPr>
        <w:t>i</w:t>
      </w:r>
      <w:r w:rsidR="00440F6B" w:rsidRPr="00415FE3">
        <w:rPr>
          <w:sz w:val="22"/>
          <w:szCs w:val="22"/>
          <w:lang w:val="lt-LT"/>
        </w:rPr>
        <w:t>a</w:t>
      </w:r>
      <w:r w:rsidR="00440F6B" w:rsidRPr="00415FE3">
        <w:rPr>
          <w:spacing w:val="2"/>
          <w:sz w:val="22"/>
          <w:szCs w:val="22"/>
          <w:lang w:val="lt-LT"/>
        </w:rPr>
        <w:t>i</w:t>
      </w:r>
      <w:r w:rsidR="00440F6B" w:rsidRPr="00415FE3">
        <w:rPr>
          <w:sz w:val="22"/>
          <w:szCs w:val="22"/>
          <w:lang w:val="lt-LT"/>
        </w:rPr>
        <w:t>s</w:t>
      </w:r>
      <w:r w:rsidR="00440F6B" w:rsidRPr="00415FE3">
        <w:rPr>
          <w:spacing w:val="7"/>
          <w:sz w:val="22"/>
          <w:szCs w:val="22"/>
          <w:lang w:val="lt-LT"/>
        </w:rPr>
        <w:t xml:space="preserve"> </w:t>
      </w:r>
      <w:r w:rsidR="00440F6B" w:rsidRPr="00415FE3">
        <w:rPr>
          <w:spacing w:val="-4"/>
          <w:sz w:val="22"/>
          <w:szCs w:val="22"/>
          <w:lang w:val="lt-LT"/>
        </w:rPr>
        <w:t>k</w:t>
      </w:r>
      <w:r w:rsidR="00440F6B" w:rsidRPr="00415FE3">
        <w:rPr>
          <w:sz w:val="22"/>
          <w:szCs w:val="22"/>
          <w:lang w:val="lt-LT"/>
        </w:rPr>
        <w:t>la</w:t>
      </w:r>
      <w:r w:rsidR="00440F6B" w:rsidRPr="00415FE3">
        <w:rPr>
          <w:spacing w:val="1"/>
          <w:sz w:val="22"/>
          <w:szCs w:val="22"/>
          <w:lang w:val="lt-LT"/>
        </w:rPr>
        <w:t>u</w:t>
      </w:r>
      <w:r w:rsidR="00440F6B" w:rsidRPr="00415FE3">
        <w:rPr>
          <w:sz w:val="22"/>
          <w:szCs w:val="22"/>
          <w:lang w:val="lt-LT"/>
        </w:rPr>
        <w:t>s</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ais</w:t>
      </w:r>
      <w:r w:rsidR="00440F6B" w:rsidRPr="00415FE3">
        <w:rPr>
          <w:spacing w:val="8"/>
          <w:sz w:val="22"/>
          <w:szCs w:val="22"/>
          <w:lang w:val="lt-LT"/>
        </w:rPr>
        <w:t xml:space="preserve"> </w:t>
      </w:r>
      <w:r w:rsidR="00440F6B" w:rsidRPr="00415FE3">
        <w:rPr>
          <w:sz w:val="22"/>
          <w:szCs w:val="22"/>
          <w:lang w:val="lt-LT"/>
        </w:rPr>
        <w:t>ir 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ti</w:t>
      </w:r>
      <w:r w:rsidR="00440F6B" w:rsidRPr="00415FE3">
        <w:rPr>
          <w:spacing w:val="2"/>
          <w:sz w:val="22"/>
          <w:szCs w:val="22"/>
          <w:lang w:val="lt-LT"/>
        </w:rPr>
        <w:t xml:space="preserve"> </w:t>
      </w:r>
      <w:r w:rsidR="00440F6B" w:rsidRPr="00415FE3">
        <w:rPr>
          <w:sz w:val="22"/>
          <w:szCs w:val="22"/>
          <w:lang w:val="lt-LT"/>
        </w:rPr>
        <w:t xml:space="preserve">su </w:t>
      </w:r>
      <w:r w:rsidR="00440F6B" w:rsidRPr="00415FE3">
        <w:rPr>
          <w:spacing w:val="-2"/>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o</w:t>
      </w:r>
      <w:r w:rsidR="00440F6B" w:rsidRPr="00415FE3">
        <w:rPr>
          <w:spacing w:val="8"/>
          <w:sz w:val="22"/>
          <w:szCs w:val="22"/>
          <w:lang w:val="lt-LT"/>
        </w:rPr>
        <w:t xml:space="preserve"> </w:t>
      </w:r>
      <w:r w:rsidR="00440F6B" w:rsidRPr="00415FE3">
        <w:rPr>
          <w:sz w:val="22"/>
          <w:szCs w:val="22"/>
          <w:lang w:val="lt-LT"/>
        </w:rPr>
        <w:t>į</w:t>
      </w:r>
      <w:r w:rsidR="00440F6B" w:rsidRPr="00415FE3">
        <w:rPr>
          <w:spacing w:val="1"/>
          <w:sz w:val="22"/>
          <w:szCs w:val="22"/>
          <w:lang w:val="lt-LT"/>
        </w:rPr>
        <w:t>v</w:t>
      </w:r>
      <w:r w:rsidR="00440F6B" w:rsidRPr="00415FE3">
        <w:rPr>
          <w:spacing w:val="-3"/>
          <w:sz w:val="22"/>
          <w:szCs w:val="22"/>
          <w:lang w:val="lt-LT"/>
        </w:rPr>
        <w:t>e</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u</w:t>
      </w:r>
      <w:r w:rsidR="00440F6B" w:rsidRPr="00415FE3">
        <w:rPr>
          <w:spacing w:val="8"/>
          <w:sz w:val="22"/>
          <w:szCs w:val="22"/>
          <w:lang w:val="lt-LT"/>
        </w:rPr>
        <w:t xml:space="preserve"> </w:t>
      </w:r>
      <w:r w:rsidR="00440F6B" w:rsidRPr="00415FE3">
        <w:rPr>
          <w:spacing w:val="-2"/>
          <w:w w:val="101"/>
          <w:sz w:val="22"/>
          <w:szCs w:val="22"/>
          <w:lang w:val="lt-LT"/>
        </w:rPr>
        <w:t>s</w:t>
      </w:r>
      <w:r w:rsidR="00440F6B" w:rsidRPr="00415FE3">
        <w:rPr>
          <w:spacing w:val="1"/>
          <w:w w:val="101"/>
          <w:sz w:val="22"/>
          <w:szCs w:val="22"/>
          <w:lang w:val="lt-LT"/>
        </w:rPr>
        <w:t>u</w:t>
      </w:r>
      <w:r w:rsidR="00440F6B" w:rsidRPr="00415FE3">
        <w:rPr>
          <w:w w:val="101"/>
          <w:sz w:val="22"/>
          <w:szCs w:val="22"/>
          <w:lang w:val="lt-LT"/>
        </w:rPr>
        <w:t>s</w:t>
      </w:r>
      <w:r w:rsidR="00440F6B" w:rsidRPr="00415FE3">
        <w:rPr>
          <w:spacing w:val="2"/>
          <w:w w:val="101"/>
          <w:sz w:val="22"/>
          <w:szCs w:val="22"/>
          <w:lang w:val="lt-LT"/>
        </w:rPr>
        <w:t>ij</w:t>
      </w:r>
      <w:r w:rsidR="00440F6B" w:rsidRPr="00415FE3">
        <w:rPr>
          <w:spacing w:val="-2"/>
          <w:w w:val="101"/>
          <w:sz w:val="22"/>
          <w:szCs w:val="22"/>
          <w:lang w:val="lt-LT"/>
        </w:rPr>
        <w:t>u</w:t>
      </w:r>
      <w:r w:rsidR="00440F6B" w:rsidRPr="00415FE3">
        <w:rPr>
          <w:w w:val="101"/>
          <w:sz w:val="22"/>
          <w:szCs w:val="22"/>
          <w:lang w:val="lt-LT"/>
        </w:rPr>
        <w:t xml:space="preserve">sią </w:t>
      </w:r>
      <w:r w:rsidR="00440F6B" w:rsidRPr="00415FE3">
        <w:rPr>
          <w:sz w:val="22"/>
          <w:szCs w:val="22"/>
          <w:lang w:val="lt-LT"/>
        </w:rPr>
        <w:t>i</w:t>
      </w:r>
      <w:r w:rsidR="00440F6B" w:rsidRPr="00415FE3">
        <w:rPr>
          <w:spacing w:val="1"/>
          <w:sz w:val="22"/>
          <w:szCs w:val="22"/>
          <w:lang w:val="lt-LT"/>
        </w:rPr>
        <w:t>n</w:t>
      </w:r>
      <w:r w:rsidR="00440F6B" w:rsidRPr="00415FE3">
        <w:rPr>
          <w:spacing w:val="-1"/>
          <w:sz w:val="22"/>
          <w:szCs w:val="22"/>
          <w:lang w:val="lt-LT"/>
        </w:rPr>
        <w:t>f</w:t>
      </w:r>
      <w:r w:rsidR="00440F6B" w:rsidRPr="00415FE3">
        <w:rPr>
          <w:spacing w:val="1"/>
          <w:sz w:val="22"/>
          <w:szCs w:val="22"/>
          <w:lang w:val="lt-LT"/>
        </w:rPr>
        <w:t>o</w:t>
      </w:r>
      <w:r w:rsidR="00440F6B" w:rsidRPr="00415FE3">
        <w:rPr>
          <w:spacing w:val="-1"/>
          <w:sz w:val="22"/>
          <w:szCs w:val="22"/>
          <w:lang w:val="lt-LT"/>
        </w:rPr>
        <w:t>r</w:t>
      </w:r>
      <w:r w:rsidR="00440F6B" w:rsidRPr="00415FE3">
        <w:rPr>
          <w:spacing w:val="1"/>
          <w:sz w:val="22"/>
          <w:szCs w:val="22"/>
          <w:lang w:val="lt-LT"/>
        </w:rPr>
        <w:t>m</w:t>
      </w:r>
      <w:r w:rsidR="00440F6B" w:rsidRPr="00415FE3">
        <w:rPr>
          <w:sz w:val="22"/>
          <w:szCs w:val="22"/>
          <w:lang w:val="lt-LT"/>
        </w:rPr>
        <w:t>a</w:t>
      </w:r>
      <w:r w:rsidR="00440F6B" w:rsidRPr="00415FE3">
        <w:rPr>
          <w:spacing w:val="-3"/>
          <w:sz w:val="22"/>
          <w:szCs w:val="22"/>
          <w:lang w:val="lt-LT"/>
        </w:rPr>
        <w:t>c</w:t>
      </w:r>
      <w:r w:rsidR="00440F6B" w:rsidRPr="00415FE3">
        <w:rPr>
          <w:spacing w:val="2"/>
          <w:sz w:val="22"/>
          <w:szCs w:val="22"/>
          <w:lang w:val="lt-LT"/>
        </w:rPr>
        <w:t>i</w:t>
      </w:r>
      <w:r w:rsidR="00440F6B" w:rsidRPr="00415FE3">
        <w:rPr>
          <w:sz w:val="22"/>
          <w:szCs w:val="22"/>
          <w:lang w:val="lt-LT"/>
        </w:rPr>
        <w:t>ją,</w:t>
      </w:r>
      <w:r w:rsidR="00440F6B" w:rsidRPr="00415FE3">
        <w:rPr>
          <w:spacing w:val="13"/>
          <w:sz w:val="22"/>
          <w:szCs w:val="22"/>
          <w:lang w:val="lt-LT"/>
        </w:rPr>
        <w:t xml:space="preserve"> </w:t>
      </w:r>
      <w:r w:rsidR="00440F6B" w:rsidRPr="00415FE3">
        <w:rPr>
          <w:spacing w:val="-2"/>
          <w:sz w:val="22"/>
          <w:szCs w:val="22"/>
          <w:lang w:val="lt-LT"/>
        </w:rPr>
        <w:t>k</w:t>
      </w:r>
      <w:r w:rsidR="00440F6B" w:rsidRPr="00415FE3">
        <w:rPr>
          <w:spacing w:val="1"/>
          <w:sz w:val="22"/>
          <w:szCs w:val="22"/>
          <w:lang w:val="lt-LT"/>
        </w:rPr>
        <w:t>u</w:t>
      </w:r>
      <w:r w:rsidR="00440F6B" w:rsidRPr="00415FE3">
        <w:rPr>
          <w:spacing w:val="-1"/>
          <w:sz w:val="22"/>
          <w:szCs w:val="22"/>
          <w:lang w:val="lt-LT"/>
        </w:rPr>
        <w:t>r</w:t>
      </w:r>
      <w:r w:rsidR="00440F6B" w:rsidRPr="00415FE3">
        <w:rPr>
          <w:sz w:val="22"/>
          <w:szCs w:val="22"/>
          <w:lang w:val="lt-LT"/>
        </w:rPr>
        <w:t>i</w:t>
      </w:r>
      <w:r w:rsidR="00440F6B" w:rsidRPr="00415FE3">
        <w:rPr>
          <w:spacing w:val="2"/>
          <w:sz w:val="22"/>
          <w:szCs w:val="22"/>
          <w:lang w:val="lt-LT"/>
        </w:rPr>
        <w:t>a</w:t>
      </w:r>
      <w:r w:rsidR="00440F6B" w:rsidRPr="00415FE3">
        <w:rPr>
          <w:sz w:val="22"/>
          <w:szCs w:val="22"/>
          <w:lang w:val="lt-LT"/>
        </w:rPr>
        <w:t>m</w:t>
      </w:r>
      <w:r w:rsidR="00440F6B" w:rsidRPr="00415FE3">
        <w:rPr>
          <w:spacing w:val="5"/>
          <w:sz w:val="22"/>
          <w:szCs w:val="22"/>
          <w:lang w:val="lt-LT"/>
        </w:rPr>
        <w:t xml:space="preserve"> </w:t>
      </w:r>
      <w:r w:rsidR="00440F6B" w:rsidRPr="00415FE3">
        <w:rPr>
          <w:spacing w:val="3"/>
          <w:sz w:val="22"/>
          <w:szCs w:val="22"/>
          <w:lang w:val="lt-LT"/>
        </w:rPr>
        <w:t>p</w:t>
      </w:r>
      <w:r w:rsidR="00440F6B" w:rsidRPr="00415FE3">
        <w:rPr>
          <w:sz w:val="22"/>
          <w:szCs w:val="22"/>
          <w:lang w:val="lt-LT"/>
        </w:rPr>
        <w:t>a</w:t>
      </w:r>
      <w:r w:rsidR="00440F6B" w:rsidRPr="00415FE3">
        <w:rPr>
          <w:spacing w:val="-1"/>
          <w:sz w:val="22"/>
          <w:szCs w:val="22"/>
          <w:lang w:val="lt-LT"/>
        </w:rPr>
        <w:t>r</w:t>
      </w:r>
      <w:r w:rsidR="00440F6B" w:rsidRPr="00415FE3">
        <w:rPr>
          <w:spacing w:val="2"/>
          <w:sz w:val="22"/>
          <w:szCs w:val="22"/>
          <w:lang w:val="lt-LT"/>
        </w:rPr>
        <w:t>t</w:t>
      </w:r>
      <w:r w:rsidR="00440F6B" w:rsidRPr="00415FE3">
        <w:rPr>
          <w:spacing w:val="1"/>
          <w:sz w:val="22"/>
          <w:szCs w:val="22"/>
          <w:lang w:val="lt-LT"/>
        </w:rPr>
        <w:t>n</w:t>
      </w:r>
      <w:r w:rsidR="00440F6B" w:rsidRPr="00415FE3">
        <w:rPr>
          <w:sz w:val="22"/>
          <w:szCs w:val="22"/>
          <w:lang w:val="lt-LT"/>
        </w:rPr>
        <w:t>e</w:t>
      </w:r>
      <w:r w:rsidR="00440F6B" w:rsidRPr="00415FE3">
        <w:rPr>
          <w:spacing w:val="-1"/>
          <w:sz w:val="22"/>
          <w:szCs w:val="22"/>
          <w:lang w:val="lt-LT"/>
        </w:rPr>
        <w:t>r</w:t>
      </w:r>
      <w:r w:rsidR="00440F6B" w:rsidRPr="00415FE3">
        <w:rPr>
          <w:sz w:val="22"/>
          <w:szCs w:val="22"/>
          <w:lang w:val="lt-LT"/>
        </w:rPr>
        <w:t>i</w:t>
      </w:r>
      <w:r w:rsidR="00440F6B" w:rsidRPr="00415FE3">
        <w:rPr>
          <w:spacing w:val="1"/>
          <w:sz w:val="22"/>
          <w:szCs w:val="22"/>
          <w:lang w:val="lt-LT"/>
        </w:rPr>
        <w:t>u</w:t>
      </w:r>
      <w:r w:rsidR="00440F6B" w:rsidRPr="00415FE3">
        <w:rPr>
          <w:sz w:val="22"/>
          <w:szCs w:val="22"/>
          <w:lang w:val="lt-LT"/>
        </w:rPr>
        <w:t>i</w:t>
      </w:r>
      <w:r w:rsidR="00440F6B" w:rsidRPr="00415FE3">
        <w:rPr>
          <w:spacing w:val="9"/>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tei</w:t>
      </w:r>
      <w:r w:rsidR="00440F6B" w:rsidRPr="00415FE3">
        <w:rPr>
          <w:spacing w:val="-2"/>
          <w:sz w:val="22"/>
          <w:szCs w:val="22"/>
          <w:lang w:val="lt-LT"/>
        </w:rPr>
        <w:t>k</w:t>
      </w:r>
      <w:r w:rsidR="00440F6B" w:rsidRPr="00415FE3">
        <w:rPr>
          <w:sz w:val="22"/>
          <w:szCs w:val="22"/>
          <w:lang w:val="lt-LT"/>
        </w:rPr>
        <w:t>ti</w:t>
      </w:r>
      <w:r w:rsidR="00440F6B" w:rsidRPr="00415FE3">
        <w:rPr>
          <w:spacing w:val="9"/>
          <w:sz w:val="22"/>
          <w:szCs w:val="22"/>
          <w:lang w:val="lt-LT"/>
        </w:rPr>
        <w:t xml:space="preserve"> </w:t>
      </w:r>
      <w:r w:rsidR="00440F6B" w:rsidRPr="00415FE3">
        <w:rPr>
          <w:spacing w:val="2"/>
          <w:sz w:val="22"/>
          <w:szCs w:val="22"/>
          <w:lang w:val="lt-LT"/>
        </w:rPr>
        <w:t>į</w:t>
      </w:r>
      <w:r w:rsidR="00440F6B" w:rsidRPr="00415FE3">
        <w:rPr>
          <w:spacing w:val="-2"/>
          <w:sz w:val="22"/>
          <w:szCs w:val="22"/>
          <w:lang w:val="lt-LT"/>
        </w:rPr>
        <w:t>g</w:t>
      </w:r>
      <w:r w:rsidR="00440F6B" w:rsidRPr="00415FE3">
        <w:rPr>
          <w:spacing w:val="-3"/>
          <w:sz w:val="22"/>
          <w:szCs w:val="22"/>
          <w:lang w:val="lt-LT"/>
        </w:rPr>
        <w:t>a</w:t>
      </w:r>
      <w:r w:rsidR="00440F6B" w:rsidRPr="00415FE3">
        <w:rPr>
          <w:spacing w:val="2"/>
          <w:sz w:val="22"/>
          <w:szCs w:val="22"/>
          <w:lang w:val="lt-LT"/>
        </w:rPr>
        <w:t>l</w:t>
      </w:r>
      <w:r w:rsidR="00440F6B" w:rsidRPr="00415FE3">
        <w:rPr>
          <w:sz w:val="22"/>
          <w:szCs w:val="22"/>
          <w:lang w:val="lt-LT"/>
        </w:rPr>
        <w:t>i</w:t>
      </w:r>
      <w:r w:rsidR="00440F6B" w:rsidRPr="00415FE3">
        <w:rPr>
          <w:spacing w:val="1"/>
          <w:sz w:val="22"/>
          <w:szCs w:val="22"/>
          <w:lang w:val="lt-LT"/>
        </w:rPr>
        <w:t>o</w:t>
      </w:r>
      <w:r w:rsidR="00440F6B" w:rsidRPr="00415FE3">
        <w:rPr>
          <w:sz w:val="22"/>
          <w:szCs w:val="22"/>
          <w:lang w:val="lt-LT"/>
        </w:rPr>
        <w:t>ji</w:t>
      </w:r>
      <w:r w:rsidR="00440F6B" w:rsidRPr="00415FE3">
        <w:rPr>
          <w:spacing w:val="-2"/>
          <w:sz w:val="22"/>
          <w:szCs w:val="22"/>
          <w:lang w:val="lt-LT"/>
        </w:rPr>
        <w:t>m</w:t>
      </w:r>
      <w:r w:rsidR="00440F6B" w:rsidRPr="00415FE3">
        <w:rPr>
          <w:sz w:val="22"/>
          <w:szCs w:val="22"/>
          <w:lang w:val="lt-LT"/>
        </w:rPr>
        <w:t>ai</w:t>
      </w:r>
      <w:r w:rsidR="00440F6B" w:rsidRPr="00415FE3">
        <w:rPr>
          <w:spacing w:val="12"/>
          <w:sz w:val="22"/>
          <w:szCs w:val="22"/>
          <w:lang w:val="lt-LT"/>
        </w:rPr>
        <w:t xml:space="preserve"> </w:t>
      </w:r>
      <w:r w:rsidR="00440F6B" w:rsidRPr="00415FE3">
        <w:rPr>
          <w:spacing w:val="1"/>
          <w:sz w:val="22"/>
          <w:szCs w:val="22"/>
          <w:lang w:val="lt-LT"/>
        </w:rPr>
        <w:t>p</w:t>
      </w:r>
      <w:r w:rsidR="00440F6B" w:rsidRPr="00415FE3">
        <w:rPr>
          <w:sz w:val="22"/>
          <w:szCs w:val="22"/>
          <w:lang w:val="lt-LT"/>
        </w:rPr>
        <w:t>atei</w:t>
      </w:r>
      <w:r w:rsidR="00440F6B" w:rsidRPr="00415FE3">
        <w:rPr>
          <w:spacing w:val="-2"/>
          <w:sz w:val="22"/>
          <w:szCs w:val="22"/>
          <w:lang w:val="lt-LT"/>
        </w:rPr>
        <w:t>k</w:t>
      </w:r>
      <w:r w:rsidR="00440F6B" w:rsidRPr="00415FE3">
        <w:rPr>
          <w:sz w:val="22"/>
          <w:szCs w:val="22"/>
          <w:lang w:val="lt-LT"/>
        </w:rPr>
        <w:t>ti</w:t>
      </w:r>
      <w:r w:rsidR="00440F6B" w:rsidRPr="00415FE3">
        <w:rPr>
          <w:spacing w:val="9"/>
          <w:sz w:val="22"/>
          <w:szCs w:val="22"/>
          <w:lang w:val="lt-LT"/>
        </w:rPr>
        <w:t xml:space="preserve"> </w:t>
      </w:r>
      <w:r w:rsidR="00440F6B" w:rsidRPr="00415FE3">
        <w:rPr>
          <w:spacing w:val="1"/>
          <w:sz w:val="22"/>
          <w:szCs w:val="22"/>
          <w:lang w:val="lt-LT"/>
        </w:rPr>
        <w:t>p</w:t>
      </w:r>
      <w:r w:rsidR="00440F6B" w:rsidRPr="00415FE3">
        <w:rPr>
          <w:spacing w:val="-3"/>
          <w:sz w:val="22"/>
          <w:szCs w:val="22"/>
          <w:lang w:val="lt-LT"/>
        </w:rPr>
        <w:t>a</w:t>
      </w:r>
      <w:r w:rsidR="00440F6B" w:rsidRPr="00415FE3">
        <w:rPr>
          <w:sz w:val="22"/>
          <w:szCs w:val="22"/>
          <w:lang w:val="lt-LT"/>
        </w:rPr>
        <w:t>s</w:t>
      </w:r>
      <w:r w:rsidR="00440F6B" w:rsidRPr="00415FE3">
        <w:rPr>
          <w:spacing w:val="2"/>
          <w:sz w:val="22"/>
          <w:szCs w:val="22"/>
          <w:lang w:val="lt-LT"/>
        </w:rPr>
        <w:t>i</w:t>
      </w:r>
      <w:r w:rsidR="00440F6B" w:rsidRPr="00415FE3">
        <w:rPr>
          <w:spacing w:val="-2"/>
          <w:sz w:val="22"/>
          <w:szCs w:val="22"/>
          <w:lang w:val="lt-LT"/>
        </w:rPr>
        <w:t>ū</w:t>
      </w:r>
      <w:r w:rsidR="00440F6B" w:rsidRPr="00415FE3">
        <w:rPr>
          <w:spacing w:val="5"/>
          <w:sz w:val="22"/>
          <w:szCs w:val="22"/>
          <w:lang w:val="lt-LT"/>
        </w:rPr>
        <w:t>l</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ą,</w:t>
      </w:r>
      <w:r w:rsidR="00440F6B" w:rsidRPr="00415FE3">
        <w:rPr>
          <w:spacing w:val="12"/>
          <w:sz w:val="22"/>
          <w:szCs w:val="22"/>
          <w:lang w:val="lt-LT"/>
        </w:rPr>
        <w:t xml:space="preserve"> </w:t>
      </w:r>
      <w:r w:rsidR="00440F6B" w:rsidRPr="00415FE3">
        <w:rPr>
          <w:sz w:val="22"/>
          <w:szCs w:val="22"/>
          <w:lang w:val="lt-LT"/>
        </w:rPr>
        <w:t>jį</w:t>
      </w:r>
      <w:r w:rsidR="00440F6B" w:rsidRPr="00415FE3">
        <w:rPr>
          <w:spacing w:val="1"/>
          <w:sz w:val="22"/>
          <w:szCs w:val="22"/>
          <w:lang w:val="lt-LT"/>
        </w:rPr>
        <w:t xml:space="preserve"> p</w:t>
      </w:r>
      <w:r w:rsidR="00440F6B" w:rsidRPr="00415FE3">
        <w:rPr>
          <w:spacing w:val="2"/>
          <w:sz w:val="22"/>
          <w:szCs w:val="22"/>
          <w:lang w:val="lt-LT"/>
        </w:rPr>
        <w:t>a</w:t>
      </w:r>
      <w:r w:rsidR="00440F6B" w:rsidRPr="00415FE3">
        <w:rPr>
          <w:sz w:val="22"/>
          <w:szCs w:val="22"/>
          <w:lang w:val="lt-LT"/>
        </w:rPr>
        <w:t>si</w:t>
      </w:r>
      <w:r w:rsidR="00440F6B" w:rsidRPr="00415FE3">
        <w:rPr>
          <w:spacing w:val="-1"/>
          <w:sz w:val="22"/>
          <w:szCs w:val="22"/>
          <w:lang w:val="lt-LT"/>
        </w:rPr>
        <w:t>r</w:t>
      </w:r>
      <w:r w:rsidR="00440F6B" w:rsidRPr="00415FE3">
        <w:rPr>
          <w:sz w:val="22"/>
          <w:szCs w:val="22"/>
          <w:lang w:val="lt-LT"/>
        </w:rPr>
        <w:t>a</w:t>
      </w:r>
      <w:r w:rsidR="00440F6B" w:rsidRPr="00415FE3">
        <w:rPr>
          <w:spacing w:val="3"/>
          <w:sz w:val="22"/>
          <w:szCs w:val="22"/>
          <w:lang w:val="lt-LT"/>
        </w:rPr>
        <w:t>š</w:t>
      </w:r>
      <w:r w:rsidR="00440F6B" w:rsidRPr="00415FE3">
        <w:rPr>
          <w:spacing w:val="-4"/>
          <w:sz w:val="22"/>
          <w:szCs w:val="22"/>
          <w:lang w:val="lt-LT"/>
        </w:rPr>
        <w:t>y</w:t>
      </w:r>
      <w:r w:rsidR="00440F6B" w:rsidRPr="00415FE3">
        <w:rPr>
          <w:sz w:val="22"/>
          <w:szCs w:val="22"/>
          <w:lang w:val="lt-LT"/>
        </w:rPr>
        <w:t>ti,</w:t>
      </w:r>
      <w:r w:rsidR="00440F6B" w:rsidRPr="00415FE3">
        <w:rPr>
          <w:spacing w:val="11"/>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1"/>
          <w:sz w:val="22"/>
          <w:szCs w:val="22"/>
          <w:lang w:val="lt-LT"/>
        </w:rPr>
        <w:t>d</w:t>
      </w:r>
      <w:r w:rsidR="00440F6B" w:rsidRPr="00415FE3">
        <w:rPr>
          <w:spacing w:val="2"/>
          <w:sz w:val="22"/>
          <w:szCs w:val="22"/>
          <w:lang w:val="lt-LT"/>
        </w:rPr>
        <w:t>a</w:t>
      </w:r>
      <w:r w:rsidR="00440F6B" w:rsidRPr="00415FE3">
        <w:rPr>
          <w:spacing w:val="4"/>
          <w:sz w:val="22"/>
          <w:szCs w:val="22"/>
          <w:lang w:val="lt-LT"/>
        </w:rPr>
        <w:t>r</w:t>
      </w:r>
      <w:r w:rsidR="00440F6B" w:rsidRPr="00415FE3">
        <w:rPr>
          <w:spacing w:val="-6"/>
          <w:sz w:val="22"/>
          <w:szCs w:val="22"/>
          <w:lang w:val="lt-LT"/>
        </w:rPr>
        <w:t>y</w:t>
      </w:r>
      <w:r w:rsidR="00440F6B" w:rsidRPr="00415FE3">
        <w:rPr>
          <w:sz w:val="22"/>
          <w:szCs w:val="22"/>
          <w:lang w:val="lt-LT"/>
        </w:rPr>
        <w:t>ti</w:t>
      </w:r>
      <w:r w:rsidR="00440F6B" w:rsidRPr="00415FE3">
        <w:rPr>
          <w:spacing w:val="9"/>
          <w:sz w:val="22"/>
          <w:szCs w:val="22"/>
          <w:lang w:val="lt-LT"/>
        </w:rPr>
        <w:t xml:space="preserve"> </w:t>
      </w:r>
      <w:r w:rsidR="00440F6B" w:rsidRPr="00415FE3">
        <w:rPr>
          <w:w w:val="101"/>
          <w:sz w:val="22"/>
          <w:szCs w:val="22"/>
          <w:lang w:val="lt-LT"/>
        </w:rPr>
        <w:t>s</w:t>
      </w:r>
      <w:r w:rsidR="00440F6B" w:rsidRPr="00415FE3">
        <w:rPr>
          <w:spacing w:val="-2"/>
          <w:w w:val="101"/>
          <w:sz w:val="22"/>
          <w:szCs w:val="22"/>
          <w:lang w:val="lt-LT"/>
        </w:rPr>
        <w:t>u</w:t>
      </w:r>
      <w:r w:rsidR="00440F6B" w:rsidRPr="00415FE3">
        <w:rPr>
          <w:w w:val="101"/>
          <w:sz w:val="22"/>
          <w:szCs w:val="22"/>
          <w:lang w:val="lt-LT"/>
        </w:rPr>
        <w:t>ta</w:t>
      </w:r>
      <w:r w:rsidR="00440F6B" w:rsidRPr="00415FE3">
        <w:rPr>
          <w:spacing w:val="-1"/>
          <w:w w:val="101"/>
          <w:sz w:val="22"/>
          <w:szCs w:val="22"/>
          <w:lang w:val="lt-LT"/>
        </w:rPr>
        <w:t>r</w:t>
      </w:r>
      <w:r w:rsidR="00440F6B" w:rsidRPr="00415FE3">
        <w:rPr>
          <w:spacing w:val="2"/>
          <w:w w:val="101"/>
          <w:sz w:val="22"/>
          <w:szCs w:val="22"/>
          <w:lang w:val="lt-LT"/>
        </w:rPr>
        <w:t>t</w:t>
      </w:r>
      <w:r w:rsidR="00440F6B" w:rsidRPr="00415FE3">
        <w:rPr>
          <w:w w:val="101"/>
          <w:sz w:val="22"/>
          <w:szCs w:val="22"/>
          <w:lang w:val="lt-LT"/>
        </w:rPr>
        <w:t>į</w:t>
      </w:r>
      <w:r w:rsidR="00440F6B" w:rsidRPr="00415FE3">
        <w:rPr>
          <w:spacing w:val="-1"/>
          <w:w w:val="101"/>
          <w:sz w:val="22"/>
          <w:szCs w:val="22"/>
          <w:lang w:val="lt-LT"/>
        </w:rPr>
        <w:t>)</w:t>
      </w:r>
      <w:r w:rsidR="00440F6B" w:rsidRPr="00415FE3">
        <w:rPr>
          <w:w w:val="101"/>
          <w:sz w:val="22"/>
          <w:szCs w:val="22"/>
          <w:lang w:val="lt-LT"/>
        </w:rPr>
        <w:t>.</w:t>
      </w:r>
    </w:p>
    <w:p w14:paraId="007CEE1B" w14:textId="77777777" w:rsidR="00B66037" w:rsidRPr="00415FE3" w:rsidRDefault="00B66037">
      <w:pPr>
        <w:spacing w:before="11" w:line="260" w:lineRule="exact"/>
        <w:rPr>
          <w:sz w:val="26"/>
          <w:szCs w:val="26"/>
          <w:lang w:val="lt-LT"/>
        </w:rPr>
      </w:pPr>
    </w:p>
    <w:p w14:paraId="53C722B4" w14:textId="77777777" w:rsidR="00B66037" w:rsidRPr="00415FE3" w:rsidRDefault="00440F6B">
      <w:pPr>
        <w:ind w:left="2087"/>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P</w:t>
      </w:r>
      <w:r w:rsidRPr="00415FE3">
        <w:rPr>
          <w:b/>
          <w:spacing w:val="-1"/>
          <w:sz w:val="23"/>
          <w:szCs w:val="23"/>
          <w:lang w:val="lt-LT"/>
        </w:rPr>
        <w:t>A</w:t>
      </w:r>
      <w:r w:rsidRPr="00415FE3">
        <w:rPr>
          <w:b/>
          <w:spacing w:val="-3"/>
          <w:sz w:val="23"/>
          <w:szCs w:val="23"/>
          <w:lang w:val="lt-LT"/>
        </w:rPr>
        <w:t>S</w:t>
      </w:r>
      <w:r w:rsidRPr="00415FE3">
        <w:rPr>
          <w:b/>
          <w:sz w:val="23"/>
          <w:szCs w:val="23"/>
          <w:lang w:val="lt-LT"/>
        </w:rPr>
        <w:t>I</w:t>
      </w:r>
      <w:r w:rsidRPr="00415FE3">
        <w:rPr>
          <w:b/>
          <w:spacing w:val="-1"/>
          <w:sz w:val="23"/>
          <w:szCs w:val="23"/>
          <w:lang w:val="lt-LT"/>
        </w:rPr>
        <w:t>Ū</w:t>
      </w:r>
      <w:r w:rsidRPr="00415FE3">
        <w:rPr>
          <w:b/>
          <w:sz w:val="23"/>
          <w:szCs w:val="23"/>
          <w:lang w:val="lt-LT"/>
        </w:rPr>
        <w:t>L</w:t>
      </w:r>
      <w:r w:rsidRPr="00415FE3">
        <w:rPr>
          <w:b/>
          <w:spacing w:val="2"/>
          <w:sz w:val="23"/>
          <w:szCs w:val="23"/>
          <w:lang w:val="lt-LT"/>
        </w:rPr>
        <w:t>Y</w:t>
      </w:r>
      <w:r w:rsidRPr="00415FE3">
        <w:rPr>
          <w:b/>
          <w:sz w:val="23"/>
          <w:szCs w:val="23"/>
          <w:lang w:val="lt-LT"/>
        </w:rPr>
        <w:t>MŲ</w:t>
      </w:r>
      <w:r w:rsidRPr="00415FE3">
        <w:rPr>
          <w:b/>
          <w:spacing w:val="14"/>
          <w:sz w:val="23"/>
          <w:szCs w:val="23"/>
          <w:lang w:val="lt-LT"/>
        </w:rPr>
        <w:t xml:space="preserve"> </w:t>
      </w:r>
      <w:r w:rsidRPr="00415FE3">
        <w:rPr>
          <w:b/>
          <w:spacing w:val="-1"/>
          <w:sz w:val="23"/>
          <w:szCs w:val="23"/>
          <w:lang w:val="lt-LT"/>
        </w:rPr>
        <w:t>R</w:t>
      </w:r>
      <w:r w:rsidRPr="00415FE3">
        <w:rPr>
          <w:b/>
          <w:spacing w:val="3"/>
          <w:sz w:val="23"/>
          <w:szCs w:val="23"/>
          <w:lang w:val="lt-LT"/>
        </w:rPr>
        <w:t>E</w:t>
      </w:r>
      <w:r w:rsidRPr="00415FE3">
        <w:rPr>
          <w:b/>
          <w:spacing w:val="2"/>
          <w:sz w:val="23"/>
          <w:szCs w:val="23"/>
          <w:lang w:val="lt-LT"/>
        </w:rPr>
        <w:t>N</w:t>
      </w:r>
      <w:r w:rsidRPr="00415FE3">
        <w:rPr>
          <w:b/>
          <w:spacing w:val="-2"/>
          <w:sz w:val="23"/>
          <w:szCs w:val="23"/>
          <w:lang w:val="lt-LT"/>
        </w:rPr>
        <w:t>G</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2"/>
          <w:sz w:val="23"/>
          <w:szCs w:val="23"/>
          <w:lang w:val="lt-LT"/>
        </w:rPr>
        <w:t xml:space="preserve"> </w:t>
      </w:r>
      <w:r w:rsidRPr="00415FE3">
        <w:rPr>
          <w:b/>
          <w:spacing w:val="1"/>
          <w:sz w:val="23"/>
          <w:szCs w:val="23"/>
          <w:lang w:val="lt-LT"/>
        </w:rPr>
        <w:t>P</w:t>
      </w:r>
      <w:r w:rsidRPr="00415FE3">
        <w:rPr>
          <w:b/>
          <w:spacing w:val="-1"/>
          <w:sz w:val="23"/>
          <w:szCs w:val="23"/>
          <w:lang w:val="lt-LT"/>
        </w:rPr>
        <w:t>A</w:t>
      </w:r>
      <w:r w:rsidRPr="00415FE3">
        <w:rPr>
          <w:b/>
          <w:sz w:val="23"/>
          <w:szCs w:val="23"/>
          <w:lang w:val="lt-LT"/>
        </w:rPr>
        <w:t>TEI</w:t>
      </w:r>
      <w:r w:rsidRPr="00415FE3">
        <w:rPr>
          <w:b/>
          <w:spacing w:val="-2"/>
          <w:sz w:val="23"/>
          <w:szCs w:val="23"/>
          <w:lang w:val="lt-LT"/>
        </w:rPr>
        <w:t>K</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pacing w:val="-3"/>
          <w:sz w:val="23"/>
          <w:szCs w:val="23"/>
          <w:lang w:val="lt-LT"/>
        </w:rPr>
        <w:t>S</w:t>
      </w:r>
      <w:r w:rsidRPr="00415FE3">
        <w:rPr>
          <w:b/>
          <w:sz w:val="23"/>
          <w:szCs w:val="23"/>
          <w:lang w:val="lt-LT"/>
        </w:rPr>
        <w:t>,</w:t>
      </w:r>
      <w:r w:rsidRPr="00415FE3">
        <w:rPr>
          <w:b/>
          <w:spacing w:val="19"/>
          <w:sz w:val="23"/>
          <w:szCs w:val="23"/>
          <w:lang w:val="lt-LT"/>
        </w:rPr>
        <w:t xml:space="preserve"> </w:t>
      </w:r>
      <w:r w:rsidRPr="00415FE3">
        <w:rPr>
          <w:b/>
          <w:spacing w:val="-2"/>
          <w:w w:val="101"/>
          <w:sz w:val="23"/>
          <w:szCs w:val="23"/>
          <w:lang w:val="lt-LT"/>
        </w:rPr>
        <w:t>K</w:t>
      </w:r>
      <w:r w:rsidRPr="00415FE3">
        <w:rPr>
          <w:b/>
          <w:w w:val="101"/>
          <w:sz w:val="23"/>
          <w:szCs w:val="23"/>
          <w:lang w:val="lt-LT"/>
        </w:rPr>
        <w:t>EITI</w:t>
      </w:r>
      <w:r w:rsidRPr="00415FE3">
        <w:rPr>
          <w:b/>
          <w:spacing w:val="3"/>
          <w:w w:val="101"/>
          <w:sz w:val="23"/>
          <w:szCs w:val="23"/>
          <w:lang w:val="lt-LT"/>
        </w:rPr>
        <w:t>M</w:t>
      </w:r>
      <w:r w:rsidRPr="00415FE3">
        <w:rPr>
          <w:b/>
          <w:spacing w:val="-1"/>
          <w:w w:val="101"/>
          <w:sz w:val="23"/>
          <w:szCs w:val="23"/>
          <w:lang w:val="lt-LT"/>
        </w:rPr>
        <w:t>A</w:t>
      </w:r>
      <w:r w:rsidRPr="00415FE3">
        <w:rPr>
          <w:b/>
          <w:w w:val="101"/>
          <w:sz w:val="23"/>
          <w:szCs w:val="23"/>
          <w:lang w:val="lt-LT"/>
        </w:rPr>
        <w:t>S</w:t>
      </w:r>
    </w:p>
    <w:p w14:paraId="198B2345" w14:textId="77777777" w:rsidR="00B66037" w:rsidRPr="00415FE3" w:rsidRDefault="00B66037">
      <w:pPr>
        <w:spacing w:before="8" w:line="260" w:lineRule="exact"/>
        <w:rPr>
          <w:sz w:val="26"/>
          <w:szCs w:val="26"/>
          <w:lang w:val="lt-LT"/>
        </w:rPr>
      </w:pPr>
    </w:p>
    <w:p w14:paraId="09D4BEC6" w14:textId="77777777" w:rsidR="00B66037" w:rsidRPr="00415FE3" w:rsidRDefault="00440F6B" w:rsidP="0096361D">
      <w:pPr>
        <w:spacing w:line="243" w:lineRule="auto"/>
        <w:ind w:left="256" w:right="80" w:firstLine="58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1 Pate</w:t>
      </w:r>
      <w:r w:rsidRPr="00415FE3">
        <w:rPr>
          <w:spacing w:val="2"/>
          <w:sz w:val="22"/>
          <w:szCs w:val="22"/>
          <w:lang w:val="lt-LT"/>
        </w:rPr>
        <w:t>i</w:t>
      </w:r>
      <w:r w:rsidRPr="00415FE3">
        <w:rPr>
          <w:spacing w:val="-2"/>
          <w:sz w:val="22"/>
          <w:szCs w:val="22"/>
          <w:lang w:val="lt-LT"/>
        </w:rPr>
        <w:t>kd</w:t>
      </w:r>
      <w:r w:rsidRPr="00415FE3">
        <w:rPr>
          <w:spacing w:val="2"/>
          <w:sz w:val="22"/>
          <w:szCs w:val="22"/>
          <w:lang w:val="lt-LT"/>
        </w:rPr>
        <w:t>a</w:t>
      </w:r>
      <w:r w:rsidRPr="00415FE3">
        <w:rPr>
          <w:spacing w:val="1"/>
          <w:sz w:val="22"/>
          <w:szCs w:val="22"/>
          <w:lang w:val="lt-LT"/>
        </w:rPr>
        <w:t>m</w:t>
      </w:r>
      <w:r w:rsidRPr="00415FE3">
        <w:rPr>
          <w:sz w:val="22"/>
          <w:szCs w:val="22"/>
          <w:lang w:val="lt-LT"/>
        </w:rPr>
        <w:t>as</w:t>
      </w:r>
      <w:r w:rsidRPr="00415FE3">
        <w:rPr>
          <w:spacing w:val="2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18"/>
          <w:sz w:val="22"/>
          <w:szCs w:val="22"/>
          <w:lang w:val="lt-LT"/>
        </w:rPr>
        <w:t xml:space="preserve"> </w:t>
      </w:r>
      <w:r w:rsidRPr="00415FE3">
        <w:rPr>
          <w:sz w:val="22"/>
          <w:szCs w:val="22"/>
          <w:lang w:val="lt-LT"/>
        </w:rPr>
        <w:t>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23"/>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2"/>
          <w:sz w:val="22"/>
          <w:szCs w:val="22"/>
          <w:lang w:val="lt-LT"/>
        </w:rPr>
        <w:t>k</w:t>
      </w:r>
      <w:r w:rsidRPr="00415FE3">
        <w:rPr>
          <w:sz w:val="22"/>
          <w:szCs w:val="22"/>
          <w:lang w:val="lt-LT"/>
        </w:rPr>
        <w:t>a</w:t>
      </w:r>
      <w:r w:rsidRPr="00415FE3">
        <w:rPr>
          <w:spacing w:val="21"/>
          <w:sz w:val="22"/>
          <w:szCs w:val="22"/>
          <w:lang w:val="lt-LT"/>
        </w:rPr>
        <w:t xml:space="preserve"> </w:t>
      </w:r>
      <w:r w:rsidRPr="00415FE3">
        <w:rPr>
          <w:sz w:val="22"/>
          <w:szCs w:val="22"/>
          <w:lang w:val="lt-LT"/>
        </w:rPr>
        <w:t>su</w:t>
      </w:r>
      <w:r w:rsidRPr="00415FE3">
        <w:rPr>
          <w:spacing w:val="19"/>
          <w:sz w:val="22"/>
          <w:szCs w:val="22"/>
          <w:lang w:val="lt-LT"/>
        </w:rPr>
        <w:t xml:space="preserve"> </w:t>
      </w:r>
      <w:r w:rsidRPr="00415FE3">
        <w:rPr>
          <w:sz w:val="22"/>
          <w:szCs w:val="22"/>
          <w:lang w:val="lt-LT"/>
        </w:rPr>
        <w:t>ši</w:t>
      </w:r>
      <w:r w:rsidRPr="00415FE3">
        <w:rPr>
          <w:spacing w:val="-2"/>
          <w:sz w:val="22"/>
          <w:szCs w:val="22"/>
          <w:lang w:val="lt-LT"/>
        </w:rPr>
        <w:t>om</w:t>
      </w:r>
      <w:r w:rsidRPr="00415FE3">
        <w:rPr>
          <w:spacing w:val="5"/>
          <w:sz w:val="22"/>
          <w:szCs w:val="22"/>
          <w:lang w:val="lt-LT"/>
        </w:rPr>
        <w:t>i</w:t>
      </w:r>
      <w:r w:rsidRPr="00415FE3">
        <w:rPr>
          <w:sz w:val="22"/>
          <w:szCs w:val="22"/>
          <w:lang w:val="lt-LT"/>
        </w:rPr>
        <w:t>s</w:t>
      </w:r>
      <w:r w:rsidRPr="00415FE3">
        <w:rPr>
          <w:spacing w:val="22"/>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27"/>
          <w:sz w:val="22"/>
          <w:szCs w:val="22"/>
          <w:lang w:val="lt-LT"/>
        </w:rPr>
        <w:t xml:space="preserve"> </w:t>
      </w:r>
      <w:r w:rsidRPr="00415FE3">
        <w:rPr>
          <w:sz w:val="22"/>
          <w:szCs w:val="22"/>
          <w:lang w:val="lt-LT"/>
        </w:rPr>
        <w:t>s</w:t>
      </w:r>
      <w:r w:rsidRPr="00415FE3">
        <w:rPr>
          <w:spacing w:val="-3"/>
          <w:sz w:val="22"/>
          <w:szCs w:val="22"/>
          <w:lang w:val="lt-LT"/>
        </w:rPr>
        <w:t>ą</w:t>
      </w:r>
      <w:r w:rsidRPr="00415FE3">
        <w:rPr>
          <w:spacing w:val="7"/>
          <w:sz w:val="22"/>
          <w:szCs w:val="22"/>
          <w:lang w:val="lt-LT"/>
        </w:rPr>
        <w:t>l</w:t>
      </w:r>
      <w:r w:rsidRPr="00415FE3">
        <w:rPr>
          <w:spacing w:val="-4"/>
          <w:sz w:val="22"/>
          <w:szCs w:val="22"/>
          <w:lang w:val="lt-LT"/>
        </w:rPr>
        <w:t>y</w:t>
      </w:r>
      <w:r w:rsidRPr="00415FE3">
        <w:rPr>
          <w:spacing w:val="-2"/>
          <w:sz w:val="22"/>
          <w:szCs w:val="22"/>
          <w:lang w:val="lt-LT"/>
        </w:rPr>
        <w:t>g</w:t>
      </w:r>
      <w:r w:rsidRPr="00415FE3">
        <w:rPr>
          <w:spacing w:val="1"/>
          <w:sz w:val="22"/>
          <w:szCs w:val="22"/>
          <w:lang w:val="lt-LT"/>
        </w:rPr>
        <w:t>o</w:t>
      </w:r>
      <w:r w:rsidRPr="00415FE3">
        <w:rPr>
          <w:spacing w:val="-2"/>
          <w:sz w:val="22"/>
          <w:szCs w:val="22"/>
          <w:lang w:val="lt-LT"/>
        </w:rPr>
        <w:t>m</w:t>
      </w:r>
      <w:r w:rsidRPr="00415FE3">
        <w:rPr>
          <w:sz w:val="22"/>
          <w:szCs w:val="22"/>
          <w:lang w:val="lt-LT"/>
        </w:rPr>
        <w:t>is</w:t>
      </w:r>
      <w:r w:rsidRPr="00415FE3">
        <w:rPr>
          <w:spacing w:val="25"/>
          <w:sz w:val="22"/>
          <w:szCs w:val="22"/>
          <w:lang w:val="lt-LT"/>
        </w:rPr>
        <w:t xml:space="preserve"> </w:t>
      </w:r>
      <w:r w:rsidRPr="00415FE3">
        <w:rPr>
          <w:sz w:val="22"/>
          <w:szCs w:val="22"/>
          <w:lang w:val="lt-LT"/>
        </w:rPr>
        <w:t>ir</w:t>
      </w:r>
      <w:r w:rsidRPr="00415FE3">
        <w:rPr>
          <w:spacing w:val="18"/>
          <w:sz w:val="22"/>
          <w:szCs w:val="22"/>
          <w:lang w:val="lt-LT"/>
        </w:rPr>
        <w:t xml:space="preserve"> </w:t>
      </w:r>
      <w:r w:rsidRPr="00415FE3">
        <w:rPr>
          <w:spacing w:val="1"/>
          <w:sz w:val="22"/>
          <w:szCs w:val="22"/>
          <w:lang w:val="lt-LT"/>
        </w:rPr>
        <w:t>p</w:t>
      </w:r>
      <w:r w:rsidRPr="00415FE3">
        <w:rPr>
          <w:sz w:val="22"/>
          <w:szCs w:val="22"/>
          <w:lang w:val="lt-LT"/>
        </w:rPr>
        <w:t>at</w:t>
      </w:r>
      <w:r w:rsidRPr="00415FE3">
        <w:rPr>
          <w:spacing w:val="1"/>
          <w:sz w:val="22"/>
          <w:szCs w:val="22"/>
          <w:lang w:val="lt-LT"/>
        </w:rPr>
        <w:t>v</w:t>
      </w:r>
      <w:r w:rsidRPr="00415FE3">
        <w:rPr>
          <w:sz w:val="22"/>
          <w:szCs w:val="22"/>
          <w:lang w:val="lt-LT"/>
        </w:rPr>
        <w:t>i</w:t>
      </w:r>
      <w:r w:rsidRPr="00415FE3">
        <w:rPr>
          <w:spacing w:val="-1"/>
          <w:sz w:val="22"/>
          <w:szCs w:val="22"/>
          <w:lang w:val="lt-LT"/>
        </w:rPr>
        <w:t>r</w:t>
      </w:r>
      <w:r w:rsidRPr="00415FE3">
        <w:rPr>
          <w:sz w:val="22"/>
          <w:szCs w:val="22"/>
          <w:lang w:val="lt-LT"/>
        </w:rPr>
        <w:t>ti</w:t>
      </w:r>
      <w:r w:rsidRPr="00415FE3">
        <w:rPr>
          <w:spacing w:val="1"/>
          <w:sz w:val="22"/>
          <w:szCs w:val="22"/>
          <w:lang w:val="lt-LT"/>
        </w:rPr>
        <w:t>n</w:t>
      </w:r>
      <w:r w:rsidRPr="00415FE3">
        <w:rPr>
          <w:sz w:val="22"/>
          <w:szCs w:val="22"/>
          <w:lang w:val="lt-LT"/>
        </w:rPr>
        <w:t>a,</w:t>
      </w:r>
      <w:r w:rsidRPr="00415FE3">
        <w:rPr>
          <w:spacing w:val="26"/>
          <w:sz w:val="22"/>
          <w:szCs w:val="22"/>
          <w:lang w:val="lt-LT"/>
        </w:rPr>
        <w:t xml:space="preserve"> </w:t>
      </w:r>
      <w:r w:rsidRPr="00415FE3">
        <w:rPr>
          <w:spacing w:val="-2"/>
          <w:sz w:val="22"/>
          <w:szCs w:val="22"/>
          <w:lang w:val="lt-LT"/>
        </w:rPr>
        <w:t>k</w:t>
      </w:r>
      <w:r w:rsidRPr="00415FE3">
        <w:rPr>
          <w:sz w:val="22"/>
          <w:szCs w:val="22"/>
          <w:lang w:val="lt-LT"/>
        </w:rPr>
        <w:t>ad</w:t>
      </w:r>
      <w:r w:rsidRPr="00415FE3">
        <w:rPr>
          <w:spacing w:val="17"/>
          <w:sz w:val="22"/>
          <w:szCs w:val="22"/>
          <w:lang w:val="lt-LT"/>
        </w:rPr>
        <w:t xml:space="preserve"> </w:t>
      </w:r>
      <w:r w:rsidRPr="00415FE3">
        <w:rPr>
          <w:spacing w:val="2"/>
          <w:w w:val="101"/>
          <w:sz w:val="22"/>
          <w:szCs w:val="22"/>
          <w:lang w:val="lt-LT"/>
        </w:rPr>
        <w:t>j</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e</w:t>
      </w:r>
      <w:r w:rsidRPr="00415FE3">
        <w:rPr>
          <w:spacing w:val="9"/>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a</w:t>
      </w:r>
      <w:r w:rsidRPr="00415FE3">
        <w:rPr>
          <w:spacing w:val="4"/>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ja</w:t>
      </w:r>
      <w:r w:rsidRPr="00415FE3">
        <w:rPr>
          <w:spacing w:val="10"/>
          <w:sz w:val="22"/>
          <w:szCs w:val="22"/>
          <w:lang w:val="lt-LT"/>
        </w:rPr>
        <w:t xml:space="preserve"> </w:t>
      </w:r>
      <w:r w:rsidRPr="00415FE3">
        <w:rPr>
          <w:spacing w:val="-4"/>
          <w:sz w:val="22"/>
          <w:szCs w:val="22"/>
          <w:lang w:val="lt-LT"/>
        </w:rPr>
        <w:t>y</w:t>
      </w:r>
      <w:r w:rsidRPr="00415FE3">
        <w:rPr>
          <w:spacing w:val="1"/>
          <w:sz w:val="22"/>
          <w:szCs w:val="22"/>
          <w:lang w:val="lt-LT"/>
        </w:rPr>
        <w:t>r</w:t>
      </w:r>
      <w:r w:rsidRPr="00415FE3">
        <w:rPr>
          <w:sz w:val="22"/>
          <w:szCs w:val="22"/>
          <w:lang w:val="lt-LT"/>
        </w:rPr>
        <w:t>a</w:t>
      </w:r>
      <w:r w:rsidRPr="00415FE3">
        <w:rPr>
          <w:spacing w:val="3"/>
          <w:sz w:val="22"/>
          <w:szCs w:val="22"/>
          <w:lang w:val="lt-LT"/>
        </w:rPr>
        <w:t xml:space="preserve"> </w:t>
      </w:r>
      <w:r w:rsidRPr="00415FE3">
        <w:rPr>
          <w:sz w:val="22"/>
          <w:szCs w:val="22"/>
          <w:lang w:val="lt-LT"/>
        </w:rPr>
        <w:t>teisi</w:t>
      </w:r>
      <w:r w:rsidRPr="00415FE3">
        <w:rPr>
          <w:spacing w:val="3"/>
          <w:sz w:val="22"/>
          <w:szCs w:val="22"/>
          <w:lang w:val="lt-LT"/>
        </w:rPr>
        <w:t>n</w:t>
      </w:r>
      <w:r w:rsidRPr="00415FE3">
        <w:rPr>
          <w:spacing w:val="-4"/>
          <w:sz w:val="22"/>
          <w:szCs w:val="22"/>
          <w:lang w:val="lt-LT"/>
        </w:rPr>
        <w:t>g</w:t>
      </w:r>
      <w:r w:rsidRPr="00415FE3">
        <w:rPr>
          <w:sz w:val="22"/>
          <w:szCs w:val="22"/>
          <w:lang w:val="lt-LT"/>
        </w:rPr>
        <w:t>a</w:t>
      </w:r>
      <w:r w:rsidRPr="00415FE3">
        <w:rPr>
          <w:spacing w:val="7"/>
          <w:sz w:val="22"/>
          <w:szCs w:val="22"/>
          <w:lang w:val="lt-LT"/>
        </w:rPr>
        <w:t xml:space="preserve"> </w:t>
      </w:r>
      <w:r w:rsidRPr="00415FE3">
        <w:rPr>
          <w:sz w:val="22"/>
          <w:szCs w:val="22"/>
          <w:lang w:val="lt-LT"/>
        </w:rPr>
        <w:t xml:space="preserve">ir </w:t>
      </w:r>
      <w:r w:rsidRPr="00415FE3">
        <w:rPr>
          <w:spacing w:val="2"/>
          <w:sz w:val="22"/>
          <w:szCs w:val="22"/>
          <w:lang w:val="lt-LT"/>
        </w:rPr>
        <w:t>a</w:t>
      </w:r>
      <w:r w:rsidRPr="00415FE3">
        <w:rPr>
          <w:spacing w:val="-2"/>
          <w:sz w:val="22"/>
          <w:szCs w:val="22"/>
          <w:lang w:val="lt-LT"/>
        </w:rPr>
        <w:t>p</w:t>
      </w:r>
      <w:r w:rsidRPr="00415FE3">
        <w:rPr>
          <w:spacing w:val="2"/>
          <w:sz w:val="22"/>
          <w:szCs w:val="22"/>
          <w:lang w:val="lt-LT"/>
        </w:rPr>
        <w:t>i</w:t>
      </w:r>
      <w:r w:rsidRPr="00415FE3">
        <w:rPr>
          <w:spacing w:val="-2"/>
          <w:sz w:val="22"/>
          <w:szCs w:val="22"/>
          <w:lang w:val="lt-LT"/>
        </w:rPr>
        <w:t>m</w:t>
      </w:r>
      <w:r w:rsidRPr="00415FE3">
        <w:rPr>
          <w:sz w:val="22"/>
          <w:szCs w:val="22"/>
          <w:lang w:val="lt-LT"/>
        </w:rPr>
        <w:t>a</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is</w:t>
      </w:r>
      <w:r w:rsidRPr="00415FE3">
        <w:rPr>
          <w:spacing w:val="1"/>
          <w:sz w:val="22"/>
          <w:szCs w:val="22"/>
          <w:lang w:val="lt-LT"/>
        </w:rPr>
        <w:t>k</w:t>
      </w:r>
      <w:r w:rsidRPr="00415FE3">
        <w:rPr>
          <w:spacing w:val="-3"/>
          <w:sz w:val="22"/>
          <w:szCs w:val="22"/>
          <w:lang w:val="lt-LT"/>
        </w:rPr>
        <w:t>ą</w:t>
      </w:r>
      <w:r w:rsidRPr="00415FE3">
        <w:rPr>
          <w:sz w:val="22"/>
          <w:szCs w:val="22"/>
          <w:lang w:val="lt-LT"/>
        </w:rPr>
        <w:t>,</w:t>
      </w:r>
      <w:r w:rsidRPr="00415FE3">
        <w:rPr>
          <w:spacing w:val="7"/>
          <w:sz w:val="22"/>
          <w:szCs w:val="22"/>
          <w:lang w:val="lt-LT"/>
        </w:rPr>
        <w:t xml:space="preserve"> </w:t>
      </w:r>
      <w:r w:rsidRPr="00415FE3">
        <w:rPr>
          <w:spacing w:val="-2"/>
          <w:sz w:val="22"/>
          <w:szCs w:val="22"/>
          <w:lang w:val="lt-LT"/>
        </w:rPr>
        <w:t>k</w:t>
      </w:r>
      <w:r w:rsidRPr="00415FE3">
        <w:rPr>
          <w:sz w:val="22"/>
          <w:szCs w:val="22"/>
          <w:lang w:val="lt-LT"/>
        </w:rPr>
        <w:t xml:space="preserve">o </w:t>
      </w:r>
      <w:r w:rsidRPr="00415FE3">
        <w:rPr>
          <w:spacing w:val="1"/>
          <w:sz w:val="22"/>
          <w:szCs w:val="22"/>
          <w:lang w:val="lt-LT"/>
        </w:rPr>
        <w:t>r</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i</w:t>
      </w:r>
      <w:r w:rsidRPr="00415FE3">
        <w:rPr>
          <w:sz w:val="22"/>
          <w:szCs w:val="22"/>
          <w:lang w:val="lt-LT"/>
        </w:rPr>
        <w:t>a</w:t>
      </w:r>
      <w:r w:rsidRPr="00415FE3">
        <w:rPr>
          <w:spacing w:val="2"/>
          <w:sz w:val="22"/>
          <w:szCs w:val="22"/>
          <w:lang w:val="lt-LT"/>
        </w:rPr>
        <w:t xml:space="preserve"> </w:t>
      </w:r>
      <w:r w:rsidRPr="00415FE3">
        <w:rPr>
          <w:sz w:val="22"/>
          <w:szCs w:val="22"/>
          <w:lang w:val="lt-LT"/>
        </w:rPr>
        <w:t>t</w:t>
      </w:r>
      <w:r w:rsidRPr="00415FE3">
        <w:rPr>
          <w:spacing w:val="2"/>
          <w:sz w:val="22"/>
          <w:szCs w:val="22"/>
          <w:lang w:val="lt-LT"/>
        </w:rPr>
        <w:t>i</w:t>
      </w:r>
      <w:r w:rsidRPr="00415FE3">
        <w:rPr>
          <w:spacing w:val="-2"/>
          <w:sz w:val="22"/>
          <w:szCs w:val="22"/>
          <w:lang w:val="lt-LT"/>
        </w:rPr>
        <w:t>nk</w:t>
      </w:r>
      <w:r w:rsidRPr="00415FE3">
        <w:rPr>
          <w:spacing w:val="2"/>
          <w:sz w:val="22"/>
          <w:szCs w:val="22"/>
          <w:lang w:val="lt-LT"/>
        </w:rPr>
        <w:t>a</w:t>
      </w:r>
      <w:r w:rsidRPr="00415FE3">
        <w:rPr>
          <w:spacing w:val="1"/>
          <w:sz w:val="22"/>
          <w:szCs w:val="22"/>
          <w:lang w:val="lt-LT"/>
        </w:rPr>
        <w:t>m</w:t>
      </w:r>
      <w:r w:rsidRPr="00415FE3">
        <w:rPr>
          <w:spacing w:val="-3"/>
          <w:sz w:val="22"/>
          <w:szCs w:val="22"/>
          <w:lang w:val="lt-LT"/>
        </w:rPr>
        <w:t>a</w:t>
      </w:r>
      <w:r w:rsidRPr="00415FE3">
        <w:rPr>
          <w:sz w:val="22"/>
          <w:szCs w:val="22"/>
          <w:lang w:val="lt-LT"/>
        </w:rPr>
        <w:t>m</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5"/>
          <w:sz w:val="22"/>
          <w:szCs w:val="22"/>
          <w:lang w:val="lt-LT"/>
        </w:rPr>
        <w:t xml:space="preserve"> </w:t>
      </w:r>
      <w:r w:rsidRPr="00415FE3">
        <w:rPr>
          <w:w w:val="101"/>
          <w:sz w:val="22"/>
          <w:szCs w:val="22"/>
          <w:lang w:val="lt-LT"/>
        </w:rPr>
        <w:t>s</w:t>
      </w:r>
      <w:r w:rsidRPr="00415FE3">
        <w:rPr>
          <w:spacing w:val="1"/>
          <w:w w:val="101"/>
          <w:sz w:val="22"/>
          <w:szCs w:val="22"/>
          <w:lang w:val="lt-LT"/>
        </w:rPr>
        <w:t>u</w:t>
      </w:r>
      <w:r w:rsidRPr="00415FE3">
        <w:rPr>
          <w:w w:val="101"/>
          <w:sz w:val="22"/>
          <w:szCs w:val="22"/>
          <w:lang w:val="lt-LT"/>
        </w:rPr>
        <w:t>ta</w:t>
      </w:r>
      <w:r w:rsidRPr="00415FE3">
        <w:rPr>
          <w:spacing w:val="-1"/>
          <w:w w:val="101"/>
          <w:sz w:val="22"/>
          <w:szCs w:val="22"/>
          <w:lang w:val="lt-LT"/>
        </w:rPr>
        <w:t>r</w:t>
      </w:r>
      <w:r w:rsidRPr="00415FE3">
        <w:rPr>
          <w:w w:val="101"/>
          <w:sz w:val="22"/>
          <w:szCs w:val="22"/>
          <w:lang w:val="lt-LT"/>
        </w:rPr>
        <w:t>t</w:t>
      </w:r>
      <w:r w:rsidRPr="00415FE3">
        <w:rPr>
          <w:spacing w:val="2"/>
          <w:w w:val="101"/>
          <w:sz w:val="22"/>
          <w:szCs w:val="22"/>
          <w:lang w:val="lt-LT"/>
        </w:rPr>
        <w:t>i</w:t>
      </w:r>
      <w:r w:rsidRPr="00415FE3">
        <w:rPr>
          <w:spacing w:val="-3"/>
          <w:w w:val="101"/>
          <w:sz w:val="22"/>
          <w:szCs w:val="22"/>
          <w:lang w:val="lt-LT"/>
        </w:rPr>
        <w:t>e</w:t>
      </w:r>
      <w:r w:rsidRPr="00415FE3">
        <w:rPr>
          <w:w w:val="101"/>
          <w:sz w:val="22"/>
          <w:szCs w:val="22"/>
          <w:lang w:val="lt-LT"/>
        </w:rPr>
        <w:t>s į</w:t>
      </w:r>
      <w:r w:rsidRPr="00415FE3">
        <w:rPr>
          <w:spacing w:val="3"/>
          <w:w w:val="101"/>
          <w:sz w:val="22"/>
          <w:szCs w:val="22"/>
          <w:lang w:val="lt-LT"/>
        </w:rPr>
        <w:t>v</w:t>
      </w:r>
      <w:r w:rsidRPr="00415FE3">
        <w:rPr>
          <w:spacing w:val="-4"/>
          <w:w w:val="101"/>
          <w:sz w:val="22"/>
          <w:szCs w:val="22"/>
          <w:lang w:val="lt-LT"/>
        </w:rPr>
        <w:t>y</w:t>
      </w:r>
      <w:r w:rsidRPr="00415FE3">
        <w:rPr>
          <w:spacing w:val="-2"/>
          <w:w w:val="101"/>
          <w:sz w:val="22"/>
          <w:szCs w:val="22"/>
          <w:lang w:val="lt-LT"/>
        </w:rPr>
        <w:t>k</w:t>
      </w:r>
      <w:r w:rsidRPr="00415FE3">
        <w:rPr>
          <w:spacing w:val="6"/>
          <w:w w:val="101"/>
          <w:sz w:val="22"/>
          <w:szCs w:val="22"/>
          <w:lang w:val="lt-LT"/>
        </w:rPr>
        <w:t>d</w:t>
      </w:r>
      <w:r w:rsidRPr="00415FE3">
        <w:rPr>
          <w:spacing w:val="-4"/>
          <w:w w:val="101"/>
          <w:sz w:val="22"/>
          <w:szCs w:val="22"/>
          <w:lang w:val="lt-LT"/>
        </w:rPr>
        <w:t>y</w:t>
      </w:r>
      <w:r w:rsidRPr="00415FE3">
        <w:rPr>
          <w:spacing w:val="1"/>
          <w:w w:val="101"/>
          <w:sz w:val="22"/>
          <w:szCs w:val="22"/>
          <w:lang w:val="lt-LT"/>
        </w:rPr>
        <w:t>m</w:t>
      </w:r>
      <w:r w:rsidRPr="00415FE3">
        <w:rPr>
          <w:spacing w:val="-2"/>
          <w:w w:val="101"/>
          <w:sz w:val="22"/>
          <w:szCs w:val="22"/>
          <w:lang w:val="lt-LT"/>
        </w:rPr>
        <w:t>u</w:t>
      </w:r>
      <w:r w:rsidRPr="00415FE3">
        <w:rPr>
          <w:spacing w:val="2"/>
          <w:w w:val="101"/>
          <w:sz w:val="22"/>
          <w:szCs w:val="22"/>
          <w:lang w:val="lt-LT"/>
        </w:rPr>
        <w:t>i</w:t>
      </w:r>
      <w:r w:rsidRPr="00415FE3">
        <w:rPr>
          <w:w w:val="101"/>
          <w:sz w:val="22"/>
          <w:szCs w:val="22"/>
          <w:lang w:val="lt-LT"/>
        </w:rPr>
        <w:t>.</w:t>
      </w:r>
    </w:p>
    <w:p w14:paraId="41A767F4" w14:textId="77777777" w:rsidR="00B66037" w:rsidRPr="00415FE3" w:rsidRDefault="00440F6B" w:rsidP="0096361D">
      <w:pPr>
        <w:ind w:left="839"/>
        <w:jc w:val="both"/>
        <w:rPr>
          <w:sz w:val="22"/>
          <w:szCs w:val="22"/>
          <w:lang w:val="lt-LT"/>
        </w:rPr>
      </w:pPr>
      <w:r w:rsidRPr="00415FE3">
        <w:rPr>
          <w:spacing w:val="-4"/>
          <w:sz w:val="22"/>
          <w:szCs w:val="22"/>
          <w:lang w:val="lt-LT"/>
        </w:rPr>
        <w:t>4</w:t>
      </w:r>
      <w:r w:rsidRPr="00415FE3">
        <w:rPr>
          <w:spacing w:val="-3"/>
          <w:sz w:val="22"/>
          <w:szCs w:val="22"/>
          <w:lang w:val="lt-LT"/>
        </w:rPr>
        <w:t>.</w:t>
      </w:r>
      <w:r w:rsidRPr="00415FE3">
        <w:rPr>
          <w:sz w:val="22"/>
          <w:szCs w:val="22"/>
          <w:lang w:val="lt-LT"/>
        </w:rPr>
        <w:t>2</w:t>
      </w:r>
      <w:r w:rsidRPr="00415FE3">
        <w:rPr>
          <w:spacing w:val="18"/>
          <w:sz w:val="22"/>
          <w:szCs w:val="22"/>
          <w:lang w:val="lt-LT"/>
        </w:rPr>
        <w:t xml:space="preserve"> </w:t>
      </w:r>
      <w:r w:rsidR="0096361D" w:rsidRPr="00415FE3">
        <w:rPr>
          <w:spacing w:val="18"/>
          <w:sz w:val="22"/>
          <w:szCs w:val="22"/>
          <w:lang w:val="lt-LT"/>
        </w:rPr>
        <w:t xml:space="preserve"> </w:t>
      </w:r>
      <w:r w:rsidRPr="00415FE3">
        <w:rPr>
          <w:spacing w:val="-3"/>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w:t>
      </w:r>
      <w:r w:rsidRPr="00415FE3">
        <w:rPr>
          <w:spacing w:val="-4"/>
          <w:sz w:val="22"/>
          <w:szCs w:val="22"/>
          <w:lang w:val="lt-LT"/>
        </w:rPr>
        <w:t>ū</w:t>
      </w:r>
      <w:r w:rsidRPr="00415FE3">
        <w:rPr>
          <w:sz w:val="22"/>
          <w:szCs w:val="22"/>
          <w:lang w:val="lt-LT"/>
        </w:rPr>
        <w:t>l</w:t>
      </w:r>
      <w:r w:rsidRPr="00415FE3">
        <w:rPr>
          <w:spacing w:val="-9"/>
          <w:sz w:val="22"/>
          <w:szCs w:val="22"/>
          <w:lang w:val="lt-LT"/>
        </w:rPr>
        <w:t>y</w:t>
      </w:r>
      <w:r w:rsidRPr="00415FE3">
        <w:rPr>
          <w:spacing w:val="-4"/>
          <w:sz w:val="22"/>
          <w:szCs w:val="22"/>
          <w:lang w:val="lt-LT"/>
        </w:rPr>
        <w:t>m</w:t>
      </w:r>
      <w:r w:rsidRPr="00415FE3">
        <w:rPr>
          <w:spacing w:val="-3"/>
          <w:sz w:val="22"/>
          <w:szCs w:val="22"/>
          <w:lang w:val="lt-LT"/>
        </w:rPr>
        <w:t>a</w:t>
      </w:r>
      <w:r w:rsidRPr="00415FE3">
        <w:rPr>
          <w:sz w:val="22"/>
          <w:szCs w:val="22"/>
          <w:lang w:val="lt-LT"/>
        </w:rPr>
        <w:t>s</w:t>
      </w:r>
      <w:r w:rsidRPr="00415FE3">
        <w:rPr>
          <w:spacing w:val="3"/>
          <w:sz w:val="22"/>
          <w:szCs w:val="22"/>
          <w:lang w:val="lt-LT"/>
        </w:rPr>
        <w:t xml:space="preserve"> </w:t>
      </w:r>
      <w:r w:rsidRPr="00415FE3">
        <w:rPr>
          <w:spacing w:val="-5"/>
          <w:sz w:val="22"/>
          <w:szCs w:val="22"/>
          <w:lang w:val="lt-LT"/>
        </w:rPr>
        <w:t>t</w:t>
      </w:r>
      <w:r w:rsidRPr="00415FE3">
        <w:rPr>
          <w:spacing w:val="-2"/>
          <w:sz w:val="22"/>
          <w:szCs w:val="22"/>
          <w:lang w:val="lt-LT"/>
        </w:rPr>
        <w:t>u</w:t>
      </w:r>
      <w:r w:rsidRPr="00415FE3">
        <w:rPr>
          <w:spacing w:val="-6"/>
          <w:sz w:val="22"/>
          <w:szCs w:val="22"/>
          <w:lang w:val="lt-LT"/>
        </w:rPr>
        <w:t>r</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b</w:t>
      </w:r>
      <w:r w:rsidRPr="00415FE3">
        <w:rPr>
          <w:spacing w:val="-6"/>
          <w:sz w:val="22"/>
          <w:szCs w:val="22"/>
          <w:lang w:val="lt-LT"/>
        </w:rPr>
        <w:t>ū</w:t>
      </w:r>
      <w:r w:rsidRPr="00415FE3">
        <w:rPr>
          <w:spacing w:val="-3"/>
          <w:sz w:val="22"/>
          <w:szCs w:val="22"/>
          <w:lang w:val="lt-LT"/>
        </w:rPr>
        <w:t>t</w:t>
      </w:r>
      <w:r w:rsidRPr="00415FE3">
        <w:rPr>
          <w:sz w:val="22"/>
          <w:szCs w:val="22"/>
          <w:lang w:val="lt-LT"/>
        </w:rPr>
        <w:t>i</w:t>
      </w:r>
      <w:r w:rsidRPr="00415FE3">
        <w:rPr>
          <w:spacing w:val="-3"/>
          <w:sz w:val="22"/>
          <w:szCs w:val="22"/>
          <w:lang w:val="lt-LT"/>
        </w:rPr>
        <w:t xml:space="preserve"> </w:t>
      </w:r>
      <w:r w:rsidRPr="00415FE3">
        <w:rPr>
          <w:spacing w:val="-4"/>
          <w:sz w:val="22"/>
          <w:szCs w:val="22"/>
          <w:lang w:val="lt-LT"/>
        </w:rPr>
        <w:t>p</w:t>
      </w:r>
      <w:r w:rsidRPr="00415FE3">
        <w:rPr>
          <w:spacing w:val="-3"/>
          <w:sz w:val="22"/>
          <w:szCs w:val="22"/>
          <w:lang w:val="lt-LT"/>
        </w:rPr>
        <w:t>a</w:t>
      </w:r>
      <w:r w:rsidRPr="00415FE3">
        <w:rPr>
          <w:spacing w:val="-5"/>
          <w:sz w:val="22"/>
          <w:szCs w:val="22"/>
          <w:lang w:val="lt-LT"/>
        </w:rPr>
        <w:t>te</w:t>
      </w:r>
      <w:r w:rsidRPr="00415FE3">
        <w:rPr>
          <w:spacing w:val="-3"/>
          <w:sz w:val="22"/>
          <w:szCs w:val="22"/>
          <w:lang w:val="lt-LT"/>
        </w:rPr>
        <w:t>i</w:t>
      </w:r>
      <w:r w:rsidRPr="00415FE3">
        <w:rPr>
          <w:spacing w:val="-6"/>
          <w:sz w:val="22"/>
          <w:szCs w:val="22"/>
          <w:lang w:val="lt-LT"/>
        </w:rPr>
        <w:t>k</w:t>
      </w:r>
      <w:r w:rsidRPr="00415FE3">
        <w:rPr>
          <w:spacing w:val="-3"/>
          <w:sz w:val="22"/>
          <w:szCs w:val="22"/>
          <w:lang w:val="lt-LT"/>
        </w:rPr>
        <w:t>ia</w:t>
      </w:r>
      <w:r w:rsidRPr="00415FE3">
        <w:rPr>
          <w:spacing w:val="-4"/>
          <w:sz w:val="22"/>
          <w:szCs w:val="22"/>
          <w:lang w:val="lt-LT"/>
        </w:rPr>
        <w:t>m</w:t>
      </w:r>
      <w:r w:rsidRPr="00415FE3">
        <w:rPr>
          <w:spacing w:val="-5"/>
          <w:sz w:val="22"/>
          <w:szCs w:val="22"/>
          <w:lang w:val="lt-LT"/>
        </w:rPr>
        <w:t>a</w:t>
      </w:r>
      <w:r w:rsidRPr="00415FE3">
        <w:rPr>
          <w:sz w:val="22"/>
          <w:szCs w:val="22"/>
          <w:lang w:val="lt-LT"/>
        </w:rPr>
        <w:t>s</w:t>
      </w:r>
      <w:r w:rsidRPr="00415FE3">
        <w:rPr>
          <w:spacing w:val="4"/>
          <w:sz w:val="22"/>
          <w:szCs w:val="22"/>
          <w:lang w:val="lt-LT"/>
        </w:rPr>
        <w:t xml:space="preserve"> </w:t>
      </w:r>
      <w:r w:rsidRPr="00415FE3">
        <w:rPr>
          <w:spacing w:val="-5"/>
          <w:sz w:val="22"/>
          <w:szCs w:val="22"/>
          <w:lang w:val="lt-LT"/>
        </w:rPr>
        <w:t>e</w:t>
      </w:r>
      <w:r w:rsidRPr="00415FE3">
        <w:rPr>
          <w:sz w:val="22"/>
          <w:szCs w:val="22"/>
          <w:lang w:val="lt-LT"/>
        </w:rPr>
        <w:t>l.</w:t>
      </w:r>
      <w:r w:rsidRPr="00415FE3">
        <w:rPr>
          <w:spacing w:val="-8"/>
          <w:sz w:val="22"/>
          <w:szCs w:val="22"/>
          <w:lang w:val="lt-LT"/>
        </w:rPr>
        <w:t xml:space="preserve"> </w:t>
      </w:r>
      <w:r w:rsidRPr="00415FE3">
        <w:rPr>
          <w:spacing w:val="-2"/>
          <w:sz w:val="22"/>
          <w:szCs w:val="22"/>
          <w:lang w:val="lt-LT"/>
        </w:rPr>
        <w:t>p</w:t>
      </w:r>
      <w:r w:rsidRPr="00415FE3">
        <w:rPr>
          <w:spacing w:val="-5"/>
          <w:sz w:val="22"/>
          <w:szCs w:val="22"/>
          <w:lang w:val="lt-LT"/>
        </w:rPr>
        <w:t>a</w:t>
      </w:r>
      <w:r w:rsidRPr="00415FE3">
        <w:rPr>
          <w:spacing w:val="-2"/>
          <w:sz w:val="22"/>
          <w:szCs w:val="22"/>
          <w:lang w:val="lt-LT"/>
        </w:rPr>
        <w:t>š</w:t>
      </w:r>
      <w:r w:rsidRPr="00415FE3">
        <w:rPr>
          <w:spacing w:val="-5"/>
          <w:sz w:val="22"/>
          <w:szCs w:val="22"/>
          <w:lang w:val="lt-LT"/>
        </w:rPr>
        <w:t>t</w:t>
      </w:r>
      <w:r w:rsidRPr="00415FE3">
        <w:rPr>
          <w:spacing w:val="-4"/>
          <w:sz w:val="22"/>
          <w:szCs w:val="22"/>
          <w:lang w:val="lt-LT"/>
        </w:rPr>
        <w:t>u</w:t>
      </w:r>
      <w:r w:rsidRPr="00415FE3">
        <w:rPr>
          <w:sz w:val="22"/>
          <w:szCs w:val="22"/>
          <w:lang w:val="lt-LT"/>
        </w:rPr>
        <w:t xml:space="preserve">,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z w:val="22"/>
          <w:szCs w:val="22"/>
          <w:lang w:val="lt-LT"/>
        </w:rPr>
        <w:t>i</w:t>
      </w:r>
      <w:r w:rsidRPr="00415FE3">
        <w:rPr>
          <w:spacing w:val="-6"/>
          <w:sz w:val="22"/>
          <w:szCs w:val="22"/>
          <w:lang w:val="lt-LT"/>
        </w:rPr>
        <w:t>r</w:t>
      </w:r>
      <w:r w:rsidRPr="00415FE3">
        <w:rPr>
          <w:spacing w:val="-3"/>
          <w:sz w:val="22"/>
          <w:szCs w:val="22"/>
          <w:lang w:val="lt-LT"/>
        </w:rPr>
        <w:t>a</w:t>
      </w:r>
      <w:r w:rsidRPr="00415FE3">
        <w:rPr>
          <w:sz w:val="22"/>
          <w:szCs w:val="22"/>
          <w:lang w:val="lt-LT"/>
        </w:rPr>
        <w:t>š</w:t>
      </w:r>
      <w:r w:rsidRPr="00415FE3">
        <w:rPr>
          <w:spacing w:val="-11"/>
          <w:sz w:val="22"/>
          <w:szCs w:val="22"/>
          <w:lang w:val="lt-LT"/>
        </w:rPr>
        <w:t>y</w:t>
      </w:r>
      <w:r w:rsidRPr="00415FE3">
        <w:rPr>
          <w:sz w:val="22"/>
          <w:szCs w:val="22"/>
          <w:lang w:val="lt-LT"/>
        </w:rPr>
        <w:t>t</w:t>
      </w:r>
      <w:r w:rsidRPr="00415FE3">
        <w:rPr>
          <w:spacing w:val="-5"/>
          <w:sz w:val="22"/>
          <w:szCs w:val="22"/>
          <w:lang w:val="lt-LT"/>
        </w:rPr>
        <w:t>a</w:t>
      </w:r>
      <w:r w:rsidRPr="00415FE3">
        <w:rPr>
          <w:sz w:val="22"/>
          <w:szCs w:val="22"/>
          <w:lang w:val="lt-LT"/>
        </w:rPr>
        <w:t>s</w:t>
      </w:r>
      <w:r w:rsidRPr="00415FE3">
        <w:rPr>
          <w:spacing w:val="1"/>
          <w:sz w:val="22"/>
          <w:szCs w:val="22"/>
          <w:lang w:val="lt-LT"/>
        </w:rPr>
        <w:t xml:space="preserve"> </w:t>
      </w:r>
      <w:r w:rsidRPr="00415FE3">
        <w:rPr>
          <w:spacing w:val="-3"/>
          <w:sz w:val="22"/>
          <w:szCs w:val="22"/>
          <w:lang w:val="lt-LT"/>
        </w:rPr>
        <w:t>t</w:t>
      </w:r>
      <w:r w:rsidRPr="00415FE3">
        <w:rPr>
          <w:spacing w:val="-5"/>
          <w:sz w:val="22"/>
          <w:szCs w:val="22"/>
          <w:lang w:val="lt-LT"/>
        </w:rPr>
        <w:t>i</w:t>
      </w:r>
      <w:r w:rsidRPr="00415FE3">
        <w:rPr>
          <w:spacing w:val="-3"/>
          <w:sz w:val="22"/>
          <w:szCs w:val="22"/>
          <w:lang w:val="lt-LT"/>
        </w:rPr>
        <w:t>e</w:t>
      </w:r>
      <w:r w:rsidRPr="00415FE3">
        <w:rPr>
          <w:spacing w:val="-4"/>
          <w:sz w:val="22"/>
          <w:szCs w:val="22"/>
          <w:lang w:val="lt-LT"/>
        </w:rPr>
        <w:t>k</w:t>
      </w:r>
      <w:r w:rsidRPr="00415FE3">
        <w:rPr>
          <w:spacing w:val="-5"/>
          <w:sz w:val="22"/>
          <w:szCs w:val="22"/>
          <w:lang w:val="lt-LT"/>
        </w:rPr>
        <w:t>ė</w:t>
      </w:r>
      <w:r w:rsidRPr="00415FE3">
        <w:rPr>
          <w:spacing w:val="-3"/>
          <w:sz w:val="22"/>
          <w:szCs w:val="22"/>
          <w:lang w:val="lt-LT"/>
        </w:rPr>
        <w:t>j</w:t>
      </w:r>
      <w:r w:rsidRPr="00415FE3">
        <w:rPr>
          <w:sz w:val="22"/>
          <w:szCs w:val="22"/>
          <w:lang w:val="lt-LT"/>
        </w:rPr>
        <w:t xml:space="preserve">o </w:t>
      </w:r>
      <w:r w:rsidRPr="00415FE3">
        <w:rPr>
          <w:spacing w:val="-5"/>
          <w:sz w:val="22"/>
          <w:szCs w:val="22"/>
          <w:lang w:val="lt-LT"/>
        </w:rPr>
        <w:t>a</w:t>
      </w:r>
      <w:r w:rsidRPr="00415FE3">
        <w:rPr>
          <w:spacing w:val="-3"/>
          <w:sz w:val="22"/>
          <w:szCs w:val="22"/>
          <w:lang w:val="lt-LT"/>
        </w:rPr>
        <w:t>r</w:t>
      </w:r>
      <w:r w:rsidRPr="00415FE3">
        <w:rPr>
          <w:spacing w:val="-2"/>
          <w:sz w:val="22"/>
          <w:szCs w:val="22"/>
          <w:lang w:val="lt-LT"/>
        </w:rPr>
        <w:t>b</w:t>
      </w:r>
      <w:r w:rsidRPr="00415FE3">
        <w:rPr>
          <w:sz w:val="22"/>
          <w:szCs w:val="22"/>
          <w:lang w:val="lt-LT"/>
        </w:rPr>
        <w:t>a</w:t>
      </w:r>
      <w:r w:rsidRPr="00415FE3">
        <w:rPr>
          <w:spacing w:val="-6"/>
          <w:sz w:val="22"/>
          <w:szCs w:val="22"/>
          <w:lang w:val="lt-LT"/>
        </w:rPr>
        <w:t xml:space="preserve"> </w:t>
      </w:r>
      <w:r w:rsidRPr="00415FE3">
        <w:rPr>
          <w:spacing w:val="-3"/>
          <w:sz w:val="22"/>
          <w:szCs w:val="22"/>
          <w:lang w:val="lt-LT"/>
        </w:rPr>
        <w:t>j</w:t>
      </w:r>
      <w:r w:rsidRPr="00415FE3">
        <w:rPr>
          <w:sz w:val="22"/>
          <w:szCs w:val="22"/>
          <w:lang w:val="lt-LT"/>
        </w:rPr>
        <w:t>o</w:t>
      </w:r>
      <w:r w:rsidRPr="00415FE3">
        <w:rPr>
          <w:spacing w:val="-4"/>
          <w:sz w:val="22"/>
          <w:szCs w:val="22"/>
          <w:lang w:val="lt-LT"/>
        </w:rPr>
        <w:t xml:space="preserve"> </w:t>
      </w:r>
      <w:r w:rsidRPr="00415FE3">
        <w:rPr>
          <w:spacing w:val="-2"/>
          <w:sz w:val="22"/>
          <w:szCs w:val="22"/>
          <w:lang w:val="lt-LT"/>
        </w:rPr>
        <w:t>į</w:t>
      </w:r>
      <w:r w:rsidRPr="00415FE3">
        <w:rPr>
          <w:spacing w:val="-6"/>
          <w:sz w:val="22"/>
          <w:szCs w:val="22"/>
          <w:lang w:val="lt-LT"/>
        </w:rPr>
        <w:t>g</w:t>
      </w:r>
      <w:r w:rsidRPr="00415FE3">
        <w:rPr>
          <w:spacing w:val="-3"/>
          <w:sz w:val="22"/>
          <w:szCs w:val="22"/>
          <w:lang w:val="lt-LT"/>
        </w:rPr>
        <w:t>a</w:t>
      </w:r>
      <w:r w:rsidRPr="00415FE3">
        <w:rPr>
          <w:spacing w:val="-5"/>
          <w:sz w:val="22"/>
          <w:szCs w:val="22"/>
          <w:lang w:val="lt-LT"/>
        </w:rPr>
        <w:t>li</w:t>
      </w:r>
      <w:r w:rsidRPr="00415FE3">
        <w:rPr>
          <w:spacing w:val="-2"/>
          <w:sz w:val="22"/>
          <w:szCs w:val="22"/>
          <w:lang w:val="lt-LT"/>
        </w:rPr>
        <w:t>o</w:t>
      </w:r>
      <w:r w:rsidRPr="00415FE3">
        <w:rPr>
          <w:spacing w:val="-5"/>
          <w:sz w:val="22"/>
          <w:szCs w:val="22"/>
          <w:lang w:val="lt-LT"/>
        </w:rPr>
        <w:t>t</w:t>
      </w:r>
      <w:r w:rsidRPr="00415FE3">
        <w:rPr>
          <w:sz w:val="22"/>
          <w:szCs w:val="22"/>
          <w:lang w:val="lt-LT"/>
        </w:rPr>
        <w:t>o</w:t>
      </w:r>
      <w:r w:rsidRPr="00415FE3">
        <w:rPr>
          <w:spacing w:val="1"/>
          <w:sz w:val="22"/>
          <w:szCs w:val="22"/>
          <w:lang w:val="lt-LT"/>
        </w:rPr>
        <w:t xml:space="preserve"> </w:t>
      </w:r>
      <w:r w:rsidRPr="00415FE3">
        <w:rPr>
          <w:spacing w:val="-5"/>
          <w:w w:val="101"/>
          <w:sz w:val="22"/>
          <w:szCs w:val="22"/>
          <w:lang w:val="lt-LT"/>
        </w:rPr>
        <w:t>a</w:t>
      </w:r>
      <w:r w:rsidRPr="00415FE3">
        <w:rPr>
          <w:spacing w:val="-2"/>
          <w:w w:val="101"/>
          <w:sz w:val="22"/>
          <w:szCs w:val="22"/>
          <w:lang w:val="lt-LT"/>
        </w:rPr>
        <w:t>s</w:t>
      </w:r>
      <w:r w:rsidRPr="00415FE3">
        <w:rPr>
          <w:spacing w:val="-4"/>
          <w:w w:val="101"/>
          <w:sz w:val="22"/>
          <w:szCs w:val="22"/>
          <w:lang w:val="lt-LT"/>
        </w:rPr>
        <w:t>m</w:t>
      </w:r>
      <w:r w:rsidRPr="00415FE3">
        <w:rPr>
          <w:spacing w:val="-5"/>
          <w:w w:val="101"/>
          <w:sz w:val="22"/>
          <w:szCs w:val="22"/>
          <w:lang w:val="lt-LT"/>
        </w:rPr>
        <w:t>e</w:t>
      </w:r>
      <w:r w:rsidRPr="00415FE3">
        <w:rPr>
          <w:spacing w:val="-4"/>
          <w:w w:val="101"/>
          <w:sz w:val="22"/>
          <w:szCs w:val="22"/>
          <w:lang w:val="lt-LT"/>
        </w:rPr>
        <w:t>n</w:t>
      </w:r>
      <w:r w:rsidRPr="00415FE3">
        <w:rPr>
          <w:spacing w:val="-2"/>
          <w:w w:val="101"/>
          <w:sz w:val="22"/>
          <w:szCs w:val="22"/>
          <w:lang w:val="lt-LT"/>
        </w:rPr>
        <w:t>s</w:t>
      </w:r>
      <w:r w:rsidRPr="00415FE3">
        <w:rPr>
          <w:w w:val="101"/>
          <w:sz w:val="22"/>
          <w:szCs w:val="22"/>
          <w:lang w:val="lt-LT"/>
        </w:rPr>
        <w:t>.</w:t>
      </w:r>
    </w:p>
    <w:p w14:paraId="4E4BD40E" w14:textId="77777777" w:rsidR="00B66037" w:rsidRPr="00415FE3" w:rsidRDefault="00440F6B" w:rsidP="0096361D">
      <w:pPr>
        <w:spacing w:before="4" w:line="243" w:lineRule="auto"/>
        <w:ind w:left="256" w:right="76" w:firstLine="583"/>
        <w:jc w:val="both"/>
        <w:rPr>
          <w:sz w:val="22"/>
          <w:szCs w:val="22"/>
          <w:lang w:val="lt-LT"/>
        </w:rPr>
      </w:pPr>
      <w:r w:rsidRPr="00415FE3">
        <w:rPr>
          <w:spacing w:val="-4"/>
          <w:sz w:val="22"/>
          <w:szCs w:val="22"/>
          <w:lang w:val="lt-LT"/>
        </w:rPr>
        <w:t>4</w:t>
      </w:r>
      <w:r w:rsidRPr="00415FE3">
        <w:rPr>
          <w:spacing w:val="-3"/>
          <w:sz w:val="22"/>
          <w:szCs w:val="22"/>
          <w:lang w:val="lt-LT"/>
        </w:rPr>
        <w:t>.</w:t>
      </w:r>
      <w:r w:rsidRPr="00415FE3">
        <w:rPr>
          <w:sz w:val="22"/>
          <w:szCs w:val="22"/>
          <w:lang w:val="lt-LT"/>
        </w:rPr>
        <w:t>3</w:t>
      </w:r>
      <w:r w:rsidRPr="00415FE3">
        <w:rPr>
          <w:spacing w:val="18"/>
          <w:sz w:val="22"/>
          <w:szCs w:val="22"/>
          <w:lang w:val="lt-LT"/>
        </w:rPr>
        <w:t xml:space="preserve"> </w:t>
      </w:r>
      <w:r w:rsidRPr="00415FE3">
        <w:rPr>
          <w:spacing w:val="-3"/>
          <w:sz w:val="22"/>
          <w:szCs w:val="22"/>
          <w:lang w:val="lt-LT"/>
        </w:rPr>
        <w:t>Tie</w:t>
      </w:r>
      <w:r w:rsidRPr="00415FE3">
        <w:rPr>
          <w:spacing w:val="-4"/>
          <w:sz w:val="22"/>
          <w:szCs w:val="22"/>
          <w:lang w:val="lt-LT"/>
        </w:rPr>
        <w:t>k</w:t>
      </w:r>
      <w:r w:rsidRPr="00415FE3">
        <w:rPr>
          <w:spacing w:val="-5"/>
          <w:sz w:val="22"/>
          <w:szCs w:val="22"/>
          <w:lang w:val="lt-LT"/>
        </w:rPr>
        <w:t>ėj</w:t>
      </w:r>
      <w:r w:rsidRPr="00415FE3">
        <w:rPr>
          <w:sz w:val="22"/>
          <w:szCs w:val="22"/>
          <w:lang w:val="lt-LT"/>
        </w:rPr>
        <w:t>o</w:t>
      </w:r>
      <w:r w:rsidRPr="00415FE3">
        <w:rPr>
          <w:spacing w:val="3"/>
          <w:sz w:val="22"/>
          <w:szCs w:val="22"/>
          <w:lang w:val="lt-LT"/>
        </w:rPr>
        <w:t xml:space="preserve"> </w:t>
      </w:r>
      <w:r w:rsidRPr="00415FE3">
        <w:rPr>
          <w:spacing w:val="-2"/>
          <w:sz w:val="22"/>
          <w:szCs w:val="22"/>
          <w:lang w:val="lt-LT"/>
        </w:rPr>
        <w:t>p</w:t>
      </w:r>
      <w:r w:rsidRPr="00415FE3">
        <w:rPr>
          <w:spacing w:val="-8"/>
          <w:sz w:val="22"/>
          <w:szCs w:val="22"/>
          <w:lang w:val="lt-LT"/>
        </w:rPr>
        <w:t>a</w:t>
      </w:r>
      <w:r w:rsidRPr="00415FE3">
        <w:rPr>
          <w:spacing w:val="-2"/>
          <w:sz w:val="22"/>
          <w:szCs w:val="22"/>
          <w:lang w:val="lt-LT"/>
        </w:rPr>
        <w:t>s</w:t>
      </w:r>
      <w:r w:rsidRPr="00415FE3">
        <w:rPr>
          <w:spacing w:val="-3"/>
          <w:sz w:val="22"/>
          <w:szCs w:val="22"/>
          <w:lang w:val="lt-LT"/>
        </w:rPr>
        <w:t>i</w:t>
      </w:r>
      <w:r w:rsidRPr="00415FE3">
        <w:rPr>
          <w:spacing w:val="-4"/>
          <w:sz w:val="22"/>
          <w:szCs w:val="22"/>
          <w:lang w:val="lt-LT"/>
        </w:rPr>
        <w:t>ū</w:t>
      </w:r>
      <w:r w:rsidRPr="00415FE3">
        <w:rPr>
          <w:sz w:val="22"/>
          <w:szCs w:val="22"/>
          <w:lang w:val="lt-LT"/>
        </w:rPr>
        <w:t>l</w:t>
      </w:r>
      <w:r w:rsidRPr="00415FE3">
        <w:rPr>
          <w:spacing w:val="-9"/>
          <w:sz w:val="22"/>
          <w:szCs w:val="22"/>
          <w:lang w:val="lt-LT"/>
        </w:rPr>
        <w:t>y</w:t>
      </w:r>
      <w:r w:rsidRPr="00415FE3">
        <w:rPr>
          <w:spacing w:val="-4"/>
          <w:sz w:val="22"/>
          <w:szCs w:val="22"/>
          <w:lang w:val="lt-LT"/>
        </w:rPr>
        <w:t>m</w:t>
      </w:r>
      <w:r w:rsidRPr="00415FE3">
        <w:rPr>
          <w:spacing w:val="-5"/>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6"/>
          <w:sz w:val="22"/>
          <w:szCs w:val="22"/>
          <w:lang w:val="lt-LT"/>
        </w:rPr>
        <w:t>b</w:t>
      </w:r>
      <w:r w:rsidRPr="00415FE3">
        <w:rPr>
          <w:spacing w:val="-5"/>
          <w:sz w:val="22"/>
          <w:szCs w:val="22"/>
          <w:lang w:val="lt-LT"/>
        </w:rPr>
        <w:t>e</w:t>
      </w:r>
      <w:r w:rsidRPr="00415FE3">
        <w:rPr>
          <w:sz w:val="22"/>
          <w:szCs w:val="22"/>
          <w:lang w:val="lt-LT"/>
        </w:rPr>
        <w:t>i</w:t>
      </w:r>
      <w:r w:rsidRPr="00415FE3">
        <w:rPr>
          <w:spacing w:val="3"/>
          <w:sz w:val="22"/>
          <w:szCs w:val="22"/>
          <w:lang w:val="lt-LT"/>
        </w:rPr>
        <w:t xml:space="preserve"> </w:t>
      </w:r>
      <w:r w:rsidRPr="00415FE3">
        <w:rPr>
          <w:spacing w:val="-4"/>
          <w:sz w:val="22"/>
          <w:szCs w:val="22"/>
          <w:lang w:val="lt-LT"/>
        </w:rPr>
        <w:t>k</w:t>
      </w:r>
      <w:r w:rsidRPr="00415FE3">
        <w:rPr>
          <w:spacing w:val="-3"/>
          <w:sz w:val="22"/>
          <w:szCs w:val="22"/>
          <w:lang w:val="lt-LT"/>
        </w:rPr>
        <w:t>i</w:t>
      </w:r>
      <w:r w:rsidRPr="00415FE3">
        <w:rPr>
          <w:spacing w:val="-5"/>
          <w:sz w:val="22"/>
          <w:szCs w:val="22"/>
          <w:lang w:val="lt-LT"/>
        </w:rPr>
        <w:t>t</w:t>
      </w:r>
      <w:r w:rsidRPr="00415FE3">
        <w:rPr>
          <w:sz w:val="22"/>
          <w:szCs w:val="22"/>
          <w:lang w:val="lt-LT"/>
        </w:rPr>
        <w:t xml:space="preserve">a </w:t>
      </w:r>
      <w:r w:rsidRPr="00415FE3">
        <w:rPr>
          <w:spacing w:val="-6"/>
          <w:sz w:val="22"/>
          <w:szCs w:val="22"/>
          <w:lang w:val="lt-LT"/>
        </w:rPr>
        <w:t>k</w:t>
      </w:r>
      <w:r w:rsidRPr="00415FE3">
        <w:rPr>
          <w:spacing w:val="-2"/>
          <w:sz w:val="22"/>
          <w:szCs w:val="22"/>
          <w:lang w:val="lt-LT"/>
        </w:rPr>
        <w:t>o</w:t>
      </w:r>
      <w:r w:rsidRPr="00415FE3">
        <w:rPr>
          <w:spacing w:val="-3"/>
          <w:sz w:val="22"/>
          <w:szCs w:val="22"/>
          <w:lang w:val="lt-LT"/>
        </w:rPr>
        <w:t>r</w:t>
      </w:r>
      <w:r w:rsidRPr="00415FE3">
        <w:rPr>
          <w:spacing w:val="-5"/>
          <w:sz w:val="22"/>
          <w:szCs w:val="22"/>
          <w:lang w:val="lt-LT"/>
        </w:rPr>
        <w:t>e</w:t>
      </w:r>
      <w:r w:rsidRPr="00415FE3">
        <w:rPr>
          <w:spacing w:val="-4"/>
          <w:sz w:val="22"/>
          <w:szCs w:val="22"/>
          <w:lang w:val="lt-LT"/>
        </w:rPr>
        <w:t>s</w:t>
      </w:r>
      <w:r w:rsidRPr="00415FE3">
        <w:rPr>
          <w:spacing w:val="-2"/>
          <w:sz w:val="22"/>
          <w:szCs w:val="22"/>
          <w:lang w:val="lt-LT"/>
        </w:rPr>
        <w:t>p</w:t>
      </w:r>
      <w:r w:rsidRPr="00415FE3">
        <w:rPr>
          <w:spacing w:val="-6"/>
          <w:sz w:val="22"/>
          <w:szCs w:val="22"/>
          <w:lang w:val="lt-LT"/>
        </w:rPr>
        <w:t>o</w:t>
      </w:r>
      <w:r w:rsidRPr="00415FE3">
        <w:rPr>
          <w:spacing w:val="-4"/>
          <w:sz w:val="22"/>
          <w:szCs w:val="22"/>
          <w:lang w:val="lt-LT"/>
        </w:rPr>
        <w:t>n</w:t>
      </w:r>
      <w:r w:rsidRPr="00415FE3">
        <w:rPr>
          <w:spacing w:val="-2"/>
          <w:sz w:val="22"/>
          <w:szCs w:val="22"/>
          <w:lang w:val="lt-LT"/>
        </w:rPr>
        <w:t>d</w:t>
      </w:r>
      <w:r w:rsidRPr="00415FE3">
        <w:rPr>
          <w:spacing w:val="-5"/>
          <w:sz w:val="22"/>
          <w:szCs w:val="22"/>
          <w:lang w:val="lt-LT"/>
        </w:rPr>
        <w:t>e</w:t>
      </w:r>
      <w:r w:rsidRPr="00415FE3">
        <w:rPr>
          <w:spacing w:val="-4"/>
          <w:sz w:val="22"/>
          <w:szCs w:val="22"/>
          <w:lang w:val="lt-LT"/>
        </w:rPr>
        <w:t>n</w:t>
      </w:r>
      <w:r w:rsidRPr="00415FE3">
        <w:rPr>
          <w:spacing w:val="-5"/>
          <w:sz w:val="22"/>
          <w:szCs w:val="22"/>
          <w:lang w:val="lt-LT"/>
        </w:rPr>
        <w:t>ci</w:t>
      </w:r>
      <w:r w:rsidRPr="00415FE3">
        <w:rPr>
          <w:sz w:val="22"/>
          <w:szCs w:val="22"/>
          <w:lang w:val="lt-LT"/>
        </w:rPr>
        <w:t>ja</w:t>
      </w:r>
      <w:r w:rsidRPr="00415FE3">
        <w:rPr>
          <w:spacing w:val="10"/>
          <w:sz w:val="22"/>
          <w:szCs w:val="22"/>
          <w:lang w:val="lt-LT"/>
        </w:rPr>
        <w:t xml:space="preserve"> </w:t>
      </w:r>
      <w:r w:rsidRPr="00415FE3">
        <w:rPr>
          <w:spacing w:val="-2"/>
          <w:sz w:val="22"/>
          <w:szCs w:val="22"/>
          <w:lang w:val="lt-LT"/>
        </w:rPr>
        <w:t>p</w:t>
      </w:r>
      <w:r w:rsidRPr="00415FE3">
        <w:rPr>
          <w:spacing w:val="-5"/>
          <w:sz w:val="22"/>
          <w:szCs w:val="22"/>
          <w:lang w:val="lt-LT"/>
        </w:rPr>
        <w:t>a</w:t>
      </w:r>
      <w:r w:rsidRPr="00415FE3">
        <w:rPr>
          <w:spacing w:val="-3"/>
          <w:sz w:val="22"/>
          <w:szCs w:val="22"/>
          <w:lang w:val="lt-LT"/>
        </w:rPr>
        <w:t>t</w:t>
      </w:r>
      <w:r w:rsidRPr="00415FE3">
        <w:rPr>
          <w:spacing w:val="-5"/>
          <w:sz w:val="22"/>
          <w:szCs w:val="22"/>
          <w:lang w:val="lt-LT"/>
        </w:rPr>
        <w:t>e</w:t>
      </w:r>
      <w:r w:rsidRPr="00415FE3">
        <w:rPr>
          <w:spacing w:val="-3"/>
          <w:sz w:val="22"/>
          <w:szCs w:val="22"/>
          <w:lang w:val="lt-LT"/>
        </w:rPr>
        <w:t>i</w:t>
      </w:r>
      <w:r w:rsidRPr="00415FE3">
        <w:rPr>
          <w:spacing w:val="-4"/>
          <w:sz w:val="22"/>
          <w:szCs w:val="22"/>
          <w:lang w:val="lt-LT"/>
        </w:rPr>
        <w:t>k</w:t>
      </w:r>
      <w:r w:rsidRPr="00415FE3">
        <w:rPr>
          <w:spacing w:val="-3"/>
          <w:sz w:val="22"/>
          <w:szCs w:val="22"/>
          <w:lang w:val="lt-LT"/>
        </w:rPr>
        <w:t>ia</w:t>
      </w:r>
      <w:r w:rsidRPr="00415FE3">
        <w:rPr>
          <w:spacing w:val="-4"/>
          <w:sz w:val="22"/>
          <w:szCs w:val="22"/>
          <w:lang w:val="lt-LT"/>
        </w:rPr>
        <w:t>m</w:t>
      </w:r>
      <w:r w:rsidRPr="00415FE3">
        <w:rPr>
          <w:sz w:val="22"/>
          <w:szCs w:val="22"/>
          <w:lang w:val="lt-LT"/>
        </w:rPr>
        <w:t>a</w:t>
      </w:r>
      <w:r w:rsidRPr="00415FE3">
        <w:rPr>
          <w:spacing w:val="5"/>
          <w:sz w:val="22"/>
          <w:szCs w:val="22"/>
          <w:lang w:val="lt-LT"/>
        </w:rPr>
        <w:t xml:space="preserve"> </w:t>
      </w:r>
      <w:r w:rsidRPr="00415FE3">
        <w:rPr>
          <w:spacing w:val="-5"/>
          <w:sz w:val="22"/>
          <w:szCs w:val="22"/>
          <w:lang w:val="lt-LT"/>
        </w:rPr>
        <w:t>l</w:t>
      </w:r>
      <w:r w:rsidRPr="00415FE3">
        <w:rPr>
          <w:spacing w:val="-3"/>
          <w:sz w:val="22"/>
          <w:szCs w:val="22"/>
          <w:lang w:val="lt-LT"/>
        </w:rPr>
        <w:t>i</w:t>
      </w:r>
      <w:r w:rsidRPr="00415FE3">
        <w:rPr>
          <w:spacing w:val="-5"/>
          <w:sz w:val="22"/>
          <w:szCs w:val="22"/>
          <w:lang w:val="lt-LT"/>
        </w:rPr>
        <w:t>e</w:t>
      </w:r>
      <w:r w:rsidRPr="00415FE3">
        <w:rPr>
          <w:spacing w:val="-3"/>
          <w:sz w:val="22"/>
          <w:szCs w:val="22"/>
          <w:lang w:val="lt-LT"/>
        </w:rPr>
        <w:t>t</w:t>
      </w:r>
      <w:r w:rsidRPr="00415FE3">
        <w:rPr>
          <w:spacing w:val="-6"/>
          <w:sz w:val="22"/>
          <w:szCs w:val="22"/>
          <w:lang w:val="lt-LT"/>
        </w:rPr>
        <w:t>u</w:t>
      </w:r>
      <w:r w:rsidRPr="00415FE3">
        <w:rPr>
          <w:spacing w:val="-4"/>
          <w:sz w:val="22"/>
          <w:szCs w:val="22"/>
          <w:lang w:val="lt-LT"/>
        </w:rPr>
        <w:t>v</w:t>
      </w:r>
      <w:r w:rsidRPr="00415FE3">
        <w:rPr>
          <w:spacing w:val="-2"/>
          <w:sz w:val="22"/>
          <w:szCs w:val="22"/>
          <w:lang w:val="lt-LT"/>
        </w:rPr>
        <w:t>i</w:t>
      </w:r>
      <w:r w:rsidRPr="00415FE3">
        <w:rPr>
          <w:sz w:val="22"/>
          <w:szCs w:val="22"/>
          <w:lang w:val="lt-LT"/>
        </w:rPr>
        <w:t>ų</w:t>
      </w:r>
      <w:r w:rsidRPr="00415FE3">
        <w:rPr>
          <w:spacing w:val="6"/>
          <w:sz w:val="22"/>
          <w:szCs w:val="22"/>
          <w:lang w:val="lt-LT"/>
        </w:rPr>
        <w:t xml:space="preserve"> </w:t>
      </w:r>
      <w:r w:rsidRPr="00415FE3">
        <w:rPr>
          <w:spacing w:val="-5"/>
          <w:sz w:val="22"/>
          <w:szCs w:val="22"/>
          <w:lang w:val="lt-LT"/>
        </w:rPr>
        <w:t>a</w:t>
      </w:r>
      <w:r w:rsidRPr="00415FE3">
        <w:rPr>
          <w:spacing w:val="-3"/>
          <w:sz w:val="22"/>
          <w:szCs w:val="22"/>
          <w:lang w:val="lt-LT"/>
        </w:rPr>
        <w:t>r</w:t>
      </w:r>
      <w:r w:rsidRPr="00415FE3">
        <w:rPr>
          <w:spacing w:val="-4"/>
          <w:sz w:val="22"/>
          <w:szCs w:val="22"/>
          <w:lang w:val="lt-LT"/>
        </w:rPr>
        <w:t>b</w:t>
      </w:r>
      <w:r w:rsidRPr="00415FE3">
        <w:rPr>
          <w:sz w:val="22"/>
          <w:szCs w:val="22"/>
          <w:lang w:val="lt-LT"/>
        </w:rPr>
        <w:t>a</w:t>
      </w:r>
      <w:r w:rsidRPr="00415FE3">
        <w:rPr>
          <w:spacing w:val="1"/>
          <w:sz w:val="22"/>
          <w:szCs w:val="22"/>
          <w:lang w:val="lt-LT"/>
        </w:rPr>
        <w:t xml:space="preserve"> </w:t>
      </w:r>
      <w:r w:rsidRPr="00415FE3">
        <w:rPr>
          <w:spacing w:val="-5"/>
          <w:sz w:val="22"/>
          <w:szCs w:val="22"/>
          <w:lang w:val="lt-LT"/>
        </w:rPr>
        <w:t>a</w:t>
      </w:r>
      <w:r w:rsidRPr="00415FE3">
        <w:rPr>
          <w:spacing w:val="-2"/>
          <w:sz w:val="22"/>
          <w:szCs w:val="22"/>
          <w:lang w:val="lt-LT"/>
        </w:rPr>
        <w:t>n</w:t>
      </w:r>
      <w:r w:rsidRPr="00415FE3">
        <w:rPr>
          <w:spacing w:val="-6"/>
          <w:sz w:val="22"/>
          <w:szCs w:val="22"/>
          <w:lang w:val="lt-LT"/>
        </w:rPr>
        <w:t>g</w:t>
      </w:r>
      <w:r w:rsidRPr="00415FE3">
        <w:rPr>
          <w:spacing w:val="-3"/>
          <w:sz w:val="22"/>
          <w:szCs w:val="22"/>
          <w:lang w:val="lt-LT"/>
        </w:rPr>
        <w:t>l</w:t>
      </w:r>
      <w:r w:rsidRPr="00415FE3">
        <w:rPr>
          <w:sz w:val="22"/>
          <w:szCs w:val="22"/>
          <w:lang w:val="lt-LT"/>
        </w:rPr>
        <w:t>ų</w:t>
      </w:r>
      <w:r w:rsidRPr="00415FE3">
        <w:rPr>
          <w:spacing w:val="4"/>
          <w:sz w:val="22"/>
          <w:szCs w:val="22"/>
          <w:lang w:val="lt-LT"/>
        </w:rPr>
        <w:t xml:space="preserve"> </w:t>
      </w:r>
      <w:r w:rsidRPr="00415FE3">
        <w:rPr>
          <w:spacing w:val="-4"/>
          <w:sz w:val="22"/>
          <w:szCs w:val="22"/>
          <w:lang w:val="lt-LT"/>
        </w:rPr>
        <w:t>k</w:t>
      </w:r>
      <w:r w:rsidRPr="00415FE3">
        <w:rPr>
          <w:spacing w:val="-5"/>
          <w:sz w:val="22"/>
          <w:szCs w:val="22"/>
          <w:lang w:val="lt-LT"/>
        </w:rPr>
        <w:t>al</w:t>
      </w:r>
      <w:r w:rsidRPr="00415FE3">
        <w:rPr>
          <w:spacing w:val="-2"/>
          <w:sz w:val="22"/>
          <w:szCs w:val="22"/>
          <w:lang w:val="lt-LT"/>
        </w:rPr>
        <w:t>b</w:t>
      </w:r>
      <w:r w:rsidRPr="00415FE3">
        <w:rPr>
          <w:spacing w:val="-5"/>
          <w:sz w:val="22"/>
          <w:szCs w:val="22"/>
          <w:lang w:val="lt-LT"/>
        </w:rPr>
        <w:t>a</w:t>
      </w:r>
      <w:r w:rsidRPr="00415FE3">
        <w:rPr>
          <w:sz w:val="22"/>
          <w:szCs w:val="22"/>
          <w:lang w:val="lt-LT"/>
        </w:rPr>
        <w:t>,</w:t>
      </w:r>
      <w:r w:rsidRPr="00415FE3">
        <w:rPr>
          <w:spacing w:val="1"/>
          <w:sz w:val="22"/>
          <w:szCs w:val="22"/>
          <w:lang w:val="lt-LT"/>
        </w:rPr>
        <w:t xml:space="preserve"> </w:t>
      </w:r>
      <w:r w:rsidRPr="00415FE3">
        <w:rPr>
          <w:sz w:val="22"/>
          <w:szCs w:val="22"/>
          <w:lang w:val="lt-LT"/>
        </w:rPr>
        <w:t>j</w:t>
      </w:r>
      <w:r w:rsidRPr="00415FE3">
        <w:rPr>
          <w:spacing w:val="-8"/>
          <w:sz w:val="22"/>
          <w:szCs w:val="22"/>
          <w:lang w:val="lt-LT"/>
        </w:rPr>
        <w:t>e</w:t>
      </w:r>
      <w:r w:rsidRPr="00415FE3">
        <w:rPr>
          <w:sz w:val="22"/>
          <w:szCs w:val="22"/>
          <w:lang w:val="lt-LT"/>
        </w:rPr>
        <w:t xml:space="preserve">i </w:t>
      </w:r>
      <w:r w:rsidRPr="00415FE3">
        <w:rPr>
          <w:spacing w:val="-5"/>
          <w:sz w:val="22"/>
          <w:szCs w:val="22"/>
          <w:lang w:val="lt-LT"/>
        </w:rPr>
        <w:t>t</w:t>
      </w:r>
      <w:r w:rsidRPr="00415FE3">
        <w:rPr>
          <w:sz w:val="22"/>
          <w:szCs w:val="22"/>
          <w:lang w:val="lt-LT"/>
        </w:rPr>
        <w:t>i</w:t>
      </w:r>
      <w:r w:rsidRPr="00415FE3">
        <w:rPr>
          <w:spacing w:val="-3"/>
          <w:sz w:val="22"/>
          <w:szCs w:val="22"/>
          <w:lang w:val="lt-LT"/>
        </w:rPr>
        <w:t>e</w:t>
      </w:r>
      <w:r w:rsidRPr="00415FE3">
        <w:rPr>
          <w:spacing w:val="-6"/>
          <w:sz w:val="22"/>
          <w:szCs w:val="22"/>
          <w:lang w:val="lt-LT"/>
        </w:rPr>
        <w:t>k</w:t>
      </w:r>
      <w:r w:rsidRPr="00415FE3">
        <w:rPr>
          <w:spacing w:val="-5"/>
          <w:sz w:val="22"/>
          <w:szCs w:val="22"/>
          <w:lang w:val="lt-LT"/>
        </w:rPr>
        <w:t>ė</w:t>
      </w:r>
      <w:r w:rsidRPr="00415FE3">
        <w:rPr>
          <w:spacing w:val="-3"/>
          <w:sz w:val="22"/>
          <w:szCs w:val="22"/>
          <w:lang w:val="lt-LT"/>
        </w:rPr>
        <w:t>j</w:t>
      </w:r>
      <w:r w:rsidRPr="00415FE3">
        <w:rPr>
          <w:spacing w:val="-5"/>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1"/>
          <w:w w:val="101"/>
          <w:sz w:val="22"/>
          <w:szCs w:val="22"/>
          <w:lang w:val="lt-LT"/>
        </w:rPr>
        <w:t>y</w:t>
      </w:r>
      <w:r w:rsidRPr="00415FE3">
        <w:rPr>
          <w:spacing w:val="-3"/>
          <w:w w:val="101"/>
          <w:sz w:val="22"/>
          <w:szCs w:val="22"/>
          <w:lang w:val="lt-LT"/>
        </w:rPr>
        <w:t>r</w:t>
      </w:r>
      <w:r w:rsidRPr="00415FE3">
        <w:rPr>
          <w:w w:val="101"/>
          <w:sz w:val="22"/>
          <w:szCs w:val="22"/>
          <w:lang w:val="lt-LT"/>
        </w:rPr>
        <w:t xml:space="preserve">a </w:t>
      </w:r>
      <w:r w:rsidRPr="00415FE3">
        <w:rPr>
          <w:spacing w:val="-4"/>
          <w:sz w:val="22"/>
          <w:szCs w:val="22"/>
          <w:lang w:val="lt-LT"/>
        </w:rPr>
        <w:t>u</w:t>
      </w:r>
      <w:r w:rsidRPr="00415FE3">
        <w:rPr>
          <w:spacing w:val="-5"/>
          <w:sz w:val="22"/>
          <w:szCs w:val="22"/>
          <w:lang w:val="lt-LT"/>
        </w:rPr>
        <w:t>ž</w:t>
      </w:r>
      <w:r w:rsidRPr="00415FE3">
        <w:rPr>
          <w:spacing w:val="-4"/>
          <w:sz w:val="22"/>
          <w:szCs w:val="22"/>
          <w:lang w:val="lt-LT"/>
        </w:rPr>
        <w:t>s</w:t>
      </w:r>
      <w:r w:rsidRPr="00415FE3">
        <w:rPr>
          <w:spacing w:val="-3"/>
          <w:sz w:val="22"/>
          <w:szCs w:val="22"/>
          <w:lang w:val="lt-LT"/>
        </w:rPr>
        <w:t>i</w:t>
      </w:r>
      <w:r w:rsidRPr="00415FE3">
        <w:rPr>
          <w:spacing w:val="-5"/>
          <w:sz w:val="22"/>
          <w:szCs w:val="22"/>
          <w:lang w:val="lt-LT"/>
        </w:rPr>
        <w:t>e</w:t>
      </w:r>
      <w:r w:rsidRPr="00415FE3">
        <w:rPr>
          <w:spacing w:val="-2"/>
          <w:sz w:val="22"/>
          <w:szCs w:val="22"/>
          <w:lang w:val="lt-LT"/>
        </w:rPr>
        <w:t>n</w:t>
      </w:r>
      <w:r w:rsidRPr="00415FE3">
        <w:rPr>
          <w:spacing w:val="-5"/>
          <w:sz w:val="22"/>
          <w:szCs w:val="22"/>
          <w:lang w:val="lt-LT"/>
        </w:rPr>
        <w:t>i</w:t>
      </w:r>
      <w:r w:rsidRPr="00415FE3">
        <w:rPr>
          <w:sz w:val="22"/>
          <w:szCs w:val="22"/>
          <w:lang w:val="lt-LT"/>
        </w:rPr>
        <w:t>o</w:t>
      </w:r>
      <w:r w:rsidRPr="00415FE3">
        <w:rPr>
          <w:spacing w:val="-1"/>
          <w:sz w:val="22"/>
          <w:szCs w:val="22"/>
          <w:lang w:val="lt-LT"/>
        </w:rPr>
        <w:t xml:space="preserve"> </w:t>
      </w:r>
      <w:r w:rsidRPr="00415FE3">
        <w:rPr>
          <w:spacing w:val="-3"/>
          <w:sz w:val="22"/>
          <w:szCs w:val="22"/>
          <w:lang w:val="lt-LT"/>
        </w:rPr>
        <w:t>j</w:t>
      </w:r>
      <w:r w:rsidRPr="00415FE3">
        <w:rPr>
          <w:spacing w:val="-4"/>
          <w:sz w:val="22"/>
          <w:szCs w:val="22"/>
          <w:lang w:val="lt-LT"/>
        </w:rPr>
        <w:t>u</w:t>
      </w:r>
      <w:r w:rsidRPr="00415FE3">
        <w:rPr>
          <w:spacing w:val="-6"/>
          <w:sz w:val="22"/>
          <w:szCs w:val="22"/>
          <w:lang w:val="lt-LT"/>
        </w:rPr>
        <w:t>r</w:t>
      </w:r>
      <w:r w:rsidRPr="00415FE3">
        <w:rPr>
          <w:spacing w:val="-3"/>
          <w:sz w:val="22"/>
          <w:szCs w:val="22"/>
          <w:lang w:val="lt-LT"/>
        </w:rPr>
        <w:t>i</w:t>
      </w:r>
      <w:r w:rsidRPr="00415FE3">
        <w:rPr>
          <w:spacing w:val="-4"/>
          <w:sz w:val="22"/>
          <w:szCs w:val="22"/>
          <w:lang w:val="lt-LT"/>
        </w:rPr>
        <w:t>d</w:t>
      </w:r>
      <w:r w:rsidRPr="00415FE3">
        <w:rPr>
          <w:spacing w:val="-5"/>
          <w:sz w:val="22"/>
          <w:szCs w:val="22"/>
          <w:lang w:val="lt-LT"/>
        </w:rPr>
        <w:t>i</w:t>
      </w:r>
      <w:r w:rsidRPr="00415FE3">
        <w:rPr>
          <w:spacing w:val="-4"/>
          <w:sz w:val="22"/>
          <w:szCs w:val="22"/>
          <w:lang w:val="lt-LT"/>
        </w:rPr>
        <w:t>n</w:t>
      </w:r>
      <w:r w:rsidRPr="00415FE3">
        <w:rPr>
          <w:spacing w:val="-3"/>
          <w:sz w:val="22"/>
          <w:szCs w:val="22"/>
          <w:lang w:val="lt-LT"/>
        </w:rPr>
        <w:t>i</w:t>
      </w:r>
      <w:r w:rsidRPr="00415FE3">
        <w:rPr>
          <w:sz w:val="22"/>
          <w:szCs w:val="22"/>
          <w:lang w:val="lt-LT"/>
        </w:rPr>
        <w:t>s</w:t>
      </w:r>
      <w:r w:rsidRPr="00415FE3">
        <w:rPr>
          <w:spacing w:val="4"/>
          <w:sz w:val="22"/>
          <w:szCs w:val="22"/>
          <w:lang w:val="lt-LT"/>
        </w:rPr>
        <w:t xml:space="preserve"> </w:t>
      </w:r>
      <w:r w:rsidRPr="00415FE3">
        <w:rPr>
          <w:spacing w:val="-5"/>
          <w:w w:val="101"/>
          <w:sz w:val="22"/>
          <w:szCs w:val="22"/>
          <w:lang w:val="lt-LT"/>
        </w:rPr>
        <w:t>a</w:t>
      </w:r>
      <w:r w:rsidRPr="00415FE3">
        <w:rPr>
          <w:spacing w:val="-2"/>
          <w:w w:val="101"/>
          <w:sz w:val="22"/>
          <w:szCs w:val="22"/>
          <w:lang w:val="lt-LT"/>
        </w:rPr>
        <w:t>s</w:t>
      </w:r>
      <w:r w:rsidRPr="00415FE3">
        <w:rPr>
          <w:spacing w:val="-6"/>
          <w:w w:val="101"/>
          <w:sz w:val="22"/>
          <w:szCs w:val="22"/>
          <w:lang w:val="lt-LT"/>
        </w:rPr>
        <w:t>m</w:t>
      </w:r>
      <w:r w:rsidRPr="00415FE3">
        <w:rPr>
          <w:spacing w:val="-4"/>
          <w:w w:val="101"/>
          <w:sz w:val="22"/>
          <w:szCs w:val="22"/>
          <w:lang w:val="lt-LT"/>
        </w:rPr>
        <w:t>uo</w:t>
      </w:r>
      <w:r w:rsidRPr="00415FE3">
        <w:rPr>
          <w:w w:val="101"/>
          <w:sz w:val="22"/>
          <w:szCs w:val="22"/>
          <w:lang w:val="lt-LT"/>
        </w:rPr>
        <w:t>.</w:t>
      </w:r>
    </w:p>
    <w:p w14:paraId="4E1303D0" w14:textId="77777777" w:rsidR="00B66037" w:rsidRPr="00415FE3" w:rsidRDefault="00440F6B" w:rsidP="0096361D">
      <w:pPr>
        <w:spacing w:line="243" w:lineRule="auto"/>
        <w:ind w:left="256" w:right="78" w:firstLine="583"/>
        <w:jc w:val="both"/>
        <w:rPr>
          <w:sz w:val="22"/>
          <w:szCs w:val="22"/>
          <w:lang w:val="lt-LT"/>
        </w:rPr>
      </w:pPr>
      <w:r w:rsidRPr="00415FE3">
        <w:rPr>
          <w:spacing w:val="-4"/>
          <w:sz w:val="22"/>
          <w:szCs w:val="22"/>
          <w:lang w:val="lt-LT"/>
        </w:rPr>
        <w:t>4</w:t>
      </w:r>
      <w:r w:rsidRPr="00415FE3">
        <w:rPr>
          <w:spacing w:val="-3"/>
          <w:sz w:val="22"/>
          <w:szCs w:val="22"/>
          <w:lang w:val="lt-LT"/>
        </w:rPr>
        <w:t>.</w:t>
      </w:r>
      <w:r w:rsidRPr="00415FE3">
        <w:rPr>
          <w:sz w:val="22"/>
          <w:szCs w:val="22"/>
          <w:lang w:val="lt-LT"/>
        </w:rPr>
        <w:t>4</w:t>
      </w:r>
      <w:r w:rsidRPr="00415FE3">
        <w:rPr>
          <w:spacing w:val="23"/>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42"/>
          <w:sz w:val="22"/>
          <w:szCs w:val="22"/>
          <w:lang w:val="lt-LT"/>
        </w:rPr>
        <w:t xml:space="preserve"> </w:t>
      </w:r>
      <w:r w:rsidRPr="00415FE3">
        <w:rPr>
          <w:spacing w:val="1"/>
          <w:sz w:val="22"/>
          <w:szCs w:val="22"/>
          <w:lang w:val="lt-LT"/>
        </w:rPr>
        <w:t>k</w:t>
      </w:r>
      <w:r w:rsidRPr="00415FE3">
        <w:rPr>
          <w:sz w:val="22"/>
          <w:szCs w:val="22"/>
          <w:lang w:val="lt-LT"/>
        </w:rPr>
        <w:t>ai</w:t>
      </w:r>
      <w:r w:rsidRPr="00415FE3">
        <w:rPr>
          <w:spacing w:val="1"/>
          <w:sz w:val="22"/>
          <w:szCs w:val="22"/>
          <w:lang w:val="lt-LT"/>
        </w:rPr>
        <w:t>n</w:t>
      </w:r>
      <w:r w:rsidRPr="00415FE3">
        <w:rPr>
          <w:spacing w:val="-2"/>
          <w:sz w:val="22"/>
          <w:szCs w:val="22"/>
          <w:lang w:val="lt-LT"/>
        </w:rPr>
        <w:t>o</w:t>
      </w:r>
      <w:r w:rsidRPr="00415FE3">
        <w:rPr>
          <w:sz w:val="22"/>
          <w:szCs w:val="22"/>
          <w:lang w:val="lt-LT"/>
        </w:rPr>
        <w:t>s</w:t>
      </w:r>
      <w:r w:rsidRPr="00415FE3">
        <w:rPr>
          <w:spacing w:val="4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ym</w:t>
      </w:r>
      <w:r w:rsidRPr="00415FE3">
        <w:rPr>
          <w:sz w:val="22"/>
          <w:szCs w:val="22"/>
          <w:lang w:val="lt-LT"/>
        </w:rPr>
        <w:t>ą</w:t>
      </w:r>
      <w:r w:rsidRPr="00415FE3">
        <w:rPr>
          <w:spacing w:val="40"/>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v</w:t>
      </w:r>
      <w:r w:rsidRPr="00415FE3">
        <w:rPr>
          <w:sz w:val="22"/>
          <w:szCs w:val="22"/>
          <w:lang w:val="lt-LT"/>
        </w:rPr>
        <w:t>alo</w:t>
      </w:r>
      <w:r w:rsidRPr="00415FE3">
        <w:rPr>
          <w:spacing w:val="41"/>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5"/>
          <w:sz w:val="22"/>
          <w:szCs w:val="22"/>
          <w:lang w:val="lt-LT"/>
        </w:rPr>
        <w:t>i</w:t>
      </w:r>
      <w:r w:rsidRPr="00415FE3">
        <w:rPr>
          <w:spacing w:val="-4"/>
          <w:sz w:val="22"/>
          <w:szCs w:val="22"/>
          <w:lang w:val="lt-LT"/>
        </w:rPr>
        <w:t>k</w:t>
      </w:r>
      <w:r w:rsidRPr="00415FE3">
        <w:rPr>
          <w:sz w:val="22"/>
          <w:szCs w:val="22"/>
          <w:lang w:val="lt-LT"/>
        </w:rPr>
        <w:t>ti</w:t>
      </w:r>
      <w:r w:rsidRPr="00415FE3">
        <w:rPr>
          <w:spacing w:val="42"/>
          <w:sz w:val="22"/>
          <w:szCs w:val="22"/>
          <w:lang w:val="lt-LT"/>
        </w:rPr>
        <w:t xml:space="preserve"> </w:t>
      </w:r>
      <w:r w:rsidRPr="00415FE3">
        <w:rPr>
          <w:spacing w:val="-2"/>
          <w:sz w:val="22"/>
          <w:szCs w:val="22"/>
          <w:lang w:val="lt-LT"/>
        </w:rPr>
        <w:t>p</w:t>
      </w:r>
      <w:r w:rsidRPr="00415FE3">
        <w:rPr>
          <w:spacing w:val="2"/>
          <w:sz w:val="22"/>
          <w:szCs w:val="22"/>
          <w:lang w:val="lt-LT"/>
        </w:rPr>
        <w:t>a</w:t>
      </w:r>
      <w:r w:rsidRPr="00415FE3">
        <w:rPr>
          <w:spacing w:val="-2"/>
          <w:sz w:val="22"/>
          <w:szCs w:val="22"/>
          <w:lang w:val="lt-LT"/>
        </w:rPr>
        <w:t>g</w:t>
      </w:r>
      <w:r w:rsidRPr="00415FE3">
        <w:rPr>
          <w:spacing w:val="2"/>
          <w:sz w:val="22"/>
          <w:szCs w:val="22"/>
          <w:lang w:val="lt-LT"/>
        </w:rPr>
        <w:t>a</w:t>
      </w:r>
      <w:r w:rsidRPr="00415FE3">
        <w:rPr>
          <w:sz w:val="22"/>
          <w:szCs w:val="22"/>
          <w:lang w:val="lt-LT"/>
        </w:rPr>
        <w:t>l</w:t>
      </w:r>
      <w:r w:rsidRPr="00415FE3">
        <w:rPr>
          <w:spacing w:val="38"/>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43"/>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41"/>
          <w:sz w:val="22"/>
          <w:szCs w:val="22"/>
          <w:lang w:val="lt-LT"/>
        </w:rPr>
        <w:t xml:space="preserve"> </w:t>
      </w:r>
      <w:r w:rsidRPr="00415FE3">
        <w:rPr>
          <w:sz w:val="22"/>
          <w:szCs w:val="22"/>
          <w:lang w:val="lt-LT"/>
        </w:rPr>
        <w:t>2</w:t>
      </w:r>
      <w:r w:rsidRPr="00415FE3">
        <w:rPr>
          <w:spacing w:val="36"/>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2"/>
          <w:sz w:val="22"/>
          <w:szCs w:val="22"/>
          <w:lang w:val="lt-LT"/>
        </w:rPr>
        <w:t>i</w:t>
      </w:r>
      <w:r w:rsidRPr="00415FE3">
        <w:rPr>
          <w:sz w:val="22"/>
          <w:szCs w:val="22"/>
          <w:lang w:val="lt-LT"/>
        </w:rPr>
        <w:t>e</w:t>
      </w:r>
      <w:r w:rsidRPr="00415FE3">
        <w:rPr>
          <w:spacing w:val="1"/>
          <w:sz w:val="22"/>
          <w:szCs w:val="22"/>
          <w:lang w:val="lt-LT"/>
        </w:rPr>
        <w:t>d</w:t>
      </w:r>
      <w:r w:rsidRPr="00415FE3">
        <w:rPr>
          <w:sz w:val="22"/>
          <w:szCs w:val="22"/>
          <w:lang w:val="lt-LT"/>
        </w:rPr>
        <w:t>e</w:t>
      </w:r>
      <w:r w:rsidRPr="00415FE3">
        <w:rPr>
          <w:spacing w:val="39"/>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5"/>
          <w:sz w:val="22"/>
          <w:szCs w:val="22"/>
          <w:lang w:val="lt-LT"/>
        </w:rPr>
        <w:t>t</w:t>
      </w:r>
      <w:r w:rsidRPr="00415FE3">
        <w:rPr>
          <w:sz w:val="22"/>
          <w:szCs w:val="22"/>
          <w:lang w:val="lt-LT"/>
        </w:rPr>
        <w:t>ą</w:t>
      </w:r>
      <w:r w:rsidRPr="00415FE3">
        <w:rPr>
          <w:spacing w:val="38"/>
          <w:sz w:val="22"/>
          <w:szCs w:val="22"/>
          <w:lang w:val="lt-LT"/>
        </w:rPr>
        <w:t xml:space="preserve"> </w:t>
      </w:r>
      <w:r w:rsidRPr="00415FE3">
        <w:rPr>
          <w:spacing w:val="1"/>
          <w:w w:val="101"/>
          <w:sz w:val="22"/>
          <w:szCs w:val="22"/>
          <w:lang w:val="lt-LT"/>
        </w:rPr>
        <w:t>f</w:t>
      </w:r>
      <w:r w:rsidRPr="00415FE3">
        <w:rPr>
          <w:spacing w:val="-2"/>
          <w:w w:val="101"/>
          <w:sz w:val="22"/>
          <w:szCs w:val="22"/>
          <w:lang w:val="lt-LT"/>
        </w:rPr>
        <w:t>o</w:t>
      </w:r>
      <w:r w:rsidRPr="00415FE3">
        <w:rPr>
          <w:spacing w:val="1"/>
          <w:w w:val="101"/>
          <w:sz w:val="22"/>
          <w:szCs w:val="22"/>
          <w:lang w:val="lt-LT"/>
        </w:rPr>
        <w:t>r</w:t>
      </w:r>
      <w:r w:rsidRPr="00415FE3">
        <w:rPr>
          <w:spacing w:val="-2"/>
          <w:w w:val="101"/>
          <w:sz w:val="22"/>
          <w:szCs w:val="22"/>
          <w:lang w:val="lt-LT"/>
        </w:rPr>
        <w:t>m</w:t>
      </w:r>
      <w:r w:rsidRPr="00415FE3">
        <w:rPr>
          <w:w w:val="101"/>
          <w:sz w:val="22"/>
          <w:szCs w:val="22"/>
          <w:lang w:val="lt-LT"/>
        </w:rPr>
        <w:t xml:space="preserve">ą. </w:t>
      </w:r>
      <w:r w:rsidRPr="00415FE3">
        <w:rPr>
          <w:spacing w:val="-1"/>
          <w:sz w:val="22"/>
          <w:szCs w:val="22"/>
          <w:lang w:val="lt-LT"/>
        </w:rPr>
        <w:t>K</w:t>
      </w:r>
      <w:r w:rsidRPr="00415FE3">
        <w:rPr>
          <w:sz w:val="22"/>
          <w:szCs w:val="22"/>
          <w:lang w:val="lt-LT"/>
        </w:rPr>
        <w:t>ad</w:t>
      </w:r>
      <w:r w:rsidRPr="00415FE3">
        <w:rPr>
          <w:spacing w:val="50"/>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įstų</w:t>
      </w:r>
      <w:r w:rsidRPr="00415FE3">
        <w:rPr>
          <w:spacing w:val="49"/>
          <w:sz w:val="22"/>
          <w:szCs w:val="22"/>
          <w:lang w:val="lt-LT"/>
        </w:rPr>
        <w:t xml:space="preserve"> </w:t>
      </w:r>
      <w:r w:rsidRPr="00415FE3">
        <w:rPr>
          <w:sz w:val="22"/>
          <w:szCs w:val="22"/>
          <w:lang w:val="lt-LT"/>
        </w:rPr>
        <w:t>į</w:t>
      </w:r>
      <w:r w:rsidRPr="00415FE3">
        <w:rPr>
          <w:spacing w:val="1"/>
          <w:sz w:val="22"/>
          <w:szCs w:val="22"/>
          <w:lang w:val="lt-LT"/>
        </w:rPr>
        <w:t>r</w:t>
      </w:r>
      <w:r w:rsidRPr="00415FE3">
        <w:rPr>
          <w:sz w:val="22"/>
          <w:szCs w:val="22"/>
          <w:lang w:val="lt-LT"/>
        </w:rPr>
        <w:t>a</w:t>
      </w:r>
      <w:r w:rsidRPr="00415FE3">
        <w:rPr>
          <w:spacing w:val="1"/>
          <w:sz w:val="22"/>
          <w:szCs w:val="22"/>
          <w:lang w:val="lt-LT"/>
        </w:rPr>
        <w:t>n</w:t>
      </w:r>
      <w:r w:rsidRPr="00415FE3">
        <w:rPr>
          <w:spacing w:val="-2"/>
          <w:sz w:val="22"/>
          <w:szCs w:val="22"/>
          <w:lang w:val="lt-LT"/>
        </w:rPr>
        <w:t>g</w:t>
      </w:r>
      <w:r w:rsidRPr="00415FE3">
        <w:rPr>
          <w:spacing w:val="1"/>
          <w:sz w:val="22"/>
          <w:szCs w:val="22"/>
          <w:lang w:val="lt-LT"/>
        </w:rPr>
        <w:t>o</w:t>
      </w:r>
      <w:r w:rsidRPr="00415FE3">
        <w:rPr>
          <w:sz w:val="22"/>
          <w:szCs w:val="22"/>
          <w:lang w:val="lt-LT"/>
        </w:rPr>
        <w:t>s</w:t>
      </w:r>
      <w:r w:rsidRPr="00415FE3">
        <w:rPr>
          <w:spacing w:val="55"/>
          <w:sz w:val="22"/>
          <w:szCs w:val="22"/>
          <w:lang w:val="lt-LT"/>
        </w:rPr>
        <w:t xml:space="preserve"> </w:t>
      </w:r>
      <w:r w:rsidRPr="00415FE3">
        <w:rPr>
          <w:spacing w:val="-3"/>
          <w:sz w:val="22"/>
          <w:szCs w:val="22"/>
          <w:lang w:val="lt-LT"/>
        </w:rPr>
        <w:t>a</w:t>
      </w:r>
      <w:r w:rsidRPr="00415FE3">
        <w:rPr>
          <w:spacing w:val="2"/>
          <w:sz w:val="22"/>
          <w:szCs w:val="22"/>
          <w:lang w:val="lt-LT"/>
        </w:rPr>
        <w:t>ti</w:t>
      </w:r>
      <w:r w:rsidRPr="00415FE3">
        <w:rPr>
          <w:sz w:val="22"/>
          <w:szCs w:val="22"/>
          <w:lang w:val="lt-LT"/>
        </w:rPr>
        <w:t>ti</w:t>
      </w:r>
      <w:r w:rsidRPr="00415FE3">
        <w:rPr>
          <w:spacing w:val="-2"/>
          <w:sz w:val="22"/>
          <w:szCs w:val="22"/>
          <w:lang w:val="lt-LT"/>
        </w:rPr>
        <w:t>k</w:t>
      </w:r>
      <w:r w:rsidRPr="00415FE3">
        <w:rPr>
          <w:sz w:val="22"/>
          <w:szCs w:val="22"/>
          <w:lang w:val="lt-LT"/>
        </w:rPr>
        <w:t>i</w:t>
      </w:r>
      <w:r w:rsidRPr="00415FE3">
        <w:rPr>
          <w:spacing w:val="1"/>
          <w:sz w:val="22"/>
          <w:szCs w:val="22"/>
          <w:lang w:val="lt-LT"/>
        </w:rPr>
        <w:t>m</w:t>
      </w:r>
      <w:r w:rsidRPr="00415FE3">
        <w:rPr>
          <w:sz w:val="22"/>
          <w:szCs w:val="22"/>
          <w:lang w:val="lt-LT"/>
        </w:rPr>
        <w:t>ą</w:t>
      </w:r>
      <w:r w:rsidRPr="00415FE3">
        <w:rPr>
          <w:spacing w:val="48"/>
          <w:sz w:val="22"/>
          <w:szCs w:val="22"/>
          <w:lang w:val="lt-LT"/>
        </w:rPr>
        <w:t xml:space="preserve"> </w:t>
      </w:r>
      <w:r w:rsidRPr="00415FE3">
        <w:rPr>
          <w:sz w:val="22"/>
          <w:szCs w:val="22"/>
          <w:lang w:val="lt-LT"/>
        </w:rPr>
        <w:t>tec</w:t>
      </w:r>
      <w:r w:rsidRPr="00415FE3">
        <w:rPr>
          <w:spacing w:val="-2"/>
          <w:sz w:val="22"/>
          <w:szCs w:val="22"/>
          <w:lang w:val="lt-LT"/>
        </w:rPr>
        <w:t>h</w:t>
      </w:r>
      <w:r w:rsidRPr="00415FE3">
        <w:rPr>
          <w:spacing w:val="1"/>
          <w:sz w:val="22"/>
          <w:szCs w:val="22"/>
          <w:lang w:val="lt-LT"/>
        </w:rPr>
        <w:t>n</w:t>
      </w:r>
      <w:r w:rsidRPr="00415FE3">
        <w:rPr>
          <w:sz w:val="22"/>
          <w:szCs w:val="22"/>
          <w:lang w:val="lt-LT"/>
        </w:rPr>
        <w:t>i</w:t>
      </w:r>
      <w:r w:rsidRPr="00415FE3">
        <w:rPr>
          <w:spacing w:val="1"/>
          <w:sz w:val="22"/>
          <w:szCs w:val="22"/>
          <w:lang w:val="lt-LT"/>
        </w:rPr>
        <w:t>n</w:t>
      </w:r>
      <w:r w:rsidRPr="00415FE3">
        <w:rPr>
          <w:sz w:val="22"/>
          <w:szCs w:val="22"/>
          <w:lang w:val="lt-LT"/>
        </w:rPr>
        <w:t>i</w:t>
      </w:r>
      <w:r w:rsidRPr="00415FE3">
        <w:rPr>
          <w:spacing w:val="2"/>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2"/>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1"/>
          <w:sz w:val="22"/>
          <w:szCs w:val="22"/>
          <w:lang w:val="lt-LT"/>
        </w:rPr>
        <w:t>k</w:t>
      </w:r>
      <w:r w:rsidRPr="00415FE3">
        <w:rPr>
          <w:spacing w:val="-3"/>
          <w:sz w:val="22"/>
          <w:szCs w:val="22"/>
          <w:lang w:val="lt-LT"/>
        </w:rPr>
        <w:t>a</w:t>
      </w:r>
      <w:r w:rsidRPr="00415FE3">
        <w:rPr>
          <w:spacing w:val="2"/>
          <w:sz w:val="22"/>
          <w:szCs w:val="22"/>
          <w:lang w:val="lt-LT"/>
        </w:rPr>
        <w:t>l</w:t>
      </w:r>
      <w:r w:rsidRPr="00415FE3">
        <w:rPr>
          <w:spacing w:val="-3"/>
          <w:sz w:val="22"/>
          <w:szCs w:val="22"/>
          <w:lang w:val="lt-LT"/>
        </w:rPr>
        <w:t>a</w:t>
      </w:r>
      <w:r w:rsidRPr="00415FE3">
        <w:rPr>
          <w:spacing w:val="1"/>
          <w:sz w:val="22"/>
          <w:szCs w:val="22"/>
          <w:lang w:val="lt-LT"/>
        </w:rPr>
        <w:t>v</w:t>
      </w:r>
      <w:r w:rsidRPr="00415FE3">
        <w:rPr>
          <w:sz w:val="22"/>
          <w:szCs w:val="22"/>
          <w:lang w:val="lt-LT"/>
        </w:rPr>
        <w:t>i</w:t>
      </w:r>
      <w:r w:rsidRPr="00415FE3">
        <w:rPr>
          <w:spacing w:val="1"/>
          <w:sz w:val="22"/>
          <w:szCs w:val="22"/>
          <w:lang w:val="lt-LT"/>
        </w:rPr>
        <w:t>m</w:t>
      </w:r>
      <w:r w:rsidRPr="00415FE3">
        <w:rPr>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4"/>
          <w:sz w:val="22"/>
          <w:szCs w:val="22"/>
          <w:lang w:val="lt-LT"/>
        </w:rPr>
        <w:t xml:space="preserve"> </w:t>
      </w:r>
      <w:r w:rsidRPr="00415FE3">
        <w:rPr>
          <w:spacing w:val="1"/>
          <w:sz w:val="22"/>
          <w:szCs w:val="22"/>
          <w:lang w:val="lt-LT"/>
        </w:rPr>
        <w:t>nur</w:t>
      </w:r>
      <w:r w:rsidRPr="00415FE3">
        <w:rPr>
          <w:spacing w:val="-2"/>
          <w:sz w:val="22"/>
          <w:szCs w:val="22"/>
          <w:lang w:val="lt-LT"/>
        </w:rPr>
        <w:t>o</w:t>
      </w:r>
      <w:r w:rsidRPr="00415FE3">
        <w:rPr>
          <w:spacing w:val="6"/>
          <w:sz w:val="22"/>
          <w:szCs w:val="22"/>
          <w:lang w:val="lt-LT"/>
        </w:rPr>
        <w:t>d</w:t>
      </w:r>
      <w:r w:rsidRPr="00415FE3">
        <w:rPr>
          <w:spacing w:val="-6"/>
          <w:sz w:val="22"/>
          <w:szCs w:val="22"/>
          <w:lang w:val="lt-LT"/>
        </w:rPr>
        <w:t>y</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5"/>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  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46"/>
          <w:sz w:val="22"/>
          <w:szCs w:val="22"/>
          <w:lang w:val="lt-LT"/>
        </w:rPr>
        <w:t xml:space="preserve"> </w:t>
      </w:r>
      <w:r w:rsidRPr="00415FE3">
        <w:rPr>
          <w:sz w:val="22"/>
          <w:szCs w:val="22"/>
          <w:lang w:val="lt-LT"/>
        </w:rPr>
        <w:t>1</w:t>
      </w:r>
      <w:r w:rsidRPr="00415FE3">
        <w:rPr>
          <w:spacing w:val="50"/>
          <w:sz w:val="22"/>
          <w:szCs w:val="22"/>
          <w:lang w:val="lt-LT"/>
        </w:rPr>
        <w:t xml:space="preserve"> </w:t>
      </w:r>
      <w:r w:rsidRPr="00415FE3">
        <w:rPr>
          <w:spacing w:val="-2"/>
          <w:w w:val="101"/>
          <w:sz w:val="22"/>
          <w:szCs w:val="22"/>
          <w:lang w:val="lt-LT"/>
        </w:rPr>
        <w:t>p</w:t>
      </w:r>
      <w:r w:rsidRPr="00415FE3">
        <w:rPr>
          <w:spacing w:val="-1"/>
          <w:w w:val="101"/>
          <w:sz w:val="22"/>
          <w:szCs w:val="22"/>
          <w:lang w:val="lt-LT"/>
        </w:rPr>
        <w:t>r</w:t>
      </w:r>
      <w:r w:rsidRPr="00415FE3">
        <w:rPr>
          <w:spacing w:val="2"/>
          <w:w w:val="101"/>
          <w:sz w:val="22"/>
          <w:szCs w:val="22"/>
          <w:lang w:val="lt-LT"/>
        </w:rPr>
        <w:t>i</w:t>
      </w:r>
      <w:r w:rsidRPr="00415FE3">
        <w:rPr>
          <w:w w:val="101"/>
          <w:sz w:val="22"/>
          <w:szCs w:val="22"/>
          <w:lang w:val="lt-LT"/>
        </w:rPr>
        <w:t>e</w:t>
      </w:r>
      <w:r w:rsidRPr="00415FE3">
        <w:rPr>
          <w:spacing w:val="1"/>
          <w:w w:val="101"/>
          <w:sz w:val="22"/>
          <w:szCs w:val="22"/>
          <w:lang w:val="lt-LT"/>
        </w:rPr>
        <w:t>d</w:t>
      </w:r>
      <w:r w:rsidRPr="00415FE3">
        <w:rPr>
          <w:w w:val="101"/>
          <w:sz w:val="22"/>
          <w:szCs w:val="22"/>
          <w:lang w:val="lt-LT"/>
        </w:rPr>
        <w:t xml:space="preserve">e, </w:t>
      </w:r>
      <w:r w:rsidRPr="00415FE3">
        <w:rPr>
          <w:sz w:val="22"/>
          <w:szCs w:val="22"/>
          <w:lang w:val="lt-LT"/>
        </w:rPr>
        <w:t>t</w:t>
      </w:r>
      <w:r w:rsidRPr="00415FE3">
        <w:rPr>
          <w:spacing w:val="2"/>
          <w:sz w:val="22"/>
          <w:szCs w:val="22"/>
          <w:lang w:val="lt-LT"/>
        </w:rPr>
        <w:t>i</w:t>
      </w:r>
      <w:r w:rsidRPr="00415FE3">
        <w:rPr>
          <w:spacing w:val="-3"/>
          <w:sz w:val="22"/>
          <w:szCs w:val="22"/>
          <w:lang w:val="lt-LT"/>
        </w:rPr>
        <w:t>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6"/>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atei</w:t>
      </w:r>
      <w:r w:rsidRPr="00415FE3">
        <w:rPr>
          <w:spacing w:val="-2"/>
          <w:sz w:val="22"/>
          <w:szCs w:val="22"/>
          <w:lang w:val="lt-LT"/>
        </w:rPr>
        <w:t>k</w:t>
      </w:r>
      <w:r w:rsidRPr="00415FE3">
        <w:rPr>
          <w:sz w:val="22"/>
          <w:szCs w:val="22"/>
          <w:lang w:val="lt-LT"/>
        </w:rPr>
        <w:t>ti</w:t>
      </w:r>
      <w:r w:rsidRPr="00415FE3">
        <w:rPr>
          <w:spacing w:val="8"/>
          <w:sz w:val="22"/>
          <w:szCs w:val="22"/>
          <w:lang w:val="lt-LT"/>
        </w:rPr>
        <w:t xml:space="preserve"> </w:t>
      </w:r>
      <w:r w:rsidRPr="00415FE3">
        <w:rPr>
          <w:sz w:val="22"/>
          <w:szCs w:val="22"/>
          <w:lang w:val="lt-LT"/>
        </w:rPr>
        <w:t>si</w:t>
      </w:r>
      <w:r w:rsidRPr="00415FE3">
        <w:rPr>
          <w:spacing w:val="1"/>
          <w:sz w:val="22"/>
          <w:szCs w:val="22"/>
          <w:lang w:val="lt-LT"/>
        </w:rPr>
        <w:t>ū</w:t>
      </w:r>
      <w:r w:rsidRPr="00415FE3">
        <w:rPr>
          <w:sz w:val="22"/>
          <w:szCs w:val="22"/>
          <w:lang w:val="lt-LT"/>
        </w:rPr>
        <w:t>l</w:t>
      </w:r>
      <w:r w:rsidRPr="00415FE3">
        <w:rPr>
          <w:spacing w:val="1"/>
          <w:sz w:val="22"/>
          <w:szCs w:val="22"/>
          <w:lang w:val="lt-LT"/>
        </w:rPr>
        <w:t>o</w:t>
      </w:r>
      <w:r w:rsidRPr="00415FE3">
        <w:rPr>
          <w:spacing w:val="-4"/>
          <w:sz w:val="22"/>
          <w:szCs w:val="22"/>
          <w:lang w:val="lt-LT"/>
        </w:rPr>
        <w:t>m</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į</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pacing w:val="-2"/>
          <w:sz w:val="22"/>
          <w:szCs w:val="22"/>
          <w:lang w:val="lt-LT"/>
        </w:rPr>
        <w:t>go</w:t>
      </w:r>
      <w:r w:rsidRPr="00415FE3">
        <w:rPr>
          <w:sz w:val="22"/>
          <w:szCs w:val="22"/>
          <w:lang w:val="lt-LT"/>
        </w:rPr>
        <w:t>s</w:t>
      </w:r>
      <w:r w:rsidRPr="00415FE3">
        <w:rPr>
          <w:spacing w:val="9"/>
          <w:sz w:val="22"/>
          <w:szCs w:val="22"/>
          <w:lang w:val="lt-LT"/>
        </w:rPr>
        <w:t xml:space="preserve"> </w:t>
      </w:r>
      <w:r w:rsidRPr="00415FE3">
        <w:rPr>
          <w:spacing w:val="-3"/>
          <w:sz w:val="22"/>
          <w:szCs w:val="22"/>
          <w:lang w:val="lt-LT"/>
        </w:rPr>
        <w:t>a</w:t>
      </w:r>
      <w:r w:rsidRPr="00415FE3">
        <w:rPr>
          <w:spacing w:val="3"/>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4"/>
          <w:sz w:val="22"/>
          <w:szCs w:val="22"/>
          <w:lang w:val="lt-LT"/>
        </w:rPr>
        <w:t>y</w:t>
      </w:r>
      <w:r w:rsidRPr="00415FE3">
        <w:rPr>
          <w:spacing w:val="1"/>
          <w:sz w:val="22"/>
          <w:szCs w:val="22"/>
          <w:lang w:val="lt-LT"/>
        </w:rPr>
        <w:t>m</w:t>
      </w:r>
      <w:r w:rsidRPr="00415FE3">
        <w:rPr>
          <w:spacing w:val="-2"/>
          <w:sz w:val="22"/>
          <w:szCs w:val="22"/>
          <w:lang w:val="lt-LT"/>
        </w:rPr>
        <w:t>u</w:t>
      </w:r>
      <w:r w:rsidRPr="00415FE3">
        <w:rPr>
          <w:spacing w:val="3"/>
          <w:sz w:val="22"/>
          <w:szCs w:val="22"/>
          <w:lang w:val="lt-LT"/>
        </w:rPr>
        <w:t>s</w:t>
      </w:r>
      <w:r w:rsidRPr="00415FE3">
        <w:rPr>
          <w:sz w:val="22"/>
          <w:szCs w:val="22"/>
          <w:lang w:val="lt-LT"/>
        </w:rPr>
        <w:t>,</w:t>
      </w:r>
      <w:r w:rsidRPr="00415FE3">
        <w:rPr>
          <w:spacing w:val="11"/>
          <w:sz w:val="22"/>
          <w:szCs w:val="22"/>
          <w:lang w:val="lt-LT"/>
        </w:rPr>
        <w:t xml:space="preserve"> </w:t>
      </w:r>
      <w:r w:rsidRPr="00415FE3">
        <w:rPr>
          <w:spacing w:val="-3"/>
          <w:sz w:val="22"/>
          <w:szCs w:val="22"/>
          <w:lang w:val="lt-LT"/>
        </w:rPr>
        <w:t>a</w:t>
      </w:r>
      <w:r w:rsidRPr="00415FE3">
        <w:rPr>
          <w:spacing w:val="1"/>
          <w:sz w:val="22"/>
          <w:szCs w:val="22"/>
          <w:lang w:val="lt-LT"/>
        </w:rPr>
        <w:t>p</w:t>
      </w:r>
      <w:r w:rsidRPr="00415FE3">
        <w:rPr>
          <w:sz w:val="22"/>
          <w:szCs w:val="22"/>
          <w:lang w:val="lt-LT"/>
        </w:rPr>
        <w:t>i</w:t>
      </w:r>
      <w:r w:rsidRPr="00415FE3">
        <w:rPr>
          <w:spacing w:val="-2"/>
          <w:sz w:val="22"/>
          <w:szCs w:val="22"/>
          <w:lang w:val="lt-LT"/>
        </w:rPr>
        <w:t>m</w:t>
      </w:r>
      <w:r w:rsidRPr="00415FE3">
        <w:rPr>
          <w:sz w:val="22"/>
          <w:szCs w:val="22"/>
          <w:lang w:val="lt-LT"/>
        </w:rPr>
        <w:t>a</w:t>
      </w:r>
      <w:r w:rsidRPr="00415FE3">
        <w:rPr>
          <w:spacing w:val="3"/>
          <w:sz w:val="22"/>
          <w:szCs w:val="22"/>
          <w:lang w:val="lt-LT"/>
        </w:rPr>
        <w:t>n</w:t>
      </w:r>
      <w:r w:rsidRPr="00415FE3">
        <w:rPr>
          <w:sz w:val="22"/>
          <w:szCs w:val="22"/>
          <w:lang w:val="lt-LT"/>
        </w:rPr>
        <w:t>či</w:t>
      </w:r>
      <w:r w:rsidRPr="00415FE3">
        <w:rPr>
          <w:spacing w:val="-2"/>
          <w:sz w:val="22"/>
          <w:szCs w:val="22"/>
          <w:lang w:val="lt-LT"/>
        </w:rPr>
        <w:t>u</w:t>
      </w:r>
      <w:r w:rsidRPr="00415FE3">
        <w:rPr>
          <w:sz w:val="22"/>
          <w:szCs w:val="22"/>
          <w:lang w:val="lt-LT"/>
        </w:rPr>
        <w:t>s</w:t>
      </w:r>
      <w:r w:rsidRPr="00415FE3">
        <w:rPr>
          <w:spacing w:val="12"/>
          <w:sz w:val="22"/>
          <w:szCs w:val="22"/>
          <w:lang w:val="lt-LT"/>
        </w:rPr>
        <w:t xml:space="preserve"> </w:t>
      </w:r>
      <w:r w:rsidRPr="00415FE3">
        <w:rPr>
          <w:spacing w:val="-2"/>
          <w:sz w:val="22"/>
          <w:szCs w:val="22"/>
          <w:lang w:val="lt-LT"/>
        </w:rPr>
        <w:t>n</w:t>
      </w:r>
      <w:r w:rsidRPr="00415FE3">
        <w:rPr>
          <w:sz w:val="22"/>
          <w:szCs w:val="22"/>
          <w:lang w:val="lt-LT"/>
        </w:rPr>
        <w:t xml:space="preserve">e </w:t>
      </w:r>
      <w:r w:rsidRPr="00415FE3">
        <w:rPr>
          <w:spacing w:val="1"/>
          <w:sz w:val="22"/>
          <w:szCs w:val="22"/>
          <w:lang w:val="lt-LT"/>
        </w:rPr>
        <w:t>m</w:t>
      </w:r>
      <w:r w:rsidRPr="00415FE3">
        <w:rPr>
          <w:sz w:val="22"/>
          <w:szCs w:val="22"/>
          <w:lang w:val="lt-LT"/>
        </w:rPr>
        <w:t>ažiau</w:t>
      </w:r>
      <w:r w:rsidRPr="00415FE3">
        <w:rPr>
          <w:spacing w:val="7"/>
          <w:sz w:val="22"/>
          <w:szCs w:val="22"/>
          <w:lang w:val="lt-LT"/>
        </w:rPr>
        <w:t xml:space="preserve"> </w:t>
      </w:r>
      <w:r w:rsidRPr="00415FE3">
        <w:rPr>
          <w:spacing w:val="2"/>
          <w:sz w:val="22"/>
          <w:szCs w:val="22"/>
          <w:lang w:val="lt-LT"/>
        </w:rPr>
        <w:t>t</w:t>
      </w:r>
      <w:r w:rsidRPr="00415FE3">
        <w:rPr>
          <w:sz w:val="22"/>
          <w:szCs w:val="22"/>
          <w:lang w:val="lt-LT"/>
        </w:rPr>
        <w:t>ec</w:t>
      </w:r>
      <w:r w:rsidRPr="00415FE3">
        <w:rPr>
          <w:spacing w:val="-2"/>
          <w:sz w:val="22"/>
          <w:szCs w:val="22"/>
          <w:lang w:val="lt-LT"/>
        </w:rPr>
        <w:t>h</w:t>
      </w:r>
      <w:r w:rsidRPr="00415FE3">
        <w:rPr>
          <w:spacing w:val="1"/>
          <w:sz w:val="22"/>
          <w:szCs w:val="22"/>
          <w:lang w:val="lt-LT"/>
        </w:rPr>
        <w:t>n</w:t>
      </w:r>
      <w:r w:rsidRPr="00415FE3">
        <w:rPr>
          <w:sz w:val="22"/>
          <w:szCs w:val="22"/>
          <w:lang w:val="lt-LT"/>
        </w:rPr>
        <w:t>i</w:t>
      </w:r>
      <w:r w:rsidRPr="00415FE3">
        <w:rPr>
          <w:spacing w:val="1"/>
          <w:sz w:val="22"/>
          <w:szCs w:val="22"/>
          <w:lang w:val="lt-LT"/>
        </w:rPr>
        <w:t>n</w:t>
      </w:r>
      <w:r w:rsidRPr="00415FE3">
        <w:rPr>
          <w:sz w:val="22"/>
          <w:szCs w:val="22"/>
          <w:lang w:val="lt-LT"/>
        </w:rPr>
        <w:t>ių c</w:t>
      </w:r>
      <w:r w:rsidRPr="00415FE3">
        <w:rPr>
          <w:spacing w:val="-2"/>
          <w:sz w:val="22"/>
          <w:szCs w:val="22"/>
          <w:lang w:val="lt-LT"/>
        </w:rPr>
        <w:t>h</w:t>
      </w:r>
      <w:r w:rsidRPr="00415FE3">
        <w:rPr>
          <w:sz w:val="22"/>
          <w:szCs w:val="22"/>
          <w:lang w:val="lt-LT"/>
        </w:rPr>
        <w:t>a</w:t>
      </w:r>
      <w:r w:rsidRPr="00415FE3">
        <w:rPr>
          <w:spacing w:val="1"/>
          <w:sz w:val="22"/>
          <w:szCs w:val="22"/>
          <w:lang w:val="lt-LT"/>
        </w:rPr>
        <w:t>r</w:t>
      </w:r>
      <w:r w:rsidRPr="00415FE3">
        <w:rPr>
          <w:spacing w:val="2"/>
          <w:sz w:val="22"/>
          <w:szCs w:val="22"/>
          <w:lang w:val="lt-LT"/>
        </w:rPr>
        <w:t>a</w:t>
      </w:r>
      <w:r w:rsidRPr="00415FE3">
        <w:rPr>
          <w:spacing w:val="-2"/>
          <w:sz w:val="22"/>
          <w:szCs w:val="22"/>
          <w:lang w:val="lt-LT"/>
        </w:rPr>
        <w:t>k</w:t>
      </w:r>
      <w:r w:rsidRPr="00415FE3">
        <w:rPr>
          <w:sz w:val="22"/>
          <w:szCs w:val="22"/>
          <w:lang w:val="lt-LT"/>
        </w:rPr>
        <w:t>te</w:t>
      </w:r>
      <w:r w:rsidRPr="00415FE3">
        <w:rPr>
          <w:spacing w:val="-1"/>
          <w:sz w:val="22"/>
          <w:szCs w:val="22"/>
          <w:lang w:val="lt-LT"/>
        </w:rPr>
        <w:t>r</w:t>
      </w:r>
      <w:r w:rsidRPr="00415FE3">
        <w:rPr>
          <w:sz w:val="22"/>
          <w:szCs w:val="22"/>
          <w:lang w:val="lt-LT"/>
        </w:rPr>
        <w:t>ist</w:t>
      </w:r>
      <w:r w:rsidRPr="00415FE3">
        <w:rPr>
          <w:spacing w:val="2"/>
          <w:sz w:val="22"/>
          <w:szCs w:val="22"/>
          <w:lang w:val="lt-LT"/>
        </w:rPr>
        <w:t>i</w:t>
      </w:r>
      <w:r w:rsidRPr="00415FE3">
        <w:rPr>
          <w:spacing w:val="-4"/>
          <w:sz w:val="22"/>
          <w:szCs w:val="22"/>
          <w:lang w:val="lt-LT"/>
        </w:rPr>
        <w:t>k</w:t>
      </w:r>
      <w:r w:rsidRPr="00415FE3">
        <w:rPr>
          <w:spacing w:val="1"/>
          <w:sz w:val="22"/>
          <w:szCs w:val="22"/>
          <w:lang w:val="lt-LT"/>
        </w:rPr>
        <w:t>ų</w:t>
      </w:r>
      <w:r w:rsidRPr="00415FE3">
        <w:rPr>
          <w:sz w:val="22"/>
          <w:szCs w:val="22"/>
          <w:lang w:val="lt-LT"/>
        </w:rPr>
        <w:t>,</w:t>
      </w:r>
      <w:r w:rsidRPr="00415FE3">
        <w:rPr>
          <w:spacing w:val="17"/>
          <w:sz w:val="22"/>
          <w:szCs w:val="22"/>
          <w:lang w:val="lt-LT"/>
        </w:rPr>
        <w:t xml:space="preserve"> </w:t>
      </w:r>
      <w:r w:rsidRPr="00415FE3">
        <w:rPr>
          <w:spacing w:val="-2"/>
          <w:w w:val="101"/>
          <w:sz w:val="22"/>
          <w:szCs w:val="22"/>
          <w:lang w:val="lt-LT"/>
        </w:rPr>
        <w:t>n</w:t>
      </w:r>
      <w:r w:rsidRPr="00415FE3">
        <w:rPr>
          <w:w w:val="101"/>
          <w:sz w:val="22"/>
          <w:szCs w:val="22"/>
          <w:lang w:val="lt-LT"/>
        </w:rPr>
        <w:t xml:space="preserve">ei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ta</w:t>
      </w:r>
      <w:r w:rsidR="002621FB" w:rsidRPr="00415FE3">
        <w:rPr>
          <w:sz w:val="22"/>
          <w:szCs w:val="22"/>
          <w:lang w:val="lt-LT"/>
        </w:rPr>
        <w:t xml:space="preserve"> </w:t>
      </w:r>
      <w:r w:rsidRPr="00415FE3">
        <w:rPr>
          <w:sz w:val="22"/>
          <w:szCs w:val="22"/>
          <w:lang w:val="lt-LT"/>
        </w:rPr>
        <w:t>1</w:t>
      </w:r>
      <w:r w:rsidRPr="00415FE3">
        <w:rPr>
          <w:spacing w:val="2"/>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2"/>
          <w:w w:val="101"/>
          <w:sz w:val="22"/>
          <w:szCs w:val="22"/>
          <w:lang w:val="lt-LT"/>
        </w:rPr>
        <w:t>d</w:t>
      </w:r>
      <w:r w:rsidRPr="00415FE3">
        <w:rPr>
          <w:w w:val="101"/>
          <w:sz w:val="22"/>
          <w:szCs w:val="22"/>
          <w:lang w:val="lt-LT"/>
        </w:rPr>
        <w:t>e.</w:t>
      </w:r>
    </w:p>
    <w:p w14:paraId="4A861D86" w14:textId="77777777" w:rsidR="00B66037" w:rsidRPr="00415FE3" w:rsidRDefault="00440F6B" w:rsidP="0096361D">
      <w:pPr>
        <w:spacing w:before="33"/>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5</w:t>
      </w:r>
      <w:r w:rsidRPr="00415FE3">
        <w:rPr>
          <w:spacing w:val="16"/>
          <w:sz w:val="22"/>
          <w:szCs w:val="22"/>
          <w:lang w:val="lt-LT"/>
        </w:rPr>
        <w:t xml:space="preserve"> </w:t>
      </w:r>
      <w:r w:rsidRPr="00415FE3">
        <w:rPr>
          <w:b/>
          <w:spacing w:val="1"/>
          <w:sz w:val="22"/>
          <w:szCs w:val="22"/>
          <w:lang w:val="lt-LT"/>
        </w:rPr>
        <w:t>P</w:t>
      </w:r>
      <w:r w:rsidRPr="00415FE3">
        <w:rPr>
          <w:b/>
          <w:spacing w:val="-2"/>
          <w:sz w:val="22"/>
          <w:szCs w:val="22"/>
          <w:lang w:val="lt-LT"/>
        </w:rPr>
        <w:t>a</w:t>
      </w:r>
      <w:r w:rsidRPr="00415FE3">
        <w:rPr>
          <w:b/>
          <w:sz w:val="22"/>
          <w:szCs w:val="22"/>
          <w:lang w:val="lt-LT"/>
        </w:rPr>
        <w:t>s</w:t>
      </w:r>
      <w:r w:rsidRPr="00415FE3">
        <w:rPr>
          <w:b/>
          <w:spacing w:val="2"/>
          <w:sz w:val="22"/>
          <w:szCs w:val="22"/>
          <w:lang w:val="lt-LT"/>
        </w:rPr>
        <w:t>i</w:t>
      </w:r>
      <w:r w:rsidRPr="00415FE3">
        <w:rPr>
          <w:b/>
          <w:spacing w:val="-3"/>
          <w:sz w:val="22"/>
          <w:szCs w:val="22"/>
          <w:lang w:val="lt-LT"/>
        </w:rPr>
        <w:t>ū</w:t>
      </w:r>
      <w:r w:rsidRPr="00415FE3">
        <w:rPr>
          <w:b/>
          <w:sz w:val="22"/>
          <w:szCs w:val="22"/>
          <w:lang w:val="lt-LT"/>
        </w:rPr>
        <w:t>l</w:t>
      </w:r>
      <w:r w:rsidRPr="00415FE3">
        <w:rPr>
          <w:b/>
          <w:spacing w:val="3"/>
          <w:sz w:val="22"/>
          <w:szCs w:val="22"/>
          <w:lang w:val="lt-LT"/>
        </w:rPr>
        <w:t>y</w:t>
      </w:r>
      <w:r w:rsidRPr="00415FE3">
        <w:rPr>
          <w:b/>
          <w:spacing w:val="-2"/>
          <w:sz w:val="22"/>
          <w:szCs w:val="22"/>
          <w:lang w:val="lt-LT"/>
        </w:rPr>
        <w:t>m</w:t>
      </w:r>
      <w:r w:rsidRPr="00415FE3">
        <w:rPr>
          <w:b/>
          <w:sz w:val="22"/>
          <w:szCs w:val="22"/>
          <w:lang w:val="lt-LT"/>
        </w:rPr>
        <w:t>ą</w:t>
      </w:r>
      <w:r w:rsidRPr="00415FE3">
        <w:rPr>
          <w:b/>
          <w:spacing w:val="11"/>
          <w:sz w:val="22"/>
          <w:szCs w:val="22"/>
          <w:lang w:val="lt-LT"/>
        </w:rPr>
        <w:t xml:space="preserve"> </w:t>
      </w:r>
      <w:r w:rsidRPr="00415FE3">
        <w:rPr>
          <w:b/>
          <w:sz w:val="22"/>
          <w:szCs w:val="22"/>
          <w:lang w:val="lt-LT"/>
        </w:rPr>
        <w:t>sud</w:t>
      </w:r>
      <w:r w:rsidRPr="00415FE3">
        <w:rPr>
          <w:b/>
          <w:spacing w:val="1"/>
          <w:sz w:val="22"/>
          <w:szCs w:val="22"/>
          <w:lang w:val="lt-LT"/>
        </w:rPr>
        <w:t>a</w:t>
      </w:r>
      <w:r w:rsidRPr="00415FE3">
        <w:rPr>
          <w:b/>
          <w:spacing w:val="-3"/>
          <w:sz w:val="22"/>
          <w:szCs w:val="22"/>
          <w:lang w:val="lt-LT"/>
        </w:rPr>
        <w:t>r</w:t>
      </w:r>
      <w:r w:rsidRPr="00415FE3">
        <w:rPr>
          <w:b/>
          <w:sz w:val="22"/>
          <w:szCs w:val="22"/>
          <w:lang w:val="lt-LT"/>
        </w:rPr>
        <w:t>o</w:t>
      </w:r>
      <w:r w:rsidRPr="00415FE3">
        <w:rPr>
          <w:b/>
          <w:spacing w:val="8"/>
          <w:sz w:val="22"/>
          <w:szCs w:val="22"/>
          <w:lang w:val="lt-LT"/>
        </w:rPr>
        <w:t xml:space="preserve"> </w:t>
      </w:r>
      <w:r w:rsidRPr="00415FE3">
        <w:rPr>
          <w:b/>
          <w:spacing w:val="-1"/>
          <w:sz w:val="22"/>
          <w:szCs w:val="22"/>
          <w:lang w:val="lt-LT"/>
        </w:rPr>
        <w:t>t</w:t>
      </w:r>
      <w:r w:rsidRPr="00415FE3">
        <w:rPr>
          <w:b/>
          <w:spacing w:val="5"/>
          <w:sz w:val="22"/>
          <w:szCs w:val="22"/>
          <w:lang w:val="lt-LT"/>
        </w:rPr>
        <w:t>i</w:t>
      </w:r>
      <w:r w:rsidRPr="00415FE3">
        <w:rPr>
          <w:b/>
          <w:sz w:val="22"/>
          <w:szCs w:val="22"/>
          <w:lang w:val="lt-LT"/>
        </w:rPr>
        <w:t>e</w:t>
      </w:r>
      <w:r w:rsidRPr="00415FE3">
        <w:rPr>
          <w:b/>
          <w:spacing w:val="-3"/>
          <w:sz w:val="22"/>
          <w:szCs w:val="22"/>
          <w:lang w:val="lt-LT"/>
        </w:rPr>
        <w:t>k</w:t>
      </w:r>
      <w:r w:rsidRPr="00415FE3">
        <w:rPr>
          <w:b/>
          <w:spacing w:val="4"/>
          <w:sz w:val="22"/>
          <w:szCs w:val="22"/>
          <w:lang w:val="lt-LT"/>
        </w:rPr>
        <w:t>ė</w:t>
      </w:r>
      <w:r w:rsidRPr="00415FE3">
        <w:rPr>
          <w:b/>
          <w:spacing w:val="-1"/>
          <w:sz w:val="22"/>
          <w:szCs w:val="22"/>
          <w:lang w:val="lt-LT"/>
        </w:rPr>
        <w:t>j</w:t>
      </w:r>
      <w:r w:rsidRPr="00415FE3">
        <w:rPr>
          <w:b/>
          <w:sz w:val="22"/>
          <w:szCs w:val="22"/>
          <w:lang w:val="lt-LT"/>
        </w:rPr>
        <w:t>o</w:t>
      </w:r>
      <w:r w:rsidRPr="00415FE3">
        <w:rPr>
          <w:b/>
          <w:spacing w:val="8"/>
          <w:sz w:val="22"/>
          <w:szCs w:val="22"/>
          <w:lang w:val="lt-LT"/>
        </w:rPr>
        <w:t xml:space="preserve"> </w:t>
      </w:r>
      <w:r w:rsidRPr="00415FE3">
        <w:rPr>
          <w:b/>
          <w:sz w:val="22"/>
          <w:szCs w:val="22"/>
          <w:lang w:val="lt-LT"/>
        </w:rPr>
        <w:t>el.</w:t>
      </w:r>
      <w:r w:rsidRPr="00415FE3">
        <w:rPr>
          <w:b/>
          <w:spacing w:val="4"/>
          <w:sz w:val="22"/>
          <w:szCs w:val="22"/>
          <w:lang w:val="lt-LT"/>
        </w:rPr>
        <w:t xml:space="preserve"> </w:t>
      </w:r>
      <w:r w:rsidRPr="00415FE3">
        <w:rPr>
          <w:b/>
          <w:spacing w:val="-3"/>
          <w:sz w:val="22"/>
          <w:szCs w:val="22"/>
          <w:lang w:val="lt-LT"/>
        </w:rPr>
        <w:t>p</w:t>
      </w:r>
      <w:r w:rsidRPr="00415FE3">
        <w:rPr>
          <w:b/>
          <w:spacing w:val="1"/>
          <w:sz w:val="22"/>
          <w:szCs w:val="22"/>
          <w:lang w:val="lt-LT"/>
        </w:rPr>
        <w:t>a</w:t>
      </w:r>
      <w:r w:rsidRPr="00415FE3">
        <w:rPr>
          <w:b/>
          <w:sz w:val="22"/>
          <w:szCs w:val="22"/>
          <w:lang w:val="lt-LT"/>
        </w:rPr>
        <w:t>š</w:t>
      </w:r>
      <w:r w:rsidRPr="00415FE3">
        <w:rPr>
          <w:b/>
          <w:spacing w:val="1"/>
          <w:sz w:val="22"/>
          <w:szCs w:val="22"/>
          <w:lang w:val="lt-LT"/>
        </w:rPr>
        <w:t>t</w:t>
      </w:r>
      <w:r w:rsidRPr="00415FE3">
        <w:rPr>
          <w:b/>
          <w:sz w:val="22"/>
          <w:szCs w:val="22"/>
          <w:lang w:val="lt-LT"/>
        </w:rPr>
        <w:t>u</w:t>
      </w:r>
      <w:r w:rsidRPr="00415FE3">
        <w:rPr>
          <w:b/>
          <w:spacing w:val="7"/>
          <w:sz w:val="22"/>
          <w:szCs w:val="22"/>
          <w:lang w:val="lt-LT"/>
        </w:rPr>
        <w:t xml:space="preserve"> </w:t>
      </w:r>
      <w:r w:rsidRPr="00415FE3">
        <w:rPr>
          <w:b/>
          <w:spacing w:val="-3"/>
          <w:sz w:val="22"/>
          <w:szCs w:val="22"/>
          <w:lang w:val="lt-LT"/>
        </w:rPr>
        <w:t>p</w:t>
      </w:r>
      <w:r w:rsidRPr="00415FE3">
        <w:rPr>
          <w:b/>
          <w:spacing w:val="1"/>
          <w:sz w:val="22"/>
          <w:szCs w:val="22"/>
          <w:lang w:val="lt-LT"/>
        </w:rPr>
        <w:t>a</w:t>
      </w:r>
      <w:r w:rsidRPr="00415FE3">
        <w:rPr>
          <w:b/>
          <w:spacing w:val="-1"/>
          <w:sz w:val="22"/>
          <w:szCs w:val="22"/>
          <w:lang w:val="lt-LT"/>
        </w:rPr>
        <w:t>t</w:t>
      </w:r>
      <w:r w:rsidRPr="00415FE3">
        <w:rPr>
          <w:b/>
          <w:sz w:val="22"/>
          <w:szCs w:val="22"/>
          <w:lang w:val="lt-LT"/>
        </w:rPr>
        <w:t>e</w:t>
      </w:r>
      <w:r w:rsidRPr="00415FE3">
        <w:rPr>
          <w:b/>
          <w:spacing w:val="5"/>
          <w:sz w:val="22"/>
          <w:szCs w:val="22"/>
          <w:lang w:val="lt-LT"/>
        </w:rPr>
        <w:t>i</w:t>
      </w:r>
      <w:r w:rsidRPr="00415FE3">
        <w:rPr>
          <w:b/>
          <w:spacing w:val="-3"/>
          <w:sz w:val="22"/>
          <w:szCs w:val="22"/>
          <w:lang w:val="lt-LT"/>
        </w:rPr>
        <w:t>k</w:t>
      </w:r>
      <w:r w:rsidRPr="00415FE3">
        <w:rPr>
          <w:b/>
          <w:spacing w:val="1"/>
          <w:sz w:val="22"/>
          <w:szCs w:val="22"/>
          <w:lang w:val="lt-LT"/>
        </w:rPr>
        <w:t>t</w:t>
      </w:r>
      <w:r w:rsidRPr="00415FE3">
        <w:rPr>
          <w:b/>
          <w:sz w:val="22"/>
          <w:szCs w:val="22"/>
          <w:lang w:val="lt-LT"/>
        </w:rPr>
        <w:t>ų</w:t>
      </w:r>
      <w:r w:rsidRPr="00415FE3">
        <w:rPr>
          <w:b/>
          <w:spacing w:val="8"/>
          <w:sz w:val="22"/>
          <w:szCs w:val="22"/>
          <w:lang w:val="lt-LT"/>
        </w:rPr>
        <w:t xml:space="preserve"> </w:t>
      </w:r>
      <w:r w:rsidRPr="00415FE3">
        <w:rPr>
          <w:b/>
          <w:spacing w:val="-3"/>
          <w:sz w:val="22"/>
          <w:szCs w:val="22"/>
          <w:lang w:val="lt-LT"/>
        </w:rPr>
        <w:t>d</w:t>
      </w:r>
      <w:r w:rsidRPr="00415FE3">
        <w:rPr>
          <w:b/>
          <w:spacing w:val="3"/>
          <w:sz w:val="22"/>
          <w:szCs w:val="22"/>
          <w:lang w:val="lt-LT"/>
        </w:rPr>
        <w:t>o</w:t>
      </w:r>
      <w:r w:rsidRPr="00415FE3">
        <w:rPr>
          <w:b/>
          <w:spacing w:val="-5"/>
          <w:sz w:val="22"/>
          <w:szCs w:val="22"/>
          <w:lang w:val="lt-LT"/>
        </w:rPr>
        <w:t>k</w:t>
      </w:r>
      <w:r w:rsidRPr="00415FE3">
        <w:rPr>
          <w:b/>
          <w:spacing w:val="5"/>
          <w:sz w:val="22"/>
          <w:szCs w:val="22"/>
          <w:lang w:val="lt-LT"/>
        </w:rPr>
        <w:t>u</w:t>
      </w:r>
      <w:r w:rsidRPr="00415FE3">
        <w:rPr>
          <w:b/>
          <w:spacing w:val="-2"/>
          <w:sz w:val="22"/>
          <w:szCs w:val="22"/>
          <w:lang w:val="lt-LT"/>
        </w:rPr>
        <w:t>m</w:t>
      </w:r>
      <w:r w:rsidRPr="00415FE3">
        <w:rPr>
          <w:b/>
          <w:sz w:val="22"/>
          <w:szCs w:val="22"/>
          <w:lang w:val="lt-LT"/>
        </w:rPr>
        <w:t>e</w:t>
      </w:r>
      <w:r w:rsidRPr="00415FE3">
        <w:rPr>
          <w:b/>
          <w:spacing w:val="2"/>
          <w:sz w:val="22"/>
          <w:szCs w:val="22"/>
          <w:lang w:val="lt-LT"/>
        </w:rPr>
        <w:t>n</w:t>
      </w:r>
      <w:r w:rsidRPr="00415FE3">
        <w:rPr>
          <w:b/>
          <w:spacing w:val="-1"/>
          <w:sz w:val="22"/>
          <w:szCs w:val="22"/>
          <w:lang w:val="lt-LT"/>
        </w:rPr>
        <w:t>t</w:t>
      </w:r>
      <w:r w:rsidRPr="00415FE3">
        <w:rPr>
          <w:b/>
          <w:sz w:val="22"/>
          <w:szCs w:val="22"/>
          <w:lang w:val="lt-LT"/>
        </w:rPr>
        <w:t>ų</w:t>
      </w:r>
      <w:r w:rsidRPr="00415FE3">
        <w:rPr>
          <w:b/>
          <w:spacing w:val="11"/>
          <w:sz w:val="22"/>
          <w:szCs w:val="22"/>
          <w:lang w:val="lt-LT"/>
        </w:rPr>
        <w:t xml:space="preserve"> </w:t>
      </w:r>
      <w:r w:rsidRPr="00415FE3">
        <w:rPr>
          <w:b/>
          <w:spacing w:val="1"/>
          <w:w w:val="101"/>
          <w:sz w:val="22"/>
          <w:szCs w:val="22"/>
          <w:lang w:val="lt-LT"/>
        </w:rPr>
        <w:t>v</w:t>
      </w:r>
      <w:r w:rsidRPr="00415FE3">
        <w:rPr>
          <w:b/>
          <w:w w:val="101"/>
          <w:sz w:val="22"/>
          <w:szCs w:val="22"/>
          <w:lang w:val="lt-LT"/>
        </w:rPr>
        <w:t>i</w:t>
      </w:r>
      <w:r w:rsidRPr="00415FE3">
        <w:rPr>
          <w:b/>
          <w:spacing w:val="3"/>
          <w:w w:val="101"/>
          <w:sz w:val="22"/>
          <w:szCs w:val="22"/>
          <w:lang w:val="lt-LT"/>
        </w:rPr>
        <w:t>s</w:t>
      </w:r>
      <w:r w:rsidRPr="00415FE3">
        <w:rPr>
          <w:b/>
          <w:w w:val="101"/>
          <w:sz w:val="22"/>
          <w:szCs w:val="22"/>
          <w:lang w:val="lt-LT"/>
        </w:rPr>
        <w:t>u</w:t>
      </w:r>
      <w:r w:rsidRPr="00415FE3">
        <w:rPr>
          <w:b/>
          <w:spacing w:val="-2"/>
          <w:w w:val="101"/>
          <w:sz w:val="22"/>
          <w:szCs w:val="22"/>
          <w:lang w:val="lt-LT"/>
        </w:rPr>
        <w:t>m</w:t>
      </w:r>
      <w:r w:rsidRPr="00415FE3">
        <w:rPr>
          <w:b/>
          <w:spacing w:val="1"/>
          <w:w w:val="101"/>
          <w:sz w:val="22"/>
          <w:szCs w:val="22"/>
          <w:lang w:val="lt-LT"/>
        </w:rPr>
        <w:t>a</w:t>
      </w:r>
      <w:r w:rsidRPr="00415FE3">
        <w:rPr>
          <w:w w:val="101"/>
          <w:sz w:val="22"/>
          <w:szCs w:val="22"/>
          <w:lang w:val="lt-LT"/>
        </w:rPr>
        <w:t>:</w:t>
      </w:r>
    </w:p>
    <w:p w14:paraId="16278B27"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1</w:t>
      </w:r>
      <w:r w:rsidRPr="00415FE3">
        <w:rPr>
          <w:sz w:val="22"/>
          <w:szCs w:val="22"/>
          <w:lang w:val="lt-LT"/>
        </w:rPr>
        <w:t xml:space="preserve">. </w:t>
      </w:r>
      <w:r w:rsidRPr="00415FE3">
        <w:rPr>
          <w:spacing w:val="-2"/>
          <w:sz w:val="22"/>
          <w:szCs w:val="22"/>
          <w:lang w:val="lt-LT"/>
        </w:rPr>
        <w:t>u</w:t>
      </w:r>
      <w:r w:rsidRPr="00415FE3">
        <w:rPr>
          <w:sz w:val="22"/>
          <w:szCs w:val="22"/>
          <w:lang w:val="lt-LT"/>
        </w:rPr>
        <w:t>ž</w:t>
      </w:r>
      <w:r w:rsidRPr="00415FE3">
        <w:rPr>
          <w:spacing w:val="1"/>
          <w:sz w:val="22"/>
          <w:szCs w:val="22"/>
          <w:lang w:val="lt-LT"/>
        </w:rPr>
        <w:t>p</w:t>
      </w:r>
      <w:r w:rsidRPr="00415FE3">
        <w:rPr>
          <w:sz w:val="22"/>
          <w:szCs w:val="22"/>
          <w:lang w:val="lt-LT"/>
        </w:rPr>
        <w:t>il</w:t>
      </w:r>
      <w:r w:rsidRPr="00415FE3">
        <w:rPr>
          <w:spacing w:val="3"/>
          <w:sz w:val="22"/>
          <w:szCs w:val="22"/>
          <w:lang w:val="lt-LT"/>
        </w:rPr>
        <w:t>d</w:t>
      </w:r>
      <w:r w:rsidRPr="00415FE3">
        <w:rPr>
          <w:spacing w:val="-4"/>
          <w:sz w:val="22"/>
          <w:szCs w:val="22"/>
          <w:lang w:val="lt-LT"/>
        </w:rPr>
        <w:t>y</w:t>
      </w:r>
      <w:r w:rsidRPr="00415FE3">
        <w:rPr>
          <w:sz w:val="22"/>
          <w:szCs w:val="22"/>
          <w:lang w:val="lt-LT"/>
        </w:rPr>
        <w:t>ta</w:t>
      </w:r>
      <w:r w:rsidRPr="00415FE3">
        <w:rPr>
          <w:spacing w:val="9"/>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o</w:t>
      </w:r>
      <w:r w:rsidRPr="00415FE3">
        <w:rPr>
          <w:spacing w:val="11"/>
          <w:sz w:val="22"/>
          <w:szCs w:val="22"/>
          <w:lang w:val="lt-LT"/>
        </w:rPr>
        <w:t xml:space="preserve"> </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1"/>
          <w:sz w:val="22"/>
          <w:szCs w:val="22"/>
          <w:lang w:val="lt-LT"/>
        </w:rPr>
        <w:t>r</w:t>
      </w:r>
      <w:r w:rsidRPr="00415FE3">
        <w:rPr>
          <w:sz w:val="22"/>
          <w:szCs w:val="22"/>
          <w:lang w:val="lt-LT"/>
        </w:rPr>
        <w:t>e</w:t>
      </w:r>
      <w:r w:rsidRPr="00415FE3">
        <w:rPr>
          <w:spacing w:val="3"/>
          <w:sz w:val="22"/>
          <w:szCs w:val="22"/>
          <w:lang w:val="lt-LT"/>
        </w:rPr>
        <w:t>n</w:t>
      </w:r>
      <w:r w:rsidRPr="00415FE3">
        <w:rPr>
          <w:spacing w:val="-4"/>
          <w:sz w:val="22"/>
          <w:szCs w:val="22"/>
          <w:lang w:val="lt-LT"/>
        </w:rPr>
        <w:t>g</w:t>
      </w:r>
      <w:r w:rsidRPr="00415FE3">
        <w:rPr>
          <w:spacing w:val="2"/>
          <w:sz w:val="22"/>
          <w:szCs w:val="22"/>
          <w:lang w:val="lt-LT"/>
        </w:rPr>
        <w:t>t</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2"/>
          <w:sz w:val="22"/>
          <w:szCs w:val="22"/>
          <w:lang w:val="lt-LT"/>
        </w:rPr>
        <w:t>g</w:t>
      </w:r>
      <w:r w:rsidRPr="00415FE3">
        <w:rPr>
          <w:sz w:val="22"/>
          <w:szCs w:val="22"/>
          <w:lang w:val="lt-LT"/>
        </w:rPr>
        <w:t>al</w:t>
      </w:r>
      <w:r w:rsidRPr="00415FE3">
        <w:rPr>
          <w:spacing w:val="5"/>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4"/>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7"/>
          <w:sz w:val="22"/>
          <w:szCs w:val="22"/>
          <w:lang w:val="lt-LT"/>
        </w:rPr>
        <w:t xml:space="preserve"> </w:t>
      </w:r>
      <w:r w:rsidRPr="00415FE3">
        <w:rPr>
          <w:sz w:val="22"/>
          <w:szCs w:val="22"/>
          <w:lang w:val="lt-LT"/>
        </w:rPr>
        <w:t>2</w:t>
      </w:r>
      <w:r w:rsidRPr="00415FE3">
        <w:rPr>
          <w:spacing w:val="4"/>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1"/>
          <w:w w:val="101"/>
          <w:sz w:val="22"/>
          <w:szCs w:val="22"/>
          <w:lang w:val="lt-LT"/>
        </w:rPr>
        <w:t>d</w:t>
      </w:r>
      <w:r w:rsidRPr="00415FE3">
        <w:rPr>
          <w:w w:val="101"/>
          <w:sz w:val="22"/>
          <w:szCs w:val="22"/>
          <w:lang w:val="lt-LT"/>
        </w:rPr>
        <w:t>ą;</w:t>
      </w:r>
    </w:p>
    <w:p w14:paraId="0612191C" w14:textId="77777777" w:rsidR="00B66037" w:rsidRPr="00415FE3" w:rsidRDefault="00440F6B" w:rsidP="0096361D">
      <w:pPr>
        <w:spacing w:before="4" w:line="243" w:lineRule="auto"/>
        <w:ind w:left="216" w:right="79" w:firstLine="58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2</w:t>
      </w:r>
      <w:r w:rsidRPr="00415FE3">
        <w:rPr>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7"/>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w:t>
      </w:r>
      <w:r w:rsidRPr="00415FE3">
        <w:rPr>
          <w:spacing w:val="-4"/>
          <w:sz w:val="22"/>
          <w:szCs w:val="22"/>
          <w:lang w:val="lt-LT"/>
        </w:rPr>
        <w:t>g</w:t>
      </w:r>
      <w:r w:rsidRPr="00415FE3">
        <w:rPr>
          <w:spacing w:val="1"/>
          <w:sz w:val="22"/>
          <w:szCs w:val="22"/>
          <w:lang w:val="lt-LT"/>
        </w:rPr>
        <w:t>o</w:t>
      </w:r>
      <w:r w:rsidRPr="00415FE3">
        <w:rPr>
          <w:sz w:val="22"/>
          <w:szCs w:val="22"/>
          <w:lang w:val="lt-LT"/>
        </w:rPr>
        <w:t>se</w:t>
      </w:r>
      <w:r w:rsidRPr="00415FE3">
        <w:rPr>
          <w:spacing w:val="6"/>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4"/>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2"/>
          <w:sz w:val="22"/>
          <w:szCs w:val="22"/>
          <w:lang w:val="lt-LT"/>
        </w:rPr>
        <w:t>u</w:t>
      </w:r>
      <w:r w:rsidRPr="00415FE3">
        <w:rPr>
          <w:sz w:val="22"/>
          <w:szCs w:val="22"/>
          <w:lang w:val="lt-LT"/>
        </w:rPr>
        <w:t>s</w:t>
      </w:r>
      <w:r w:rsidRPr="00415FE3">
        <w:rPr>
          <w:spacing w:val="10"/>
          <w:sz w:val="22"/>
          <w:szCs w:val="22"/>
          <w:lang w:val="lt-LT"/>
        </w:rPr>
        <w:t xml:space="preserve"> </w:t>
      </w:r>
      <w:r w:rsidRPr="00415FE3">
        <w:rPr>
          <w:spacing w:val="-2"/>
          <w:sz w:val="22"/>
          <w:szCs w:val="22"/>
          <w:lang w:val="lt-LT"/>
        </w:rPr>
        <w:t>m</w:t>
      </w:r>
      <w:r w:rsidRPr="00415FE3">
        <w:rPr>
          <w:sz w:val="22"/>
          <w:szCs w:val="22"/>
          <w:lang w:val="lt-LT"/>
        </w:rPr>
        <w:t>i</w:t>
      </w:r>
      <w:r w:rsidRPr="00415FE3">
        <w:rPr>
          <w:spacing w:val="-2"/>
          <w:sz w:val="22"/>
          <w:szCs w:val="22"/>
          <w:lang w:val="lt-LT"/>
        </w:rPr>
        <w:t>n</w:t>
      </w:r>
      <w:r w:rsidRPr="00415FE3">
        <w:rPr>
          <w:spacing w:val="2"/>
          <w:sz w:val="22"/>
          <w:szCs w:val="22"/>
          <w:lang w:val="lt-LT"/>
        </w:rPr>
        <w:t>i</w:t>
      </w:r>
      <w:r w:rsidRPr="00415FE3">
        <w:rPr>
          <w:spacing w:val="1"/>
          <w:sz w:val="22"/>
          <w:szCs w:val="22"/>
          <w:lang w:val="lt-LT"/>
        </w:rPr>
        <w:t>m</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u</w:t>
      </w:r>
      <w:r w:rsidRPr="00415FE3">
        <w:rPr>
          <w:sz w:val="22"/>
          <w:szCs w:val="22"/>
          <w:lang w:val="lt-LT"/>
        </w:rPr>
        <w:t>s</w:t>
      </w:r>
      <w:r w:rsidRPr="00415FE3">
        <w:rPr>
          <w:spacing w:val="9"/>
          <w:sz w:val="22"/>
          <w:szCs w:val="22"/>
          <w:lang w:val="lt-LT"/>
        </w:rPr>
        <w:t xml:space="preserve"> </w:t>
      </w:r>
      <w:r w:rsidRPr="00415FE3">
        <w:rPr>
          <w:spacing w:val="-2"/>
          <w:sz w:val="22"/>
          <w:szCs w:val="22"/>
          <w:lang w:val="lt-LT"/>
        </w:rPr>
        <w:t>kv</w:t>
      </w:r>
      <w:r w:rsidRPr="00415FE3">
        <w:rPr>
          <w:sz w:val="22"/>
          <w:szCs w:val="22"/>
          <w:lang w:val="lt-LT"/>
        </w:rPr>
        <w:t>a</w:t>
      </w:r>
      <w:r w:rsidRPr="00415FE3">
        <w:rPr>
          <w:spacing w:val="2"/>
          <w:sz w:val="22"/>
          <w:szCs w:val="22"/>
          <w:lang w:val="lt-LT"/>
        </w:rPr>
        <w:t>li</w:t>
      </w:r>
      <w:r w:rsidRPr="00415FE3">
        <w:rPr>
          <w:spacing w:val="-1"/>
          <w:sz w:val="22"/>
          <w:szCs w:val="22"/>
          <w:lang w:val="lt-LT"/>
        </w:rPr>
        <w:t>f</w:t>
      </w:r>
      <w:r w:rsidRPr="00415FE3">
        <w:rPr>
          <w:sz w:val="22"/>
          <w:szCs w:val="22"/>
          <w:lang w:val="lt-LT"/>
        </w:rPr>
        <w:t>i</w:t>
      </w:r>
      <w:r w:rsidRPr="00415FE3">
        <w:rPr>
          <w:spacing w:val="-2"/>
          <w:sz w:val="22"/>
          <w:szCs w:val="22"/>
          <w:lang w:val="lt-LT"/>
        </w:rPr>
        <w:t>k</w:t>
      </w:r>
      <w:r w:rsidRPr="00415FE3">
        <w:rPr>
          <w:sz w:val="22"/>
          <w:szCs w:val="22"/>
          <w:lang w:val="lt-LT"/>
        </w:rPr>
        <w:t>aci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11"/>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ala</w:t>
      </w:r>
      <w:r w:rsidRPr="00415FE3">
        <w:rPr>
          <w:spacing w:val="1"/>
          <w:sz w:val="22"/>
          <w:szCs w:val="22"/>
          <w:lang w:val="lt-LT"/>
        </w:rPr>
        <w:t>v</w:t>
      </w:r>
      <w:r w:rsidRPr="00415FE3">
        <w:rPr>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pacing w:val="1"/>
          <w:w w:val="101"/>
          <w:sz w:val="22"/>
          <w:szCs w:val="22"/>
          <w:lang w:val="lt-LT"/>
        </w:rPr>
        <w:t>p</w:t>
      </w:r>
      <w:r w:rsidRPr="00415FE3">
        <w:rPr>
          <w:w w:val="101"/>
          <w:sz w:val="22"/>
          <w:szCs w:val="22"/>
          <w:lang w:val="lt-LT"/>
        </w:rPr>
        <w:t>a</w:t>
      </w:r>
      <w:r w:rsidRPr="00415FE3">
        <w:rPr>
          <w:spacing w:val="-2"/>
          <w:w w:val="101"/>
          <w:sz w:val="22"/>
          <w:szCs w:val="22"/>
          <w:lang w:val="lt-LT"/>
        </w:rPr>
        <w:t>g</w:t>
      </w:r>
      <w:r w:rsidRPr="00415FE3">
        <w:rPr>
          <w:spacing w:val="-1"/>
          <w:w w:val="101"/>
          <w:sz w:val="22"/>
          <w:szCs w:val="22"/>
          <w:lang w:val="lt-LT"/>
        </w:rPr>
        <w:t>r</w:t>
      </w:r>
      <w:r w:rsidRPr="00415FE3">
        <w:rPr>
          <w:spacing w:val="2"/>
          <w:w w:val="101"/>
          <w:sz w:val="22"/>
          <w:szCs w:val="22"/>
          <w:lang w:val="lt-LT"/>
        </w:rPr>
        <w:t>i</w:t>
      </w:r>
      <w:r w:rsidRPr="00415FE3">
        <w:rPr>
          <w:spacing w:val="-2"/>
          <w:w w:val="101"/>
          <w:sz w:val="22"/>
          <w:szCs w:val="22"/>
          <w:lang w:val="lt-LT"/>
        </w:rPr>
        <w:t>n</w:t>
      </w:r>
      <w:r w:rsidRPr="00415FE3">
        <w:rPr>
          <w:spacing w:val="1"/>
          <w:w w:val="101"/>
          <w:sz w:val="22"/>
          <w:szCs w:val="22"/>
          <w:lang w:val="lt-LT"/>
        </w:rPr>
        <w:t>d</w:t>
      </w:r>
      <w:r w:rsidRPr="00415FE3">
        <w:rPr>
          <w:w w:val="101"/>
          <w:sz w:val="22"/>
          <w:szCs w:val="22"/>
          <w:lang w:val="lt-LT"/>
        </w:rPr>
        <w:t>žia</w:t>
      </w:r>
      <w:r w:rsidRPr="00415FE3">
        <w:rPr>
          <w:spacing w:val="-2"/>
          <w:w w:val="101"/>
          <w:sz w:val="22"/>
          <w:szCs w:val="22"/>
          <w:lang w:val="lt-LT"/>
        </w:rPr>
        <w:t>n</w:t>
      </w:r>
      <w:r w:rsidRPr="00415FE3">
        <w:rPr>
          <w:spacing w:val="7"/>
          <w:w w:val="101"/>
          <w:sz w:val="22"/>
          <w:szCs w:val="22"/>
          <w:lang w:val="lt-LT"/>
        </w:rPr>
        <w:t>t</w:t>
      </w:r>
      <w:r w:rsidRPr="00415FE3">
        <w:rPr>
          <w:spacing w:val="-6"/>
          <w:w w:val="101"/>
          <w:sz w:val="22"/>
          <w:szCs w:val="22"/>
          <w:lang w:val="lt-LT"/>
        </w:rPr>
        <w:t>y</w:t>
      </w:r>
      <w:r w:rsidRPr="00415FE3">
        <w:rPr>
          <w:w w:val="101"/>
          <w:sz w:val="22"/>
          <w:szCs w:val="22"/>
          <w:lang w:val="lt-LT"/>
        </w:rPr>
        <w:t xml:space="preserve">s </w:t>
      </w:r>
      <w:r w:rsidRPr="00415FE3">
        <w:rPr>
          <w:spacing w:val="1"/>
          <w:w w:val="101"/>
          <w:sz w:val="22"/>
          <w:szCs w:val="22"/>
          <w:lang w:val="lt-LT"/>
        </w:rPr>
        <w:t>d</w:t>
      </w:r>
      <w:r w:rsidRPr="00415FE3">
        <w:rPr>
          <w:spacing w:val="-2"/>
          <w:w w:val="101"/>
          <w:sz w:val="22"/>
          <w:szCs w:val="22"/>
          <w:lang w:val="lt-LT"/>
        </w:rPr>
        <w:t>ok</w:t>
      </w:r>
      <w:r w:rsidRPr="00415FE3">
        <w:rPr>
          <w:spacing w:val="3"/>
          <w:w w:val="101"/>
          <w:sz w:val="22"/>
          <w:szCs w:val="22"/>
          <w:lang w:val="lt-LT"/>
        </w:rPr>
        <w:t>u</w:t>
      </w:r>
      <w:r w:rsidRPr="00415FE3">
        <w:rPr>
          <w:spacing w:val="-2"/>
          <w:w w:val="101"/>
          <w:sz w:val="22"/>
          <w:szCs w:val="22"/>
          <w:lang w:val="lt-LT"/>
        </w:rPr>
        <w:t>m</w:t>
      </w:r>
      <w:r w:rsidRPr="00415FE3">
        <w:rPr>
          <w:w w:val="101"/>
          <w:sz w:val="22"/>
          <w:szCs w:val="22"/>
          <w:lang w:val="lt-LT"/>
        </w:rPr>
        <w:t>e</w:t>
      </w:r>
      <w:r w:rsidRPr="00415FE3">
        <w:rPr>
          <w:spacing w:val="-2"/>
          <w:w w:val="101"/>
          <w:sz w:val="22"/>
          <w:szCs w:val="22"/>
          <w:lang w:val="lt-LT"/>
        </w:rPr>
        <w:t>n</w:t>
      </w:r>
      <w:r w:rsidRPr="00415FE3">
        <w:rPr>
          <w:w w:val="101"/>
          <w:sz w:val="22"/>
          <w:szCs w:val="22"/>
          <w:lang w:val="lt-LT"/>
        </w:rPr>
        <w:t>ta</w:t>
      </w:r>
      <w:r w:rsidRPr="00415FE3">
        <w:rPr>
          <w:spacing w:val="2"/>
          <w:w w:val="101"/>
          <w:sz w:val="22"/>
          <w:szCs w:val="22"/>
          <w:lang w:val="lt-LT"/>
        </w:rPr>
        <w:t>i</w:t>
      </w:r>
      <w:r w:rsidRPr="00415FE3">
        <w:rPr>
          <w:w w:val="101"/>
          <w:sz w:val="22"/>
          <w:szCs w:val="22"/>
          <w:lang w:val="lt-LT"/>
        </w:rPr>
        <w:t>;</w:t>
      </w:r>
    </w:p>
    <w:p w14:paraId="7F59F4A6" w14:textId="77777777" w:rsidR="00B66037" w:rsidRPr="00415FE3" w:rsidRDefault="00440F6B" w:rsidP="0096361D">
      <w:pPr>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3</w:t>
      </w:r>
      <w:r w:rsidRPr="00415FE3">
        <w:rPr>
          <w:sz w:val="22"/>
          <w:szCs w:val="22"/>
          <w:lang w:val="lt-LT"/>
        </w:rPr>
        <w:t>. j</w:t>
      </w:r>
      <w:r w:rsidRPr="00415FE3">
        <w:rPr>
          <w:spacing w:val="1"/>
          <w:sz w:val="22"/>
          <w:szCs w:val="22"/>
          <w:lang w:val="lt-LT"/>
        </w:rPr>
        <w:t>un</w:t>
      </w:r>
      <w:r w:rsidRPr="00415FE3">
        <w:rPr>
          <w:spacing w:val="-4"/>
          <w:sz w:val="22"/>
          <w:szCs w:val="22"/>
          <w:lang w:val="lt-LT"/>
        </w:rPr>
        <w:t>g</w:t>
      </w:r>
      <w:r w:rsidRPr="00415FE3">
        <w:rPr>
          <w:sz w:val="22"/>
          <w:szCs w:val="22"/>
          <w:lang w:val="lt-LT"/>
        </w:rPr>
        <w:t>t</w:t>
      </w:r>
      <w:r w:rsidRPr="00415FE3">
        <w:rPr>
          <w:spacing w:val="2"/>
          <w:sz w:val="22"/>
          <w:szCs w:val="22"/>
          <w:lang w:val="lt-LT"/>
        </w:rPr>
        <w:t>i</w:t>
      </w:r>
      <w:r w:rsidRPr="00415FE3">
        <w:rPr>
          <w:spacing w:val="-2"/>
          <w:sz w:val="22"/>
          <w:szCs w:val="22"/>
          <w:lang w:val="lt-LT"/>
        </w:rPr>
        <w:t>n</w:t>
      </w:r>
      <w:r w:rsidRPr="00415FE3">
        <w:rPr>
          <w:sz w:val="22"/>
          <w:szCs w:val="22"/>
          <w:lang w:val="lt-LT"/>
        </w:rPr>
        <w:t>ės</w:t>
      </w:r>
      <w:r w:rsidRPr="00415FE3">
        <w:rPr>
          <w:spacing w:val="23"/>
          <w:sz w:val="22"/>
          <w:szCs w:val="22"/>
          <w:lang w:val="lt-LT"/>
        </w:rPr>
        <w:t xml:space="preserve"> </w:t>
      </w:r>
      <w:r w:rsidRPr="00415FE3">
        <w:rPr>
          <w:spacing w:val="1"/>
          <w:sz w:val="22"/>
          <w:szCs w:val="22"/>
          <w:lang w:val="lt-LT"/>
        </w:rPr>
        <w:t>v</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l</w:t>
      </w:r>
      <w:r w:rsidRPr="00415FE3">
        <w:rPr>
          <w:spacing w:val="-2"/>
          <w:sz w:val="22"/>
          <w:szCs w:val="22"/>
          <w:lang w:val="lt-LT"/>
        </w:rPr>
        <w:t>o</w:t>
      </w:r>
      <w:r w:rsidRPr="00415FE3">
        <w:rPr>
          <w:sz w:val="22"/>
          <w:szCs w:val="22"/>
          <w:lang w:val="lt-LT"/>
        </w:rPr>
        <w:t>s</w:t>
      </w:r>
      <w:r w:rsidRPr="00415FE3">
        <w:rPr>
          <w:spacing w:val="24"/>
          <w:sz w:val="22"/>
          <w:szCs w:val="22"/>
          <w:lang w:val="lt-LT"/>
        </w:rPr>
        <w:t xml:space="preserve"> </w:t>
      </w:r>
      <w:r w:rsidRPr="00415FE3">
        <w:rPr>
          <w:sz w:val="22"/>
          <w:szCs w:val="22"/>
          <w:lang w:val="lt-LT"/>
        </w:rPr>
        <w:t>s</w:t>
      </w:r>
      <w:r w:rsidRPr="00415FE3">
        <w:rPr>
          <w:spacing w:val="-2"/>
          <w:sz w:val="22"/>
          <w:szCs w:val="22"/>
          <w:lang w:val="lt-LT"/>
        </w:rPr>
        <w:t>u</w:t>
      </w:r>
      <w:r w:rsidRPr="00415FE3">
        <w:rPr>
          <w:sz w:val="22"/>
          <w:szCs w:val="22"/>
          <w:lang w:val="lt-LT"/>
        </w:rPr>
        <w:t>ta</w:t>
      </w:r>
      <w:r w:rsidRPr="00415FE3">
        <w:rPr>
          <w:spacing w:val="-1"/>
          <w:sz w:val="22"/>
          <w:szCs w:val="22"/>
          <w:lang w:val="lt-LT"/>
        </w:rPr>
        <w:t>r</w:t>
      </w:r>
      <w:r w:rsidRPr="00415FE3">
        <w:rPr>
          <w:spacing w:val="2"/>
          <w:sz w:val="22"/>
          <w:szCs w:val="22"/>
          <w:lang w:val="lt-LT"/>
        </w:rPr>
        <w:t>t</w:t>
      </w:r>
      <w:r w:rsidRPr="00415FE3">
        <w:rPr>
          <w:sz w:val="22"/>
          <w:szCs w:val="22"/>
          <w:lang w:val="lt-LT"/>
        </w:rPr>
        <w:t>is</w:t>
      </w:r>
      <w:r w:rsidRPr="00415FE3">
        <w:rPr>
          <w:spacing w:val="22"/>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18"/>
          <w:sz w:val="22"/>
          <w:szCs w:val="22"/>
          <w:lang w:val="lt-LT"/>
        </w:rPr>
        <w:t xml:space="preserve"> </w:t>
      </w:r>
      <w:r w:rsidRPr="00415FE3">
        <w:rPr>
          <w:sz w:val="22"/>
          <w:szCs w:val="22"/>
          <w:lang w:val="lt-LT"/>
        </w:rPr>
        <w:t>ti</w:t>
      </w:r>
      <w:r w:rsidRPr="00415FE3">
        <w:rPr>
          <w:spacing w:val="3"/>
          <w:sz w:val="22"/>
          <w:szCs w:val="22"/>
          <w:lang w:val="lt-LT"/>
        </w:rPr>
        <w:t>n</w:t>
      </w:r>
      <w:r w:rsidRPr="00415FE3">
        <w:rPr>
          <w:spacing w:val="-2"/>
          <w:sz w:val="22"/>
          <w:szCs w:val="22"/>
          <w:lang w:val="lt-LT"/>
        </w:rPr>
        <w:t>k</w:t>
      </w:r>
      <w:r w:rsidRPr="00415FE3">
        <w:rPr>
          <w:sz w:val="22"/>
          <w:szCs w:val="22"/>
          <w:lang w:val="lt-LT"/>
        </w:rPr>
        <w:t>a</w:t>
      </w:r>
      <w:r w:rsidRPr="00415FE3">
        <w:rPr>
          <w:spacing w:val="-2"/>
          <w:sz w:val="22"/>
          <w:szCs w:val="22"/>
          <w:lang w:val="lt-LT"/>
        </w:rPr>
        <w:t>m</w:t>
      </w:r>
      <w:r w:rsidRPr="00415FE3">
        <w:rPr>
          <w:sz w:val="22"/>
          <w:szCs w:val="22"/>
          <w:lang w:val="lt-LT"/>
        </w:rPr>
        <w:t>ai</w:t>
      </w:r>
      <w:r w:rsidRPr="00415FE3">
        <w:rPr>
          <w:spacing w:val="25"/>
          <w:sz w:val="22"/>
          <w:szCs w:val="22"/>
          <w:lang w:val="lt-LT"/>
        </w:rPr>
        <w:t xml:space="preserve"> </w:t>
      </w:r>
      <w:r w:rsidRPr="00415FE3">
        <w:rPr>
          <w:spacing w:val="-2"/>
          <w:sz w:val="22"/>
          <w:szCs w:val="22"/>
          <w:lang w:val="lt-LT"/>
        </w:rPr>
        <w:t>p</w:t>
      </w:r>
      <w:r w:rsidRPr="00415FE3">
        <w:rPr>
          <w:sz w:val="22"/>
          <w:szCs w:val="22"/>
          <w:lang w:val="lt-LT"/>
        </w:rPr>
        <w:t>at</w:t>
      </w:r>
      <w:r w:rsidRPr="00415FE3">
        <w:rPr>
          <w:spacing w:val="1"/>
          <w:sz w:val="22"/>
          <w:szCs w:val="22"/>
          <w:lang w:val="lt-LT"/>
        </w:rPr>
        <w:t>v</w:t>
      </w:r>
      <w:r w:rsidRPr="00415FE3">
        <w:rPr>
          <w:sz w:val="22"/>
          <w:szCs w:val="22"/>
          <w:lang w:val="lt-LT"/>
        </w:rPr>
        <w:t>i</w:t>
      </w:r>
      <w:r w:rsidRPr="00415FE3">
        <w:rPr>
          <w:spacing w:val="-1"/>
          <w:sz w:val="22"/>
          <w:szCs w:val="22"/>
          <w:lang w:val="lt-LT"/>
        </w:rPr>
        <w:t>r</w:t>
      </w:r>
      <w:r w:rsidRPr="00415FE3">
        <w:rPr>
          <w:spacing w:val="2"/>
          <w:sz w:val="22"/>
          <w:szCs w:val="22"/>
          <w:lang w:val="lt-LT"/>
        </w:rPr>
        <w:t>t</w:t>
      </w:r>
      <w:r w:rsidRPr="00415FE3">
        <w:rPr>
          <w:sz w:val="22"/>
          <w:szCs w:val="22"/>
          <w:lang w:val="lt-LT"/>
        </w:rPr>
        <w:t>i</w:t>
      </w:r>
      <w:r w:rsidRPr="00415FE3">
        <w:rPr>
          <w:spacing w:val="-2"/>
          <w:sz w:val="22"/>
          <w:szCs w:val="22"/>
          <w:lang w:val="lt-LT"/>
        </w:rPr>
        <w:t>n</w:t>
      </w:r>
      <w:r w:rsidRPr="00415FE3">
        <w:rPr>
          <w:spacing w:val="5"/>
          <w:sz w:val="22"/>
          <w:szCs w:val="22"/>
          <w:lang w:val="lt-LT"/>
        </w:rPr>
        <w:t>t</w:t>
      </w:r>
      <w:r w:rsidRPr="00415FE3">
        <w:rPr>
          <w:sz w:val="22"/>
          <w:szCs w:val="22"/>
          <w:lang w:val="lt-LT"/>
        </w:rPr>
        <w:t>a</w:t>
      </w:r>
      <w:r w:rsidRPr="00415FE3">
        <w:rPr>
          <w:spacing w:val="23"/>
          <w:sz w:val="22"/>
          <w:szCs w:val="22"/>
          <w:lang w:val="lt-LT"/>
        </w:rPr>
        <w:t xml:space="preserve"> </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18"/>
          <w:sz w:val="22"/>
          <w:szCs w:val="22"/>
          <w:lang w:val="lt-LT"/>
        </w:rPr>
        <w:t xml:space="preserve"> </w:t>
      </w:r>
      <w:r w:rsidRPr="00415FE3">
        <w:rPr>
          <w:spacing w:val="-4"/>
          <w:sz w:val="22"/>
          <w:szCs w:val="22"/>
          <w:lang w:val="lt-LT"/>
        </w:rPr>
        <w:t>k</w:t>
      </w:r>
      <w:r w:rsidRPr="00415FE3">
        <w:rPr>
          <w:spacing w:val="1"/>
          <w:sz w:val="22"/>
          <w:szCs w:val="22"/>
          <w:lang w:val="lt-LT"/>
        </w:rPr>
        <w:t>op</w:t>
      </w:r>
      <w:r w:rsidRPr="00415FE3">
        <w:rPr>
          <w:sz w:val="22"/>
          <w:szCs w:val="22"/>
          <w:lang w:val="lt-LT"/>
        </w:rPr>
        <w:t>ija,</w:t>
      </w:r>
      <w:r w:rsidRPr="00415FE3">
        <w:rPr>
          <w:spacing w:val="22"/>
          <w:sz w:val="22"/>
          <w:szCs w:val="22"/>
          <w:lang w:val="lt-LT"/>
        </w:rPr>
        <w:t xml:space="preserve"> </w:t>
      </w:r>
      <w:r w:rsidRPr="00415FE3">
        <w:rPr>
          <w:sz w:val="22"/>
          <w:szCs w:val="22"/>
          <w:lang w:val="lt-LT"/>
        </w:rPr>
        <w:t>jei</w:t>
      </w:r>
      <w:r w:rsidRPr="00415FE3">
        <w:rPr>
          <w:spacing w:val="16"/>
          <w:sz w:val="22"/>
          <w:szCs w:val="22"/>
          <w:lang w:val="lt-LT"/>
        </w:rPr>
        <w:t xml:space="preserve"> </w:t>
      </w:r>
      <w:r w:rsidRPr="00415FE3">
        <w:rPr>
          <w:spacing w:val="1"/>
          <w:sz w:val="22"/>
          <w:szCs w:val="22"/>
          <w:lang w:val="lt-LT"/>
        </w:rPr>
        <w:t>b</w:t>
      </w:r>
      <w:r w:rsidRPr="00415FE3">
        <w:rPr>
          <w:sz w:val="22"/>
          <w:szCs w:val="22"/>
          <w:lang w:val="lt-LT"/>
        </w:rPr>
        <w:t>e</w:t>
      </w:r>
      <w:r w:rsidRPr="00415FE3">
        <w:rPr>
          <w:spacing w:val="-2"/>
          <w:sz w:val="22"/>
          <w:szCs w:val="22"/>
          <w:lang w:val="lt-LT"/>
        </w:rPr>
        <w:t>n</w:t>
      </w:r>
      <w:r w:rsidRPr="00415FE3">
        <w:rPr>
          <w:spacing w:val="3"/>
          <w:sz w:val="22"/>
          <w:szCs w:val="22"/>
          <w:lang w:val="lt-LT"/>
        </w:rPr>
        <w:t>d</w:t>
      </w:r>
      <w:r w:rsidRPr="00415FE3">
        <w:rPr>
          <w:spacing w:val="-1"/>
          <w:sz w:val="22"/>
          <w:szCs w:val="22"/>
          <w:lang w:val="lt-LT"/>
        </w:rPr>
        <w:t>r</w:t>
      </w:r>
      <w:r w:rsidRPr="00415FE3">
        <w:rPr>
          <w:sz w:val="22"/>
          <w:szCs w:val="22"/>
          <w:lang w:val="lt-LT"/>
        </w:rPr>
        <w:t>ą</w:t>
      </w:r>
      <w:r w:rsidRPr="00415FE3">
        <w:rPr>
          <w:spacing w:val="20"/>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23"/>
          <w:sz w:val="22"/>
          <w:szCs w:val="22"/>
          <w:lang w:val="lt-LT"/>
        </w:rPr>
        <w:t xml:space="preserve"> </w:t>
      </w:r>
      <w:r w:rsidRPr="00415FE3">
        <w:rPr>
          <w:spacing w:val="2"/>
          <w:w w:val="101"/>
          <w:sz w:val="22"/>
          <w:szCs w:val="22"/>
          <w:lang w:val="lt-LT"/>
        </w:rPr>
        <w:t>t</w:t>
      </w:r>
      <w:r w:rsidRPr="00415FE3">
        <w:rPr>
          <w:spacing w:val="-3"/>
          <w:w w:val="101"/>
          <w:sz w:val="22"/>
          <w:szCs w:val="22"/>
          <w:lang w:val="lt-LT"/>
        </w:rPr>
        <w:t>e</w:t>
      </w:r>
      <w:r w:rsidRPr="00415FE3">
        <w:rPr>
          <w:spacing w:val="5"/>
          <w:w w:val="101"/>
          <w:sz w:val="22"/>
          <w:szCs w:val="22"/>
          <w:lang w:val="lt-LT"/>
        </w:rPr>
        <w:t>i</w:t>
      </w:r>
      <w:r w:rsidRPr="00415FE3">
        <w:rPr>
          <w:spacing w:val="-4"/>
          <w:w w:val="101"/>
          <w:sz w:val="22"/>
          <w:szCs w:val="22"/>
          <w:lang w:val="lt-LT"/>
        </w:rPr>
        <w:t>k</w:t>
      </w:r>
      <w:r w:rsidRPr="00415FE3">
        <w:rPr>
          <w:spacing w:val="2"/>
          <w:w w:val="101"/>
          <w:sz w:val="22"/>
          <w:szCs w:val="22"/>
          <w:lang w:val="lt-LT"/>
        </w:rPr>
        <w:t>i</w:t>
      </w:r>
      <w:r w:rsidRPr="00415FE3">
        <w:rPr>
          <w:w w:val="101"/>
          <w:sz w:val="22"/>
          <w:szCs w:val="22"/>
          <w:lang w:val="lt-LT"/>
        </w:rPr>
        <w:t>a</w:t>
      </w:r>
    </w:p>
    <w:p w14:paraId="390B8E53" w14:textId="77777777" w:rsidR="00B66037" w:rsidRPr="00415FE3" w:rsidRDefault="00440F6B" w:rsidP="0096361D">
      <w:pPr>
        <w:spacing w:before="4"/>
        <w:ind w:left="216"/>
        <w:jc w:val="both"/>
        <w:rPr>
          <w:sz w:val="22"/>
          <w:szCs w:val="22"/>
          <w:lang w:val="lt-LT"/>
        </w:rPr>
      </w:pPr>
      <w:r w:rsidRPr="00415FE3">
        <w:rPr>
          <w:spacing w:val="1"/>
          <w:sz w:val="22"/>
          <w:szCs w:val="22"/>
          <w:lang w:val="lt-LT"/>
        </w:rPr>
        <w:t>ū</w:t>
      </w:r>
      <w:r w:rsidRPr="00415FE3">
        <w:rPr>
          <w:spacing w:val="-4"/>
          <w:sz w:val="22"/>
          <w:szCs w:val="22"/>
          <w:lang w:val="lt-LT"/>
        </w:rPr>
        <w:t>k</w:t>
      </w:r>
      <w:r w:rsidRPr="00415FE3">
        <w:rPr>
          <w:spacing w:val="2"/>
          <w:sz w:val="22"/>
          <w:szCs w:val="22"/>
          <w:lang w:val="lt-LT"/>
        </w:rPr>
        <w:t>i</w:t>
      </w:r>
      <w:r w:rsidRPr="00415FE3">
        <w:rPr>
          <w:sz w:val="22"/>
          <w:szCs w:val="22"/>
          <w:lang w:val="lt-LT"/>
        </w:rPr>
        <w:t>o</w:t>
      </w:r>
      <w:r w:rsidRPr="00415FE3">
        <w:rPr>
          <w:spacing w:val="5"/>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b</w:t>
      </w:r>
      <w:r w:rsidRPr="00415FE3">
        <w:rPr>
          <w:sz w:val="22"/>
          <w:szCs w:val="22"/>
          <w:lang w:val="lt-LT"/>
        </w:rPr>
        <w:t>j</w:t>
      </w:r>
      <w:r w:rsidRPr="00415FE3">
        <w:rPr>
          <w:spacing w:val="2"/>
          <w:sz w:val="22"/>
          <w:szCs w:val="22"/>
          <w:lang w:val="lt-LT"/>
        </w:rPr>
        <w:t>e</w:t>
      </w:r>
      <w:r w:rsidRPr="00415FE3">
        <w:rPr>
          <w:spacing w:val="-2"/>
          <w:sz w:val="22"/>
          <w:szCs w:val="22"/>
          <w:lang w:val="lt-LT"/>
        </w:rPr>
        <w:t>k</w:t>
      </w:r>
      <w:r w:rsidRPr="00415FE3">
        <w:rPr>
          <w:sz w:val="22"/>
          <w:szCs w:val="22"/>
          <w:lang w:val="lt-LT"/>
        </w:rPr>
        <w:t>tų</w:t>
      </w:r>
      <w:r w:rsidRPr="00415FE3">
        <w:rPr>
          <w:spacing w:val="11"/>
          <w:sz w:val="22"/>
          <w:szCs w:val="22"/>
          <w:lang w:val="lt-LT"/>
        </w:rPr>
        <w:t xml:space="preserve"> </w:t>
      </w:r>
      <w:r w:rsidRPr="00415FE3">
        <w:rPr>
          <w:spacing w:val="-2"/>
          <w:w w:val="101"/>
          <w:sz w:val="22"/>
          <w:szCs w:val="22"/>
          <w:lang w:val="lt-LT"/>
        </w:rPr>
        <w:t>g</w:t>
      </w:r>
      <w:r w:rsidRPr="00415FE3">
        <w:rPr>
          <w:spacing w:val="-1"/>
          <w:w w:val="101"/>
          <w:sz w:val="22"/>
          <w:szCs w:val="22"/>
          <w:lang w:val="lt-LT"/>
        </w:rPr>
        <w:t>r</w:t>
      </w:r>
      <w:r w:rsidRPr="00415FE3">
        <w:rPr>
          <w:spacing w:val="-2"/>
          <w:w w:val="101"/>
          <w:sz w:val="22"/>
          <w:szCs w:val="22"/>
          <w:lang w:val="lt-LT"/>
        </w:rPr>
        <w:t>u</w:t>
      </w:r>
      <w:r w:rsidRPr="00415FE3">
        <w:rPr>
          <w:spacing w:val="1"/>
          <w:w w:val="101"/>
          <w:sz w:val="22"/>
          <w:szCs w:val="22"/>
          <w:lang w:val="lt-LT"/>
        </w:rPr>
        <w:t>p</w:t>
      </w:r>
      <w:r w:rsidRPr="00415FE3">
        <w:rPr>
          <w:w w:val="101"/>
          <w:sz w:val="22"/>
          <w:szCs w:val="22"/>
          <w:lang w:val="lt-LT"/>
        </w:rPr>
        <w:t>ė;</w:t>
      </w:r>
    </w:p>
    <w:p w14:paraId="0B5FD01C"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4</w:t>
      </w:r>
      <w:r w:rsidRPr="00415FE3">
        <w:rPr>
          <w:sz w:val="22"/>
          <w:szCs w:val="22"/>
          <w:lang w:val="lt-LT"/>
        </w:rPr>
        <w:t xml:space="preserve">. </w:t>
      </w:r>
      <w:r w:rsidRPr="00415FE3">
        <w:rPr>
          <w:spacing w:val="-2"/>
          <w:sz w:val="22"/>
          <w:szCs w:val="22"/>
          <w:lang w:val="lt-LT"/>
        </w:rPr>
        <w:t>d</w:t>
      </w:r>
      <w:r w:rsidRPr="00415FE3">
        <w:rPr>
          <w:spacing w:val="1"/>
          <w:sz w:val="22"/>
          <w:szCs w:val="22"/>
          <w:lang w:val="lt-LT"/>
        </w:rPr>
        <w:t>o</w:t>
      </w:r>
      <w:r w:rsidRPr="00415FE3">
        <w:rPr>
          <w:spacing w:val="-2"/>
          <w:sz w:val="22"/>
          <w:szCs w:val="22"/>
          <w:lang w:val="lt-LT"/>
        </w:rPr>
        <w:t>k</w:t>
      </w:r>
      <w:r w:rsidRPr="00415FE3">
        <w:rPr>
          <w:spacing w:val="1"/>
          <w:sz w:val="22"/>
          <w:szCs w:val="22"/>
          <w:lang w:val="lt-LT"/>
        </w:rPr>
        <w:t>u</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tai,</w:t>
      </w:r>
      <w:r w:rsidRPr="00415FE3">
        <w:rPr>
          <w:spacing w:val="13"/>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i</w:t>
      </w:r>
      <w:r w:rsidRPr="00415FE3">
        <w:rPr>
          <w:spacing w:val="1"/>
          <w:sz w:val="22"/>
          <w:szCs w:val="22"/>
          <w:lang w:val="lt-LT"/>
        </w:rPr>
        <w:t>nd</w:t>
      </w:r>
      <w:r w:rsidRPr="00415FE3">
        <w:rPr>
          <w:sz w:val="22"/>
          <w:szCs w:val="22"/>
          <w:lang w:val="lt-LT"/>
        </w:rPr>
        <w:t>žia</w:t>
      </w:r>
      <w:r w:rsidRPr="00415FE3">
        <w:rPr>
          <w:spacing w:val="-2"/>
          <w:sz w:val="22"/>
          <w:szCs w:val="22"/>
          <w:lang w:val="lt-LT"/>
        </w:rPr>
        <w:t>n</w:t>
      </w:r>
      <w:r w:rsidRPr="00415FE3">
        <w:rPr>
          <w:spacing w:val="2"/>
          <w:sz w:val="22"/>
          <w:szCs w:val="22"/>
          <w:lang w:val="lt-LT"/>
        </w:rPr>
        <w:t>t</w:t>
      </w:r>
      <w:r w:rsidRPr="00415FE3">
        <w:rPr>
          <w:spacing w:val="-4"/>
          <w:sz w:val="22"/>
          <w:szCs w:val="22"/>
          <w:lang w:val="lt-LT"/>
        </w:rPr>
        <w:t>y</w:t>
      </w:r>
      <w:r w:rsidRPr="00415FE3">
        <w:rPr>
          <w:sz w:val="22"/>
          <w:szCs w:val="22"/>
          <w:lang w:val="lt-LT"/>
        </w:rPr>
        <w:t>s</w:t>
      </w:r>
      <w:r w:rsidRPr="00415FE3">
        <w:rPr>
          <w:spacing w:val="17"/>
          <w:sz w:val="22"/>
          <w:szCs w:val="22"/>
          <w:lang w:val="lt-LT"/>
        </w:rPr>
        <w:t xml:space="preserve"> </w:t>
      </w:r>
      <w:r w:rsidRPr="00415FE3">
        <w:rPr>
          <w:sz w:val="22"/>
          <w:szCs w:val="22"/>
          <w:lang w:val="lt-LT"/>
        </w:rPr>
        <w:t>a</w:t>
      </w:r>
      <w:r w:rsidRPr="00415FE3">
        <w:rPr>
          <w:spacing w:val="2"/>
          <w:sz w:val="22"/>
          <w:szCs w:val="22"/>
          <w:lang w:val="lt-LT"/>
        </w:rPr>
        <w:t>t</w:t>
      </w:r>
      <w:r w:rsidRPr="00415FE3">
        <w:rPr>
          <w:sz w:val="22"/>
          <w:szCs w:val="22"/>
          <w:lang w:val="lt-LT"/>
        </w:rPr>
        <w:t>iti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ą</w:t>
      </w:r>
      <w:r w:rsidRPr="00415FE3">
        <w:rPr>
          <w:spacing w:val="8"/>
          <w:sz w:val="22"/>
          <w:szCs w:val="22"/>
          <w:lang w:val="lt-LT"/>
        </w:rPr>
        <w:t xml:space="preserve"> </w:t>
      </w:r>
      <w:r w:rsidRPr="00415FE3">
        <w:rPr>
          <w:spacing w:val="5"/>
          <w:sz w:val="22"/>
          <w:szCs w:val="22"/>
          <w:lang w:val="lt-LT"/>
        </w:rPr>
        <w:t>t</w:t>
      </w:r>
      <w:r w:rsidRPr="00415FE3">
        <w:rPr>
          <w:spacing w:val="-3"/>
          <w:sz w:val="22"/>
          <w:szCs w:val="22"/>
          <w:lang w:val="lt-LT"/>
        </w:rPr>
        <w:t>e</w:t>
      </w:r>
      <w:r w:rsidRPr="00415FE3">
        <w:rPr>
          <w:sz w:val="22"/>
          <w:szCs w:val="22"/>
          <w:lang w:val="lt-LT"/>
        </w:rPr>
        <w:t>c</w:t>
      </w:r>
      <w:r w:rsidRPr="00415FE3">
        <w:rPr>
          <w:spacing w:val="1"/>
          <w:sz w:val="22"/>
          <w:szCs w:val="22"/>
          <w:lang w:val="lt-LT"/>
        </w:rPr>
        <w:t>hn</w:t>
      </w:r>
      <w:r w:rsidRPr="00415FE3">
        <w:rPr>
          <w:sz w:val="22"/>
          <w:szCs w:val="22"/>
          <w:lang w:val="lt-LT"/>
        </w:rPr>
        <w:t>i</w:t>
      </w:r>
      <w:r w:rsidRPr="00415FE3">
        <w:rPr>
          <w:spacing w:val="-2"/>
          <w:sz w:val="22"/>
          <w:szCs w:val="22"/>
          <w:lang w:val="lt-LT"/>
        </w:rPr>
        <w:t>n</w:t>
      </w:r>
      <w:r w:rsidRPr="00415FE3">
        <w:rPr>
          <w:spacing w:val="2"/>
          <w:sz w:val="22"/>
          <w:szCs w:val="22"/>
          <w:lang w:val="lt-LT"/>
        </w:rPr>
        <w:t>ia</w:t>
      </w:r>
      <w:r w:rsidRPr="00415FE3">
        <w:rPr>
          <w:spacing w:val="-4"/>
          <w:sz w:val="22"/>
          <w:szCs w:val="22"/>
          <w:lang w:val="lt-LT"/>
        </w:rPr>
        <w:t>m</w:t>
      </w:r>
      <w:r w:rsidRPr="00415FE3">
        <w:rPr>
          <w:sz w:val="22"/>
          <w:szCs w:val="22"/>
          <w:lang w:val="lt-LT"/>
        </w:rPr>
        <w:t>s</w:t>
      </w:r>
      <w:r w:rsidRPr="00415FE3">
        <w:rPr>
          <w:spacing w:val="16"/>
          <w:sz w:val="22"/>
          <w:szCs w:val="22"/>
          <w:lang w:val="lt-LT"/>
        </w:rPr>
        <w:t xml:space="preserve"> </w:t>
      </w:r>
      <w:r w:rsidRPr="00415FE3">
        <w:rPr>
          <w:spacing w:val="-1"/>
          <w:sz w:val="22"/>
          <w:szCs w:val="22"/>
          <w:lang w:val="lt-LT"/>
        </w:rPr>
        <w:t>r</w:t>
      </w:r>
      <w:r w:rsidRPr="00415FE3">
        <w:rPr>
          <w:sz w:val="22"/>
          <w:szCs w:val="22"/>
          <w:lang w:val="lt-LT"/>
        </w:rPr>
        <w:t>ei</w:t>
      </w:r>
      <w:r w:rsidRPr="00415FE3">
        <w:rPr>
          <w:spacing w:val="1"/>
          <w:sz w:val="22"/>
          <w:szCs w:val="22"/>
          <w:lang w:val="lt-LT"/>
        </w:rPr>
        <w:t>k</w:t>
      </w:r>
      <w:r w:rsidRPr="00415FE3">
        <w:rPr>
          <w:spacing w:val="-3"/>
          <w:sz w:val="22"/>
          <w:szCs w:val="22"/>
          <w:lang w:val="lt-LT"/>
        </w:rPr>
        <w:t>a</w:t>
      </w:r>
      <w:r w:rsidRPr="00415FE3">
        <w:rPr>
          <w:spacing w:val="2"/>
          <w:sz w:val="22"/>
          <w:szCs w:val="22"/>
          <w:lang w:val="lt-LT"/>
        </w:rPr>
        <w:t>l</w:t>
      </w:r>
      <w:r w:rsidRPr="00415FE3">
        <w:rPr>
          <w:sz w:val="22"/>
          <w:szCs w:val="22"/>
          <w:lang w:val="lt-LT"/>
        </w:rPr>
        <w:t>a</w:t>
      </w:r>
      <w:r w:rsidRPr="00415FE3">
        <w:rPr>
          <w:spacing w:val="-2"/>
          <w:sz w:val="22"/>
          <w:szCs w:val="22"/>
          <w:lang w:val="lt-LT"/>
        </w:rPr>
        <w:t>v</w:t>
      </w:r>
      <w:r w:rsidRPr="00415FE3">
        <w:rPr>
          <w:spacing w:val="2"/>
          <w:sz w:val="22"/>
          <w:szCs w:val="22"/>
          <w:lang w:val="lt-LT"/>
        </w:rPr>
        <w:t>i</w:t>
      </w:r>
      <w:r w:rsidRPr="00415FE3">
        <w:rPr>
          <w:spacing w:val="-2"/>
          <w:sz w:val="22"/>
          <w:szCs w:val="22"/>
          <w:lang w:val="lt-LT"/>
        </w:rPr>
        <w:t>m</w:t>
      </w:r>
      <w:r w:rsidRPr="00415FE3">
        <w:rPr>
          <w:spacing w:val="2"/>
          <w:sz w:val="22"/>
          <w:szCs w:val="22"/>
          <w:lang w:val="lt-LT"/>
        </w:rPr>
        <w:t>a</w:t>
      </w:r>
      <w:r w:rsidRPr="00415FE3">
        <w:rPr>
          <w:spacing w:val="-2"/>
          <w:sz w:val="22"/>
          <w:szCs w:val="22"/>
          <w:lang w:val="lt-LT"/>
        </w:rPr>
        <w:t>m</w:t>
      </w:r>
      <w:r w:rsidRPr="00415FE3">
        <w:rPr>
          <w:sz w:val="22"/>
          <w:szCs w:val="22"/>
          <w:lang w:val="lt-LT"/>
        </w:rPr>
        <w:t>s,</w:t>
      </w:r>
      <w:r w:rsidRPr="00415FE3">
        <w:rPr>
          <w:spacing w:val="16"/>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m</w:t>
      </w:r>
      <w:r w:rsidRPr="00415FE3">
        <w:rPr>
          <w:sz w:val="22"/>
          <w:szCs w:val="22"/>
          <w:lang w:val="lt-LT"/>
        </w:rPr>
        <w:t>s</w:t>
      </w:r>
      <w:r w:rsidRPr="00415FE3">
        <w:rPr>
          <w:spacing w:val="14"/>
          <w:sz w:val="22"/>
          <w:szCs w:val="22"/>
          <w:lang w:val="lt-LT"/>
        </w:rPr>
        <w:t xml:space="preserve"> </w:t>
      </w:r>
      <w:r w:rsidRPr="00415FE3">
        <w:rPr>
          <w:sz w:val="22"/>
          <w:szCs w:val="22"/>
          <w:lang w:val="lt-LT"/>
        </w:rPr>
        <w:t>1</w:t>
      </w:r>
      <w:r w:rsidRPr="00415FE3">
        <w:rPr>
          <w:spacing w:val="2"/>
          <w:sz w:val="22"/>
          <w:szCs w:val="22"/>
          <w:lang w:val="lt-LT"/>
        </w:rPr>
        <w:t xml:space="preserve"> </w:t>
      </w:r>
      <w:r w:rsidRPr="00415FE3">
        <w:rPr>
          <w:spacing w:val="-2"/>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1"/>
          <w:w w:val="101"/>
          <w:sz w:val="22"/>
          <w:szCs w:val="22"/>
          <w:lang w:val="lt-LT"/>
        </w:rPr>
        <w:t>d</w:t>
      </w:r>
      <w:r w:rsidRPr="00415FE3">
        <w:rPr>
          <w:w w:val="101"/>
          <w:sz w:val="22"/>
          <w:szCs w:val="22"/>
          <w:lang w:val="lt-LT"/>
        </w:rPr>
        <w:t>e;</w:t>
      </w:r>
    </w:p>
    <w:p w14:paraId="75BF805C"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5</w:t>
      </w:r>
      <w:r w:rsidRPr="00415FE3">
        <w:rPr>
          <w:sz w:val="22"/>
          <w:szCs w:val="22"/>
          <w:lang w:val="lt-LT"/>
        </w:rPr>
        <w:t xml:space="preserve">. </w:t>
      </w:r>
      <w:r w:rsidRPr="00415FE3">
        <w:rPr>
          <w:spacing w:val="-4"/>
          <w:sz w:val="22"/>
          <w:szCs w:val="22"/>
          <w:lang w:val="lt-LT"/>
        </w:rPr>
        <w:t>k</w:t>
      </w:r>
      <w:r w:rsidRPr="00415FE3">
        <w:rPr>
          <w:spacing w:val="2"/>
          <w:sz w:val="22"/>
          <w:szCs w:val="22"/>
          <w:lang w:val="lt-LT"/>
        </w:rPr>
        <w:t>i</w:t>
      </w:r>
      <w:r w:rsidRPr="00415FE3">
        <w:rPr>
          <w:sz w:val="22"/>
          <w:szCs w:val="22"/>
          <w:lang w:val="lt-LT"/>
        </w:rPr>
        <w:t>ta</w:t>
      </w:r>
      <w:r w:rsidRPr="00415FE3">
        <w:rPr>
          <w:spacing w:val="5"/>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pacing w:val="-2"/>
          <w:sz w:val="22"/>
          <w:szCs w:val="22"/>
          <w:lang w:val="lt-LT"/>
        </w:rPr>
        <w:t>s</w:t>
      </w:r>
      <w:r w:rsidRPr="00415FE3">
        <w:rPr>
          <w:sz w:val="22"/>
          <w:szCs w:val="22"/>
          <w:lang w:val="lt-LT"/>
        </w:rPr>
        <w:t>o</w:t>
      </w:r>
      <w:r w:rsidRPr="00415FE3">
        <w:rPr>
          <w:spacing w:val="10"/>
          <w:sz w:val="22"/>
          <w:szCs w:val="22"/>
          <w:lang w:val="lt-LT"/>
        </w:rPr>
        <w:t xml:space="preserve"> </w:t>
      </w:r>
      <w:r w:rsidRPr="00415FE3">
        <w:rPr>
          <w:spacing w:val="3"/>
          <w:sz w:val="22"/>
          <w:szCs w:val="22"/>
          <w:lang w:val="lt-LT"/>
        </w:rPr>
        <w:t>s</w:t>
      </w:r>
      <w:r w:rsidRPr="00415FE3">
        <w:rPr>
          <w:sz w:val="22"/>
          <w:szCs w:val="22"/>
          <w:lang w:val="lt-LT"/>
        </w:rPr>
        <w:t>ą</w:t>
      </w:r>
      <w:r w:rsidRPr="00415FE3">
        <w:rPr>
          <w:spacing w:val="2"/>
          <w:sz w:val="22"/>
          <w:szCs w:val="22"/>
          <w:lang w:val="lt-LT"/>
        </w:rPr>
        <w:t>l</w:t>
      </w:r>
      <w:r w:rsidRPr="00415FE3">
        <w:rPr>
          <w:spacing w:val="-2"/>
          <w:sz w:val="22"/>
          <w:szCs w:val="22"/>
          <w:lang w:val="lt-LT"/>
        </w:rPr>
        <w:t>yg</w:t>
      </w:r>
      <w:r w:rsidRPr="00415FE3">
        <w:rPr>
          <w:spacing w:val="1"/>
          <w:sz w:val="22"/>
          <w:szCs w:val="22"/>
          <w:lang w:val="lt-LT"/>
        </w:rPr>
        <w:t>o</w:t>
      </w:r>
      <w:r w:rsidRPr="00415FE3">
        <w:rPr>
          <w:sz w:val="22"/>
          <w:szCs w:val="22"/>
          <w:lang w:val="lt-LT"/>
        </w:rPr>
        <w:t>se</w:t>
      </w:r>
      <w:r w:rsidRPr="00415FE3">
        <w:rPr>
          <w:spacing w:val="10"/>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aš</w:t>
      </w:r>
      <w:r w:rsidRPr="00415FE3">
        <w:rPr>
          <w:spacing w:val="1"/>
          <w:sz w:val="22"/>
          <w:szCs w:val="22"/>
          <w:lang w:val="lt-LT"/>
        </w:rPr>
        <w:t>om</w:t>
      </w:r>
      <w:r w:rsidRPr="00415FE3">
        <w:rPr>
          <w:sz w:val="22"/>
          <w:szCs w:val="22"/>
          <w:lang w:val="lt-LT"/>
        </w:rPr>
        <w:t>a</w:t>
      </w:r>
      <w:r w:rsidRPr="00415FE3">
        <w:rPr>
          <w:spacing w:val="8"/>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ac</w:t>
      </w:r>
      <w:r w:rsidRPr="00415FE3">
        <w:rPr>
          <w:spacing w:val="2"/>
          <w:sz w:val="22"/>
          <w:szCs w:val="22"/>
          <w:lang w:val="lt-LT"/>
        </w:rPr>
        <w:t>i</w:t>
      </w:r>
      <w:r w:rsidRPr="00415FE3">
        <w:rPr>
          <w:sz w:val="22"/>
          <w:szCs w:val="22"/>
          <w:lang w:val="lt-LT"/>
        </w:rPr>
        <w:t>ja</w:t>
      </w:r>
      <w:r w:rsidRPr="00415FE3">
        <w:rPr>
          <w:spacing w:val="11"/>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1"/>
          <w:sz w:val="22"/>
          <w:szCs w:val="22"/>
          <w:lang w:val="lt-LT"/>
        </w:rPr>
        <w:t>(</w:t>
      </w:r>
      <w:r w:rsidRPr="00415FE3">
        <w:rPr>
          <w:sz w:val="22"/>
          <w:szCs w:val="22"/>
          <w:lang w:val="lt-LT"/>
        </w:rPr>
        <w:t>a</w:t>
      </w:r>
      <w:r w:rsidRPr="00415FE3">
        <w:rPr>
          <w:spacing w:val="1"/>
          <w:sz w:val="22"/>
          <w:szCs w:val="22"/>
          <w:lang w:val="lt-LT"/>
        </w:rPr>
        <w:t>r</w:t>
      </w:r>
      <w:r w:rsidRPr="00415FE3">
        <w:rPr>
          <w:sz w:val="22"/>
          <w:szCs w:val="22"/>
          <w:lang w:val="lt-LT"/>
        </w:rPr>
        <w:t>)</w:t>
      </w:r>
      <w:r w:rsidRPr="00415FE3">
        <w:rPr>
          <w:spacing w:val="2"/>
          <w:sz w:val="22"/>
          <w:szCs w:val="22"/>
          <w:lang w:val="lt-LT"/>
        </w:rPr>
        <w:t xml:space="preserve"> </w:t>
      </w:r>
      <w:r w:rsidRPr="00415FE3">
        <w:rPr>
          <w:spacing w:val="1"/>
          <w:w w:val="101"/>
          <w:sz w:val="22"/>
          <w:szCs w:val="22"/>
          <w:lang w:val="lt-LT"/>
        </w:rPr>
        <w:t>d</w:t>
      </w:r>
      <w:r w:rsidRPr="00415FE3">
        <w:rPr>
          <w:spacing w:val="-2"/>
          <w:w w:val="101"/>
          <w:sz w:val="22"/>
          <w:szCs w:val="22"/>
          <w:lang w:val="lt-LT"/>
        </w:rPr>
        <w:t>ok</w:t>
      </w:r>
      <w:r w:rsidRPr="00415FE3">
        <w:rPr>
          <w:spacing w:val="3"/>
          <w:w w:val="101"/>
          <w:sz w:val="22"/>
          <w:szCs w:val="22"/>
          <w:lang w:val="lt-LT"/>
        </w:rPr>
        <w:t>u</w:t>
      </w:r>
      <w:r w:rsidRPr="00415FE3">
        <w:rPr>
          <w:spacing w:val="-2"/>
          <w:w w:val="101"/>
          <w:sz w:val="22"/>
          <w:szCs w:val="22"/>
          <w:lang w:val="lt-LT"/>
        </w:rPr>
        <w:t>m</w:t>
      </w:r>
      <w:r w:rsidRPr="00415FE3">
        <w:rPr>
          <w:spacing w:val="2"/>
          <w:w w:val="101"/>
          <w:sz w:val="22"/>
          <w:szCs w:val="22"/>
          <w:lang w:val="lt-LT"/>
        </w:rPr>
        <w:t>e</w:t>
      </w:r>
      <w:r w:rsidRPr="00415FE3">
        <w:rPr>
          <w:spacing w:val="-2"/>
          <w:w w:val="101"/>
          <w:sz w:val="22"/>
          <w:szCs w:val="22"/>
          <w:lang w:val="lt-LT"/>
        </w:rPr>
        <w:t>n</w:t>
      </w:r>
      <w:r w:rsidRPr="00415FE3">
        <w:rPr>
          <w:w w:val="101"/>
          <w:sz w:val="22"/>
          <w:szCs w:val="22"/>
          <w:lang w:val="lt-LT"/>
        </w:rPr>
        <w:t>ta</w:t>
      </w:r>
      <w:r w:rsidRPr="00415FE3">
        <w:rPr>
          <w:spacing w:val="2"/>
          <w:w w:val="101"/>
          <w:sz w:val="22"/>
          <w:szCs w:val="22"/>
          <w:lang w:val="lt-LT"/>
        </w:rPr>
        <w:t>i</w:t>
      </w:r>
      <w:r w:rsidRPr="00415FE3">
        <w:rPr>
          <w:w w:val="101"/>
          <w:sz w:val="22"/>
          <w:szCs w:val="22"/>
          <w:lang w:val="lt-LT"/>
        </w:rPr>
        <w:t>.</w:t>
      </w:r>
    </w:p>
    <w:p w14:paraId="4EAC407B" w14:textId="77777777" w:rsidR="00B66037" w:rsidRPr="00415FE3" w:rsidRDefault="00440F6B" w:rsidP="0096361D">
      <w:pPr>
        <w:spacing w:before="4" w:line="242" w:lineRule="auto"/>
        <w:ind w:left="216" w:right="78" w:firstLine="58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6</w:t>
      </w:r>
      <w:r w:rsidRPr="00415FE3">
        <w:rPr>
          <w:spacing w:val="16"/>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 xml:space="preserve">s </w:t>
      </w:r>
      <w:r w:rsidRPr="00415FE3">
        <w:rPr>
          <w:spacing w:val="1"/>
          <w:sz w:val="22"/>
          <w:szCs w:val="22"/>
          <w:lang w:val="lt-LT"/>
        </w:rPr>
        <w:t xml:space="preserve"> </w:t>
      </w:r>
      <w:r w:rsidRPr="00415FE3">
        <w:rPr>
          <w:spacing w:val="-2"/>
          <w:sz w:val="22"/>
          <w:szCs w:val="22"/>
          <w:lang w:val="lt-LT"/>
        </w:rPr>
        <w:t>g</w:t>
      </w:r>
      <w:r w:rsidRPr="00415FE3">
        <w:rPr>
          <w:sz w:val="22"/>
          <w:szCs w:val="22"/>
          <w:lang w:val="lt-LT"/>
        </w:rPr>
        <w:t>ali</w:t>
      </w:r>
      <w:r w:rsidRPr="00415FE3">
        <w:rPr>
          <w:spacing w:val="54"/>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54"/>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k</w:t>
      </w:r>
      <w:r w:rsidRPr="00415FE3">
        <w:rPr>
          <w:spacing w:val="49"/>
          <w:sz w:val="22"/>
          <w:szCs w:val="22"/>
          <w:lang w:val="lt-LT"/>
        </w:rPr>
        <w:t xml:space="preserve"> </w:t>
      </w:r>
      <w:r w:rsidRPr="00415FE3">
        <w:rPr>
          <w:spacing w:val="-2"/>
          <w:sz w:val="22"/>
          <w:szCs w:val="22"/>
          <w:lang w:val="lt-LT"/>
        </w:rPr>
        <w:t>v</w:t>
      </w:r>
      <w:r w:rsidRPr="00415FE3">
        <w:rPr>
          <w:spacing w:val="5"/>
          <w:sz w:val="22"/>
          <w:szCs w:val="22"/>
          <w:lang w:val="lt-LT"/>
        </w:rPr>
        <w:t>i</w:t>
      </w:r>
      <w:r w:rsidRPr="00415FE3">
        <w:rPr>
          <w:spacing w:val="-3"/>
          <w:sz w:val="22"/>
          <w:szCs w:val="22"/>
          <w:lang w:val="lt-LT"/>
        </w:rPr>
        <w:t>e</w:t>
      </w:r>
      <w:r w:rsidRPr="00415FE3">
        <w:rPr>
          <w:spacing w:val="1"/>
          <w:sz w:val="22"/>
          <w:szCs w:val="22"/>
          <w:lang w:val="lt-LT"/>
        </w:rPr>
        <w:t>n</w:t>
      </w:r>
      <w:r w:rsidRPr="00415FE3">
        <w:rPr>
          <w:sz w:val="22"/>
          <w:szCs w:val="22"/>
          <w:lang w:val="lt-LT"/>
        </w:rPr>
        <w:t>ą</w:t>
      </w:r>
      <w:r w:rsidRPr="00415FE3">
        <w:rPr>
          <w:spacing w:val="52"/>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57"/>
          <w:sz w:val="22"/>
          <w:szCs w:val="22"/>
          <w:lang w:val="lt-LT"/>
        </w:rPr>
        <w:t xml:space="preserve"> </w:t>
      </w:r>
      <w:r w:rsidRPr="00415FE3">
        <w:rPr>
          <w:sz w:val="22"/>
          <w:szCs w:val="22"/>
          <w:lang w:val="lt-LT"/>
        </w:rPr>
        <w:t>–</w:t>
      </w:r>
      <w:r w:rsidRPr="00415FE3">
        <w:rPr>
          <w:spacing w:val="50"/>
          <w:sz w:val="22"/>
          <w:szCs w:val="22"/>
          <w:lang w:val="lt-LT"/>
        </w:rPr>
        <w:t xml:space="preserve"> </w:t>
      </w:r>
      <w:r w:rsidRPr="00415FE3">
        <w:rPr>
          <w:sz w:val="22"/>
          <w:szCs w:val="22"/>
          <w:lang w:val="lt-LT"/>
        </w:rPr>
        <w:t>i</w:t>
      </w:r>
      <w:r w:rsidRPr="00415FE3">
        <w:rPr>
          <w:spacing w:val="3"/>
          <w:sz w:val="22"/>
          <w:szCs w:val="22"/>
          <w:lang w:val="lt-LT"/>
        </w:rPr>
        <w:t>n</w:t>
      </w:r>
      <w:r w:rsidRPr="00415FE3">
        <w:rPr>
          <w:spacing w:val="1"/>
          <w:sz w:val="22"/>
          <w:szCs w:val="22"/>
          <w:lang w:val="lt-LT"/>
        </w:rPr>
        <w:t>d</w:t>
      </w:r>
      <w:r w:rsidRPr="00415FE3">
        <w:rPr>
          <w:sz w:val="22"/>
          <w:szCs w:val="22"/>
          <w:lang w:val="lt-LT"/>
        </w:rPr>
        <w:t>i</w:t>
      </w:r>
      <w:r w:rsidRPr="00415FE3">
        <w:rPr>
          <w:spacing w:val="-2"/>
          <w:sz w:val="22"/>
          <w:szCs w:val="22"/>
          <w:lang w:val="lt-LT"/>
        </w:rPr>
        <w:t>v</w:t>
      </w:r>
      <w:r w:rsidRPr="00415FE3">
        <w:rPr>
          <w:spacing w:val="2"/>
          <w:sz w:val="22"/>
          <w:szCs w:val="22"/>
          <w:lang w:val="lt-LT"/>
        </w:rPr>
        <w:t>i</w:t>
      </w:r>
      <w:r w:rsidRPr="00415FE3">
        <w:rPr>
          <w:spacing w:val="-2"/>
          <w:sz w:val="22"/>
          <w:szCs w:val="22"/>
          <w:lang w:val="lt-LT"/>
        </w:rPr>
        <w:t>d</w:t>
      </w:r>
      <w:r w:rsidRPr="00415FE3">
        <w:rPr>
          <w:spacing w:val="1"/>
          <w:sz w:val="22"/>
          <w:szCs w:val="22"/>
          <w:lang w:val="lt-LT"/>
        </w:rPr>
        <w:t>u</w:t>
      </w:r>
      <w:r w:rsidRPr="00415FE3">
        <w:rPr>
          <w:sz w:val="22"/>
          <w:szCs w:val="22"/>
          <w:lang w:val="lt-LT"/>
        </w:rPr>
        <w:t xml:space="preserve">aliai </w:t>
      </w:r>
      <w:r w:rsidRPr="00415FE3">
        <w:rPr>
          <w:spacing w:val="2"/>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54"/>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52"/>
          <w:sz w:val="22"/>
          <w:szCs w:val="22"/>
          <w:lang w:val="lt-LT"/>
        </w:rPr>
        <w:t xml:space="preserve"> </w:t>
      </w:r>
      <w:r w:rsidRPr="00415FE3">
        <w:rPr>
          <w:spacing w:val="1"/>
          <w:sz w:val="22"/>
          <w:szCs w:val="22"/>
          <w:lang w:val="lt-LT"/>
        </w:rPr>
        <w:t>ūk</w:t>
      </w:r>
      <w:r w:rsidRPr="00415FE3">
        <w:rPr>
          <w:sz w:val="22"/>
          <w:szCs w:val="22"/>
          <w:lang w:val="lt-LT"/>
        </w:rPr>
        <w:t>io</w:t>
      </w:r>
      <w:r w:rsidRPr="00415FE3">
        <w:rPr>
          <w:spacing w:val="53"/>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b</w:t>
      </w:r>
      <w:r w:rsidRPr="00415FE3">
        <w:rPr>
          <w:sz w:val="22"/>
          <w:szCs w:val="22"/>
          <w:lang w:val="lt-LT"/>
        </w:rPr>
        <w:t>je</w:t>
      </w:r>
      <w:r w:rsidRPr="00415FE3">
        <w:rPr>
          <w:spacing w:val="-2"/>
          <w:sz w:val="22"/>
          <w:szCs w:val="22"/>
          <w:lang w:val="lt-LT"/>
        </w:rPr>
        <w:t>k</w:t>
      </w:r>
      <w:r w:rsidRPr="00415FE3">
        <w:rPr>
          <w:sz w:val="22"/>
          <w:szCs w:val="22"/>
          <w:lang w:val="lt-LT"/>
        </w:rPr>
        <w:t xml:space="preserve">tų </w:t>
      </w:r>
      <w:r w:rsidRPr="00415FE3">
        <w:rPr>
          <w:spacing w:val="2"/>
          <w:sz w:val="22"/>
          <w:szCs w:val="22"/>
          <w:lang w:val="lt-LT"/>
        </w:rPr>
        <w:t xml:space="preserve"> </w:t>
      </w:r>
      <w:r w:rsidRPr="00415FE3">
        <w:rPr>
          <w:spacing w:val="-2"/>
          <w:w w:val="101"/>
          <w:sz w:val="22"/>
          <w:szCs w:val="22"/>
          <w:lang w:val="lt-LT"/>
        </w:rPr>
        <w:t>g</w:t>
      </w:r>
      <w:r w:rsidRPr="00415FE3">
        <w:rPr>
          <w:spacing w:val="-1"/>
          <w:w w:val="101"/>
          <w:sz w:val="22"/>
          <w:szCs w:val="22"/>
          <w:lang w:val="lt-LT"/>
        </w:rPr>
        <w:t>r</w:t>
      </w:r>
      <w:r w:rsidRPr="00415FE3">
        <w:rPr>
          <w:spacing w:val="1"/>
          <w:w w:val="101"/>
          <w:sz w:val="22"/>
          <w:szCs w:val="22"/>
          <w:lang w:val="lt-LT"/>
        </w:rPr>
        <w:t>up</w:t>
      </w:r>
      <w:r w:rsidRPr="00415FE3">
        <w:rPr>
          <w:spacing w:val="-3"/>
          <w:w w:val="101"/>
          <w:sz w:val="22"/>
          <w:szCs w:val="22"/>
          <w:lang w:val="lt-LT"/>
        </w:rPr>
        <w:t>ė</w:t>
      </w:r>
      <w:r w:rsidRPr="00415FE3">
        <w:rPr>
          <w:w w:val="101"/>
          <w:sz w:val="22"/>
          <w:szCs w:val="22"/>
          <w:lang w:val="lt-LT"/>
        </w:rPr>
        <w:t xml:space="preserve">s </w:t>
      </w:r>
      <w:r w:rsidRPr="00415FE3">
        <w:rPr>
          <w:spacing w:val="1"/>
          <w:sz w:val="22"/>
          <w:szCs w:val="22"/>
          <w:lang w:val="lt-LT"/>
        </w:rPr>
        <w:t>n</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z w:val="22"/>
          <w:szCs w:val="22"/>
          <w:lang w:val="lt-LT"/>
        </w:rPr>
        <w:t>s.</w:t>
      </w:r>
      <w:r w:rsidRPr="00415FE3">
        <w:rPr>
          <w:spacing w:val="8"/>
          <w:sz w:val="22"/>
          <w:szCs w:val="22"/>
          <w:lang w:val="lt-LT"/>
        </w:rPr>
        <w:t xml:space="preserve"> </w:t>
      </w:r>
      <w:r w:rsidRPr="00415FE3">
        <w:rPr>
          <w:sz w:val="22"/>
          <w:szCs w:val="22"/>
          <w:lang w:val="lt-LT"/>
        </w:rPr>
        <w:t>J</w:t>
      </w:r>
      <w:r w:rsidRPr="00415FE3">
        <w:rPr>
          <w:spacing w:val="-3"/>
          <w:sz w:val="22"/>
          <w:szCs w:val="22"/>
          <w:lang w:val="lt-LT"/>
        </w:rPr>
        <w:t>e</w:t>
      </w:r>
      <w:r w:rsidRPr="00415FE3">
        <w:rPr>
          <w:sz w:val="22"/>
          <w:szCs w:val="22"/>
          <w:lang w:val="lt-LT"/>
        </w:rPr>
        <w:t>i</w:t>
      </w:r>
      <w:r w:rsidRPr="00415FE3">
        <w:rPr>
          <w:spacing w:val="5"/>
          <w:sz w:val="22"/>
          <w:szCs w:val="22"/>
          <w:lang w:val="lt-LT"/>
        </w:rPr>
        <w:t xml:space="preserve"> </w:t>
      </w:r>
      <w:r w:rsidRPr="00415FE3">
        <w:rPr>
          <w:sz w:val="22"/>
          <w:szCs w:val="22"/>
          <w:lang w:val="lt-LT"/>
        </w:rPr>
        <w:t>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1"/>
          <w:sz w:val="22"/>
          <w:szCs w:val="22"/>
          <w:lang w:val="lt-LT"/>
        </w:rPr>
        <w:t>k</w:t>
      </w:r>
      <w:r w:rsidRPr="00415FE3">
        <w:rPr>
          <w:sz w:val="22"/>
          <w:szCs w:val="22"/>
          <w:lang w:val="lt-LT"/>
        </w:rPr>
        <w:t>ia</w:t>
      </w:r>
      <w:r w:rsidRPr="00415FE3">
        <w:rPr>
          <w:spacing w:val="7"/>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3"/>
          <w:sz w:val="22"/>
          <w:szCs w:val="22"/>
          <w:lang w:val="lt-LT"/>
        </w:rPr>
        <w:t>u</w:t>
      </w:r>
      <w:r w:rsidRPr="00415FE3">
        <w:rPr>
          <w:spacing w:val="-4"/>
          <w:sz w:val="22"/>
          <w:szCs w:val="22"/>
          <w:lang w:val="lt-LT"/>
        </w:rPr>
        <w:t>g</w:t>
      </w:r>
      <w:r w:rsidRPr="00415FE3">
        <w:rPr>
          <w:sz w:val="22"/>
          <w:szCs w:val="22"/>
          <w:lang w:val="lt-LT"/>
        </w:rPr>
        <w:t>iau</w:t>
      </w:r>
      <w:r w:rsidRPr="00415FE3">
        <w:rPr>
          <w:spacing w:val="10"/>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5"/>
          <w:sz w:val="22"/>
          <w:szCs w:val="22"/>
          <w:lang w:val="lt-LT"/>
        </w:rPr>
        <w:t xml:space="preserve"> </w:t>
      </w:r>
      <w:r w:rsidRPr="00415FE3">
        <w:rPr>
          <w:spacing w:val="1"/>
          <w:sz w:val="22"/>
          <w:szCs w:val="22"/>
          <w:lang w:val="lt-LT"/>
        </w:rPr>
        <w:t>v</w:t>
      </w:r>
      <w:r w:rsidRPr="00415FE3">
        <w:rPr>
          <w:sz w:val="22"/>
          <w:szCs w:val="22"/>
          <w:lang w:val="lt-LT"/>
        </w:rPr>
        <w:t>ie</w:t>
      </w:r>
      <w:r w:rsidRPr="00415FE3">
        <w:rPr>
          <w:spacing w:val="-2"/>
          <w:sz w:val="22"/>
          <w:szCs w:val="22"/>
          <w:lang w:val="lt-LT"/>
        </w:rPr>
        <w:t>n</w:t>
      </w:r>
      <w:r w:rsidRPr="00415FE3">
        <w:rPr>
          <w:sz w:val="22"/>
          <w:szCs w:val="22"/>
          <w:lang w:val="lt-LT"/>
        </w:rPr>
        <w:t xml:space="preserve">ą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 a</w:t>
      </w:r>
      <w:r w:rsidRPr="00415FE3">
        <w:rPr>
          <w:spacing w:val="-1"/>
          <w:sz w:val="22"/>
          <w:szCs w:val="22"/>
          <w:lang w:val="lt-LT"/>
        </w:rPr>
        <w:t>r</w:t>
      </w:r>
      <w:r w:rsidRPr="00415FE3">
        <w:rPr>
          <w:spacing w:val="3"/>
          <w:sz w:val="22"/>
          <w:szCs w:val="22"/>
          <w:lang w:val="lt-LT"/>
        </w:rPr>
        <w:t>b</w:t>
      </w:r>
      <w:r w:rsidRPr="00415FE3">
        <w:rPr>
          <w:sz w:val="22"/>
          <w:szCs w:val="22"/>
          <w:lang w:val="lt-LT"/>
        </w:rPr>
        <w:t>a</w:t>
      </w:r>
      <w:r w:rsidRPr="00415FE3">
        <w:rPr>
          <w:spacing w:val="1"/>
          <w:sz w:val="22"/>
          <w:szCs w:val="22"/>
          <w:lang w:val="lt-LT"/>
        </w:rPr>
        <w:t xml:space="preserve"> </w:t>
      </w:r>
      <w:r w:rsidRPr="00415FE3">
        <w:rPr>
          <w:spacing w:val="3"/>
          <w:sz w:val="22"/>
          <w:szCs w:val="22"/>
          <w:lang w:val="lt-LT"/>
        </w:rPr>
        <w:t>ū</w:t>
      </w:r>
      <w:r w:rsidRPr="00415FE3">
        <w:rPr>
          <w:spacing w:val="-2"/>
          <w:sz w:val="22"/>
          <w:szCs w:val="22"/>
          <w:lang w:val="lt-LT"/>
        </w:rPr>
        <w:t>k</w:t>
      </w:r>
      <w:r w:rsidRPr="00415FE3">
        <w:rPr>
          <w:sz w:val="22"/>
          <w:szCs w:val="22"/>
          <w:lang w:val="lt-LT"/>
        </w:rPr>
        <w:t>io</w:t>
      </w:r>
      <w:r w:rsidRPr="00415FE3">
        <w:rPr>
          <w:spacing w:val="5"/>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b</w:t>
      </w:r>
      <w:r w:rsidRPr="00415FE3">
        <w:rPr>
          <w:sz w:val="22"/>
          <w:szCs w:val="22"/>
          <w:lang w:val="lt-LT"/>
        </w:rPr>
        <w:t>je</w:t>
      </w:r>
      <w:r w:rsidRPr="00415FE3">
        <w:rPr>
          <w:spacing w:val="-2"/>
          <w:sz w:val="22"/>
          <w:szCs w:val="22"/>
          <w:lang w:val="lt-LT"/>
        </w:rPr>
        <w:t>k</w:t>
      </w:r>
      <w:r w:rsidRPr="00415FE3">
        <w:rPr>
          <w:sz w:val="22"/>
          <w:szCs w:val="22"/>
          <w:lang w:val="lt-LT"/>
        </w:rPr>
        <w:t>tų</w:t>
      </w:r>
      <w:r w:rsidRPr="00415FE3">
        <w:rPr>
          <w:spacing w:val="3"/>
          <w:sz w:val="22"/>
          <w:szCs w:val="22"/>
          <w:lang w:val="lt-LT"/>
        </w:rPr>
        <w:t xml:space="preserve"> </w:t>
      </w:r>
      <w:r w:rsidRPr="00415FE3">
        <w:rPr>
          <w:spacing w:val="-4"/>
          <w:sz w:val="22"/>
          <w:szCs w:val="22"/>
          <w:lang w:val="lt-LT"/>
        </w:rPr>
        <w:t>g</w:t>
      </w:r>
      <w:r w:rsidRPr="00415FE3">
        <w:rPr>
          <w:spacing w:val="-1"/>
          <w:sz w:val="22"/>
          <w:szCs w:val="22"/>
          <w:lang w:val="lt-LT"/>
        </w:rPr>
        <w:t>r</w:t>
      </w:r>
      <w:r w:rsidRPr="00415FE3">
        <w:rPr>
          <w:spacing w:val="1"/>
          <w:sz w:val="22"/>
          <w:szCs w:val="22"/>
          <w:lang w:val="lt-LT"/>
        </w:rPr>
        <w:t>u</w:t>
      </w:r>
      <w:r w:rsidRPr="00415FE3">
        <w:rPr>
          <w:spacing w:val="3"/>
          <w:sz w:val="22"/>
          <w:szCs w:val="22"/>
          <w:lang w:val="lt-LT"/>
        </w:rPr>
        <w:t>p</w:t>
      </w:r>
      <w:r w:rsidRPr="00415FE3">
        <w:rPr>
          <w:sz w:val="22"/>
          <w:szCs w:val="22"/>
          <w:lang w:val="lt-LT"/>
        </w:rPr>
        <w:t>ės</w:t>
      </w:r>
      <w:r w:rsidRPr="00415FE3">
        <w:rPr>
          <w:spacing w:val="4"/>
          <w:sz w:val="22"/>
          <w:szCs w:val="22"/>
          <w:lang w:val="lt-LT"/>
        </w:rPr>
        <w:t xml:space="preserve"> </w:t>
      </w:r>
      <w:r w:rsidRPr="00415FE3">
        <w:rPr>
          <w:spacing w:val="1"/>
          <w:sz w:val="22"/>
          <w:szCs w:val="22"/>
          <w:lang w:val="lt-LT"/>
        </w:rPr>
        <w:t>n</w:t>
      </w:r>
      <w:r w:rsidRPr="00415FE3">
        <w:rPr>
          <w:sz w:val="22"/>
          <w:szCs w:val="22"/>
          <w:lang w:val="lt-LT"/>
        </w:rPr>
        <w:t>a</w:t>
      </w:r>
      <w:r w:rsidRPr="00415FE3">
        <w:rPr>
          <w:spacing w:val="4"/>
          <w:sz w:val="22"/>
          <w:szCs w:val="22"/>
          <w:lang w:val="lt-LT"/>
        </w:rPr>
        <w:t>r</w:t>
      </w:r>
      <w:r w:rsidRPr="00415FE3">
        <w:rPr>
          <w:spacing w:val="-4"/>
          <w:sz w:val="22"/>
          <w:szCs w:val="22"/>
          <w:lang w:val="lt-LT"/>
        </w:rPr>
        <w:t>y</w:t>
      </w:r>
      <w:r w:rsidRPr="00415FE3">
        <w:rPr>
          <w:sz w:val="22"/>
          <w:szCs w:val="22"/>
          <w:lang w:val="lt-LT"/>
        </w:rPr>
        <w:t>s</w:t>
      </w:r>
      <w:r w:rsidRPr="00415FE3">
        <w:rPr>
          <w:spacing w:val="6"/>
          <w:sz w:val="22"/>
          <w:szCs w:val="22"/>
          <w:lang w:val="lt-LT"/>
        </w:rPr>
        <w:t xml:space="preserve"> </w:t>
      </w:r>
      <w:r w:rsidRPr="00415FE3">
        <w:rPr>
          <w:spacing w:val="-2"/>
          <w:w w:val="101"/>
          <w:sz w:val="22"/>
          <w:szCs w:val="22"/>
          <w:lang w:val="lt-LT"/>
        </w:rPr>
        <w:t>d</w:t>
      </w:r>
      <w:r w:rsidRPr="00415FE3">
        <w:rPr>
          <w:w w:val="101"/>
          <w:sz w:val="22"/>
          <w:szCs w:val="22"/>
          <w:lang w:val="lt-LT"/>
        </w:rPr>
        <w:t>a</w:t>
      </w:r>
      <w:r w:rsidRPr="00415FE3">
        <w:rPr>
          <w:spacing w:val="5"/>
          <w:w w:val="101"/>
          <w:sz w:val="22"/>
          <w:szCs w:val="22"/>
          <w:lang w:val="lt-LT"/>
        </w:rPr>
        <w:t>l</w:t>
      </w:r>
      <w:r w:rsidRPr="00415FE3">
        <w:rPr>
          <w:spacing w:val="-4"/>
          <w:w w:val="101"/>
          <w:sz w:val="22"/>
          <w:szCs w:val="22"/>
          <w:lang w:val="lt-LT"/>
        </w:rPr>
        <w:t>y</w:t>
      </w:r>
      <w:r w:rsidRPr="00415FE3">
        <w:rPr>
          <w:spacing w:val="3"/>
          <w:w w:val="101"/>
          <w:sz w:val="22"/>
          <w:szCs w:val="22"/>
          <w:lang w:val="lt-LT"/>
        </w:rPr>
        <w:t>v</w:t>
      </w:r>
      <w:r w:rsidRPr="00415FE3">
        <w:rPr>
          <w:w w:val="101"/>
          <w:sz w:val="22"/>
          <w:szCs w:val="22"/>
          <w:lang w:val="lt-LT"/>
        </w:rPr>
        <w:t>a</w:t>
      </w:r>
      <w:r w:rsidRPr="00415FE3">
        <w:rPr>
          <w:spacing w:val="-2"/>
          <w:w w:val="101"/>
          <w:sz w:val="22"/>
          <w:szCs w:val="22"/>
          <w:lang w:val="lt-LT"/>
        </w:rPr>
        <w:t>u</w:t>
      </w:r>
      <w:r w:rsidRPr="00415FE3">
        <w:rPr>
          <w:w w:val="101"/>
          <w:sz w:val="22"/>
          <w:szCs w:val="22"/>
          <w:lang w:val="lt-LT"/>
        </w:rPr>
        <w:t xml:space="preserve">ja </w:t>
      </w:r>
      <w:r w:rsidRPr="00415FE3">
        <w:rPr>
          <w:sz w:val="22"/>
          <w:szCs w:val="22"/>
          <w:lang w:val="lt-LT"/>
        </w:rPr>
        <w:t>tei</w:t>
      </w:r>
      <w:r w:rsidRPr="00415FE3">
        <w:rPr>
          <w:spacing w:val="-2"/>
          <w:sz w:val="22"/>
          <w:szCs w:val="22"/>
          <w:lang w:val="lt-LT"/>
        </w:rPr>
        <w:t>k</w:t>
      </w:r>
      <w:r w:rsidRPr="00415FE3">
        <w:rPr>
          <w:sz w:val="22"/>
          <w:szCs w:val="22"/>
          <w:lang w:val="lt-LT"/>
        </w:rPr>
        <w:t>ia</w:t>
      </w:r>
      <w:r w:rsidRPr="00415FE3">
        <w:rPr>
          <w:spacing w:val="1"/>
          <w:sz w:val="22"/>
          <w:szCs w:val="22"/>
          <w:lang w:val="lt-LT"/>
        </w:rPr>
        <w:t>n</w:t>
      </w:r>
      <w:r w:rsidRPr="00415FE3">
        <w:rPr>
          <w:sz w:val="22"/>
          <w:szCs w:val="22"/>
          <w:lang w:val="lt-LT"/>
        </w:rPr>
        <w:t>t</w:t>
      </w:r>
      <w:r w:rsidRPr="00415FE3">
        <w:rPr>
          <w:spacing w:val="9"/>
          <w:sz w:val="22"/>
          <w:szCs w:val="22"/>
          <w:lang w:val="lt-LT"/>
        </w:rPr>
        <w:t xml:space="preserve"> </w:t>
      </w:r>
      <w:r w:rsidRPr="00415FE3">
        <w:rPr>
          <w:spacing w:val="-2"/>
          <w:sz w:val="22"/>
          <w:szCs w:val="22"/>
          <w:lang w:val="lt-LT"/>
        </w:rPr>
        <w:t>k</w:t>
      </w:r>
      <w:r w:rsidRPr="00415FE3">
        <w:rPr>
          <w:sz w:val="22"/>
          <w:szCs w:val="22"/>
          <w:lang w:val="lt-LT"/>
        </w:rPr>
        <w:t>elis</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pacing w:val="1"/>
          <w:sz w:val="22"/>
          <w:szCs w:val="22"/>
          <w:lang w:val="lt-LT"/>
        </w:rPr>
        <w:t>v</w:t>
      </w:r>
      <w:r w:rsidRPr="00415FE3">
        <w:rPr>
          <w:sz w:val="22"/>
          <w:szCs w:val="22"/>
          <w:lang w:val="lt-LT"/>
        </w:rPr>
        <w:t>isi</w:t>
      </w:r>
      <w:r w:rsidRPr="00415FE3">
        <w:rPr>
          <w:spacing w:val="5"/>
          <w:sz w:val="22"/>
          <w:szCs w:val="22"/>
          <w:lang w:val="lt-LT"/>
        </w:rPr>
        <w:t xml:space="preserve"> </w:t>
      </w:r>
      <w:r w:rsidRPr="00415FE3">
        <w:rPr>
          <w:sz w:val="22"/>
          <w:szCs w:val="22"/>
          <w:lang w:val="lt-LT"/>
        </w:rPr>
        <w:t>t</w:t>
      </w:r>
      <w:r w:rsidRPr="00415FE3">
        <w:rPr>
          <w:spacing w:val="1"/>
          <w:sz w:val="22"/>
          <w:szCs w:val="22"/>
          <w:lang w:val="lt-LT"/>
        </w:rPr>
        <w:t>o</w:t>
      </w:r>
      <w:r w:rsidRPr="00415FE3">
        <w:rPr>
          <w:spacing w:val="-4"/>
          <w:sz w:val="22"/>
          <w:szCs w:val="22"/>
          <w:lang w:val="lt-LT"/>
        </w:rPr>
        <w:t>k</w:t>
      </w:r>
      <w:r w:rsidRPr="00415FE3">
        <w:rPr>
          <w:spacing w:val="2"/>
          <w:sz w:val="22"/>
          <w:szCs w:val="22"/>
          <w:lang w:val="lt-LT"/>
        </w:rPr>
        <w:t>i</w:t>
      </w:r>
      <w:r w:rsidRPr="00415FE3">
        <w:rPr>
          <w:sz w:val="22"/>
          <w:szCs w:val="22"/>
          <w:lang w:val="lt-LT"/>
        </w:rPr>
        <w:t>e</w:t>
      </w:r>
      <w:r w:rsidRPr="00415FE3">
        <w:rPr>
          <w:spacing w:val="5"/>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ai</w:t>
      </w:r>
      <w:r w:rsidRPr="00415FE3">
        <w:rPr>
          <w:spacing w:val="10"/>
          <w:sz w:val="22"/>
          <w:szCs w:val="22"/>
          <w:lang w:val="lt-LT"/>
        </w:rPr>
        <w:t xml:space="preserve"> </w:t>
      </w:r>
      <w:r w:rsidRPr="00415FE3">
        <w:rPr>
          <w:spacing w:val="1"/>
          <w:sz w:val="22"/>
          <w:szCs w:val="22"/>
          <w:lang w:val="lt-LT"/>
        </w:rPr>
        <w:t>bu</w:t>
      </w:r>
      <w:r w:rsidRPr="00415FE3">
        <w:rPr>
          <w:sz w:val="22"/>
          <w:szCs w:val="22"/>
          <w:lang w:val="lt-LT"/>
        </w:rPr>
        <w:t>s</w:t>
      </w:r>
      <w:r w:rsidRPr="00415FE3">
        <w:rPr>
          <w:spacing w:val="6"/>
          <w:sz w:val="22"/>
          <w:szCs w:val="22"/>
          <w:lang w:val="lt-LT"/>
        </w:rPr>
        <w:t xml:space="preserve"> </w:t>
      </w:r>
      <w:r w:rsidRPr="00415FE3">
        <w:rPr>
          <w:w w:val="101"/>
          <w:sz w:val="22"/>
          <w:szCs w:val="22"/>
          <w:lang w:val="lt-LT"/>
        </w:rPr>
        <w:t>at</w:t>
      </w:r>
      <w:r w:rsidRPr="00415FE3">
        <w:rPr>
          <w:spacing w:val="-2"/>
          <w:w w:val="101"/>
          <w:sz w:val="22"/>
          <w:szCs w:val="22"/>
          <w:lang w:val="lt-LT"/>
        </w:rPr>
        <w:t>m</w:t>
      </w:r>
      <w:r w:rsidRPr="00415FE3">
        <w:rPr>
          <w:w w:val="101"/>
          <w:sz w:val="22"/>
          <w:szCs w:val="22"/>
          <w:lang w:val="lt-LT"/>
        </w:rPr>
        <w:t>esti.</w:t>
      </w:r>
    </w:p>
    <w:p w14:paraId="4132A0A6" w14:textId="77777777" w:rsidR="00B66037" w:rsidRPr="00415FE3" w:rsidRDefault="00440F6B" w:rsidP="0096361D">
      <w:pPr>
        <w:spacing w:before="1"/>
        <w:ind w:left="799"/>
        <w:jc w:val="both"/>
        <w:rPr>
          <w:sz w:val="22"/>
          <w:szCs w:val="22"/>
          <w:lang w:val="lt-LT"/>
        </w:rPr>
      </w:pPr>
      <w:r w:rsidRPr="00415FE3">
        <w:rPr>
          <w:spacing w:val="1"/>
          <w:sz w:val="22"/>
          <w:szCs w:val="22"/>
          <w:lang w:val="lt-LT"/>
        </w:rPr>
        <w:lastRenderedPageBreak/>
        <w:t>4</w:t>
      </w:r>
      <w:r w:rsidRPr="00415FE3">
        <w:rPr>
          <w:spacing w:val="-1"/>
          <w:sz w:val="22"/>
          <w:szCs w:val="22"/>
          <w:lang w:val="lt-LT"/>
        </w:rPr>
        <w:t>.</w:t>
      </w:r>
      <w:r w:rsidRPr="00415FE3">
        <w:rPr>
          <w:sz w:val="22"/>
          <w:szCs w:val="22"/>
          <w:lang w:val="lt-LT"/>
        </w:rPr>
        <w:t>7</w:t>
      </w:r>
      <w:r w:rsidRPr="00415FE3">
        <w:rPr>
          <w:spacing w:val="16"/>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z w:val="22"/>
          <w:szCs w:val="22"/>
          <w:lang w:val="lt-LT"/>
        </w:rPr>
        <w:t>e</w:t>
      </w:r>
      <w:r w:rsidRPr="00415FE3">
        <w:rPr>
          <w:spacing w:val="2"/>
          <w:sz w:val="22"/>
          <w:szCs w:val="22"/>
          <w:lang w:val="lt-LT"/>
        </w:rPr>
        <w:t>i</w:t>
      </w:r>
      <w:r w:rsidRPr="00415FE3">
        <w:rPr>
          <w:spacing w:val="-4"/>
          <w:sz w:val="22"/>
          <w:szCs w:val="22"/>
          <w:lang w:val="lt-LT"/>
        </w:rPr>
        <w:t>k</w:t>
      </w:r>
      <w:r w:rsidRPr="00415FE3">
        <w:rPr>
          <w:spacing w:val="3"/>
          <w:sz w:val="22"/>
          <w:szCs w:val="22"/>
          <w:lang w:val="lt-LT"/>
        </w:rPr>
        <w:t>d</w:t>
      </w:r>
      <w:r w:rsidRPr="00415FE3">
        <w:rPr>
          <w:sz w:val="22"/>
          <w:szCs w:val="22"/>
          <w:lang w:val="lt-LT"/>
        </w:rPr>
        <w:t>a</w:t>
      </w:r>
      <w:r w:rsidRPr="00415FE3">
        <w:rPr>
          <w:spacing w:val="1"/>
          <w:sz w:val="22"/>
          <w:szCs w:val="22"/>
          <w:lang w:val="lt-LT"/>
        </w:rPr>
        <w:t>m</w:t>
      </w:r>
      <w:r w:rsidRPr="00415FE3">
        <w:rPr>
          <w:sz w:val="22"/>
          <w:szCs w:val="22"/>
          <w:lang w:val="lt-LT"/>
        </w:rPr>
        <w:t>as</w:t>
      </w:r>
      <w:r w:rsidRPr="00415FE3">
        <w:rPr>
          <w:spacing w:val="11"/>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12"/>
          <w:sz w:val="22"/>
          <w:szCs w:val="22"/>
          <w:lang w:val="lt-LT"/>
        </w:rPr>
        <w:t xml:space="preserve"> </w:t>
      </w:r>
      <w:r w:rsidR="004C2B03" w:rsidRPr="00415FE3">
        <w:rPr>
          <w:sz w:val="22"/>
          <w:szCs w:val="22"/>
          <w:lang w:val="lt-LT"/>
        </w:rPr>
        <w:t>gali</w:t>
      </w:r>
      <w:r w:rsidRPr="00415FE3">
        <w:rPr>
          <w:spacing w:val="3"/>
          <w:sz w:val="22"/>
          <w:szCs w:val="22"/>
          <w:lang w:val="lt-LT"/>
        </w:rPr>
        <w:t xml:space="preserve"> </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z w:val="22"/>
          <w:szCs w:val="22"/>
          <w:lang w:val="lt-LT"/>
        </w:rPr>
        <w:t>ti</w:t>
      </w:r>
      <w:r w:rsidRPr="00415FE3">
        <w:rPr>
          <w:spacing w:val="8"/>
          <w:sz w:val="22"/>
          <w:szCs w:val="22"/>
          <w:lang w:val="lt-LT"/>
        </w:rPr>
        <w:t xml:space="preserve"> </w:t>
      </w:r>
      <w:r w:rsidR="004C2B03" w:rsidRPr="00415FE3">
        <w:rPr>
          <w:spacing w:val="8"/>
          <w:sz w:val="22"/>
          <w:szCs w:val="22"/>
          <w:lang w:val="lt-LT"/>
        </w:rPr>
        <w:t>kiekviena prek</w:t>
      </w:r>
      <w:r w:rsidR="0027204F" w:rsidRPr="00415FE3">
        <w:rPr>
          <w:spacing w:val="8"/>
          <w:sz w:val="22"/>
          <w:szCs w:val="22"/>
          <w:lang w:val="lt-LT"/>
        </w:rPr>
        <w:t>ę</w:t>
      </w:r>
      <w:r w:rsidR="004C2B03" w:rsidRPr="00415FE3">
        <w:rPr>
          <w:spacing w:val="8"/>
          <w:sz w:val="22"/>
          <w:szCs w:val="22"/>
          <w:lang w:val="lt-LT"/>
        </w:rPr>
        <w:t xml:space="preserve"> atskirai</w:t>
      </w:r>
      <w:r w:rsidRPr="00415FE3">
        <w:rPr>
          <w:w w:val="101"/>
          <w:sz w:val="22"/>
          <w:szCs w:val="22"/>
          <w:lang w:val="lt-LT"/>
        </w:rPr>
        <w:t>.</w:t>
      </w:r>
    </w:p>
    <w:p w14:paraId="4E49E4B5"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8</w:t>
      </w:r>
      <w:r w:rsidRPr="00415FE3">
        <w:rPr>
          <w:spacing w:val="16"/>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25"/>
          <w:sz w:val="22"/>
          <w:szCs w:val="22"/>
          <w:lang w:val="lt-LT"/>
        </w:rPr>
        <w:t xml:space="preserve"> </w:t>
      </w:r>
      <w:r w:rsidRPr="00415FE3">
        <w:rPr>
          <w:spacing w:val="-2"/>
          <w:sz w:val="22"/>
          <w:szCs w:val="22"/>
          <w:lang w:val="lt-LT"/>
        </w:rPr>
        <w:t>n</w:t>
      </w:r>
      <w:r w:rsidRPr="00415FE3">
        <w:rPr>
          <w:sz w:val="22"/>
          <w:szCs w:val="22"/>
          <w:lang w:val="lt-LT"/>
        </w:rPr>
        <w:t>ė</w:t>
      </w:r>
      <w:r w:rsidRPr="00415FE3">
        <w:rPr>
          <w:spacing w:val="-1"/>
          <w:sz w:val="22"/>
          <w:szCs w:val="22"/>
          <w:lang w:val="lt-LT"/>
        </w:rPr>
        <w:t>r</w:t>
      </w:r>
      <w:r w:rsidRPr="00415FE3">
        <w:rPr>
          <w:sz w:val="22"/>
          <w:szCs w:val="22"/>
          <w:lang w:val="lt-LT"/>
        </w:rPr>
        <w:t xml:space="preserve">a </w:t>
      </w:r>
      <w:r w:rsidRPr="00415FE3">
        <w:rPr>
          <w:spacing w:val="18"/>
          <w:sz w:val="22"/>
          <w:szCs w:val="22"/>
          <w:lang w:val="lt-LT"/>
        </w:rPr>
        <w:t xml:space="preserve"> </w:t>
      </w:r>
      <w:r w:rsidRPr="00415FE3">
        <w:rPr>
          <w:sz w:val="22"/>
          <w:szCs w:val="22"/>
          <w:lang w:val="lt-LT"/>
        </w:rPr>
        <w:t>lei</w:t>
      </w:r>
      <w:r w:rsidRPr="00415FE3">
        <w:rPr>
          <w:spacing w:val="1"/>
          <w:sz w:val="22"/>
          <w:szCs w:val="22"/>
          <w:lang w:val="lt-LT"/>
        </w:rPr>
        <w:t>d</w:t>
      </w:r>
      <w:r w:rsidRPr="00415FE3">
        <w:rPr>
          <w:sz w:val="22"/>
          <w:szCs w:val="22"/>
          <w:lang w:val="lt-LT"/>
        </w:rPr>
        <w:t>ži</w:t>
      </w:r>
      <w:r w:rsidRPr="00415FE3">
        <w:rPr>
          <w:spacing w:val="2"/>
          <w:sz w:val="22"/>
          <w:szCs w:val="22"/>
          <w:lang w:val="lt-LT"/>
        </w:rPr>
        <w:t>a</w:t>
      </w:r>
      <w:r w:rsidRPr="00415FE3">
        <w:rPr>
          <w:spacing w:val="-2"/>
          <w:sz w:val="22"/>
          <w:szCs w:val="22"/>
          <w:lang w:val="lt-LT"/>
        </w:rPr>
        <w:t>m</w:t>
      </w:r>
      <w:r w:rsidRPr="00415FE3">
        <w:rPr>
          <w:sz w:val="22"/>
          <w:szCs w:val="22"/>
          <w:lang w:val="lt-LT"/>
        </w:rPr>
        <w:t xml:space="preserve">a </w:t>
      </w:r>
      <w:r w:rsidRPr="00415FE3">
        <w:rPr>
          <w:spacing w:val="2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z w:val="22"/>
          <w:szCs w:val="22"/>
          <w:lang w:val="lt-LT"/>
        </w:rPr>
        <w: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 xml:space="preserve">i </w:t>
      </w:r>
      <w:r w:rsidRPr="00415FE3">
        <w:rPr>
          <w:spacing w:val="19"/>
          <w:sz w:val="22"/>
          <w:szCs w:val="22"/>
          <w:lang w:val="lt-LT"/>
        </w:rPr>
        <w:t xml:space="preserve"> </w:t>
      </w:r>
      <w:r w:rsidRPr="00415FE3">
        <w:rPr>
          <w:sz w:val="22"/>
          <w:szCs w:val="22"/>
          <w:lang w:val="lt-LT"/>
        </w:rPr>
        <w:t>a</w:t>
      </w:r>
      <w:r w:rsidRPr="00415FE3">
        <w:rPr>
          <w:spacing w:val="2"/>
          <w:sz w:val="22"/>
          <w:szCs w:val="22"/>
          <w:lang w:val="lt-LT"/>
        </w:rPr>
        <w:t>l</w:t>
      </w:r>
      <w:r w:rsidRPr="00415FE3">
        <w:rPr>
          <w:sz w:val="22"/>
          <w:szCs w:val="22"/>
          <w:lang w:val="lt-LT"/>
        </w:rPr>
        <w:t>te</w:t>
      </w:r>
      <w:r w:rsidRPr="00415FE3">
        <w:rPr>
          <w:spacing w:val="-1"/>
          <w:sz w:val="22"/>
          <w:szCs w:val="22"/>
          <w:lang w:val="lt-LT"/>
        </w:rPr>
        <w:t>r</w:t>
      </w:r>
      <w:r w:rsidRPr="00415FE3">
        <w:rPr>
          <w:spacing w:val="-2"/>
          <w:sz w:val="22"/>
          <w:szCs w:val="22"/>
          <w:lang w:val="lt-LT"/>
        </w:rPr>
        <w:t>n</w:t>
      </w:r>
      <w:r w:rsidRPr="00415FE3">
        <w:rPr>
          <w:sz w:val="22"/>
          <w:szCs w:val="22"/>
          <w:lang w:val="lt-LT"/>
        </w:rPr>
        <w:t>a</w:t>
      </w:r>
      <w:r w:rsidRPr="00415FE3">
        <w:rPr>
          <w:spacing w:val="5"/>
          <w:sz w:val="22"/>
          <w:szCs w:val="22"/>
          <w:lang w:val="lt-LT"/>
        </w:rPr>
        <w:t>t</w:t>
      </w:r>
      <w:r w:rsidRPr="00415FE3">
        <w:rPr>
          <w:spacing w:val="-4"/>
          <w:sz w:val="22"/>
          <w:szCs w:val="22"/>
          <w:lang w:val="lt-LT"/>
        </w:rPr>
        <w:t>y</w:t>
      </w:r>
      <w:r w:rsidRPr="00415FE3">
        <w:rPr>
          <w:spacing w:val="1"/>
          <w:sz w:val="22"/>
          <w:szCs w:val="22"/>
          <w:lang w:val="lt-LT"/>
        </w:rPr>
        <w:t>v</w:t>
      </w:r>
      <w:r w:rsidRPr="00415FE3">
        <w:rPr>
          <w:sz w:val="22"/>
          <w:szCs w:val="22"/>
          <w:lang w:val="lt-LT"/>
        </w:rPr>
        <w:t xml:space="preserve">ių </w:t>
      </w:r>
      <w:r w:rsidRPr="00415FE3">
        <w:rPr>
          <w:spacing w:val="26"/>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mų</w:t>
      </w:r>
      <w:r w:rsidRPr="00415FE3">
        <w:rPr>
          <w:sz w:val="22"/>
          <w:szCs w:val="22"/>
          <w:lang w:val="lt-LT"/>
        </w:rPr>
        <w:t xml:space="preserve">. </w:t>
      </w:r>
      <w:r w:rsidRPr="00415FE3">
        <w:rPr>
          <w:spacing w:val="24"/>
          <w:sz w:val="22"/>
          <w:szCs w:val="22"/>
          <w:lang w:val="lt-LT"/>
        </w:rPr>
        <w:t xml:space="preserve"> </w:t>
      </w:r>
      <w:r w:rsidRPr="00415FE3">
        <w:rPr>
          <w:spacing w:val="-1"/>
          <w:sz w:val="22"/>
          <w:szCs w:val="22"/>
          <w:lang w:val="lt-LT"/>
        </w:rPr>
        <w:t>T</w:t>
      </w:r>
      <w:r w:rsidRPr="00415FE3">
        <w:rPr>
          <w:spacing w:val="2"/>
          <w:sz w:val="22"/>
          <w:szCs w:val="22"/>
          <w:lang w:val="lt-LT"/>
        </w:rPr>
        <w:t>i</w:t>
      </w:r>
      <w:r w:rsidRPr="00415FE3">
        <w:rPr>
          <w:sz w:val="22"/>
          <w:szCs w:val="22"/>
          <w:lang w:val="lt-LT"/>
        </w:rPr>
        <w:t>e</w:t>
      </w:r>
      <w:r w:rsidRPr="00415FE3">
        <w:rPr>
          <w:spacing w:val="1"/>
          <w:sz w:val="22"/>
          <w:szCs w:val="22"/>
          <w:lang w:val="lt-LT"/>
        </w:rPr>
        <w:t>k</w:t>
      </w:r>
      <w:r w:rsidRPr="00415FE3">
        <w:rPr>
          <w:sz w:val="22"/>
          <w:szCs w:val="22"/>
          <w:lang w:val="lt-LT"/>
        </w:rPr>
        <w:t>ėj</w:t>
      </w:r>
      <w:r w:rsidRPr="00415FE3">
        <w:rPr>
          <w:spacing w:val="1"/>
          <w:sz w:val="22"/>
          <w:szCs w:val="22"/>
          <w:lang w:val="lt-LT"/>
        </w:rPr>
        <w:t>u</w:t>
      </w:r>
      <w:r w:rsidRPr="00415FE3">
        <w:rPr>
          <w:sz w:val="22"/>
          <w:szCs w:val="22"/>
          <w:lang w:val="lt-LT"/>
        </w:rPr>
        <w:t xml:space="preserve">i </w:t>
      </w:r>
      <w:r w:rsidRPr="00415FE3">
        <w:rPr>
          <w:spacing w:val="22"/>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4"/>
          <w:sz w:val="22"/>
          <w:szCs w:val="22"/>
          <w:lang w:val="lt-LT"/>
        </w:rPr>
        <w:t>k</w:t>
      </w:r>
      <w:r w:rsidRPr="00415FE3">
        <w:rPr>
          <w:spacing w:val="1"/>
          <w:sz w:val="22"/>
          <w:szCs w:val="22"/>
          <w:lang w:val="lt-LT"/>
        </w:rPr>
        <w:t>u</w:t>
      </w:r>
      <w:r w:rsidRPr="00415FE3">
        <w:rPr>
          <w:sz w:val="22"/>
          <w:szCs w:val="22"/>
          <w:lang w:val="lt-LT"/>
        </w:rPr>
        <w:t xml:space="preserve">s </w:t>
      </w:r>
      <w:r w:rsidRPr="00415FE3">
        <w:rPr>
          <w:spacing w:val="21"/>
          <w:sz w:val="22"/>
          <w:szCs w:val="22"/>
          <w:lang w:val="lt-LT"/>
        </w:rPr>
        <w:t xml:space="preserve"> </w:t>
      </w:r>
      <w:r w:rsidRPr="00415FE3">
        <w:rPr>
          <w:w w:val="101"/>
          <w:sz w:val="22"/>
          <w:szCs w:val="22"/>
          <w:lang w:val="lt-LT"/>
        </w:rPr>
        <w:t>al</w:t>
      </w:r>
      <w:r w:rsidRPr="00415FE3">
        <w:rPr>
          <w:spacing w:val="2"/>
          <w:w w:val="101"/>
          <w:sz w:val="22"/>
          <w:szCs w:val="22"/>
          <w:lang w:val="lt-LT"/>
        </w:rPr>
        <w:t>te</w:t>
      </w:r>
      <w:r w:rsidRPr="00415FE3">
        <w:rPr>
          <w:spacing w:val="-1"/>
          <w:w w:val="101"/>
          <w:sz w:val="22"/>
          <w:szCs w:val="22"/>
          <w:lang w:val="lt-LT"/>
        </w:rPr>
        <w:t>r</w:t>
      </w:r>
      <w:r w:rsidRPr="00415FE3">
        <w:rPr>
          <w:spacing w:val="-2"/>
          <w:w w:val="101"/>
          <w:sz w:val="22"/>
          <w:szCs w:val="22"/>
          <w:lang w:val="lt-LT"/>
        </w:rPr>
        <w:t>n</w:t>
      </w:r>
      <w:r w:rsidRPr="00415FE3">
        <w:rPr>
          <w:w w:val="101"/>
          <w:sz w:val="22"/>
          <w:szCs w:val="22"/>
          <w:lang w:val="lt-LT"/>
        </w:rPr>
        <w:t>a</w:t>
      </w:r>
      <w:r w:rsidRPr="00415FE3">
        <w:rPr>
          <w:spacing w:val="5"/>
          <w:w w:val="101"/>
          <w:sz w:val="22"/>
          <w:szCs w:val="22"/>
          <w:lang w:val="lt-LT"/>
        </w:rPr>
        <w:t>t</w:t>
      </w:r>
      <w:r w:rsidRPr="00415FE3">
        <w:rPr>
          <w:spacing w:val="-4"/>
          <w:w w:val="101"/>
          <w:sz w:val="22"/>
          <w:szCs w:val="22"/>
          <w:lang w:val="lt-LT"/>
        </w:rPr>
        <w:t>y</w:t>
      </w:r>
      <w:r w:rsidRPr="00415FE3">
        <w:rPr>
          <w:spacing w:val="1"/>
          <w:w w:val="101"/>
          <w:sz w:val="22"/>
          <w:szCs w:val="22"/>
          <w:lang w:val="lt-LT"/>
        </w:rPr>
        <w:t>v</w:t>
      </w:r>
      <w:r w:rsidRPr="00415FE3">
        <w:rPr>
          <w:w w:val="101"/>
          <w:sz w:val="22"/>
          <w:szCs w:val="22"/>
          <w:lang w:val="lt-LT"/>
        </w:rPr>
        <w:t>ų</w:t>
      </w:r>
    </w:p>
    <w:p w14:paraId="03D7DCE2" w14:textId="77777777" w:rsidR="00B66037" w:rsidRPr="00415FE3" w:rsidRDefault="00440F6B" w:rsidP="0096361D">
      <w:pPr>
        <w:spacing w:before="4"/>
        <w:ind w:left="216"/>
        <w:jc w:val="both"/>
        <w:rPr>
          <w:sz w:val="22"/>
          <w:szCs w:val="22"/>
          <w:lang w:val="lt-LT"/>
        </w:rPr>
      </w:pP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12"/>
          <w:sz w:val="22"/>
          <w:szCs w:val="22"/>
          <w:lang w:val="lt-LT"/>
        </w:rPr>
        <w:t xml:space="preserve"> </w:t>
      </w:r>
      <w:r w:rsidRPr="00415FE3">
        <w:rPr>
          <w:sz w:val="22"/>
          <w:szCs w:val="22"/>
          <w:lang w:val="lt-LT"/>
        </w:rPr>
        <w:t>jo</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13"/>
          <w:sz w:val="22"/>
          <w:szCs w:val="22"/>
          <w:lang w:val="lt-LT"/>
        </w:rPr>
        <w:t xml:space="preserve"> </w:t>
      </w:r>
      <w:r w:rsidRPr="00415FE3">
        <w:rPr>
          <w:spacing w:val="2"/>
          <w:sz w:val="22"/>
          <w:szCs w:val="22"/>
          <w:lang w:val="lt-LT"/>
        </w:rPr>
        <w:t>i</w:t>
      </w:r>
      <w:r w:rsidRPr="00415FE3">
        <w:rPr>
          <w:sz w:val="22"/>
          <w:szCs w:val="22"/>
          <w:lang w:val="lt-LT"/>
        </w:rPr>
        <w:t>r alte</w:t>
      </w:r>
      <w:r w:rsidRPr="00415FE3">
        <w:rPr>
          <w:spacing w:val="-1"/>
          <w:sz w:val="22"/>
          <w:szCs w:val="22"/>
          <w:lang w:val="lt-LT"/>
        </w:rPr>
        <w:t>r</w:t>
      </w:r>
      <w:r w:rsidRPr="00415FE3">
        <w:rPr>
          <w:spacing w:val="1"/>
          <w:sz w:val="22"/>
          <w:szCs w:val="22"/>
          <w:lang w:val="lt-LT"/>
        </w:rPr>
        <w:t>n</w:t>
      </w:r>
      <w:r w:rsidRPr="00415FE3">
        <w:rPr>
          <w:sz w:val="22"/>
          <w:szCs w:val="22"/>
          <w:lang w:val="lt-LT"/>
        </w:rPr>
        <w:t>a</w:t>
      </w:r>
      <w:r w:rsidRPr="00415FE3">
        <w:rPr>
          <w:spacing w:val="5"/>
          <w:sz w:val="22"/>
          <w:szCs w:val="22"/>
          <w:lang w:val="lt-LT"/>
        </w:rPr>
        <w:t>t</w:t>
      </w:r>
      <w:r w:rsidRPr="00415FE3">
        <w:rPr>
          <w:spacing w:val="-4"/>
          <w:sz w:val="22"/>
          <w:szCs w:val="22"/>
          <w:lang w:val="lt-LT"/>
        </w:rPr>
        <w:t>y</w:t>
      </w:r>
      <w:r w:rsidRPr="00415FE3">
        <w:rPr>
          <w:spacing w:val="-2"/>
          <w:sz w:val="22"/>
          <w:szCs w:val="22"/>
          <w:lang w:val="lt-LT"/>
        </w:rPr>
        <w:t>v</w:t>
      </w:r>
      <w:r w:rsidRPr="00415FE3">
        <w:rPr>
          <w:spacing w:val="1"/>
          <w:sz w:val="22"/>
          <w:szCs w:val="22"/>
          <w:lang w:val="lt-LT"/>
        </w:rPr>
        <w:t>u</w:t>
      </w:r>
      <w:r w:rsidRPr="00415FE3">
        <w:rPr>
          <w:sz w:val="22"/>
          <w:szCs w:val="22"/>
          <w:lang w:val="lt-LT"/>
        </w:rPr>
        <w:t>s</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3"/>
          <w:sz w:val="22"/>
          <w:szCs w:val="22"/>
          <w:lang w:val="lt-LT"/>
        </w:rPr>
        <w:t>m</w:t>
      </w:r>
      <w:r w:rsidRPr="00415FE3">
        <w:rPr>
          <w:spacing w:val="-3"/>
          <w:sz w:val="22"/>
          <w:szCs w:val="22"/>
          <w:lang w:val="lt-LT"/>
        </w:rPr>
        <w:t>a</w:t>
      </w:r>
      <w:r w:rsidRPr="00415FE3">
        <w:rPr>
          <w:sz w:val="22"/>
          <w:szCs w:val="22"/>
          <w:lang w:val="lt-LT"/>
        </w:rPr>
        <w:t>s</w:t>
      </w:r>
      <w:r w:rsidRPr="00415FE3">
        <w:rPr>
          <w:spacing w:val="13"/>
          <w:sz w:val="22"/>
          <w:szCs w:val="22"/>
          <w:lang w:val="lt-LT"/>
        </w:rPr>
        <w:t xml:space="preserve"> </w:t>
      </w:r>
      <w:r w:rsidRPr="00415FE3">
        <w:rPr>
          <w:spacing w:val="-1"/>
          <w:sz w:val="22"/>
          <w:szCs w:val="22"/>
          <w:lang w:val="lt-LT"/>
        </w:rPr>
        <w:t>(</w:t>
      </w:r>
      <w:r w:rsidRPr="00415FE3">
        <w:rPr>
          <w:sz w:val="22"/>
          <w:szCs w:val="22"/>
          <w:lang w:val="lt-LT"/>
        </w:rPr>
        <w:t>alte</w:t>
      </w:r>
      <w:r w:rsidRPr="00415FE3">
        <w:rPr>
          <w:spacing w:val="-1"/>
          <w:sz w:val="22"/>
          <w:szCs w:val="22"/>
          <w:lang w:val="lt-LT"/>
        </w:rPr>
        <w:t>r</w:t>
      </w:r>
      <w:r w:rsidRPr="00415FE3">
        <w:rPr>
          <w:spacing w:val="3"/>
          <w:sz w:val="22"/>
          <w:szCs w:val="22"/>
          <w:lang w:val="lt-LT"/>
        </w:rPr>
        <w:t>n</w:t>
      </w:r>
      <w:r w:rsidRPr="00415FE3">
        <w:rPr>
          <w:sz w:val="22"/>
          <w:szCs w:val="22"/>
          <w:lang w:val="lt-LT"/>
        </w:rPr>
        <w:t>a</w:t>
      </w:r>
      <w:r w:rsidRPr="00415FE3">
        <w:rPr>
          <w:spacing w:val="2"/>
          <w:sz w:val="22"/>
          <w:szCs w:val="22"/>
          <w:lang w:val="lt-LT"/>
        </w:rPr>
        <w:t>t</w:t>
      </w:r>
      <w:r w:rsidRPr="00415FE3">
        <w:rPr>
          <w:spacing w:val="-4"/>
          <w:sz w:val="22"/>
          <w:szCs w:val="22"/>
          <w:lang w:val="lt-LT"/>
        </w:rPr>
        <w:t>y</w:t>
      </w:r>
      <w:r w:rsidRPr="00415FE3">
        <w:rPr>
          <w:spacing w:val="-2"/>
          <w:sz w:val="22"/>
          <w:szCs w:val="22"/>
          <w:lang w:val="lt-LT"/>
        </w:rPr>
        <w:t>v</w:t>
      </w:r>
      <w:r w:rsidRPr="00415FE3">
        <w:rPr>
          <w:spacing w:val="1"/>
          <w:sz w:val="22"/>
          <w:szCs w:val="22"/>
          <w:lang w:val="lt-LT"/>
        </w:rPr>
        <w:t>ū</w:t>
      </w:r>
      <w:r w:rsidRPr="00415FE3">
        <w:rPr>
          <w:sz w:val="22"/>
          <w:szCs w:val="22"/>
          <w:lang w:val="lt-LT"/>
        </w:rPr>
        <w:t>s</w:t>
      </w:r>
      <w:r w:rsidRPr="00415FE3">
        <w:rPr>
          <w:spacing w:val="12"/>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6"/>
          <w:sz w:val="22"/>
          <w:szCs w:val="22"/>
          <w:lang w:val="lt-LT"/>
        </w:rPr>
        <w:t>y</w:t>
      </w:r>
      <w:r w:rsidRPr="00415FE3">
        <w:rPr>
          <w:spacing w:val="3"/>
          <w:sz w:val="22"/>
          <w:szCs w:val="22"/>
          <w:lang w:val="lt-LT"/>
        </w:rPr>
        <w:t>m</w:t>
      </w:r>
      <w:r w:rsidRPr="00415FE3">
        <w:rPr>
          <w:sz w:val="22"/>
          <w:szCs w:val="22"/>
          <w:lang w:val="lt-LT"/>
        </w:rPr>
        <w:t>ai)</w:t>
      </w:r>
      <w:r w:rsidRPr="00415FE3">
        <w:rPr>
          <w:spacing w:val="13"/>
          <w:sz w:val="22"/>
          <w:szCs w:val="22"/>
          <w:lang w:val="lt-LT"/>
        </w:rPr>
        <w:t xml:space="preserve"> </w:t>
      </w:r>
      <w:r w:rsidRPr="00415FE3">
        <w:rPr>
          <w:spacing w:val="1"/>
          <w:sz w:val="22"/>
          <w:szCs w:val="22"/>
          <w:lang w:val="lt-LT"/>
        </w:rPr>
        <w:t>b</w:t>
      </w:r>
      <w:r w:rsidRPr="00415FE3">
        <w:rPr>
          <w:spacing w:val="-2"/>
          <w:sz w:val="22"/>
          <w:szCs w:val="22"/>
          <w:lang w:val="lt-LT"/>
        </w:rPr>
        <w:t>u</w:t>
      </w:r>
      <w:r w:rsidRPr="00415FE3">
        <w:rPr>
          <w:sz w:val="22"/>
          <w:szCs w:val="22"/>
          <w:lang w:val="lt-LT"/>
        </w:rPr>
        <w:t>s</w:t>
      </w:r>
      <w:r w:rsidRPr="00415FE3">
        <w:rPr>
          <w:spacing w:val="6"/>
          <w:sz w:val="22"/>
          <w:szCs w:val="22"/>
          <w:lang w:val="lt-LT"/>
        </w:rPr>
        <w:t xml:space="preserve"> </w:t>
      </w:r>
      <w:r w:rsidRPr="00415FE3">
        <w:rPr>
          <w:spacing w:val="-3"/>
          <w:w w:val="101"/>
          <w:sz w:val="22"/>
          <w:szCs w:val="22"/>
          <w:lang w:val="lt-LT"/>
        </w:rPr>
        <w:t>a</w:t>
      </w:r>
      <w:r w:rsidRPr="00415FE3">
        <w:rPr>
          <w:spacing w:val="2"/>
          <w:w w:val="101"/>
          <w:sz w:val="22"/>
          <w:szCs w:val="22"/>
          <w:lang w:val="lt-LT"/>
        </w:rPr>
        <w:t>t</w:t>
      </w:r>
      <w:r w:rsidRPr="00415FE3">
        <w:rPr>
          <w:spacing w:val="1"/>
          <w:w w:val="101"/>
          <w:sz w:val="22"/>
          <w:szCs w:val="22"/>
          <w:lang w:val="lt-LT"/>
        </w:rPr>
        <w:t>m</w:t>
      </w:r>
      <w:r w:rsidRPr="00415FE3">
        <w:rPr>
          <w:spacing w:val="-3"/>
          <w:w w:val="101"/>
          <w:sz w:val="22"/>
          <w:szCs w:val="22"/>
          <w:lang w:val="lt-LT"/>
        </w:rPr>
        <w:t>e</w:t>
      </w:r>
      <w:r w:rsidRPr="00415FE3">
        <w:rPr>
          <w:w w:val="101"/>
          <w:sz w:val="22"/>
          <w:szCs w:val="22"/>
          <w:lang w:val="lt-LT"/>
        </w:rPr>
        <w:t>s</w:t>
      </w:r>
      <w:r w:rsidRPr="00415FE3">
        <w:rPr>
          <w:spacing w:val="2"/>
          <w:w w:val="101"/>
          <w:sz w:val="22"/>
          <w:szCs w:val="22"/>
          <w:lang w:val="lt-LT"/>
        </w:rPr>
        <w:t>t</w:t>
      </w:r>
      <w:r w:rsidRPr="00415FE3">
        <w:rPr>
          <w:w w:val="101"/>
          <w:sz w:val="22"/>
          <w:szCs w:val="22"/>
          <w:lang w:val="lt-LT"/>
        </w:rPr>
        <w:t>i.</w:t>
      </w:r>
    </w:p>
    <w:p w14:paraId="0B417783" w14:textId="18DEAC51" w:rsidR="00BE75BF" w:rsidRPr="00415FE3" w:rsidRDefault="00BE75BF" w:rsidP="00BE75BF">
      <w:pPr>
        <w:spacing w:before="4" w:line="243" w:lineRule="auto"/>
        <w:ind w:left="216" w:right="77"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9</w:t>
      </w:r>
      <w:r w:rsidRPr="00415FE3">
        <w:rPr>
          <w:spacing w:val="-10"/>
          <w:sz w:val="22"/>
          <w:szCs w:val="22"/>
          <w:lang w:val="lt-LT"/>
        </w:rPr>
        <w:t xml:space="preserve">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as</w:t>
      </w:r>
      <w:r w:rsidRPr="00415FE3">
        <w:rPr>
          <w:spacing w:val="45"/>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37"/>
          <w:sz w:val="22"/>
          <w:szCs w:val="22"/>
          <w:lang w:val="lt-LT"/>
        </w:rPr>
        <w:t xml:space="preserve"> </w:t>
      </w:r>
      <w:r w:rsidRPr="00415FE3">
        <w:rPr>
          <w:spacing w:val="1"/>
          <w:sz w:val="22"/>
          <w:szCs w:val="22"/>
          <w:lang w:val="lt-LT"/>
        </w:rPr>
        <w:t>b</w:t>
      </w:r>
      <w:r w:rsidRPr="00415FE3">
        <w:rPr>
          <w:spacing w:val="-2"/>
          <w:sz w:val="22"/>
          <w:szCs w:val="22"/>
          <w:lang w:val="lt-LT"/>
        </w:rPr>
        <w:t>ū</w:t>
      </w:r>
      <w:r w:rsidRPr="00415FE3">
        <w:rPr>
          <w:spacing w:val="2"/>
          <w:sz w:val="22"/>
          <w:szCs w:val="22"/>
          <w:lang w:val="lt-LT"/>
        </w:rPr>
        <w:t>t</w:t>
      </w:r>
      <w:r w:rsidRPr="00415FE3">
        <w:rPr>
          <w:sz w:val="22"/>
          <w:szCs w:val="22"/>
          <w:lang w:val="lt-LT"/>
        </w:rPr>
        <w:t>i</w:t>
      </w:r>
      <w:r w:rsidRPr="00415FE3">
        <w:rPr>
          <w:spacing w:val="3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5"/>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pacing w:val="-3"/>
          <w:sz w:val="22"/>
          <w:szCs w:val="22"/>
          <w:lang w:val="lt-LT"/>
        </w:rPr>
        <w:t>a</w:t>
      </w:r>
      <w:r w:rsidRPr="00415FE3">
        <w:rPr>
          <w:sz w:val="22"/>
          <w:szCs w:val="22"/>
          <w:lang w:val="lt-LT"/>
        </w:rPr>
        <w:t xml:space="preserve">s per 7 </w:t>
      </w:r>
      <w:r w:rsidR="00AE037A">
        <w:rPr>
          <w:sz w:val="22"/>
          <w:szCs w:val="22"/>
          <w:lang w:val="lt-LT"/>
        </w:rPr>
        <w:t xml:space="preserve">darbo </w:t>
      </w:r>
      <w:r w:rsidRPr="00415FE3">
        <w:rPr>
          <w:sz w:val="22"/>
          <w:szCs w:val="22"/>
          <w:lang w:val="lt-LT"/>
        </w:rPr>
        <w:t>dienas</w:t>
      </w:r>
      <w:r w:rsidRPr="00415FE3">
        <w:rPr>
          <w:spacing w:val="45"/>
          <w:sz w:val="22"/>
          <w:szCs w:val="22"/>
          <w:lang w:val="lt-LT"/>
        </w:rPr>
        <w:t xml:space="preserve"> </w:t>
      </w:r>
      <w:r w:rsidRPr="00415FE3">
        <w:rPr>
          <w:spacing w:val="2"/>
          <w:sz w:val="22"/>
          <w:szCs w:val="22"/>
          <w:lang w:val="lt-LT"/>
        </w:rPr>
        <w:t>i</w:t>
      </w:r>
      <w:r w:rsidRPr="00415FE3">
        <w:rPr>
          <w:spacing w:val="-4"/>
          <w:sz w:val="22"/>
          <w:szCs w:val="22"/>
          <w:lang w:val="lt-LT"/>
        </w:rPr>
        <w:t>k</w:t>
      </w:r>
      <w:r w:rsidRPr="00415FE3">
        <w:rPr>
          <w:sz w:val="22"/>
          <w:szCs w:val="22"/>
          <w:lang w:val="lt-LT"/>
        </w:rPr>
        <w:t>i</w:t>
      </w:r>
      <w:r w:rsidRPr="00415FE3">
        <w:rPr>
          <w:spacing w:val="36"/>
          <w:sz w:val="22"/>
          <w:szCs w:val="22"/>
          <w:lang w:val="lt-LT"/>
        </w:rPr>
        <w:t xml:space="preserve"> </w:t>
      </w:r>
      <w:r w:rsidRPr="00E326F9">
        <w:rPr>
          <w:color w:val="000000" w:themeColor="text1"/>
          <w:spacing w:val="1"/>
          <w:sz w:val="22"/>
          <w:szCs w:val="22"/>
          <w:lang w:val="lt-LT"/>
        </w:rPr>
        <w:t>2018</w:t>
      </w:r>
      <w:r w:rsidR="007D0F9D" w:rsidRPr="00E326F9">
        <w:rPr>
          <w:color w:val="000000" w:themeColor="text1"/>
          <w:spacing w:val="1"/>
          <w:sz w:val="22"/>
          <w:szCs w:val="22"/>
          <w:lang w:val="lt-LT"/>
        </w:rPr>
        <w:t>-05-</w:t>
      </w:r>
      <w:r w:rsidR="00E326F9" w:rsidRPr="00E326F9">
        <w:rPr>
          <w:color w:val="000000" w:themeColor="text1"/>
          <w:spacing w:val="1"/>
          <w:sz w:val="22"/>
          <w:szCs w:val="22"/>
          <w:lang w:val="lt-LT"/>
        </w:rPr>
        <w:t>23</w:t>
      </w:r>
      <w:r w:rsidRPr="00E326F9">
        <w:rPr>
          <w:color w:val="000000" w:themeColor="text1"/>
          <w:spacing w:val="37"/>
          <w:sz w:val="22"/>
          <w:szCs w:val="22"/>
          <w:lang w:val="lt-LT"/>
        </w:rPr>
        <w:t xml:space="preserve"> </w:t>
      </w:r>
      <w:r w:rsidR="00C03BCD" w:rsidRPr="00415FE3">
        <w:rPr>
          <w:spacing w:val="37"/>
          <w:sz w:val="22"/>
          <w:szCs w:val="22"/>
          <w:lang w:val="lt-LT"/>
        </w:rPr>
        <w:t>09</w:t>
      </w:r>
      <w:r w:rsidRPr="00415FE3">
        <w:rPr>
          <w:spacing w:val="37"/>
          <w:sz w:val="22"/>
          <w:szCs w:val="22"/>
          <w:lang w:val="lt-LT"/>
        </w:rPr>
        <w:t xml:space="preserve"> </w:t>
      </w:r>
      <w:r w:rsidRPr="00415FE3">
        <w:rPr>
          <w:spacing w:val="1"/>
          <w:sz w:val="22"/>
          <w:szCs w:val="22"/>
          <w:lang w:val="lt-LT"/>
        </w:rPr>
        <w:t>v</w:t>
      </w:r>
      <w:r w:rsidRPr="00415FE3">
        <w:rPr>
          <w:sz w:val="22"/>
          <w:szCs w:val="22"/>
          <w:lang w:val="lt-LT"/>
        </w:rPr>
        <w:t>al.</w:t>
      </w:r>
      <w:r w:rsidRPr="00415FE3">
        <w:rPr>
          <w:spacing w:val="39"/>
          <w:sz w:val="22"/>
          <w:szCs w:val="22"/>
          <w:lang w:val="lt-LT"/>
        </w:rPr>
        <w:t xml:space="preserve"> </w:t>
      </w:r>
      <w:r w:rsidR="009173F6" w:rsidRPr="00415FE3">
        <w:rPr>
          <w:spacing w:val="1"/>
          <w:sz w:val="22"/>
          <w:szCs w:val="22"/>
          <w:lang w:val="lt-LT"/>
        </w:rPr>
        <w:t>0</w:t>
      </w:r>
      <w:r w:rsidRPr="00415FE3">
        <w:rPr>
          <w:sz w:val="22"/>
          <w:szCs w:val="22"/>
          <w:lang w:val="lt-LT"/>
        </w:rPr>
        <w:t>0</w:t>
      </w:r>
      <w:r w:rsidRPr="00415FE3">
        <w:rPr>
          <w:spacing w:val="35"/>
          <w:sz w:val="22"/>
          <w:szCs w:val="22"/>
          <w:lang w:val="lt-LT"/>
        </w:rPr>
        <w:t xml:space="preserve"> </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w:t>
      </w:r>
      <w:r w:rsidRPr="00415FE3">
        <w:rPr>
          <w:spacing w:val="42"/>
          <w:sz w:val="22"/>
          <w:szCs w:val="22"/>
          <w:lang w:val="lt-LT"/>
        </w:rPr>
        <w:t xml:space="preserve"> </w:t>
      </w:r>
      <w:r w:rsidRPr="00415FE3">
        <w:rPr>
          <w:spacing w:val="1"/>
          <w:w w:val="101"/>
          <w:sz w:val="22"/>
          <w:szCs w:val="22"/>
          <w:lang w:val="lt-LT"/>
        </w:rPr>
        <w:t>(</w:t>
      </w:r>
      <w:r w:rsidRPr="00415FE3">
        <w:rPr>
          <w:spacing w:val="-3"/>
          <w:w w:val="101"/>
          <w:sz w:val="22"/>
          <w:szCs w:val="22"/>
          <w:lang w:val="lt-LT"/>
        </w:rPr>
        <w:t>L</w:t>
      </w:r>
      <w:r w:rsidRPr="00415FE3">
        <w:rPr>
          <w:w w:val="101"/>
          <w:sz w:val="22"/>
          <w:szCs w:val="22"/>
          <w:lang w:val="lt-LT"/>
        </w:rPr>
        <w:t>iet</w:t>
      </w:r>
      <w:r w:rsidRPr="00415FE3">
        <w:rPr>
          <w:spacing w:val="1"/>
          <w:w w:val="101"/>
          <w:sz w:val="22"/>
          <w:szCs w:val="22"/>
          <w:lang w:val="lt-LT"/>
        </w:rPr>
        <w:t>uv</w:t>
      </w:r>
      <w:r w:rsidRPr="00415FE3">
        <w:rPr>
          <w:spacing w:val="-2"/>
          <w:w w:val="101"/>
          <w:sz w:val="22"/>
          <w:szCs w:val="22"/>
          <w:lang w:val="lt-LT"/>
        </w:rPr>
        <w:t>o</w:t>
      </w:r>
      <w:r w:rsidRPr="00415FE3">
        <w:rPr>
          <w:w w:val="101"/>
          <w:sz w:val="22"/>
          <w:szCs w:val="22"/>
          <w:lang w:val="lt-LT"/>
        </w:rPr>
        <w:t xml:space="preserve">s </w:t>
      </w:r>
      <w:r w:rsidRPr="00415FE3">
        <w:rPr>
          <w:sz w:val="22"/>
          <w:szCs w:val="22"/>
          <w:lang w:val="lt-LT"/>
        </w:rPr>
        <w:t>Res</w:t>
      </w:r>
      <w:r w:rsidRPr="00415FE3">
        <w:rPr>
          <w:spacing w:val="1"/>
          <w:sz w:val="22"/>
          <w:szCs w:val="22"/>
          <w:lang w:val="lt-LT"/>
        </w:rPr>
        <w:t>p</w:t>
      </w:r>
      <w:r w:rsidRPr="00415FE3">
        <w:rPr>
          <w:spacing w:val="-2"/>
          <w:sz w:val="22"/>
          <w:szCs w:val="22"/>
          <w:lang w:val="lt-LT"/>
        </w:rPr>
        <w:t>u</w:t>
      </w:r>
      <w:r w:rsidRPr="00415FE3">
        <w:rPr>
          <w:spacing w:val="1"/>
          <w:sz w:val="22"/>
          <w:szCs w:val="22"/>
          <w:lang w:val="lt-LT"/>
        </w:rPr>
        <w:t>b</w:t>
      </w:r>
      <w:r w:rsidRPr="00415FE3">
        <w:rPr>
          <w:sz w:val="22"/>
          <w:szCs w:val="22"/>
          <w:lang w:val="lt-LT"/>
        </w:rPr>
        <w:t>l</w:t>
      </w:r>
      <w:r w:rsidRPr="00415FE3">
        <w:rPr>
          <w:spacing w:val="2"/>
          <w:sz w:val="22"/>
          <w:szCs w:val="22"/>
          <w:lang w:val="lt-LT"/>
        </w:rPr>
        <w:t>i</w:t>
      </w:r>
      <w:r w:rsidRPr="00415FE3">
        <w:rPr>
          <w:spacing w:val="-4"/>
          <w:sz w:val="22"/>
          <w:szCs w:val="22"/>
          <w:lang w:val="lt-LT"/>
        </w:rPr>
        <w:t>k</w:t>
      </w:r>
      <w:r w:rsidRPr="00415FE3">
        <w:rPr>
          <w:spacing w:val="1"/>
          <w:sz w:val="22"/>
          <w:szCs w:val="22"/>
          <w:lang w:val="lt-LT"/>
        </w:rPr>
        <w:t>o</w:t>
      </w:r>
      <w:r w:rsidRPr="00415FE3">
        <w:rPr>
          <w:sz w:val="22"/>
          <w:szCs w:val="22"/>
          <w:lang w:val="lt-LT"/>
        </w:rPr>
        <w:t>s</w:t>
      </w:r>
      <w:r w:rsidRPr="00415FE3">
        <w:rPr>
          <w:spacing w:val="35"/>
          <w:sz w:val="22"/>
          <w:szCs w:val="22"/>
          <w:lang w:val="lt-LT"/>
        </w:rPr>
        <w:t xml:space="preserve"> </w:t>
      </w:r>
      <w:r w:rsidRPr="00415FE3">
        <w:rPr>
          <w:sz w:val="22"/>
          <w:szCs w:val="22"/>
          <w:lang w:val="lt-LT"/>
        </w:rPr>
        <w:t>lai</w:t>
      </w:r>
      <w:r w:rsidRPr="00415FE3">
        <w:rPr>
          <w:spacing w:val="-2"/>
          <w:sz w:val="22"/>
          <w:szCs w:val="22"/>
          <w:lang w:val="lt-LT"/>
        </w:rPr>
        <w:t>k</w:t>
      </w:r>
      <w:r w:rsidRPr="00415FE3">
        <w:rPr>
          <w:spacing w:val="3"/>
          <w:sz w:val="22"/>
          <w:szCs w:val="22"/>
          <w:lang w:val="lt-LT"/>
        </w:rPr>
        <w:t>u</w:t>
      </w:r>
      <w:r w:rsidRPr="00415FE3">
        <w:rPr>
          <w:sz w:val="22"/>
          <w:szCs w:val="22"/>
          <w:lang w:val="lt-LT"/>
        </w:rPr>
        <w:t>)</w:t>
      </w:r>
      <w:r w:rsidRPr="00415FE3">
        <w:rPr>
          <w:spacing w:val="28"/>
          <w:sz w:val="22"/>
          <w:szCs w:val="22"/>
          <w:lang w:val="lt-LT"/>
        </w:rPr>
        <w:t xml:space="preserve"> </w:t>
      </w:r>
      <w:r w:rsidRPr="00415FE3">
        <w:rPr>
          <w:sz w:val="22"/>
          <w:szCs w:val="22"/>
          <w:lang w:val="lt-LT"/>
        </w:rPr>
        <w:t>atsi</w:t>
      </w:r>
      <w:r w:rsidRPr="00415FE3">
        <w:rPr>
          <w:spacing w:val="1"/>
          <w:sz w:val="22"/>
          <w:szCs w:val="22"/>
          <w:lang w:val="lt-LT"/>
        </w:rPr>
        <w:t>u</w:t>
      </w:r>
      <w:r w:rsidRPr="00415FE3">
        <w:rPr>
          <w:spacing w:val="-2"/>
          <w:sz w:val="22"/>
          <w:szCs w:val="22"/>
          <w:lang w:val="lt-LT"/>
        </w:rPr>
        <w:t>n</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32"/>
          <w:sz w:val="22"/>
          <w:szCs w:val="22"/>
          <w:lang w:val="lt-LT"/>
        </w:rPr>
        <w:t xml:space="preserve"> </w:t>
      </w:r>
      <w:r w:rsidRPr="00415FE3">
        <w:rPr>
          <w:spacing w:val="2"/>
          <w:sz w:val="22"/>
          <w:szCs w:val="22"/>
          <w:lang w:val="lt-LT"/>
        </w:rPr>
        <w:t>j</w:t>
      </w:r>
      <w:r w:rsidRPr="00415FE3">
        <w:rPr>
          <w:sz w:val="22"/>
          <w:szCs w:val="22"/>
          <w:lang w:val="lt-LT"/>
        </w:rPr>
        <w:t>į</w:t>
      </w:r>
      <w:r w:rsidRPr="00415FE3">
        <w:rPr>
          <w:spacing w:val="25"/>
          <w:sz w:val="22"/>
          <w:szCs w:val="22"/>
          <w:lang w:val="lt-LT"/>
        </w:rPr>
        <w:t xml:space="preserve"> </w:t>
      </w:r>
      <w:r w:rsidRPr="00415FE3">
        <w:rPr>
          <w:sz w:val="22"/>
          <w:szCs w:val="22"/>
          <w:lang w:val="lt-LT"/>
        </w:rPr>
        <w:t>el.</w:t>
      </w:r>
      <w:r w:rsidRPr="00415FE3">
        <w:rPr>
          <w:spacing w:val="25"/>
          <w:sz w:val="22"/>
          <w:szCs w:val="22"/>
          <w:lang w:val="lt-LT"/>
        </w:rPr>
        <w:t xml:space="preserve"> </w:t>
      </w:r>
      <w:r w:rsidRPr="00415FE3">
        <w:rPr>
          <w:spacing w:val="1"/>
          <w:sz w:val="22"/>
          <w:szCs w:val="22"/>
          <w:lang w:val="lt-LT"/>
        </w:rPr>
        <w:t>p</w:t>
      </w:r>
      <w:r w:rsidRPr="00415FE3">
        <w:rPr>
          <w:sz w:val="22"/>
          <w:szCs w:val="22"/>
          <w:lang w:val="lt-LT"/>
        </w:rPr>
        <w:t>ašt</w:t>
      </w:r>
      <w:r w:rsidRPr="00415FE3">
        <w:rPr>
          <w:spacing w:val="1"/>
          <w:sz w:val="22"/>
          <w:szCs w:val="22"/>
          <w:lang w:val="lt-LT"/>
        </w:rPr>
        <w:t>u</w:t>
      </w:r>
      <w:r w:rsidRPr="00415FE3">
        <w:rPr>
          <w:sz w:val="22"/>
          <w:szCs w:val="22"/>
          <w:lang w:val="lt-LT"/>
        </w:rPr>
        <w:t>,</w:t>
      </w:r>
      <w:r w:rsidRPr="00415FE3">
        <w:rPr>
          <w:spacing w:val="28"/>
          <w:sz w:val="22"/>
          <w:szCs w:val="22"/>
          <w:lang w:val="lt-LT"/>
        </w:rPr>
        <w:t xml:space="preserve"> </w:t>
      </w:r>
      <w:r w:rsidRPr="00415FE3">
        <w:rPr>
          <w:sz w:val="22"/>
          <w:szCs w:val="22"/>
          <w:lang w:val="lt-LT"/>
        </w:rPr>
        <w:t>ši</w:t>
      </w:r>
      <w:r w:rsidRPr="00415FE3">
        <w:rPr>
          <w:spacing w:val="1"/>
          <w:sz w:val="22"/>
          <w:szCs w:val="22"/>
          <w:lang w:val="lt-LT"/>
        </w:rPr>
        <w:t>u</w:t>
      </w:r>
      <w:r w:rsidRPr="00415FE3">
        <w:rPr>
          <w:sz w:val="22"/>
          <w:szCs w:val="22"/>
          <w:lang w:val="lt-LT"/>
        </w:rPr>
        <w:t>o</w:t>
      </w:r>
      <w:r w:rsidRPr="00415FE3">
        <w:rPr>
          <w:spacing w:val="27"/>
          <w:sz w:val="22"/>
          <w:szCs w:val="22"/>
          <w:lang w:val="lt-LT"/>
        </w:rPr>
        <w:t xml:space="preserve"> </w:t>
      </w:r>
      <w:r w:rsidRPr="00415FE3">
        <w:rPr>
          <w:sz w:val="22"/>
          <w:szCs w:val="22"/>
          <w:lang w:val="lt-LT"/>
        </w:rPr>
        <w:t>a</w:t>
      </w:r>
      <w:r w:rsidRPr="00415FE3">
        <w:rPr>
          <w:spacing w:val="-2"/>
          <w:sz w:val="22"/>
          <w:szCs w:val="22"/>
          <w:lang w:val="lt-LT"/>
        </w:rPr>
        <w:t>d</w:t>
      </w:r>
      <w:r w:rsidRPr="00415FE3">
        <w:rPr>
          <w:spacing w:val="-1"/>
          <w:sz w:val="22"/>
          <w:szCs w:val="22"/>
          <w:lang w:val="lt-LT"/>
        </w:rPr>
        <w:t>r</w:t>
      </w:r>
      <w:r w:rsidRPr="00415FE3">
        <w:rPr>
          <w:sz w:val="22"/>
          <w:szCs w:val="22"/>
          <w:lang w:val="lt-LT"/>
        </w:rPr>
        <w:t>es</w:t>
      </w:r>
      <w:r w:rsidRPr="00415FE3">
        <w:rPr>
          <w:spacing w:val="1"/>
          <w:sz w:val="22"/>
          <w:szCs w:val="22"/>
          <w:lang w:val="lt-LT"/>
        </w:rPr>
        <w:t>u</w:t>
      </w:r>
      <w:r w:rsidR="00004E6E" w:rsidRPr="00415FE3">
        <w:rPr>
          <w:spacing w:val="1"/>
          <w:sz w:val="22"/>
          <w:szCs w:val="22"/>
          <w:lang w:val="lt-LT"/>
        </w:rPr>
        <w:t xml:space="preserve"> </w:t>
      </w:r>
      <w:r w:rsidR="00085D4F" w:rsidRPr="00415FE3">
        <w:rPr>
          <w:sz w:val="22"/>
          <w:szCs w:val="22"/>
          <w:lang w:val="lt-LT"/>
        </w:rPr>
        <w:t>vladas</w:t>
      </w:r>
      <w:r w:rsidR="00004E6E" w:rsidRPr="00415FE3">
        <w:rPr>
          <w:sz w:val="22"/>
          <w:szCs w:val="22"/>
          <w:lang w:val="lt-LT"/>
        </w:rPr>
        <w:t>@eltaka.lt</w:t>
      </w:r>
      <w:r w:rsidRPr="00415FE3">
        <w:rPr>
          <w:sz w:val="22"/>
          <w:szCs w:val="22"/>
          <w:lang w:val="lt-LT"/>
        </w:rPr>
        <w:t xml:space="preserve"> Pirkėjas užtikrina, kad prie šio el. pašto priėjimą turės tik Pirkėjo komisijos pirmininkas ir, kad šis paštas bus atidaromas, bei visi pasiūlymai bus nagrinėjami, pasibaigus konkursui </w:t>
      </w:r>
      <w:r w:rsidRPr="00415FE3">
        <w:rPr>
          <w:color w:val="000000"/>
          <w:sz w:val="22"/>
          <w:szCs w:val="22"/>
          <w:lang w:val="lt-LT"/>
        </w:rPr>
        <w:t>.</w:t>
      </w:r>
      <w:r w:rsidRPr="00415FE3">
        <w:rPr>
          <w:color w:val="000000"/>
          <w:spacing w:val="27"/>
          <w:sz w:val="22"/>
          <w:szCs w:val="22"/>
          <w:lang w:val="lt-LT"/>
        </w:rPr>
        <w:t xml:space="preserve"> </w:t>
      </w:r>
    </w:p>
    <w:p w14:paraId="699292E9" w14:textId="77777777" w:rsidR="00B66037" w:rsidRPr="00415FE3" w:rsidRDefault="00440F6B" w:rsidP="0096361D">
      <w:pPr>
        <w:ind w:left="284" w:firstLine="567"/>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96361D" w:rsidRPr="00415FE3">
        <w:rPr>
          <w:sz w:val="22"/>
          <w:szCs w:val="22"/>
          <w:lang w:val="lt-LT"/>
        </w:rPr>
        <w:t xml:space="preserve">0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12"/>
          <w:sz w:val="22"/>
          <w:szCs w:val="22"/>
          <w:lang w:val="lt-LT"/>
        </w:rPr>
        <w:t xml:space="preserve"> </w:t>
      </w:r>
      <w:r w:rsidRPr="00415FE3">
        <w:rPr>
          <w:spacing w:val="-2"/>
          <w:sz w:val="22"/>
          <w:szCs w:val="22"/>
          <w:lang w:val="lt-LT"/>
        </w:rPr>
        <w:t>n</w:t>
      </w:r>
      <w:r w:rsidRPr="00415FE3">
        <w:rPr>
          <w:spacing w:val="2"/>
          <w:sz w:val="22"/>
          <w:szCs w:val="22"/>
          <w:lang w:val="lt-LT"/>
        </w:rPr>
        <w:t>e</w:t>
      </w:r>
      <w:r w:rsidRPr="00415FE3">
        <w:rPr>
          <w:sz w:val="22"/>
          <w:szCs w:val="22"/>
          <w:lang w:val="lt-LT"/>
        </w:rPr>
        <w:t>ats</w:t>
      </w:r>
      <w:r w:rsidRPr="00415FE3">
        <w:rPr>
          <w:spacing w:val="2"/>
          <w:sz w:val="22"/>
          <w:szCs w:val="22"/>
          <w:lang w:val="lt-LT"/>
        </w:rPr>
        <w:t>a</w:t>
      </w:r>
      <w:r w:rsidRPr="00415FE3">
        <w:rPr>
          <w:spacing w:val="-2"/>
          <w:sz w:val="22"/>
          <w:szCs w:val="22"/>
          <w:lang w:val="lt-LT"/>
        </w:rPr>
        <w:t>k</w:t>
      </w:r>
      <w:r w:rsidRPr="00415FE3">
        <w:rPr>
          <w:sz w:val="22"/>
          <w:szCs w:val="22"/>
          <w:lang w:val="lt-LT"/>
        </w:rPr>
        <w:t>o</w:t>
      </w:r>
      <w:r w:rsidRPr="00415FE3">
        <w:rPr>
          <w:spacing w:val="14"/>
          <w:sz w:val="22"/>
          <w:szCs w:val="22"/>
          <w:lang w:val="lt-LT"/>
        </w:rPr>
        <w:t xml:space="preserve"> </w:t>
      </w:r>
      <w:r w:rsidRPr="00415FE3">
        <w:rPr>
          <w:spacing w:val="-2"/>
          <w:sz w:val="22"/>
          <w:szCs w:val="22"/>
          <w:lang w:val="lt-LT"/>
        </w:rPr>
        <w:t>u</w:t>
      </w:r>
      <w:r w:rsidRPr="00415FE3">
        <w:rPr>
          <w:sz w:val="22"/>
          <w:szCs w:val="22"/>
          <w:lang w:val="lt-LT"/>
        </w:rPr>
        <w:t>ž</w:t>
      </w:r>
      <w:r w:rsidRPr="00415FE3">
        <w:rPr>
          <w:spacing w:val="6"/>
          <w:sz w:val="22"/>
          <w:szCs w:val="22"/>
          <w:lang w:val="lt-LT"/>
        </w:rPr>
        <w:t xml:space="preserve"> </w:t>
      </w:r>
      <w:r w:rsidRPr="00415FE3">
        <w:rPr>
          <w:sz w:val="22"/>
          <w:szCs w:val="22"/>
          <w:lang w:val="lt-LT"/>
        </w:rPr>
        <w:t>e</w:t>
      </w:r>
      <w:r w:rsidRPr="00415FE3">
        <w:rPr>
          <w:spacing w:val="2"/>
          <w:sz w:val="22"/>
          <w:szCs w:val="22"/>
          <w:lang w:val="lt-LT"/>
        </w:rPr>
        <w:t>l</w:t>
      </w:r>
      <w:r w:rsidRPr="00415FE3">
        <w:rPr>
          <w:sz w:val="22"/>
          <w:szCs w:val="22"/>
          <w:lang w:val="lt-LT"/>
        </w:rPr>
        <w:t>e</w:t>
      </w:r>
      <w:r w:rsidRPr="00415FE3">
        <w:rPr>
          <w:spacing w:val="-2"/>
          <w:sz w:val="22"/>
          <w:szCs w:val="22"/>
          <w:lang w:val="lt-LT"/>
        </w:rPr>
        <w:t>k</w:t>
      </w:r>
      <w:r w:rsidRPr="00415FE3">
        <w:rPr>
          <w:sz w:val="22"/>
          <w:szCs w:val="22"/>
          <w:lang w:val="lt-LT"/>
        </w:rPr>
        <w:t>t</w:t>
      </w:r>
      <w:r w:rsidRPr="00415FE3">
        <w:rPr>
          <w:spacing w:val="-1"/>
          <w:sz w:val="22"/>
          <w:szCs w:val="22"/>
          <w:lang w:val="lt-LT"/>
        </w:rPr>
        <w:t>r</w:t>
      </w:r>
      <w:r w:rsidRPr="00415FE3">
        <w:rPr>
          <w:spacing w:val="1"/>
          <w:sz w:val="22"/>
          <w:szCs w:val="22"/>
          <w:lang w:val="lt-LT"/>
        </w:rPr>
        <w:t>on</w:t>
      </w:r>
      <w:r w:rsidRPr="00415FE3">
        <w:rPr>
          <w:sz w:val="22"/>
          <w:szCs w:val="22"/>
          <w:lang w:val="lt-LT"/>
        </w:rPr>
        <w:t>i</w:t>
      </w:r>
      <w:r w:rsidRPr="00415FE3">
        <w:rPr>
          <w:spacing w:val="1"/>
          <w:sz w:val="22"/>
          <w:szCs w:val="22"/>
          <w:lang w:val="lt-LT"/>
        </w:rPr>
        <w:t>n</w:t>
      </w:r>
      <w:r w:rsidRPr="00415FE3">
        <w:rPr>
          <w:sz w:val="22"/>
          <w:szCs w:val="22"/>
          <w:lang w:val="lt-LT"/>
        </w:rPr>
        <w:t>io</w:t>
      </w:r>
      <w:r w:rsidRPr="00415FE3">
        <w:rPr>
          <w:spacing w:val="17"/>
          <w:sz w:val="22"/>
          <w:szCs w:val="22"/>
          <w:lang w:val="lt-LT"/>
        </w:rPr>
        <w:t xml:space="preserve"> </w:t>
      </w:r>
      <w:r w:rsidRPr="00415FE3">
        <w:rPr>
          <w:spacing w:val="4"/>
          <w:sz w:val="22"/>
          <w:szCs w:val="22"/>
          <w:lang w:val="lt-LT"/>
        </w:rPr>
        <w:t>r</w:t>
      </w:r>
      <w:r w:rsidRPr="00415FE3">
        <w:rPr>
          <w:spacing w:val="-4"/>
          <w:sz w:val="22"/>
          <w:szCs w:val="22"/>
          <w:lang w:val="lt-LT"/>
        </w:rPr>
        <w:t>y</w:t>
      </w:r>
      <w:r w:rsidRPr="00415FE3">
        <w:rPr>
          <w:sz w:val="22"/>
          <w:szCs w:val="22"/>
          <w:lang w:val="lt-LT"/>
        </w:rPr>
        <w:t>šio</w:t>
      </w:r>
      <w:r w:rsidRPr="00415FE3">
        <w:rPr>
          <w:spacing w:val="11"/>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pacing w:val="-1"/>
          <w:sz w:val="22"/>
          <w:szCs w:val="22"/>
          <w:lang w:val="lt-LT"/>
        </w:rPr>
        <w:t>r</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pacing w:val="3"/>
          <w:sz w:val="22"/>
          <w:szCs w:val="22"/>
          <w:lang w:val="lt-LT"/>
        </w:rPr>
        <w:t>u</w:t>
      </w:r>
      <w:r w:rsidRPr="00415FE3">
        <w:rPr>
          <w:sz w:val="22"/>
          <w:szCs w:val="22"/>
          <w:lang w:val="lt-LT"/>
        </w:rPr>
        <w:t>s</w:t>
      </w:r>
      <w:r w:rsidRPr="00415FE3">
        <w:rPr>
          <w:spacing w:val="15"/>
          <w:sz w:val="22"/>
          <w:szCs w:val="22"/>
          <w:lang w:val="lt-LT"/>
        </w:rPr>
        <w:t xml:space="preserve"> </w:t>
      </w:r>
      <w:r w:rsidRPr="00415FE3">
        <w:rPr>
          <w:sz w:val="22"/>
          <w:szCs w:val="22"/>
          <w:lang w:val="lt-LT"/>
        </w:rPr>
        <w:t>ar</w:t>
      </w:r>
      <w:r w:rsidRPr="00415FE3">
        <w:rPr>
          <w:spacing w:val="6"/>
          <w:sz w:val="22"/>
          <w:szCs w:val="22"/>
          <w:lang w:val="lt-LT"/>
        </w:rPr>
        <w:t xml:space="preserve"> </w:t>
      </w:r>
      <w:r w:rsidRPr="00415FE3">
        <w:rPr>
          <w:spacing w:val="-2"/>
          <w:sz w:val="22"/>
          <w:szCs w:val="22"/>
          <w:lang w:val="lt-LT"/>
        </w:rPr>
        <w:t>k</w:t>
      </w:r>
      <w:r w:rsidRPr="00415FE3">
        <w:rPr>
          <w:sz w:val="22"/>
          <w:szCs w:val="22"/>
          <w:lang w:val="lt-LT"/>
        </w:rPr>
        <w:t>it</w:t>
      </w:r>
      <w:r w:rsidRPr="00415FE3">
        <w:rPr>
          <w:spacing w:val="1"/>
          <w:sz w:val="22"/>
          <w:szCs w:val="22"/>
          <w:lang w:val="lt-LT"/>
        </w:rPr>
        <w:t>u</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n</w:t>
      </w:r>
      <w:r w:rsidRPr="00415FE3">
        <w:rPr>
          <w:spacing w:val="1"/>
          <w:sz w:val="22"/>
          <w:szCs w:val="22"/>
          <w:lang w:val="lt-LT"/>
        </w:rPr>
        <w:t>um</w:t>
      </w:r>
      <w:r w:rsidRPr="00415FE3">
        <w:rPr>
          <w:sz w:val="22"/>
          <w:szCs w:val="22"/>
          <w:lang w:val="lt-LT"/>
        </w:rPr>
        <w:t>a</w:t>
      </w:r>
      <w:r w:rsidRPr="00415FE3">
        <w:rPr>
          <w:spacing w:val="5"/>
          <w:sz w:val="22"/>
          <w:szCs w:val="22"/>
          <w:lang w:val="lt-LT"/>
        </w:rPr>
        <w:t>t</w:t>
      </w:r>
      <w:r w:rsidRPr="00415FE3">
        <w:rPr>
          <w:spacing w:val="-6"/>
          <w:sz w:val="22"/>
          <w:szCs w:val="22"/>
          <w:lang w:val="lt-LT"/>
        </w:rPr>
        <w:t>y</w:t>
      </w:r>
      <w:r w:rsidRPr="00415FE3">
        <w:rPr>
          <w:sz w:val="22"/>
          <w:szCs w:val="22"/>
          <w:lang w:val="lt-LT"/>
        </w:rPr>
        <w:t>t</w:t>
      </w:r>
      <w:r w:rsidRPr="00415FE3">
        <w:rPr>
          <w:spacing w:val="1"/>
          <w:sz w:val="22"/>
          <w:szCs w:val="22"/>
          <w:lang w:val="lt-LT"/>
        </w:rPr>
        <w:t>u</w:t>
      </w:r>
      <w:r w:rsidRPr="00415FE3">
        <w:rPr>
          <w:sz w:val="22"/>
          <w:szCs w:val="22"/>
          <w:lang w:val="lt-LT"/>
        </w:rPr>
        <w:t>s</w:t>
      </w:r>
      <w:r w:rsidRPr="00415FE3">
        <w:rPr>
          <w:spacing w:val="17"/>
          <w:sz w:val="22"/>
          <w:szCs w:val="22"/>
          <w:lang w:val="lt-LT"/>
        </w:rPr>
        <w:t xml:space="preserve"> </w:t>
      </w:r>
      <w:r w:rsidRPr="00415FE3">
        <w:rPr>
          <w:sz w:val="22"/>
          <w:szCs w:val="22"/>
          <w:lang w:val="lt-LT"/>
        </w:rPr>
        <w:t>a</w:t>
      </w:r>
      <w:r w:rsidRPr="00415FE3">
        <w:rPr>
          <w:spacing w:val="2"/>
          <w:sz w:val="22"/>
          <w:szCs w:val="22"/>
          <w:lang w:val="lt-LT"/>
        </w:rPr>
        <w:t>t</w:t>
      </w:r>
      <w:r w:rsidRPr="00415FE3">
        <w:rPr>
          <w:spacing w:val="1"/>
          <w:sz w:val="22"/>
          <w:szCs w:val="22"/>
          <w:lang w:val="lt-LT"/>
        </w:rPr>
        <w:t>v</w:t>
      </w:r>
      <w:r w:rsidRPr="00415FE3">
        <w:rPr>
          <w:spacing w:val="-3"/>
          <w:sz w:val="22"/>
          <w:szCs w:val="22"/>
          <w:lang w:val="lt-LT"/>
        </w:rPr>
        <w:t>e</w:t>
      </w:r>
      <w:r w:rsidRPr="00415FE3">
        <w:rPr>
          <w:spacing w:val="2"/>
          <w:sz w:val="22"/>
          <w:szCs w:val="22"/>
          <w:lang w:val="lt-LT"/>
        </w:rPr>
        <w:t>j</w:t>
      </w:r>
      <w:r w:rsidRPr="00415FE3">
        <w:rPr>
          <w:spacing w:val="-2"/>
          <w:sz w:val="22"/>
          <w:szCs w:val="22"/>
          <w:lang w:val="lt-LT"/>
        </w:rPr>
        <w:t>u</w:t>
      </w:r>
      <w:r w:rsidRPr="00415FE3">
        <w:rPr>
          <w:sz w:val="22"/>
          <w:szCs w:val="22"/>
          <w:lang w:val="lt-LT"/>
        </w:rPr>
        <w:t>s,</w:t>
      </w:r>
      <w:r w:rsidRPr="00415FE3">
        <w:rPr>
          <w:spacing w:val="14"/>
          <w:sz w:val="22"/>
          <w:szCs w:val="22"/>
          <w:lang w:val="lt-LT"/>
        </w:rPr>
        <w:t xml:space="preserve"> </w:t>
      </w:r>
      <w:r w:rsidRPr="00415FE3">
        <w:rPr>
          <w:spacing w:val="1"/>
          <w:sz w:val="22"/>
          <w:szCs w:val="22"/>
          <w:lang w:val="lt-LT"/>
        </w:rPr>
        <w:t>d</w:t>
      </w:r>
      <w:r w:rsidRPr="00415FE3">
        <w:rPr>
          <w:spacing w:val="-3"/>
          <w:sz w:val="22"/>
          <w:szCs w:val="22"/>
          <w:lang w:val="lt-LT"/>
        </w:rPr>
        <w:t>ė</w:t>
      </w:r>
      <w:r w:rsidRPr="00415FE3">
        <w:rPr>
          <w:sz w:val="22"/>
          <w:szCs w:val="22"/>
          <w:lang w:val="lt-LT"/>
        </w:rPr>
        <w:t>l</w:t>
      </w:r>
      <w:r w:rsidRPr="00415FE3">
        <w:rPr>
          <w:spacing w:val="10"/>
          <w:sz w:val="22"/>
          <w:szCs w:val="22"/>
          <w:lang w:val="lt-LT"/>
        </w:rPr>
        <w:t xml:space="preserve"> </w:t>
      </w:r>
      <w:r w:rsidRPr="00415FE3">
        <w:rPr>
          <w:spacing w:val="-2"/>
          <w:w w:val="101"/>
          <w:sz w:val="22"/>
          <w:szCs w:val="22"/>
          <w:lang w:val="lt-LT"/>
        </w:rPr>
        <w:t>ku</w:t>
      </w:r>
      <w:r w:rsidRPr="00415FE3">
        <w:rPr>
          <w:spacing w:val="-1"/>
          <w:w w:val="101"/>
          <w:sz w:val="22"/>
          <w:szCs w:val="22"/>
          <w:lang w:val="lt-LT"/>
        </w:rPr>
        <w:t>r</w:t>
      </w:r>
      <w:r w:rsidRPr="00415FE3">
        <w:rPr>
          <w:spacing w:val="2"/>
          <w:w w:val="101"/>
          <w:sz w:val="22"/>
          <w:szCs w:val="22"/>
          <w:lang w:val="lt-LT"/>
        </w:rPr>
        <w:t>i</w:t>
      </w:r>
      <w:r w:rsidRPr="00415FE3">
        <w:rPr>
          <w:w w:val="101"/>
          <w:sz w:val="22"/>
          <w:szCs w:val="22"/>
          <w:lang w:val="lt-LT"/>
        </w:rPr>
        <w:t>ų</w:t>
      </w:r>
      <w:r w:rsidR="0096361D" w:rsidRPr="00415FE3">
        <w:rPr>
          <w:w w:val="10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2"/>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1"/>
          <w:sz w:val="22"/>
          <w:szCs w:val="22"/>
          <w:lang w:val="lt-LT"/>
        </w:rPr>
        <w:t>bu</w:t>
      </w:r>
      <w:r w:rsidRPr="00415FE3">
        <w:rPr>
          <w:spacing w:val="-2"/>
          <w:sz w:val="22"/>
          <w:szCs w:val="22"/>
          <w:lang w:val="lt-LT"/>
        </w:rPr>
        <w:t>v</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g</w:t>
      </w:r>
      <w:r w:rsidRPr="00415FE3">
        <w:rPr>
          <w:spacing w:val="2"/>
          <w:sz w:val="22"/>
          <w:szCs w:val="22"/>
          <w:lang w:val="lt-LT"/>
        </w:rPr>
        <w:t>a</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z w:val="22"/>
          <w:szCs w:val="22"/>
          <w:lang w:val="lt-LT"/>
        </w:rPr>
        <w:t>ar</w:t>
      </w:r>
      <w:r w:rsidRPr="00415FE3">
        <w:rPr>
          <w:spacing w:val="4"/>
          <w:sz w:val="22"/>
          <w:szCs w:val="22"/>
          <w:lang w:val="lt-LT"/>
        </w:rPr>
        <w:t xml:space="preserve"> </w:t>
      </w:r>
      <w:r w:rsidRPr="00415FE3">
        <w:rPr>
          <w:spacing w:val="-2"/>
          <w:sz w:val="22"/>
          <w:szCs w:val="22"/>
          <w:lang w:val="lt-LT"/>
        </w:rPr>
        <w:t>g</w:t>
      </w:r>
      <w:r w:rsidRPr="00415FE3">
        <w:rPr>
          <w:sz w:val="22"/>
          <w:szCs w:val="22"/>
          <w:lang w:val="lt-LT"/>
        </w:rPr>
        <w:t>a</w:t>
      </w:r>
      <w:r w:rsidRPr="00415FE3">
        <w:rPr>
          <w:spacing w:val="1"/>
          <w:sz w:val="22"/>
          <w:szCs w:val="22"/>
          <w:lang w:val="lt-LT"/>
        </w:rPr>
        <w:t>u</w:t>
      </w:r>
      <w:r w:rsidRPr="00415FE3">
        <w:rPr>
          <w:sz w:val="22"/>
          <w:szCs w:val="22"/>
          <w:lang w:val="lt-LT"/>
        </w:rPr>
        <w:t>ti</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1"/>
          <w:sz w:val="22"/>
          <w:szCs w:val="22"/>
          <w:lang w:val="lt-LT"/>
        </w:rPr>
        <w:t>v</w:t>
      </w:r>
      <w:r w:rsidRPr="00415FE3">
        <w:rPr>
          <w:spacing w:val="-3"/>
          <w:sz w:val="22"/>
          <w:szCs w:val="22"/>
          <w:lang w:val="lt-LT"/>
        </w:rPr>
        <w:t>ė</w:t>
      </w:r>
      <w:r w:rsidRPr="00415FE3">
        <w:rPr>
          <w:spacing w:val="2"/>
          <w:sz w:val="22"/>
          <w:szCs w:val="22"/>
          <w:lang w:val="lt-LT"/>
        </w:rPr>
        <w:t>l</w:t>
      </w:r>
      <w:r w:rsidRPr="00415FE3">
        <w:rPr>
          <w:spacing w:val="-2"/>
          <w:sz w:val="22"/>
          <w:szCs w:val="22"/>
          <w:lang w:val="lt-LT"/>
        </w:rPr>
        <w:t>u</w:t>
      </w:r>
      <w:r w:rsidRPr="00415FE3">
        <w:rPr>
          <w:spacing w:val="1"/>
          <w:sz w:val="22"/>
          <w:szCs w:val="22"/>
          <w:lang w:val="lt-LT"/>
        </w:rPr>
        <w:t>o</w:t>
      </w:r>
      <w:r w:rsidRPr="00415FE3">
        <w:rPr>
          <w:sz w:val="22"/>
          <w:szCs w:val="22"/>
          <w:lang w:val="lt-LT"/>
        </w:rPr>
        <w:t>tai.</w:t>
      </w:r>
      <w:r w:rsidRPr="00415FE3">
        <w:rPr>
          <w:spacing w:val="14"/>
          <w:sz w:val="22"/>
          <w:szCs w:val="22"/>
          <w:lang w:val="lt-LT"/>
        </w:rPr>
        <w:t xml:space="preserve"> </w:t>
      </w:r>
      <w:r w:rsidRPr="00415FE3">
        <w:rPr>
          <w:sz w:val="22"/>
          <w:szCs w:val="22"/>
          <w:lang w:val="lt-LT"/>
        </w:rPr>
        <w:t>P</w:t>
      </w:r>
      <w:r w:rsidRPr="00415FE3">
        <w:rPr>
          <w:spacing w:val="-3"/>
          <w:sz w:val="22"/>
          <w:szCs w:val="22"/>
          <w:lang w:val="lt-LT"/>
        </w:rPr>
        <w:t>a</w:t>
      </w:r>
      <w:r w:rsidRPr="00415FE3">
        <w:rPr>
          <w:spacing w:val="3"/>
          <w:sz w:val="22"/>
          <w:szCs w:val="22"/>
          <w:lang w:val="lt-LT"/>
        </w:rPr>
        <w:t>v</w:t>
      </w:r>
      <w:r w:rsidRPr="00415FE3">
        <w:rPr>
          <w:sz w:val="22"/>
          <w:szCs w:val="22"/>
          <w:lang w:val="lt-LT"/>
        </w:rPr>
        <w:t>ėl</w:t>
      </w:r>
      <w:r w:rsidRPr="00415FE3">
        <w:rPr>
          <w:spacing w:val="1"/>
          <w:sz w:val="22"/>
          <w:szCs w:val="22"/>
          <w:lang w:val="lt-LT"/>
        </w:rPr>
        <w:t>u</w:t>
      </w:r>
      <w:r w:rsidRPr="00415FE3">
        <w:rPr>
          <w:spacing w:val="-2"/>
          <w:sz w:val="22"/>
          <w:szCs w:val="22"/>
          <w:lang w:val="lt-LT"/>
        </w:rPr>
        <w:t>o</w:t>
      </w:r>
      <w:r w:rsidRPr="00415FE3">
        <w:rPr>
          <w:spacing w:val="2"/>
          <w:sz w:val="22"/>
          <w:szCs w:val="22"/>
          <w:lang w:val="lt-LT"/>
        </w:rPr>
        <w:t>t</w:t>
      </w:r>
      <w:r w:rsidRPr="00415FE3">
        <w:rPr>
          <w:sz w:val="22"/>
          <w:szCs w:val="22"/>
          <w:lang w:val="lt-LT"/>
        </w:rPr>
        <w:t>ai</w:t>
      </w:r>
      <w:r w:rsidRPr="00415FE3">
        <w:rPr>
          <w:spacing w:val="12"/>
          <w:sz w:val="22"/>
          <w:szCs w:val="22"/>
          <w:lang w:val="lt-LT"/>
        </w:rPr>
        <w:t xml:space="preserve"> </w:t>
      </w:r>
      <w:r w:rsidRPr="00415FE3">
        <w:rPr>
          <w:spacing w:val="-4"/>
          <w:sz w:val="22"/>
          <w:szCs w:val="22"/>
          <w:lang w:val="lt-LT"/>
        </w:rPr>
        <w:t>g</w:t>
      </w:r>
      <w:r w:rsidRPr="00415FE3">
        <w:rPr>
          <w:sz w:val="22"/>
          <w:szCs w:val="22"/>
          <w:lang w:val="lt-LT"/>
        </w:rPr>
        <w:t>a</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2"/>
          <w:sz w:val="22"/>
          <w:szCs w:val="22"/>
          <w:lang w:val="lt-LT"/>
        </w:rPr>
        <w:t xml:space="preserve"> </w:t>
      </w:r>
      <w:r w:rsidRPr="00415FE3">
        <w:rPr>
          <w:spacing w:val="-2"/>
          <w:sz w:val="22"/>
          <w:szCs w:val="22"/>
          <w:lang w:val="lt-LT"/>
        </w:rPr>
        <w:t>n</w:t>
      </w:r>
      <w:r w:rsidRPr="00415FE3">
        <w:rPr>
          <w:spacing w:val="2"/>
          <w:sz w:val="22"/>
          <w:szCs w:val="22"/>
          <w:lang w:val="lt-LT"/>
        </w:rPr>
        <w:t>ė</w:t>
      </w:r>
      <w:r w:rsidRPr="00415FE3">
        <w:rPr>
          <w:spacing w:val="-1"/>
          <w:sz w:val="22"/>
          <w:szCs w:val="22"/>
          <w:lang w:val="lt-LT"/>
        </w:rPr>
        <w:t>r</w:t>
      </w:r>
      <w:r w:rsidRPr="00415FE3">
        <w:rPr>
          <w:sz w:val="22"/>
          <w:szCs w:val="22"/>
          <w:lang w:val="lt-LT"/>
        </w:rPr>
        <w:t>a</w:t>
      </w:r>
      <w:r w:rsidRPr="00415FE3">
        <w:rPr>
          <w:spacing w:val="6"/>
          <w:sz w:val="22"/>
          <w:szCs w:val="22"/>
          <w:lang w:val="lt-LT"/>
        </w:rPr>
        <w:t xml:space="preserve"> </w:t>
      </w:r>
      <w:r w:rsidRPr="00415FE3">
        <w:rPr>
          <w:spacing w:val="-2"/>
          <w:w w:val="101"/>
          <w:sz w:val="22"/>
          <w:szCs w:val="22"/>
          <w:lang w:val="lt-LT"/>
        </w:rPr>
        <w:t>v</w:t>
      </w:r>
      <w:r w:rsidRPr="00415FE3">
        <w:rPr>
          <w:w w:val="101"/>
          <w:sz w:val="22"/>
          <w:szCs w:val="22"/>
          <w:lang w:val="lt-LT"/>
        </w:rPr>
        <w:t>e</w:t>
      </w:r>
      <w:r w:rsidRPr="00415FE3">
        <w:rPr>
          <w:spacing w:val="-1"/>
          <w:w w:val="101"/>
          <w:sz w:val="22"/>
          <w:szCs w:val="22"/>
          <w:lang w:val="lt-LT"/>
        </w:rPr>
        <w:t>r</w:t>
      </w:r>
      <w:r w:rsidRPr="00415FE3">
        <w:rPr>
          <w:w w:val="101"/>
          <w:sz w:val="22"/>
          <w:szCs w:val="22"/>
          <w:lang w:val="lt-LT"/>
        </w:rPr>
        <w:t>t</w:t>
      </w:r>
      <w:r w:rsidRPr="00415FE3">
        <w:rPr>
          <w:spacing w:val="2"/>
          <w:w w:val="101"/>
          <w:sz w:val="22"/>
          <w:szCs w:val="22"/>
          <w:lang w:val="lt-LT"/>
        </w:rPr>
        <w:t>i</w:t>
      </w:r>
      <w:r w:rsidRPr="00415FE3">
        <w:rPr>
          <w:spacing w:val="-2"/>
          <w:w w:val="101"/>
          <w:sz w:val="22"/>
          <w:szCs w:val="22"/>
          <w:lang w:val="lt-LT"/>
        </w:rPr>
        <w:t>n</w:t>
      </w:r>
      <w:r w:rsidRPr="00415FE3">
        <w:rPr>
          <w:spacing w:val="2"/>
          <w:w w:val="101"/>
          <w:sz w:val="22"/>
          <w:szCs w:val="22"/>
          <w:lang w:val="lt-LT"/>
        </w:rPr>
        <w:t>a</w:t>
      </w:r>
      <w:r w:rsidRPr="00415FE3">
        <w:rPr>
          <w:spacing w:val="-2"/>
          <w:w w:val="101"/>
          <w:sz w:val="22"/>
          <w:szCs w:val="22"/>
          <w:lang w:val="lt-LT"/>
        </w:rPr>
        <w:t>m</w:t>
      </w:r>
      <w:r w:rsidRPr="00415FE3">
        <w:rPr>
          <w:w w:val="101"/>
          <w:sz w:val="22"/>
          <w:szCs w:val="22"/>
          <w:lang w:val="lt-LT"/>
        </w:rPr>
        <w:t>i.</w:t>
      </w:r>
    </w:p>
    <w:p w14:paraId="371AE8EF" w14:textId="77777777" w:rsidR="008F146D" w:rsidRPr="00415FE3" w:rsidRDefault="00440F6B" w:rsidP="00004E6E">
      <w:pPr>
        <w:spacing w:before="4" w:line="243" w:lineRule="auto"/>
        <w:ind w:left="216" w:right="76" w:firstLine="552"/>
        <w:jc w:val="both"/>
        <w:rPr>
          <w:w w:val="101"/>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96361D" w:rsidRPr="00415FE3">
        <w:rPr>
          <w:sz w:val="22"/>
          <w:szCs w:val="22"/>
          <w:lang w:val="lt-LT"/>
        </w:rPr>
        <w:t xml:space="preserve">1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2"/>
          <w:sz w:val="22"/>
          <w:szCs w:val="22"/>
          <w:lang w:val="lt-LT"/>
        </w:rPr>
        <w:t>m</w:t>
      </w:r>
      <w:r w:rsidRPr="00415FE3">
        <w:rPr>
          <w:spacing w:val="1"/>
          <w:sz w:val="22"/>
          <w:szCs w:val="22"/>
          <w:lang w:val="lt-LT"/>
        </w:rPr>
        <w:t>u</w:t>
      </w:r>
      <w:r w:rsidRPr="00415FE3">
        <w:rPr>
          <w:spacing w:val="-2"/>
          <w:sz w:val="22"/>
          <w:szCs w:val="22"/>
          <w:lang w:val="lt-LT"/>
        </w:rPr>
        <w:t>o</w:t>
      </w:r>
      <w:r w:rsidRPr="00415FE3">
        <w:rPr>
          <w:spacing w:val="3"/>
          <w:sz w:val="22"/>
          <w:szCs w:val="22"/>
          <w:lang w:val="lt-LT"/>
        </w:rPr>
        <w:t>s</w:t>
      </w:r>
      <w:r w:rsidRPr="00415FE3">
        <w:rPr>
          <w:sz w:val="22"/>
          <w:szCs w:val="22"/>
          <w:lang w:val="lt-LT"/>
        </w:rPr>
        <w:t xml:space="preserve">e </w:t>
      </w:r>
      <w:r w:rsidRPr="00415FE3">
        <w:rPr>
          <w:spacing w:val="5"/>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odom</w:t>
      </w:r>
      <w:r w:rsidRPr="00415FE3">
        <w:rPr>
          <w:sz w:val="22"/>
          <w:szCs w:val="22"/>
          <w:lang w:val="lt-LT"/>
        </w:rPr>
        <w:t xml:space="preserve">a </w:t>
      </w:r>
      <w:r w:rsidRPr="00415FE3">
        <w:rPr>
          <w:spacing w:val="2"/>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2"/>
          <w:sz w:val="22"/>
          <w:szCs w:val="22"/>
          <w:lang w:val="lt-LT"/>
        </w:rPr>
        <w:t>e</w:t>
      </w:r>
      <w:r w:rsidRPr="00415FE3">
        <w:rPr>
          <w:spacing w:val="-4"/>
          <w:sz w:val="22"/>
          <w:szCs w:val="22"/>
          <w:lang w:val="lt-LT"/>
        </w:rPr>
        <w:t>k</w:t>
      </w:r>
      <w:r w:rsidRPr="00415FE3">
        <w:rPr>
          <w:spacing w:val="2"/>
          <w:sz w:val="22"/>
          <w:szCs w:val="22"/>
          <w:lang w:val="lt-LT"/>
        </w:rPr>
        <w:t>i</w:t>
      </w:r>
      <w:r w:rsidRPr="00415FE3">
        <w:rPr>
          <w:sz w:val="22"/>
          <w:szCs w:val="22"/>
          <w:lang w:val="lt-LT"/>
        </w:rPr>
        <w:t>ų</w:t>
      </w:r>
      <w:r w:rsidRPr="00415FE3">
        <w:rPr>
          <w:spacing w:val="51"/>
          <w:sz w:val="22"/>
          <w:szCs w:val="22"/>
          <w:lang w:val="lt-LT"/>
        </w:rPr>
        <w:t xml:space="preserve"> </w:t>
      </w:r>
      <w:r w:rsidRPr="00415FE3">
        <w:rPr>
          <w:spacing w:val="-2"/>
          <w:sz w:val="22"/>
          <w:szCs w:val="22"/>
          <w:lang w:val="lt-LT"/>
        </w:rPr>
        <w:t>k</w:t>
      </w:r>
      <w:r w:rsidRPr="00415FE3">
        <w:rPr>
          <w:spacing w:val="-3"/>
          <w:sz w:val="22"/>
          <w:szCs w:val="22"/>
          <w:lang w:val="lt-LT"/>
        </w:rPr>
        <w:t>a</w:t>
      </w:r>
      <w:r w:rsidRPr="00415FE3">
        <w:rPr>
          <w:spacing w:val="2"/>
          <w:sz w:val="22"/>
          <w:szCs w:val="22"/>
          <w:lang w:val="lt-LT"/>
        </w:rPr>
        <w:t>i</w:t>
      </w:r>
      <w:r w:rsidRPr="00415FE3">
        <w:rPr>
          <w:spacing w:val="1"/>
          <w:sz w:val="22"/>
          <w:szCs w:val="22"/>
          <w:lang w:val="lt-LT"/>
        </w:rPr>
        <w:t>n</w:t>
      </w:r>
      <w:r w:rsidRPr="00415FE3">
        <w:rPr>
          <w:sz w:val="22"/>
          <w:szCs w:val="22"/>
          <w:lang w:val="lt-LT"/>
        </w:rPr>
        <w:t>a</w:t>
      </w:r>
      <w:r w:rsidRPr="00415FE3">
        <w:rPr>
          <w:spacing w:val="55"/>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i</w:t>
      </w:r>
      <w:r w:rsidRPr="00415FE3">
        <w:rPr>
          <w:sz w:val="22"/>
          <w:szCs w:val="22"/>
          <w:lang w:val="lt-LT"/>
        </w:rPr>
        <w:t>a</w:t>
      </w:r>
      <w:r w:rsidRPr="00415FE3">
        <w:rPr>
          <w:spacing w:val="-2"/>
          <w:sz w:val="22"/>
          <w:szCs w:val="22"/>
          <w:lang w:val="lt-LT"/>
        </w:rPr>
        <w:t>m</w:t>
      </w:r>
      <w:r w:rsidRPr="00415FE3">
        <w:rPr>
          <w:sz w:val="22"/>
          <w:szCs w:val="22"/>
          <w:lang w:val="lt-LT"/>
        </w:rPr>
        <w:t xml:space="preserve">a </w:t>
      </w:r>
      <w:r w:rsidRPr="00415FE3">
        <w:rPr>
          <w:spacing w:val="5"/>
          <w:sz w:val="22"/>
          <w:szCs w:val="22"/>
          <w:lang w:val="lt-LT"/>
        </w:rPr>
        <w:t xml:space="preserve"> </w:t>
      </w:r>
      <w:r w:rsidRPr="00415FE3">
        <w:rPr>
          <w:sz w:val="22"/>
          <w:szCs w:val="22"/>
          <w:lang w:val="lt-LT"/>
        </w:rPr>
        <w:t>e</w:t>
      </w:r>
      <w:r w:rsidRPr="00415FE3">
        <w:rPr>
          <w:spacing w:val="1"/>
          <w:sz w:val="22"/>
          <w:szCs w:val="22"/>
          <w:lang w:val="lt-LT"/>
        </w:rPr>
        <w:t>u</w:t>
      </w:r>
      <w:r w:rsidRPr="00415FE3">
        <w:rPr>
          <w:spacing w:val="-1"/>
          <w:sz w:val="22"/>
          <w:szCs w:val="22"/>
          <w:lang w:val="lt-LT"/>
        </w:rPr>
        <w:t>r</w:t>
      </w:r>
      <w:r w:rsidRPr="00415FE3">
        <w:rPr>
          <w:spacing w:val="-3"/>
          <w:sz w:val="22"/>
          <w:szCs w:val="22"/>
          <w:lang w:val="lt-LT"/>
        </w:rPr>
        <w:t>a</w:t>
      </w:r>
      <w:r w:rsidRPr="00415FE3">
        <w:rPr>
          <w:spacing w:val="2"/>
          <w:sz w:val="22"/>
          <w:szCs w:val="22"/>
          <w:lang w:val="lt-LT"/>
        </w:rPr>
        <w:t>i</w:t>
      </w:r>
      <w:r w:rsidRPr="00415FE3">
        <w:rPr>
          <w:sz w:val="22"/>
          <w:szCs w:val="22"/>
          <w:lang w:val="lt-LT"/>
        </w:rPr>
        <w:t xml:space="preserve">s,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53"/>
          <w:sz w:val="22"/>
          <w:szCs w:val="22"/>
          <w:lang w:val="lt-LT"/>
        </w:rPr>
        <w:t xml:space="preserve"> </w:t>
      </w:r>
      <w:r w:rsidRPr="00415FE3">
        <w:rPr>
          <w:spacing w:val="1"/>
          <w:w w:val="101"/>
          <w:sz w:val="22"/>
          <w:szCs w:val="22"/>
          <w:lang w:val="lt-LT"/>
        </w:rPr>
        <w:t>bū</w:t>
      </w:r>
      <w:r w:rsidRPr="00415FE3">
        <w:rPr>
          <w:w w:val="101"/>
          <w:sz w:val="22"/>
          <w:szCs w:val="22"/>
          <w:lang w:val="lt-LT"/>
        </w:rPr>
        <w:t xml:space="preserve">ti </w:t>
      </w:r>
      <w:r w:rsidRPr="00415FE3">
        <w:rPr>
          <w:sz w:val="22"/>
          <w:szCs w:val="22"/>
          <w:lang w:val="lt-LT"/>
        </w:rPr>
        <w:t>iš</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4"/>
          <w:sz w:val="22"/>
          <w:szCs w:val="22"/>
          <w:lang w:val="lt-LT"/>
        </w:rPr>
        <w:t>k</w:t>
      </w:r>
      <w:r w:rsidRPr="00415FE3">
        <w:rPr>
          <w:sz w:val="22"/>
          <w:szCs w:val="22"/>
          <w:lang w:val="lt-LT"/>
        </w:rPr>
        <w:t>šta</w:t>
      </w:r>
      <w:r w:rsidRPr="00415FE3">
        <w:rPr>
          <w:spacing w:val="41"/>
          <w:sz w:val="22"/>
          <w:szCs w:val="22"/>
          <w:lang w:val="lt-LT"/>
        </w:rPr>
        <w:t xml:space="preserve"> </w:t>
      </w:r>
      <w:r w:rsidRPr="00415FE3">
        <w:rPr>
          <w:sz w:val="22"/>
          <w:szCs w:val="22"/>
          <w:lang w:val="lt-LT"/>
        </w:rPr>
        <w:t>ir</w:t>
      </w:r>
      <w:r w:rsidRPr="00415FE3">
        <w:rPr>
          <w:spacing w:val="34"/>
          <w:sz w:val="22"/>
          <w:szCs w:val="22"/>
          <w:lang w:val="lt-LT"/>
        </w:rPr>
        <w:t xml:space="preserve"> </w:t>
      </w:r>
      <w:r w:rsidRPr="00415FE3">
        <w:rPr>
          <w:spacing w:val="-3"/>
          <w:sz w:val="22"/>
          <w:szCs w:val="22"/>
          <w:lang w:val="lt-LT"/>
        </w:rPr>
        <w:t>a</w:t>
      </w:r>
      <w:r w:rsidRPr="00415FE3">
        <w:rPr>
          <w:spacing w:val="1"/>
          <w:sz w:val="22"/>
          <w:szCs w:val="22"/>
          <w:lang w:val="lt-LT"/>
        </w:rPr>
        <w:t>p</w:t>
      </w:r>
      <w:r w:rsidRPr="00415FE3">
        <w:rPr>
          <w:spacing w:val="3"/>
          <w:sz w:val="22"/>
          <w:szCs w:val="22"/>
          <w:lang w:val="lt-LT"/>
        </w:rPr>
        <w:t>s</w:t>
      </w:r>
      <w:r w:rsidRPr="00415FE3">
        <w:rPr>
          <w:spacing w:val="1"/>
          <w:sz w:val="22"/>
          <w:szCs w:val="22"/>
          <w:lang w:val="lt-LT"/>
        </w:rPr>
        <w:t>k</w:t>
      </w:r>
      <w:r w:rsidRPr="00415FE3">
        <w:rPr>
          <w:spacing w:val="-3"/>
          <w:sz w:val="22"/>
          <w:szCs w:val="22"/>
          <w:lang w:val="lt-LT"/>
        </w:rPr>
        <w:t>a</w:t>
      </w:r>
      <w:r w:rsidRPr="00415FE3">
        <w:rPr>
          <w:spacing w:val="2"/>
          <w:sz w:val="22"/>
          <w:szCs w:val="22"/>
          <w:lang w:val="lt-LT"/>
        </w:rPr>
        <w:t>i</w:t>
      </w:r>
      <w:r w:rsidRPr="00415FE3">
        <w:rPr>
          <w:sz w:val="22"/>
          <w:szCs w:val="22"/>
          <w:lang w:val="lt-LT"/>
        </w:rPr>
        <w:t>či</w:t>
      </w:r>
      <w:r w:rsidRPr="00415FE3">
        <w:rPr>
          <w:spacing w:val="-2"/>
          <w:sz w:val="22"/>
          <w:szCs w:val="22"/>
          <w:lang w:val="lt-LT"/>
        </w:rPr>
        <w:t>u</w:t>
      </w:r>
      <w:r w:rsidRPr="00415FE3">
        <w:rPr>
          <w:spacing w:val="1"/>
          <w:sz w:val="22"/>
          <w:szCs w:val="22"/>
          <w:lang w:val="lt-LT"/>
        </w:rPr>
        <w:t>o</w:t>
      </w:r>
      <w:r w:rsidRPr="00415FE3">
        <w:rPr>
          <w:sz w:val="22"/>
          <w:szCs w:val="22"/>
          <w:lang w:val="lt-LT"/>
        </w:rPr>
        <w:t>ta</w:t>
      </w:r>
      <w:r w:rsidRPr="00415FE3">
        <w:rPr>
          <w:spacing w:val="45"/>
          <w:sz w:val="22"/>
          <w:szCs w:val="22"/>
          <w:lang w:val="lt-LT"/>
        </w:rPr>
        <w:t xml:space="preserve"> </w:t>
      </w:r>
      <w:r w:rsidRPr="00415FE3">
        <w:rPr>
          <w:sz w:val="22"/>
          <w:szCs w:val="22"/>
          <w:lang w:val="lt-LT"/>
        </w:rPr>
        <w:t>ta</w:t>
      </w:r>
      <w:r w:rsidRPr="00415FE3">
        <w:rPr>
          <w:spacing w:val="2"/>
          <w:sz w:val="22"/>
          <w:szCs w:val="22"/>
          <w:lang w:val="lt-LT"/>
        </w:rPr>
        <w:t>i</w:t>
      </w:r>
      <w:r w:rsidRPr="00415FE3">
        <w:rPr>
          <w:spacing w:val="-2"/>
          <w:sz w:val="22"/>
          <w:szCs w:val="22"/>
          <w:lang w:val="lt-LT"/>
        </w:rPr>
        <w:t>p</w:t>
      </w:r>
      <w:r w:rsidRPr="00415FE3">
        <w:rPr>
          <w:sz w:val="22"/>
          <w:szCs w:val="22"/>
          <w:lang w:val="lt-LT"/>
        </w:rPr>
        <w:t>,</w:t>
      </w:r>
      <w:r w:rsidRPr="00415FE3">
        <w:rPr>
          <w:spacing w:val="37"/>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36"/>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w:t>
      </w:r>
      <w:r w:rsidRPr="00415FE3">
        <w:rPr>
          <w:spacing w:val="6"/>
          <w:sz w:val="22"/>
          <w:szCs w:val="22"/>
          <w:lang w:val="lt-LT"/>
        </w:rPr>
        <w:t>d</w:t>
      </w:r>
      <w:r w:rsidRPr="00415FE3">
        <w:rPr>
          <w:spacing w:val="-6"/>
          <w:sz w:val="22"/>
          <w:szCs w:val="22"/>
          <w:lang w:val="lt-LT"/>
        </w:rPr>
        <w:t>y</w:t>
      </w:r>
      <w:r w:rsidRPr="00415FE3">
        <w:rPr>
          <w:spacing w:val="2"/>
          <w:sz w:val="22"/>
          <w:szCs w:val="22"/>
          <w:lang w:val="lt-LT"/>
        </w:rPr>
        <w:t>t</w:t>
      </w:r>
      <w:r w:rsidRPr="00415FE3">
        <w:rPr>
          <w:sz w:val="22"/>
          <w:szCs w:val="22"/>
          <w:lang w:val="lt-LT"/>
        </w:rPr>
        <w:t>a</w:t>
      </w:r>
      <w:r w:rsidRPr="00415FE3">
        <w:rPr>
          <w:spacing w:val="36"/>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35"/>
          <w:sz w:val="22"/>
          <w:szCs w:val="22"/>
          <w:lang w:val="lt-LT"/>
        </w:rPr>
        <w:t xml:space="preserve"> </w:t>
      </w:r>
      <w:r w:rsidRPr="00415FE3">
        <w:rPr>
          <w:spacing w:val="1"/>
          <w:sz w:val="22"/>
          <w:szCs w:val="22"/>
          <w:lang w:val="lt-LT"/>
        </w:rPr>
        <w:t>ko</w:t>
      </w:r>
      <w:r w:rsidRPr="00415FE3">
        <w:rPr>
          <w:spacing w:val="-2"/>
          <w:sz w:val="22"/>
          <w:szCs w:val="22"/>
          <w:lang w:val="lt-LT"/>
        </w:rPr>
        <w:t>nk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41"/>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36"/>
          <w:sz w:val="22"/>
          <w:szCs w:val="22"/>
          <w:lang w:val="lt-LT"/>
        </w:rPr>
        <w:t xml:space="preserve"> </w:t>
      </w:r>
      <w:r w:rsidRPr="00415FE3">
        <w:rPr>
          <w:sz w:val="22"/>
          <w:szCs w:val="22"/>
          <w:lang w:val="lt-LT"/>
        </w:rPr>
        <w:t>2</w:t>
      </w:r>
      <w:r w:rsidRPr="00415FE3">
        <w:rPr>
          <w:spacing w:val="34"/>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2"/>
          <w:sz w:val="22"/>
          <w:szCs w:val="22"/>
          <w:lang w:val="lt-LT"/>
        </w:rPr>
        <w:t>i</w:t>
      </w:r>
      <w:r w:rsidRPr="00415FE3">
        <w:rPr>
          <w:sz w:val="22"/>
          <w:szCs w:val="22"/>
          <w:lang w:val="lt-LT"/>
        </w:rPr>
        <w:t>e</w:t>
      </w:r>
      <w:r w:rsidRPr="00415FE3">
        <w:rPr>
          <w:spacing w:val="1"/>
          <w:sz w:val="22"/>
          <w:szCs w:val="22"/>
          <w:lang w:val="lt-LT"/>
        </w:rPr>
        <w:t>d</w:t>
      </w:r>
      <w:r w:rsidRPr="00415FE3">
        <w:rPr>
          <w:spacing w:val="-3"/>
          <w:sz w:val="22"/>
          <w:szCs w:val="22"/>
          <w:lang w:val="lt-LT"/>
        </w:rPr>
        <w:t>e</w:t>
      </w:r>
      <w:r w:rsidRPr="00415FE3">
        <w:rPr>
          <w:sz w:val="22"/>
          <w:szCs w:val="22"/>
          <w:lang w:val="lt-LT"/>
        </w:rPr>
        <w:t>.</w:t>
      </w:r>
      <w:r w:rsidRPr="00415FE3">
        <w:rPr>
          <w:spacing w:val="42"/>
          <w:sz w:val="22"/>
          <w:szCs w:val="22"/>
          <w:lang w:val="lt-LT"/>
        </w:rPr>
        <w:t xml:space="preserve"> </w:t>
      </w:r>
      <w:r w:rsidRPr="00415FE3">
        <w:rPr>
          <w:spacing w:val="-1"/>
          <w:sz w:val="22"/>
          <w:szCs w:val="22"/>
          <w:lang w:val="lt-LT"/>
        </w:rPr>
        <w:t>A</w:t>
      </w:r>
      <w:r w:rsidRPr="00415FE3">
        <w:rPr>
          <w:spacing w:val="-2"/>
          <w:sz w:val="22"/>
          <w:szCs w:val="22"/>
          <w:lang w:val="lt-LT"/>
        </w:rPr>
        <w:t>p</w:t>
      </w:r>
      <w:r w:rsidRPr="00415FE3">
        <w:rPr>
          <w:sz w:val="22"/>
          <w:szCs w:val="22"/>
          <w:lang w:val="lt-LT"/>
        </w:rPr>
        <w:t>s</w:t>
      </w:r>
      <w:r w:rsidRPr="00415FE3">
        <w:rPr>
          <w:spacing w:val="1"/>
          <w:sz w:val="22"/>
          <w:szCs w:val="22"/>
          <w:lang w:val="lt-LT"/>
        </w:rPr>
        <w:t>k</w:t>
      </w:r>
      <w:r w:rsidRPr="00415FE3">
        <w:rPr>
          <w:sz w:val="22"/>
          <w:szCs w:val="22"/>
          <w:lang w:val="lt-LT"/>
        </w:rPr>
        <w:t>aiči</w:t>
      </w:r>
      <w:r w:rsidRPr="00415FE3">
        <w:rPr>
          <w:spacing w:val="1"/>
          <w:sz w:val="22"/>
          <w:szCs w:val="22"/>
          <w:lang w:val="lt-LT"/>
        </w:rPr>
        <w:t>uo</w:t>
      </w:r>
      <w:r w:rsidRPr="00415FE3">
        <w:rPr>
          <w:sz w:val="22"/>
          <w:szCs w:val="22"/>
          <w:lang w:val="lt-LT"/>
        </w:rPr>
        <w:t>ja</w:t>
      </w:r>
      <w:r w:rsidRPr="00415FE3">
        <w:rPr>
          <w:spacing w:val="-2"/>
          <w:sz w:val="22"/>
          <w:szCs w:val="22"/>
          <w:lang w:val="lt-LT"/>
        </w:rPr>
        <w:t>n</w:t>
      </w:r>
      <w:r w:rsidRPr="00415FE3">
        <w:rPr>
          <w:sz w:val="22"/>
          <w:szCs w:val="22"/>
          <w:lang w:val="lt-LT"/>
        </w:rPr>
        <w:t>t</w:t>
      </w:r>
      <w:r w:rsidRPr="00415FE3">
        <w:rPr>
          <w:spacing w:val="47"/>
          <w:sz w:val="22"/>
          <w:szCs w:val="22"/>
          <w:lang w:val="lt-LT"/>
        </w:rPr>
        <w:t xml:space="preserve"> </w:t>
      </w:r>
      <w:r w:rsidRPr="00415FE3">
        <w:rPr>
          <w:spacing w:val="-2"/>
          <w:sz w:val="22"/>
          <w:szCs w:val="22"/>
          <w:lang w:val="lt-LT"/>
        </w:rPr>
        <w:t>k</w:t>
      </w:r>
      <w:r w:rsidRPr="00415FE3">
        <w:rPr>
          <w:sz w:val="22"/>
          <w:szCs w:val="22"/>
          <w:lang w:val="lt-LT"/>
        </w:rPr>
        <w:t>ai</w:t>
      </w:r>
      <w:r w:rsidRPr="00415FE3">
        <w:rPr>
          <w:spacing w:val="3"/>
          <w:sz w:val="22"/>
          <w:szCs w:val="22"/>
          <w:lang w:val="lt-LT"/>
        </w:rPr>
        <w:t>n</w:t>
      </w:r>
      <w:r w:rsidRPr="00415FE3">
        <w:rPr>
          <w:sz w:val="22"/>
          <w:szCs w:val="22"/>
          <w:lang w:val="lt-LT"/>
        </w:rPr>
        <w:t>ą,</w:t>
      </w:r>
      <w:r w:rsidRPr="00415FE3">
        <w:rPr>
          <w:spacing w:val="36"/>
          <w:sz w:val="22"/>
          <w:szCs w:val="22"/>
          <w:lang w:val="lt-LT"/>
        </w:rPr>
        <w:t xml:space="preserve"> </w:t>
      </w:r>
      <w:r w:rsidRPr="00415FE3">
        <w:rPr>
          <w:spacing w:val="2"/>
          <w:w w:val="101"/>
          <w:sz w:val="22"/>
          <w:szCs w:val="22"/>
          <w:lang w:val="lt-LT"/>
        </w:rPr>
        <w:t>t</w:t>
      </w:r>
      <w:r w:rsidRPr="00415FE3">
        <w:rPr>
          <w:spacing w:val="1"/>
          <w:w w:val="101"/>
          <w:sz w:val="22"/>
          <w:szCs w:val="22"/>
          <w:lang w:val="lt-LT"/>
        </w:rPr>
        <w:t>u</w:t>
      </w:r>
      <w:r w:rsidRPr="00415FE3">
        <w:rPr>
          <w:spacing w:val="-1"/>
          <w:w w:val="101"/>
          <w:sz w:val="22"/>
          <w:szCs w:val="22"/>
          <w:lang w:val="lt-LT"/>
        </w:rPr>
        <w:t>r</w:t>
      </w:r>
      <w:r w:rsidRPr="00415FE3">
        <w:rPr>
          <w:w w:val="101"/>
          <w:sz w:val="22"/>
          <w:szCs w:val="22"/>
          <w:lang w:val="lt-LT"/>
        </w:rPr>
        <w:t xml:space="preserve">i </w:t>
      </w:r>
      <w:r w:rsidRPr="00415FE3">
        <w:rPr>
          <w:spacing w:val="1"/>
          <w:sz w:val="22"/>
          <w:szCs w:val="22"/>
          <w:lang w:val="lt-LT"/>
        </w:rPr>
        <w:t>b</w:t>
      </w:r>
      <w:r w:rsidRPr="00415FE3">
        <w:rPr>
          <w:spacing w:val="-2"/>
          <w:sz w:val="22"/>
          <w:szCs w:val="22"/>
          <w:lang w:val="lt-LT"/>
        </w:rPr>
        <w:t>ū</w:t>
      </w:r>
      <w:r w:rsidRPr="00415FE3">
        <w:rPr>
          <w:spacing w:val="2"/>
          <w:sz w:val="22"/>
          <w:szCs w:val="22"/>
          <w:lang w:val="lt-LT"/>
        </w:rPr>
        <w:t>t</w:t>
      </w:r>
      <w:r w:rsidRPr="00415FE3">
        <w:rPr>
          <w:sz w:val="22"/>
          <w:szCs w:val="22"/>
          <w:lang w:val="lt-LT"/>
        </w:rPr>
        <w:t>i</w:t>
      </w:r>
      <w:r w:rsidRPr="00415FE3">
        <w:rPr>
          <w:spacing w:val="4"/>
          <w:sz w:val="22"/>
          <w:szCs w:val="22"/>
          <w:lang w:val="lt-LT"/>
        </w:rPr>
        <w:t xml:space="preserve"> </w:t>
      </w:r>
      <w:r w:rsidRPr="00415FE3">
        <w:rPr>
          <w:sz w:val="22"/>
          <w:szCs w:val="22"/>
          <w:lang w:val="lt-LT"/>
        </w:rPr>
        <w:t>atsiž</w:t>
      </w:r>
      <w:r w:rsidRPr="00415FE3">
        <w:rPr>
          <w:spacing w:val="1"/>
          <w:sz w:val="22"/>
          <w:szCs w:val="22"/>
          <w:lang w:val="lt-LT"/>
        </w:rPr>
        <w:t>v</w:t>
      </w:r>
      <w:r w:rsidRPr="00415FE3">
        <w:rPr>
          <w:spacing w:val="-3"/>
          <w:sz w:val="22"/>
          <w:szCs w:val="22"/>
          <w:lang w:val="lt-LT"/>
        </w:rPr>
        <w:t>e</w:t>
      </w:r>
      <w:r w:rsidRPr="00415FE3">
        <w:rPr>
          <w:spacing w:val="5"/>
          <w:sz w:val="22"/>
          <w:szCs w:val="22"/>
          <w:lang w:val="lt-LT"/>
        </w:rPr>
        <w:t>l</w:t>
      </w:r>
      <w:r w:rsidRPr="00415FE3">
        <w:rPr>
          <w:spacing w:val="-6"/>
          <w:sz w:val="22"/>
          <w:szCs w:val="22"/>
          <w:lang w:val="lt-LT"/>
        </w:rPr>
        <w:t>g</w:t>
      </w:r>
      <w:r w:rsidRPr="00415FE3">
        <w:rPr>
          <w:spacing w:val="5"/>
          <w:sz w:val="22"/>
          <w:szCs w:val="22"/>
          <w:lang w:val="lt-LT"/>
        </w:rPr>
        <w:t>t</w:t>
      </w:r>
      <w:r w:rsidRPr="00415FE3">
        <w:rPr>
          <w:sz w:val="22"/>
          <w:szCs w:val="22"/>
          <w:lang w:val="lt-LT"/>
        </w:rPr>
        <w:t>a</w:t>
      </w:r>
      <w:r w:rsidRPr="00415FE3">
        <w:rPr>
          <w:spacing w:val="8"/>
          <w:sz w:val="22"/>
          <w:szCs w:val="22"/>
          <w:lang w:val="lt-LT"/>
        </w:rPr>
        <w:t xml:space="preserve"> </w:t>
      </w:r>
      <w:r w:rsidRPr="00415FE3">
        <w:rPr>
          <w:sz w:val="22"/>
          <w:szCs w:val="22"/>
          <w:lang w:val="lt-LT"/>
        </w:rPr>
        <w:t>į</w:t>
      </w:r>
      <w:r w:rsidRPr="00415FE3">
        <w:rPr>
          <w:spacing w:val="3"/>
          <w:sz w:val="22"/>
          <w:szCs w:val="22"/>
          <w:lang w:val="lt-LT"/>
        </w:rPr>
        <w:t xml:space="preserve"> </w:t>
      </w:r>
      <w:r w:rsidRPr="00415FE3">
        <w:rPr>
          <w:spacing w:val="-2"/>
          <w:sz w:val="22"/>
          <w:szCs w:val="22"/>
          <w:lang w:val="lt-LT"/>
        </w:rPr>
        <w:t>v</w:t>
      </w:r>
      <w:r w:rsidRPr="00415FE3">
        <w:rPr>
          <w:sz w:val="22"/>
          <w:szCs w:val="22"/>
          <w:lang w:val="lt-LT"/>
        </w:rPr>
        <w:t>i</w:t>
      </w:r>
      <w:r w:rsidRPr="00415FE3">
        <w:rPr>
          <w:spacing w:val="3"/>
          <w:sz w:val="22"/>
          <w:szCs w:val="22"/>
          <w:lang w:val="lt-LT"/>
        </w:rPr>
        <w:t>s</w:t>
      </w:r>
      <w:r w:rsidRPr="00415FE3">
        <w:rPr>
          <w:sz w:val="22"/>
          <w:szCs w:val="22"/>
          <w:lang w:val="lt-LT"/>
        </w:rPr>
        <w:t>ą</w:t>
      </w:r>
      <w:r w:rsidRPr="00415FE3">
        <w:rPr>
          <w:spacing w:val="1"/>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pacing w:val="3"/>
          <w:sz w:val="22"/>
          <w:szCs w:val="22"/>
          <w:lang w:val="lt-LT"/>
        </w:rPr>
        <w:t>s</w:t>
      </w:r>
      <w:r w:rsidRPr="00415FE3">
        <w:rPr>
          <w:sz w:val="22"/>
          <w:szCs w:val="22"/>
          <w:lang w:val="lt-LT"/>
        </w:rPr>
        <w:t>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4"/>
          <w:sz w:val="22"/>
          <w:szCs w:val="22"/>
          <w:lang w:val="lt-LT"/>
        </w:rPr>
        <w:t xml:space="preserve"> </w:t>
      </w:r>
      <w:r w:rsidRPr="00415FE3">
        <w:rPr>
          <w:sz w:val="22"/>
          <w:szCs w:val="22"/>
          <w:lang w:val="lt-LT"/>
        </w:rPr>
        <w:t xml:space="preserve">1 </w:t>
      </w:r>
      <w:r w:rsidRPr="00415FE3">
        <w:rPr>
          <w:spacing w:val="3"/>
          <w:sz w:val="22"/>
          <w:szCs w:val="22"/>
          <w:lang w:val="lt-LT"/>
        </w:rPr>
        <w:t>p</w:t>
      </w:r>
      <w:r w:rsidRPr="00415FE3">
        <w:rPr>
          <w:spacing w:val="-1"/>
          <w:sz w:val="22"/>
          <w:szCs w:val="22"/>
          <w:lang w:val="lt-LT"/>
        </w:rPr>
        <w:t>r</w:t>
      </w:r>
      <w:r w:rsidRPr="00415FE3">
        <w:rPr>
          <w:sz w:val="22"/>
          <w:szCs w:val="22"/>
          <w:lang w:val="lt-LT"/>
        </w:rPr>
        <w:t>ie</w:t>
      </w:r>
      <w:r w:rsidRPr="00415FE3">
        <w:rPr>
          <w:spacing w:val="1"/>
          <w:sz w:val="22"/>
          <w:szCs w:val="22"/>
          <w:lang w:val="lt-LT"/>
        </w:rPr>
        <w:t>d</w:t>
      </w:r>
      <w:r w:rsidRPr="00415FE3">
        <w:rPr>
          <w:sz w:val="22"/>
          <w:szCs w:val="22"/>
          <w:lang w:val="lt-LT"/>
        </w:rPr>
        <w:t>e</w:t>
      </w:r>
      <w:r w:rsidRPr="00415FE3">
        <w:rPr>
          <w:spacing w:val="7"/>
          <w:sz w:val="22"/>
          <w:szCs w:val="22"/>
          <w:lang w:val="lt-LT"/>
        </w:rPr>
        <w:t xml:space="preserve"> </w:t>
      </w:r>
      <w:r w:rsidRPr="00415FE3">
        <w:rPr>
          <w:spacing w:val="-2"/>
          <w:sz w:val="22"/>
          <w:szCs w:val="22"/>
          <w:lang w:val="lt-LT"/>
        </w:rPr>
        <w:t>n</w:t>
      </w:r>
      <w:r w:rsidRPr="00415FE3">
        <w:rPr>
          <w:spacing w:val="3"/>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6"/>
          <w:sz w:val="22"/>
          <w:szCs w:val="22"/>
          <w:lang w:val="lt-LT"/>
        </w:rPr>
        <w:t>y</w:t>
      </w:r>
      <w:r w:rsidRPr="00415FE3">
        <w:rPr>
          <w:spacing w:val="2"/>
          <w:sz w:val="22"/>
          <w:szCs w:val="22"/>
          <w:lang w:val="lt-LT"/>
        </w:rPr>
        <w:t>t</w:t>
      </w:r>
      <w:r w:rsidRPr="00415FE3">
        <w:rPr>
          <w:sz w:val="22"/>
          <w:szCs w:val="22"/>
          <w:lang w:val="lt-LT"/>
        </w:rPr>
        <w:t>ą</w:t>
      </w:r>
      <w:r w:rsidRPr="00415FE3">
        <w:rPr>
          <w:spacing w:val="1"/>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e</w:t>
      </w:r>
      <w:r w:rsidRPr="00415FE3">
        <w:rPr>
          <w:spacing w:val="-4"/>
          <w:sz w:val="22"/>
          <w:szCs w:val="22"/>
          <w:lang w:val="lt-LT"/>
        </w:rPr>
        <w:t>k</w:t>
      </w:r>
      <w:r w:rsidRPr="00415FE3">
        <w:rPr>
          <w:spacing w:val="2"/>
          <w:sz w:val="22"/>
          <w:szCs w:val="22"/>
          <w:lang w:val="lt-LT"/>
        </w:rPr>
        <w:t>i</w:t>
      </w:r>
      <w:r w:rsidRPr="00415FE3">
        <w:rPr>
          <w:sz w:val="22"/>
          <w:szCs w:val="22"/>
          <w:lang w:val="lt-LT"/>
        </w:rPr>
        <w:t>ų</w:t>
      </w:r>
      <w:r w:rsidRPr="00415FE3">
        <w:rPr>
          <w:spacing w:val="2"/>
          <w:sz w:val="22"/>
          <w:szCs w:val="22"/>
          <w:lang w:val="lt-LT"/>
        </w:rPr>
        <w:t xml:space="preserve"> </w:t>
      </w:r>
      <w:r w:rsidRPr="00415FE3">
        <w:rPr>
          <w:spacing w:val="-2"/>
          <w:sz w:val="22"/>
          <w:szCs w:val="22"/>
          <w:lang w:val="lt-LT"/>
        </w:rPr>
        <w:t>k</w:t>
      </w:r>
      <w:r w:rsidRPr="00415FE3">
        <w:rPr>
          <w:sz w:val="22"/>
          <w:szCs w:val="22"/>
          <w:lang w:val="lt-LT"/>
        </w:rPr>
        <w:t>i</w:t>
      </w:r>
      <w:r w:rsidRPr="00415FE3">
        <w:rPr>
          <w:spacing w:val="2"/>
          <w:sz w:val="22"/>
          <w:szCs w:val="22"/>
          <w:lang w:val="lt-LT"/>
        </w:rPr>
        <w:t>e</w:t>
      </w:r>
      <w:r w:rsidRPr="00415FE3">
        <w:rPr>
          <w:spacing w:val="-2"/>
          <w:sz w:val="22"/>
          <w:szCs w:val="22"/>
          <w:lang w:val="lt-LT"/>
        </w:rPr>
        <w:t>k</w:t>
      </w:r>
      <w:r w:rsidRPr="00415FE3">
        <w:rPr>
          <w:sz w:val="22"/>
          <w:szCs w:val="22"/>
          <w:lang w:val="lt-LT"/>
        </w:rPr>
        <w:t>į,</w:t>
      </w:r>
      <w:r w:rsidRPr="00415FE3">
        <w:rPr>
          <w:spacing w:val="8"/>
          <w:sz w:val="22"/>
          <w:szCs w:val="22"/>
          <w:lang w:val="lt-LT"/>
        </w:rPr>
        <w:t xml:space="preserve"> </w:t>
      </w:r>
      <w:r w:rsidRPr="00415FE3">
        <w:rPr>
          <w:spacing w:val="1"/>
          <w:sz w:val="22"/>
          <w:szCs w:val="22"/>
          <w:lang w:val="lt-LT"/>
        </w:rPr>
        <w:t>k</w:t>
      </w:r>
      <w:r w:rsidRPr="00415FE3">
        <w:rPr>
          <w:spacing w:val="-3"/>
          <w:sz w:val="22"/>
          <w:szCs w:val="22"/>
          <w:lang w:val="lt-LT"/>
        </w:rPr>
        <w:t>a</w:t>
      </w:r>
      <w:r w:rsidRPr="00415FE3">
        <w:rPr>
          <w:spacing w:val="2"/>
          <w:sz w:val="22"/>
          <w:szCs w:val="22"/>
          <w:lang w:val="lt-LT"/>
        </w:rPr>
        <w:t>i</w:t>
      </w:r>
      <w:r w:rsidRPr="00415FE3">
        <w:rPr>
          <w:spacing w:val="-2"/>
          <w:sz w:val="22"/>
          <w:szCs w:val="22"/>
          <w:lang w:val="lt-LT"/>
        </w:rPr>
        <w:t>n</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ėt</w:t>
      </w:r>
      <w:r w:rsidRPr="00415FE3">
        <w:rPr>
          <w:spacing w:val="2"/>
          <w:sz w:val="22"/>
          <w:szCs w:val="22"/>
          <w:lang w:val="lt-LT"/>
        </w:rPr>
        <w:t>i</w:t>
      </w:r>
      <w:r w:rsidRPr="00415FE3">
        <w:rPr>
          <w:spacing w:val="-2"/>
          <w:sz w:val="22"/>
          <w:szCs w:val="22"/>
          <w:lang w:val="lt-LT"/>
        </w:rPr>
        <w:t>n</w:t>
      </w:r>
      <w:r w:rsidRPr="00415FE3">
        <w:rPr>
          <w:sz w:val="22"/>
          <w:szCs w:val="22"/>
          <w:lang w:val="lt-LT"/>
        </w:rPr>
        <w:t>es</w:t>
      </w:r>
      <w:r w:rsidRPr="00415FE3">
        <w:rPr>
          <w:spacing w:val="12"/>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2"/>
          <w:sz w:val="22"/>
          <w:szCs w:val="22"/>
          <w:lang w:val="lt-LT"/>
        </w:rPr>
        <w:t>li</w:t>
      </w:r>
      <w:r w:rsidRPr="00415FE3">
        <w:rPr>
          <w:sz w:val="22"/>
          <w:szCs w:val="22"/>
          <w:lang w:val="lt-LT"/>
        </w:rPr>
        <w:t>s,</w:t>
      </w:r>
      <w:r w:rsidRPr="00415FE3">
        <w:rPr>
          <w:spacing w:val="5"/>
          <w:sz w:val="22"/>
          <w:szCs w:val="22"/>
          <w:lang w:val="lt-LT"/>
        </w:rPr>
        <w:t xml:space="preserve"> </w:t>
      </w:r>
      <w:r w:rsidRPr="00415FE3">
        <w:rPr>
          <w:w w:val="101"/>
          <w:sz w:val="22"/>
          <w:szCs w:val="22"/>
          <w:lang w:val="lt-LT"/>
        </w:rPr>
        <w:t xml:space="preserve">į </w:t>
      </w:r>
      <w:r w:rsidRPr="00415FE3">
        <w:rPr>
          <w:sz w:val="22"/>
          <w:szCs w:val="22"/>
          <w:lang w:val="lt-LT"/>
        </w:rPr>
        <w:t>tec</w:t>
      </w:r>
      <w:r w:rsidRPr="00415FE3">
        <w:rPr>
          <w:spacing w:val="1"/>
          <w:sz w:val="22"/>
          <w:szCs w:val="22"/>
          <w:lang w:val="lt-LT"/>
        </w:rPr>
        <w:t>h</w:t>
      </w:r>
      <w:r w:rsidRPr="00415FE3">
        <w:rPr>
          <w:spacing w:val="-2"/>
          <w:sz w:val="22"/>
          <w:szCs w:val="22"/>
          <w:lang w:val="lt-LT"/>
        </w:rPr>
        <w:t>n</w:t>
      </w:r>
      <w:r w:rsidRPr="00415FE3">
        <w:rPr>
          <w:spacing w:val="2"/>
          <w:sz w:val="22"/>
          <w:szCs w:val="22"/>
          <w:lang w:val="lt-LT"/>
        </w:rPr>
        <w:t>i</w:t>
      </w:r>
      <w:r w:rsidRPr="00415FE3">
        <w:rPr>
          <w:spacing w:val="-2"/>
          <w:sz w:val="22"/>
          <w:szCs w:val="22"/>
          <w:lang w:val="lt-LT"/>
        </w:rPr>
        <w:t>n</w:t>
      </w:r>
      <w:r w:rsidRPr="00415FE3">
        <w:rPr>
          <w:sz w:val="22"/>
          <w:szCs w:val="22"/>
          <w:lang w:val="lt-LT"/>
        </w:rPr>
        <w:t>ės</w:t>
      </w:r>
      <w:r w:rsidRPr="00415FE3">
        <w:rPr>
          <w:spacing w:val="10"/>
          <w:sz w:val="22"/>
          <w:szCs w:val="22"/>
          <w:lang w:val="lt-LT"/>
        </w:rPr>
        <w:t xml:space="preserve"> </w:t>
      </w:r>
      <w:r w:rsidRPr="00415FE3">
        <w:rPr>
          <w:sz w:val="22"/>
          <w:szCs w:val="22"/>
          <w:lang w:val="lt-LT"/>
        </w:rPr>
        <w:t>s</w:t>
      </w:r>
      <w:r w:rsidRPr="00415FE3">
        <w:rPr>
          <w:spacing w:val="1"/>
          <w:sz w:val="22"/>
          <w:szCs w:val="22"/>
          <w:lang w:val="lt-LT"/>
        </w:rPr>
        <w:t>p</w:t>
      </w:r>
      <w:r w:rsidRPr="00415FE3">
        <w:rPr>
          <w:sz w:val="22"/>
          <w:szCs w:val="22"/>
          <w:lang w:val="lt-LT"/>
        </w:rPr>
        <w:t>ec</w:t>
      </w:r>
      <w:r w:rsidRPr="00415FE3">
        <w:rPr>
          <w:spacing w:val="2"/>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3"/>
          <w:sz w:val="22"/>
          <w:szCs w:val="22"/>
          <w:lang w:val="lt-LT"/>
        </w:rPr>
        <w:t>a</w:t>
      </w:r>
      <w:r w:rsidRPr="00415FE3">
        <w:rPr>
          <w:sz w:val="22"/>
          <w:szCs w:val="22"/>
          <w:lang w:val="lt-LT"/>
        </w:rPr>
        <w:t>ci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17"/>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ala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z w:val="22"/>
          <w:szCs w:val="22"/>
          <w:lang w:val="lt-LT"/>
        </w:rPr>
        <w:t>ir</w:t>
      </w:r>
      <w:r w:rsidRPr="00415FE3">
        <w:rPr>
          <w:spacing w:val="1"/>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pacing w:val="1"/>
          <w:sz w:val="22"/>
          <w:szCs w:val="22"/>
          <w:lang w:val="lt-LT"/>
        </w:rPr>
        <w:t>n</w:t>
      </w:r>
      <w:r w:rsidRPr="00415FE3">
        <w:rPr>
          <w:sz w:val="22"/>
          <w:szCs w:val="22"/>
          <w:lang w:val="lt-LT"/>
        </w:rPr>
        <w:t>.</w:t>
      </w:r>
      <w:r w:rsidRPr="00415FE3">
        <w:rPr>
          <w:spacing w:val="6"/>
          <w:sz w:val="22"/>
          <w:szCs w:val="22"/>
          <w:lang w:val="lt-LT"/>
        </w:rPr>
        <w:t xml:space="preserve"> </w:t>
      </w:r>
      <w:r w:rsidRPr="00415FE3">
        <w:rPr>
          <w:sz w:val="22"/>
          <w:szCs w:val="22"/>
          <w:lang w:val="lt-LT"/>
        </w:rPr>
        <w:t xml:space="preserve">Į </w:t>
      </w:r>
      <w:r w:rsidRPr="00415FE3">
        <w:rPr>
          <w:spacing w:val="1"/>
          <w:sz w:val="22"/>
          <w:szCs w:val="22"/>
          <w:lang w:val="lt-LT"/>
        </w:rPr>
        <w:t>pr</w:t>
      </w:r>
      <w:r w:rsidRPr="00415FE3">
        <w:rPr>
          <w:sz w:val="22"/>
          <w:szCs w:val="22"/>
          <w:lang w:val="lt-LT"/>
        </w:rPr>
        <w:t>e</w:t>
      </w:r>
      <w:r w:rsidRPr="00415FE3">
        <w:rPr>
          <w:spacing w:val="1"/>
          <w:sz w:val="22"/>
          <w:szCs w:val="22"/>
          <w:lang w:val="lt-LT"/>
        </w:rPr>
        <w:t>k</w:t>
      </w:r>
      <w:r w:rsidRPr="00415FE3">
        <w:rPr>
          <w:sz w:val="22"/>
          <w:szCs w:val="22"/>
          <w:lang w:val="lt-LT"/>
        </w:rPr>
        <w:t>ės</w:t>
      </w:r>
      <w:r w:rsidRPr="00415FE3">
        <w:rPr>
          <w:spacing w:val="7"/>
          <w:sz w:val="22"/>
          <w:szCs w:val="22"/>
          <w:lang w:val="lt-LT"/>
        </w:rPr>
        <w:t xml:space="preserve"> </w:t>
      </w:r>
      <w:r w:rsidRPr="00415FE3">
        <w:rPr>
          <w:spacing w:val="-2"/>
          <w:sz w:val="22"/>
          <w:szCs w:val="22"/>
          <w:lang w:val="lt-LT"/>
        </w:rPr>
        <w:t>k</w:t>
      </w:r>
      <w:r w:rsidRPr="00415FE3">
        <w:rPr>
          <w:sz w:val="22"/>
          <w:szCs w:val="22"/>
          <w:lang w:val="lt-LT"/>
        </w:rPr>
        <w:t>ai</w:t>
      </w:r>
      <w:r w:rsidRPr="00415FE3">
        <w:rPr>
          <w:spacing w:val="3"/>
          <w:sz w:val="22"/>
          <w:szCs w:val="22"/>
          <w:lang w:val="lt-LT"/>
        </w:rPr>
        <w:t>n</w:t>
      </w:r>
      <w:r w:rsidRPr="00415FE3">
        <w:rPr>
          <w:sz w:val="22"/>
          <w:szCs w:val="22"/>
          <w:lang w:val="lt-LT"/>
        </w:rPr>
        <w:t>ą 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4"/>
          <w:sz w:val="22"/>
          <w:szCs w:val="22"/>
          <w:lang w:val="lt-LT"/>
        </w:rPr>
        <w:t xml:space="preserve"> </w:t>
      </w:r>
      <w:r w:rsidRPr="00415FE3">
        <w:rPr>
          <w:spacing w:val="1"/>
          <w:sz w:val="22"/>
          <w:szCs w:val="22"/>
          <w:lang w:val="lt-LT"/>
        </w:rPr>
        <w:t>b</w:t>
      </w:r>
      <w:r w:rsidRPr="00415FE3">
        <w:rPr>
          <w:spacing w:val="-2"/>
          <w:sz w:val="22"/>
          <w:szCs w:val="22"/>
          <w:lang w:val="lt-LT"/>
        </w:rPr>
        <w:t>ū</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z w:val="22"/>
          <w:szCs w:val="22"/>
          <w:lang w:val="lt-LT"/>
        </w:rPr>
        <w:t>į</w:t>
      </w:r>
      <w:r w:rsidRPr="00415FE3">
        <w:rPr>
          <w:spacing w:val="3"/>
          <w:sz w:val="22"/>
          <w:szCs w:val="22"/>
          <w:lang w:val="lt-LT"/>
        </w:rPr>
        <w:t>s</w:t>
      </w:r>
      <w:r w:rsidRPr="00415FE3">
        <w:rPr>
          <w:spacing w:val="-2"/>
          <w:sz w:val="22"/>
          <w:szCs w:val="22"/>
          <w:lang w:val="lt-LT"/>
        </w:rPr>
        <w:t>k</w:t>
      </w:r>
      <w:r w:rsidRPr="00415FE3">
        <w:rPr>
          <w:sz w:val="22"/>
          <w:szCs w:val="22"/>
          <w:lang w:val="lt-LT"/>
        </w:rPr>
        <w:t>a</w:t>
      </w:r>
      <w:r w:rsidRPr="00415FE3">
        <w:rPr>
          <w:spacing w:val="2"/>
          <w:sz w:val="22"/>
          <w:szCs w:val="22"/>
          <w:lang w:val="lt-LT"/>
        </w:rPr>
        <w:t>it</w:t>
      </w:r>
      <w:r w:rsidRPr="00415FE3">
        <w:rPr>
          <w:spacing w:val="-6"/>
          <w:sz w:val="22"/>
          <w:szCs w:val="22"/>
          <w:lang w:val="lt-LT"/>
        </w:rPr>
        <w:t>y</w:t>
      </w:r>
      <w:r w:rsidRPr="00415FE3">
        <w:rPr>
          <w:sz w:val="22"/>
          <w:szCs w:val="22"/>
          <w:lang w:val="lt-LT"/>
        </w:rPr>
        <w:t>ti</w:t>
      </w:r>
      <w:r w:rsidRPr="00415FE3">
        <w:rPr>
          <w:spacing w:val="8"/>
          <w:sz w:val="22"/>
          <w:szCs w:val="22"/>
          <w:lang w:val="lt-LT"/>
        </w:rPr>
        <w:t xml:space="preserve"> </w:t>
      </w:r>
      <w:r w:rsidR="007B4F95" w:rsidRPr="00415FE3">
        <w:rPr>
          <w:spacing w:val="8"/>
          <w:sz w:val="22"/>
          <w:szCs w:val="22"/>
          <w:lang w:val="lt-LT"/>
        </w:rPr>
        <w:t>vi</w:t>
      </w:r>
      <w:r w:rsidRPr="00415FE3">
        <w:rPr>
          <w:sz w:val="22"/>
          <w:szCs w:val="22"/>
          <w:lang w:val="lt-LT"/>
        </w:rPr>
        <w:t>si</w:t>
      </w:r>
      <w:r w:rsidRPr="00415FE3">
        <w:rPr>
          <w:spacing w:val="6"/>
          <w:sz w:val="22"/>
          <w:szCs w:val="22"/>
          <w:lang w:val="lt-LT"/>
        </w:rPr>
        <w:t xml:space="preserve"> </w:t>
      </w:r>
      <w:r w:rsidRPr="00415FE3">
        <w:rPr>
          <w:spacing w:val="-2"/>
          <w:sz w:val="22"/>
          <w:szCs w:val="22"/>
          <w:lang w:val="lt-LT"/>
        </w:rPr>
        <w:t>m</w:t>
      </w:r>
      <w:r w:rsidRPr="00415FE3">
        <w:rPr>
          <w:spacing w:val="3"/>
          <w:sz w:val="22"/>
          <w:szCs w:val="22"/>
          <w:lang w:val="lt-LT"/>
        </w:rPr>
        <w:t>o</w:t>
      </w:r>
      <w:r w:rsidRPr="00415FE3">
        <w:rPr>
          <w:spacing w:val="-2"/>
          <w:sz w:val="22"/>
          <w:szCs w:val="22"/>
          <w:lang w:val="lt-LT"/>
        </w:rPr>
        <w:t>k</w:t>
      </w:r>
      <w:r w:rsidRPr="00415FE3">
        <w:rPr>
          <w:spacing w:val="-3"/>
          <w:sz w:val="22"/>
          <w:szCs w:val="22"/>
          <w:lang w:val="lt-LT"/>
        </w:rPr>
        <w:t>e</w:t>
      </w:r>
      <w:r w:rsidRPr="00415FE3">
        <w:rPr>
          <w:spacing w:val="3"/>
          <w:sz w:val="22"/>
          <w:szCs w:val="22"/>
          <w:lang w:val="lt-LT"/>
        </w:rPr>
        <w:t>s</w:t>
      </w:r>
      <w:r w:rsidRPr="00415FE3">
        <w:rPr>
          <w:sz w:val="22"/>
          <w:szCs w:val="22"/>
          <w:lang w:val="lt-LT"/>
        </w:rPr>
        <w:t>čiai</w:t>
      </w:r>
      <w:r w:rsidRPr="00415FE3">
        <w:rPr>
          <w:spacing w:val="10"/>
          <w:sz w:val="22"/>
          <w:szCs w:val="22"/>
          <w:lang w:val="lt-LT"/>
        </w:rPr>
        <w:t xml:space="preserve"> </w:t>
      </w:r>
      <w:r w:rsidR="007B4F95" w:rsidRPr="00415FE3">
        <w:rPr>
          <w:spacing w:val="10"/>
          <w:sz w:val="22"/>
          <w:szCs w:val="22"/>
          <w:lang w:val="lt-LT"/>
        </w:rPr>
        <w:t>(be PVM)</w:t>
      </w:r>
      <w:r w:rsidR="00004E6E" w:rsidRPr="00415FE3">
        <w:rPr>
          <w:w w:val="101"/>
          <w:sz w:val="22"/>
          <w:szCs w:val="22"/>
          <w:lang w:val="lt-LT"/>
        </w:rPr>
        <w:t>.</w:t>
      </w:r>
    </w:p>
    <w:p w14:paraId="1E66EF12" w14:textId="77777777" w:rsidR="00B66037" w:rsidRPr="00415FE3" w:rsidRDefault="00440F6B">
      <w:pPr>
        <w:spacing w:line="243" w:lineRule="auto"/>
        <w:ind w:left="216" w:right="77"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2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as </w:t>
      </w:r>
      <w:r w:rsidRPr="00415FE3">
        <w:rPr>
          <w:spacing w:val="8"/>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 xml:space="preserve">i </w:t>
      </w:r>
      <w:r w:rsidRPr="00415FE3">
        <w:rPr>
          <w:spacing w:val="6"/>
          <w:sz w:val="22"/>
          <w:szCs w:val="22"/>
          <w:lang w:val="lt-LT"/>
        </w:rPr>
        <w:t xml:space="preserve"> </w:t>
      </w:r>
      <w:r w:rsidRPr="00415FE3">
        <w:rPr>
          <w:spacing w:val="-2"/>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 xml:space="preserve">ti </w:t>
      </w:r>
      <w:r w:rsidRPr="00415FE3">
        <w:rPr>
          <w:spacing w:val="6"/>
          <w:sz w:val="22"/>
          <w:szCs w:val="22"/>
          <w:lang w:val="lt-LT"/>
        </w:rPr>
        <w:t xml:space="preserve"> </w:t>
      </w:r>
      <w:r w:rsidRPr="00415FE3">
        <w:rPr>
          <w:spacing w:val="1"/>
          <w:sz w:val="22"/>
          <w:szCs w:val="22"/>
          <w:lang w:val="lt-LT"/>
        </w:rPr>
        <w:t>n</w:t>
      </w:r>
      <w:r w:rsidRPr="00415FE3">
        <w:rPr>
          <w:sz w:val="22"/>
          <w:szCs w:val="22"/>
          <w:lang w:val="lt-LT"/>
        </w:rPr>
        <w:t>e  t</w:t>
      </w:r>
      <w:r w:rsidRPr="00415FE3">
        <w:rPr>
          <w:spacing w:val="-1"/>
          <w:sz w:val="22"/>
          <w:szCs w:val="22"/>
          <w:lang w:val="lt-LT"/>
        </w:rPr>
        <w:t>r</w:t>
      </w:r>
      <w:r w:rsidRPr="00415FE3">
        <w:rPr>
          <w:spacing w:val="1"/>
          <w:sz w:val="22"/>
          <w:szCs w:val="22"/>
          <w:lang w:val="lt-LT"/>
        </w:rPr>
        <w:t>u</w:t>
      </w:r>
      <w:r w:rsidRPr="00415FE3">
        <w:rPr>
          <w:spacing w:val="-2"/>
          <w:sz w:val="22"/>
          <w:szCs w:val="22"/>
          <w:lang w:val="lt-LT"/>
        </w:rPr>
        <w:t>m</w:t>
      </w:r>
      <w:r w:rsidRPr="00415FE3">
        <w:rPr>
          <w:spacing w:val="1"/>
          <w:sz w:val="22"/>
          <w:szCs w:val="22"/>
          <w:lang w:val="lt-LT"/>
        </w:rPr>
        <w:t>p</w:t>
      </w:r>
      <w:r w:rsidRPr="00415FE3">
        <w:rPr>
          <w:spacing w:val="2"/>
          <w:sz w:val="22"/>
          <w:szCs w:val="22"/>
          <w:lang w:val="lt-LT"/>
        </w:rPr>
        <w:t>i</w:t>
      </w:r>
      <w:r w:rsidRPr="00415FE3">
        <w:rPr>
          <w:sz w:val="22"/>
          <w:szCs w:val="22"/>
          <w:lang w:val="lt-LT"/>
        </w:rPr>
        <w:t xml:space="preserve">au </w:t>
      </w:r>
      <w:r w:rsidRPr="00415FE3">
        <w:rPr>
          <w:spacing w:val="7"/>
          <w:sz w:val="22"/>
          <w:szCs w:val="22"/>
          <w:lang w:val="lt-LT"/>
        </w:rPr>
        <w:t xml:space="preserve"> </w:t>
      </w:r>
      <w:r w:rsidR="00DE1A26" w:rsidRPr="00415FE3">
        <w:rPr>
          <w:spacing w:val="7"/>
          <w:sz w:val="22"/>
          <w:szCs w:val="22"/>
          <w:lang w:val="lt-LT"/>
        </w:rPr>
        <w:t>6</w:t>
      </w:r>
      <w:r w:rsidRPr="00415FE3">
        <w:rPr>
          <w:sz w:val="22"/>
          <w:szCs w:val="22"/>
          <w:lang w:val="lt-LT"/>
        </w:rPr>
        <w:t xml:space="preserve">0 </w:t>
      </w:r>
      <w:r w:rsidRPr="00415FE3">
        <w:rPr>
          <w:spacing w:val="3"/>
          <w:sz w:val="22"/>
          <w:szCs w:val="22"/>
          <w:lang w:val="lt-LT"/>
        </w:rPr>
        <w:t xml:space="preserve"> </w:t>
      </w:r>
      <w:r w:rsidRPr="00415FE3">
        <w:rPr>
          <w:spacing w:val="-2"/>
          <w:sz w:val="22"/>
          <w:szCs w:val="22"/>
          <w:lang w:val="lt-LT"/>
        </w:rPr>
        <w:t>d</w:t>
      </w:r>
      <w:r w:rsidRPr="00415FE3">
        <w:rPr>
          <w:sz w:val="22"/>
          <w:szCs w:val="22"/>
          <w:lang w:val="lt-LT"/>
        </w:rPr>
        <w:t xml:space="preserve">. </w:t>
      </w:r>
      <w:r w:rsidRPr="00415FE3">
        <w:rPr>
          <w:spacing w:val="2"/>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 xml:space="preserve">u </w:t>
      </w:r>
      <w:r w:rsidRPr="00415FE3">
        <w:rPr>
          <w:spacing w:val="4"/>
          <w:sz w:val="22"/>
          <w:szCs w:val="22"/>
          <w:lang w:val="lt-LT"/>
        </w:rPr>
        <w:t xml:space="preserve"> </w:t>
      </w:r>
      <w:r w:rsidRPr="00415FE3">
        <w:rPr>
          <w:spacing w:val="3"/>
          <w:w w:val="101"/>
          <w:sz w:val="22"/>
          <w:szCs w:val="22"/>
          <w:lang w:val="lt-LT"/>
        </w:rPr>
        <w:t>p</w:t>
      </w:r>
      <w:r w:rsidRPr="00415FE3">
        <w:rPr>
          <w:w w:val="101"/>
          <w:sz w:val="22"/>
          <w:szCs w:val="22"/>
          <w:lang w:val="lt-LT"/>
        </w:rPr>
        <w:t>asi</w:t>
      </w:r>
      <w:r w:rsidRPr="00415FE3">
        <w:rPr>
          <w:spacing w:val="1"/>
          <w:w w:val="101"/>
          <w:sz w:val="22"/>
          <w:szCs w:val="22"/>
          <w:lang w:val="lt-LT"/>
        </w:rPr>
        <w:t>ū</w:t>
      </w:r>
      <w:r w:rsidRPr="00415FE3">
        <w:rPr>
          <w:spacing w:val="2"/>
          <w:w w:val="101"/>
          <w:sz w:val="22"/>
          <w:szCs w:val="22"/>
          <w:lang w:val="lt-LT"/>
        </w:rPr>
        <w:t>l</w:t>
      </w:r>
      <w:r w:rsidRPr="00415FE3">
        <w:rPr>
          <w:spacing w:val="-4"/>
          <w:w w:val="101"/>
          <w:sz w:val="22"/>
          <w:szCs w:val="22"/>
          <w:lang w:val="lt-LT"/>
        </w:rPr>
        <w:t>y</w:t>
      </w:r>
      <w:r w:rsidRPr="00415FE3">
        <w:rPr>
          <w:spacing w:val="3"/>
          <w:w w:val="101"/>
          <w:sz w:val="22"/>
          <w:szCs w:val="22"/>
          <w:lang w:val="lt-LT"/>
        </w:rPr>
        <w:t>m</w:t>
      </w:r>
      <w:r w:rsidRPr="00415FE3">
        <w:rPr>
          <w:w w:val="101"/>
          <w:sz w:val="22"/>
          <w:szCs w:val="22"/>
          <w:lang w:val="lt-LT"/>
        </w:rPr>
        <w:t xml:space="preserve">e </w:t>
      </w:r>
      <w:r w:rsidRPr="00415FE3">
        <w:rPr>
          <w:spacing w:val="1"/>
          <w:sz w:val="22"/>
          <w:szCs w:val="22"/>
          <w:lang w:val="lt-LT"/>
        </w:rPr>
        <w:t>n</w:t>
      </w:r>
      <w:r w:rsidRPr="00415FE3">
        <w:rPr>
          <w:sz w:val="22"/>
          <w:szCs w:val="22"/>
          <w:lang w:val="lt-LT"/>
        </w:rPr>
        <w:t>e</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tas</w:t>
      </w:r>
      <w:r w:rsidRPr="00415FE3">
        <w:rPr>
          <w:spacing w:val="9"/>
          <w:sz w:val="22"/>
          <w:szCs w:val="22"/>
          <w:lang w:val="lt-LT"/>
        </w:rPr>
        <w:t xml:space="preserve"> </w:t>
      </w:r>
      <w:r w:rsidRPr="00415FE3">
        <w:rPr>
          <w:spacing w:val="2"/>
          <w:sz w:val="22"/>
          <w:szCs w:val="22"/>
          <w:lang w:val="lt-LT"/>
        </w:rPr>
        <w:t>j</w:t>
      </w:r>
      <w:r w:rsidRPr="00415FE3">
        <w:rPr>
          <w:sz w:val="22"/>
          <w:szCs w:val="22"/>
          <w:lang w:val="lt-LT"/>
        </w:rPr>
        <w:t>o</w:t>
      </w:r>
      <w:r w:rsidRPr="00415FE3">
        <w:rPr>
          <w:spacing w:val="3"/>
          <w:sz w:val="22"/>
          <w:szCs w:val="22"/>
          <w:lang w:val="lt-LT"/>
        </w:rPr>
        <w:t xml:space="preserve"> </w:t>
      </w:r>
      <w:r w:rsidRPr="00415FE3">
        <w:rPr>
          <w:spacing w:val="-4"/>
          <w:sz w:val="22"/>
          <w:szCs w:val="22"/>
          <w:lang w:val="lt-LT"/>
        </w:rPr>
        <w:t>g</w:t>
      </w:r>
      <w:r w:rsidRPr="00415FE3">
        <w:rPr>
          <w:spacing w:val="2"/>
          <w:sz w:val="22"/>
          <w:szCs w:val="22"/>
          <w:lang w:val="lt-LT"/>
        </w:rPr>
        <w:t>a</w:t>
      </w:r>
      <w:r w:rsidRPr="00415FE3">
        <w:rPr>
          <w:sz w:val="22"/>
          <w:szCs w:val="22"/>
          <w:lang w:val="lt-LT"/>
        </w:rPr>
        <w:t>l</w:t>
      </w:r>
      <w:r w:rsidRPr="00415FE3">
        <w:rPr>
          <w:spacing w:val="2"/>
          <w:sz w:val="22"/>
          <w:szCs w:val="22"/>
          <w:lang w:val="lt-LT"/>
        </w:rPr>
        <w:t>i</w:t>
      </w:r>
      <w:r w:rsidRPr="00415FE3">
        <w:rPr>
          <w:spacing w:val="-2"/>
          <w:sz w:val="22"/>
          <w:szCs w:val="22"/>
          <w:lang w:val="lt-LT"/>
        </w:rPr>
        <w:t>o</w:t>
      </w:r>
      <w:r w:rsidRPr="00415FE3">
        <w:rPr>
          <w:spacing w:val="2"/>
          <w:sz w:val="22"/>
          <w:szCs w:val="22"/>
          <w:lang w:val="lt-LT"/>
        </w:rPr>
        <w:t>j</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1"/>
          <w:sz w:val="22"/>
          <w:szCs w:val="22"/>
          <w:lang w:val="lt-LT"/>
        </w:rPr>
        <w:t>k</w:t>
      </w:r>
      <w:r w:rsidRPr="00415FE3">
        <w:rPr>
          <w:sz w:val="22"/>
          <w:szCs w:val="22"/>
          <w:lang w:val="lt-LT"/>
        </w:rPr>
        <w:t>a</w:t>
      </w:r>
      <w:r w:rsidRPr="00415FE3">
        <w:rPr>
          <w:spacing w:val="-2"/>
          <w:sz w:val="22"/>
          <w:szCs w:val="22"/>
          <w:lang w:val="lt-LT"/>
        </w:rPr>
        <w:t>s</w:t>
      </w:r>
      <w:r w:rsidRPr="00415FE3">
        <w:rPr>
          <w:sz w:val="22"/>
          <w:szCs w:val="22"/>
          <w:lang w:val="lt-LT"/>
        </w:rPr>
        <w:t>,</w:t>
      </w:r>
      <w:r w:rsidRPr="00415FE3">
        <w:rPr>
          <w:spacing w:val="6"/>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k</w:t>
      </w:r>
      <w:r w:rsidRPr="00415FE3">
        <w:rPr>
          <w:spacing w:val="2"/>
          <w:sz w:val="22"/>
          <w:szCs w:val="22"/>
          <w:lang w:val="lt-LT"/>
        </w:rPr>
        <w:t>a</w:t>
      </w:r>
      <w:r w:rsidRPr="00415FE3">
        <w:rPr>
          <w:sz w:val="22"/>
          <w:szCs w:val="22"/>
          <w:lang w:val="lt-LT"/>
        </w:rPr>
        <w:t>d</w:t>
      </w:r>
      <w:r w:rsidRPr="00415FE3">
        <w:rPr>
          <w:spacing w:val="2"/>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as</w:t>
      </w:r>
      <w:r w:rsidRPr="00415FE3">
        <w:rPr>
          <w:spacing w:val="13"/>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o</w:t>
      </w:r>
      <w:r w:rsidRPr="00415FE3">
        <w:rPr>
          <w:sz w:val="22"/>
          <w:szCs w:val="22"/>
          <w:lang w:val="lt-LT"/>
        </w:rPr>
        <w:t>ja</w:t>
      </w:r>
      <w:r w:rsidRPr="00415FE3">
        <w:rPr>
          <w:spacing w:val="3"/>
          <w:sz w:val="22"/>
          <w:szCs w:val="22"/>
          <w:lang w:val="lt-LT"/>
        </w:rPr>
        <w:t xml:space="preserve"> </w:t>
      </w:r>
      <w:r w:rsidRPr="00415FE3">
        <w:rPr>
          <w:sz w:val="22"/>
          <w:szCs w:val="22"/>
          <w:lang w:val="lt-LT"/>
        </w:rPr>
        <w:t>t</w:t>
      </w:r>
      <w:r w:rsidRPr="00415FE3">
        <w:rPr>
          <w:spacing w:val="5"/>
          <w:sz w:val="22"/>
          <w:szCs w:val="22"/>
          <w:lang w:val="lt-LT"/>
        </w:rPr>
        <w:t>i</w:t>
      </w:r>
      <w:r w:rsidRPr="00415FE3">
        <w:rPr>
          <w:spacing w:val="-3"/>
          <w:sz w:val="22"/>
          <w:szCs w:val="22"/>
          <w:lang w:val="lt-LT"/>
        </w:rPr>
        <w:t>e</w:t>
      </w:r>
      <w:r w:rsidRPr="00415FE3">
        <w:rPr>
          <w:spacing w:val="-2"/>
          <w:sz w:val="22"/>
          <w:szCs w:val="22"/>
          <w:lang w:val="lt-LT"/>
        </w:rPr>
        <w:t>k</w:t>
      </w:r>
      <w:r w:rsidRPr="00415FE3">
        <w:rPr>
          <w:sz w:val="22"/>
          <w:szCs w:val="22"/>
          <w:lang w:val="lt-LT"/>
        </w:rPr>
        <w:t>,</w:t>
      </w:r>
      <w:r w:rsidRPr="00415FE3">
        <w:rPr>
          <w:spacing w:val="8"/>
          <w:sz w:val="22"/>
          <w:szCs w:val="22"/>
          <w:lang w:val="lt-LT"/>
        </w:rPr>
        <w:t xml:space="preserve"> </w:t>
      </w:r>
      <w:r w:rsidRPr="00415FE3">
        <w:rPr>
          <w:spacing w:val="-4"/>
          <w:sz w:val="22"/>
          <w:szCs w:val="22"/>
          <w:lang w:val="lt-LT"/>
        </w:rPr>
        <w:t>k</w:t>
      </w:r>
      <w:r w:rsidRPr="00415FE3">
        <w:rPr>
          <w:spacing w:val="2"/>
          <w:sz w:val="22"/>
          <w:szCs w:val="22"/>
          <w:lang w:val="lt-LT"/>
        </w:rPr>
        <w:t>i</w:t>
      </w:r>
      <w:r w:rsidRPr="00415FE3">
        <w:rPr>
          <w:sz w:val="22"/>
          <w:szCs w:val="22"/>
          <w:lang w:val="lt-LT"/>
        </w:rPr>
        <w:t xml:space="preserve">ek </w:t>
      </w:r>
      <w:r w:rsidRPr="00415FE3">
        <w:rPr>
          <w:spacing w:val="1"/>
          <w:sz w:val="22"/>
          <w:szCs w:val="22"/>
          <w:lang w:val="lt-LT"/>
        </w:rPr>
        <w:t>n</w:t>
      </w:r>
      <w:r w:rsidRPr="00415FE3">
        <w:rPr>
          <w:spacing w:val="3"/>
          <w:sz w:val="22"/>
          <w:szCs w:val="22"/>
          <w:lang w:val="lt-LT"/>
        </w:rPr>
        <w:t>u</w:t>
      </w:r>
      <w:r w:rsidRPr="00415FE3">
        <w:rPr>
          <w:spacing w:val="1"/>
          <w:sz w:val="22"/>
          <w:szCs w:val="22"/>
          <w:lang w:val="lt-LT"/>
        </w:rPr>
        <w:t>m</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5"/>
          <w:sz w:val="22"/>
          <w:szCs w:val="22"/>
          <w:lang w:val="lt-LT"/>
        </w:rPr>
        <w:t>t</w:t>
      </w:r>
      <w:r w:rsidRPr="00415FE3">
        <w:rPr>
          <w:sz w:val="22"/>
          <w:szCs w:val="22"/>
          <w:lang w:val="lt-LT"/>
        </w:rPr>
        <w:t>a</w:t>
      </w:r>
      <w:r w:rsidRPr="00415FE3">
        <w:rPr>
          <w:spacing w:val="6"/>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2"/>
          <w:w w:val="101"/>
          <w:sz w:val="22"/>
          <w:szCs w:val="22"/>
          <w:lang w:val="lt-LT"/>
        </w:rPr>
        <w:t>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pacing w:val="1"/>
          <w:w w:val="101"/>
          <w:sz w:val="22"/>
          <w:szCs w:val="22"/>
          <w:lang w:val="lt-LT"/>
        </w:rPr>
        <w:t>d</w:t>
      </w:r>
      <w:r w:rsidRPr="00415FE3">
        <w:rPr>
          <w:spacing w:val="-2"/>
          <w:w w:val="101"/>
          <w:sz w:val="22"/>
          <w:szCs w:val="22"/>
          <w:lang w:val="lt-LT"/>
        </w:rPr>
        <w:t>ok</w:t>
      </w:r>
      <w:r w:rsidRPr="00415FE3">
        <w:rPr>
          <w:spacing w:val="3"/>
          <w:w w:val="101"/>
          <w:sz w:val="22"/>
          <w:szCs w:val="22"/>
          <w:lang w:val="lt-LT"/>
        </w:rPr>
        <w:t>u</w:t>
      </w:r>
      <w:r w:rsidRPr="00415FE3">
        <w:rPr>
          <w:spacing w:val="-2"/>
          <w:w w:val="101"/>
          <w:sz w:val="22"/>
          <w:szCs w:val="22"/>
          <w:lang w:val="lt-LT"/>
        </w:rPr>
        <w:t>m</w:t>
      </w:r>
      <w:r w:rsidRPr="00415FE3">
        <w:rPr>
          <w:w w:val="101"/>
          <w:sz w:val="22"/>
          <w:szCs w:val="22"/>
          <w:lang w:val="lt-LT"/>
        </w:rPr>
        <w:t>e</w:t>
      </w:r>
      <w:r w:rsidRPr="00415FE3">
        <w:rPr>
          <w:spacing w:val="-2"/>
          <w:w w:val="101"/>
          <w:sz w:val="22"/>
          <w:szCs w:val="22"/>
          <w:lang w:val="lt-LT"/>
        </w:rPr>
        <w:t>n</w:t>
      </w:r>
      <w:r w:rsidRPr="00415FE3">
        <w:rPr>
          <w:w w:val="101"/>
          <w:sz w:val="22"/>
          <w:szCs w:val="22"/>
          <w:lang w:val="lt-LT"/>
        </w:rPr>
        <w:t>t</w:t>
      </w:r>
      <w:r w:rsidRPr="00415FE3">
        <w:rPr>
          <w:spacing w:val="1"/>
          <w:w w:val="101"/>
          <w:sz w:val="22"/>
          <w:szCs w:val="22"/>
          <w:lang w:val="lt-LT"/>
        </w:rPr>
        <w:t>uo</w:t>
      </w:r>
      <w:r w:rsidRPr="00415FE3">
        <w:rPr>
          <w:w w:val="101"/>
          <w:sz w:val="22"/>
          <w:szCs w:val="22"/>
          <w:lang w:val="lt-LT"/>
        </w:rPr>
        <w:t>se.</w:t>
      </w:r>
    </w:p>
    <w:p w14:paraId="6DEE3BA3" w14:textId="77777777" w:rsidR="00B66037" w:rsidRPr="00415FE3" w:rsidRDefault="00440F6B">
      <w:pPr>
        <w:ind w:left="768"/>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3   </w:t>
      </w:r>
      <w:r w:rsidRPr="00415FE3">
        <w:rPr>
          <w:spacing w:val="-3"/>
          <w:sz w:val="22"/>
          <w:szCs w:val="22"/>
          <w:lang w:val="lt-LT"/>
        </w:rPr>
        <w:t>K</w:t>
      </w:r>
      <w:r w:rsidRPr="00415FE3">
        <w:rPr>
          <w:spacing w:val="1"/>
          <w:sz w:val="22"/>
          <w:szCs w:val="22"/>
          <w:lang w:val="lt-LT"/>
        </w:rPr>
        <w:t>o</w:t>
      </w:r>
      <w:r w:rsidRPr="00415FE3">
        <w:rPr>
          <w:sz w:val="22"/>
          <w:szCs w:val="22"/>
          <w:lang w:val="lt-LT"/>
        </w:rPr>
        <w:t>l</w:t>
      </w:r>
      <w:r w:rsidRPr="00415FE3">
        <w:rPr>
          <w:spacing w:val="10"/>
          <w:sz w:val="22"/>
          <w:szCs w:val="22"/>
          <w:lang w:val="lt-LT"/>
        </w:rPr>
        <w:t xml:space="preserve"> </w:t>
      </w:r>
      <w:r w:rsidRPr="00415FE3">
        <w:rPr>
          <w:spacing w:val="3"/>
          <w:sz w:val="22"/>
          <w:szCs w:val="22"/>
          <w:lang w:val="lt-LT"/>
        </w:rPr>
        <w:t>n</w:t>
      </w:r>
      <w:r w:rsidRPr="00415FE3">
        <w:rPr>
          <w:sz w:val="22"/>
          <w:szCs w:val="22"/>
          <w:lang w:val="lt-LT"/>
        </w:rPr>
        <w:t>esi</w:t>
      </w:r>
      <w:r w:rsidRPr="00415FE3">
        <w:rPr>
          <w:spacing w:val="1"/>
          <w:sz w:val="22"/>
          <w:szCs w:val="22"/>
          <w:lang w:val="lt-LT"/>
        </w:rPr>
        <w:t>b</w:t>
      </w:r>
      <w:r w:rsidRPr="00415FE3">
        <w:rPr>
          <w:spacing w:val="-3"/>
          <w:sz w:val="22"/>
          <w:szCs w:val="22"/>
          <w:lang w:val="lt-LT"/>
        </w:rPr>
        <w:t>a</w:t>
      </w:r>
      <w:r w:rsidRPr="00415FE3">
        <w:rPr>
          <w:spacing w:val="5"/>
          <w:sz w:val="22"/>
          <w:szCs w:val="22"/>
          <w:lang w:val="lt-LT"/>
        </w:rPr>
        <w:t>i</w:t>
      </w:r>
      <w:r w:rsidRPr="00415FE3">
        <w:rPr>
          <w:spacing w:val="-4"/>
          <w:sz w:val="22"/>
          <w:szCs w:val="22"/>
          <w:lang w:val="lt-LT"/>
        </w:rPr>
        <w:t>g</w:t>
      </w:r>
      <w:r w:rsidRPr="00415FE3">
        <w:rPr>
          <w:sz w:val="22"/>
          <w:szCs w:val="22"/>
          <w:lang w:val="lt-LT"/>
        </w:rPr>
        <w:t>ė</w:t>
      </w:r>
      <w:r w:rsidRPr="00415FE3">
        <w:rPr>
          <w:spacing w:val="1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21"/>
          <w:sz w:val="22"/>
          <w:szCs w:val="22"/>
          <w:lang w:val="lt-LT"/>
        </w:rPr>
        <w:t xml:space="preserve"> </w:t>
      </w:r>
      <w:r w:rsidRPr="00415FE3">
        <w:rPr>
          <w:spacing w:val="-4"/>
          <w:sz w:val="22"/>
          <w:szCs w:val="22"/>
          <w:lang w:val="lt-LT"/>
        </w:rPr>
        <w:t>g</w:t>
      </w:r>
      <w:r w:rsidRPr="00415FE3">
        <w:rPr>
          <w:sz w:val="22"/>
          <w:szCs w:val="22"/>
          <w:lang w:val="lt-LT"/>
        </w:rPr>
        <w:t>al</w:t>
      </w:r>
      <w:r w:rsidRPr="00415FE3">
        <w:rPr>
          <w:spacing w:val="2"/>
          <w:sz w:val="22"/>
          <w:szCs w:val="22"/>
          <w:lang w:val="lt-LT"/>
        </w:rPr>
        <w:t>i</w:t>
      </w:r>
      <w:r w:rsidRPr="00415FE3">
        <w:rPr>
          <w:spacing w:val="-2"/>
          <w:sz w:val="22"/>
          <w:szCs w:val="22"/>
          <w:lang w:val="lt-LT"/>
        </w:rPr>
        <w:t>o</w:t>
      </w:r>
      <w:r w:rsidRPr="00415FE3">
        <w:rPr>
          <w:spacing w:val="2"/>
          <w:sz w:val="22"/>
          <w:szCs w:val="22"/>
          <w:lang w:val="lt-LT"/>
        </w:rPr>
        <w:t>j</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17"/>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1"/>
          <w:sz w:val="22"/>
          <w:szCs w:val="22"/>
          <w:lang w:val="lt-LT"/>
        </w:rPr>
        <w:t>k</w:t>
      </w:r>
      <w:r w:rsidRPr="00415FE3">
        <w:rPr>
          <w:spacing w:val="-3"/>
          <w:sz w:val="22"/>
          <w:szCs w:val="22"/>
          <w:lang w:val="lt-LT"/>
        </w:rPr>
        <w:t>a</w:t>
      </w:r>
      <w:r w:rsidRPr="00415FE3">
        <w:rPr>
          <w:sz w:val="22"/>
          <w:szCs w:val="22"/>
          <w:lang w:val="lt-LT"/>
        </w:rPr>
        <w:t>s,</w:t>
      </w:r>
      <w:r w:rsidRPr="00415FE3">
        <w:rPr>
          <w:spacing w:val="15"/>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15"/>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10"/>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z w:val="22"/>
          <w:szCs w:val="22"/>
          <w:lang w:val="lt-LT"/>
        </w:rPr>
        <w:t>sę</w:t>
      </w:r>
      <w:r w:rsidRPr="00415FE3">
        <w:rPr>
          <w:spacing w:val="13"/>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z w:val="22"/>
          <w:szCs w:val="22"/>
          <w:lang w:val="lt-LT"/>
        </w:rPr>
        <w:t>a</w:t>
      </w:r>
      <w:r w:rsidRPr="00415FE3">
        <w:rPr>
          <w:spacing w:val="3"/>
          <w:sz w:val="22"/>
          <w:szCs w:val="22"/>
          <w:lang w:val="lt-LT"/>
        </w:rPr>
        <w:t>š</w:t>
      </w:r>
      <w:r w:rsidRPr="00415FE3">
        <w:rPr>
          <w:spacing w:val="-4"/>
          <w:sz w:val="22"/>
          <w:szCs w:val="22"/>
          <w:lang w:val="lt-LT"/>
        </w:rPr>
        <w:t>y</w:t>
      </w:r>
      <w:r w:rsidRPr="00415FE3">
        <w:rPr>
          <w:sz w:val="22"/>
          <w:szCs w:val="22"/>
          <w:lang w:val="lt-LT"/>
        </w:rPr>
        <w:t>ti,</w:t>
      </w:r>
      <w:r w:rsidRPr="00415FE3">
        <w:rPr>
          <w:spacing w:val="21"/>
          <w:sz w:val="22"/>
          <w:szCs w:val="22"/>
          <w:lang w:val="lt-LT"/>
        </w:rPr>
        <w:t xml:space="preserve"> </w:t>
      </w:r>
      <w:r w:rsidRPr="00415FE3">
        <w:rPr>
          <w:spacing w:val="-2"/>
          <w:sz w:val="22"/>
          <w:szCs w:val="22"/>
          <w:lang w:val="lt-LT"/>
        </w:rPr>
        <w:t>k</w:t>
      </w:r>
      <w:r w:rsidRPr="00415FE3">
        <w:rPr>
          <w:spacing w:val="-3"/>
          <w:sz w:val="22"/>
          <w:szCs w:val="22"/>
          <w:lang w:val="lt-LT"/>
        </w:rPr>
        <w:t>a</w:t>
      </w:r>
      <w:r w:rsidRPr="00415FE3">
        <w:rPr>
          <w:sz w:val="22"/>
          <w:szCs w:val="22"/>
          <w:lang w:val="lt-LT"/>
        </w:rPr>
        <w:t>d</w:t>
      </w:r>
      <w:r w:rsidRPr="00415FE3">
        <w:rPr>
          <w:spacing w:val="11"/>
          <w:sz w:val="22"/>
          <w:szCs w:val="22"/>
          <w:lang w:val="lt-LT"/>
        </w:rPr>
        <w:t xml:space="preserve"> </w:t>
      </w:r>
      <w:r w:rsidRPr="00415FE3">
        <w:rPr>
          <w:spacing w:val="5"/>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ėjai</w:t>
      </w:r>
      <w:r w:rsidRPr="00415FE3">
        <w:rPr>
          <w:spacing w:val="17"/>
          <w:sz w:val="22"/>
          <w:szCs w:val="22"/>
          <w:lang w:val="lt-LT"/>
        </w:rPr>
        <w:t xml:space="preserve"> </w:t>
      </w:r>
      <w:r w:rsidRPr="00415FE3">
        <w:rPr>
          <w:spacing w:val="-2"/>
          <w:w w:val="101"/>
          <w:sz w:val="22"/>
          <w:szCs w:val="22"/>
          <w:lang w:val="lt-LT"/>
        </w:rPr>
        <w:t>p</w:t>
      </w:r>
      <w:r w:rsidRPr="00415FE3">
        <w:rPr>
          <w:spacing w:val="4"/>
          <w:w w:val="101"/>
          <w:sz w:val="22"/>
          <w:szCs w:val="22"/>
          <w:lang w:val="lt-LT"/>
        </w:rPr>
        <w:t>r</w:t>
      </w:r>
      <w:r w:rsidRPr="00415FE3">
        <w:rPr>
          <w:spacing w:val="-3"/>
          <w:w w:val="101"/>
          <w:sz w:val="22"/>
          <w:szCs w:val="22"/>
          <w:lang w:val="lt-LT"/>
        </w:rPr>
        <w:t>a</w:t>
      </w:r>
      <w:r w:rsidRPr="00415FE3">
        <w:rPr>
          <w:spacing w:val="2"/>
          <w:w w:val="101"/>
          <w:sz w:val="22"/>
          <w:szCs w:val="22"/>
          <w:lang w:val="lt-LT"/>
        </w:rPr>
        <w:t>t</w:t>
      </w:r>
      <w:r w:rsidRPr="00415FE3">
        <w:rPr>
          <w:spacing w:val="-3"/>
          <w:w w:val="101"/>
          <w:sz w:val="22"/>
          <w:szCs w:val="22"/>
          <w:lang w:val="lt-LT"/>
        </w:rPr>
        <w:t>ę</w:t>
      </w:r>
      <w:r w:rsidRPr="00415FE3">
        <w:rPr>
          <w:w w:val="101"/>
          <w:sz w:val="22"/>
          <w:szCs w:val="22"/>
          <w:lang w:val="lt-LT"/>
        </w:rPr>
        <w:t>s</w:t>
      </w:r>
      <w:r w:rsidRPr="00415FE3">
        <w:rPr>
          <w:spacing w:val="2"/>
          <w:w w:val="101"/>
          <w:sz w:val="22"/>
          <w:szCs w:val="22"/>
          <w:lang w:val="lt-LT"/>
        </w:rPr>
        <w:t>t</w:t>
      </w:r>
      <w:r w:rsidRPr="00415FE3">
        <w:rPr>
          <w:w w:val="101"/>
          <w:sz w:val="22"/>
          <w:szCs w:val="22"/>
          <w:lang w:val="lt-LT"/>
        </w:rPr>
        <w:t>ų</w:t>
      </w:r>
    </w:p>
    <w:p w14:paraId="6772BB99" w14:textId="77777777" w:rsidR="00B66037" w:rsidRPr="00415FE3" w:rsidRDefault="00440F6B" w:rsidP="008F146D">
      <w:pPr>
        <w:spacing w:before="4"/>
        <w:ind w:left="216"/>
        <w:rPr>
          <w:sz w:val="22"/>
          <w:szCs w:val="22"/>
          <w:lang w:val="lt-LT"/>
        </w:rPr>
      </w:pPr>
      <w:r w:rsidRPr="00415FE3">
        <w:rPr>
          <w:sz w:val="22"/>
          <w:szCs w:val="22"/>
          <w:lang w:val="lt-LT"/>
        </w:rPr>
        <w:t>jų</w:t>
      </w:r>
      <w:r w:rsidRPr="00415FE3">
        <w:rPr>
          <w:spacing w:val="5"/>
          <w:sz w:val="22"/>
          <w:szCs w:val="22"/>
          <w:lang w:val="lt-LT"/>
        </w:rPr>
        <w:t xml:space="preserve"> </w:t>
      </w:r>
      <w:r w:rsidRPr="00415FE3">
        <w:rPr>
          <w:spacing w:val="-4"/>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j</w:t>
      </w:r>
      <w:r w:rsidRPr="00415FE3">
        <w:rPr>
          <w:spacing w:val="2"/>
          <w:sz w:val="22"/>
          <w:szCs w:val="22"/>
          <w:lang w:val="lt-LT"/>
        </w:rPr>
        <w:t>i</w:t>
      </w:r>
      <w:r w:rsidRPr="00415FE3">
        <w:rPr>
          <w:spacing w:val="-2"/>
          <w:sz w:val="22"/>
          <w:szCs w:val="22"/>
          <w:lang w:val="lt-LT"/>
        </w:rPr>
        <w:t>m</w:t>
      </w:r>
      <w:r w:rsidRPr="00415FE3">
        <w:rPr>
          <w:sz w:val="22"/>
          <w:szCs w:val="22"/>
          <w:lang w:val="lt-LT"/>
        </w:rPr>
        <w:t>ą</w:t>
      </w:r>
      <w:r w:rsidRPr="00415FE3">
        <w:rPr>
          <w:spacing w:val="11"/>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w:t>
      </w:r>
      <w:r w:rsidRPr="00415FE3">
        <w:rPr>
          <w:spacing w:val="1"/>
          <w:sz w:val="22"/>
          <w:szCs w:val="22"/>
          <w:lang w:val="lt-LT"/>
        </w:rPr>
        <w:t>r</w:t>
      </w:r>
      <w:r w:rsidRPr="00415FE3">
        <w:rPr>
          <w:sz w:val="22"/>
          <w:szCs w:val="22"/>
          <w:lang w:val="lt-LT"/>
        </w:rPr>
        <w:t>eč</w:t>
      </w:r>
      <w:r w:rsidRPr="00415FE3">
        <w:rPr>
          <w:spacing w:val="2"/>
          <w:sz w:val="22"/>
          <w:szCs w:val="22"/>
          <w:lang w:val="lt-LT"/>
        </w:rPr>
        <w:t>i</w:t>
      </w:r>
      <w:r w:rsidRPr="00415FE3">
        <w:rPr>
          <w:sz w:val="22"/>
          <w:szCs w:val="22"/>
          <w:lang w:val="lt-LT"/>
        </w:rPr>
        <w:t>ai</w:t>
      </w:r>
      <w:r w:rsidRPr="00415FE3">
        <w:rPr>
          <w:spacing w:val="10"/>
          <w:sz w:val="22"/>
          <w:szCs w:val="22"/>
          <w:lang w:val="lt-LT"/>
        </w:rPr>
        <w:t xml:space="preserve"> </w:t>
      </w:r>
      <w:r w:rsidRPr="00415FE3">
        <w:rPr>
          <w:spacing w:val="1"/>
          <w:sz w:val="22"/>
          <w:szCs w:val="22"/>
          <w:lang w:val="lt-LT"/>
        </w:rPr>
        <w:t>nu</w:t>
      </w:r>
      <w:r w:rsidRPr="00415FE3">
        <w:rPr>
          <w:spacing w:val="-1"/>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to</w:t>
      </w:r>
      <w:r w:rsidRPr="00415FE3">
        <w:rPr>
          <w:spacing w:val="9"/>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k</w:t>
      </w:r>
      <w:r w:rsidRPr="00415FE3">
        <w:rPr>
          <w:spacing w:val="1"/>
          <w:sz w:val="22"/>
          <w:szCs w:val="22"/>
          <w:lang w:val="lt-LT"/>
        </w:rPr>
        <w:t>o</w:t>
      </w:r>
      <w:r w:rsidRPr="00415FE3">
        <w:rPr>
          <w:sz w:val="22"/>
          <w:szCs w:val="22"/>
          <w:lang w:val="lt-LT"/>
        </w:rPr>
        <w:t>.</w:t>
      </w:r>
      <w:r w:rsidRPr="00415FE3">
        <w:rPr>
          <w:spacing w:val="4"/>
          <w:sz w:val="22"/>
          <w:szCs w:val="22"/>
          <w:lang w:val="lt-LT"/>
        </w:rPr>
        <w:t xml:space="preserve"> </w:t>
      </w:r>
      <w:r w:rsidRPr="00415FE3">
        <w:rPr>
          <w:spacing w:val="1"/>
          <w:sz w:val="22"/>
          <w:szCs w:val="22"/>
          <w:lang w:val="lt-LT"/>
        </w:rPr>
        <w:t>T</w:t>
      </w:r>
      <w:r w:rsidRPr="00415FE3">
        <w:rPr>
          <w:spacing w:val="2"/>
          <w:sz w:val="22"/>
          <w:szCs w:val="22"/>
          <w:lang w:val="lt-LT"/>
        </w:rPr>
        <w:t>ie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13"/>
          <w:sz w:val="22"/>
          <w:szCs w:val="22"/>
          <w:lang w:val="lt-LT"/>
        </w:rPr>
        <w:t xml:space="preserve"> </w:t>
      </w:r>
      <w:r w:rsidRPr="00415FE3">
        <w:rPr>
          <w:spacing w:val="-4"/>
          <w:sz w:val="22"/>
          <w:szCs w:val="22"/>
          <w:lang w:val="lt-LT"/>
        </w:rPr>
        <w:t>g</w:t>
      </w:r>
      <w:r w:rsidRPr="00415FE3">
        <w:rPr>
          <w:sz w:val="22"/>
          <w:szCs w:val="22"/>
          <w:lang w:val="lt-LT"/>
        </w:rPr>
        <w:t>ali</w:t>
      </w:r>
      <w:r w:rsidRPr="00415FE3">
        <w:rPr>
          <w:spacing w:val="5"/>
          <w:sz w:val="22"/>
          <w:szCs w:val="22"/>
          <w:lang w:val="lt-LT"/>
        </w:rPr>
        <w:t xml:space="preserve"> </w:t>
      </w:r>
      <w:r w:rsidRPr="00415FE3">
        <w:rPr>
          <w:sz w:val="22"/>
          <w:szCs w:val="22"/>
          <w:lang w:val="lt-LT"/>
        </w:rPr>
        <w:t>at</w:t>
      </w:r>
      <w:r w:rsidRPr="00415FE3">
        <w:rPr>
          <w:spacing w:val="1"/>
          <w:sz w:val="22"/>
          <w:szCs w:val="22"/>
          <w:lang w:val="lt-LT"/>
        </w:rPr>
        <w:t>m</w:t>
      </w:r>
      <w:r w:rsidRPr="00415FE3">
        <w:rPr>
          <w:sz w:val="22"/>
          <w:szCs w:val="22"/>
          <w:lang w:val="lt-LT"/>
        </w:rPr>
        <w:t>esti</w:t>
      </w:r>
      <w:r w:rsidRPr="00415FE3">
        <w:rPr>
          <w:spacing w:val="9"/>
          <w:sz w:val="22"/>
          <w:szCs w:val="22"/>
          <w:lang w:val="lt-LT"/>
        </w:rPr>
        <w:t xml:space="preserve"> </w:t>
      </w:r>
      <w:r w:rsidRPr="00415FE3">
        <w:rPr>
          <w:sz w:val="22"/>
          <w:szCs w:val="22"/>
          <w:lang w:val="lt-LT"/>
        </w:rPr>
        <w:t>t</w:t>
      </w:r>
      <w:r w:rsidRPr="00415FE3">
        <w:rPr>
          <w:spacing w:val="-2"/>
          <w:sz w:val="22"/>
          <w:szCs w:val="22"/>
          <w:lang w:val="lt-LT"/>
        </w:rPr>
        <w:t>ok</w:t>
      </w:r>
      <w:r w:rsidRPr="00415FE3">
        <w:rPr>
          <w:sz w:val="22"/>
          <w:szCs w:val="22"/>
          <w:lang w:val="lt-LT"/>
        </w:rPr>
        <w:t>į</w:t>
      </w:r>
      <w:r w:rsidRPr="00415FE3">
        <w:rPr>
          <w:spacing w:val="6"/>
          <w:sz w:val="22"/>
          <w:szCs w:val="22"/>
          <w:lang w:val="lt-LT"/>
        </w:rPr>
        <w:t xml:space="preserve"> </w:t>
      </w:r>
      <w:r w:rsidRPr="00415FE3">
        <w:rPr>
          <w:spacing w:val="-2"/>
          <w:w w:val="101"/>
          <w:sz w:val="22"/>
          <w:szCs w:val="22"/>
          <w:lang w:val="lt-LT"/>
        </w:rPr>
        <w:t>p</w:t>
      </w:r>
      <w:r w:rsidRPr="00415FE3">
        <w:rPr>
          <w:spacing w:val="1"/>
          <w:w w:val="101"/>
          <w:sz w:val="22"/>
          <w:szCs w:val="22"/>
          <w:lang w:val="lt-LT"/>
        </w:rPr>
        <w:t>r</w:t>
      </w:r>
      <w:r w:rsidRPr="00415FE3">
        <w:rPr>
          <w:spacing w:val="-3"/>
          <w:w w:val="101"/>
          <w:sz w:val="22"/>
          <w:szCs w:val="22"/>
          <w:lang w:val="lt-LT"/>
        </w:rPr>
        <w:t>a</w:t>
      </w:r>
      <w:r w:rsidRPr="00415FE3">
        <w:rPr>
          <w:spacing w:val="5"/>
          <w:w w:val="101"/>
          <w:sz w:val="22"/>
          <w:szCs w:val="22"/>
          <w:lang w:val="lt-LT"/>
        </w:rPr>
        <w:t>š</w:t>
      </w:r>
      <w:r w:rsidRPr="00415FE3">
        <w:rPr>
          <w:spacing w:val="-2"/>
          <w:w w:val="101"/>
          <w:sz w:val="22"/>
          <w:szCs w:val="22"/>
          <w:lang w:val="lt-LT"/>
        </w:rPr>
        <w:t>ym</w:t>
      </w:r>
      <w:r w:rsidRPr="00415FE3">
        <w:rPr>
          <w:w w:val="101"/>
          <w:sz w:val="22"/>
          <w:szCs w:val="22"/>
          <w:lang w:val="lt-LT"/>
        </w:rPr>
        <w:t>ą.</w:t>
      </w:r>
    </w:p>
    <w:p w14:paraId="3793BF43" w14:textId="77777777" w:rsidR="00B66037" w:rsidRPr="00415FE3" w:rsidRDefault="00440F6B" w:rsidP="008417B9">
      <w:pPr>
        <w:spacing w:before="33" w:line="243" w:lineRule="auto"/>
        <w:ind w:left="116" w:right="76" w:firstLine="59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4  </w:t>
      </w:r>
      <w:r w:rsidRPr="00415FE3">
        <w:rPr>
          <w:spacing w:val="-1"/>
          <w:sz w:val="22"/>
          <w:szCs w:val="22"/>
          <w:lang w:val="lt-LT"/>
        </w:rPr>
        <w:t>N</w:t>
      </w:r>
      <w:r w:rsidRPr="00415FE3">
        <w:rPr>
          <w:sz w:val="22"/>
          <w:szCs w:val="22"/>
          <w:lang w:val="lt-LT"/>
        </w:rPr>
        <w:t>esi</w:t>
      </w:r>
      <w:r w:rsidRPr="00415FE3">
        <w:rPr>
          <w:spacing w:val="1"/>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gu</w:t>
      </w:r>
      <w:r w:rsidRPr="00415FE3">
        <w:rPr>
          <w:sz w:val="22"/>
          <w:szCs w:val="22"/>
          <w:lang w:val="lt-LT"/>
        </w:rPr>
        <w:t xml:space="preserve">s </w:t>
      </w:r>
      <w:r w:rsidRPr="00415FE3">
        <w:rPr>
          <w:spacing w:val="10"/>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ų </w:t>
      </w:r>
      <w:r w:rsidRPr="00415FE3">
        <w:rPr>
          <w:spacing w:val="1"/>
          <w:sz w:val="22"/>
          <w:szCs w:val="22"/>
          <w:lang w:val="lt-LT"/>
        </w:rPr>
        <w:t xml:space="preserve"> p</w:t>
      </w:r>
      <w:r w:rsidRPr="00415FE3">
        <w:rPr>
          <w:sz w:val="22"/>
          <w:szCs w:val="22"/>
          <w:lang w:val="lt-LT"/>
        </w:rPr>
        <w:t>atei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7"/>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nu</w:t>
      </w:r>
      <w:r w:rsidRPr="00415FE3">
        <w:rPr>
          <w:sz w:val="22"/>
          <w:szCs w:val="22"/>
          <w:lang w:val="lt-LT"/>
        </w:rPr>
        <w:t xml:space="preserve">i </w:t>
      </w:r>
      <w:r w:rsidRPr="00415FE3">
        <w:rPr>
          <w:spacing w:val="5"/>
          <w:sz w:val="22"/>
          <w:szCs w:val="22"/>
          <w:lang w:val="lt-LT"/>
        </w:rPr>
        <w:t xml:space="preserve"> </w:t>
      </w:r>
      <w:r w:rsidRPr="00415FE3">
        <w:rPr>
          <w:sz w:val="22"/>
          <w:szCs w:val="22"/>
          <w:lang w:val="lt-LT"/>
        </w:rPr>
        <w:t>P</w:t>
      </w:r>
      <w:r w:rsidRPr="00415FE3">
        <w:rPr>
          <w:spacing w:val="2"/>
          <w:sz w:val="22"/>
          <w:szCs w:val="22"/>
          <w:lang w:val="lt-LT"/>
        </w:rPr>
        <w:t>i</w:t>
      </w:r>
      <w:r w:rsidRPr="00415FE3">
        <w:rPr>
          <w:spacing w:val="1"/>
          <w:sz w:val="22"/>
          <w:szCs w:val="22"/>
          <w:lang w:val="lt-LT"/>
        </w:rPr>
        <w:t>rk</w:t>
      </w:r>
      <w:r w:rsidRPr="00415FE3">
        <w:rPr>
          <w:sz w:val="22"/>
          <w:szCs w:val="22"/>
          <w:lang w:val="lt-LT"/>
        </w:rPr>
        <w:t xml:space="preserve">ėjas </w:t>
      </w:r>
      <w:r w:rsidRPr="00415FE3">
        <w:rPr>
          <w:spacing w:val="5"/>
          <w:sz w:val="22"/>
          <w:szCs w:val="22"/>
          <w:lang w:val="lt-LT"/>
        </w:rPr>
        <w:t xml:space="preserve">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 xml:space="preserve">i </w:t>
      </w:r>
      <w:r w:rsidRPr="00415FE3">
        <w:rPr>
          <w:spacing w:val="3"/>
          <w:sz w:val="22"/>
          <w:szCs w:val="22"/>
          <w:lang w:val="lt-LT"/>
        </w:rPr>
        <w:t xml:space="preserve"> </w:t>
      </w:r>
      <w:r w:rsidRPr="00415FE3">
        <w:rPr>
          <w:sz w:val="22"/>
          <w:szCs w:val="22"/>
          <w:lang w:val="lt-LT"/>
        </w:rPr>
        <w:t xml:space="preserve">teisę  jį  </w:t>
      </w:r>
      <w:r w:rsidRPr="00415FE3">
        <w:rPr>
          <w:spacing w:val="-2"/>
          <w:sz w:val="22"/>
          <w:szCs w:val="22"/>
          <w:lang w:val="lt-LT"/>
        </w:rPr>
        <w:t>p</w:t>
      </w:r>
      <w:r w:rsidRPr="00415FE3">
        <w:rPr>
          <w:spacing w:val="1"/>
          <w:sz w:val="22"/>
          <w:szCs w:val="22"/>
          <w:lang w:val="lt-LT"/>
        </w:rPr>
        <w:t>r</w:t>
      </w:r>
      <w:r w:rsidRPr="00415FE3">
        <w:rPr>
          <w:spacing w:val="-3"/>
          <w:sz w:val="22"/>
          <w:szCs w:val="22"/>
          <w:lang w:val="lt-LT"/>
        </w:rPr>
        <w:t>a</w:t>
      </w:r>
      <w:r w:rsidRPr="00415FE3">
        <w:rPr>
          <w:spacing w:val="2"/>
          <w:sz w:val="22"/>
          <w:szCs w:val="22"/>
          <w:lang w:val="lt-LT"/>
        </w:rPr>
        <w:t>t</w:t>
      </w:r>
      <w:r w:rsidRPr="00415FE3">
        <w:rPr>
          <w:spacing w:val="-3"/>
          <w:sz w:val="22"/>
          <w:szCs w:val="22"/>
          <w:lang w:val="lt-LT"/>
        </w:rPr>
        <w:t>ę</w:t>
      </w:r>
      <w:r w:rsidRPr="00415FE3">
        <w:rPr>
          <w:spacing w:val="3"/>
          <w:sz w:val="22"/>
          <w:szCs w:val="22"/>
          <w:lang w:val="lt-LT"/>
        </w:rPr>
        <w:t>s</w:t>
      </w:r>
      <w:r w:rsidRPr="00415FE3">
        <w:rPr>
          <w:spacing w:val="2"/>
          <w:sz w:val="22"/>
          <w:szCs w:val="22"/>
          <w:lang w:val="lt-LT"/>
        </w:rPr>
        <w:t>t</w:t>
      </w:r>
      <w:r w:rsidRPr="00415FE3">
        <w:rPr>
          <w:sz w:val="22"/>
          <w:szCs w:val="22"/>
          <w:lang w:val="lt-LT"/>
        </w:rPr>
        <w:t xml:space="preserve">i. </w:t>
      </w:r>
      <w:r w:rsidRPr="00415FE3">
        <w:rPr>
          <w:spacing w:val="6"/>
          <w:sz w:val="22"/>
          <w:szCs w:val="22"/>
          <w:lang w:val="lt-LT"/>
        </w:rPr>
        <w:t xml:space="preserve"> </w:t>
      </w:r>
      <w:r w:rsidRPr="00415FE3">
        <w:rPr>
          <w:spacing w:val="-1"/>
          <w:sz w:val="22"/>
          <w:szCs w:val="22"/>
          <w:lang w:val="lt-LT"/>
        </w:rPr>
        <w:t>A</w:t>
      </w:r>
      <w:r w:rsidRPr="00415FE3">
        <w:rPr>
          <w:spacing w:val="1"/>
          <w:sz w:val="22"/>
          <w:szCs w:val="22"/>
          <w:lang w:val="lt-LT"/>
        </w:rPr>
        <w:t>p</w:t>
      </w:r>
      <w:r w:rsidRPr="00415FE3">
        <w:rPr>
          <w:sz w:val="22"/>
          <w:szCs w:val="22"/>
          <w:lang w:val="lt-LT"/>
        </w:rPr>
        <w:t xml:space="preserve">ie </w:t>
      </w:r>
      <w:r w:rsidRPr="00415FE3">
        <w:rPr>
          <w:spacing w:val="1"/>
          <w:sz w:val="22"/>
          <w:szCs w:val="22"/>
          <w:lang w:val="lt-LT"/>
        </w:rPr>
        <w:t xml:space="preserve"> </w:t>
      </w:r>
      <w:r w:rsidRPr="00415FE3">
        <w:rPr>
          <w:spacing w:val="1"/>
          <w:w w:val="101"/>
          <w:sz w:val="22"/>
          <w:szCs w:val="22"/>
          <w:lang w:val="lt-LT"/>
        </w:rPr>
        <w:t>n</w:t>
      </w:r>
      <w:r w:rsidRPr="00415FE3">
        <w:rPr>
          <w:w w:val="101"/>
          <w:sz w:val="22"/>
          <w:szCs w:val="22"/>
          <w:lang w:val="lt-LT"/>
        </w:rPr>
        <w:t>a</w:t>
      </w:r>
      <w:r w:rsidRPr="00415FE3">
        <w:rPr>
          <w:spacing w:val="-2"/>
          <w:w w:val="101"/>
          <w:sz w:val="22"/>
          <w:szCs w:val="22"/>
          <w:lang w:val="lt-LT"/>
        </w:rPr>
        <w:t>u</w:t>
      </w:r>
      <w:r w:rsidRPr="00415FE3">
        <w:rPr>
          <w:spacing w:val="2"/>
          <w:w w:val="101"/>
          <w:sz w:val="22"/>
          <w:szCs w:val="22"/>
          <w:lang w:val="lt-LT"/>
        </w:rPr>
        <w:t>j</w:t>
      </w:r>
      <w:r w:rsidRPr="00415FE3">
        <w:rPr>
          <w:w w:val="101"/>
          <w:sz w:val="22"/>
          <w:szCs w:val="22"/>
          <w:lang w:val="lt-LT"/>
        </w:rPr>
        <w:t xml:space="preserve">ą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ų</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11"/>
          <w:sz w:val="22"/>
          <w:szCs w:val="22"/>
          <w:lang w:val="lt-LT"/>
        </w:rPr>
        <w:t xml:space="preserve"> </w:t>
      </w:r>
      <w:r w:rsidRPr="00415FE3">
        <w:rPr>
          <w:sz w:val="22"/>
          <w:szCs w:val="22"/>
          <w:lang w:val="lt-LT"/>
        </w:rPr>
        <w:t>t</w:t>
      </w:r>
      <w:r w:rsidRPr="00415FE3">
        <w:rPr>
          <w:spacing w:val="2"/>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ą Pi</w:t>
      </w:r>
      <w:r w:rsidRPr="00415FE3">
        <w:rPr>
          <w:spacing w:val="1"/>
          <w:sz w:val="22"/>
          <w:szCs w:val="22"/>
          <w:lang w:val="lt-LT"/>
        </w:rPr>
        <w:t>rk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8"/>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z w:val="22"/>
          <w:szCs w:val="22"/>
          <w:lang w:val="lt-LT"/>
        </w:rPr>
        <w:t>eša</w:t>
      </w:r>
      <w:r w:rsidRPr="00415FE3">
        <w:rPr>
          <w:spacing w:val="7"/>
          <w:sz w:val="22"/>
          <w:szCs w:val="22"/>
          <w:lang w:val="lt-LT"/>
        </w:rPr>
        <w:t xml:space="preserve"> </w:t>
      </w:r>
      <w:r w:rsidRPr="00415FE3">
        <w:rPr>
          <w:sz w:val="22"/>
          <w:szCs w:val="22"/>
          <w:lang w:val="lt-LT"/>
        </w:rPr>
        <w:t>el.</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7"/>
          <w:sz w:val="22"/>
          <w:szCs w:val="22"/>
          <w:lang w:val="lt-LT"/>
        </w:rPr>
        <w:t xml:space="preserve"> </w:t>
      </w:r>
      <w:r w:rsidRPr="00415FE3">
        <w:rPr>
          <w:spacing w:val="1"/>
          <w:sz w:val="22"/>
          <w:szCs w:val="22"/>
          <w:lang w:val="lt-LT"/>
        </w:rPr>
        <w:t>v</w:t>
      </w:r>
      <w:r w:rsidRPr="00415FE3">
        <w:rPr>
          <w:sz w:val="22"/>
          <w:szCs w:val="22"/>
          <w:lang w:val="lt-LT"/>
        </w:rPr>
        <w:t>isie</w:t>
      </w:r>
      <w:r w:rsidRPr="00415FE3">
        <w:rPr>
          <w:spacing w:val="-2"/>
          <w:sz w:val="22"/>
          <w:szCs w:val="22"/>
          <w:lang w:val="lt-LT"/>
        </w:rPr>
        <w:t>m</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16"/>
          <w:sz w:val="22"/>
          <w:szCs w:val="22"/>
          <w:lang w:val="lt-LT"/>
        </w:rPr>
        <w:t xml:space="preserve"> </w:t>
      </w:r>
      <w:r w:rsidRPr="00415FE3">
        <w:rPr>
          <w:spacing w:val="-6"/>
          <w:sz w:val="22"/>
          <w:szCs w:val="22"/>
          <w:lang w:val="lt-LT"/>
        </w:rPr>
        <w:t>g</w:t>
      </w:r>
      <w:r w:rsidRPr="00415FE3">
        <w:rPr>
          <w:sz w:val="22"/>
          <w:szCs w:val="22"/>
          <w:lang w:val="lt-LT"/>
        </w:rPr>
        <w:t>a</w:t>
      </w:r>
      <w:r w:rsidRPr="00415FE3">
        <w:rPr>
          <w:spacing w:val="1"/>
          <w:sz w:val="22"/>
          <w:szCs w:val="22"/>
          <w:lang w:val="lt-LT"/>
        </w:rPr>
        <w:t>vu</w:t>
      </w:r>
      <w:r w:rsidRPr="00415FE3">
        <w:rPr>
          <w:sz w:val="22"/>
          <w:szCs w:val="22"/>
          <w:lang w:val="lt-LT"/>
        </w:rPr>
        <w:t>si</w:t>
      </w:r>
      <w:r w:rsidRPr="00415FE3">
        <w:rPr>
          <w:spacing w:val="2"/>
          <w:sz w:val="22"/>
          <w:szCs w:val="22"/>
          <w:lang w:val="lt-LT"/>
        </w:rPr>
        <w:t>e</w:t>
      </w:r>
      <w:r w:rsidRPr="00415FE3">
        <w:rPr>
          <w:spacing w:val="-2"/>
          <w:sz w:val="22"/>
          <w:szCs w:val="22"/>
          <w:lang w:val="lt-LT"/>
        </w:rPr>
        <w:t>m</w:t>
      </w:r>
      <w:r w:rsidRPr="00415FE3">
        <w:rPr>
          <w:sz w:val="22"/>
          <w:szCs w:val="22"/>
          <w:lang w:val="lt-LT"/>
        </w:rPr>
        <w:t>s</w:t>
      </w:r>
      <w:r w:rsidRPr="00415FE3">
        <w:rPr>
          <w:spacing w:val="1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11"/>
          <w:sz w:val="22"/>
          <w:szCs w:val="22"/>
          <w:lang w:val="lt-LT"/>
        </w:rPr>
        <w:t xml:space="preserve"> </w:t>
      </w:r>
      <w:r w:rsidRPr="00415FE3">
        <w:rPr>
          <w:w w:val="101"/>
          <w:sz w:val="22"/>
          <w:szCs w:val="22"/>
          <w:lang w:val="lt-LT"/>
        </w:rPr>
        <w:t>są</w:t>
      </w:r>
      <w:r w:rsidRPr="00415FE3">
        <w:rPr>
          <w:spacing w:val="2"/>
          <w:w w:val="101"/>
          <w:sz w:val="22"/>
          <w:szCs w:val="22"/>
          <w:lang w:val="lt-LT"/>
        </w:rPr>
        <w:t>l</w:t>
      </w:r>
      <w:r w:rsidRPr="00415FE3">
        <w:rPr>
          <w:spacing w:val="-2"/>
          <w:w w:val="101"/>
          <w:sz w:val="22"/>
          <w:szCs w:val="22"/>
          <w:lang w:val="lt-LT"/>
        </w:rPr>
        <w:t>yg</w:t>
      </w:r>
      <w:r w:rsidRPr="00415FE3">
        <w:rPr>
          <w:w w:val="101"/>
          <w:sz w:val="22"/>
          <w:szCs w:val="22"/>
          <w:lang w:val="lt-LT"/>
        </w:rPr>
        <w:t xml:space="preserve">as </w:t>
      </w:r>
      <w:r w:rsidRPr="00415FE3">
        <w:rPr>
          <w:spacing w:val="1"/>
          <w:sz w:val="22"/>
          <w:szCs w:val="22"/>
          <w:lang w:val="lt-LT"/>
        </w:rPr>
        <w:t>b</w:t>
      </w:r>
      <w:r w:rsidRPr="00415FE3">
        <w:rPr>
          <w:sz w:val="22"/>
          <w:szCs w:val="22"/>
          <w:lang w:val="lt-LT"/>
        </w:rPr>
        <w:t>ei</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as</w:t>
      </w:r>
      <w:r w:rsidRPr="00415FE3">
        <w:rPr>
          <w:spacing w:val="-2"/>
          <w:sz w:val="22"/>
          <w:szCs w:val="22"/>
          <w:lang w:val="lt-LT"/>
        </w:rPr>
        <w:t>k</w:t>
      </w:r>
      <w:r w:rsidRPr="00415FE3">
        <w:rPr>
          <w:sz w:val="22"/>
          <w:szCs w:val="22"/>
          <w:lang w:val="lt-LT"/>
        </w:rPr>
        <w:t>el</w:t>
      </w:r>
      <w:r w:rsidRPr="00415FE3">
        <w:rPr>
          <w:spacing w:val="1"/>
          <w:sz w:val="22"/>
          <w:szCs w:val="22"/>
          <w:lang w:val="lt-LT"/>
        </w:rPr>
        <w:t>b</w:t>
      </w:r>
      <w:r w:rsidRPr="00415FE3">
        <w:rPr>
          <w:sz w:val="22"/>
          <w:szCs w:val="22"/>
          <w:lang w:val="lt-LT"/>
        </w:rPr>
        <w:t>ia</w:t>
      </w:r>
      <w:r w:rsidRPr="00415FE3">
        <w:rPr>
          <w:spacing w:val="9"/>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ie</w:t>
      </w:r>
      <w:r w:rsidRPr="00415FE3">
        <w:rPr>
          <w:spacing w:val="4"/>
          <w:sz w:val="22"/>
          <w:szCs w:val="22"/>
          <w:lang w:val="lt-LT"/>
        </w:rPr>
        <w:t xml:space="preserve"> </w:t>
      </w:r>
      <w:r w:rsidRPr="00415FE3">
        <w:rPr>
          <w:spacing w:val="5"/>
          <w:sz w:val="22"/>
          <w:szCs w:val="22"/>
          <w:lang w:val="lt-LT"/>
        </w:rPr>
        <w:t>t</w:t>
      </w:r>
      <w:r w:rsidRPr="00415FE3">
        <w:rPr>
          <w:spacing w:val="-3"/>
          <w:sz w:val="22"/>
          <w:szCs w:val="22"/>
          <w:lang w:val="lt-LT"/>
        </w:rPr>
        <w:t>a</w:t>
      </w:r>
      <w:r w:rsidRPr="00415FE3">
        <w:rPr>
          <w:sz w:val="22"/>
          <w:szCs w:val="22"/>
          <w:lang w:val="lt-LT"/>
        </w:rPr>
        <w:t>i</w:t>
      </w:r>
      <w:r w:rsidRPr="00415FE3">
        <w:rPr>
          <w:spacing w:val="4"/>
          <w:sz w:val="22"/>
          <w:szCs w:val="22"/>
          <w:lang w:val="lt-LT"/>
        </w:rPr>
        <w:t xml:space="preserve"> </w:t>
      </w:r>
      <w:r w:rsidRPr="00415FE3">
        <w:rPr>
          <w:spacing w:val="-1"/>
          <w:sz w:val="22"/>
          <w:szCs w:val="22"/>
          <w:lang w:val="lt-LT"/>
        </w:rPr>
        <w:t>E</w:t>
      </w:r>
      <w:r w:rsidRPr="00415FE3">
        <w:rPr>
          <w:spacing w:val="1"/>
          <w:sz w:val="22"/>
          <w:szCs w:val="22"/>
          <w:lang w:val="lt-LT"/>
        </w:rPr>
        <w:t>uro</w:t>
      </w:r>
      <w:r w:rsidRPr="00415FE3">
        <w:rPr>
          <w:spacing w:val="-2"/>
          <w:sz w:val="22"/>
          <w:szCs w:val="22"/>
          <w:lang w:val="lt-LT"/>
        </w:rPr>
        <w:t>p</w:t>
      </w:r>
      <w:r w:rsidRPr="00415FE3">
        <w:rPr>
          <w:spacing w:val="1"/>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Sąj</w:t>
      </w:r>
      <w:r w:rsidRPr="00415FE3">
        <w:rPr>
          <w:spacing w:val="1"/>
          <w:sz w:val="22"/>
          <w:szCs w:val="22"/>
          <w:lang w:val="lt-LT"/>
        </w:rPr>
        <w:t>un</w:t>
      </w:r>
      <w:r w:rsidRPr="00415FE3">
        <w:rPr>
          <w:spacing w:val="-2"/>
          <w:sz w:val="22"/>
          <w:szCs w:val="22"/>
          <w:lang w:val="lt-LT"/>
        </w:rPr>
        <w:t>g</w:t>
      </w:r>
      <w:r w:rsidRPr="00415FE3">
        <w:rPr>
          <w:spacing w:val="1"/>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st</w:t>
      </w:r>
      <w:r w:rsidRPr="00415FE3">
        <w:rPr>
          <w:spacing w:val="-1"/>
          <w:sz w:val="22"/>
          <w:szCs w:val="22"/>
          <w:lang w:val="lt-LT"/>
        </w:rPr>
        <w:t>r</w:t>
      </w:r>
      <w:r w:rsidRPr="00415FE3">
        <w:rPr>
          <w:spacing w:val="3"/>
          <w:sz w:val="22"/>
          <w:szCs w:val="22"/>
          <w:lang w:val="lt-LT"/>
        </w:rPr>
        <w:t>u</w:t>
      </w:r>
      <w:r w:rsidRPr="00415FE3">
        <w:rPr>
          <w:spacing w:val="-2"/>
          <w:sz w:val="22"/>
          <w:szCs w:val="22"/>
          <w:lang w:val="lt-LT"/>
        </w:rPr>
        <w:t>k</w:t>
      </w:r>
      <w:r w:rsidRPr="00415FE3">
        <w:rPr>
          <w:sz w:val="22"/>
          <w:szCs w:val="22"/>
          <w:lang w:val="lt-LT"/>
        </w:rPr>
        <w:t>t</w:t>
      </w:r>
      <w:r w:rsidRPr="00415FE3">
        <w:rPr>
          <w:spacing w:val="1"/>
          <w:sz w:val="22"/>
          <w:szCs w:val="22"/>
          <w:lang w:val="lt-LT"/>
        </w:rPr>
        <w:t>ū</w:t>
      </w:r>
      <w:r w:rsidRPr="00415FE3">
        <w:rPr>
          <w:spacing w:val="-1"/>
          <w:sz w:val="22"/>
          <w:szCs w:val="22"/>
          <w:lang w:val="lt-LT"/>
        </w:rPr>
        <w:t>r</w:t>
      </w:r>
      <w:r w:rsidRPr="00415FE3">
        <w:rPr>
          <w:sz w:val="22"/>
          <w:szCs w:val="22"/>
          <w:lang w:val="lt-LT"/>
        </w:rPr>
        <w:t>i</w:t>
      </w:r>
      <w:r w:rsidRPr="00415FE3">
        <w:rPr>
          <w:spacing w:val="3"/>
          <w:sz w:val="22"/>
          <w:szCs w:val="22"/>
          <w:lang w:val="lt-LT"/>
        </w:rPr>
        <w:t>n</w:t>
      </w:r>
      <w:r w:rsidRPr="00415FE3">
        <w:rPr>
          <w:spacing w:val="-3"/>
          <w:sz w:val="22"/>
          <w:szCs w:val="22"/>
          <w:lang w:val="lt-LT"/>
        </w:rPr>
        <w:t>ė</w:t>
      </w:r>
      <w:r w:rsidRPr="00415FE3">
        <w:rPr>
          <w:sz w:val="22"/>
          <w:szCs w:val="22"/>
          <w:lang w:val="lt-LT"/>
        </w:rPr>
        <w:t>s</w:t>
      </w:r>
      <w:r w:rsidRPr="00415FE3">
        <w:rPr>
          <w:spacing w:val="14"/>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1"/>
          <w:sz w:val="22"/>
          <w:szCs w:val="22"/>
          <w:lang w:val="lt-LT"/>
        </w:rPr>
        <w:t>r</w:t>
      </w:r>
      <w:r w:rsidRPr="00415FE3">
        <w:rPr>
          <w:spacing w:val="2"/>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v</w:t>
      </w:r>
      <w:r w:rsidRPr="00415FE3">
        <w:rPr>
          <w:sz w:val="22"/>
          <w:szCs w:val="22"/>
          <w:lang w:val="lt-LT"/>
        </w:rPr>
        <w:t>e</w:t>
      </w:r>
      <w:r w:rsidRPr="00415FE3">
        <w:rPr>
          <w:spacing w:val="2"/>
          <w:sz w:val="22"/>
          <w:szCs w:val="22"/>
          <w:lang w:val="lt-LT"/>
        </w:rPr>
        <w:t>t</w:t>
      </w:r>
      <w:r w:rsidRPr="00415FE3">
        <w:rPr>
          <w:sz w:val="22"/>
          <w:szCs w:val="22"/>
          <w:lang w:val="lt-LT"/>
        </w:rPr>
        <w:t>ai</w:t>
      </w:r>
      <w:r w:rsidRPr="00415FE3">
        <w:rPr>
          <w:spacing w:val="1"/>
          <w:sz w:val="22"/>
          <w:szCs w:val="22"/>
          <w:lang w:val="lt-LT"/>
        </w:rPr>
        <w:t>n</w:t>
      </w:r>
      <w:r w:rsidRPr="00415FE3">
        <w:rPr>
          <w:spacing w:val="-3"/>
          <w:sz w:val="22"/>
          <w:szCs w:val="22"/>
          <w:lang w:val="lt-LT"/>
        </w:rPr>
        <w:t>ė</w:t>
      </w:r>
      <w:r w:rsidRPr="00415FE3">
        <w:rPr>
          <w:spacing w:val="2"/>
          <w:sz w:val="22"/>
          <w:szCs w:val="22"/>
          <w:lang w:val="lt-LT"/>
        </w:rPr>
        <w:t>j</w:t>
      </w:r>
      <w:r w:rsidRPr="00415FE3">
        <w:rPr>
          <w:sz w:val="22"/>
          <w:szCs w:val="22"/>
          <w:lang w:val="lt-LT"/>
        </w:rPr>
        <w:t>e</w:t>
      </w:r>
      <w:r w:rsidRPr="00415FE3">
        <w:rPr>
          <w:spacing w:val="9"/>
          <w:sz w:val="22"/>
          <w:szCs w:val="22"/>
          <w:lang w:val="lt-LT"/>
        </w:rPr>
        <w:t xml:space="preserve"> </w:t>
      </w:r>
      <w:hyperlink r:id="rId17">
        <w:r w:rsidRPr="00415FE3">
          <w:rPr>
            <w:color w:val="0000FF"/>
            <w:spacing w:val="2"/>
            <w:w w:val="101"/>
            <w:sz w:val="22"/>
            <w:szCs w:val="22"/>
            <w:u w:val="single" w:color="0000FF"/>
            <w:lang w:val="lt-LT"/>
          </w:rPr>
          <w:t>w</w:t>
        </w:r>
        <w:r w:rsidRPr="00415FE3">
          <w:rPr>
            <w:color w:val="0000FF"/>
            <w:spacing w:val="-1"/>
            <w:w w:val="101"/>
            <w:sz w:val="22"/>
            <w:szCs w:val="22"/>
            <w:u w:val="single" w:color="0000FF"/>
            <w:lang w:val="lt-LT"/>
          </w:rPr>
          <w:t>ww.</w:t>
        </w:r>
        <w:r w:rsidRPr="00415FE3">
          <w:rPr>
            <w:color w:val="0000FF"/>
            <w:w w:val="101"/>
            <w:sz w:val="22"/>
            <w:szCs w:val="22"/>
            <w:u w:val="single" w:color="0000FF"/>
            <w:lang w:val="lt-LT"/>
          </w:rPr>
          <w:t>esi</w:t>
        </w:r>
        <w:r w:rsidRPr="00415FE3">
          <w:rPr>
            <w:color w:val="0000FF"/>
            <w:spacing w:val="1"/>
            <w:w w:val="101"/>
            <w:sz w:val="22"/>
            <w:szCs w:val="22"/>
            <w:u w:val="single" w:color="0000FF"/>
            <w:lang w:val="lt-LT"/>
          </w:rPr>
          <w:t>nv</w:t>
        </w:r>
        <w:r w:rsidRPr="00415FE3">
          <w:rPr>
            <w:color w:val="0000FF"/>
            <w:spacing w:val="-3"/>
            <w:w w:val="101"/>
            <w:sz w:val="22"/>
            <w:szCs w:val="22"/>
            <w:u w:val="single" w:color="0000FF"/>
            <w:lang w:val="lt-LT"/>
          </w:rPr>
          <w:t>e</w:t>
        </w:r>
        <w:r w:rsidRPr="00415FE3">
          <w:rPr>
            <w:color w:val="0000FF"/>
            <w:w w:val="101"/>
            <w:sz w:val="22"/>
            <w:szCs w:val="22"/>
            <w:u w:val="single" w:color="0000FF"/>
            <w:lang w:val="lt-LT"/>
          </w:rPr>
          <w:t>s</w:t>
        </w:r>
        <w:r w:rsidRPr="00415FE3">
          <w:rPr>
            <w:color w:val="0000FF"/>
            <w:spacing w:val="2"/>
            <w:w w:val="101"/>
            <w:sz w:val="22"/>
            <w:szCs w:val="22"/>
            <w:u w:val="single" w:color="0000FF"/>
            <w:lang w:val="lt-LT"/>
          </w:rPr>
          <w:t>t</w:t>
        </w:r>
        <w:r w:rsidRPr="00415FE3">
          <w:rPr>
            <w:color w:val="0000FF"/>
            <w:w w:val="101"/>
            <w:sz w:val="22"/>
            <w:szCs w:val="22"/>
            <w:u w:val="single" w:color="0000FF"/>
            <w:lang w:val="lt-LT"/>
          </w:rPr>
          <w:t>icij</w:t>
        </w:r>
        <w:r w:rsidRPr="00415FE3">
          <w:rPr>
            <w:color w:val="0000FF"/>
            <w:spacing w:val="1"/>
            <w:w w:val="101"/>
            <w:sz w:val="22"/>
            <w:szCs w:val="22"/>
            <w:u w:val="single" w:color="0000FF"/>
            <w:lang w:val="lt-LT"/>
          </w:rPr>
          <w:t>o</w:t>
        </w:r>
        <w:r w:rsidRPr="00415FE3">
          <w:rPr>
            <w:color w:val="0000FF"/>
            <w:w w:val="101"/>
            <w:sz w:val="22"/>
            <w:szCs w:val="22"/>
            <w:u w:val="single" w:color="0000FF"/>
            <w:lang w:val="lt-LT"/>
          </w:rPr>
          <w:t>s</w:t>
        </w:r>
        <w:r w:rsidRPr="00415FE3">
          <w:rPr>
            <w:color w:val="0000FF"/>
            <w:spacing w:val="-1"/>
            <w:w w:val="101"/>
            <w:sz w:val="22"/>
            <w:szCs w:val="22"/>
            <w:u w:val="single" w:color="0000FF"/>
            <w:lang w:val="lt-LT"/>
          </w:rPr>
          <w:t>.</w:t>
        </w:r>
        <w:r w:rsidRPr="00415FE3">
          <w:rPr>
            <w:color w:val="0000FF"/>
            <w:w w:val="101"/>
            <w:sz w:val="22"/>
            <w:szCs w:val="22"/>
            <w:u w:val="single" w:color="0000FF"/>
            <w:lang w:val="lt-LT"/>
          </w:rPr>
          <w:t>l</w:t>
        </w:r>
        <w:r w:rsidRPr="00415FE3">
          <w:rPr>
            <w:color w:val="0000FF"/>
            <w:spacing w:val="2"/>
            <w:w w:val="101"/>
            <w:sz w:val="22"/>
            <w:szCs w:val="22"/>
            <w:u w:val="single" w:color="0000FF"/>
            <w:lang w:val="lt-LT"/>
          </w:rPr>
          <w:t>t</w:t>
        </w:r>
      </w:hyperlink>
      <w:r w:rsidRPr="00415FE3">
        <w:rPr>
          <w:color w:val="000000"/>
          <w:w w:val="101"/>
          <w:sz w:val="22"/>
          <w:szCs w:val="22"/>
          <w:lang w:val="lt-LT"/>
        </w:rPr>
        <w:t>.</w:t>
      </w:r>
    </w:p>
    <w:p w14:paraId="3A1D4FA5" w14:textId="77777777" w:rsidR="00B66037" w:rsidRPr="00415FE3" w:rsidRDefault="00440F6B">
      <w:pPr>
        <w:spacing w:line="243" w:lineRule="auto"/>
        <w:ind w:left="116" w:right="77"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5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w:t>
      </w:r>
      <w:r w:rsidRPr="00415FE3">
        <w:rPr>
          <w:spacing w:val="1"/>
          <w:sz w:val="22"/>
          <w:szCs w:val="22"/>
          <w:lang w:val="lt-LT"/>
        </w:rPr>
        <w:t>u</w:t>
      </w:r>
      <w:r w:rsidRPr="00415FE3">
        <w:rPr>
          <w:sz w:val="22"/>
          <w:szCs w:val="22"/>
          <w:lang w:val="lt-LT"/>
        </w:rPr>
        <w:t>s</w:t>
      </w:r>
      <w:r w:rsidRPr="00415FE3">
        <w:rPr>
          <w:spacing w:val="11"/>
          <w:sz w:val="22"/>
          <w:szCs w:val="22"/>
          <w:lang w:val="lt-LT"/>
        </w:rPr>
        <w:t xml:space="preserve"> </w:t>
      </w:r>
      <w:r w:rsidRPr="00415FE3">
        <w:rPr>
          <w:spacing w:val="3"/>
          <w:sz w:val="22"/>
          <w:szCs w:val="22"/>
          <w:lang w:val="lt-LT"/>
        </w:rPr>
        <w:t>s</w:t>
      </w:r>
      <w:r w:rsidRPr="00415FE3">
        <w:rPr>
          <w:spacing w:val="-2"/>
          <w:sz w:val="22"/>
          <w:szCs w:val="22"/>
          <w:lang w:val="lt-LT"/>
        </w:rPr>
        <w:t>k</w:t>
      </w:r>
      <w:r w:rsidRPr="00415FE3">
        <w:rPr>
          <w:sz w:val="22"/>
          <w:szCs w:val="22"/>
          <w:lang w:val="lt-LT"/>
        </w:rPr>
        <w:t>el</w:t>
      </w:r>
      <w:r w:rsidRPr="00415FE3">
        <w:rPr>
          <w:spacing w:val="1"/>
          <w:sz w:val="22"/>
          <w:szCs w:val="22"/>
          <w:lang w:val="lt-LT"/>
        </w:rPr>
        <w:t>b</w:t>
      </w:r>
      <w:r w:rsidRPr="00415FE3">
        <w:rPr>
          <w:spacing w:val="2"/>
          <w:sz w:val="22"/>
          <w:szCs w:val="22"/>
          <w:lang w:val="lt-LT"/>
        </w:rPr>
        <w:t>i</w:t>
      </w:r>
      <w:r w:rsidRPr="00415FE3">
        <w:rPr>
          <w:spacing w:val="-2"/>
          <w:sz w:val="22"/>
          <w:szCs w:val="22"/>
          <w:lang w:val="lt-LT"/>
        </w:rPr>
        <w:t>m</w:t>
      </w:r>
      <w:r w:rsidRPr="00415FE3">
        <w:rPr>
          <w:sz w:val="22"/>
          <w:szCs w:val="22"/>
          <w:lang w:val="lt-LT"/>
        </w:rPr>
        <w:t>e</w:t>
      </w:r>
      <w:r w:rsidRPr="00415FE3">
        <w:rPr>
          <w:spacing w:val="11"/>
          <w:sz w:val="22"/>
          <w:szCs w:val="22"/>
          <w:lang w:val="lt-LT"/>
        </w:rPr>
        <w:t xml:space="preserve"> </w:t>
      </w:r>
      <w:r w:rsidRPr="00415FE3">
        <w:rPr>
          <w:spacing w:val="3"/>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6"/>
          <w:sz w:val="22"/>
          <w:szCs w:val="22"/>
          <w:lang w:val="lt-LT"/>
        </w:rPr>
        <w:t>y</w:t>
      </w:r>
      <w:r w:rsidRPr="00415FE3">
        <w:rPr>
          <w:spacing w:val="2"/>
          <w:sz w:val="22"/>
          <w:szCs w:val="22"/>
          <w:lang w:val="lt-LT"/>
        </w:rPr>
        <w:t>ta</w:t>
      </w:r>
      <w:r w:rsidRPr="00415FE3">
        <w:rPr>
          <w:sz w:val="22"/>
          <w:szCs w:val="22"/>
          <w:lang w:val="lt-LT"/>
        </w:rPr>
        <w:t>m</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2"/>
          <w:sz w:val="22"/>
          <w:szCs w:val="22"/>
          <w:lang w:val="lt-LT"/>
        </w:rPr>
        <w:t>m</w:t>
      </w:r>
      <w:r w:rsidRPr="00415FE3">
        <w:rPr>
          <w:sz w:val="22"/>
          <w:szCs w:val="22"/>
          <w:lang w:val="lt-LT"/>
        </w:rPr>
        <w:t>ų</w:t>
      </w:r>
      <w:r w:rsidRPr="00415FE3">
        <w:rPr>
          <w:spacing w:val="4"/>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tei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pacing w:val="1"/>
          <w:sz w:val="22"/>
          <w:szCs w:val="22"/>
          <w:lang w:val="lt-LT"/>
        </w:rPr>
        <w:t>u</w:t>
      </w:r>
      <w:r w:rsidRPr="00415FE3">
        <w:rPr>
          <w:sz w:val="22"/>
          <w:szCs w:val="22"/>
          <w:lang w:val="lt-LT"/>
        </w:rPr>
        <w:t>i</w:t>
      </w:r>
      <w:r w:rsidRPr="00415FE3">
        <w:rPr>
          <w:spacing w:val="11"/>
          <w:sz w:val="22"/>
          <w:szCs w:val="22"/>
          <w:lang w:val="lt-LT"/>
        </w:rPr>
        <w:t xml:space="preserve"> </w:t>
      </w:r>
      <w:r w:rsidRPr="00415FE3">
        <w:rPr>
          <w:sz w:val="22"/>
          <w:szCs w:val="22"/>
          <w:lang w:val="lt-LT"/>
        </w:rPr>
        <w:t>ir</w:t>
      </w:r>
      <w:r w:rsidRPr="00415FE3">
        <w:rPr>
          <w:spacing w:val="5"/>
          <w:sz w:val="22"/>
          <w:szCs w:val="22"/>
          <w:lang w:val="lt-LT"/>
        </w:rPr>
        <w:t xml:space="preserve"> </w:t>
      </w:r>
      <w:r w:rsidRPr="00415FE3">
        <w:rPr>
          <w:spacing w:val="-2"/>
          <w:sz w:val="22"/>
          <w:szCs w:val="22"/>
          <w:lang w:val="lt-LT"/>
        </w:rPr>
        <w:t>n</w:t>
      </w:r>
      <w:r w:rsidRPr="00415FE3">
        <w:rPr>
          <w:spacing w:val="2"/>
          <w:sz w:val="22"/>
          <w:szCs w:val="22"/>
          <w:lang w:val="lt-LT"/>
        </w:rPr>
        <w:t>e</w:t>
      </w:r>
      <w:r w:rsidRPr="00415FE3">
        <w:rPr>
          <w:spacing w:val="1"/>
          <w:sz w:val="22"/>
          <w:szCs w:val="22"/>
          <w:lang w:val="lt-LT"/>
        </w:rPr>
        <w:t>g</w:t>
      </w:r>
      <w:r w:rsidRPr="00415FE3">
        <w:rPr>
          <w:spacing w:val="-3"/>
          <w:sz w:val="22"/>
          <w:szCs w:val="22"/>
          <w:lang w:val="lt-LT"/>
        </w:rPr>
        <w:t>a</w:t>
      </w:r>
      <w:r w:rsidRPr="00415FE3">
        <w:rPr>
          <w:spacing w:val="1"/>
          <w:sz w:val="22"/>
          <w:szCs w:val="22"/>
          <w:lang w:val="lt-LT"/>
        </w:rPr>
        <w:t>vu</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 xml:space="preserve">ė </w:t>
      </w:r>
      <w:r w:rsidRPr="00415FE3">
        <w:rPr>
          <w:spacing w:val="1"/>
          <w:w w:val="101"/>
          <w:sz w:val="22"/>
          <w:szCs w:val="22"/>
          <w:lang w:val="lt-LT"/>
        </w:rPr>
        <w:t>v</w:t>
      </w:r>
      <w:r w:rsidRPr="00415FE3">
        <w:rPr>
          <w:spacing w:val="2"/>
          <w:w w:val="101"/>
          <w:sz w:val="22"/>
          <w:szCs w:val="22"/>
          <w:lang w:val="lt-LT"/>
        </w:rPr>
        <w:t>i</w:t>
      </w:r>
      <w:r w:rsidRPr="00415FE3">
        <w:rPr>
          <w:w w:val="101"/>
          <w:sz w:val="22"/>
          <w:szCs w:val="22"/>
          <w:lang w:val="lt-LT"/>
        </w:rPr>
        <w:t>e</w:t>
      </w:r>
      <w:r w:rsidRPr="00415FE3">
        <w:rPr>
          <w:spacing w:val="1"/>
          <w:w w:val="101"/>
          <w:sz w:val="22"/>
          <w:szCs w:val="22"/>
          <w:lang w:val="lt-LT"/>
        </w:rPr>
        <w:t>n</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mo</w:t>
      </w:r>
      <w:r w:rsidRPr="00415FE3">
        <w:rPr>
          <w:sz w:val="22"/>
          <w:szCs w:val="22"/>
          <w:lang w:val="lt-LT"/>
        </w:rPr>
        <w:t>,</w:t>
      </w:r>
      <w:r w:rsidRPr="00415FE3">
        <w:rPr>
          <w:spacing w:val="12"/>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2"/>
          <w:sz w:val="22"/>
          <w:szCs w:val="22"/>
          <w:lang w:val="lt-LT"/>
        </w:rPr>
        <w:t>i</w:t>
      </w:r>
      <w:r w:rsidRPr="00415FE3">
        <w:rPr>
          <w:spacing w:val="1"/>
          <w:sz w:val="22"/>
          <w:szCs w:val="22"/>
          <w:lang w:val="lt-LT"/>
        </w:rPr>
        <w:t>m</w:t>
      </w:r>
      <w:r w:rsidRPr="00415FE3">
        <w:rPr>
          <w:spacing w:val="-3"/>
          <w:sz w:val="22"/>
          <w:szCs w:val="22"/>
          <w:lang w:val="lt-LT"/>
        </w:rPr>
        <w:t>a</w:t>
      </w:r>
      <w:r w:rsidRPr="00415FE3">
        <w:rPr>
          <w:sz w:val="22"/>
          <w:szCs w:val="22"/>
          <w:lang w:val="lt-LT"/>
        </w:rPr>
        <w:t>s</w:t>
      </w:r>
      <w:r w:rsidRPr="00415FE3">
        <w:rPr>
          <w:spacing w:val="11"/>
          <w:sz w:val="22"/>
          <w:szCs w:val="22"/>
          <w:lang w:val="lt-LT"/>
        </w:rPr>
        <w:t xml:space="preserve"> </w:t>
      </w:r>
      <w:r w:rsidRPr="00415FE3">
        <w:rPr>
          <w:spacing w:val="-2"/>
          <w:sz w:val="22"/>
          <w:szCs w:val="22"/>
          <w:lang w:val="lt-LT"/>
        </w:rPr>
        <w:t>b</w:t>
      </w:r>
      <w:r w:rsidRPr="00415FE3">
        <w:rPr>
          <w:spacing w:val="1"/>
          <w:sz w:val="22"/>
          <w:szCs w:val="22"/>
          <w:lang w:val="lt-LT"/>
        </w:rPr>
        <w:t>u</w:t>
      </w:r>
      <w:r w:rsidRPr="00415FE3">
        <w:rPr>
          <w:sz w:val="22"/>
          <w:szCs w:val="22"/>
          <w:lang w:val="lt-LT"/>
        </w:rPr>
        <w:t>s</w:t>
      </w:r>
      <w:r w:rsidRPr="00415FE3">
        <w:rPr>
          <w:spacing w:val="6"/>
          <w:sz w:val="22"/>
          <w:szCs w:val="22"/>
          <w:lang w:val="lt-LT"/>
        </w:rPr>
        <w:t xml:space="preserve"> </w:t>
      </w:r>
      <w:r w:rsidRPr="00415FE3">
        <w:rPr>
          <w:spacing w:val="3"/>
          <w:sz w:val="22"/>
          <w:szCs w:val="22"/>
          <w:lang w:val="lt-LT"/>
        </w:rPr>
        <w:t>v</w:t>
      </w:r>
      <w:r w:rsidRPr="00415FE3">
        <w:rPr>
          <w:spacing w:val="-4"/>
          <w:sz w:val="22"/>
          <w:szCs w:val="22"/>
          <w:lang w:val="lt-LT"/>
        </w:rPr>
        <w:t>y</w:t>
      </w:r>
      <w:r w:rsidRPr="00415FE3">
        <w:rPr>
          <w:spacing w:val="-2"/>
          <w:sz w:val="22"/>
          <w:szCs w:val="22"/>
          <w:lang w:val="lt-LT"/>
        </w:rPr>
        <w:t>k</w:t>
      </w:r>
      <w:r w:rsidRPr="00415FE3">
        <w:rPr>
          <w:spacing w:val="1"/>
          <w:sz w:val="22"/>
          <w:szCs w:val="22"/>
          <w:lang w:val="lt-LT"/>
        </w:rPr>
        <w:t>d</w:t>
      </w:r>
      <w:r w:rsidRPr="00415FE3">
        <w:rPr>
          <w:spacing w:val="3"/>
          <w:sz w:val="22"/>
          <w:szCs w:val="22"/>
          <w:lang w:val="lt-LT"/>
        </w:rPr>
        <w:t>o</w:t>
      </w:r>
      <w:r w:rsidRPr="00415FE3">
        <w:rPr>
          <w:spacing w:val="-2"/>
          <w:sz w:val="22"/>
          <w:szCs w:val="22"/>
          <w:lang w:val="lt-LT"/>
        </w:rPr>
        <w:t>m</w:t>
      </w:r>
      <w:r w:rsidRPr="00415FE3">
        <w:rPr>
          <w:spacing w:val="-3"/>
          <w:sz w:val="22"/>
          <w:szCs w:val="22"/>
          <w:lang w:val="lt-LT"/>
        </w:rPr>
        <w:t>a</w:t>
      </w:r>
      <w:r w:rsidRPr="00415FE3">
        <w:rPr>
          <w:sz w:val="22"/>
          <w:szCs w:val="22"/>
          <w:lang w:val="lt-LT"/>
        </w:rPr>
        <w:t>s</w:t>
      </w:r>
      <w:r w:rsidRPr="00415FE3">
        <w:rPr>
          <w:spacing w:val="12"/>
          <w:sz w:val="22"/>
          <w:szCs w:val="22"/>
          <w:lang w:val="lt-LT"/>
        </w:rPr>
        <w:t xml:space="preserve"> </w:t>
      </w:r>
      <w:r w:rsidRPr="00415FE3">
        <w:rPr>
          <w:sz w:val="22"/>
          <w:szCs w:val="22"/>
          <w:lang w:val="lt-LT"/>
        </w:rPr>
        <w:t>iš</w:t>
      </w:r>
      <w:r w:rsidRPr="00415FE3">
        <w:rPr>
          <w:spacing w:val="2"/>
          <w:sz w:val="22"/>
          <w:szCs w:val="22"/>
          <w:lang w:val="lt-LT"/>
        </w:rPr>
        <w:t xml:space="preserve"> </w:t>
      </w:r>
      <w:r w:rsidRPr="00415FE3">
        <w:rPr>
          <w:spacing w:val="1"/>
          <w:w w:val="101"/>
          <w:sz w:val="22"/>
          <w:szCs w:val="22"/>
          <w:lang w:val="lt-LT"/>
        </w:rPr>
        <w:t>n</w:t>
      </w:r>
      <w:r w:rsidRPr="00415FE3">
        <w:rPr>
          <w:w w:val="101"/>
          <w:sz w:val="22"/>
          <w:szCs w:val="22"/>
          <w:lang w:val="lt-LT"/>
        </w:rPr>
        <w:t>a</w:t>
      </w:r>
      <w:r w:rsidRPr="00415FE3">
        <w:rPr>
          <w:spacing w:val="-2"/>
          <w:w w:val="101"/>
          <w:sz w:val="22"/>
          <w:szCs w:val="22"/>
          <w:lang w:val="lt-LT"/>
        </w:rPr>
        <w:t>u</w:t>
      </w:r>
      <w:r w:rsidRPr="00415FE3">
        <w:rPr>
          <w:spacing w:val="2"/>
          <w:w w:val="101"/>
          <w:sz w:val="22"/>
          <w:szCs w:val="22"/>
          <w:lang w:val="lt-LT"/>
        </w:rPr>
        <w:t>j</w:t>
      </w:r>
      <w:r w:rsidRPr="00415FE3">
        <w:rPr>
          <w:spacing w:val="-2"/>
          <w:w w:val="101"/>
          <w:sz w:val="22"/>
          <w:szCs w:val="22"/>
          <w:lang w:val="lt-LT"/>
        </w:rPr>
        <w:t>o</w:t>
      </w:r>
      <w:r w:rsidRPr="00415FE3">
        <w:rPr>
          <w:w w:val="101"/>
          <w:sz w:val="22"/>
          <w:szCs w:val="22"/>
          <w:lang w:val="lt-LT"/>
        </w:rPr>
        <w:t>.</w:t>
      </w:r>
    </w:p>
    <w:p w14:paraId="118552C6" w14:textId="77777777" w:rsidR="00B66037" w:rsidRPr="00415FE3" w:rsidRDefault="00440F6B">
      <w:pPr>
        <w:spacing w:line="243" w:lineRule="auto"/>
        <w:ind w:left="116" w:right="80"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6   </w:t>
      </w:r>
      <w:r w:rsidRPr="00415FE3">
        <w:rPr>
          <w:spacing w:val="-1"/>
          <w:sz w:val="22"/>
          <w:szCs w:val="22"/>
          <w:lang w:val="lt-LT"/>
        </w:rPr>
        <w:t>T</w:t>
      </w:r>
      <w:r w:rsidRPr="00415FE3">
        <w:rPr>
          <w:spacing w:val="2"/>
          <w:sz w:val="22"/>
          <w:szCs w:val="22"/>
          <w:lang w:val="lt-LT"/>
        </w:rPr>
        <w:t>i</w:t>
      </w:r>
      <w:r w:rsidRPr="00415FE3">
        <w:rPr>
          <w:spacing w:val="-3"/>
          <w:sz w:val="22"/>
          <w:szCs w:val="22"/>
          <w:lang w:val="lt-LT"/>
        </w:rPr>
        <w:t>e</w:t>
      </w:r>
      <w:r w:rsidRPr="00415FE3">
        <w:rPr>
          <w:spacing w:val="1"/>
          <w:sz w:val="22"/>
          <w:szCs w:val="22"/>
          <w:lang w:val="lt-LT"/>
        </w:rPr>
        <w:t>k</w:t>
      </w:r>
      <w:r w:rsidRPr="00415FE3">
        <w:rPr>
          <w:sz w:val="22"/>
          <w:szCs w:val="22"/>
          <w:lang w:val="lt-LT"/>
        </w:rPr>
        <w:t>ėjas</w:t>
      </w:r>
      <w:r w:rsidRPr="00415FE3">
        <w:rPr>
          <w:spacing w:val="11"/>
          <w:sz w:val="22"/>
          <w:szCs w:val="22"/>
          <w:lang w:val="lt-LT"/>
        </w:rPr>
        <w:t xml:space="preserve"> </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7"/>
          <w:sz w:val="22"/>
          <w:szCs w:val="22"/>
          <w:lang w:val="lt-LT"/>
        </w:rPr>
        <w:t xml:space="preserve"> </w:t>
      </w:r>
      <w:r w:rsidRPr="00415FE3">
        <w:rPr>
          <w:spacing w:val="-2"/>
          <w:sz w:val="22"/>
          <w:szCs w:val="22"/>
          <w:lang w:val="lt-LT"/>
        </w:rPr>
        <w:t>g</w:t>
      </w:r>
      <w:r w:rsidRPr="00415FE3">
        <w:rPr>
          <w:sz w:val="22"/>
          <w:szCs w:val="22"/>
          <w:lang w:val="lt-LT"/>
        </w:rPr>
        <w:t>al</w:t>
      </w:r>
      <w:r w:rsidRPr="00415FE3">
        <w:rPr>
          <w:spacing w:val="1"/>
          <w:sz w:val="22"/>
          <w:szCs w:val="22"/>
          <w:lang w:val="lt-LT"/>
        </w:rPr>
        <w:t>u</w:t>
      </w:r>
      <w:r w:rsidRPr="00415FE3">
        <w:rPr>
          <w:sz w:val="22"/>
          <w:szCs w:val="22"/>
          <w:lang w:val="lt-LT"/>
        </w:rPr>
        <w:t>ti</w:t>
      </w:r>
      <w:r w:rsidRPr="00415FE3">
        <w:rPr>
          <w:spacing w:val="1"/>
          <w:sz w:val="22"/>
          <w:szCs w:val="22"/>
          <w:lang w:val="lt-LT"/>
        </w:rPr>
        <w:t>n</w:t>
      </w:r>
      <w:r w:rsidRPr="00415FE3">
        <w:rPr>
          <w:sz w:val="22"/>
          <w:szCs w:val="22"/>
          <w:lang w:val="lt-LT"/>
        </w:rPr>
        <w:t>io</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2"/>
          <w:sz w:val="22"/>
          <w:szCs w:val="22"/>
          <w:lang w:val="lt-LT"/>
        </w:rPr>
        <w:t>m</w:t>
      </w:r>
      <w:r w:rsidRPr="00415FE3">
        <w:rPr>
          <w:sz w:val="22"/>
          <w:szCs w:val="22"/>
          <w:lang w:val="lt-LT"/>
        </w:rPr>
        <w:t>ų</w:t>
      </w:r>
      <w:r w:rsidRPr="00415FE3">
        <w:rPr>
          <w:spacing w:val="3"/>
          <w:sz w:val="22"/>
          <w:szCs w:val="22"/>
          <w:lang w:val="lt-LT"/>
        </w:rPr>
        <w:t xml:space="preserve"> 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12"/>
          <w:sz w:val="22"/>
          <w:szCs w:val="22"/>
          <w:lang w:val="lt-LT"/>
        </w:rPr>
        <w:t xml:space="preserve"> </w:t>
      </w:r>
      <w:r w:rsidRPr="00415FE3">
        <w:rPr>
          <w:sz w:val="22"/>
          <w:szCs w:val="22"/>
          <w:lang w:val="lt-LT"/>
        </w:rPr>
        <w:t>t</w:t>
      </w:r>
      <w:r w:rsidRPr="00415FE3">
        <w:rPr>
          <w:spacing w:val="2"/>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8"/>
          <w:sz w:val="22"/>
          <w:szCs w:val="22"/>
          <w:lang w:val="lt-LT"/>
        </w:rPr>
        <w:t xml:space="preserve"> </w:t>
      </w:r>
      <w:r w:rsidRPr="00415FE3">
        <w:rPr>
          <w:sz w:val="22"/>
          <w:szCs w:val="22"/>
          <w:lang w:val="lt-LT"/>
        </w:rPr>
        <w:t>teisę</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k</w:t>
      </w:r>
      <w:r w:rsidRPr="00415FE3">
        <w:rPr>
          <w:sz w:val="22"/>
          <w:szCs w:val="22"/>
          <w:lang w:val="lt-LT"/>
        </w:rPr>
        <w:t>eisti</w:t>
      </w:r>
      <w:r w:rsidRPr="00415FE3">
        <w:rPr>
          <w:spacing w:val="12"/>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6"/>
          <w:sz w:val="22"/>
          <w:szCs w:val="22"/>
          <w:lang w:val="lt-LT"/>
        </w:rPr>
        <w:t xml:space="preserve"> </w:t>
      </w:r>
      <w:r w:rsidRPr="00415FE3">
        <w:rPr>
          <w:sz w:val="22"/>
          <w:szCs w:val="22"/>
          <w:lang w:val="lt-LT"/>
        </w:rPr>
        <w:t>atša</w:t>
      </w:r>
      <w:r w:rsidRPr="00415FE3">
        <w:rPr>
          <w:spacing w:val="3"/>
          <w:sz w:val="22"/>
          <w:szCs w:val="22"/>
          <w:lang w:val="lt-LT"/>
        </w:rPr>
        <w:t>u</w:t>
      </w:r>
      <w:r w:rsidRPr="00415FE3">
        <w:rPr>
          <w:spacing w:val="-2"/>
          <w:sz w:val="22"/>
          <w:szCs w:val="22"/>
          <w:lang w:val="lt-LT"/>
        </w:rPr>
        <w:t>k</w:t>
      </w:r>
      <w:r w:rsidRPr="00415FE3">
        <w:rPr>
          <w:sz w:val="22"/>
          <w:szCs w:val="22"/>
          <w:lang w:val="lt-LT"/>
        </w:rPr>
        <w:t>ti</w:t>
      </w:r>
      <w:r w:rsidRPr="00415FE3">
        <w:rPr>
          <w:spacing w:val="9"/>
          <w:sz w:val="22"/>
          <w:szCs w:val="22"/>
          <w:lang w:val="lt-LT"/>
        </w:rPr>
        <w:t xml:space="preserve"> </w:t>
      </w:r>
      <w:r w:rsidRPr="00415FE3">
        <w:rPr>
          <w:w w:val="101"/>
          <w:sz w:val="22"/>
          <w:szCs w:val="22"/>
          <w:lang w:val="lt-LT"/>
        </w:rPr>
        <w:t>sa</w:t>
      </w:r>
      <w:r w:rsidRPr="00415FE3">
        <w:rPr>
          <w:spacing w:val="1"/>
          <w:w w:val="101"/>
          <w:sz w:val="22"/>
          <w:szCs w:val="22"/>
          <w:lang w:val="lt-LT"/>
        </w:rPr>
        <w:t>v</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8"/>
          <w:sz w:val="22"/>
          <w:szCs w:val="22"/>
          <w:lang w:val="lt-LT"/>
        </w:rPr>
        <w:t xml:space="preserve"> </w:t>
      </w:r>
      <w:r w:rsidRPr="00415FE3">
        <w:rPr>
          <w:spacing w:val="-1"/>
          <w:sz w:val="22"/>
          <w:szCs w:val="22"/>
          <w:lang w:val="lt-LT"/>
        </w:rPr>
        <w:t>T</w:t>
      </w:r>
      <w:r w:rsidRPr="00415FE3">
        <w:rPr>
          <w:spacing w:val="3"/>
          <w:sz w:val="22"/>
          <w:szCs w:val="22"/>
          <w:lang w:val="lt-LT"/>
        </w:rPr>
        <w:t>o</w:t>
      </w:r>
      <w:r w:rsidRPr="00415FE3">
        <w:rPr>
          <w:spacing w:val="-4"/>
          <w:sz w:val="22"/>
          <w:szCs w:val="22"/>
          <w:lang w:val="lt-LT"/>
        </w:rPr>
        <w:t>k</w:t>
      </w:r>
      <w:r w:rsidRPr="00415FE3">
        <w:rPr>
          <w:sz w:val="22"/>
          <w:szCs w:val="22"/>
          <w:lang w:val="lt-LT"/>
        </w:rPr>
        <w:t>s</w:t>
      </w:r>
      <w:r w:rsidRPr="00415FE3">
        <w:rPr>
          <w:spacing w:val="1"/>
          <w:sz w:val="22"/>
          <w:szCs w:val="22"/>
          <w:lang w:val="lt-LT"/>
        </w:rPr>
        <w:t xml:space="preserve"> p</w:t>
      </w:r>
      <w:r w:rsidRPr="00415FE3">
        <w:rPr>
          <w:spacing w:val="2"/>
          <w:sz w:val="22"/>
          <w:szCs w:val="22"/>
          <w:lang w:val="lt-LT"/>
        </w:rPr>
        <w:t>a</w:t>
      </w:r>
      <w:r w:rsidRPr="00415FE3">
        <w:rPr>
          <w:spacing w:val="-4"/>
          <w:sz w:val="22"/>
          <w:szCs w:val="22"/>
          <w:lang w:val="lt-LT"/>
        </w:rPr>
        <w:t>k</w:t>
      </w:r>
      <w:r w:rsidRPr="00415FE3">
        <w:rPr>
          <w:sz w:val="22"/>
          <w:szCs w:val="22"/>
          <w:lang w:val="lt-LT"/>
        </w:rPr>
        <w:t>e</w:t>
      </w:r>
      <w:r w:rsidRPr="00415FE3">
        <w:rPr>
          <w:spacing w:val="2"/>
          <w:sz w:val="22"/>
          <w:szCs w:val="22"/>
          <w:lang w:val="lt-LT"/>
        </w:rPr>
        <w:t>i</w:t>
      </w:r>
      <w:r w:rsidRPr="00415FE3">
        <w:rPr>
          <w:sz w:val="22"/>
          <w:szCs w:val="22"/>
          <w:lang w:val="lt-LT"/>
        </w:rPr>
        <w:t>ti</w:t>
      </w:r>
      <w:r w:rsidRPr="00415FE3">
        <w:rPr>
          <w:spacing w:val="-2"/>
          <w:sz w:val="22"/>
          <w:szCs w:val="22"/>
          <w:lang w:val="lt-LT"/>
        </w:rPr>
        <w:t>m</w:t>
      </w:r>
      <w:r w:rsidRPr="00415FE3">
        <w:rPr>
          <w:sz w:val="22"/>
          <w:szCs w:val="22"/>
          <w:lang w:val="lt-LT"/>
        </w:rPr>
        <w:t>as</w:t>
      </w:r>
      <w:r w:rsidRPr="00415FE3">
        <w:rPr>
          <w:spacing w:val="6"/>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 xml:space="preserve">a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3"/>
          <w:sz w:val="22"/>
          <w:szCs w:val="22"/>
          <w:lang w:val="lt-LT"/>
        </w:rPr>
        <w:t>n</w:t>
      </w:r>
      <w:r w:rsidRPr="00415FE3">
        <w:rPr>
          <w:spacing w:val="-3"/>
          <w:sz w:val="22"/>
          <w:szCs w:val="22"/>
          <w:lang w:val="lt-LT"/>
        </w:rPr>
        <w:t>e</w:t>
      </w:r>
      <w:r w:rsidRPr="00415FE3">
        <w:rPr>
          <w:sz w:val="22"/>
          <w:szCs w:val="22"/>
          <w:lang w:val="lt-LT"/>
        </w:rPr>
        <w:t>š</w:t>
      </w:r>
      <w:r w:rsidRPr="00415FE3">
        <w:rPr>
          <w:spacing w:val="2"/>
          <w:sz w:val="22"/>
          <w:szCs w:val="22"/>
          <w:lang w:val="lt-LT"/>
        </w:rPr>
        <w:t>i</w:t>
      </w:r>
      <w:r w:rsidRPr="00415FE3">
        <w:rPr>
          <w:spacing w:val="-2"/>
          <w:sz w:val="22"/>
          <w:szCs w:val="22"/>
          <w:lang w:val="lt-LT"/>
        </w:rPr>
        <w:t>m</w:t>
      </w:r>
      <w:r w:rsidRPr="00415FE3">
        <w:rPr>
          <w:spacing w:val="-3"/>
          <w:sz w:val="22"/>
          <w:szCs w:val="22"/>
          <w:lang w:val="lt-LT"/>
        </w:rPr>
        <w:t>a</w:t>
      </w:r>
      <w:r w:rsidRPr="00415FE3">
        <w:rPr>
          <w:sz w:val="22"/>
          <w:szCs w:val="22"/>
          <w:lang w:val="lt-LT"/>
        </w:rPr>
        <w:t>s,</w:t>
      </w:r>
      <w:r w:rsidRPr="00415FE3">
        <w:rPr>
          <w:spacing w:val="11"/>
          <w:sz w:val="22"/>
          <w:szCs w:val="22"/>
          <w:lang w:val="lt-LT"/>
        </w:rPr>
        <w:t xml:space="preserve"> </w:t>
      </w:r>
      <w:r w:rsidRPr="00415FE3">
        <w:rPr>
          <w:spacing w:val="-4"/>
          <w:sz w:val="22"/>
          <w:szCs w:val="22"/>
          <w:lang w:val="lt-LT"/>
        </w:rPr>
        <w:t>k</w:t>
      </w:r>
      <w:r w:rsidRPr="00415FE3">
        <w:rPr>
          <w:spacing w:val="2"/>
          <w:sz w:val="22"/>
          <w:szCs w:val="22"/>
          <w:lang w:val="lt-LT"/>
        </w:rPr>
        <w:t>a</w:t>
      </w:r>
      <w:r w:rsidRPr="00415FE3">
        <w:rPr>
          <w:sz w:val="22"/>
          <w:szCs w:val="22"/>
          <w:lang w:val="lt-LT"/>
        </w:rPr>
        <w:t xml:space="preserve">d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6"/>
          <w:sz w:val="22"/>
          <w:szCs w:val="22"/>
          <w:lang w:val="lt-LT"/>
        </w:rPr>
        <w:t xml:space="preserve"> </w:t>
      </w:r>
      <w:r w:rsidRPr="00415FE3">
        <w:rPr>
          <w:sz w:val="22"/>
          <w:szCs w:val="22"/>
          <w:lang w:val="lt-LT"/>
        </w:rPr>
        <w:t>atša</w:t>
      </w:r>
      <w:r w:rsidRPr="00415FE3">
        <w:rPr>
          <w:spacing w:val="3"/>
          <w:sz w:val="22"/>
          <w:szCs w:val="22"/>
          <w:lang w:val="lt-LT"/>
        </w:rPr>
        <w:t>u</w:t>
      </w:r>
      <w:r w:rsidRPr="00415FE3">
        <w:rPr>
          <w:spacing w:val="-4"/>
          <w:sz w:val="22"/>
          <w:szCs w:val="22"/>
          <w:lang w:val="lt-LT"/>
        </w:rPr>
        <w:t>k</w:t>
      </w:r>
      <w:r w:rsidRPr="00415FE3">
        <w:rPr>
          <w:sz w:val="22"/>
          <w:szCs w:val="22"/>
          <w:lang w:val="lt-LT"/>
        </w:rPr>
        <w:t>i</w:t>
      </w:r>
      <w:r w:rsidRPr="00415FE3">
        <w:rPr>
          <w:spacing w:val="2"/>
          <w:sz w:val="22"/>
          <w:szCs w:val="22"/>
          <w:lang w:val="lt-LT"/>
        </w:rPr>
        <w:t>a</w:t>
      </w:r>
      <w:r w:rsidRPr="00415FE3">
        <w:rPr>
          <w:spacing w:val="-2"/>
          <w:sz w:val="22"/>
          <w:szCs w:val="22"/>
          <w:lang w:val="lt-LT"/>
        </w:rPr>
        <w:t>m</w:t>
      </w:r>
      <w:r w:rsidRPr="00415FE3">
        <w:rPr>
          <w:spacing w:val="2"/>
          <w:sz w:val="22"/>
          <w:szCs w:val="22"/>
          <w:lang w:val="lt-LT"/>
        </w:rPr>
        <w:t>a</w:t>
      </w:r>
      <w:r w:rsidRPr="00415FE3">
        <w:rPr>
          <w:sz w:val="22"/>
          <w:szCs w:val="22"/>
          <w:lang w:val="lt-LT"/>
        </w:rPr>
        <w:t>s,</w:t>
      </w:r>
      <w:r w:rsidRPr="00415FE3">
        <w:rPr>
          <w:spacing w:val="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p</w:t>
      </w:r>
      <w:r w:rsidRPr="00415FE3">
        <w:rPr>
          <w:sz w:val="22"/>
          <w:szCs w:val="22"/>
          <w:lang w:val="lt-LT"/>
        </w:rPr>
        <w:t>ažįsta</w:t>
      </w:r>
      <w:r w:rsidRPr="00415FE3">
        <w:rPr>
          <w:spacing w:val="-2"/>
          <w:sz w:val="22"/>
          <w:szCs w:val="22"/>
          <w:lang w:val="lt-LT"/>
        </w:rPr>
        <w:t>m</w:t>
      </w:r>
      <w:r w:rsidRPr="00415FE3">
        <w:rPr>
          <w:sz w:val="22"/>
          <w:szCs w:val="22"/>
          <w:lang w:val="lt-LT"/>
        </w:rPr>
        <w:t>as</w:t>
      </w:r>
      <w:r w:rsidRPr="00415FE3">
        <w:rPr>
          <w:spacing w:val="12"/>
          <w:sz w:val="22"/>
          <w:szCs w:val="22"/>
          <w:lang w:val="lt-LT"/>
        </w:rPr>
        <w:t xml:space="preserve"> </w:t>
      </w:r>
      <w:r w:rsidRPr="00415FE3">
        <w:rPr>
          <w:spacing w:val="-2"/>
          <w:w w:val="101"/>
          <w:sz w:val="22"/>
          <w:szCs w:val="22"/>
          <w:lang w:val="lt-LT"/>
        </w:rPr>
        <w:t>g</w:t>
      </w:r>
      <w:r w:rsidRPr="00415FE3">
        <w:rPr>
          <w:spacing w:val="-3"/>
          <w:w w:val="101"/>
          <w:sz w:val="22"/>
          <w:szCs w:val="22"/>
          <w:lang w:val="lt-LT"/>
        </w:rPr>
        <w:t>a</w:t>
      </w:r>
      <w:r w:rsidRPr="00415FE3">
        <w:rPr>
          <w:spacing w:val="2"/>
          <w:w w:val="101"/>
          <w:sz w:val="22"/>
          <w:szCs w:val="22"/>
          <w:lang w:val="lt-LT"/>
        </w:rPr>
        <w:t>l</w:t>
      </w:r>
      <w:r w:rsidRPr="00415FE3">
        <w:rPr>
          <w:w w:val="101"/>
          <w:sz w:val="22"/>
          <w:szCs w:val="22"/>
          <w:lang w:val="lt-LT"/>
        </w:rPr>
        <w:t>i</w:t>
      </w:r>
      <w:r w:rsidRPr="00415FE3">
        <w:rPr>
          <w:spacing w:val="1"/>
          <w:w w:val="101"/>
          <w:sz w:val="22"/>
          <w:szCs w:val="22"/>
          <w:lang w:val="lt-LT"/>
        </w:rPr>
        <w:t>o</w:t>
      </w:r>
      <w:r w:rsidRPr="00415FE3">
        <w:rPr>
          <w:w w:val="101"/>
          <w:sz w:val="22"/>
          <w:szCs w:val="22"/>
          <w:lang w:val="lt-LT"/>
        </w:rPr>
        <w:t>ja</w:t>
      </w:r>
      <w:r w:rsidRPr="00415FE3">
        <w:rPr>
          <w:spacing w:val="1"/>
          <w:w w:val="101"/>
          <w:sz w:val="22"/>
          <w:szCs w:val="22"/>
          <w:lang w:val="lt-LT"/>
        </w:rPr>
        <w:t>n</w:t>
      </w:r>
      <w:r w:rsidRPr="00415FE3">
        <w:rPr>
          <w:w w:val="101"/>
          <w:sz w:val="22"/>
          <w:szCs w:val="22"/>
          <w:lang w:val="lt-LT"/>
        </w:rPr>
        <w:t>či</w:t>
      </w:r>
      <w:r w:rsidRPr="00415FE3">
        <w:rPr>
          <w:spacing w:val="1"/>
          <w:w w:val="101"/>
          <w:sz w:val="22"/>
          <w:szCs w:val="22"/>
          <w:lang w:val="lt-LT"/>
        </w:rPr>
        <w:t>u</w:t>
      </w:r>
      <w:r w:rsidRPr="00415FE3">
        <w:rPr>
          <w:w w:val="101"/>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u</w:t>
      </w:r>
      <w:r w:rsidRPr="00415FE3">
        <w:rPr>
          <w:spacing w:val="8"/>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7"/>
          <w:sz w:val="22"/>
          <w:szCs w:val="22"/>
          <w:lang w:val="lt-LT"/>
        </w:rPr>
        <w:t xml:space="preserve"> </w:t>
      </w:r>
      <w:r w:rsidRPr="00415FE3">
        <w:rPr>
          <w:sz w:val="22"/>
          <w:szCs w:val="22"/>
          <w:lang w:val="lt-LT"/>
        </w:rPr>
        <w:t>jį</w:t>
      </w:r>
      <w:r w:rsidRPr="00415FE3">
        <w:rPr>
          <w:spacing w:val="6"/>
          <w:sz w:val="22"/>
          <w:szCs w:val="22"/>
          <w:lang w:val="lt-LT"/>
        </w:rPr>
        <w:t xml:space="preserve"> </w:t>
      </w:r>
      <w:r w:rsidRPr="00415FE3">
        <w:rPr>
          <w:spacing w:val="-4"/>
          <w:sz w:val="22"/>
          <w:szCs w:val="22"/>
          <w:lang w:val="lt-LT"/>
        </w:rPr>
        <w:t>g</w:t>
      </w:r>
      <w:r w:rsidRPr="00415FE3">
        <w:rPr>
          <w:sz w:val="22"/>
          <w:szCs w:val="22"/>
          <w:lang w:val="lt-LT"/>
        </w:rPr>
        <w:t>a</w:t>
      </w:r>
      <w:r w:rsidRPr="00415FE3">
        <w:rPr>
          <w:spacing w:val="1"/>
          <w:sz w:val="22"/>
          <w:szCs w:val="22"/>
          <w:lang w:val="lt-LT"/>
        </w:rPr>
        <w:t>u</w:t>
      </w:r>
      <w:r w:rsidRPr="00415FE3">
        <w:rPr>
          <w:spacing w:val="3"/>
          <w:sz w:val="22"/>
          <w:szCs w:val="22"/>
          <w:lang w:val="lt-LT"/>
        </w:rPr>
        <w:t>n</w:t>
      </w:r>
      <w:r w:rsidRPr="00415FE3">
        <w:rPr>
          <w:sz w:val="22"/>
          <w:szCs w:val="22"/>
          <w:lang w:val="lt-LT"/>
        </w:rPr>
        <w:t>a</w:t>
      </w:r>
      <w:r w:rsidRPr="00415FE3">
        <w:rPr>
          <w:spacing w:val="5"/>
          <w:sz w:val="22"/>
          <w:szCs w:val="22"/>
          <w:lang w:val="lt-LT"/>
        </w:rPr>
        <w:t xml:space="preserve"> </w:t>
      </w:r>
      <w:r w:rsidRPr="00415FE3">
        <w:rPr>
          <w:spacing w:val="-2"/>
          <w:sz w:val="22"/>
          <w:szCs w:val="22"/>
          <w:lang w:val="lt-LT"/>
        </w:rPr>
        <w:t>p</w:t>
      </w:r>
      <w:r w:rsidRPr="00415FE3">
        <w:rPr>
          <w:spacing w:val="2"/>
          <w:sz w:val="22"/>
          <w:szCs w:val="22"/>
          <w:lang w:val="lt-LT"/>
        </w:rPr>
        <w:t>a</w:t>
      </w:r>
      <w:r w:rsidRPr="00415FE3">
        <w:rPr>
          <w:sz w:val="22"/>
          <w:szCs w:val="22"/>
          <w:lang w:val="lt-LT"/>
        </w:rPr>
        <w:t>te</w:t>
      </w:r>
      <w:r w:rsidRPr="00415FE3">
        <w:rPr>
          <w:spacing w:val="2"/>
          <w:sz w:val="22"/>
          <w:szCs w:val="22"/>
          <w:lang w:val="lt-LT"/>
        </w:rPr>
        <w:t>i</w:t>
      </w:r>
      <w:r w:rsidRPr="00415FE3">
        <w:rPr>
          <w:spacing w:val="-4"/>
          <w:sz w:val="22"/>
          <w:szCs w:val="22"/>
          <w:lang w:val="lt-LT"/>
        </w:rPr>
        <w:t>k</w:t>
      </w:r>
      <w:r w:rsidRPr="00415FE3">
        <w:rPr>
          <w:sz w:val="22"/>
          <w:szCs w:val="22"/>
          <w:lang w:val="lt-LT"/>
        </w:rPr>
        <w:t>tą</w:t>
      </w:r>
      <w:r w:rsidRPr="00415FE3">
        <w:rPr>
          <w:spacing w:val="11"/>
          <w:sz w:val="22"/>
          <w:szCs w:val="22"/>
          <w:lang w:val="lt-LT"/>
        </w:rPr>
        <w:t xml:space="preserve"> </w:t>
      </w:r>
      <w:r w:rsidRPr="00415FE3">
        <w:rPr>
          <w:spacing w:val="-3"/>
          <w:sz w:val="22"/>
          <w:szCs w:val="22"/>
          <w:lang w:val="lt-LT"/>
        </w:rPr>
        <w:t>e</w:t>
      </w:r>
      <w:r w:rsidRPr="00415FE3">
        <w:rPr>
          <w:spacing w:val="2"/>
          <w:sz w:val="22"/>
          <w:szCs w:val="22"/>
          <w:lang w:val="lt-LT"/>
        </w:rPr>
        <w:t>l</w:t>
      </w:r>
      <w:r w:rsidRPr="00415FE3">
        <w:rPr>
          <w:sz w:val="22"/>
          <w:szCs w:val="22"/>
          <w:lang w:val="lt-LT"/>
        </w:rPr>
        <w:t>.</w:t>
      </w:r>
      <w:r w:rsidRPr="00415FE3">
        <w:rPr>
          <w:spacing w:val="1"/>
          <w:sz w:val="22"/>
          <w:szCs w:val="22"/>
          <w:lang w:val="lt-LT"/>
        </w:rPr>
        <w:t xml:space="preserve"> p</w:t>
      </w:r>
      <w:r w:rsidRPr="00415FE3">
        <w:rPr>
          <w:sz w:val="22"/>
          <w:szCs w:val="22"/>
          <w:lang w:val="lt-LT"/>
        </w:rPr>
        <w:t>aštu</w:t>
      </w:r>
      <w:r w:rsidRPr="00415FE3">
        <w:rPr>
          <w:spacing w:val="6"/>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w:t>
      </w:r>
      <w:r w:rsidRPr="00415FE3">
        <w:rPr>
          <w:spacing w:val="1"/>
          <w:sz w:val="22"/>
          <w:szCs w:val="22"/>
          <w:lang w:val="lt-LT"/>
        </w:rPr>
        <w:t>m</w:t>
      </w:r>
      <w:r w:rsidRPr="00415FE3">
        <w:rPr>
          <w:sz w:val="22"/>
          <w:szCs w:val="22"/>
          <w:lang w:val="lt-LT"/>
        </w:rPr>
        <w:t>ų</w:t>
      </w:r>
      <w:r w:rsidRPr="00415FE3">
        <w:rPr>
          <w:spacing w:val="11"/>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t</w:t>
      </w:r>
      <w:r w:rsidRPr="00415FE3">
        <w:rPr>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1"/>
          <w:w w:val="101"/>
          <w:sz w:val="22"/>
          <w:szCs w:val="22"/>
          <w:lang w:val="lt-LT"/>
        </w:rPr>
        <w:t>p</w:t>
      </w:r>
      <w:r w:rsidRPr="00415FE3">
        <w:rPr>
          <w:w w:val="101"/>
          <w:sz w:val="22"/>
          <w:szCs w:val="22"/>
          <w:lang w:val="lt-LT"/>
        </w:rPr>
        <w:t>a</w:t>
      </w:r>
      <w:r w:rsidRPr="00415FE3">
        <w:rPr>
          <w:spacing w:val="1"/>
          <w:w w:val="101"/>
          <w:sz w:val="22"/>
          <w:szCs w:val="22"/>
          <w:lang w:val="lt-LT"/>
        </w:rPr>
        <w:t>b</w:t>
      </w:r>
      <w:r w:rsidRPr="00415FE3">
        <w:rPr>
          <w:spacing w:val="-3"/>
          <w:w w:val="101"/>
          <w:sz w:val="22"/>
          <w:szCs w:val="22"/>
          <w:lang w:val="lt-LT"/>
        </w:rPr>
        <w:t>a</w:t>
      </w:r>
      <w:r w:rsidRPr="00415FE3">
        <w:rPr>
          <w:spacing w:val="5"/>
          <w:w w:val="101"/>
          <w:sz w:val="22"/>
          <w:szCs w:val="22"/>
          <w:lang w:val="lt-LT"/>
        </w:rPr>
        <w:t>i</w:t>
      </w:r>
      <w:r w:rsidRPr="00415FE3">
        <w:rPr>
          <w:spacing w:val="-4"/>
          <w:w w:val="101"/>
          <w:sz w:val="22"/>
          <w:szCs w:val="22"/>
          <w:lang w:val="lt-LT"/>
        </w:rPr>
        <w:t>g</w:t>
      </w:r>
      <w:r w:rsidRPr="00415FE3">
        <w:rPr>
          <w:spacing w:val="1"/>
          <w:w w:val="101"/>
          <w:sz w:val="22"/>
          <w:szCs w:val="22"/>
          <w:lang w:val="lt-LT"/>
        </w:rPr>
        <w:t>o</w:t>
      </w:r>
      <w:r w:rsidRPr="00415FE3">
        <w:rPr>
          <w:w w:val="101"/>
          <w:sz w:val="22"/>
          <w:szCs w:val="22"/>
          <w:lang w:val="lt-LT"/>
        </w:rPr>
        <w:t>s.</w:t>
      </w:r>
    </w:p>
    <w:p w14:paraId="42C523A3" w14:textId="77777777" w:rsidR="00B66037" w:rsidRPr="00415FE3" w:rsidRDefault="00B66037">
      <w:pPr>
        <w:spacing w:before="11" w:line="260" w:lineRule="exact"/>
        <w:rPr>
          <w:sz w:val="22"/>
          <w:szCs w:val="22"/>
          <w:lang w:val="lt-LT"/>
        </w:rPr>
      </w:pPr>
    </w:p>
    <w:p w14:paraId="1FF4F66A" w14:textId="77777777" w:rsidR="00B66037" w:rsidRPr="00415FE3" w:rsidRDefault="00440F6B">
      <w:pPr>
        <w:ind w:left="1518" w:right="1521"/>
        <w:jc w:val="center"/>
        <w:rPr>
          <w:sz w:val="23"/>
          <w:szCs w:val="23"/>
          <w:lang w:val="lt-LT"/>
        </w:rPr>
      </w:pPr>
      <w:r w:rsidRPr="00415FE3">
        <w:rPr>
          <w:b/>
          <w:spacing w:val="-2"/>
          <w:sz w:val="23"/>
          <w:szCs w:val="23"/>
          <w:lang w:val="lt-LT"/>
        </w:rPr>
        <w:t>5</w:t>
      </w:r>
      <w:r w:rsidRPr="00415FE3">
        <w:rPr>
          <w:b/>
          <w:sz w:val="23"/>
          <w:szCs w:val="23"/>
          <w:lang w:val="lt-LT"/>
        </w:rPr>
        <w:t xml:space="preserve">.  </w:t>
      </w:r>
      <w:r w:rsidRPr="00415FE3">
        <w:rPr>
          <w:b/>
          <w:spacing w:val="6"/>
          <w:sz w:val="23"/>
          <w:szCs w:val="23"/>
          <w:lang w:val="lt-LT"/>
        </w:rPr>
        <w:t xml:space="preserve"> </w:t>
      </w:r>
      <w:r w:rsidRPr="00415FE3">
        <w:rPr>
          <w:b/>
          <w:spacing w:val="1"/>
          <w:sz w:val="23"/>
          <w:szCs w:val="23"/>
          <w:lang w:val="lt-LT"/>
        </w:rPr>
        <w:t>K</w:t>
      </w:r>
      <w:r w:rsidRPr="00415FE3">
        <w:rPr>
          <w:b/>
          <w:spacing w:val="-2"/>
          <w:sz w:val="23"/>
          <w:szCs w:val="23"/>
          <w:lang w:val="lt-LT"/>
        </w:rPr>
        <w:t>O</w:t>
      </w:r>
      <w:r w:rsidRPr="00415FE3">
        <w:rPr>
          <w:b/>
          <w:spacing w:val="2"/>
          <w:sz w:val="23"/>
          <w:szCs w:val="23"/>
          <w:lang w:val="lt-LT"/>
        </w:rPr>
        <w:t>N</w:t>
      </w:r>
      <w:r w:rsidRPr="00415FE3">
        <w:rPr>
          <w:b/>
          <w:spacing w:val="-2"/>
          <w:sz w:val="23"/>
          <w:szCs w:val="23"/>
          <w:lang w:val="lt-LT"/>
        </w:rPr>
        <w:t>K</w:t>
      </w:r>
      <w:r w:rsidRPr="00415FE3">
        <w:rPr>
          <w:b/>
          <w:spacing w:val="-1"/>
          <w:sz w:val="23"/>
          <w:szCs w:val="23"/>
          <w:lang w:val="lt-LT"/>
        </w:rPr>
        <w:t>U</w:t>
      </w:r>
      <w:r w:rsidRPr="00415FE3">
        <w:rPr>
          <w:b/>
          <w:spacing w:val="2"/>
          <w:sz w:val="23"/>
          <w:szCs w:val="23"/>
          <w:lang w:val="lt-LT"/>
        </w:rPr>
        <w:t>R</w:t>
      </w:r>
      <w:r w:rsidRPr="00415FE3">
        <w:rPr>
          <w:b/>
          <w:spacing w:val="-3"/>
          <w:sz w:val="23"/>
          <w:szCs w:val="23"/>
          <w:lang w:val="lt-LT"/>
        </w:rPr>
        <w:t>S</w:t>
      </w:r>
      <w:r w:rsidRPr="00415FE3">
        <w:rPr>
          <w:b/>
          <w:sz w:val="23"/>
          <w:szCs w:val="23"/>
          <w:lang w:val="lt-LT"/>
        </w:rPr>
        <w:t>O</w:t>
      </w:r>
      <w:r w:rsidRPr="00415FE3">
        <w:rPr>
          <w:b/>
          <w:spacing w:val="16"/>
          <w:sz w:val="23"/>
          <w:szCs w:val="23"/>
          <w:lang w:val="lt-LT"/>
        </w:rPr>
        <w:t xml:space="preserve"> </w:t>
      </w:r>
      <w:r w:rsidRPr="00415FE3">
        <w:rPr>
          <w:b/>
          <w:spacing w:val="-3"/>
          <w:sz w:val="23"/>
          <w:szCs w:val="23"/>
          <w:lang w:val="lt-LT"/>
        </w:rPr>
        <w:t>S</w:t>
      </w:r>
      <w:r w:rsidRPr="00415FE3">
        <w:rPr>
          <w:b/>
          <w:spacing w:val="-1"/>
          <w:sz w:val="23"/>
          <w:szCs w:val="23"/>
          <w:lang w:val="lt-LT"/>
        </w:rPr>
        <w:t>Ą</w:t>
      </w:r>
      <w:r w:rsidRPr="00415FE3">
        <w:rPr>
          <w:b/>
          <w:sz w:val="23"/>
          <w:szCs w:val="23"/>
          <w:lang w:val="lt-LT"/>
        </w:rPr>
        <w:t>L</w:t>
      </w:r>
      <w:r w:rsidRPr="00415FE3">
        <w:rPr>
          <w:b/>
          <w:spacing w:val="2"/>
          <w:sz w:val="23"/>
          <w:szCs w:val="23"/>
          <w:lang w:val="lt-LT"/>
        </w:rPr>
        <w:t>Y</w:t>
      </w:r>
      <w:r w:rsidRPr="00415FE3">
        <w:rPr>
          <w:b/>
          <w:spacing w:val="1"/>
          <w:sz w:val="23"/>
          <w:szCs w:val="23"/>
          <w:lang w:val="lt-LT"/>
        </w:rPr>
        <w:t>G</w:t>
      </w:r>
      <w:r w:rsidRPr="00415FE3">
        <w:rPr>
          <w:b/>
          <w:sz w:val="23"/>
          <w:szCs w:val="23"/>
          <w:lang w:val="lt-LT"/>
        </w:rPr>
        <w:t>Ų</w:t>
      </w:r>
      <w:r w:rsidRPr="00415FE3">
        <w:rPr>
          <w:b/>
          <w:spacing w:val="12"/>
          <w:sz w:val="23"/>
          <w:szCs w:val="23"/>
          <w:lang w:val="lt-LT"/>
        </w:rPr>
        <w:t xml:space="preserve"> </w:t>
      </w:r>
      <w:r w:rsidRPr="00415FE3">
        <w:rPr>
          <w:b/>
          <w:spacing w:val="-1"/>
          <w:sz w:val="23"/>
          <w:szCs w:val="23"/>
          <w:lang w:val="lt-LT"/>
        </w:rPr>
        <w:t>PAA</w:t>
      </w:r>
      <w:r w:rsidRPr="00415FE3">
        <w:rPr>
          <w:b/>
          <w:sz w:val="23"/>
          <w:szCs w:val="23"/>
          <w:lang w:val="lt-LT"/>
        </w:rPr>
        <w:t>I</w:t>
      </w:r>
      <w:r w:rsidRPr="00415FE3">
        <w:rPr>
          <w:b/>
          <w:spacing w:val="2"/>
          <w:sz w:val="23"/>
          <w:szCs w:val="23"/>
          <w:lang w:val="lt-LT"/>
        </w:rPr>
        <w:t>Š</w:t>
      </w:r>
      <w:r w:rsidRPr="00415FE3">
        <w:rPr>
          <w:b/>
          <w:spacing w:val="-2"/>
          <w:sz w:val="23"/>
          <w:szCs w:val="23"/>
          <w:lang w:val="lt-LT"/>
        </w:rPr>
        <w:t>K</w:t>
      </w:r>
      <w:r w:rsidRPr="00415FE3">
        <w:rPr>
          <w:b/>
          <w:sz w:val="23"/>
          <w:szCs w:val="23"/>
          <w:lang w:val="lt-LT"/>
        </w:rPr>
        <w:t>I</w:t>
      </w:r>
      <w:r w:rsidRPr="00415FE3">
        <w:rPr>
          <w:b/>
          <w:spacing w:val="-1"/>
          <w:sz w:val="23"/>
          <w:szCs w:val="23"/>
          <w:lang w:val="lt-LT"/>
        </w:rPr>
        <w:t>N</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7"/>
          <w:sz w:val="23"/>
          <w:szCs w:val="23"/>
          <w:lang w:val="lt-LT"/>
        </w:rPr>
        <w:t xml:space="preserve"> </w:t>
      </w:r>
      <w:r w:rsidRPr="00415FE3">
        <w:rPr>
          <w:b/>
          <w:spacing w:val="3"/>
          <w:sz w:val="23"/>
          <w:szCs w:val="23"/>
          <w:lang w:val="lt-LT"/>
        </w:rPr>
        <w:t>I</w:t>
      </w:r>
      <w:r w:rsidRPr="00415FE3">
        <w:rPr>
          <w:b/>
          <w:sz w:val="23"/>
          <w:szCs w:val="23"/>
          <w:lang w:val="lt-LT"/>
        </w:rPr>
        <w:t>R</w:t>
      </w:r>
      <w:r w:rsidRPr="00415FE3">
        <w:rPr>
          <w:b/>
          <w:spacing w:val="5"/>
          <w:sz w:val="23"/>
          <w:szCs w:val="23"/>
          <w:lang w:val="lt-LT"/>
        </w:rPr>
        <w:t xml:space="preserve"> </w:t>
      </w:r>
      <w:r w:rsidRPr="00415FE3">
        <w:rPr>
          <w:b/>
          <w:spacing w:val="1"/>
          <w:w w:val="101"/>
          <w:sz w:val="23"/>
          <w:szCs w:val="23"/>
          <w:lang w:val="lt-LT"/>
        </w:rPr>
        <w:t>P</w:t>
      </w:r>
      <w:r w:rsidRPr="00415FE3">
        <w:rPr>
          <w:b/>
          <w:spacing w:val="-1"/>
          <w:w w:val="101"/>
          <w:sz w:val="23"/>
          <w:szCs w:val="23"/>
          <w:lang w:val="lt-LT"/>
        </w:rPr>
        <w:t>A</w:t>
      </w:r>
      <w:r w:rsidRPr="00415FE3">
        <w:rPr>
          <w:b/>
          <w:w w:val="101"/>
          <w:sz w:val="23"/>
          <w:szCs w:val="23"/>
          <w:lang w:val="lt-LT"/>
        </w:rPr>
        <w:t>TI</w:t>
      </w:r>
      <w:r w:rsidRPr="00415FE3">
        <w:rPr>
          <w:b/>
          <w:spacing w:val="-2"/>
          <w:w w:val="101"/>
          <w:sz w:val="23"/>
          <w:szCs w:val="23"/>
          <w:lang w:val="lt-LT"/>
        </w:rPr>
        <w:t>K</w:t>
      </w:r>
      <w:r w:rsidRPr="00415FE3">
        <w:rPr>
          <w:b/>
          <w:w w:val="101"/>
          <w:sz w:val="23"/>
          <w:szCs w:val="23"/>
          <w:lang w:val="lt-LT"/>
        </w:rPr>
        <w:t>SLI</w:t>
      </w:r>
      <w:r w:rsidRPr="00415FE3">
        <w:rPr>
          <w:b/>
          <w:spacing w:val="-1"/>
          <w:w w:val="101"/>
          <w:sz w:val="23"/>
          <w:szCs w:val="23"/>
          <w:lang w:val="lt-LT"/>
        </w:rPr>
        <w:t>N</w:t>
      </w:r>
      <w:r w:rsidRPr="00415FE3">
        <w:rPr>
          <w:b/>
          <w:w w:val="101"/>
          <w:sz w:val="23"/>
          <w:szCs w:val="23"/>
          <w:lang w:val="lt-LT"/>
        </w:rPr>
        <w:t>IM</w:t>
      </w:r>
      <w:r w:rsidRPr="00415FE3">
        <w:rPr>
          <w:b/>
          <w:spacing w:val="-1"/>
          <w:w w:val="101"/>
          <w:sz w:val="23"/>
          <w:szCs w:val="23"/>
          <w:lang w:val="lt-LT"/>
        </w:rPr>
        <w:t>A</w:t>
      </w:r>
      <w:r w:rsidRPr="00415FE3">
        <w:rPr>
          <w:b/>
          <w:w w:val="101"/>
          <w:sz w:val="23"/>
          <w:szCs w:val="23"/>
          <w:lang w:val="lt-LT"/>
        </w:rPr>
        <w:t>S</w:t>
      </w:r>
    </w:p>
    <w:p w14:paraId="139DFDF4" w14:textId="77777777" w:rsidR="00B66037" w:rsidRPr="00415FE3" w:rsidRDefault="00B66037">
      <w:pPr>
        <w:spacing w:before="8" w:line="260" w:lineRule="exact"/>
        <w:rPr>
          <w:sz w:val="22"/>
          <w:szCs w:val="22"/>
          <w:lang w:val="lt-LT"/>
        </w:rPr>
      </w:pPr>
    </w:p>
    <w:p w14:paraId="2F242B05" w14:textId="77777777" w:rsidR="00B66037" w:rsidRPr="00415FE3" w:rsidRDefault="00440F6B">
      <w:pPr>
        <w:spacing w:line="243" w:lineRule="auto"/>
        <w:ind w:left="116" w:right="75" w:firstLine="552"/>
        <w:jc w:val="both"/>
        <w:rPr>
          <w:w w:val="101"/>
          <w:sz w:val="22"/>
          <w:szCs w:val="22"/>
          <w:lang w:val="lt-LT"/>
        </w:rPr>
      </w:pPr>
      <w:r w:rsidRPr="00415FE3">
        <w:rPr>
          <w:spacing w:val="1"/>
          <w:sz w:val="22"/>
          <w:szCs w:val="22"/>
          <w:lang w:val="lt-LT"/>
        </w:rPr>
        <w:t>5</w:t>
      </w:r>
      <w:r w:rsidRPr="00415FE3">
        <w:rPr>
          <w:spacing w:val="-1"/>
          <w:sz w:val="22"/>
          <w:szCs w:val="22"/>
          <w:lang w:val="lt-LT"/>
        </w:rPr>
        <w:t>.</w:t>
      </w:r>
      <w:r w:rsidRPr="00415FE3">
        <w:rPr>
          <w:sz w:val="22"/>
          <w:szCs w:val="22"/>
          <w:lang w:val="lt-LT"/>
        </w:rPr>
        <w:t>1</w:t>
      </w:r>
      <w:r w:rsidRPr="00415FE3">
        <w:rPr>
          <w:spacing w:val="-10"/>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 xml:space="preserve">s </w:t>
      </w:r>
      <w:r w:rsidRPr="00415FE3">
        <w:rPr>
          <w:spacing w:val="39"/>
          <w:sz w:val="22"/>
          <w:szCs w:val="22"/>
          <w:lang w:val="lt-LT"/>
        </w:rPr>
        <w:t xml:space="preserve"> </w:t>
      </w:r>
      <w:r w:rsidRPr="00415FE3">
        <w:rPr>
          <w:sz w:val="22"/>
          <w:szCs w:val="22"/>
          <w:lang w:val="lt-LT"/>
        </w:rPr>
        <w:t>ats</w:t>
      </w:r>
      <w:r w:rsidRPr="00415FE3">
        <w:rPr>
          <w:spacing w:val="2"/>
          <w:sz w:val="22"/>
          <w:szCs w:val="22"/>
          <w:lang w:val="lt-LT"/>
        </w:rPr>
        <w:t>a</w:t>
      </w:r>
      <w:r w:rsidRPr="00415FE3">
        <w:rPr>
          <w:spacing w:val="-4"/>
          <w:sz w:val="22"/>
          <w:szCs w:val="22"/>
          <w:lang w:val="lt-LT"/>
        </w:rPr>
        <w:t>k</w:t>
      </w:r>
      <w:r w:rsidRPr="00415FE3">
        <w:rPr>
          <w:sz w:val="22"/>
          <w:szCs w:val="22"/>
          <w:lang w:val="lt-LT"/>
        </w:rPr>
        <w:t xml:space="preserve">o </w:t>
      </w:r>
      <w:r w:rsidRPr="00415FE3">
        <w:rPr>
          <w:spacing w:val="33"/>
          <w:sz w:val="22"/>
          <w:szCs w:val="22"/>
          <w:lang w:val="lt-LT"/>
        </w:rPr>
        <w:t xml:space="preserve"> </w:t>
      </w:r>
      <w:r w:rsidRPr="00415FE3">
        <w:rPr>
          <w:sz w:val="22"/>
          <w:szCs w:val="22"/>
          <w:lang w:val="lt-LT"/>
        </w:rPr>
        <w:t xml:space="preserve">į </w:t>
      </w:r>
      <w:r w:rsidRPr="00415FE3">
        <w:rPr>
          <w:spacing w:val="32"/>
          <w:sz w:val="22"/>
          <w:szCs w:val="22"/>
          <w:lang w:val="lt-LT"/>
        </w:rPr>
        <w:t xml:space="preserve"> </w:t>
      </w:r>
      <w:r w:rsidRPr="00415FE3">
        <w:rPr>
          <w:spacing w:val="-2"/>
          <w:sz w:val="22"/>
          <w:szCs w:val="22"/>
          <w:lang w:val="lt-LT"/>
        </w:rPr>
        <w:t>k</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pacing w:val="3"/>
          <w:sz w:val="22"/>
          <w:szCs w:val="22"/>
          <w:lang w:val="lt-LT"/>
        </w:rPr>
        <w:t>v</w:t>
      </w:r>
      <w:r w:rsidRPr="00415FE3">
        <w:rPr>
          <w:sz w:val="22"/>
          <w:szCs w:val="22"/>
          <w:lang w:val="lt-LT"/>
        </w:rPr>
        <w:t>ie</w:t>
      </w:r>
      <w:r w:rsidRPr="00415FE3">
        <w:rPr>
          <w:spacing w:val="1"/>
          <w:sz w:val="22"/>
          <w:szCs w:val="22"/>
          <w:lang w:val="lt-LT"/>
        </w:rPr>
        <w:t>n</w:t>
      </w:r>
      <w:r w:rsidRPr="00415FE3">
        <w:rPr>
          <w:sz w:val="22"/>
          <w:szCs w:val="22"/>
          <w:lang w:val="lt-LT"/>
        </w:rPr>
        <w:t xml:space="preserve">ą </w:t>
      </w:r>
      <w:r w:rsidRPr="00415FE3">
        <w:rPr>
          <w:spacing w:val="35"/>
          <w:sz w:val="22"/>
          <w:szCs w:val="22"/>
          <w:lang w:val="lt-LT"/>
        </w:rPr>
        <w:t xml:space="preserve"> </w:t>
      </w:r>
      <w:r w:rsidRPr="00415FE3">
        <w:rPr>
          <w:spacing w:val="-1"/>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 xml:space="preserve">ėjo </w:t>
      </w:r>
      <w:r w:rsidRPr="00415FE3">
        <w:rPr>
          <w:spacing w:val="37"/>
          <w:sz w:val="22"/>
          <w:szCs w:val="22"/>
          <w:lang w:val="lt-LT"/>
        </w:rPr>
        <w:t xml:space="preserve"> </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4"/>
          <w:sz w:val="22"/>
          <w:szCs w:val="22"/>
          <w:lang w:val="lt-LT"/>
        </w:rPr>
        <w:t>y</w:t>
      </w:r>
      <w:r w:rsidRPr="00415FE3">
        <w:rPr>
          <w:sz w:val="22"/>
          <w:szCs w:val="22"/>
          <w:lang w:val="lt-LT"/>
        </w:rPr>
        <w:t>ti</w:t>
      </w:r>
      <w:r w:rsidRPr="00415FE3">
        <w:rPr>
          <w:spacing w:val="1"/>
          <w:sz w:val="22"/>
          <w:szCs w:val="22"/>
          <w:lang w:val="lt-LT"/>
        </w:rPr>
        <w:t>n</w:t>
      </w:r>
      <w:r w:rsidRPr="00415FE3">
        <w:rPr>
          <w:sz w:val="22"/>
          <w:szCs w:val="22"/>
          <w:lang w:val="lt-LT"/>
        </w:rPr>
        <w:t xml:space="preserve">į </w:t>
      </w:r>
      <w:r w:rsidRPr="00415FE3">
        <w:rPr>
          <w:spacing w:val="35"/>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ą </w:t>
      </w:r>
      <w:r w:rsidRPr="00415FE3">
        <w:rPr>
          <w:spacing w:val="34"/>
          <w:sz w:val="22"/>
          <w:szCs w:val="22"/>
          <w:lang w:val="lt-LT"/>
        </w:rPr>
        <w:t xml:space="preserve"> </w:t>
      </w:r>
      <w:r w:rsidRPr="00415FE3">
        <w:rPr>
          <w:spacing w:val="1"/>
          <w:sz w:val="22"/>
          <w:szCs w:val="22"/>
          <w:lang w:val="lt-LT"/>
        </w:rPr>
        <w:t>p</w:t>
      </w:r>
      <w:r w:rsidRPr="00415FE3">
        <w:rPr>
          <w:sz w:val="22"/>
          <w:szCs w:val="22"/>
          <w:lang w:val="lt-LT"/>
        </w:rPr>
        <w:t>aaiš</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 xml:space="preserve">ti </w:t>
      </w:r>
      <w:r w:rsidRPr="00415FE3">
        <w:rPr>
          <w:spacing w:val="37"/>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34"/>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 xml:space="preserve">as, </w:t>
      </w:r>
      <w:r w:rsidRPr="00415FE3">
        <w:rPr>
          <w:spacing w:val="38"/>
          <w:sz w:val="22"/>
          <w:szCs w:val="22"/>
          <w:lang w:val="lt-LT"/>
        </w:rPr>
        <w:t xml:space="preserve"> </w:t>
      </w:r>
      <w:r w:rsidRPr="00415FE3">
        <w:rPr>
          <w:w w:val="101"/>
          <w:sz w:val="22"/>
          <w:szCs w:val="22"/>
          <w:lang w:val="lt-LT"/>
        </w:rPr>
        <w:t>je</w:t>
      </w:r>
      <w:r w:rsidRPr="00415FE3">
        <w:rPr>
          <w:spacing w:val="2"/>
          <w:w w:val="101"/>
          <w:sz w:val="22"/>
          <w:szCs w:val="22"/>
          <w:lang w:val="lt-LT"/>
        </w:rPr>
        <w:t>i</w:t>
      </w:r>
      <w:r w:rsidRPr="00415FE3">
        <w:rPr>
          <w:spacing w:val="-2"/>
          <w:w w:val="101"/>
          <w:sz w:val="22"/>
          <w:szCs w:val="22"/>
          <w:lang w:val="lt-LT"/>
        </w:rPr>
        <w:t>g</w:t>
      </w:r>
      <w:r w:rsidRPr="00415FE3">
        <w:rPr>
          <w:w w:val="101"/>
          <w:sz w:val="22"/>
          <w:szCs w:val="22"/>
          <w:lang w:val="lt-LT"/>
        </w:rPr>
        <w:t xml:space="preserve">u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12"/>
          <w:sz w:val="22"/>
          <w:szCs w:val="22"/>
          <w:lang w:val="lt-LT"/>
        </w:rPr>
        <w:t xml:space="preserve"> </w:t>
      </w:r>
      <w:r w:rsidRPr="00415FE3">
        <w:rPr>
          <w:spacing w:val="-2"/>
          <w:sz w:val="22"/>
          <w:szCs w:val="22"/>
          <w:lang w:val="lt-LT"/>
        </w:rPr>
        <w:t>g</w:t>
      </w:r>
      <w:r w:rsidRPr="00415FE3">
        <w:rPr>
          <w:sz w:val="22"/>
          <w:szCs w:val="22"/>
          <w:lang w:val="lt-LT"/>
        </w:rPr>
        <w:t>a</w:t>
      </w:r>
      <w:r w:rsidRPr="00415FE3">
        <w:rPr>
          <w:spacing w:val="1"/>
          <w:sz w:val="22"/>
          <w:szCs w:val="22"/>
          <w:lang w:val="lt-LT"/>
        </w:rPr>
        <w:t>u</w:t>
      </w:r>
      <w:r w:rsidRPr="00415FE3">
        <w:rPr>
          <w:spacing w:val="2"/>
          <w:sz w:val="22"/>
          <w:szCs w:val="22"/>
          <w:lang w:val="lt-LT"/>
        </w:rPr>
        <w:t>t</w:t>
      </w:r>
      <w:r w:rsidRPr="00415FE3">
        <w:rPr>
          <w:sz w:val="22"/>
          <w:szCs w:val="22"/>
          <w:lang w:val="lt-LT"/>
        </w:rPr>
        <w:t>as</w:t>
      </w:r>
      <w:r w:rsidRPr="00415FE3">
        <w:rPr>
          <w:spacing w:val="6"/>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ėl</w:t>
      </w:r>
      <w:r w:rsidRPr="00415FE3">
        <w:rPr>
          <w:spacing w:val="2"/>
          <w:sz w:val="22"/>
          <w:szCs w:val="22"/>
          <w:lang w:val="lt-LT"/>
        </w:rPr>
        <w:t>i</w:t>
      </w:r>
      <w:r w:rsidRPr="00415FE3">
        <w:rPr>
          <w:sz w:val="22"/>
          <w:szCs w:val="22"/>
          <w:lang w:val="lt-LT"/>
        </w:rPr>
        <w:t>au</w:t>
      </w:r>
      <w:r w:rsidRPr="00415FE3">
        <w:rPr>
          <w:spacing w:val="7"/>
          <w:sz w:val="22"/>
          <w:szCs w:val="22"/>
          <w:lang w:val="lt-LT"/>
        </w:rPr>
        <w:t xml:space="preserve"> </w:t>
      </w:r>
      <w:r w:rsidRPr="00415FE3">
        <w:rPr>
          <w:spacing w:val="1"/>
          <w:sz w:val="22"/>
          <w:szCs w:val="22"/>
          <w:lang w:val="lt-LT"/>
        </w:rPr>
        <w:t>k</w:t>
      </w:r>
      <w:r w:rsidRPr="00415FE3">
        <w:rPr>
          <w:sz w:val="22"/>
          <w:szCs w:val="22"/>
          <w:lang w:val="lt-LT"/>
        </w:rPr>
        <w:t>aip</w:t>
      </w:r>
      <w:r w:rsidRPr="00415FE3">
        <w:rPr>
          <w:spacing w:val="5"/>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ieš</w:t>
      </w:r>
      <w:r w:rsidRPr="00415FE3">
        <w:rPr>
          <w:spacing w:val="4"/>
          <w:sz w:val="22"/>
          <w:szCs w:val="22"/>
          <w:lang w:val="lt-LT"/>
        </w:rPr>
        <w:t xml:space="preserve"> </w:t>
      </w:r>
      <w:r w:rsidRPr="00415FE3">
        <w:rPr>
          <w:sz w:val="22"/>
          <w:szCs w:val="22"/>
          <w:lang w:val="lt-LT"/>
        </w:rPr>
        <w:t>3</w:t>
      </w:r>
      <w:r w:rsidRPr="00415FE3">
        <w:rPr>
          <w:spacing w:val="4"/>
          <w:sz w:val="22"/>
          <w:szCs w:val="22"/>
          <w:lang w:val="lt-LT"/>
        </w:rPr>
        <w:t xml:space="preserve"> </w:t>
      </w:r>
      <w:r w:rsidRPr="00415FE3">
        <w:rPr>
          <w:spacing w:val="1"/>
          <w:sz w:val="22"/>
          <w:szCs w:val="22"/>
          <w:lang w:val="lt-LT"/>
        </w:rPr>
        <w:t>d</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6"/>
          <w:sz w:val="22"/>
          <w:szCs w:val="22"/>
          <w:lang w:val="lt-LT"/>
        </w:rPr>
        <w:t xml:space="preserve"> </w:t>
      </w:r>
      <w:r w:rsidRPr="00415FE3">
        <w:rPr>
          <w:spacing w:val="-2"/>
          <w:sz w:val="22"/>
          <w:szCs w:val="22"/>
          <w:lang w:val="lt-LT"/>
        </w:rPr>
        <w:t>d</w:t>
      </w:r>
      <w:r w:rsidRPr="00415FE3">
        <w:rPr>
          <w:spacing w:val="5"/>
          <w:sz w:val="22"/>
          <w:szCs w:val="22"/>
          <w:lang w:val="lt-LT"/>
        </w:rPr>
        <w:t>i</w:t>
      </w:r>
      <w:r w:rsidRPr="00415FE3">
        <w:rPr>
          <w:spacing w:val="-3"/>
          <w:sz w:val="22"/>
          <w:szCs w:val="22"/>
          <w:lang w:val="lt-LT"/>
        </w:rPr>
        <w:t>e</w:t>
      </w:r>
      <w:r w:rsidRPr="00415FE3">
        <w:rPr>
          <w:spacing w:val="3"/>
          <w:sz w:val="22"/>
          <w:szCs w:val="22"/>
          <w:lang w:val="lt-LT"/>
        </w:rPr>
        <w:t>n</w:t>
      </w:r>
      <w:r w:rsidRPr="00415FE3">
        <w:rPr>
          <w:sz w:val="22"/>
          <w:szCs w:val="22"/>
          <w:lang w:val="lt-LT"/>
        </w:rPr>
        <w:t>as</w:t>
      </w:r>
      <w:r w:rsidRPr="00415FE3">
        <w:rPr>
          <w:spacing w:val="6"/>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13"/>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2"/>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3"/>
          <w:w w:val="101"/>
          <w:sz w:val="22"/>
          <w:szCs w:val="22"/>
          <w:lang w:val="lt-LT"/>
        </w:rPr>
        <w:t>p</w:t>
      </w:r>
      <w:r w:rsidRPr="00415FE3">
        <w:rPr>
          <w:w w:val="101"/>
          <w:sz w:val="22"/>
          <w:szCs w:val="22"/>
          <w:lang w:val="lt-LT"/>
        </w:rPr>
        <w:t>a</w:t>
      </w:r>
      <w:r w:rsidRPr="00415FE3">
        <w:rPr>
          <w:spacing w:val="1"/>
          <w:w w:val="101"/>
          <w:sz w:val="22"/>
          <w:szCs w:val="22"/>
          <w:lang w:val="lt-LT"/>
        </w:rPr>
        <w:t>b</w:t>
      </w:r>
      <w:r w:rsidRPr="00415FE3">
        <w:rPr>
          <w:spacing w:val="-3"/>
          <w:w w:val="101"/>
          <w:sz w:val="22"/>
          <w:szCs w:val="22"/>
          <w:lang w:val="lt-LT"/>
        </w:rPr>
        <w:t>a</w:t>
      </w:r>
      <w:r w:rsidRPr="00415FE3">
        <w:rPr>
          <w:spacing w:val="5"/>
          <w:w w:val="101"/>
          <w:sz w:val="22"/>
          <w:szCs w:val="22"/>
          <w:lang w:val="lt-LT"/>
        </w:rPr>
        <w:t>i</w:t>
      </w:r>
      <w:r w:rsidRPr="00415FE3">
        <w:rPr>
          <w:spacing w:val="-4"/>
          <w:w w:val="101"/>
          <w:sz w:val="22"/>
          <w:szCs w:val="22"/>
          <w:lang w:val="lt-LT"/>
        </w:rPr>
        <w:t>g</w:t>
      </w:r>
      <w:r w:rsidRPr="00415FE3">
        <w:rPr>
          <w:spacing w:val="1"/>
          <w:w w:val="101"/>
          <w:sz w:val="22"/>
          <w:szCs w:val="22"/>
          <w:lang w:val="lt-LT"/>
        </w:rPr>
        <w:t>o</w:t>
      </w:r>
      <w:r w:rsidRPr="00415FE3">
        <w:rPr>
          <w:w w:val="101"/>
          <w:sz w:val="22"/>
          <w:szCs w:val="22"/>
          <w:lang w:val="lt-LT"/>
        </w:rPr>
        <w:t>s. Į</w:t>
      </w:r>
      <w:r w:rsidRPr="00415FE3">
        <w:rPr>
          <w:spacing w:val="26"/>
          <w:sz w:val="22"/>
          <w:szCs w:val="22"/>
          <w:lang w:val="lt-LT"/>
        </w:rPr>
        <w:t xml:space="preserve"> </w:t>
      </w:r>
      <w:r w:rsidRPr="00415FE3">
        <w:rPr>
          <w:spacing w:val="2"/>
          <w:sz w:val="22"/>
          <w:szCs w:val="22"/>
          <w:lang w:val="lt-LT"/>
        </w:rPr>
        <w:t>l</w:t>
      </w:r>
      <w:r w:rsidRPr="00415FE3">
        <w:rPr>
          <w:spacing w:val="-3"/>
          <w:sz w:val="22"/>
          <w:szCs w:val="22"/>
          <w:lang w:val="lt-LT"/>
        </w:rPr>
        <w:t>a</w:t>
      </w:r>
      <w:r w:rsidRPr="00415FE3">
        <w:rPr>
          <w:spacing w:val="5"/>
          <w:sz w:val="22"/>
          <w:szCs w:val="22"/>
          <w:lang w:val="lt-LT"/>
        </w:rPr>
        <w:t>i</w:t>
      </w:r>
      <w:r w:rsidRPr="00415FE3">
        <w:rPr>
          <w:spacing w:val="-4"/>
          <w:sz w:val="22"/>
          <w:szCs w:val="22"/>
          <w:lang w:val="lt-LT"/>
        </w:rPr>
        <w:t>k</w:t>
      </w:r>
      <w:r w:rsidRPr="00415FE3">
        <w:rPr>
          <w:sz w:val="22"/>
          <w:szCs w:val="22"/>
          <w:lang w:val="lt-LT"/>
        </w:rPr>
        <w:t>u</w:t>
      </w:r>
      <w:r w:rsidRPr="00415FE3">
        <w:rPr>
          <w:spacing w:val="37"/>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1"/>
          <w:sz w:val="22"/>
          <w:szCs w:val="22"/>
          <w:lang w:val="lt-LT"/>
        </w:rPr>
        <w:t>u</w:t>
      </w:r>
      <w:r w:rsidRPr="00415FE3">
        <w:rPr>
          <w:sz w:val="22"/>
          <w:szCs w:val="22"/>
          <w:lang w:val="lt-LT"/>
        </w:rPr>
        <w:t>tą</w:t>
      </w:r>
      <w:r w:rsidRPr="00415FE3">
        <w:rPr>
          <w:spacing w:val="33"/>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ėjo</w:t>
      </w:r>
      <w:r w:rsidRPr="00415FE3">
        <w:rPr>
          <w:spacing w:val="36"/>
          <w:sz w:val="22"/>
          <w:szCs w:val="22"/>
          <w:lang w:val="lt-LT"/>
        </w:rPr>
        <w:t xml:space="preserve"> </w:t>
      </w:r>
      <w:r w:rsidRPr="00415FE3">
        <w:rPr>
          <w:spacing w:val="1"/>
          <w:sz w:val="22"/>
          <w:szCs w:val="22"/>
          <w:lang w:val="lt-LT"/>
        </w:rPr>
        <w:t>pr</w:t>
      </w:r>
      <w:r w:rsidRPr="00415FE3">
        <w:rPr>
          <w:spacing w:val="2"/>
          <w:sz w:val="22"/>
          <w:szCs w:val="22"/>
          <w:lang w:val="lt-LT"/>
        </w:rPr>
        <w:t>a</w:t>
      </w:r>
      <w:r w:rsidRPr="00415FE3">
        <w:rPr>
          <w:sz w:val="22"/>
          <w:szCs w:val="22"/>
          <w:lang w:val="lt-LT"/>
        </w:rPr>
        <w:t>š</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36"/>
          <w:sz w:val="22"/>
          <w:szCs w:val="22"/>
          <w:lang w:val="lt-LT"/>
        </w:rPr>
        <w:t xml:space="preserve"> </w:t>
      </w:r>
      <w:r w:rsidRPr="00415FE3">
        <w:rPr>
          <w:spacing w:val="1"/>
          <w:sz w:val="22"/>
          <w:szCs w:val="22"/>
          <w:lang w:val="lt-LT"/>
        </w:rPr>
        <w:t>p</w:t>
      </w:r>
      <w:r w:rsidRPr="00415FE3">
        <w:rPr>
          <w:sz w:val="22"/>
          <w:szCs w:val="22"/>
          <w:lang w:val="lt-LT"/>
        </w:rPr>
        <w:t>aaiš</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ti</w:t>
      </w:r>
      <w:r w:rsidRPr="00415FE3">
        <w:rPr>
          <w:spacing w:val="40"/>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3"/>
          <w:sz w:val="22"/>
          <w:szCs w:val="22"/>
          <w:lang w:val="lt-LT"/>
        </w:rPr>
        <w:t>u</w:t>
      </w:r>
      <w:r w:rsidRPr="00415FE3">
        <w:rPr>
          <w:spacing w:val="-1"/>
          <w:sz w:val="22"/>
          <w:szCs w:val="22"/>
          <w:lang w:val="lt-LT"/>
        </w:rPr>
        <w:t>r</w:t>
      </w:r>
      <w:r w:rsidRPr="00415FE3">
        <w:rPr>
          <w:spacing w:val="3"/>
          <w:sz w:val="22"/>
          <w:szCs w:val="22"/>
          <w:lang w:val="lt-LT"/>
        </w:rPr>
        <w:t>s</w:t>
      </w:r>
      <w:r w:rsidRPr="00415FE3">
        <w:rPr>
          <w:sz w:val="22"/>
          <w:szCs w:val="22"/>
          <w:lang w:val="lt-LT"/>
        </w:rPr>
        <w:t>o</w:t>
      </w:r>
      <w:r w:rsidRPr="00415FE3">
        <w:rPr>
          <w:spacing w:val="38"/>
          <w:sz w:val="22"/>
          <w:szCs w:val="22"/>
          <w:lang w:val="lt-LT"/>
        </w:rPr>
        <w:t xml:space="preserve"> </w:t>
      </w:r>
      <w:r w:rsidRPr="00415FE3">
        <w:rPr>
          <w:sz w:val="22"/>
          <w:szCs w:val="22"/>
          <w:lang w:val="lt-LT"/>
        </w:rPr>
        <w:t>s</w:t>
      </w:r>
      <w:r w:rsidRPr="00415FE3">
        <w:rPr>
          <w:spacing w:val="-3"/>
          <w:sz w:val="22"/>
          <w:szCs w:val="22"/>
          <w:lang w:val="lt-LT"/>
        </w:rPr>
        <w:t>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as</w:t>
      </w:r>
      <w:r w:rsidRPr="00415FE3">
        <w:rPr>
          <w:spacing w:val="36"/>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39"/>
          <w:sz w:val="22"/>
          <w:szCs w:val="22"/>
          <w:lang w:val="lt-LT"/>
        </w:rPr>
        <w:t xml:space="preserve"> </w:t>
      </w:r>
      <w:r w:rsidRPr="00415FE3">
        <w:rPr>
          <w:sz w:val="22"/>
          <w:szCs w:val="22"/>
          <w:lang w:val="lt-LT"/>
        </w:rPr>
        <w:t>ats</w:t>
      </w:r>
      <w:r w:rsidRPr="00415FE3">
        <w:rPr>
          <w:spacing w:val="2"/>
          <w:sz w:val="22"/>
          <w:szCs w:val="22"/>
          <w:lang w:val="lt-LT"/>
        </w:rPr>
        <w:t>a</w:t>
      </w:r>
      <w:r w:rsidRPr="00415FE3">
        <w:rPr>
          <w:spacing w:val="1"/>
          <w:sz w:val="22"/>
          <w:szCs w:val="22"/>
          <w:lang w:val="lt-LT"/>
        </w:rPr>
        <w:t>k</w:t>
      </w:r>
      <w:r w:rsidRPr="00415FE3">
        <w:rPr>
          <w:sz w:val="22"/>
          <w:szCs w:val="22"/>
          <w:lang w:val="lt-LT"/>
        </w:rPr>
        <w:t>o</w:t>
      </w:r>
      <w:r w:rsidRPr="00415FE3">
        <w:rPr>
          <w:spacing w:val="35"/>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30"/>
          <w:sz w:val="22"/>
          <w:szCs w:val="22"/>
          <w:lang w:val="lt-LT"/>
        </w:rPr>
        <w:t xml:space="preserve"> </w:t>
      </w:r>
      <w:r w:rsidRPr="00415FE3">
        <w:rPr>
          <w:spacing w:val="1"/>
          <w:sz w:val="22"/>
          <w:szCs w:val="22"/>
          <w:lang w:val="lt-LT"/>
        </w:rPr>
        <w:t>v</w:t>
      </w:r>
      <w:r w:rsidRPr="00415FE3">
        <w:rPr>
          <w:sz w:val="22"/>
          <w:szCs w:val="22"/>
          <w:lang w:val="lt-LT"/>
        </w:rPr>
        <w:t>ėliau</w:t>
      </w:r>
      <w:r w:rsidRPr="00415FE3">
        <w:rPr>
          <w:spacing w:val="35"/>
          <w:sz w:val="22"/>
          <w:szCs w:val="22"/>
          <w:lang w:val="lt-LT"/>
        </w:rPr>
        <w:t xml:space="preserve"> </w:t>
      </w:r>
      <w:r w:rsidRPr="00415FE3">
        <w:rPr>
          <w:spacing w:val="-4"/>
          <w:sz w:val="22"/>
          <w:szCs w:val="22"/>
          <w:lang w:val="lt-LT"/>
        </w:rPr>
        <w:t>k</w:t>
      </w:r>
      <w:r w:rsidRPr="00415FE3">
        <w:rPr>
          <w:sz w:val="22"/>
          <w:szCs w:val="22"/>
          <w:lang w:val="lt-LT"/>
        </w:rPr>
        <w:t>aip</w:t>
      </w:r>
      <w:r w:rsidRPr="00415FE3">
        <w:rPr>
          <w:spacing w:val="33"/>
          <w:sz w:val="22"/>
          <w:szCs w:val="22"/>
          <w:lang w:val="lt-LT"/>
        </w:rPr>
        <w:t xml:space="preserve"> </w:t>
      </w:r>
      <w:r w:rsidRPr="00415FE3">
        <w:rPr>
          <w:spacing w:val="1"/>
          <w:sz w:val="22"/>
          <w:szCs w:val="22"/>
          <w:lang w:val="lt-LT"/>
        </w:rPr>
        <w:t>p</w:t>
      </w:r>
      <w:r w:rsidRPr="00415FE3">
        <w:rPr>
          <w:sz w:val="22"/>
          <w:szCs w:val="22"/>
          <w:lang w:val="lt-LT"/>
        </w:rPr>
        <w:t>er</w:t>
      </w:r>
      <w:r w:rsidRPr="00415FE3">
        <w:rPr>
          <w:spacing w:val="31"/>
          <w:sz w:val="22"/>
          <w:szCs w:val="22"/>
          <w:lang w:val="lt-LT"/>
        </w:rPr>
        <w:t xml:space="preserve"> </w:t>
      </w:r>
      <w:r w:rsidRPr="00415FE3">
        <w:rPr>
          <w:sz w:val="22"/>
          <w:szCs w:val="22"/>
          <w:lang w:val="lt-LT"/>
        </w:rPr>
        <w:t>2</w:t>
      </w:r>
      <w:r w:rsidRPr="00415FE3">
        <w:rPr>
          <w:spacing w:val="28"/>
          <w:sz w:val="22"/>
          <w:szCs w:val="22"/>
          <w:lang w:val="lt-LT"/>
        </w:rPr>
        <w:t xml:space="preserve"> </w:t>
      </w:r>
      <w:r w:rsidRPr="00415FE3">
        <w:rPr>
          <w:spacing w:val="3"/>
          <w:w w:val="101"/>
          <w:sz w:val="22"/>
          <w:szCs w:val="22"/>
          <w:lang w:val="lt-LT"/>
        </w:rPr>
        <w:t>d</w:t>
      </w:r>
      <w:r w:rsidRPr="00415FE3">
        <w:rPr>
          <w:w w:val="101"/>
          <w:sz w:val="22"/>
          <w:szCs w:val="22"/>
          <w:lang w:val="lt-LT"/>
        </w:rPr>
        <w:t>a</w:t>
      </w:r>
      <w:r w:rsidRPr="00415FE3">
        <w:rPr>
          <w:spacing w:val="-1"/>
          <w:w w:val="101"/>
          <w:sz w:val="22"/>
          <w:szCs w:val="22"/>
          <w:lang w:val="lt-LT"/>
        </w:rPr>
        <w:t>r</w:t>
      </w:r>
      <w:r w:rsidRPr="00415FE3">
        <w:rPr>
          <w:spacing w:val="1"/>
          <w:w w:val="101"/>
          <w:sz w:val="22"/>
          <w:szCs w:val="22"/>
          <w:lang w:val="lt-LT"/>
        </w:rPr>
        <w:t>b</w:t>
      </w:r>
      <w:r w:rsidRPr="00415FE3">
        <w:rPr>
          <w:w w:val="101"/>
          <w:sz w:val="22"/>
          <w:szCs w:val="22"/>
          <w:lang w:val="lt-LT"/>
        </w:rPr>
        <w:t xml:space="preserve">o </w:t>
      </w:r>
      <w:r w:rsidRPr="00415FE3">
        <w:rPr>
          <w:spacing w:val="1"/>
          <w:sz w:val="22"/>
          <w:szCs w:val="22"/>
          <w:lang w:val="lt-LT"/>
        </w:rPr>
        <w:t>d</w:t>
      </w:r>
      <w:r w:rsidRPr="00415FE3">
        <w:rPr>
          <w:sz w:val="22"/>
          <w:szCs w:val="22"/>
          <w:lang w:val="lt-LT"/>
        </w:rPr>
        <w:t>ie</w:t>
      </w:r>
      <w:r w:rsidRPr="00415FE3">
        <w:rPr>
          <w:spacing w:val="1"/>
          <w:sz w:val="22"/>
          <w:szCs w:val="22"/>
          <w:lang w:val="lt-LT"/>
        </w:rPr>
        <w:t>n</w:t>
      </w:r>
      <w:r w:rsidRPr="00415FE3">
        <w:rPr>
          <w:spacing w:val="-3"/>
          <w:sz w:val="22"/>
          <w:szCs w:val="22"/>
          <w:lang w:val="lt-LT"/>
        </w:rPr>
        <w:t>a</w:t>
      </w:r>
      <w:r w:rsidRPr="00415FE3">
        <w:rPr>
          <w:sz w:val="22"/>
          <w:szCs w:val="22"/>
          <w:lang w:val="lt-LT"/>
        </w:rPr>
        <w:t>s</w:t>
      </w:r>
      <w:r w:rsidRPr="00415FE3">
        <w:rPr>
          <w:spacing w:val="7"/>
          <w:sz w:val="22"/>
          <w:szCs w:val="22"/>
          <w:lang w:val="lt-LT"/>
        </w:rPr>
        <w:t xml:space="preserve"> </w:t>
      </w:r>
      <w:r w:rsidRPr="00415FE3">
        <w:rPr>
          <w:spacing w:val="1"/>
          <w:sz w:val="22"/>
          <w:szCs w:val="22"/>
          <w:lang w:val="lt-LT"/>
        </w:rPr>
        <w:t>nu</w:t>
      </w:r>
      <w:r w:rsidRPr="00415FE3">
        <w:rPr>
          <w:sz w:val="22"/>
          <w:szCs w:val="22"/>
          <w:lang w:val="lt-LT"/>
        </w:rPr>
        <w:t>o</w:t>
      </w:r>
      <w:r w:rsidRPr="00415FE3">
        <w:rPr>
          <w:spacing w:val="4"/>
          <w:sz w:val="22"/>
          <w:szCs w:val="22"/>
          <w:lang w:val="lt-LT"/>
        </w:rPr>
        <w:t xml:space="preserve"> </w:t>
      </w:r>
      <w:r w:rsidRPr="00415FE3">
        <w:rPr>
          <w:sz w:val="22"/>
          <w:szCs w:val="22"/>
          <w:lang w:val="lt-LT"/>
        </w:rPr>
        <w:t>jo</w:t>
      </w:r>
      <w:r w:rsidRPr="00415FE3">
        <w:rPr>
          <w:spacing w:val="6"/>
          <w:sz w:val="22"/>
          <w:szCs w:val="22"/>
          <w:lang w:val="lt-LT"/>
        </w:rPr>
        <w:t xml:space="preserve"> </w:t>
      </w:r>
      <w:r w:rsidRPr="00415FE3">
        <w:rPr>
          <w:spacing w:val="-6"/>
          <w:sz w:val="22"/>
          <w:szCs w:val="22"/>
          <w:lang w:val="lt-LT"/>
        </w:rPr>
        <w:t>g</w:t>
      </w:r>
      <w:r w:rsidRPr="00415FE3">
        <w:rPr>
          <w:sz w:val="22"/>
          <w:szCs w:val="22"/>
          <w:lang w:val="lt-LT"/>
        </w:rPr>
        <w:t>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d</w:t>
      </w:r>
      <w:r w:rsidRPr="00415FE3">
        <w:rPr>
          <w:spacing w:val="2"/>
          <w:sz w:val="22"/>
          <w:szCs w:val="22"/>
          <w:lang w:val="lt-LT"/>
        </w:rPr>
        <w:t>i</w:t>
      </w:r>
      <w:r w:rsidRPr="00415FE3">
        <w:rPr>
          <w:sz w:val="22"/>
          <w:szCs w:val="22"/>
          <w:lang w:val="lt-LT"/>
        </w:rPr>
        <w:t>e</w:t>
      </w:r>
      <w:r w:rsidRPr="00415FE3">
        <w:rPr>
          <w:spacing w:val="-2"/>
          <w:sz w:val="22"/>
          <w:szCs w:val="22"/>
          <w:lang w:val="lt-LT"/>
        </w:rPr>
        <w:t>n</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ėliau</w:t>
      </w:r>
      <w:r w:rsidRPr="00415FE3">
        <w:rPr>
          <w:spacing w:val="9"/>
          <w:sz w:val="22"/>
          <w:szCs w:val="22"/>
          <w:lang w:val="lt-LT"/>
        </w:rPr>
        <w:t xml:space="preserve"> </w:t>
      </w:r>
      <w:r w:rsidRPr="00415FE3">
        <w:rPr>
          <w:spacing w:val="-2"/>
          <w:sz w:val="22"/>
          <w:szCs w:val="22"/>
          <w:lang w:val="lt-LT"/>
        </w:rPr>
        <w:t>k</w:t>
      </w:r>
      <w:r w:rsidRPr="00415FE3">
        <w:rPr>
          <w:spacing w:val="-3"/>
          <w:sz w:val="22"/>
          <w:szCs w:val="22"/>
          <w:lang w:val="lt-LT"/>
        </w:rPr>
        <w:t>a</w:t>
      </w:r>
      <w:r w:rsidRPr="00415FE3">
        <w:rPr>
          <w:spacing w:val="2"/>
          <w:sz w:val="22"/>
          <w:szCs w:val="22"/>
          <w:lang w:val="lt-LT"/>
        </w:rPr>
        <w:t>i</w:t>
      </w:r>
      <w:r w:rsidRPr="00415FE3">
        <w:rPr>
          <w:sz w:val="22"/>
          <w:szCs w:val="22"/>
          <w:lang w:val="lt-LT"/>
        </w:rPr>
        <w:t>p</w:t>
      </w:r>
      <w:r w:rsidRPr="00415FE3">
        <w:rPr>
          <w:spacing w:val="5"/>
          <w:sz w:val="22"/>
          <w:szCs w:val="22"/>
          <w:lang w:val="lt-LT"/>
        </w:rPr>
        <w:t xml:space="preserve"> </w:t>
      </w:r>
      <w:r w:rsidRPr="00415FE3">
        <w:rPr>
          <w:sz w:val="22"/>
          <w:szCs w:val="22"/>
          <w:lang w:val="lt-LT"/>
        </w:rPr>
        <w:t>li</w:t>
      </w:r>
      <w:r w:rsidRPr="00415FE3">
        <w:rPr>
          <w:spacing w:val="1"/>
          <w:sz w:val="22"/>
          <w:szCs w:val="22"/>
          <w:lang w:val="lt-LT"/>
        </w:rPr>
        <w:t>k</w:t>
      </w:r>
      <w:r w:rsidRPr="00415FE3">
        <w:rPr>
          <w:spacing w:val="-2"/>
          <w:sz w:val="22"/>
          <w:szCs w:val="22"/>
          <w:lang w:val="lt-LT"/>
        </w:rPr>
        <w:t>u</w:t>
      </w:r>
      <w:r w:rsidRPr="00415FE3">
        <w:rPr>
          <w:sz w:val="22"/>
          <w:szCs w:val="22"/>
          <w:lang w:val="lt-LT"/>
        </w:rPr>
        <w:t>s</w:t>
      </w:r>
      <w:r w:rsidRPr="00415FE3">
        <w:rPr>
          <w:spacing w:val="7"/>
          <w:sz w:val="22"/>
          <w:szCs w:val="22"/>
          <w:lang w:val="lt-LT"/>
        </w:rPr>
        <w:t xml:space="preserve"> </w:t>
      </w:r>
      <w:r w:rsidRPr="00415FE3">
        <w:rPr>
          <w:sz w:val="22"/>
          <w:szCs w:val="22"/>
          <w:lang w:val="lt-LT"/>
        </w:rPr>
        <w:t xml:space="preserve">2 </w:t>
      </w:r>
      <w:r w:rsidRPr="00415FE3">
        <w:rPr>
          <w:spacing w:val="1"/>
          <w:sz w:val="22"/>
          <w:szCs w:val="22"/>
          <w:lang w:val="lt-LT"/>
        </w:rPr>
        <w:t>d</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6"/>
          <w:sz w:val="22"/>
          <w:szCs w:val="22"/>
          <w:lang w:val="lt-LT"/>
        </w:rPr>
        <w:t xml:space="preserve"> </w:t>
      </w:r>
      <w:r w:rsidRPr="00415FE3">
        <w:rPr>
          <w:spacing w:val="-2"/>
          <w:sz w:val="22"/>
          <w:szCs w:val="22"/>
          <w:lang w:val="lt-LT"/>
        </w:rPr>
        <w:t>d</w:t>
      </w:r>
      <w:r w:rsidRPr="00415FE3">
        <w:rPr>
          <w:sz w:val="22"/>
          <w:szCs w:val="22"/>
          <w:lang w:val="lt-LT"/>
        </w:rPr>
        <w:t>ie</w:t>
      </w:r>
      <w:r w:rsidRPr="00415FE3">
        <w:rPr>
          <w:spacing w:val="1"/>
          <w:sz w:val="22"/>
          <w:szCs w:val="22"/>
          <w:lang w:val="lt-LT"/>
        </w:rPr>
        <w:t>no</w:t>
      </w:r>
      <w:r w:rsidRPr="00415FE3">
        <w:rPr>
          <w:spacing w:val="-2"/>
          <w:sz w:val="22"/>
          <w:szCs w:val="22"/>
          <w:lang w:val="lt-LT"/>
        </w:rPr>
        <w:t>m</w:t>
      </w:r>
      <w:r w:rsidRPr="00415FE3">
        <w:rPr>
          <w:sz w:val="22"/>
          <w:szCs w:val="22"/>
          <w:lang w:val="lt-LT"/>
        </w:rPr>
        <w:t>s</w:t>
      </w:r>
      <w:r w:rsidRPr="00415FE3">
        <w:rPr>
          <w:spacing w:val="9"/>
          <w:sz w:val="22"/>
          <w:szCs w:val="22"/>
          <w:lang w:val="lt-LT"/>
        </w:rPr>
        <w:t xml:space="preserve"> </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 xml:space="preserve"> </w:t>
      </w:r>
      <w:r w:rsidRPr="00415FE3">
        <w:rPr>
          <w:spacing w:val="3"/>
          <w:sz w:val="22"/>
          <w:szCs w:val="22"/>
          <w:lang w:val="lt-LT"/>
        </w:rPr>
        <w:t>p</w:t>
      </w:r>
      <w:r w:rsidRPr="00415FE3">
        <w:rPr>
          <w:sz w:val="22"/>
          <w:szCs w:val="22"/>
          <w:lang w:val="lt-LT"/>
        </w:rPr>
        <w:t>a</w:t>
      </w:r>
      <w:r w:rsidRPr="00415FE3">
        <w:rPr>
          <w:spacing w:val="-2"/>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ų</w:t>
      </w:r>
      <w:r w:rsidRPr="00415FE3">
        <w:rPr>
          <w:spacing w:val="1"/>
          <w:sz w:val="22"/>
          <w:szCs w:val="22"/>
          <w:lang w:val="lt-LT"/>
        </w:rPr>
        <w:t xml:space="preserve"> 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w w:val="101"/>
          <w:sz w:val="22"/>
          <w:szCs w:val="22"/>
          <w:lang w:val="lt-LT"/>
        </w:rPr>
        <w:t>te</w:t>
      </w:r>
      <w:r w:rsidRPr="00415FE3">
        <w:rPr>
          <w:spacing w:val="1"/>
          <w:w w:val="101"/>
          <w:sz w:val="22"/>
          <w:szCs w:val="22"/>
          <w:lang w:val="lt-LT"/>
        </w:rPr>
        <w:t>rm</w:t>
      </w:r>
      <w:r w:rsidRPr="00415FE3">
        <w:rPr>
          <w:w w:val="101"/>
          <w:sz w:val="22"/>
          <w:szCs w:val="22"/>
          <w:lang w:val="lt-LT"/>
        </w:rPr>
        <w:t>i</w:t>
      </w:r>
      <w:r w:rsidRPr="00415FE3">
        <w:rPr>
          <w:spacing w:val="1"/>
          <w:w w:val="101"/>
          <w:sz w:val="22"/>
          <w:szCs w:val="22"/>
          <w:lang w:val="lt-LT"/>
        </w:rPr>
        <w:t>n</w:t>
      </w:r>
      <w:r w:rsidRPr="00415FE3">
        <w:rPr>
          <w:w w:val="101"/>
          <w:sz w:val="22"/>
          <w:szCs w:val="22"/>
          <w:lang w:val="lt-LT"/>
        </w:rPr>
        <w:t xml:space="preserve">o </w:t>
      </w:r>
      <w:r w:rsidRPr="00415FE3">
        <w:rPr>
          <w:spacing w:val="1"/>
          <w:sz w:val="22"/>
          <w:szCs w:val="22"/>
          <w:lang w:val="lt-LT"/>
        </w:rPr>
        <w:t>p</w:t>
      </w:r>
      <w:r w:rsidRPr="00415FE3">
        <w:rPr>
          <w:sz w:val="22"/>
          <w:szCs w:val="22"/>
          <w:lang w:val="lt-LT"/>
        </w:rPr>
        <w:t>a</w:t>
      </w:r>
      <w:r w:rsidRPr="00415FE3">
        <w:rPr>
          <w:spacing w:val="-2"/>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w:t>
      </w:r>
      <w:r w:rsidRPr="00415FE3">
        <w:rPr>
          <w:spacing w:val="1"/>
          <w:sz w:val="22"/>
          <w:szCs w:val="22"/>
          <w:lang w:val="lt-LT"/>
        </w:rPr>
        <w:t>o</w:t>
      </w:r>
      <w:r w:rsidRPr="00415FE3">
        <w:rPr>
          <w:sz w:val="22"/>
          <w:szCs w:val="22"/>
          <w:lang w:val="lt-LT"/>
        </w:rPr>
        <w:t xml:space="preserve">s. </w:t>
      </w:r>
      <w:r w:rsidRPr="00415FE3">
        <w:rPr>
          <w:spacing w:val="7"/>
          <w:sz w:val="22"/>
          <w:szCs w:val="22"/>
          <w:lang w:val="lt-LT"/>
        </w:rPr>
        <w:t xml:space="preserve"> </w:t>
      </w:r>
      <w:r w:rsidRPr="00415FE3">
        <w:rPr>
          <w:spacing w:val="-3"/>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 xml:space="preserve">ėjas, </w:t>
      </w:r>
      <w:r w:rsidRPr="00415FE3">
        <w:rPr>
          <w:spacing w:val="7"/>
          <w:sz w:val="22"/>
          <w:szCs w:val="22"/>
          <w:lang w:val="lt-LT"/>
        </w:rPr>
        <w:t xml:space="preserve"> </w:t>
      </w:r>
      <w:r w:rsidRPr="00415FE3">
        <w:rPr>
          <w:sz w:val="22"/>
          <w:szCs w:val="22"/>
          <w:lang w:val="lt-LT"/>
        </w:rPr>
        <w:t>ats</w:t>
      </w:r>
      <w:r w:rsidRPr="00415FE3">
        <w:rPr>
          <w:spacing w:val="2"/>
          <w:sz w:val="22"/>
          <w:szCs w:val="22"/>
          <w:lang w:val="lt-LT"/>
        </w:rPr>
        <w:t>a</w:t>
      </w:r>
      <w:r w:rsidRPr="00415FE3">
        <w:rPr>
          <w:spacing w:val="1"/>
          <w:sz w:val="22"/>
          <w:szCs w:val="22"/>
          <w:lang w:val="lt-LT"/>
        </w:rPr>
        <w:t>k</w:t>
      </w:r>
      <w:r w:rsidRPr="00415FE3">
        <w:rPr>
          <w:spacing w:val="-4"/>
          <w:sz w:val="22"/>
          <w:szCs w:val="22"/>
          <w:lang w:val="lt-LT"/>
        </w:rPr>
        <w:t>y</w:t>
      </w:r>
      <w:r w:rsidRPr="00415FE3">
        <w:rPr>
          <w:spacing w:val="1"/>
          <w:sz w:val="22"/>
          <w:szCs w:val="22"/>
          <w:lang w:val="lt-LT"/>
        </w:rPr>
        <w:t>d</w:t>
      </w:r>
      <w:r w:rsidRPr="00415FE3">
        <w:rPr>
          <w:spacing w:val="2"/>
          <w:sz w:val="22"/>
          <w:szCs w:val="22"/>
          <w:lang w:val="lt-LT"/>
        </w:rPr>
        <w:t>a</w:t>
      </w:r>
      <w:r w:rsidRPr="00415FE3">
        <w:rPr>
          <w:spacing w:val="1"/>
          <w:sz w:val="22"/>
          <w:szCs w:val="22"/>
          <w:lang w:val="lt-LT"/>
        </w:rPr>
        <w:t>m</w:t>
      </w:r>
      <w:r w:rsidRPr="00415FE3">
        <w:rPr>
          <w:spacing w:val="-3"/>
          <w:sz w:val="22"/>
          <w:szCs w:val="22"/>
          <w:lang w:val="lt-LT"/>
        </w:rPr>
        <w:t>a</w:t>
      </w:r>
      <w:r w:rsidRPr="00415FE3">
        <w:rPr>
          <w:sz w:val="22"/>
          <w:szCs w:val="22"/>
          <w:lang w:val="lt-LT"/>
        </w:rPr>
        <w:t xml:space="preserve">s </w:t>
      </w:r>
      <w:r w:rsidRPr="00415FE3">
        <w:rPr>
          <w:spacing w:val="11"/>
          <w:sz w:val="22"/>
          <w:szCs w:val="22"/>
          <w:lang w:val="lt-LT"/>
        </w:rPr>
        <w:t xml:space="preserve"> </w:t>
      </w:r>
      <w:r w:rsidRPr="00415FE3">
        <w:rPr>
          <w:sz w:val="22"/>
          <w:szCs w:val="22"/>
          <w:lang w:val="lt-LT"/>
        </w:rPr>
        <w:t>t</w:t>
      </w:r>
      <w:r w:rsidRPr="00415FE3">
        <w:rPr>
          <w:spacing w:val="2"/>
          <w:sz w:val="22"/>
          <w:szCs w:val="22"/>
          <w:lang w:val="lt-LT"/>
        </w:rPr>
        <w:t>i</w:t>
      </w:r>
      <w:r w:rsidRPr="00415FE3">
        <w:rPr>
          <w:spacing w:val="-3"/>
          <w:sz w:val="22"/>
          <w:szCs w:val="22"/>
          <w:lang w:val="lt-LT"/>
        </w:rPr>
        <w:t>e</w:t>
      </w:r>
      <w:r w:rsidRPr="00415FE3">
        <w:rPr>
          <w:spacing w:val="-2"/>
          <w:sz w:val="22"/>
          <w:szCs w:val="22"/>
          <w:lang w:val="lt-LT"/>
        </w:rPr>
        <w:t>k</w:t>
      </w:r>
      <w:r w:rsidRPr="00415FE3">
        <w:rPr>
          <w:sz w:val="22"/>
          <w:szCs w:val="22"/>
          <w:lang w:val="lt-LT"/>
        </w:rPr>
        <w:t>ėj</w:t>
      </w:r>
      <w:r w:rsidRPr="00415FE3">
        <w:rPr>
          <w:spacing w:val="1"/>
          <w:sz w:val="22"/>
          <w:szCs w:val="22"/>
          <w:lang w:val="lt-LT"/>
        </w:rPr>
        <w:t>u</w:t>
      </w:r>
      <w:r w:rsidRPr="00415FE3">
        <w:rPr>
          <w:sz w:val="22"/>
          <w:szCs w:val="22"/>
          <w:lang w:val="lt-LT"/>
        </w:rPr>
        <w:t xml:space="preserve">i, </w:t>
      </w:r>
      <w:r w:rsidRPr="00415FE3">
        <w:rPr>
          <w:spacing w:val="9"/>
          <w:sz w:val="22"/>
          <w:szCs w:val="22"/>
          <w:lang w:val="lt-LT"/>
        </w:rPr>
        <w:t xml:space="preserve"> </w:t>
      </w:r>
      <w:r w:rsidRPr="00415FE3">
        <w:rPr>
          <w:spacing w:val="-2"/>
          <w:sz w:val="22"/>
          <w:szCs w:val="22"/>
          <w:lang w:val="lt-LT"/>
        </w:rPr>
        <w:t>k</w:t>
      </w:r>
      <w:r w:rsidRPr="00415FE3">
        <w:rPr>
          <w:sz w:val="22"/>
          <w:szCs w:val="22"/>
          <w:lang w:val="lt-LT"/>
        </w:rPr>
        <w:t>a</w:t>
      </w:r>
      <w:r w:rsidRPr="00415FE3">
        <w:rPr>
          <w:spacing w:val="-1"/>
          <w:sz w:val="22"/>
          <w:szCs w:val="22"/>
          <w:lang w:val="lt-LT"/>
        </w:rPr>
        <w:t>r</w:t>
      </w:r>
      <w:r w:rsidRPr="00415FE3">
        <w:rPr>
          <w:sz w:val="22"/>
          <w:szCs w:val="22"/>
          <w:lang w:val="lt-LT"/>
        </w:rPr>
        <w:t xml:space="preserve">tu </w:t>
      </w:r>
      <w:r w:rsidRPr="00415FE3">
        <w:rPr>
          <w:spacing w:val="5"/>
          <w:sz w:val="22"/>
          <w:szCs w:val="22"/>
          <w:lang w:val="lt-LT"/>
        </w:rPr>
        <w:t xml:space="preserve"> </w:t>
      </w:r>
      <w:r w:rsidRPr="00415FE3">
        <w:rPr>
          <w:sz w:val="22"/>
          <w:szCs w:val="22"/>
          <w:lang w:val="lt-LT"/>
        </w:rPr>
        <w:t>si</w:t>
      </w:r>
      <w:r w:rsidRPr="00415FE3">
        <w:rPr>
          <w:spacing w:val="1"/>
          <w:sz w:val="22"/>
          <w:szCs w:val="22"/>
          <w:lang w:val="lt-LT"/>
        </w:rPr>
        <w:t>un</w:t>
      </w:r>
      <w:r w:rsidRPr="00415FE3">
        <w:rPr>
          <w:sz w:val="22"/>
          <w:szCs w:val="22"/>
          <w:lang w:val="lt-LT"/>
        </w:rPr>
        <w:t xml:space="preserve">čia </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aaiš</w:t>
      </w:r>
      <w:r w:rsidRPr="00415FE3">
        <w:rPr>
          <w:spacing w:val="-4"/>
          <w:sz w:val="22"/>
          <w:szCs w:val="22"/>
          <w:lang w:val="lt-LT"/>
        </w:rPr>
        <w:t>k</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mu</w:t>
      </w:r>
      <w:r w:rsidRPr="00415FE3">
        <w:rPr>
          <w:sz w:val="22"/>
          <w:szCs w:val="22"/>
          <w:lang w:val="lt-LT"/>
        </w:rPr>
        <w:t xml:space="preserve">s </w:t>
      </w:r>
      <w:r w:rsidRPr="00415FE3">
        <w:rPr>
          <w:spacing w:val="12"/>
          <w:sz w:val="22"/>
          <w:szCs w:val="22"/>
          <w:lang w:val="lt-LT"/>
        </w:rPr>
        <w:t xml:space="preserve"> </w:t>
      </w:r>
      <w:r w:rsidRPr="00415FE3">
        <w:rPr>
          <w:spacing w:val="2"/>
          <w:sz w:val="22"/>
          <w:szCs w:val="22"/>
          <w:lang w:val="lt-LT"/>
        </w:rPr>
        <w:t>i</w:t>
      </w:r>
      <w:r w:rsidRPr="00415FE3">
        <w:rPr>
          <w:sz w:val="22"/>
          <w:szCs w:val="22"/>
          <w:lang w:val="lt-LT"/>
        </w:rPr>
        <w:t xml:space="preserve">r  </w:t>
      </w:r>
      <w:r w:rsidRPr="00415FE3">
        <w:rPr>
          <w:spacing w:val="1"/>
          <w:sz w:val="22"/>
          <w:szCs w:val="22"/>
          <w:lang w:val="lt-LT"/>
        </w:rPr>
        <w:t>v</w:t>
      </w:r>
      <w:r w:rsidRPr="00415FE3">
        <w:rPr>
          <w:sz w:val="22"/>
          <w:szCs w:val="22"/>
          <w:lang w:val="lt-LT"/>
        </w:rPr>
        <w:t>isie</w:t>
      </w:r>
      <w:r w:rsidRPr="00415FE3">
        <w:rPr>
          <w:spacing w:val="-2"/>
          <w:sz w:val="22"/>
          <w:szCs w:val="22"/>
          <w:lang w:val="lt-LT"/>
        </w:rPr>
        <w:t>m</w:t>
      </w:r>
      <w:r w:rsidRPr="00415FE3">
        <w:rPr>
          <w:sz w:val="22"/>
          <w:szCs w:val="22"/>
          <w:lang w:val="lt-LT"/>
        </w:rPr>
        <w:t xml:space="preserve">s </w:t>
      </w:r>
      <w:r w:rsidRPr="00415FE3">
        <w:rPr>
          <w:spacing w:val="5"/>
          <w:sz w:val="22"/>
          <w:szCs w:val="22"/>
          <w:lang w:val="lt-LT"/>
        </w:rPr>
        <w:t xml:space="preserve"> </w:t>
      </w:r>
      <w:r w:rsidRPr="00415FE3">
        <w:rPr>
          <w:spacing w:val="-2"/>
          <w:sz w:val="22"/>
          <w:szCs w:val="22"/>
          <w:lang w:val="lt-LT"/>
        </w:rPr>
        <w:t>k</w:t>
      </w:r>
      <w:r w:rsidRPr="00415FE3">
        <w:rPr>
          <w:sz w:val="22"/>
          <w:szCs w:val="22"/>
          <w:lang w:val="lt-LT"/>
        </w:rPr>
        <w:t>i</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4"/>
          <w:sz w:val="22"/>
          <w:szCs w:val="22"/>
          <w:lang w:val="lt-LT"/>
        </w:rPr>
        <w:t xml:space="preserve"> </w:t>
      </w:r>
      <w:r w:rsidRPr="00415FE3">
        <w:rPr>
          <w:w w:val="101"/>
          <w:sz w:val="22"/>
          <w:szCs w:val="22"/>
          <w:lang w:val="lt-LT"/>
        </w:rPr>
        <w:t>t</w:t>
      </w:r>
      <w:r w:rsidRPr="00415FE3">
        <w:rPr>
          <w:spacing w:val="2"/>
          <w:w w:val="101"/>
          <w:sz w:val="22"/>
          <w:szCs w:val="22"/>
          <w:lang w:val="lt-LT"/>
        </w:rPr>
        <w:t>i</w:t>
      </w:r>
      <w:r w:rsidRPr="00415FE3">
        <w:rPr>
          <w:w w:val="101"/>
          <w:sz w:val="22"/>
          <w:szCs w:val="22"/>
          <w:lang w:val="lt-LT"/>
        </w:rPr>
        <w:t>e</w:t>
      </w:r>
      <w:r w:rsidRPr="00415FE3">
        <w:rPr>
          <w:spacing w:val="-4"/>
          <w:w w:val="101"/>
          <w:sz w:val="22"/>
          <w:szCs w:val="22"/>
          <w:lang w:val="lt-LT"/>
        </w:rPr>
        <w:t>k</w:t>
      </w:r>
      <w:r w:rsidRPr="00415FE3">
        <w:rPr>
          <w:w w:val="101"/>
          <w:sz w:val="22"/>
          <w:szCs w:val="22"/>
          <w:lang w:val="lt-LT"/>
        </w:rPr>
        <w:t>ė</w:t>
      </w:r>
      <w:r w:rsidRPr="00415FE3">
        <w:rPr>
          <w:spacing w:val="2"/>
          <w:w w:val="101"/>
          <w:sz w:val="22"/>
          <w:szCs w:val="22"/>
          <w:lang w:val="lt-LT"/>
        </w:rPr>
        <w:t>j</w:t>
      </w:r>
      <w:r w:rsidRPr="00415FE3">
        <w:rPr>
          <w:w w:val="101"/>
          <w:sz w:val="22"/>
          <w:szCs w:val="22"/>
          <w:lang w:val="lt-LT"/>
        </w:rPr>
        <w:t>a</w:t>
      </w:r>
      <w:r w:rsidRPr="00415FE3">
        <w:rPr>
          <w:spacing w:val="-2"/>
          <w:w w:val="101"/>
          <w:sz w:val="22"/>
          <w:szCs w:val="22"/>
          <w:lang w:val="lt-LT"/>
        </w:rPr>
        <w:t>m</w:t>
      </w:r>
      <w:r w:rsidRPr="00415FE3">
        <w:rPr>
          <w:w w:val="101"/>
          <w:sz w:val="22"/>
          <w:szCs w:val="22"/>
          <w:lang w:val="lt-LT"/>
        </w:rPr>
        <w:t xml:space="preserve">s, </w:t>
      </w:r>
      <w:r w:rsidRPr="00415FE3">
        <w:rPr>
          <w:spacing w:val="-2"/>
          <w:sz w:val="22"/>
          <w:szCs w:val="22"/>
          <w:lang w:val="lt-LT"/>
        </w:rPr>
        <w:t>ku</w:t>
      </w:r>
      <w:r w:rsidRPr="00415FE3">
        <w:rPr>
          <w:spacing w:val="1"/>
          <w:sz w:val="22"/>
          <w:szCs w:val="22"/>
          <w:lang w:val="lt-LT"/>
        </w:rPr>
        <w:t>r</w:t>
      </w:r>
      <w:r w:rsidRPr="00415FE3">
        <w:rPr>
          <w:sz w:val="22"/>
          <w:szCs w:val="22"/>
          <w:lang w:val="lt-LT"/>
        </w:rPr>
        <w:t>i</w:t>
      </w:r>
      <w:r w:rsidRPr="00415FE3">
        <w:rPr>
          <w:spacing w:val="2"/>
          <w:sz w:val="22"/>
          <w:szCs w:val="22"/>
          <w:lang w:val="lt-LT"/>
        </w:rPr>
        <w:t>e</w:t>
      </w:r>
      <w:r w:rsidRPr="00415FE3">
        <w:rPr>
          <w:spacing w:val="-2"/>
          <w:sz w:val="22"/>
          <w:szCs w:val="22"/>
          <w:lang w:val="lt-LT"/>
        </w:rPr>
        <w:t>m</w:t>
      </w:r>
      <w:r w:rsidRPr="00415FE3">
        <w:rPr>
          <w:sz w:val="22"/>
          <w:szCs w:val="22"/>
          <w:lang w:val="lt-LT"/>
        </w:rPr>
        <w:t>s</w:t>
      </w:r>
      <w:r w:rsidRPr="00415FE3">
        <w:rPr>
          <w:spacing w:val="8"/>
          <w:sz w:val="22"/>
          <w:szCs w:val="22"/>
          <w:lang w:val="lt-LT"/>
        </w:rPr>
        <w:t xml:space="preserve"> </w:t>
      </w:r>
      <w:r w:rsidRPr="00415FE3">
        <w:rPr>
          <w:sz w:val="22"/>
          <w:szCs w:val="22"/>
          <w:lang w:val="lt-LT"/>
        </w:rPr>
        <w:t>jis</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ė</w:t>
      </w:r>
      <w:r w:rsidRPr="00415FE3">
        <w:rPr>
          <w:spacing w:val="2"/>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1"/>
          <w:sz w:val="22"/>
          <w:szCs w:val="22"/>
          <w:lang w:val="lt-LT"/>
        </w:rPr>
        <w:t>k</w:t>
      </w:r>
      <w:r w:rsidRPr="00415FE3">
        <w:rPr>
          <w:spacing w:val="-2"/>
          <w:sz w:val="22"/>
          <w:szCs w:val="22"/>
          <w:lang w:val="lt-LT"/>
        </w:rPr>
        <w:t>u</w:t>
      </w:r>
      <w:r w:rsidRPr="00415FE3">
        <w:rPr>
          <w:spacing w:val="1"/>
          <w:sz w:val="22"/>
          <w:szCs w:val="22"/>
          <w:lang w:val="lt-LT"/>
        </w:rPr>
        <w:t>r</w:t>
      </w:r>
      <w:r w:rsidRPr="00415FE3">
        <w:rPr>
          <w:spacing w:val="-2"/>
          <w:sz w:val="22"/>
          <w:szCs w:val="22"/>
          <w:lang w:val="lt-LT"/>
        </w:rPr>
        <w:t>s</w:t>
      </w:r>
      <w:r w:rsidRPr="00415FE3">
        <w:rPr>
          <w:sz w:val="22"/>
          <w:szCs w:val="22"/>
          <w:lang w:val="lt-LT"/>
        </w:rPr>
        <w:t>o</w:t>
      </w:r>
      <w:r w:rsidRPr="00415FE3">
        <w:rPr>
          <w:spacing w:val="10"/>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as,</w:t>
      </w:r>
      <w:r w:rsidRPr="00415FE3">
        <w:rPr>
          <w:spacing w:val="7"/>
          <w:sz w:val="22"/>
          <w:szCs w:val="22"/>
          <w:lang w:val="lt-LT"/>
        </w:rPr>
        <w:t xml:space="preserve"> </w:t>
      </w:r>
      <w:r w:rsidRPr="00415FE3">
        <w:rPr>
          <w:spacing w:val="3"/>
          <w:sz w:val="22"/>
          <w:szCs w:val="22"/>
          <w:lang w:val="lt-LT"/>
        </w:rPr>
        <w:t>b</w:t>
      </w:r>
      <w:r w:rsidRPr="00415FE3">
        <w:rPr>
          <w:sz w:val="22"/>
          <w:szCs w:val="22"/>
          <w:lang w:val="lt-LT"/>
        </w:rPr>
        <w:t>et</w:t>
      </w:r>
      <w:r w:rsidRPr="00415FE3">
        <w:rPr>
          <w:spacing w:val="3"/>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3"/>
          <w:sz w:val="22"/>
          <w:szCs w:val="22"/>
          <w:lang w:val="lt-LT"/>
        </w:rPr>
        <w:t>o</w:t>
      </w:r>
      <w:r w:rsidRPr="00415FE3">
        <w:rPr>
          <w:spacing w:val="-2"/>
          <w:sz w:val="22"/>
          <w:szCs w:val="22"/>
          <w:lang w:val="lt-LT"/>
        </w:rPr>
        <w:t>d</w:t>
      </w:r>
      <w:r w:rsidRPr="00415FE3">
        <w:rPr>
          <w:spacing w:val="1"/>
          <w:sz w:val="22"/>
          <w:szCs w:val="22"/>
          <w:lang w:val="lt-LT"/>
        </w:rPr>
        <w:t>o</w:t>
      </w:r>
      <w:r w:rsidRPr="00415FE3">
        <w:rPr>
          <w:sz w:val="22"/>
          <w:szCs w:val="22"/>
          <w:lang w:val="lt-LT"/>
        </w:rPr>
        <w:t>,</w:t>
      </w:r>
      <w:r w:rsidRPr="00415FE3">
        <w:rPr>
          <w:spacing w:val="11"/>
          <w:sz w:val="22"/>
          <w:szCs w:val="22"/>
          <w:lang w:val="lt-LT"/>
        </w:rPr>
        <w:t xml:space="preserve"> </w:t>
      </w:r>
      <w:r w:rsidRPr="00415FE3">
        <w:rPr>
          <w:spacing w:val="-4"/>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is</w:t>
      </w:r>
      <w:r w:rsidRPr="00415FE3">
        <w:rPr>
          <w:spacing w:val="8"/>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ė</w:t>
      </w:r>
      <w:r w:rsidRPr="00415FE3">
        <w:rPr>
          <w:spacing w:val="2"/>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1"/>
          <w:sz w:val="22"/>
          <w:szCs w:val="22"/>
          <w:lang w:val="lt-LT"/>
        </w:rPr>
        <w:t>m</w:t>
      </w:r>
      <w:r w:rsidRPr="00415FE3">
        <w:rPr>
          <w:sz w:val="22"/>
          <w:szCs w:val="22"/>
          <w:lang w:val="lt-LT"/>
        </w:rPr>
        <w:t xml:space="preserve">ą </w:t>
      </w:r>
      <w:r w:rsidRPr="00415FE3">
        <w:rPr>
          <w:spacing w:val="3"/>
          <w:sz w:val="22"/>
          <w:szCs w:val="22"/>
          <w:lang w:val="lt-LT"/>
        </w:rPr>
        <w:t>p</w:t>
      </w:r>
      <w:r w:rsidRPr="00415FE3">
        <w:rPr>
          <w:sz w:val="22"/>
          <w:szCs w:val="22"/>
          <w:lang w:val="lt-LT"/>
        </w:rPr>
        <w:t>aai</w:t>
      </w:r>
      <w:r w:rsidRPr="00415FE3">
        <w:rPr>
          <w:spacing w:val="3"/>
          <w:sz w:val="22"/>
          <w:szCs w:val="22"/>
          <w:lang w:val="lt-LT"/>
        </w:rPr>
        <w:t>š</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ti</w:t>
      </w:r>
      <w:r w:rsidRPr="00415FE3">
        <w:rPr>
          <w:spacing w:val="9"/>
          <w:sz w:val="22"/>
          <w:szCs w:val="22"/>
          <w:lang w:val="lt-LT"/>
        </w:rPr>
        <w:t xml:space="preserve"> </w:t>
      </w:r>
      <w:r w:rsidRPr="00415FE3">
        <w:rPr>
          <w:spacing w:val="-2"/>
          <w:w w:val="101"/>
          <w:sz w:val="22"/>
          <w:szCs w:val="22"/>
          <w:lang w:val="lt-LT"/>
        </w:rPr>
        <w:t>k</w:t>
      </w:r>
      <w:r w:rsidRPr="00415FE3">
        <w:rPr>
          <w:spacing w:val="1"/>
          <w:w w:val="101"/>
          <w:sz w:val="22"/>
          <w:szCs w:val="22"/>
          <w:lang w:val="lt-LT"/>
        </w:rPr>
        <w:t>onku</w:t>
      </w:r>
      <w:r w:rsidRPr="00415FE3">
        <w:rPr>
          <w:spacing w:val="-1"/>
          <w:w w:val="101"/>
          <w:sz w:val="22"/>
          <w:szCs w:val="22"/>
          <w:lang w:val="lt-LT"/>
        </w:rPr>
        <w:t>r</w:t>
      </w:r>
      <w:r w:rsidRPr="00415FE3">
        <w:rPr>
          <w:w w:val="101"/>
          <w:sz w:val="22"/>
          <w:szCs w:val="22"/>
          <w:lang w:val="lt-LT"/>
        </w:rPr>
        <w:t>so są</w:t>
      </w:r>
      <w:r w:rsidRPr="00415FE3">
        <w:rPr>
          <w:spacing w:val="2"/>
          <w:w w:val="101"/>
          <w:sz w:val="22"/>
          <w:szCs w:val="22"/>
          <w:lang w:val="lt-LT"/>
        </w:rPr>
        <w:t>l</w:t>
      </w:r>
      <w:r w:rsidRPr="00415FE3">
        <w:rPr>
          <w:spacing w:val="-2"/>
          <w:w w:val="101"/>
          <w:sz w:val="22"/>
          <w:szCs w:val="22"/>
          <w:lang w:val="lt-LT"/>
        </w:rPr>
        <w:t>y</w:t>
      </w:r>
      <w:r w:rsidRPr="00415FE3">
        <w:rPr>
          <w:spacing w:val="-4"/>
          <w:w w:val="101"/>
          <w:sz w:val="22"/>
          <w:szCs w:val="22"/>
          <w:lang w:val="lt-LT"/>
        </w:rPr>
        <w:t>g</w:t>
      </w:r>
      <w:r w:rsidRPr="00415FE3">
        <w:rPr>
          <w:w w:val="101"/>
          <w:sz w:val="22"/>
          <w:szCs w:val="22"/>
          <w:lang w:val="lt-LT"/>
        </w:rPr>
        <w:t>as.</w:t>
      </w:r>
    </w:p>
    <w:p w14:paraId="19932D32" w14:textId="77777777" w:rsidR="00B66037" w:rsidRPr="00415FE3" w:rsidRDefault="00440F6B" w:rsidP="008417B9">
      <w:pPr>
        <w:ind w:firstLine="709"/>
        <w:rPr>
          <w:sz w:val="22"/>
          <w:szCs w:val="22"/>
          <w:lang w:val="lt-LT"/>
        </w:rPr>
      </w:pPr>
      <w:r w:rsidRPr="00415FE3">
        <w:rPr>
          <w:spacing w:val="1"/>
          <w:sz w:val="22"/>
          <w:szCs w:val="22"/>
          <w:lang w:val="lt-LT"/>
        </w:rPr>
        <w:t>5</w:t>
      </w:r>
      <w:r w:rsidRPr="00415FE3">
        <w:rPr>
          <w:spacing w:val="-1"/>
          <w:sz w:val="22"/>
          <w:szCs w:val="22"/>
          <w:lang w:val="lt-LT"/>
        </w:rPr>
        <w:t>.</w:t>
      </w:r>
      <w:r w:rsidRPr="00415FE3">
        <w:rPr>
          <w:sz w:val="22"/>
          <w:szCs w:val="22"/>
          <w:lang w:val="lt-LT"/>
        </w:rPr>
        <w:t>2</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1"/>
          <w:sz w:val="22"/>
          <w:szCs w:val="22"/>
          <w:lang w:val="lt-LT"/>
        </w:rPr>
        <w:t>N</w:t>
      </w:r>
      <w:r w:rsidRPr="00415FE3">
        <w:rPr>
          <w:sz w:val="22"/>
          <w:szCs w:val="22"/>
          <w:lang w:val="lt-LT"/>
        </w:rPr>
        <w:t>esi</w:t>
      </w:r>
      <w:r w:rsidRPr="00415FE3">
        <w:rPr>
          <w:spacing w:val="1"/>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gu</w:t>
      </w:r>
      <w:r w:rsidRPr="00415FE3">
        <w:rPr>
          <w:sz w:val="22"/>
          <w:szCs w:val="22"/>
          <w:lang w:val="lt-LT"/>
        </w:rPr>
        <w:t>s</w:t>
      </w:r>
      <w:r w:rsidRPr="00415FE3">
        <w:rPr>
          <w:spacing w:val="5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ų</w:t>
      </w:r>
      <w:r w:rsidRPr="00415FE3">
        <w:rPr>
          <w:spacing w:val="56"/>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i</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54"/>
          <w:sz w:val="22"/>
          <w:szCs w:val="22"/>
          <w:lang w:val="lt-LT"/>
        </w:rPr>
        <w:t xml:space="preserve"> </w:t>
      </w:r>
      <w:r w:rsidRPr="00415FE3">
        <w:rPr>
          <w:spacing w:val="1"/>
          <w:sz w:val="22"/>
          <w:szCs w:val="22"/>
          <w:lang w:val="lt-LT"/>
        </w:rPr>
        <w:t>b</w:t>
      </w:r>
      <w:r w:rsidRPr="00415FE3">
        <w:rPr>
          <w:sz w:val="22"/>
          <w:szCs w:val="22"/>
          <w:lang w:val="lt-LT"/>
        </w:rPr>
        <w:t>et</w:t>
      </w:r>
      <w:r w:rsidRPr="00415FE3">
        <w:rPr>
          <w:spacing w:val="48"/>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48"/>
          <w:sz w:val="22"/>
          <w:szCs w:val="22"/>
          <w:lang w:val="lt-LT"/>
        </w:rPr>
        <w:t xml:space="preserve"> </w:t>
      </w:r>
      <w:r w:rsidRPr="00415FE3">
        <w:rPr>
          <w:spacing w:val="1"/>
          <w:sz w:val="22"/>
          <w:szCs w:val="22"/>
          <w:lang w:val="lt-LT"/>
        </w:rPr>
        <w:t>v</w:t>
      </w:r>
      <w:r w:rsidRPr="00415FE3">
        <w:rPr>
          <w:sz w:val="22"/>
          <w:szCs w:val="22"/>
          <w:lang w:val="lt-LT"/>
        </w:rPr>
        <w:t>ėliau</w:t>
      </w:r>
      <w:r w:rsidRPr="00415FE3">
        <w:rPr>
          <w:spacing w:val="50"/>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50"/>
          <w:sz w:val="22"/>
          <w:szCs w:val="22"/>
          <w:lang w:val="lt-LT"/>
        </w:rPr>
        <w:t xml:space="preserve"> </w:t>
      </w:r>
      <w:r w:rsidRPr="00415FE3">
        <w:rPr>
          <w:sz w:val="22"/>
          <w:szCs w:val="22"/>
          <w:lang w:val="lt-LT"/>
        </w:rPr>
        <w:t>li</w:t>
      </w:r>
      <w:r w:rsidRPr="00415FE3">
        <w:rPr>
          <w:spacing w:val="-2"/>
          <w:sz w:val="22"/>
          <w:szCs w:val="22"/>
          <w:lang w:val="lt-LT"/>
        </w:rPr>
        <w:t>k</w:t>
      </w:r>
      <w:r w:rsidRPr="00415FE3">
        <w:rPr>
          <w:spacing w:val="1"/>
          <w:sz w:val="22"/>
          <w:szCs w:val="22"/>
          <w:lang w:val="lt-LT"/>
        </w:rPr>
        <w:t>u</w:t>
      </w:r>
      <w:r w:rsidRPr="00415FE3">
        <w:rPr>
          <w:sz w:val="22"/>
          <w:szCs w:val="22"/>
          <w:lang w:val="lt-LT"/>
        </w:rPr>
        <w:t>s</w:t>
      </w:r>
      <w:r w:rsidRPr="00415FE3">
        <w:rPr>
          <w:spacing w:val="48"/>
          <w:sz w:val="22"/>
          <w:szCs w:val="22"/>
          <w:lang w:val="lt-LT"/>
        </w:rPr>
        <w:t xml:space="preserve"> </w:t>
      </w:r>
      <w:r w:rsidRPr="00415FE3">
        <w:rPr>
          <w:sz w:val="22"/>
          <w:szCs w:val="22"/>
          <w:lang w:val="lt-LT"/>
        </w:rPr>
        <w:t>2</w:t>
      </w:r>
      <w:r w:rsidRPr="00415FE3">
        <w:rPr>
          <w:spacing w:val="48"/>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52"/>
          <w:sz w:val="22"/>
          <w:szCs w:val="22"/>
          <w:lang w:val="lt-LT"/>
        </w:rPr>
        <w:t xml:space="preserve"> </w:t>
      </w:r>
      <w:r w:rsidRPr="00415FE3">
        <w:rPr>
          <w:spacing w:val="-2"/>
          <w:sz w:val="22"/>
          <w:szCs w:val="22"/>
          <w:lang w:val="lt-LT"/>
        </w:rPr>
        <w:t>d</w:t>
      </w:r>
      <w:r w:rsidRPr="00415FE3">
        <w:rPr>
          <w:spacing w:val="2"/>
          <w:sz w:val="22"/>
          <w:szCs w:val="22"/>
          <w:lang w:val="lt-LT"/>
        </w:rPr>
        <w:t>i</w:t>
      </w:r>
      <w:r w:rsidRPr="00415FE3">
        <w:rPr>
          <w:spacing w:val="-3"/>
          <w:sz w:val="22"/>
          <w:szCs w:val="22"/>
          <w:lang w:val="lt-LT"/>
        </w:rPr>
        <w:t>e</w:t>
      </w:r>
      <w:r w:rsidRPr="00415FE3">
        <w:rPr>
          <w:spacing w:val="3"/>
          <w:sz w:val="22"/>
          <w:szCs w:val="22"/>
          <w:lang w:val="lt-LT"/>
        </w:rPr>
        <w:t>n</w:t>
      </w:r>
      <w:r w:rsidRPr="00415FE3">
        <w:rPr>
          <w:spacing w:val="1"/>
          <w:sz w:val="22"/>
          <w:szCs w:val="22"/>
          <w:lang w:val="lt-LT"/>
        </w:rPr>
        <w:t>o</w:t>
      </w:r>
      <w:r w:rsidRPr="00415FE3">
        <w:rPr>
          <w:spacing w:val="-2"/>
          <w:sz w:val="22"/>
          <w:szCs w:val="22"/>
          <w:lang w:val="lt-LT"/>
        </w:rPr>
        <w:t>m</w:t>
      </w:r>
      <w:r w:rsidRPr="00415FE3">
        <w:rPr>
          <w:sz w:val="22"/>
          <w:szCs w:val="22"/>
          <w:lang w:val="lt-LT"/>
        </w:rPr>
        <w:t>s</w:t>
      </w:r>
      <w:r w:rsidRPr="00415FE3">
        <w:rPr>
          <w:spacing w:val="51"/>
          <w:sz w:val="22"/>
          <w:szCs w:val="22"/>
          <w:lang w:val="lt-LT"/>
        </w:rPr>
        <w:t xml:space="preserve"> </w:t>
      </w:r>
      <w:r w:rsidRPr="00415FE3">
        <w:rPr>
          <w:spacing w:val="2"/>
          <w:sz w:val="22"/>
          <w:szCs w:val="22"/>
          <w:lang w:val="lt-LT"/>
        </w:rPr>
        <w:t>i</w:t>
      </w:r>
      <w:r w:rsidRPr="00415FE3">
        <w:rPr>
          <w:spacing w:val="-4"/>
          <w:sz w:val="22"/>
          <w:szCs w:val="22"/>
          <w:lang w:val="lt-LT"/>
        </w:rPr>
        <w:t>k</w:t>
      </w:r>
      <w:r w:rsidRPr="00415FE3">
        <w:rPr>
          <w:sz w:val="22"/>
          <w:szCs w:val="22"/>
          <w:lang w:val="lt-LT"/>
        </w:rPr>
        <w:t>i</w:t>
      </w:r>
      <w:r w:rsidRPr="00415FE3">
        <w:rPr>
          <w:spacing w:val="48"/>
          <w:sz w:val="22"/>
          <w:szCs w:val="22"/>
          <w:lang w:val="lt-LT"/>
        </w:rPr>
        <w:t xml:space="preserve"> </w:t>
      </w:r>
      <w:r w:rsidRPr="00415FE3">
        <w:rPr>
          <w:spacing w:val="1"/>
          <w:w w:val="101"/>
          <w:sz w:val="22"/>
          <w:szCs w:val="22"/>
          <w:lang w:val="lt-LT"/>
        </w:rPr>
        <w:t>p</w:t>
      </w:r>
      <w:r w:rsidRPr="00415FE3">
        <w:rPr>
          <w:w w:val="101"/>
          <w:sz w:val="22"/>
          <w:szCs w:val="22"/>
          <w:lang w:val="lt-LT"/>
        </w:rPr>
        <w:t>asi</w:t>
      </w:r>
      <w:r w:rsidRPr="00415FE3">
        <w:rPr>
          <w:spacing w:val="1"/>
          <w:w w:val="101"/>
          <w:sz w:val="22"/>
          <w:szCs w:val="22"/>
          <w:lang w:val="lt-LT"/>
        </w:rPr>
        <w:t>ū</w:t>
      </w:r>
      <w:r w:rsidRPr="00415FE3">
        <w:rPr>
          <w:spacing w:val="2"/>
          <w:w w:val="101"/>
          <w:sz w:val="22"/>
          <w:szCs w:val="22"/>
          <w:lang w:val="lt-LT"/>
        </w:rPr>
        <w:t>l</w:t>
      </w:r>
      <w:r w:rsidRPr="00415FE3">
        <w:rPr>
          <w:spacing w:val="-4"/>
          <w:w w:val="101"/>
          <w:sz w:val="22"/>
          <w:szCs w:val="22"/>
          <w:lang w:val="lt-LT"/>
        </w:rPr>
        <w:t>y</w:t>
      </w:r>
      <w:r w:rsidRPr="00415FE3">
        <w:rPr>
          <w:spacing w:val="1"/>
          <w:w w:val="101"/>
          <w:sz w:val="22"/>
          <w:szCs w:val="22"/>
          <w:lang w:val="lt-LT"/>
        </w:rPr>
        <w:t>m</w:t>
      </w:r>
      <w:r w:rsidRPr="00415FE3">
        <w:rPr>
          <w:w w:val="101"/>
          <w:sz w:val="22"/>
          <w:szCs w:val="22"/>
          <w:lang w:val="lt-LT"/>
        </w:rPr>
        <w:t>ų</w:t>
      </w:r>
    </w:p>
    <w:p w14:paraId="3E398A7E" w14:textId="77777777" w:rsidR="00B66037" w:rsidRPr="00415FE3" w:rsidRDefault="00440F6B" w:rsidP="008417B9">
      <w:pPr>
        <w:spacing w:before="4"/>
        <w:ind w:left="142" w:right="224"/>
        <w:rPr>
          <w:sz w:val="22"/>
          <w:szCs w:val="22"/>
          <w:lang w:val="lt-LT"/>
        </w:rPr>
      </w:pPr>
      <w:r w:rsidRPr="00415FE3">
        <w:rPr>
          <w:spacing w:val="1"/>
          <w:sz w:val="22"/>
          <w:szCs w:val="22"/>
          <w:lang w:val="lt-LT"/>
        </w:rPr>
        <w:t>p</w:t>
      </w:r>
      <w:r w:rsidRPr="00415FE3">
        <w:rPr>
          <w:sz w:val="22"/>
          <w:szCs w:val="22"/>
          <w:lang w:val="lt-LT"/>
        </w:rPr>
        <w:t>atei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3"/>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go</w:t>
      </w:r>
      <w:r w:rsidRPr="00415FE3">
        <w:rPr>
          <w:sz w:val="22"/>
          <w:szCs w:val="22"/>
          <w:lang w:val="lt-LT"/>
        </w:rPr>
        <w:t>s,</w:t>
      </w:r>
      <w:r w:rsidRPr="00415FE3">
        <w:rPr>
          <w:spacing w:val="13"/>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7"/>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3"/>
          <w:sz w:val="22"/>
          <w:szCs w:val="22"/>
          <w:lang w:val="lt-LT"/>
        </w:rPr>
        <w:t xml:space="preserve"> </w:t>
      </w:r>
      <w:r w:rsidRPr="00415FE3">
        <w:rPr>
          <w:spacing w:val="2"/>
          <w:sz w:val="22"/>
          <w:szCs w:val="22"/>
          <w:lang w:val="lt-LT"/>
        </w:rPr>
        <w:t>t</w:t>
      </w:r>
      <w:r w:rsidRPr="00415FE3">
        <w:rPr>
          <w:sz w:val="22"/>
          <w:szCs w:val="22"/>
          <w:lang w:val="lt-LT"/>
        </w:rPr>
        <w:t>eisę</w:t>
      </w:r>
      <w:r w:rsidRPr="00415FE3">
        <w:rPr>
          <w:spacing w:val="4"/>
          <w:sz w:val="22"/>
          <w:szCs w:val="22"/>
          <w:lang w:val="lt-LT"/>
        </w:rPr>
        <w:t xml:space="preserve"> </w:t>
      </w:r>
      <w:r w:rsidRPr="00415FE3">
        <w:rPr>
          <w:spacing w:val="3"/>
          <w:sz w:val="22"/>
          <w:szCs w:val="22"/>
          <w:lang w:val="lt-LT"/>
        </w:rPr>
        <w:t>s</w:t>
      </w:r>
      <w:r w:rsidRPr="00415FE3">
        <w:rPr>
          <w:spacing w:val="2"/>
          <w:sz w:val="22"/>
          <w:szCs w:val="22"/>
          <w:lang w:val="lt-LT"/>
        </w:rPr>
        <w:t>a</w:t>
      </w:r>
      <w:r w:rsidRPr="00415FE3">
        <w:rPr>
          <w:spacing w:val="-2"/>
          <w:sz w:val="22"/>
          <w:szCs w:val="22"/>
          <w:lang w:val="lt-LT"/>
        </w:rPr>
        <w:t>v</w:t>
      </w:r>
      <w:r w:rsidRPr="00415FE3">
        <w:rPr>
          <w:sz w:val="22"/>
          <w:szCs w:val="22"/>
          <w:lang w:val="lt-LT"/>
        </w:rPr>
        <w:t>o</w:t>
      </w:r>
      <w:r w:rsidRPr="00415FE3">
        <w:rPr>
          <w:spacing w:val="5"/>
          <w:sz w:val="22"/>
          <w:szCs w:val="22"/>
          <w:lang w:val="lt-LT"/>
        </w:rPr>
        <w:t xml:space="preserve"> </w:t>
      </w:r>
      <w:r w:rsidRPr="00415FE3">
        <w:rPr>
          <w:spacing w:val="2"/>
          <w:sz w:val="22"/>
          <w:szCs w:val="22"/>
          <w:lang w:val="lt-LT"/>
        </w:rPr>
        <w:t>i</w:t>
      </w:r>
      <w:r w:rsidRPr="00415FE3">
        <w:rPr>
          <w:spacing w:val="-2"/>
          <w:sz w:val="22"/>
          <w:szCs w:val="22"/>
          <w:lang w:val="lt-LT"/>
        </w:rPr>
        <w:t>n</w:t>
      </w:r>
      <w:r w:rsidRPr="00415FE3">
        <w:rPr>
          <w:sz w:val="22"/>
          <w:szCs w:val="22"/>
          <w:lang w:val="lt-LT"/>
        </w:rPr>
        <w:t>ic</w:t>
      </w:r>
      <w:r w:rsidRPr="00415FE3">
        <w:rPr>
          <w:spacing w:val="2"/>
          <w:sz w:val="22"/>
          <w:szCs w:val="22"/>
          <w:lang w:val="lt-LT"/>
        </w:rPr>
        <w:t>i</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1"/>
          <w:sz w:val="22"/>
          <w:szCs w:val="22"/>
          <w:lang w:val="lt-LT"/>
        </w:rPr>
        <w:t>v</w:t>
      </w:r>
      <w:r w:rsidRPr="00415FE3">
        <w:rPr>
          <w:sz w:val="22"/>
          <w:szCs w:val="22"/>
          <w:lang w:val="lt-LT"/>
        </w:rPr>
        <w:t>a</w:t>
      </w:r>
      <w:r w:rsidRPr="00415FE3">
        <w:rPr>
          <w:spacing w:val="9"/>
          <w:sz w:val="22"/>
          <w:szCs w:val="22"/>
          <w:lang w:val="lt-LT"/>
        </w:rPr>
        <w:t xml:space="preserve"> </w:t>
      </w:r>
      <w:r w:rsidRPr="00415FE3">
        <w:rPr>
          <w:spacing w:val="3"/>
          <w:sz w:val="22"/>
          <w:szCs w:val="22"/>
          <w:lang w:val="lt-LT"/>
        </w:rPr>
        <w:t>p</w:t>
      </w:r>
      <w:r w:rsidRPr="00415FE3">
        <w:rPr>
          <w:sz w:val="22"/>
          <w:szCs w:val="22"/>
          <w:lang w:val="lt-LT"/>
        </w:rPr>
        <w:t>a</w:t>
      </w:r>
      <w:r w:rsidRPr="00415FE3">
        <w:rPr>
          <w:spacing w:val="-3"/>
          <w:sz w:val="22"/>
          <w:szCs w:val="22"/>
          <w:lang w:val="lt-LT"/>
        </w:rPr>
        <w:t>a</w:t>
      </w:r>
      <w:r w:rsidRPr="00415FE3">
        <w:rPr>
          <w:spacing w:val="2"/>
          <w:sz w:val="22"/>
          <w:szCs w:val="22"/>
          <w:lang w:val="lt-LT"/>
        </w:rPr>
        <w:t>i</w:t>
      </w:r>
      <w:r w:rsidRPr="00415FE3">
        <w:rPr>
          <w:spacing w:val="3"/>
          <w:sz w:val="22"/>
          <w:szCs w:val="22"/>
          <w:lang w:val="lt-LT"/>
        </w:rPr>
        <w:t>š</w:t>
      </w:r>
      <w:r w:rsidRPr="00415FE3">
        <w:rPr>
          <w:spacing w:val="-4"/>
          <w:sz w:val="22"/>
          <w:szCs w:val="22"/>
          <w:lang w:val="lt-LT"/>
        </w:rPr>
        <w:t>k</w:t>
      </w:r>
      <w:r w:rsidRPr="00415FE3">
        <w:rPr>
          <w:spacing w:val="2"/>
          <w:sz w:val="22"/>
          <w:szCs w:val="22"/>
          <w:lang w:val="lt-LT"/>
        </w:rPr>
        <w:t>i</w:t>
      </w:r>
      <w:r w:rsidRPr="00415FE3">
        <w:rPr>
          <w:spacing w:val="-2"/>
          <w:sz w:val="22"/>
          <w:szCs w:val="22"/>
          <w:lang w:val="lt-LT"/>
        </w:rPr>
        <w:t>n</w:t>
      </w:r>
      <w:r w:rsidRPr="00415FE3">
        <w:rPr>
          <w:sz w:val="22"/>
          <w:szCs w:val="22"/>
          <w:lang w:val="lt-LT"/>
        </w:rPr>
        <w:t>t</w:t>
      </w:r>
      <w:r w:rsidRPr="00415FE3">
        <w:rPr>
          <w:spacing w:val="2"/>
          <w:sz w:val="22"/>
          <w:szCs w:val="22"/>
          <w:lang w:val="lt-LT"/>
        </w:rPr>
        <w:t>i</w:t>
      </w:r>
      <w:r w:rsidRPr="00415FE3">
        <w:rPr>
          <w:sz w:val="22"/>
          <w:szCs w:val="22"/>
          <w:lang w:val="lt-LT"/>
        </w:rPr>
        <w:t>,</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ati</w:t>
      </w:r>
      <w:r w:rsidRPr="00415FE3">
        <w:rPr>
          <w:spacing w:val="-2"/>
          <w:sz w:val="22"/>
          <w:szCs w:val="22"/>
          <w:lang w:val="lt-LT"/>
        </w:rPr>
        <w:t>k</w:t>
      </w:r>
      <w:r w:rsidRPr="00415FE3">
        <w:rPr>
          <w:sz w:val="22"/>
          <w:szCs w:val="22"/>
          <w:lang w:val="lt-LT"/>
        </w:rPr>
        <w:t>sl</w:t>
      </w:r>
      <w:r w:rsidRPr="00415FE3">
        <w:rPr>
          <w:spacing w:val="2"/>
          <w:sz w:val="22"/>
          <w:szCs w:val="22"/>
          <w:lang w:val="lt-LT"/>
        </w:rPr>
        <w:t>i</w:t>
      </w:r>
      <w:r w:rsidRPr="00415FE3">
        <w:rPr>
          <w:spacing w:val="-2"/>
          <w:sz w:val="22"/>
          <w:szCs w:val="22"/>
          <w:lang w:val="lt-LT"/>
        </w:rPr>
        <w:t>n</w:t>
      </w:r>
      <w:r w:rsidRPr="00415FE3">
        <w:rPr>
          <w:sz w:val="22"/>
          <w:szCs w:val="22"/>
          <w:lang w:val="lt-LT"/>
        </w:rPr>
        <w:t>ti</w:t>
      </w:r>
      <w:r w:rsidRPr="00415FE3">
        <w:rPr>
          <w:spacing w:val="11"/>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pacing w:val="-2"/>
          <w:sz w:val="22"/>
          <w:szCs w:val="22"/>
          <w:lang w:val="lt-LT"/>
        </w:rPr>
        <w:t>s</w:t>
      </w:r>
      <w:r w:rsidRPr="00415FE3">
        <w:rPr>
          <w:sz w:val="22"/>
          <w:szCs w:val="22"/>
          <w:lang w:val="lt-LT"/>
        </w:rPr>
        <w:t>o</w:t>
      </w:r>
      <w:r w:rsidRPr="00415FE3">
        <w:rPr>
          <w:spacing w:val="10"/>
          <w:sz w:val="22"/>
          <w:szCs w:val="22"/>
          <w:lang w:val="lt-LT"/>
        </w:rPr>
        <w:t xml:space="preserve"> </w:t>
      </w:r>
      <w:r w:rsidRPr="00415FE3">
        <w:rPr>
          <w:spacing w:val="3"/>
          <w:w w:val="101"/>
          <w:sz w:val="22"/>
          <w:szCs w:val="22"/>
          <w:lang w:val="lt-LT"/>
        </w:rPr>
        <w:t>s</w:t>
      </w:r>
      <w:r w:rsidRPr="00415FE3">
        <w:rPr>
          <w:w w:val="101"/>
          <w:sz w:val="22"/>
          <w:szCs w:val="22"/>
          <w:lang w:val="lt-LT"/>
        </w:rPr>
        <w:t>ą</w:t>
      </w:r>
      <w:r w:rsidRPr="00415FE3">
        <w:rPr>
          <w:spacing w:val="2"/>
          <w:w w:val="101"/>
          <w:sz w:val="22"/>
          <w:szCs w:val="22"/>
          <w:lang w:val="lt-LT"/>
        </w:rPr>
        <w:t>l</w:t>
      </w:r>
      <w:r w:rsidRPr="00415FE3">
        <w:rPr>
          <w:spacing w:val="-2"/>
          <w:w w:val="101"/>
          <w:sz w:val="22"/>
          <w:szCs w:val="22"/>
          <w:lang w:val="lt-LT"/>
        </w:rPr>
        <w:t>yg</w:t>
      </w:r>
      <w:r w:rsidRPr="00415FE3">
        <w:rPr>
          <w:w w:val="101"/>
          <w:sz w:val="22"/>
          <w:szCs w:val="22"/>
          <w:lang w:val="lt-LT"/>
        </w:rPr>
        <w:t>as.</w:t>
      </w:r>
    </w:p>
    <w:p w14:paraId="4082C782" w14:textId="77777777" w:rsidR="00B66037" w:rsidRPr="00415FE3" w:rsidRDefault="00440F6B" w:rsidP="008417B9">
      <w:pPr>
        <w:spacing w:before="4"/>
        <w:ind w:left="142" w:firstLine="567"/>
        <w:rPr>
          <w:sz w:val="22"/>
          <w:szCs w:val="22"/>
          <w:lang w:val="lt-LT"/>
        </w:rPr>
      </w:pPr>
      <w:r w:rsidRPr="00415FE3">
        <w:rPr>
          <w:spacing w:val="1"/>
          <w:sz w:val="22"/>
          <w:szCs w:val="22"/>
          <w:lang w:val="lt-LT"/>
        </w:rPr>
        <w:t>5</w:t>
      </w:r>
      <w:r w:rsidRPr="00415FE3">
        <w:rPr>
          <w:spacing w:val="-1"/>
          <w:sz w:val="22"/>
          <w:szCs w:val="22"/>
          <w:lang w:val="lt-LT"/>
        </w:rPr>
        <w:t>.</w:t>
      </w:r>
      <w:r w:rsidRPr="00415FE3">
        <w:rPr>
          <w:sz w:val="22"/>
          <w:szCs w:val="22"/>
          <w:lang w:val="lt-LT"/>
        </w:rPr>
        <w:t>3</w:t>
      </w:r>
      <w:r w:rsidRPr="00415FE3">
        <w:rPr>
          <w:spacing w:val="-10"/>
          <w:sz w:val="22"/>
          <w:szCs w:val="22"/>
          <w:lang w:val="lt-LT"/>
        </w:rPr>
        <w:t xml:space="preserve"> </w:t>
      </w:r>
      <w:r w:rsidR="008417B9" w:rsidRPr="00415FE3">
        <w:rPr>
          <w:spacing w:val="-10"/>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1"/>
          <w:sz w:val="22"/>
          <w:szCs w:val="22"/>
          <w:lang w:val="lt-LT"/>
        </w:rPr>
        <w:t>r</w:t>
      </w:r>
      <w:r w:rsidRPr="00415FE3">
        <w:rPr>
          <w:sz w:val="22"/>
          <w:szCs w:val="22"/>
          <w:lang w:val="lt-LT"/>
        </w:rPr>
        <w:t>e</w:t>
      </w:r>
      <w:r w:rsidRPr="00415FE3">
        <w:rPr>
          <w:spacing w:val="3"/>
          <w:sz w:val="22"/>
          <w:szCs w:val="22"/>
          <w:lang w:val="lt-LT"/>
        </w:rPr>
        <w:t>n</w:t>
      </w:r>
      <w:r w:rsidRPr="00415FE3">
        <w:rPr>
          <w:spacing w:val="-2"/>
          <w:sz w:val="22"/>
          <w:szCs w:val="22"/>
          <w:lang w:val="lt-LT"/>
        </w:rPr>
        <w:t>g</w:t>
      </w:r>
      <w:r w:rsidRPr="00415FE3">
        <w:rPr>
          <w:sz w:val="22"/>
          <w:szCs w:val="22"/>
          <w:lang w:val="lt-LT"/>
        </w:rPr>
        <w:t>s</w:t>
      </w:r>
      <w:r w:rsidRPr="00415FE3">
        <w:rPr>
          <w:spacing w:val="7"/>
          <w:sz w:val="22"/>
          <w:szCs w:val="22"/>
          <w:lang w:val="lt-LT"/>
        </w:rPr>
        <w:t xml:space="preserve"> </w:t>
      </w:r>
      <w:r w:rsidRPr="00415FE3">
        <w:rPr>
          <w:sz w:val="22"/>
          <w:szCs w:val="22"/>
          <w:lang w:val="lt-LT"/>
        </w:rPr>
        <w:t>s</w:t>
      </w:r>
      <w:r w:rsidRPr="00415FE3">
        <w:rPr>
          <w:spacing w:val="-2"/>
          <w:sz w:val="22"/>
          <w:szCs w:val="22"/>
          <w:lang w:val="lt-LT"/>
        </w:rPr>
        <w:t>u</w:t>
      </w:r>
      <w:r w:rsidRPr="00415FE3">
        <w:rPr>
          <w:sz w:val="22"/>
          <w:szCs w:val="22"/>
          <w:lang w:val="lt-LT"/>
        </w:rPr>
        <w:t>s</w:t>
      </w:r>
      <w:r w:rsidRPr="00415FE3">
        <w:rPr>
          <w:spacing w:val="2"/>
          <w:sz w:val="22"/>
          <w:szCs w:val="22"/>
          <w:lang w:val="lt-LT"/>
        </w:rPr>
        <w:t>i</w:t>
      </w:r>
      <w:r w:rsidRPr="00415FE3">
        <w:rPr>
          <w:sz w:val="22"/>
          <w:szCs w:val="22"/>
          <w:lang w:val="lt-LT"/>
        </w:rPr>
        <w:t>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ų</w:t>
      </w:r>
      <w:r w:rsidRPr="00415FE3">
        <w:rPr>
          <w:spacing w:val="11"/>
          <w:sz w:val="22"/>
          <w:szCs w:val="22"/>
          <w:lang w:val="lt-LT"/>
        </w:rPr>
        <w:t xml:space="preserve"> </w:t>
      </w:r>
      <w:r w:rsidRPr="00415FE3">
        <w:rPr>
          <w:sz w:val="22"/>
          <w:szCs w:val="22"/>
          <w:lang w:val="lt-LT"/>
        </w:rPr>
        <w:t>su</w:t>
      </w:r>
      <w:r w:rsidRPr="00415FE3">
        <w:rPr>
          <w:spacing w:val="3"/>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ėjais</w:t>
      </w:r>
      <w:r w:rsidRPr="00415FE3">
        <w:rPr>
          <w:spacing w:val="8"/>
          <w:sz w:val="22"/>
          <w:szCs w:val="22"/>
          <w:lang w:val="lt-LT"/>
        </w:rPr>
        <w:t xml:space="preserve"> </w:t>
      </w:r>
      <w:r w:rsidRPr="00415FE3">
        <w:rPr>
          <w:spacing w:val="1"/>
          <w:sz w:val="22"/>
          <w:szCs w:val="22"/>
          <w:lang w:val="lt-LT"/>
        </w:rPr>
        <w:t>d</w:t>
      </w:r>
      <w:r w:rsidRPr="00415FE3">
        <w:rPr>
          <w:sz w:val="22"/>
          <w:szCs w:val="22"/>
          <w:lang w:val="lt-LT"/>
        </w:rPr>
        <w:t>ėl</w:t>
      </w:r>
      <w:r w:rsidRPr="00415FE3">
        <w:rPr>
          <w:spacing w:val="5"/>
          <w:sz w:val="22"/>
          <w:szCs w:val="22"/>
          <w:lang w:val="lt-LT"/>
        </w:rPr>
        <w:t xml:space="preserve"> </w:t>
      </w:r>
      <w:r w:rsidRPr="00415FE3">
        <w:rPr>
          <w:spacing w:val="-2"/>
          <w:sz w:val="22"/>
          <w:szCs w:val="22"/>
          <w:lang w:val="lt-LT"/>
        </w:rPr>
        <w:t>p</w:t>
      </w:r>
      <w:r w:rsidRPr="00415FE3">
        <w:rPr>
          <w:sz w:val="22"/>
          <w:szCs w:val="22"/>
          <w:lang w:val="lt-LT"/>
        </w:rPr>
        <w:t>i</w:t>
      </w:r>
      <w:r w:rsidRPr="00415FE3">
        <w:rPr>
          <w:spacing w:val="4"/>
          <w:sz w:val="22"/>
          <w:szCs w:val="22"/>
          <w:lang w:val="lt-LT"/>
        </w:rPr>
        <w:t>r</w:t>
      </w:r>
      <w:r w:rsidRPr="00415FE3">
        <w:rPr>
          <w:spacing w:val="-4"/>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d</w:t>
      </w:r>
      <w:r w:rsidRPr="00415FE3">
        <w:rPr>
          <w:spacing w:val="3"/>
          <w:sz w:val="22"/>
          <w:szCs w:val="22"/>
          <w:lang w:val="lt-LT"/>
        </w:rPr>
        <w:t>o</w:t>
      </w:r>
      <w:r w:rsidRPr="00415FE3">
        <w:rPr>
          <w:spacing w:val="-4"/>
          <w:sz w:val="22"/>
          <w:szCs w:val="22"/>
          <w:lang w:val="lt-LT"/>
        </w:rPr>
        <w:t>k</w:t>
      </w:r>
      <w:r w:rsidRPr="00415FE3">
        <w:rPr>
          <w:spacing w:val="3"/>
          <w:sz w:val="22"/>
          <w:szCs w:val="22"/>
          <w:lang w:val="lt-LT"/>
        </w:rPr>
        <w:t>u</w:t>
      </w:r>
      <w:r w:rsidRPr="00415FE3">
        <w:rPr>
          <w:spacing w:val="-2"/>
          <w:sz w:val="22"/>
          <w:szCs w:val="22"/>
          <w:lang w:val="lt-LT"/>
        </w:rPr>
        <w:t>m</w:t>
      </w:r>
      <w:r w:rsidRPr="00415FE3">
        <w:rPr>
          <w:sz w:val="22"/>
          <w:szCs w:val="22"/>
          <w:lang w:val="lt-LT"/>
        </w:rPr>
        <w:t>e</w:t>
      </w:r>
      <w:r w:rsidRPr="00415FE3">
        <w:rPr>
          <w:spacing w:val="-2"/>
          <w:sz w:val="22"/>
          <w:szCs w:val="22"/>
          <w:lang w:val="lt-LT"/>
        </w:rPr>
        <w:t>n</w:t>
      </w:r>
      <w:r w:rsidRPr="00415FE3">
        <w:rPr>
          <w:spacing w:val="2"/>
          <w:sz w:val="22"/>
          <w:szCs w:val="22"/>
          <w:lang w:val="lt-LT"/>
        </w:rPr>
        <w:t>t</w:t>
      </w:r>
      <w:r w:rsidRPr="00415FE3">
        <w:rPr>
          <w:sz w:val="22"/>
          <w:szCs w:val="22"/>
          <w:lang w:val="lt-LT"/>
        </w:rPr>
        <w:t>ų</w:t>
      </w:r>
      <w:r w:rsidRPr="00415FE3">
        <w:rPr>
          <w:spacing w:val="11"/>
          <w:sz w:val="22"/>
          <w:szCs w:val="22"/>
          <w:lang w:val="lt-LT"/>
        </w:rPr>
        <w:t xml:space="preserve"> </w:t>
      </w:r>
      <w:r w:rsidRPr="00415FE3">
        <w:rPr>
          <w:spacing w:val="-2"/>
          <w:w w:val="101"/>
          <w:sz w:val="22"/>
          <w:szCs w:val="22"/>
          <w:lang w:val="lt-LT"/>
        </w:rPr>
        <w:t>p</w:t>
      </w:r>
      <w:r w:rsidRPr="00415FE3">
        <w:rPr>
          <w:spacing w:val="2"/>
          <w:w w:val="101"/>
          <w:sz w:val="22"/>
          <w:szCs w:val="22"/>
          <w:lang w:val="lt-LT"/>
        </w:rPr>
        <w:t>a</w:t>
      </w:r>
      <w:r w:rsidRPr="00415FE3">
        <w:rPr>
          <w:w w:val="101"/>
          <w:sz w:val="22"/>
          <w:szCs w:val="22"/>
          <w:lang w:val="lt-LT"/>
        </w:rPr>
        <w:t>aiš</w:t>
      </w:r>
      <w:r w:rsidRPr="00415FE3">
        <w:rPr>
          <w:spacing w:val="-2"/>
          <w:w w:val="101"/>
          <w:sz w:val="22"/>
          <w:szCs w:val="22"/>
          <w:lang w:val="lt-LT"/>
        </w:rPr>
        <w:t>k</w:t>
      </w:r>
      <w:r w:rsidRPr="00415FE3">
        <w:rPr>
          <w:w w:val="101"/>
          <w:sz w:val="22"/>
          <w:szCs w:val="22"/>
          <w:lang w:val="lt-LT"/>
        </w:rPr>
        <w:t>i</w:t>
      </w:r>
      <w:r w:rsidRPr="00415FE3">
        <w:rPr>
          <w:spacing w:val="1"/>
          <w:w w:val="101"/>
          <w:sz w:val="22"/>
          <w:szCs w:val="22"/>
          <w:lang w:val="lt-LT"/>
        </w:rPr>
        <w:t>n</w:t>
      </w:r>
      <w:r w:rsidRPr="00415FE3">
        <w:rPr>
          <w:spacing w:val="2"/>
          <w:w w:val="101"/>
          <w:sz w:val="22"/>
          <w:szCs w:val="22"/>
          <w:lang w:val="lt-LT"/>
        </w:rPr>
        <w:t>i</w:t>
      </w:r>
      <w:r w:rsidRPr="00415FE3">
        <w:rPr>
          <w:spacing w:val="-2"/>
          <w:w w:val="101"/>
          <w:sz w:val="22"/>
          <w:szCs w:val="22"/>
          <w:lang w:val="lt-LT"/>
        </w:rPr>
        <w:t>m</w:t>
      </w:r>
      <w:r w:rsidRPr="00415FE3">
        <w:rPr>
          <w:spacing w:val="1"/>
          <w:w w:val="101"/>
          <w:sz w:val="22"/>
          <w:szCs w:val="22"/>
          <w:lang w:val="lt-LT"/>
        </w:rPr>
        <w:t>ų</w:t>
      </w:r>
      <w:r w:rsidRPr="00415FE3">
        <w:rPr>
          <w:w w:val="101"/>
          <w:sz w:val="22"/>
          <w:szCs w:val="22"/>
          <w:lang w:val="lt-LT"/>
        </w:rPr>
        <w:t>.</w:t>
      </w:r>
    </w:p>
    <w:p w14:paraId="742CA7DB" w14:textId="77777777" w:rsidR="00B66037" w:rsidRPr="00415FE3" w:rsidRDefault="00440F6B" w:rsidP="008417B9">
      <w:pPr>
        <w:spacing w:before="4" w:line="243" w:lineRule="auto"/>
        <w:ind w:left="142" w:right="76" w:firstLine="567"/>
        <w:jc w:val="both"/>
        <w:rPr>
          <w:sz w:val="22"/>
          <w:szCs w:val="22"/>
          <w:lang w:val="lt-LT"/>
        </w:rPr>
      </w:pPr>
      <w:r w:rsidRPr="00415FE3">
        <w:rPr>
          <w:spacing w:val="-6"/>
          <w:sz w:val="22"/>
          <w:szCs w:val="22"/>
          <w:lang w:val="lt-LT"/>
        </w:rPr>
        <w:t>5</w:t>
      </w:r>
      <w:r w:rsidRPr="00415FE3">
        <w:rPr>
          <w:spacing w:val="-8"/>
          <w:sz w:val="22"/>
          <w:szCs w:val="22"/>
          <w:lang w:val="lt-LT"/>
        </w:rPr>
        <w:t>.</w:t>
      </w:r>
      <w:r w:rsidRPr="00415FE3">
        <w:rPr>
          <w:sz w:val="22"/>
          <w:szCs w:val="22"/>
          <w:lang w:val="lt-LT"/>
        </w:rPr>
        <w:t>4 Bet</w:t>
      </w:r>
      <w:r w:rsidRPr="00415FE3">
        <w:rPr>
          <w:spacing w:val="35"/>
          <w:sz w:val="22"/>
          <w:szCs w:val="22"/>
          <w:lang w:val="lt-LT"/>
        </w:rPr>
        <w:t xml:space="preserve"> </w:t>
      </w:r>
      <w:r w:rsidRPr="00415FE3">
        <w:rPr>
          <w:spacing w:val="-2"/>
          <w:sz w:val="22"/>
          <w:szCs w:val="22"/>
          <w:lang w:val="lt-LT"/>
        </w:rPr>
        <w:t>k</w:t>
      </w:r>
      <w:r w:rsidRPr="00415FE3">
        <w:rPr>
          <w:spacing w:val="3"/>
          <w:sz w:val="22"/>
          <w:szCs w:val="22"/>
          <w:lang w:val="lt-LT"/>
        </w:rPr>
        <w:t>o</w:t>
      </w:r>
      <w:r w:rsidRPr="00415FE3">
        <w:rPr>
          <w:spacing w:val="-4"/>
          <w:sz w:val="22"/>
          <w:szCs w:val="22"/>
          <w:lang w:val="lt-LT"/>
        </w:rPr>
        <w:t>k</w:t>
      </w:r>
      <w:r w:rsidRPr="00415FE3">
        <w:rPr>
          <w:sz w:val="22"/>
          <w:szCs w:val="22"/>
          <w:lang w:val="lt-LT"/>
        </w:rPr>
        <w:t>ia</w:t>
      </w:r>
      <w:r w:rsidRPr="00415FE3">
        <w:rPr>
          <w:spacing w:val="37"/>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pacing w:val="2"/>
          <w:sz w:val="22"/>
          <w:szCs w:val="22"/>
          <w:lang w:val="lt-LT"/>
        </w:rPr>
        <w:t>a</w:t>
      </w:r>
      <w:r w:rsidRPr="00415FE3">
        <w:rPr>
          <w:sz w:val="22"/>
          <w:szCs w:val="22"/>
          <w:lang w:val="lt-LT"/>
        </w:rPr>
        <w:t>cija,</w:t>
      </w:r>
      <w:r w:rsidRPr="00415FE3">
        <w:rPr>
          <w:spacing w:val="43"/>
          <w:sz w:val="22"/>
          <w:szCs w:val="22"/>
          <w:lang w:val="lt-LT"/>
        </w:rPr>
        <w:t xml:space="preserve"> </w:t>
      </w:r>
      <w:r w:rsidRPr="00415FE3">
        <w:rPr>
          <w:spacing w:val="1"/>
          <w:sz w:val="22"/>
          <w:szCs w:val="22"/>
          <w:lang w:val="lt-LT"/>
        </w:rPr>
        <w:t>ko</w:t>
      </w:r>
      <w:r w:rsidRPr="00415FE3">
        <w:rPr>
          <w:spacing w:val="-2"/>
          <w:sz w:val="22"/>
          <w:szCs w:val="22"/>
          <w:lang w:val="lt-LT"/>
        </w:rPr>
        <w:t>nk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39"/>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31"/>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aiš</w:t>
      </w:r>
      <w:r w:rsidRPr="00415FE3">
        <w:rPr>
          <w:spacing w:val="-4"/>
          <w:sz w:val="22"/>
          <w:szCs w:val="22"/>
          <w:lang w:val="lt-LT"/>
        </w:rPr>
        <w:t>k</w:t>
      </w:r>
      <w:r w:rsidRPr="00415FE3">
        <w:rPr>
          <w:spacing w:val="2"/>
          <w:sz w:val="22"/>
          <w:szCs w:val="22"/>
          <w:lang w:val="lt-LT"/>
        </w:rPr>
        <w:t>i</w:t>
      </w:r>
      <w:r w:rsidRPr="00415FE3">
        <w:rPr>
          <w:spacing w:val="1"/>
          <w:sz w:val="22"/>
          <w:szCs w:val="22"/>
          <w:lang w:val="lt-LT"/>
        </w:rPr>
        <w:t>n</w:t>
      </w:r>
      <w:r w:rsidRPr="00415FE3">
        <w:rPr>
          <w:spacing w:val="2"/>
          <w:sz w:val="22"/>
          <w:szCs w:val="22"/>
          <w:lang w:val="lt-LT"/>
        </w:rPr>
        <w:t>i</w:t>
      </w:r>
      <w:r w:rsidRPr="00415FE3">
        <w:rPr>
          <w:spacing w:val="-2"/>
          <w:sz w:val="22"/>
          <w:szCs w:val="22"/>
          <w:lang w:val="lt-LT"/>
        </w:rPr>
        <w:t>m</w:t>
      </w:r>
      <w:r w:rsidRPr="00415FE3">
        <w:rPr>
          <w:spacing w:val="-3"/>
          <w:sz w:val="22"/>
          <w:szCs w:val="22"/>
          <w:lang w:val="lt-LT"/>
        </w:rPr>
        <w:t>a</w:t>
      </w:r>
      <w:r w:rsidRPr="00415FE3">
        <w:rPr>
          <w:spacing w:val="2"/>
          <w:sz w:val="22"/>
          <w:szCs w:val="22"/>
          <w:lang w:val="lt-LT"/>
        </w:rPr>
        <w:t>i</w:t>
      </w:r>
      <w:r w:rsidRPr="00415FE3">
        <w:rPr>
          <w:sz w:val="22"/>
          <w:szCs w:val="22"/>
          <w:lang w:val="lt-LT"/>
        </w:rPr>
        <w:t>,</w:t>
      </w:r>
      <w:r w:rsidRPr="00415FE3">
        <w:rPr>
          <w:spacing w:val="44"/>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z w:val="22"/>
          <w:szCs w:val="22"/>
          <w:lang w:val="lt-LT"/>
        </w:rPr>
        <w:t>eši</w:t>
      </w:r>
      <w:r w:rsidRPr="00415FE3">
        <w:rPr>
          <w:spacing w:val="-2"/>
          <w:sz w:val="22"/>
          <w:szCs w:val="22"/>
          <w:lang w:val="lt-LT"/>
        </w:rPr>
        <w:t>m</w:t>
      </w:r>
      <w:r w:rsidRPr="00415FE3">
        <w:rPr>
          <w:sz w:val="22"/>
          <w:szCs w:val="22"/>
          <w:lang w:val="lt-LT"/>
        </w:rPr>
        <w:t>ai</w:t>
      </w:r>
      <w:r w:rsidRPr="00415FE3">
        <w:rPr>
          <w:spacing w:val="42"/>
          <w:sz w:val="22"/>
          <w:szCs w:val="22"/>
          <w:lang w:val="lt-LT"/>
        </w:rPr>
        <w:t xml:space="preserve"> </w:t>
      </w:r>
      <w:r w:rsidRPr="00415FE3">
        <w:rPr>
          <w:spacing w:val="2"/>
          <w:sz w:val="22"/>
          <w:szCs w:val="22"/>
          <w:lang w:val="lt-LT"/>
        </w:rPr>
        <w:t>a</w:t>
      </w:r>
      <w:r w:rsidRPr="00415FE3">
        <w:rPr>
          <w:sz w:val="22"/>
          <w:szCs w:val="22"/>
          <w:lang w:val="lt-LT"/>
        </w:rPr>
        <w:t>r</w:t>
      </w:r>
      <w:r w:rsidRPr="00415FE3">
        <w:rPr>
          <w:spacing w:val="33"/>
          <w:sz w:val="22"/>
          <w:szCs w:val="22"/>
          <w:lang w:val="lt-LT"/>
        </w:rPr>
        <w:t xml:space="preserve"> </w:t>
      </w:r>
      <w:r w:rsidRPr="00415FE3">
        <w:rPr>
          <w:spacing w:val="-2"/>
          <w:sz w:val="22"/>
          <w:szCs w:val="22"/>
          <w:lang w:val="lt-LT"/>
        </w:rPr>
        <w:t>k</w:t>
      </w:r>
      <w:r w:rsidRPr="00415FE3">
        <w:rPr>
          <w:sz w:val="22"/>
          <w:szCs w:val="22"/>
          <w:lang w:val="lt-LT"/>
        </w:rPr>
        <w:t>it</w:t>
      </w:r>
      <w:r w:rsidRPr="00415FE3">
        <w:rPr>
          <w:spacing w:val="2"/>
          <w:sz w:val="22"/>
          <w:szCs w:val="22"/>
          <w:lang w:val="lt-LT"/>
        </w:rPr>
        <w:t>a</w:t>
      </w:r>
      <w:r w:rsidRPr="00415FE3">
        <w:rPr>
          <w:sz w:val="22"/>
          <w:szCs w:val="22"/>
          <w:lang w:val="lt-LT"/>
        </w:rPr>
        <w:t>s</w:t>
      </w:r>
      <w:r w:rsidRPr="00415FE3">
        <w:rPr>
          <w:spacing w:val="37"/>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o</w:t>
      </w:r>
      <w:r w:rsidRPr="00415FE3">
        <w:rPr>
          <w:spacing w:val="37"/>
          <w:sz w:val="22"/>
          <w:szCs w:val="22"/>
          <w:lang w:val="lt-LT"/>
        </w:rPr>
        <w:t xml:space="preserve"> </w:t>
      </w:r>
      <w:r w:rsidRPr="00415FE3">
        <w:rPr>
          <w:spacing w:val="2"/>
          <w:sz w:val="22"/>
          <w:szCs w:val="22"/>
          <w:lang w:val="lt-LT"/>
        </w:rPr>
        <w:t>i</w:t>
      </w:r>
      <w:r w:rsidRPr="00415FE3">
        <w:rPr>
          <w:sz w:val="22"/>
          <w:szCs w:val="22"/>
          <w:lang w:val="lt-LT"/>
        </w:rPr>
        <w:t>r</w:t>
      </w:r>
      <w:r w:rsidRPr="00415FE3">
        <w:rPr>
          <w:spacing w:val="33"/>
          <w:sz w:val="22"/>
          <w:szCs w:val="22"/>
          <w:lang w:val="lt-LT"/>
        </w:rPr>
        <w:t xml:space="preserve"> </w:t>
      </w:r>
      <w:r w:rsidRPr="00415FE3">
        <w:rPr>
          <w:w w:val="101"/>
          <w:sz w:val="22"/>
          <w:szCs w:val="22"/>
          <w:lang w:val="lt-LT"/>
        </w:rPr>
        <w:t>tie</w:t>
      </w:r>
      <w:r w:rsidRPr="00415FE3">
        <w:rPr>
          <w:spacing w:val="1"/>
          <w:w w:val="101"/>
          <w:sz w:val="22"/>
          <w:szCs w:val="22"/>
          <w:lang w:val="lt-LT"/>
        </w:rPr>
        <w:t>k</w:t>
      </w:r>
      <w:r w:rsidRPr="00415FE3">
        <w:rPr>
          <w:spacing w:val="-3"/>
          <w:w w:val="101"/>
          <w:sz w:val="22"/>
          <w:szCs w:val="22"/>
          <w:lang w:val="lt-LT"/>
        </w:rPr>
        <w:t>ė</w:t>
      </w:r>
      <w:r w:rsidRPr="00415FE3">
        <w:rPr>
          <w:spacing w:val="2"/>
          <w:w w:val="101"/>
          <w:sz w:val="22"/>
          <w:szCs w:val="22"/>
          <w:lang w:val="lt-LT"/>
        </w:rPr>
        <w:t>j</w:t>
      </w:r>
      <w:r w:rsidRPr="00415FE3">
        <w:rPr>
          <w:w w:val="101"/>
          <w:sz w:val="22"/>
          <w:szCs w:val="22"/>
          <w:lang w:val="lt-LT"/>
        </w:rPr>
        <w:t xml:space="preserve">o </w:t>
      </w:r>
      <w:r w:rsidRPr="00415FE3">
        <w:rPr>
          <w:sz w:val="22"/>
          <w:szCs w:val="22"/>
          <w:lang w:val="lt-LT"/>
        </w:rPr>
        <w:t>s</w:t>
      </w:r>
      <w:r w:rsidRPr="00415FE3">
        <w:rPr>
          <w:spacing w:val="1"/>
          <w:sz w:val="22"/>
          <w:szCs w:val="22"/>
          <w:lang w:val="lt-LT"/>
        </w:rPr>
        <w:t>u</w:t>
      </w:r>
      <w:r w:rsidRPr="00415FE3">
        <w:rPr>
          <w:sz w:val="22"/>
          <w:szCs w:val="22"/>
          <w:lang w:val="lt-LT"/>
        </w:rPr>
        <w:t>si</w:t>
      </w:r>
      <w:r w:rsidRPr="00415FE3">
        <w:rPr>
          <w:spacing w:val="-1"/>
          <w:sz w:val="22"/>
          <w:szCs w:val="22"/>
          <w:lang w:val="lt-LT"/>
        </w:rPr>
        <w:t>r</w:t>
      </w:r>
      <w:r w:rsidRPr="00415FE3">
        <w:rPr>
          <w:sz w:val="22"/>
          <w:szCs w:val="22"/>
          <w:lang w:val="lt-LT"/>
        </w:rPr>
        <w:t>aši</w:t>
      </w:r>
      <w:r w:rsidRPr="00415FE3">
        <w:rPr>
          <w:spacing w:val="1"/>
          <w:sz w:val="22"/>
          <w:szCs w:val="22"/>
          <w:lang w:val="lt-LT"/>
        </w:rPr>
        <w:t>n</w:t>
      </w:r>
      <w:r w:rsidRPr="00415FE3">
        <w:rPr>
          <w:sz w:val="22"/>
          <w:szCs w:val="22"/>
          <w:lang w:val="lt-LT"/>
        </w:rPr>
        <w:t>ėji</w:t>
      </w:r>
      <w:r w:rsidRPr="00415FE3">
        <w:rPr>
          <w:spacing w:val="-2"/>
          <w:sz w:val="22"/>
          <w:szCs w:val="22"/>
          <w:lang w:val="lt-LT"/>
        </w:rPr>
        <w:t>m</w:t>
      </w:r>
      <w:r w:rsidRPr="00415FE3">
        <w:rPr>
          <w:sz w:val="22"/>
          <w:szCs w:val="22"/>
          <w:lang w:val="lt-LT"/>
        </w:rPr>
        <w:t>as</w:t>
      </w:r>
      <w:r w:rsidRPr="00415FE3">
        <w:rPr>
          <w:spacing w:val="19"/>
          <w:sz w:val="22"/>
          <w:szCs w:val="22"/>
          <w:lang w:val="lt-LT"/>
        </w:rPr>
        <w:t xml:space="preserve"> </w:t>
      </w:r>
      <w:r w:rsidRPr="00415FE3">
        <w:rPr>
          <w:spacing w:val="-6"/>
          <w:sz w:val="22"/>
          <w:szCs w:val="22"/>
          <w:lang w:val="lt-LT"/>
        </w:rPr>
        <w:t>y</w:t>
      </w:r>
      <w:r w:rsidRPr="00415FE3">
        <w:rPr>
          <w:spacing w:val="4"/>
          <w:sz w:val="22"/>
          <w:szCs w:val="22"/>
          <w:lang w:val="lt-LT"/>
        </w:rPr>
        <w:t>r</w:t>
      </w:r>
      <w:r w:rsidRPr="00415FE3">
        <w:rPr>
          <w:sz w:val="22"/>
          <w:szCs w:val="22"/>
          <w:lang w:val="lt-LT"/>
        </w:rPr>
        <w:t xml:space="preserve">a </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3"/>
          <w:sz w:val="22"/>
          <w:szCs w:val="22"/>
          <w:lang w:val="lt-LT"/>
        </w:rPr>
        <w:t>d</w:t>
      </w:r>
      <w:r w:rsidRPr="00415FE3">
        <w:rPr>
          <w:spacing w:val="1"/>
          <w:sz w:val="22"/>
          <w:szCs w:val="22"/>
          <w:lang w:val="lt-LT"/>
        </w:rPr>
        <w:t>o</w:t>
      </w:r>
      <w:r w:rsidRPr="00415FE3">
        <w:rPr>
          <w:spacing w:val="-2"/>
          <w:sz w:val="22"/>
          <w:szCs w:val="22"/>
          <w:lang w:val="lt-LT"/>
        </w:rPr>
        <w:t>m</w:t>
      </w:r>
      <w:r w:rsidRPr="00415FE3">
        <w:rPr>
          <w:spacing w:val="-3"/>
          <w:sz w:val="22"/>
          <w:szCs w:val="22"/>
          <w:lang w:val="lt-LT"/>
        </w:rPr>
        <w:t>a</w:t>
      </w:r>
      <w:r w:rsidRPr="00415FE3">
        <w:rPr>
          <w:sz w:val="22"/>
          <w:szCs w:val="22"/>
          <w:lang w:val="lt-LT"/>
        </w:rPr>
        <w:t>s</w:t>
      </w:r>
      <w:r w:rsidRPr="00415FE3">
        <w:rPr>
          <w:spacing w:val="9"/>
          <w:sz w:val="22"/>
          <w:szCs w:val="22"/>
          <w:lang w:val="lt-LT"/>
        </w:rPr>
        <w:t xml:space="preserve"> </w:t>
      </w:r>
      <w:r w:rsidRPr="00415FE3">
        <w:rPr>
          <w:sz w:val="22"/>
          <w:szCs w:val="22"/>
          <w:lang w:val="lt-LT"/>
        </w:rPr>
        <w:t>ši</w:t>
      </w:r>
      <w:r w:rsidRPr="00415FE3">
        <w:rPr>
          <w:spacing w:val="2"/>
          <w:sz w:val="22"/>
          <w:szCs w:val="22"/>
          <w:lang w:val="lt-LT"/>
        </w:rPr>
        <w:t>a</w:t>
      </w:r>
      <w:r w:rsidRPr="00415FE3">
        <w:rPr>
          <w:spacing w:val="1"/>
          <w:sz w:val="22"/>
          <w:szCs w:val="22"/>
          <w:lang w:val="lt-LT"/>
        </w:rPr>
        <w:t>m</w:t>
      </w:r>
      <w:r w:rsidRPr="00415FE3">
        <w:rPr>
          <w:sz w:val="22"/>
          <w:szCs w:val="22"/>
          <w:lang w:val="lt-LT"/>
        </w:rPr>
        <w:t>e</w:t>
      </w:r>
      <w:r w:rsidRPr="00415FE3">
        <w:rPr>
          <w:spacing w:val="4"/>
          <w:sz w:val="22"/>
          <w:szCs w:val="22"/>
          <w:lang w:val="lt-LT"/>
        </w:rPr>
        <w:t xml:space="preserve"> </w:t>
      </w:r>
      <w:r w:rsidRPr="00415FE3">
        <w:rPr>
          <w:spacing w:val="1"/>
          <w:sz w:val="22"/>
          <w:szCs w:val="22"/>
          <w:lang w:val="lt-LT"/>
        </w:rPr>
        <w:t>p</w:t>
      </w:r>
      <w:r w:rsidRPr="00415FE3">
        <w:rPr>
          <w:spacing w:val="-2"/>
          <w:sz w:val="22"/>
          <w:szCs w:val="22"/>
          <w:lang w:val="lt-LT"/>
        </w:rPr>
        <w:t>u</w:t>
      </w:r>
      <w:r w:rsidRPr="00415FE3">
        <w:rPr>
          <w:spacing w:val="3"/>
          <w:sz w:val="22"/>
          <w:szCs w:val="22"/>
          <w:lang w:val="lt-LT"/>
        </w:rPr>
        <w:t>n</w:t>
      </w:r>
      <w:r w:rsidRPr="00415FE3">
        <w:rPr>
          <w:spacing w:val="-2"/>
          <w:sz w:val="22"/>
          <w:szCs w:val="22"/>
          <w:lang w:val="lt-LT"/>
        </w:rPr>
        <w:t>k</w:t>
      </w:r>
      <w:r w:rsidRPr="00415FE3">
        <w:rPr>
          <w:sz w:val="22"/>
          <w:szCs w:val="22"/>
          <w:lang w:val="lt-LT"/>
        </w:rPr>
        <w:t>te</w:t>
      </w:r>
      <w:r w:rsidRPr="00415FE3">
        <w:rPr>
          <w:spacing w:val="5"/>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3"/>
          <w:sz w:val="22"/>
          <w:szCs w:val="22"/>
          <w:lang w:val="lt-LT"/>
        </w:rPr>
        <w:t>o</w:t>
      </w:r>
      <w:r w:rsidRPr="00415FE3">
        <w:rPr>
          <w:spacing w:val="1"/>
          <w:sz w:val="22"/>
          <w:szCs w:val="22"/>
          <w:lang w:val="lt-LT"/>
        </w:rPr>
        <w:t>d</w:t>
      </w:r>
      <w:r w:rsidRPr="00415FE3">
        <w:rPr>
          <w:spacing w:val="-4"/>
          <w:sz w:val="22"/>
          <w:szCs w:val="22"/>
          <w:lang w:val="lt-LT"/>
        </w:rPr>
        <w:t>y</w:t>
      </w:r>
      <w:r w:rsidRPr="00415FE3">
        <w:rPr>
          <w:sz w:val="22"/>
          <w:szCs w:val="22"/>
          <w:lang w:val="lt-LT"/>
        </w:rPr>
        <w:t>tu</w:t>
      </w:r>
      <w:r w:rsidRPr="00415FE3">
        <w:rPr>
          <w:spacing w:val="8"/>
          <w:sz w:val="22"/>
          <w:szCs w:val="22"/>
          <w:lang w:val="lt-LT"/>
        </w:rPr>
        <w:t xml:space="preserve"> </w:t>
      </w:r>
      <w:r w:rsidRPr="00415FE3">
        <w:rPr>
          <w:sz w:val="22"/>
          <w:szCs w:val="22"/>
          <w:lang w:val="lt-LT"/>
        </w:rPr>
        <w:t>e</w:t>
      </w:r>
      <w:r w:rsidRPr="00415FE3">
        <w:rPr>
          <w:spacing w:val="2"/>
          <w:sz w:val="22"/>
          <w:szCs w:val="22"/>
          <w:lang w:val="lt-LT"/>
        </w:rPr>
        <w:t>le</w:t>
      </w:r>
      <w:r w:rsidRPr="00415FE3">
        <w:rPr>
          <w:spacing w:val="-2"/>
          <w:sz w:val="22"/>
          <w:szCs w:val="22"/>
          <w:lang w:val="lt-LT"/>
        </w:rPr>
        <w:t>k</w:t>
      </w:r>
      <w:r w:rsidRPr="00415FE3">
        <w:rPr>
          <w:sz w:val="22"/>
          <w:szCs w:val="22"/>
          <w:lang w:val="lt-LT"/>
        </w:rPr>
        <w:t>t</w:t>
      </w:r>
      <w:r w:rsidRPr="00415FE3">
        <w:rPr>
          <w:spacing w:val="-1"/>
          <w:sz w:val="22"/>
          <w:szCs w:val="22"/>
          <w:lang w:val="lt-LT"/>
        </w:rPr>
        <w:t>r</w:t>
      </w:r>
      <w:r w:rsidRPr="00415FE3">
        <w:rPr>
          <w:spacing w:val="1"/>
          <w:sz w:val="22"/>
          <w:szCs w:val="22"/>
          <w:lang w:val="lt-LT"/>
        </w:rPr>
        <w:t>o</w:t>
      </w:r>
      <w:r w:rsidRPr="00415FE3">
        <w:rPr>
          <w:spacing w:val="-2"/>
          <w:sz w:val="22"/>
          <w:szCs w:val="22"/>
          <w:lang w:val="lt-LT"/>
        </w:rPr>
        <w:t>n</w:t>
      </w:r>
      <w:r w:rsidRPr="00415FE3">
        <w:rPr>
          <w:sz w:val="22"/>
          <w:szCs w:val="22"/>
          <w:lang w:val="lt-LT"/>
        </w:rPr>
        <w:t>i</w:t>
      </w:r>
      <w:r w:rsidRPr="00415FE3">
        <w:rPr>
          <w:spacing w:val="1"/>
          <w:sz w:val="22"/>
          <w:szCs w:val="22"/>
          <w:lang w:val="lt-LT"/>
        </w:rPr>
        <w:t>n</w:t>
      </w:r>
      <w:r w:rsidRPr="00415FE3">
        <w:rPr>
          <w:sz w:val="22"/>
          <w:szCs w:val="22"/>
          <w:lang w:val="lt-LT"/>
        </w:rPr>
        <w:t>iu</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š</w:t>
      </w:r>
      <w:r w:rsidRPr="00415FE3">
        <w:rPr>
          <w:spacing w:val="2"/>
          <w:sz w:val="22"/>
          <w:szCs w:val="22"/>
          <w:lang w:val="lt-LT"/>
        </w:rPr>
        <w:t>t</w:t>
      </w:r>
      <w:r w:rsidRPr="00415FE3">
        <w:rPr>
          <w:spacing w:val="-2"/>
          <w:sz w:val="22"/>
          <w:szCs w:val="22"/>
          <w:lang w:val="lt-LT"/>
        </w:rPr>
        <w:t>u</w:t>
      </w:r>
      <w:r w:rsidR="008417B9" w:rsidRPr="00415FE3">
        <w:rPr>
          <w:sz w:val="22"/>
          <w:szCs w:val="22"/>
          <w:lang w:val="lt-LT"/>
        </w:rPr>
        <w:t>:</w:t>
      </w:r>
      <w:r w:rsidRPr="00415FE3">
        <w:rPr>
          <w:spacing w:val="9"/>
          <w:sz w:val="22"/>
          <w:szCs w:val="22"/>
          <w:lang w:val="lt-LT"/>
        </w:rPr>
        <w:t xml:space="preserve"> </w:t>
      </w:r>
      <w:r w:rsidR="00085D4F" w:rsidRPr="00415FE3">
        <w:rPr>
          <w:lang w:val="lt-LT"/>
        </w:rPr>
        <w:t>vladas</w:t>
      </w:r>
      <w:r w:rsidR="00004E6E" w:rsidRPr="00415FE3">
        <w:rPr>
          <w:lang w:val="lt-LT"/>
        </w:rPr>
        <w:t>@eltaka.lt</w:t>
      </w:r>
    </w:p>
    <w:p w14:paraId="70307065" w14:textId="77777777" w:rsidR="00B66037" w:rsidRPr="00415FE3" w:rsidRDefault="00B66037">
      <w:pPr>
        <w:spacing w:before="14" w:line="260" w:lineRule="exact"/>
        <w:rPr>
          <w:sz w:val="26"/>
          <w:szCs w:val="26"/>
          <w:lang w:val="lt-LT"/>
        </w:rPr>
      </w:pPr>
    </w:p>
    <w:p w14:paraId="0D54CC01" w14:textId="77777777" w:rsidR="00B66037" w:rsidRPr="00415FE3" w:rsidRDefault="00440F6B">
      <w:pPr>
        <w:ind w:left="2286" w:right="2142"/>
        <w:jc w:val="center"/>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32"/>
          <w:sz w:val="23"/>
          <w:szCs w:val="23"/>
          <w:lang w:val="lt-LT"/>
        </w:rPr>
        <w:t xml:space="preserve"> </w:t>
      </w:r>
      <w:r w:rsidRPr="00415FE3">
        <w:rPr>
          <w:b/>
          <w:spacing w:val="-6"/>
          <w:sz w:val="23"/>
          <w:szCs w:val="23"/>
          <w:lang w:val="lt-LT"/>
        </w:rPr>
        <w:t>P</w:t>
      </w:r>
      <w:r w:rsidRPr="00415FE3">
        <w:rPr>
          <w:b/>
          <w:spacing w:val="-8"/>
          <w:sz w:val="23"/>
          <w:szCs w:val="23"/>
          <w:lang w:val="lt-LT"/>
        </w:rPr>
        <w:t>A</w:t>
      </w:r>
      <w:r w:rsidRPr="00415FE3">
        <w:rPr>
          <w:b/>
          <w:spacing w:val="-7"/>
          <w:sz w:val="23"/>
          <w:szCs w:val="23"/>
          <w:lang w:val="lt-LT"/>
        </w:rPr>
        <w:t>SI</w:t>
      </w:r>
      <w:r w:rsidRPr="00415FE3">
        <w:rPr>
          <w:b/>
          <w:spacing w:val="-8"/>
          <w:sz w:val="23"/>
          <w:szCs w:val="23"/>
          <w:lang w:val="lt-LT"/>
        </w:rPr>
        <w:t>Ū</w:t>
      </w:r>
      <w:r w:rsidRPr="00415FE3">
        <w:rPr>
          <w:b/>
          <w:spacing w:val="-7"/>
          <w:sz w:val="23"/>
          <w:szCs w:val="23"/>
          <w:lang w:val="lt-LT"/>
        </w:rPr>
        <w:t>L</w:t>
      </w:r>
      <w:r w:rsidRPr="00415FE3">
        <w:rPr>
          <w:b/>
          <w:spacing w:val="-10"/>
          <w:sz w:val="23"/>
          <w:szCs w:val="23"/>
          <w:lang w:val="lt-LT"/>
        </w:rPr>
        <w:t>Y</w:t>
      </w:r>
      <w:r w:rsidRPr="00415FE3">
        <w:rPr>
          <w:b/>
          <w:spacing w:val="-4"/>
          <w:sz w:val="23"/>
          <w:szCs w:val="23"/>
          <w:lang w:val="lt-LT"/>
        </w:rPr>
        <w:t>M</w:t>
      </w:r>
      <w:r w:rsidRPr="00415FE3">
        <w:rPr>
          <w:b/>
          <w:sz w:val="23"/>
          <w:szCs w:val="23"/>
          <w:lang w:val="lt-LT"/>
        </w:rPr>
        <w:t>Ų</w:t>
      </w:r>
      <w:r w:rsidRPr="00415FE3">
        <w:rPr>
          <w:b/>
          <w:spacing w:val="-3"/>
          <w:sz w:val="23"/>
          <w:szCs w:val="23"/>
          <w:lang w:val="lt-LT"/>
        </w:rPr>
        <w:t xml:space="preserve"> </w:t>
      </w:r>
      <w:r w:rsidRPr="00415FE3">
        <w:rPr>
          <w:b/>
          <w:spacing w:val="-1"/>
          <w:sz w:val="23"/>
          <w:szCs w:val="23"/>
          <w:lang w:val="lt-LT"/>
        </w:rPr>
        <w:t>N</w:t>
      </w:r>
      <w:r w:rsidRPr="00415FE3">
        <w:rPr>
          <w:b/>
          <w:spacing w:val="2"/>
          <w:sz w:val="23"/>
          <w:szCs w:val="23"/>
          <w:lang w:val="lt-LT"/>
        </w:rPr>
        <w:t>A</w:t>
      </w:r>
      <w:r w:rsidRPr="00415FE3">
        <w:rPr>
          <w:b/>
          <w:spacing w:val="-2"/>
          <w:sz w:val="23"/>
          <w:szCs w:val="23"/>
          <w:lang w:val="lt-LT"/>
        </w:rPr>
        <w:t>G</w:t>
      </w:r>
      <w:r w:rsidRPr="00415FE3">
        <w:rPr>
          <w:b/>
          <w:spacing w:val="-1"/>
          <w:sz w:val="23"/>
          <w:szCs w:val="23"/>
          <w:lang w:val="lt-LT"/>
        </w:rPr>
        <w:t>R</w:t>
      </w:r>
      <w:r w:rsidRPr="00415FE3">
        <w:rPr>
          <w:b/>
          <w:sz w:val="23"/>
          <w:szCs w:val="23"/>
          <w:lang w:val="lt-LT"/>
        </w:rPr>
        <w:t>I</w:t>
      </w:r>
      <w:r w:rsidRPr="00415FE3">
        <w:rPr>
          <w:b/>
          <w:spacing w:val="2"/>
          <w:sz w:val="23"/>
          <w:szCs w:val="23"/>
          <w:lang w:val="lt-LT"/>
        </w:rPr>
        <w:t>N</w:t>
      </w:r>
      <w:r w:rsidRPr="00415FE3">
        <w:rPr>
          <w:b/>
          <w:sz w:val="23"/>
          <w:szCs w:val="23"/>
          <w:lang w:val="lt-LT"/>
        </w:rPr>
        <w:t>Ė</w:t>
      </w:r>
      <w:r w:rsidRPr="00415FE3">
        <w:rPr>
          <w:b/>
          <w:spacing w:val="-2"/>
          <w:sz w:val="23"/>
          <w:szCs w:val="23"/>
          <w:lang w:val="lt-LT"/>
        </w:rPr>
        <w:t>J</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18"/>
          <w:sz w:val="23"/>
          <w:szCs w:val="23"/>
          <w:lang w:val="lt-LT"/>
        </w:rPr>
        <w:t xml:space="preserve"> </w:t>
      </w:r>
      <w:r w:rsidRPr="00415FE3">
        <w:rPr>
          <w:b/>
          <w:sz w:val="23"/>
          <w:szCs w:val="23"/>
          <w:lang w:val="lt-LT"/>
        </w:rPr>
        <w:t>IR</w:t>
      </w:r>
      <w:r w:rsidRPr="00415FE3">
        <w:rPr>
          <w:b/>
          <w:spacing w:val="3"/>
          <w:sz w:val="23"/>
          <w:szCs w:val="23"/>
          <w:lang w:val="lt-LT"/>
        </w:rPr>
        <w:t xml:space="preserve"> </w:t>
      </w:r>
      <w:r w:rsidRPr="00415FE3">
        <w:rPr>
          <w:b/>
          <w:spacing w:val="-1"/>
          <w:w w:val="101"/>
          <w:sz w:val="23"/>
          <w:szCs w:val="23"/>
          <w:lang w:val="lt-LT"/>
        </w:rPr>
        <w:t>V</w:t>
      </w:r>
      <w:r w:rsidRPr="00415FE3">
        <w:rPr>
          <w:b/>
          <w:w w:val="101"/>
          <w:sz w:val="23"/>
          <w:szCs w:val="23"/>
          <w:lang w:val="lt-LT"/>
        </w:rPr>
        <w:t>E</w:t>
      </w:r>
      <w:r w:rsidRPr="00415FE3">
        <w:rPr>
          <w:b/>
          <w:spacing w:val="2"/>
          <w:w w:val="101"/>
          <w:sz w:val="23"/>
          <w:szCs w:val="23"/>
          <w:lang w:val="lt-LT"/>
        </w:rPr>
        <w:t>R</w:t>
      </w:r>
      <w:r w:rsidRPr="00415FE3">
        <w:rPr>
          <w:b/>
          <w:w w:val="101"/>
          <w:sz w:val="23"/>
          <w:szCs w:val="23"/>
          <w:lang w:val="lt-LT"/>
        </w:rPr>
        <w:t>TI</w:t>
      </w:r>
      <w:r w:rsidRPr="00415FE3">
        <w:rPr>
          <w:b/>
          <w:spacing w:val="-1"/>
          <w:w w:val="101"/>
          <w:sz w:val="23"/>
          <w:szCs w:val="23"/>
          <w:lang w:val="lt-LT"/>
        </w:rPr>
        <w:t>N</w:t>
      </w:r>
      <w:r w:rsidRPr="00415FE3">
        <w:rPr>
          <w:b/>
          <w:w w:val="101"/>
          <w:sz w:val="23"/>
          <w:szCs w:val="23"/>
          <w:lang w:val="lt-LT"/>
        </w:rPr>
        <w:t>IM</w:t>
      </w:r>
      <w:r w:rsidRPr="00415FE3">
        <w:rPr>
          <w:b/>
          <w:spacing w:val="-1"/>
          <w:w w:val="101"/>
          <w:sz w:val="23"/>
          <w:szCs w:val="23"/>
          <w:lang w:val="lt-LT"/>
        </w:rPr>
        <w:t>A</w:t>
      </w:r>
      <w:r w:rsidRPr="00415FE3">
        <w:rPr>
          <w:b/>
          <w:w w:val="101"/>
          <w:sz w:val="23"/>
          <w:szCs w:val="23"/>
          <w:lang w:val="lt-LT"/>
        </w:rPr>
        <w:t>S</w:t>
      </w:r>
    </w:p>
    <w:p w14:paraId="0922F8D7" w14:textId="77777777" w:rsidR="00B66037" w:rsidRPr="00415FE3" w:rsidRDefault="00B66037">
      <w:pPr>
        <w:spacing w:before="8" w:line="260" w:lineRule="exact"/>
        <w:rPr>
          <w:sz w:val="22"/>
          <w:szCs w:val="22"/>
          <w:lang w:val="lt-LT"/>
        </w:rPr>
      </w:pPr>
    </w:p>
    <w:p w14:paraId="1DB1059B" w14:textId="77777777" w:rsidR="00B66037" w:rsidRPr="00415FE3" w:rsidRDefault="00440F6B" w:rsidP="008417B9">
      <w:pPr>
        <w:spacing w:line="243" w:lineRule="auto"/>
        <w:ind w:left="116" w:right="80" w:firstLine="552"/>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z w:val="22"/>
          <w:szCs w:val="22"/>
          <w:lang w:val="lt-LT"/>
        </w:rPr>
        <w:t>1</w:t>
      </w:r>
      <w:r w:rsidRPr="00415FE3">
        <w:rPr>
          <w:spacing w:val="-10"/>
          <w:sz w:val="22"/>
          <w:szCs w:val="22"/>
          <w:lang w:val="lt-LT"/>
        </w:rPr>
        <w:t xml:space="preserve"> </w:t>
      </w:r>
      <w:r w:rsidRPr="00415FE3">
        <w:rPr>
          <w:spacing w:val="-7"/>
          <w:sz w:val="22"/>
          <w:szCs w:val="22"/>
          <w:lang w:val="lt-LT"/>
        </w:rPr>
        <w:t>P</w:t>
      </w:r>
      <w:r w:rsidRPr="00415FE3">
        <w:rPr>
          <w:spacing w:val="-10"/>
          <w:sz w:val="22"/>
          <w:szCs w:val="22"/>
          <w:lang w:val="lt-LT"/>
        </w:rPr>
        <w:t>a</w:t>
      </w:r>
      <w:r w:rsidRPr="00415FE3">
        <w:rPr>
          <w:spacing w:val="-4"/>
          <w:sz w:val="22"/>
          <w:szCs w:val="22"/>
          <w:lang w:val="lt-LT"/>
        </w:rPr>
        <w:t>s</w:t>
      </w:r>
      <w:r w:rsidRPr="00415FE3">
        <w:rPr>
          <w:spacing w:val="-7"/>
          <w:sz w:val="22"/>
          <w:szCs w:val="22"/>
          <w:lang w:val="lt-LT"/>
        </w:rPr>
        <w:t>i</w:t>
      </w:r>
      <w:r w:rsidRPr="00415FE3">
        <w:rPr>
          <w:spacing w:val="-6"/>
          <w:sz w:val="22"/>
          <w:szCs w:val="22"/>
          <w:lang w:val="lt-LT"/>
        </w:rPr>
        <w:t>ū</w:t>
      </w:r>
      <w:r w:rsidRPr="00415FE3">
        <w:rPr>
          <w:spacing w:val="-7"/>
          <w:sz w:val="22"/>
          <w:szCs w:val="22"/>
          <w:lang w:val="lt-LT"/>
        </w:rPr>
        <w:t>l</w:t>
      </w:r>
      <w:r w:rsidRPr="00415FE3">
        <w:rPr>
          <w:spacing w:val="-11"/>
          <w:sz w:val="22"/>
          <w:szCs w:val="22"/>
          <w:lang w:val="lt-LT"/>
        </w:rPr>
        <w:t>y</w:t>
      </w:r>
      <w:r w:rsidRPr="00415FE3">
        <w:rPr>
          <w:spacing w:val="-9"/>
          <w:sz w:val="22"/>
          <w:szCs w:val="22"/>
          <w:lang w:val="lt-LT"/>
        </w:rPr>
        <w:t>m</w:t>
      </w:r>
      <w:r w:rsidRPr="00415FE3">
        <w:rPr>
          <w:sz w:val="22"/>
          <w:szCs w:val="22"/>
          <w:lang w:val="lt-LT"/>
        </w:rPr>
        <w:t>ų</w:t>
      </w:r>
      <w:r w:rsidRPr="00415FE3">
        <w:rPr>
          <w:spacing w:val="23"/>
          <w:sz w:val="22"/>
          <w:szCs w:val="22"/>
          <w:lang w:val="lt-LT"/>
        </w:rPr>
        <w:t xml:space="preserve"> </w:t>
      </w:r>
      <w:r w:rsidRPr="00415FE3">
        <w:rPr>
          <w:spacing w:val="-2"/>
          <w:sz w:val="22"/>
          <w:szCs w:val="22"/>
          <w:lang w:val="lt-LT"/>
        </w:rPr>
        <w:t>n</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i</w:t>
      </w:r>
      <w:r w:rsidRPr="00415FE3">
        <w:rPr>
          <w:spacing w:val="3"/>
          <w:sz w:val="22"/>
          <w:szCs w:val="22"/>
          <w:lang w:val="lt-LT"/>
        </w:rPr>
        <w:t>n</w:t>
      </w:r>
      <w:r w:rsidRPr="00415FE3">
        <w:rPr>
          <w:sz w:val="22"/>
          <w:szCs w:val="22"/>
          <w:lang w:val="lt-LT"/>
        </w:rPr>
        <w:t>ėji</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31"/>
          <w:sz w:val="22"/>
          <w:szCs w:val="22"/>
          <w:lang w:val="lt-LT"/>
        </w:rPr>
        <w:t xml:space="preserve"> </w:t>
      </w:r>
      <w:r w:rsidRPr="00415FE3">
        <w:rPr>
          <w:spacing w:val="3"/>
          <w:sz w:val="22"/>
          <w:szCs w:val="22"/>
          <w:lang w:val="lt-LT"/>
        </w:rPr>
        <w:t>v</w:t>
      </w:r>
      <w:r w:rsidRPr="00415FE3">
        <w:rPr>
          <w:sz w:val="22"/>
          <w:szCs w:val="22"/>
          <w:lang w:val="lt-LT"/>
        </w:rPr>
        <w:t>e</w:t>
      </w:r>
      <w:r w:rsidRPr="00415FE3">
        <w:rPr>
          <w:spacing w:val="-1"/>
          <w:sz w:val="22"/>
          <w:szCs w:val="22"/>
          <w:lang w:val="lt-LT"/>
        </w:rPr>
        <w:t>r</w:t>
      </w:r>
      <w:r w:rsidRPr="00415FE3">
        <w:rPr>
          <w:sz w:val="22"/>
          <w:szCs w:val="22"/>
          <w:lang w:val="lt-LT"/>
        </w:rPr>
        <w:t>ti</w:t>
      </w:r>
      <w:r w:rsidRPr="00415FE3">
        <w:rPr>
          <w:spacing w:val="1"/>
          <w:sz w:val="22"/>
          <w:szCs w:val="22"/>
          <w:lang w:val="lt-LT"/>
        </w:rPr>
        <w:t>n</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29"/>
          <w:sz w:val="22"/>
          <w:szCs w:val="22"/>
          <w:lang w:val="lt-LT"/>
        </w:rPr>
        <w:t xml:space="preserve"> </w:t>
      </w:r>
      <w:r w:rsidRPr="00415FE3">
        <w:rPr>
          <w:sz w:val="22"/>
          <w:szCs w:val="22"/>
          <w:lang w:val="lt-LT"/>
        </w:rPr>
        <w:t>ir</w:t>
      </w:r>
      <w:r w:rsidRPr="00415FE3">
        <w:rPr>
          <w:spacing w:val="22"/>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5"/>
          <w:sz w:val="22"/>
          <w:szCs w:val="22"/>
          <w:lang w:val="lt-LT"/>
        </w:rPr>
        <w:t>l</w:t>
      </w:r>
      <w:r w:rsidRPr="00415FE3">
        <w:rPr>
          <w:spacing w:val="-2"/>
          <w:sz w:val="22"/>
          <w:szCs w:val="22"/>
          <w:lang w:val="lt-LT"/>
        </w:rPr>
        <w:t>yg</w:t>
      </w:r>
      <w:r w:rsidRPr="00415FE3">
        <w:rPr>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30"/>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1"/>
          <w:sz w:val="22"/>
          <w:szCs w:val="22"/>
          <w:lang w:val="lt-LT"/>
        </w:rPr>
        <w:t>o</w:t>
      </w:r>
      <w:r w:rsidRPr="00415FE3">
        <w:rPr>
          <w:sz w:val="22"/>
          <w:szCs w:val="22"/>
          <w:lang w:val="lt-LT"/>
        </w:rPr>
        <w:t>c</w:t>
      </w:r>
      <w:r w:rsidRPr="00415FE3">
        <w:rPr>
          <w:spacing w:val="-3"/>
          <w:sz w:val="22"/>
          <w:szCs w:val="22"/>
          <w:lang w:val="lt-LT"/>
        </w:rPr>
        <w:t>e</w:t>
      </w:r>
      <w:r w:rsidRPr="00415FE3">
        <w:rPr>
          <w:spacing w:val="1"/>
          <w:sz w:val="22"/>
          <w:szCs w:val="22"/>
          <w:lang w:val="lt-LT"/>
        </w:rPr>
        <w:t>dūr</w:t>
      </w:r>
      <w:r w:rsidRPr="00415FE3">
        <w:rPr>
          <w:sz w:val="22"/>
          <w:szCs w:val="22"/>
          <w:lang w:val="lt-LT"/>
        </w:rPr>
        <w:t>as</w:t>
      </w:r>
      <w:r w:rsidRPr="00415FE3">
        <w:rPr>
          <w:spacing w:val="30"/>
          <w:sz w:val="22"/>
          <w:szCs w:val="22"/>
          <w:lang w:val="lt-LT"/>
        </w:rPr>
        <w:t xml:space="preserve"> </w:t>
      </w:r>
      <w:r w:rsidRPr="00415FE3">
        <w:rPr>
          <w:sz w:val="22"/>
          <w:szCs w:val="22"/>
          <w:lang w:val="lt-LT"/>
        </w:rPr>
        <w:t>atli</w:t>
      </w:r>
      <w:r w:rsidRPr="00415FE3">
        <w:rPr>
          <w:spacing w:val="2"/>
          <w:sz w:val="22"/>
          <w:szCs w:val="22"/>
          <w:lang w:val="lt-LT"/>
        </w:rPr>
        <w:t>e</w:t>
      </w:r>
      <w:r w:rsidRPr="00415FE3">
        <w:rPr>
          <w:spacing w:val="1"/>
          <w:sz w:val="22"/>
          <w:szCs w:val="22"/>
          <w:lang w:val="lt-LT"/>
        </w:rPr>
        <w:t>k</w:t>
      </w:r>
      <w:r w:rsidRPr="00415FE3">
        <w:rPr>
          <w:sz w:val="22"/>
          <w:szCs w:val="22"/>
          <w:lang w:val="lt-LT"/>
        </w:rPr>
        <w:t>a</w:t>
      </w:r>
      <w:r w:rsidRPr="00415FE3">
        <w:rPr>
          <w:spacing w:val="27"/>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4"/>
          <w:sz w:val="22"/>
          <w:szCs w:val="22"/>
          <w:lang w:val="lt-LT"/>
        </w:rPr>
        <w:t>m</w:t>
      </w:r>
      <w:r w:rsidRPr="00415FE3">
        <w:rPr>
          <w:spacing w:val="2"/>
          <w:sz w:val="22"/>
          <w:szCs w:val="22"/>
          <w:lang w:val="lt-LT"/>
        </w:rPr>
        <w:t>i</w:t>
      </w:r>
      <w:r w:rsidRPr="00415FE3">
        <w:rPr>
          <w:sz w:val="22"/>
          <w:szCs w:val="22"/>
          <w:lang w:val="lt-LT"/>
        </w:rPr>
        <w:t>sija,</w:t>
      </w:r>
      <w:r w:rsidRPr="00415FE3">
        <w:rPr>
          <w:spacing w:val="28"/>
          <w:sz w:val="22"/>
          <w:szCs w:val="22"/>
          <w:lang w:val="lt-LT"/>
        </w:rPr>
        <w:t xml:space="preserve"> </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31"/>
          <w:sz w:val="22"/>
          <w:szCs w:val="22"/>
          <w:lang w:val="lt-LT"/>
        </w:rPr>
        <w:t xml:space="preserve"> </w:t>
      </w:r>
      <w:r w:rsidRPr="00415FE3">
        <w:rPr>
          <w:sz w:val="22"/>
          <w:szCs w:val="22"/>
          <w:lang w:val="lt-LT"/>
        </w:rPr>
        <w:t>ar</w:t>
      </w:r>
      <w:r w:rsidRPr="00415FE3">
        <w:rPr>
          <w:spacing w:val="20"/>
          <w:sz w:val="22"/>
          <w:szCs w:val="22"/>
          <w:lang w:val="lt-LT"/>
        </w:rPr>
        <w:t xml:space="preserve"> </w:t>
      </w:r>
      <w:r w:rsidRPr="00415FE3">
        <w:rPr>
          <w:spacing w:val="2"/>
          <w:w w:val="101"/>
          <w:sz w:val="22"/>
          <w:szCs w:val="22"/>
          <w:lang w:val="lt-LT"/>
        </w:rPr>
        <w:t>j</w:t>
      </w:r>
      <w:r w:rsidRPr="00415FE3">
        <w:rPr>
          <w:w w:val="101"/>
          <w:sz w:val="22"/>
          <w:szCs w:val="22"/>
          <w:lang w:val="lt-LT"/>
        </w:rPr>
        <w:t xml:space="preserve">ų </w:t>
      </w:r>
      <w:r w:rsidRPr="00415FE3">
        <w:rPr>
          <w:spacing w:val="2"/>
          <w:sz w:val="22"/>
          <w:szCs w:val="22"/>
          <w:lang w:val="lt-LT"/>
        </w:rPr>
        <w:t>į</w:t>
      </w:r>
      <w:r w:rsidRPr="00415FE3">
        <w:rPr>
          <w:spacing w:val="-4"/>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m</w:t>
      </w:r>
      <w:r w:rsidRPr="00415FE3">
        <w:rPr>
          <w:sz w:val="22"/>
          <w:szCs w:val="22"/>
          <w:lang w:val="lt-LT"/>
        </w:rPr>
        <w:t>s</w:t>
      </w:r>
      <w:r w:rsidRPr="00415FE3">
        <w:rPr>
          <w:spacing w:val="13"/>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st</w:t>
      </w:r>
      <w:r w:rsidRPr="00415FE3">
        <w:rPr>
          <w:spacing w:val="1"/>
          <w:sz w:val="22"/>
          <w:szCs w:val="22"/>
          <w:lang w:val="lt-LT"/>
        </w:rPr>
        <w:t>o</w:t>
      </w:r>
      <w:r w:rsidRPr="00415FE3">
        <w:rPr>
          <w:spacing w:val="-2"/>
          <w:sz w:val="22"/>
          <w:szCs w:val="22"/>
          <w:lang w:val="lt-LT"/>
        </w:rPr>
        <w:t>v</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9"/>
          <w:sz w:val="22"/>
          <w:szCs w:val="22"/>
          <w:lang w:val="lt-LT"/>
        </w:rPr>
        <w:t xml:space="preserve"> </w:t>
      </w:r>
      <w:r w:rsidRPr="00415FE3">
        <w:rPr>
          <w:spacing w:val="3"/>
          <w:w w:val="101"/>
          <w:sz w:val="22"/>
          <w:szCs w:val="22"/>
          <w:lang w:val="lt-LT"/>
        </w:rPr>
        <w:t>n</w:t>
      </w:r>
      <w:r w:rsidRPr="00415FE3">
        <w:rPr>
          <w:spacing w:val="2"/>
          <w:w w:val="101"/>
          <w:sz w:val="22"/>
          <w:szCs w:val="22"/>
          <w:lang w:val="lt-LT"/>
        </w:rPr>
        <w:t>e</w:t>
      </w:r>
      <w:r w:rsidRPr="00415FE3">
        <w:rPr>
          <w:spacing w:val="-2"/>
          <w:w w:val="101"/>
          <w:sz w:val="22"/>
          <w:szCs w:val="22"/>
          <w:lang w:val="lt-LT"/>
        </w:rPr>
        <w:t>d</w:t>
      </w:r>
      <w:r w:rsidRPr="00415FE3">
        <w:rPr>
          <w:w w:val="101"/>
          <w:sz w:val="22"/>
          <w:szCs w:val="22"/>
          <w:lang w:val="lt-LT"/>
        </w:rPr>
        <w:t>a</w:t>
      </w:r>
      <w:r w:rsidRPr="00415FE3">
        <w:rPr>
          <w:spacing w:val="2"/>
          <w:w w:val="101"/>
          <w:sz w:val="22"/>
          <w:szCs w:val="22"/>
          <w:lang w:val="lt-LT"/>
        </w:rPr>
        <w:t>l</w:t>
      </w:r>
      <w:r w:rsidRPr="00415FE3">
        <w:rPr>
          <w:spacing w:val="-4"/>
          <w:w w:val="101"/>
          <w:sz w:val="22"/>
          <w:szCs w:val="22"/>
          <w:lang w:val="lt-LT"/>
        </w:rPr>
        <w:t>y</w:t>
      </w:r>
      <w:r w:rsidRPr="00415FE3">
        <w:rPr>
          <w:spacing w:val="3"/>
          <w:w w:val="101"/>
          <w:sz w:val="22"/>
          <w:szCs w:val="22"/>
          <w:lang w:val="lt-LT"/>
        </w:rPr>
        <w:t>v</w:t>
      </w:r>
      <w:r w:rsidRPr="00415FE3">
        <w:rPr>
          <w:w w:val="101"/>
          <w:sz w:val="22"/>
          <w:szCs w:val="22"/>
          <w:lang w:val="lt-LT"/>
        </w:rPr>
        <w:t>a</w:t>
      </w:r>
      <w:r w:rsidRPr="00415FE3">
        <w:rPr>
          <w:spacing w:val="-2"/>
          <w:w w:val="101"/>
          <w:sz w:val="22"/>
          <w:szCs w:val="22"/>
          <w:lang w:val="lt-LT"/>
        </w:rPr>
        <w:t>u</w:t>
      </w:r>
      <w:r w:rsidRPr="00415FE3">
        <w:rPr>
          <w:spacing w:val="2"/>
          <w:w w:val="101"/>
          <w:sz w:val="22"/>
          <w:szCs w:val="22"/>
          <w:lang w:val="lt-LT"/>
        </w:rPr>
        <w:t>j</w:t>
      </w:r>
      <w:r w:rsidRPr="00415FE3">
        <w:rPr>
          <w:spacing w:val="-3"/>
          <w:w w:val="101"/>
          <w:sz w:val="22"/>
          <w:szCs w:val="22"/>
          <w:lang w:val="lt-LT"/>
        </w:rPr>
        <w:t>a</w:t>
      </w:r>
      <w:r w:rsidRPr="00415FE3">
        <w:rPr>
          <w:spacing w:val="1"/>
          <w:w w:val="101"/>
          <w:sz w:val="22"/>
          <w:szCs w:val="22"/>
          <w:lang w:val="lt-LT"/>
        </w:rPr>
        <w:t>n</w:t>
      </w:r>
      <w:r w:rsidRPr="00415FE3">
        <w:rPr>
          <w:w w:val="101"/>
          <w:sz w:val="22"/>
          <w:szCs w:val="22"/>
          <w:lang w:val="lt-LT"/>
        </w:rPr>
        <w:t>t.</w:t>
      </w:r>
    </w:p>
    <w:p w14:paraId="2B30D94F" w14:textId="77777777" w:rsidR="00B66037" w:rsidRPr="00415FE3" w:rsidRDefault="00440F6B" w:rsidP="008417B9">
      <w:pPr>
        <w:ind w:left="668"/>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z w:val="22"/>
          <w:szCs w:val="22"/>
          <w:lang w:val="lt-LT"/>
        </w:rPr>
        <w:t>2</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isija</w:t>
      </w:r>
      <w:r w:rsidRPr="00415FE3">
        <w:rPr>
          <w:spacing w:val="10"/>
          <w:sz w:val="22"/>
          <w:szCs w:val="22"/>
          <w:lang w:val="lt-LT"/>
        </w:rPr>
        <w:t xml:space="preserve"> </w:t>
      </w:r>
      <w:r w:rsidRPr="00415FE3">
        <w:rPr>
          <w:spacing w:val="-2"/>
          <w:w w:val="101"/>
          <w:sz w:val="22"/>
          <w:szCs w:val="22"/>
          <w:lang w:val="lt-LT"/>
        </w:rPr>
        <w:t>n</w:t>
      </w:r>
      <w:r w:rsidRPr="00415FE3">
        <w:rPr>
          <w:spacing w:val="2"/>
          <w:w w:val="101"/>
          <w:sz w:val="22"/>
          <w:szCs w:val="22"/>
          <w:lang w:val="lt-LT"/>
        </w:rPr>
        <w:t>a</w:t>
      </w:r>
      <w:r w:rsidRPr="00415FE3">
        <w:rPr>
          <w:spacing w:val="-2"/>
          <w:w w:val="101"/>
          <w:sz w:val="22"/>
          <w:szCs w:val="22"/>
          <w:lang w:val="lt-LT"/>
        </w:rPr>
        <w:t>g</w:t>
      </w:r>
      <w:r w:rsidRPr="00415FE3">
        <w:rPr>
          <w:spacing w:val="-1"/>
          <w:w w:val="101"/>
          <w:sz w:val="22"/>
          <w:szCs w:val="22"/>
          <w:lang w:val="lt-LT"/>
        </w:rPr>
        <w:t>r</w:t>
      </w:r>
      <w:r w:rsidRPr="00415FE3">
        <w:rPr>
          <w:w w:val="101"/>
          <w:sz w:val="22"/>
          <w:szCs w:val="22"/>
          <w:lang w:val="lt-LT"/>
        </w:rPr>
        <w:t>i</w:t>
      </w:r>
      <w:r w:rsidRPr="00415FE3">
        <w:rPr>
          <w:spacing w:val="3"/>
          <w:w w:val="101"/>
          <w:sz w:val="22"/>
          <w:szCs w:val="22"/>
          <w:lang w:val="lt-LT"/>
        </w:rPr>
        <w:t>n</w:t>
      </w:r>
      <w:r w:rsidRPr="00415FE3">
        <w:rPr>
          <w:w w:val="101"/>
          <w:sz w:val="22"/>
          <w:szCs w:val="22"/>
          <w:lang w:val="lt-LT"/>
        </w:rPr>
        <w:t>ėja:</w:t>
      </w:r>
    </w:p>
    <w:p w14:paraId="0C0D88EA" w14:textId="77777777" w:rsidR="00B66037" w:rsidRPr="00415FE3" w:rsidRDefault="00440F6B" w:rsidP="008417B9">
      <w:pPr>
        <w:spacing w:before="4" w:line="243" w:lineRule="auto"/>
        <w:ind w:left="116" w:right="78" w:firstLine="552"/>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pacing w:val="1"/>
          <w:sz w:val="22"/>
          <w:szCs w:val="22"/>
          <w:lang w:val="lt-LT"/>
        </w:rPr>
        <w:t>2</w:t>
      </w:r>
      <w:r w:rsidRPr="00415FE3">
        <w:rPr>
          <w:spacing w:val="-1"/>
          <w:sz w:val="22"/>
          <w:szCs w:val="22"/>
          <w:lang w:val="lt-LT"/>
        </w:rPr>
        <w:t>.</w:t>
      </w:r>
      <w:r w:rsidRPr="00415FE3">
        <w:rPr>
          <w:spacing w:val="1"/>
          <w:sz w:val="22"/>
          <w:szCs w:val="22"/>
          <w:lang w:val="lt-LT"/>
        </w:rPr>
        <w:t>1</w:t>
      </w:r>
      <w:r w:rsidRPr="00415FE3">
        <w:rPr>
          <w:sz w:val="22"/>
          <w:szCs w:val="22"/>
          <w:lang w:val="lt-LT"/>
        </w:rPr>
        <w:t>. ar</w:t>
      </w:r>
      <w:r w:rsidRPr="00415FE3">
        <w:rPr>
          <w:spacing w:val="16"/>
          <w:sz w:val="22"/>
          <w:szCs w:val="22"/>
          <w:lang w:val="lt-LT"/>
        </w:rPr>
        <w:t xml:space="preserve"> </w:t>
      </w:r>
      <w:r w:rsidR="008F146D" w:rsidRPr="00415FE3">
        <w:rPr>
          <w:spacing w:val="16"/>
          <w:sz w:val="22"/>
          <w:szCs w:val="22"/>
          <w:lang w:val="lt-LT"/>
        </w:rPr>
        <w:t>T</w:t>
      </w:r>
      <w:r w:rsidRPr="00415FE3">
        <w:rPr>
          <w:sz w:val="22"/>
          <w:szCs w:val="22"/>
          <w:lang w:val="lt-LT"/>
        </w:rPr>
        <w: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i</w:t>
      </w:r>
      <w:r w:rsidRPr="00415FE3">
        <w:rPr>
          <w:spacing w:val="2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muo</w:t>
      </w:r>
      <w:r w:rsidRPr="00415FE3">
        <w:rPr>
          <w:sz w:val="22"/>
          <w:szCs w:val="22"/>
          <w:lang w:val="lt-LT"/>
        </w:rPr>
        <w:t>se</w:t>
      </w:r>
      <w:r w:rsidRPr="00415FE3">
        <w:rPr>
          <w:spacing w:val="27"/>
          <w:sz w:val="22"/>
          <w:szCs w:val="22"/>
          <w:lang w:val="lt-LT"/>
        </w:rPr>
        <w:t xml:space="preserve"> </w:t>
      </w:r>
      <w:r w:rsidRPr="00415FE3">
        <w:rPr>
          <w:spacing w:val="-2"/>
          <w:sz w:val="22"/>
          <w:szCs w:val="22"/>
          <w:lang w:val="lt-LT"/>
        </w:rPr>
        <w:t>p</w:t>
      </w:r>
      <w:r w:rsidRPr="00415FE3">
        <w:rPr>
          <w:sz w:val="22"/>
          <w:szCs w:val="22"/>
          <w:lang w:val="lt-LT"/>
        </w:rPr>
        <w:t>atei</w:t>
      </w:r>
      <w:r w:rsidRPr="00415FE3">
        <w:rPr>
          <w:spacing w:val="-2"/>
          <w:sz w:val="22"/>
          <w:szCs w:val="22"/>
          <w:lang w:val="lt-LT"/>
        </w:rPr>
        <w:t>k</w:t>
      </w:r>
      <w:r w:rsidRPr="00415FE3">
        <w:rPr>
          <w:sz w:val="22"/>
          <w:szCs w:val="22"/>
          <w:lang w:val="lt-LT"/>
        </w:rPr>
        <w:t>ė</w:t>
      </w:r>
      <w:r w:rsidRPr="00415FE3">
        <w:rPr>
          <w:spacing w:val="19"/>
          <w:sz w:val="22"/>
          <w:szCs w:val="22"/>
          <w:lang w:val="lt-LT"/>
        </w:rPr>
        <w:t xml:space="preserve"> </w:t>
      </w:r>
      <w:r w:rsidRPr="00415FE3">
        <w:rPr>
          <w:sz w:val="22"/>
          <w:szCs w:val="22"/>
          <w:lang w:val="lt-LT"/>
        </w:rPr>
        <w:t>t</w:t>
      </w:r>
      <w:r w:rsidRPr="00415FE3">
        <w:rPr>
          <w:spacing w:val="2"/>
          <w:sz w:val="22"/>
          <w:szCs w:val="22"/>
          <w:lang w:val="lt-LT"/>
        </w:rPr>
        <w:t>i</w:t>
      </w:r>
      <w:r w:rsidRPr="00415FE3">
        <w:rPr>
          <w:spacing w:val="-4"/>
          <w:sz w:val="22"/>
          <w:szCs w:val="22"/>
          <w:lang w:val="lt-LT"/>
        </w:rPr>
        <w:t>k</w:t>
      </w:r>
      <w:r w:rsidRPr="00415FE3">
        <w:rPr>
          <w:sz w:val="22"/>
          <w:szCs w:val="22"/>
          <w:lang w:val="lt-LT"/>
        </w:rPr>
        <w:t>sl</w:t>
      </w:r>
      <w:r w:rsidRPr="00415FE3">
        <w:rPr>
          <w:spacing w:val="2"/>
          <w:sz w:val="22"/>
          <w:szCs w:val="22"/>
          <w:lang w:val="lt-LT"/>
        </w:rPr>
        <w:t>i</w:t>
      </w:r>
      <w:r w:rsidRPr="00415FE3">
        <w:rPr>
          <w:spacing w:val="-2"/>
          <w:sz w:val="22"/>
          <w:szCs w:val="22"/>
          <w:lang w:val="lt-LT"/>
        </w:rPr>
        <w:t>u</w:t>
      </w:r>
      <w:r w:rsidRPr="00415FE3">
        <w:rPr>
          <w:sz w:val="22"/>
          <w:szCs w:val="22"/>
          <w:lang w:val="lt-LT"/>
        </w:rPr>
        <w:t>s</w:t>
      </w:r>
      <w:r w:rsidRPr="00415FE3">
        <w:rPr>
          <w:spacing w:val="22"/>
          <w:sz w:val="22"/>
          <w:szCs w:val="22"/>
          <w:lang w:val="lt-LT"/>
        </w:rPr>
        <w:t xml:space="preserve"> </w:t>
      </w:r>
      <w:r w:rsidRPr="00415FE3">
        <w:rPr>
          <w:sz w:val="22"/>
          <w:szCs w:val="22"/>
          <w:lang w:val="lt-LT"/>
        </w:rPr>
        <w:t>ir</w:t>
      </w:r>
      <w:r w:rsidRPr="00415FE3">
        <w:rPr>
          <w:spacing w:val="12"/>
          <w:sz w:val="22"/>
          <w:szCs w:val="22"/>
          <w:lang w:val="lt-LT"/>
        </w:rPr>
        <w:t xml:space="preserve"> </w:t>
      </w:r>
      <w:r w:rsidRPr="00415FE3">
        <w:rPr>
          <w:sz w:val="22"/>
          <w:szCs w:val="22"/>
          <w:lang w:val="lt-LT"/>
        </w:rPr>
        <w:t>išsa</w:t>
      </w:r>
      <w:r w:rsidRPr="00415FE3">
        <w:rPr>
          <w:spacing w:val="-2"/>
          <w:sz w:val="22"/>
          <w:szCs w:val="22"/>
          <w:lang w:val="lt-LT"/>
        </w:rPr>
        <w:t>m</w:t>
      </w:r>
      <w:r w:rsidRPr="00415FE3">
        <w:rPr>
          <w:spacing w:val="2"/>
          <w:sz w:val="22"/>
          <w:szCs w:val="22"/>
          <w:lang w:val="lt-LT"/>
        </w:rPr>
        <w:t>i</w:t>
      </w:r>
      <w:r w:rsidRPr="00415FE3">
        <w:rPr>
          <w:spacing w:val="1"/>
          <w:sz w:val="22"/>
          <w:szCs w:val="22"/>
          <w:lang w:val="lt-LT"/>
        </w:rPr>
        <w:t>u</w:t>
      </w:r>
      <w:r w:rsidRPr="00415FE3">
        <w:rPr>
          <w:sz w:val="22"/>
          <w:szCs w:val="22"/>
          <w:lang w:val="lt-LT"/>
        </w:rPr>
        <w:t>s</w:t>
      </w:r>
      <w:r w:rsidRPr="00415FE3">
        <w:rPr>
          <w:spacing w:val="20"/>
          <w:sz w:val="22"/>
          <w:szCs w:val="22"/>
          <w:lang w:val="lt-LT"/>
        </w:rPr>
        <w:t xml:space="preserve"> </w:t>
      </w:r>
      <w:r w:rsidRPr="00415FE3">
        <w:rPr>
          <w:spacing w:val="1"/>
          <w:sz w:val="22"/>
          <w:szCs w:val="22"/>
          <w:lang w:val="lt-LT"/>
        </w:rPr>
        <w:t>d</w:t>
      </w:r>
      <w:r w:rsidRPr="00415FE3">
        <w:rPr>
          <w:spacing w:val="-2"/>
          <w:sz w:val="22"/>
          <w:szCs w:val="22"/>
          <w:lang w:val="lt-LT"/>
        </w:rPr>
        <w:t>u</w:t>
      </w:r>
      <w:r w:rsidRPr="00415FE3">
        <w:rPr>
          <w:spacing w:val="1"/>
          <w:sz w:val="22"/>
          <w:szCs w:val="22"/>
          <w:lang w:val="lt-LT"/>
        </w:rPr>
        <w:t>o</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is</w:t>
      </w:r>
      <w:r w:rsidRPr="00415FE3">
        <w:rPr>
          <w:spacing w:val="21"/>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2"/>
          <w:sz w:val="22"/>
          <w:szCs w:val="22"/>
          <w:lang w:val="lt-LT"/>
        </w:rPr>
        <w:t>i</w:t>
      </w:r>
      <w:r w:rsidRPr="00415FE3">
        <w:rPr>
          <w:sz w:val="22"/>
          <w:szCs w:val="22"/>
          <w:lang w:val="lt-LT"/>
        </w:rPr>
        <w:t>e</w:t>
      </w:r>
      <w:r w:rsidRPr="00415FE3">
        <w:rPr>
          <w:spacing w:val="16"/>
          <w:sz w:val="22"/>
          <w:szCs w:val="22"/>
          <w:lang w:val="lt-LT"/>
        </w:rPr>
        <w:t xml:space="preserve"> </w:t>
      </w:r>
      <w:r w:rsidRPr="00415FE3">
        <w:rPr>
          <w:sz w:val="22"/>
          <w:szCs w:val="22"/>
          <w:lang w:val="lt-LT"/>
        </w:rPr>
        <w:t>sa</w:t>
      </w:r>
      <w:r w:rsidRPr="00415FE3">
        <w:rPr>
          <w:spacing w:val="-2"/>
          <w:sz w:val="22"/>
          <w:szCs w:val="22"/>
          <w:lang w:val="lt-LT"/>
        </w:rPr>
        <w:t>v</w:t>
      </w:r>
      <w:r w:rsidRPr="00415FE3">
        <w:rPr>
          <w:sz w:val="22"/>
          <w:szCs w:val="22"/>
          <w:lang w:val="lt-LT"/>
        </w:rPr>
        <w:t>o</w:t>
      </w:r>
      <w:r w:rsidRPr="00415FE3">
        <w:rPr>
          <w:spacing w:val="17"/>
          <w:sz w:val="22"/>
          <w:szCs w:val="22"/>
          <w:lang w:val="lt-LT"/>
        </w:rPr>
        <w:t xml:space="preserve"> </w:t>
      </w:r>
      <w:r w:rsidRPr="00415FE3">
        <w:rPr>
          <w:spacing w:val="1"/>
          <w:sz w:val="22"/>
          <w:szCs w:val="22"/>
          <w:lang w:val="lt-LT"/>
        </w:rPr>
        <w:t>k</w:t>
      </w:r>
      <w:r w:rsidRPr="00415FE3">
        <w:rPr>
          <w:spacing w:val="-2"/>
          <w:sz w:val="22"/>
          <w:szCs w:val="22"/>
          <w:lang w:val="lt-LT"/>
        </w:rPr>
        <w:t>v</w:t>
      </w:r>
      <w:r w:rsidRPr="00415FE3">
        <w:rPr>
          <w:sz w:val="22"/>
          <w:szCs w:val="22"/>
          <w:lang w:val="lt-LT"/>
        </w:rPr>
        <w:t>al</w:t>
      </w:r>
      <w:r w:rsidRPr="00415FE3">
        <w:rPr>
          <w:spacing w:val="2"/>
          <w:sz w:val="22"/>
          <w:szCs w:val="22"/>
          <w:lang w:val="lt-LT"/>
        </w:rPr>
        <w:t>i</w:t>
      </w:r>
      <w:r w:rsidRPr="00415FE3">
        <w:rPr>
          <w:spacing w:val="-1"/>
          <w:sz w:val="22"/>
          <w:szCs w:val="22"/>
          <w:lang w:val="lt-LT"/>
        </w:rPr>
        <w:t>f</w:t>
      </w:r>
      <w:r w:rsidRPr="00415FE3">
        <w:rPr>
          <w:sz w:val="22"/>
          <w:szCs w:val="22"/>
          <w:lang w:val="lt-LT"/>
        </w:rPr>
        <w:t>i</w:t>
      </w:r>
      <w:r w:rsidRPr="00415FE3">
        <w:rPr>
          <w:spacing w:val="-2"/>
          <w:sz w:val="22"/>
          <w:szCs w:val="22"/>
          <w:lang w:val="lt-LT"/>
        </w:rPr>
        <w:t>k</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ją</w:t>
      </w:r>
      <w:r w:rsidRPr="00415FE3">
        <w:rPr>
          <w:spacing w:val="23"/>
          <w:sz w:val="22"/>
          <w:szCs w:val="22"/>
          <w:lang w:val="lt-LT"/>
        </w:rPr>
        <w:t xml:space="preserve"> </w:t>
      </w:r>
      <w:r w:rsidRPr="00415FE3">
        <w:rPr>
          <w:w w:val="101"/>
          <w:sz w:val="22"/>
          <w:szCs w:val="22"/>
          <w:lang w:val="lt-LT"/>
        </w:rPr>
        <w:t xml:space="preserve">ir </w:t>
      </w:r>
      <w:r w:rsidRPr="00415FE3">
        <w:rPr>
          <w:sz w:val="22"/>
          <w:szCs w:val="22"/>
          <w:lang w:val="lt-LT"/>
        </w:rPr>
        <w:t>ar</w:t>
      </w:r>
      <w:r w:rsidRPr="00415FE3">
        <w:rPr>
          <w:spacing w:val="1"/>
          <w:sz w:val="22"/>
          <w:szCs w:val="22"/>
          <w:lang w:val="lt-LT"/>
        </w:rPr>
        <w:t xml:space="preserve"> </w:t>
      </w:r>
      <w:r w:rsidR="008F146D" w:rsidRPr="00415FE3">
        <w:rPr>
          <w:spacing w:val="1"/>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ėjo</w:t>
      </w:r>
      <w:r w:rsidRPr="00415FE3">
        <w:rPr>
          <w:spacing w:val="9"/>
          <w:sz w:val="22"/>
          <w:szCs w:val="22"/>
          <w:lang w:val="lt-LT"/>
        </w:rPr>
        <w:t xml:space="preserve"> </w:t>
      </w:r>
      <w:r w:rsidRPr="00415FE3">
        <w:rPr>
          <w:spacing w:val="-2"/>
          <w:sz w:val="22"/>
          <w:szCs w:val="22"/>
          <w:lang w:val="lt-LT"/>
        </w:rPr>
        <w:t>k</w:t>
      </w:r>
      <w:r w:rsidRPr="00415FE3">
        <w:rPr>
          <w:spacing w:val="1"/>
          <w:sz w:val="22"/>
          <w:szCs w:val="22"/>
          <w:lang w:val="lt-LT"/>
        </w:rPr>
        <w:t>v</w:t>
      </w:r>
      <w:r w:rsidRPr="00415FE3">
        <w:rPr>
          <w:sz w:val="22"/>
          <w:szCs w:val="22"/>
          <w:lang w:val="lt-LT"/>
        </w:rPr>
        <w:t>ali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2"/>
          <w:sz w:val="22"/>
          <w:szCs w:val="22"/>
          <w:lang w:val="lt-LT"/>
        </w:rPr>
        <w:t>a</w:t>
      </w:r>
      <w:r w:rsidRPr="00415FE3">
        <w:rPr>
          <w:sz w:val="22"/>
          <w:szCs w:val="22"/>
          <w:lang w:val="lt-LT"/>
        </w:rPr>
        <w:t>cija</w:t>
      </w:r>
      <w:r w:rsidRPr="00415FE3">
        <w:rPr>
          <w:spacing w:val="11"/>
          <w:sz w:val="22"/>
          <w:szCs w:val="22"/>
          <w:lang w:val="lt-LT"/>
        </w:rPr>
        <w:t xml:space="preserve"> </w:t>
      </w:r>
      <w:r w:rsidRPr="00415FE3">
        <w:rPr>
          <w:sz w:val="22"/>
          <w:szCs w:val="22"/>
          <w:lang w:val="lt-LT"/>
        </w:rPr>
        <w:t>a</w:t>
      </w:r>
      <w:r w:rsidRPr="00415FE3">
        <w:rPr>
          <w:spacing w:val="5"/>
          <w:sz w:val="22"/>
          <w:szCs w:val="22"/>
          <w:lang w:val="lt-LT"/>
        </w:rPr>
        <w:t>t</w:t>
      </w:r>
      <w:r w:rsidRPr="00415FE3">
        <w:rPr>
          <w:sz w:val="22"/>
          <w:szCs w:val="22"/>
          <w:lang w:val="lt-LT"/>
        </w:rPr>
        <w:t>iti</w:t>
      </w:r>
      <w:r w:rsidRPr="00415FE3">
        <w:rPr>
          <w:spacing w:val="1"/>
          <w:sz w:val="22"/>
          <w:szCs w:val="22"/>
          <w:lang w:val="lt-LT"/>
        </w:rPr>
        <w:t>n</w:t>
      </w:r>
      <w:r w:rsidRPr="00415FE3">
        <w:rPr>
          <w:spacing w:val="-2"/>
          <w:sz w:val="22"/>
          <w:szCs w:val="22"/>
          <w:lang w:val="lt-LT"/>
        </w:rPr>
        <w:t>k</w:t>
      </w:r>
      <w:r w:rsidRPr="00415FE3">
        <w:rPr>
          <w:sz w:val="22"/>
          <w:szCs w:val="22"/>
          <w:lang w:val="lt-LT"/>
        </w:rPr>
        <w:t>a</w:t>
      </w:r>
      <w:r w:rsidRPr="00415FE3">
        <w:rPr>
          <w:spacing w:val="9"/>
          <w:sz w:val="22"/>
          <w:szCs w:val="22"/>
          <w:lang w:val="lt-LT"/>
        </w:rPr>
        <w:t xml:space="preserve"> </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i</w:t>
      </w:r>
      <w:r w:rsidRPr="00415FE3">
        <w:rPr>
          <w:spacing w:val="-2"/>
          <w:sz w:val="22"/>
          <w:szCs w:val="22"/>
          <w:lang w:val="lt-LT"/>
        </w:rPr>
        <w:t>m</w:t>
      </w:r>
      <w:r w:rsidRPr="00415FE3">
        <w:rPr>
          <w:sz w:val="22"/>
          <w:szCs w:val="22"/>
          <w:lang w:val="lt-LT"/>
        </w:rPr>
        <w:t>ali</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pacing w:val="-2"/>
          <w:sz w:val="22"/>
          <w:szCs w:val="22"/>
          <w:lang w:val="lt-LT"/>
        </w:rPr>
        <w:t>kv</w:t>
      </w:r>
      <w:r w:rsidRPr="00415FE3">
        <w:rPr>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13"/>
          <w:sz w:val="22"/>
          <w:szCs w:val="22"/>
          <w:lang w:val="lt-LT"/>
        </w:rPr>
        <w:t xml:space="preserve"> </w:t>
      </w:r>
      <w:r w:rsidRPr="00415FE3">
        <w:rPr>
          <w:spacing w:val="-1"/>
          <w:w w:val="101"/>
          <w:sz w:val="22"/>
          <w:szCs w:val="22"/>
          <w:lang w:val="lt-LT"/>
        </w:rPr>
        <w:t>r</w:t>
      </w:r>
      <w:r w:rsidRPr="00415FE3">
        <w:rPr>
          <w:w w:val="101"/>
          <w:sz w:val="22"/>
          <w:szCs w:val="22"/>
          <w:lang w:val="lt-LT"/>
        </w:rPr>
        <w:t>e</w:t>
      </w:r>
      <w:r w:rsidRPr="00415FE3">
        <w:rPr>
          <w:spacing w:val="2"/>
          <w:w w:val="101"/>
          <w:sz w:val="22"/>
          <w:szCs w:val="22"/>
          <w:lang w:val="lt-LT"/>
        </w:rPr>
        <w:t>i</w:t>
      </w:r>
      <w:r w:rsidRPr="00415FE3">
        <w:rPr>
          <w:spacing w:val="-2"/>
          <w:w w:val="101"/>
          <w:sz w:val="22"/>
          <w:szCs w:val="22"/>
          <w:lang w:val="lt-LT"/>
        </w:rPr>
        <w:t>k</w:t>
      </w:r>
      <w:r w:rsidRPr="00415FE3">
        <w:rPr>
          <w:w w:val="101"/>
          <w:sz w:val="22"/>
          <w:szCs w:val="22"/>
          <w:lang w:val="lt-LT"/>
        </w:rPr>
        <w:t>ala</w:t>
      </w:r>
      <w:r w:rsidRPr="00415FE3">
        <w:rPr>
          <w:spacing w:val="-2"/>
          <w:w w:val="101"/>
          <w:sz w:val="22"/>
          <w:szCs w:val="22"/>
          <w:lang w:val="lt-LT"/>
        </w:rPr>
        <w:t>v</w:t>
      </w:r>
      <w:r w:rsidRPr="00415FE3">
        <w:rPr>
          <w:spacing w:val="5"/>
          <w:w w:val="101"/>
          <w:sz w:val="22"/>
          <w:szCs w:val="22"/>
          <w:lang w:val="lt-LT"/>
        </w:rPr>
        <w:t>i</w:t>
      </w:r>
      <w:r w:rsidRPr="00415FE3">
        <w:rPr>
          <w:spacing w:val="-2"/>
          <w:w w:val="101"/>
          <w:sz w:val="22"/>
          <w:szCs w:val="22"/>
          <w:lang w:val="lt-LT"/>
        </w:rPr>
        <w:t>mu</w:t>
      </w:r>
      <w:r w:rsidRPr="00415FE3">
        <w:rPr>
          <w:w w:val="101"/>
          <w:sz w:val="22"/>
          <w:szCs w:val="22"/>
          <w:lang w:val="lt-LT"/>
        </w:rPr>
        <w:t>s;</w:t>
      </w:r>
    </w:p>
    <w:p w14:paraId="7E4A2AFB" w14:textId="77777777" w:rsidR="00B66037" w:rsidRPr="00415FE3" w:rsidRDefault="00440F6B" w:rsidP="008417B9">
      <w:pPr>
        <w:spacing w:line="243" w:lineRule="auto"/>
        <w:ind w:left="116" w:right="78" w:firstLine="552"/>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pacing w:val="1"/>
          <w:sz w:val="22"/>
          <w:szCs w:val="22"/>
          <w:lang w:val="lt-LT"/>
        </w:rPr>
        <w:t>2</w:t>
      </w:r>
      <w:r w:rsidRPr="00415FE3">
        <w:rPr>
          <w:spacing w:val="-1"/>
          <w:sz w:val="22"/>
          <w:szCs w:val="22"/>
          <w:lang w:val="lt-LT"/>
        </w:rPr>
        <w:t>.</w:t>
      </w:r>
      <w:r w:rsidRPr="00415FE3">
        <w:rPr>
          <w:spacing w:val="1"/>
          <w:sz w:val="22"/>
          <w:szCs w:val="22"/>
          <w:lang w:val="lt-LT"/>
        </w:rPr>
        <w:t>2</w:t>
      </w:r>
      <w:r w:rsidRPr="00415FE3">
        <w:rPr>
          <w:sz w:val="22"/>
          <w:szCs w:val="22"/>
          <w:lang w:val="lt-LT"/>
        </w:rPr>
        <w:t>.</w:t>
      </w:r>
      <w:r w:rsidR="008417B9" w:rsidRPr="00415FE3">
        <w:rPr>
          <w:sz w:val="22"/>
          <w:szCs w:val="22"/>
          <w:lang w:val="lt-LT"/>
        </w:rPr>
        <w:t xml:space="preserve"> </w:t>
      </w:r>
      <w:r w:rsidRPr="00415FE3">
        <w:rPr>
          <w:sz w:val="22"/>
          <w:szCs w:val="22"/>
          <w:lang w:val="lt-LT"/>
        </w:rPr>
        <w:t>ar</w:t>
      </w:r>
      <w:r w:rsidRPr="00415FE3">
        <w:rPr>
          <w:spacing w:val="2"/>
          <w:sz w:val="22"/>
          <w:szCs w:val="22"/>
          <w:lang w:val="lt-LT"/>
        </w:rPr>
        <w:t xml:space="preserve"> </w:t>
      </w:r>
      <w:r w:rsidR="008F146D"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ėjai</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e</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t</w:t>
      </w:r>
      <w:r w:rsidRPr="00415FE3">
        <w:rPr>
          <w:sz w:val="22"/>
          <w:szCs w:val="22"/>
          <w:lang w:val="lt-LT"/>
        </w:rPr>
        <w:t>ei</w:t>
      </w:r>
      <w:r w:rsidRPr="00415FE3">
        <w:rPr>
          <w:spacing w:val="1"/>
          <w:sz w:val="22"/>
          <w:szCs w:val="22"/>
          <w:lang w:val="lt-LT"/>
        </w:rPr>
        <w:t>k</w:t>
      </w:r>
      <w:r w:rsidRPr="00415FE3">
        <w:rPr>
          <w:sz w:val="22"/>
          <w:szCs w:val="22"/>
          <w:lang w:val="lt-LT"/>
        </w:rPr>
        <w:t xml:space="preserve">ė </w:t>
      </w:r>
      <w:r w:rsidRPr="00415FE3">
        <w:rPr>
          <w:spacing w:val="-2"/>
          <w:sz w:val="22"/>
          <w:szCs w:val="22"/>
          <w:lang w:val="lt-LT"/>
        </w:rPr>
        <w:t>v</w:t>
      </w:r>
      <w:r w:rsidRPr="00415FE3">
        <w:rPr>
          <w:spacing w:val="2"/>
          <w:sz w:val="22"/>
          <w:szCs w:val="22"/>
          <w:lang w:val="lt-LT"/>
        </w:rPr>
        <w:t>i</w:t>
      </w:r>
      <w:r w:rsidRPr="00415FE3">
        <w:rPr>
          <w:sz w:val="22"/>
          <w:szCs w:val="22"/>
          <w:lang w:val="lt-LT"/>
        </w:rPr>
        <w:t>s</w:t>
      </w:r>
      <w:r w:rsidRPr="00415FE3">
        <w:rPr>
          <w:spacing w:val="-2"/>
          <w:sz w:val="22"/>
          <w:szCs w:val="22"/>
          <w:lang w:val="lt-LT"/>
        </w:rPr>
        <w:t>u</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d</w:t>
      </w:r>
      <w:r w:rsidRPr="00415FE3">
        <w:rPr>
          <w:spacing w:val="1"/>
          <w:sz w:val="22"/>
          <w:szCs w:val="22"/>
          <w:lang w:val="lt-LT"/>
        </w:rPr>
        <w:t>uo</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is,</w:t>
      </w:r>
      <w:r w:rsidRPr="00415FE3">
        <w:rPr>
          <w:spacing w:val="12"/>
          <w:sz w:val="22"/>
          <w:szCs w:val="22"/>
          <w:lang w:val="lt-LT"/>
        </w:rPr>
        <w:t xml:space="preserve"> </w:t>
      </w:r>
      <w:r w:rsidRPr="00415FE3">
        <w:rPr>
          <w:spacing w:val="-2"/>
          <w:sz w:val="22"/>
          <w:szCs w:val="22"/>
          <w:lang w:val="lt-LT"/>
        </w:rPr>
        <w:t>d</w:t>
      </w:r>
      <w:r w:rsidRPr="00415FE3">
        <w:rPr>
          <w:spacing w:val="3"/>
          <w:sz w:val="22"/>
          <w:szCs w:val="22"/>
          <w:lang w:val="lt-LT"/>
        </w:rPr>
        <w:t>o</w:t>
      </w:r>
      <w:r w:rsidRPr="00415FE3">
        <w:rPr>
          <w:spacing w:val="1"/>
          <w:sz w:val="22"/>
          <w:szCs w:val="22"/>
          <w:lang w:val="lt-LT"/>
        </w:rPr>
        <w:t>k</w:t>
      </w:r>
      <w:r w:rsidRPr="00415FE3">
        <w:rPr>
          <w:spacing w:val="-2"/>
          <w:sz w:val="22"/>
          <w:szCs w:val="22"/>
          <w:lang w:val="lt-LT"/>
        </w:rPr>
        <w:t>um</w:t>
      </w:r>
      <w:r w:rsidRPr="00415FE3">
        <w:rPr>
          <w:sz w:val="22"/>
          <w:szCs w:val="22"/>
          <w:lang w:val="lt-LT"/>
        </w:rPr>
        <w:t>e</w:t>
      </w:r>
      <w:r w:rsidRPr="00415FE3">
        <w:rPr>
          <w:spacing w:val="1"/>
          <w:sz w:val="22"/>
          <w:szCs w:val="22"/>
          <w:lang w:val="lt-LT"/>
        </w:rPr>
        <w:t>n</w:t>
      </w:r>
      <w:r w:rsidRPr="00415FE3">
        <w:rPr>
          <w:sz w:val="22"/>
          <w:szCs w:val="22"/>
          <w:lang w:val="lt-LT"/>
        </w:rPr>
        <w:t>t</w:t>
      </w:r>
      <w:r w:rsidRPr="00415FE3">
        <w:rPr>
          <w:spacing w:val="1"/>
          <w:sz w:val="22"/>
          <w:szCs w:val="22"/>
          <w:lang w:val="lt-LT"/>
        </w:rPr>
        <w:t>u</w:t>
      </w:r>
      <w:r w:rsidRPr="00415FE3">
        <w:rPr>
          <w:sz w:val="22"/>
          <w:szCs w:val="22"/>
          <w:lang w:val="lt-LT"/>
        </w:rPr>
        <w:t>s</w:t>
      </w:r>
      <w:r w:rsidRPr="00415FE3">
        <w:rPr>
          <w:spacing w:val="12"/>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aci</w:t>
      </w:r>
      <w:r w:rsidRPr="00415FE3">
        <w:rPr>
          <w:spacing w:val="2"/>
          <w:sz w:val="22"/>
          <w:szCs w:val="22"/>
          <w:lang w:val="lt-LT"/>
        </w:rPr>
        <w:t>j</w:t>
      </w:r>
      <w:r w:rsidRPr="00415FE3">
        <w:rPr>
          <w:spacing w:val="-3"/>
          <w:sz w:val="22"/>
          <w:szCs w:val="22"/>
          <w:lang w:val="lt-LT"/>
        </w:rPr>
        <w:t>ą</w:t>
      </w:r>
      <w:r w:rsidRPr="00415FE3">
        <w:rPr>
          <w:sz w:val="22"/>
          <w:szCs w:val="22"/>
          <w:lang w:val="lt-LT"/>
        </w:rPr>
        <w:t>,</w:t>
      </w:r>
      <w:r w:rsidRPr="00415FE3">
        <w:rPr>
          <w:spacing w:val="16"/>
          <w:sz w:val="22"/>
          <w:szCs w:val="22"/>
          <w:lang w:val="lt-LT"/>
        </w:rPr>
        <w:t xml:space="preserve"> </w:t>
      </w:r>
      <w:r w:rsidRPr="00415FE3">
        <w:rPr>
          <w:spacing w:val="2"/>
          <w:sz w:val="22"/>
          <w:szCs w:val="22"/>
          <w:lang w:val="lt-LT"/>
        </w:rPr>
        <w:t>a</w:t>
      </w:r>
      <w:r w:rsidRPr="00415FE3">
        <w:rPr>
          <w:spacing w:val="1"/>
          <w:sz w:val="22"/>
          <w:szCs w:val="22"/>
          <w:lang w:val="lt-LT"/>
        </w:rPr>
        <w:t>p</w:t>
      </w:r>
      <w:r w:rsidRPr="00415FE3">
        <w:rPr>
          <w:sz w:val="22"/>
          <w:szCs w:val="22"/>
          <w:lang w:val="lt-LT"/>
        </w:rPr>
        <w:t>i</w:t>
      </w:r>
      <w:r w:rsidRPr="00415FE3">
        <w:rPr>
          <w:spacing w:val="-2"/>
          <w:sz w:val="22"/>
          <w:szCs w:val="22"/>
          <w:lang w:val="lt-LT"/>
        </w:rPr>
        <w:t>b</w:t>
      </w:r>
      <w:r w:rsidRPr="00415FE3">
        <w:rPr>
          <w:spacing w:val="1"/>
          <w:sz w:val="22"/>
          <w:szCs w:val="22"/>
          <w:lang w:val="lt-LT"/>
        </w:rPr>
        <w:t>r</w:t>
      </w:r>
      <w:r w:rsidRPr="00415FE3">
        <w:rPr>
          <w:spacing w:val="-3"/>
          <w:sz w:val="22"/>
          <w:szCs w:val="22"/>
          <w:lang w:val="lt-LT"/>
        </w:rPr>
        <w:t>ė</w:t>
      </w:r>
      <w:r w:rsidRPr="00415FE3">
        <w:rPr>
          <w:sz w:val="22"/>
          <w:szCs w:val="22"/>
          <w:lang w:val="lt-LT"/>
        </w:rPr>
        <w:t>ž</w:t>
      </w:r>
      <w:r w:rsidRPr="00415FE3">
        <w:rPr>
          <w:spacing w:val="2"/>
          <w:sz w:val="22"/>
          <w:szCs w:val="22"/>
          <w:lang w:val="lt-LT"/>
        </w:rPr>
        <w:t>t</w:t>
      </w:r>
      <w:r w:rsidRPr="00415FE3">
        <w:rPr>
          <w:sz w:val="22"/>
          <w:szCs w:val="22"/>
          <w:lang w:val="lt-LT"/>
        </w:rPr>
        <w:t xml:space="preserve">ą </w:t>
      </w:r>
      <w:r w:rsidRPr="00415FE3">
        <w:rPr>
          <w:w w:val="101"/>
          <w:sz w:val="22"/>
          <w:szCs w:val="22"/>
          <w:lang w:val="lt-LT"/>
        </w:rPr>
        <w:t>ši</w:t>
      </w:r>
      <w:r w:rsidRPr="00415FE3">
        <w:rPr>
          <w:spacing w:val="1"/>
          <w:w w:val="101"/>
          <w:sz w:val="22"/>
          <w:szCs w:val="22"/>
          <w:lang w:val="lt-LT"/>
        </w:rPr>
        <w:t>o</w:t>
      </w:r>
      <w:r w:rsidRPr="00415FE3">
        <w:rPr>
          <w:spacing w:val="-2"/>
          <w:w w:val="101"/>
          <w:sz w:val="22"/>
          <w:szCs w:val="22"/>
          <w:lang w:val="lt-LT"/>
        </w:rPr>
        <w:t>s</w:t>
      </w:r>
      <w:r w:rsidRPr="00415FE3">
        <w:rPr>
          <w:w w:val="101"/>
          <w:sz w:val="22"/>
          <w:szCs w:val="22"/>
          <w:lang w:val="lt-LT"/>
        </w:rPr>
        <w:t xml:space="preserve">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pacing w:val="1"/>
          <w:sz w:val="22"/>
          <w:szCs w:val="22"/>
          <w:lang w:val="lt-LT"/>
        </w:rPr>
        <w:t>o</w:t>
      </w:r>
      <w:r w:rsidRPr="00415FE3">
        <w:rPr>
          <w:spacing w:val="3"/>
          <w:sz w:val="22"/>
          <w:szCs w:val="22"/>
          <w:lang w:val="lt-LT"/>
        </w:rPr>
        <w:t>s</w:t>
      </w:r>
      <w:r w:rsidRPr="00415FE3">
        <w:rPr>
          <w:sz w:val="22"/>
          <w:szCs w:val="22"/>
          <w:lang w:val="lt-LT"/>
        </w:rPr>
        <w:t>e</w:t>
      </w:r>
      <w:r w:rsidRPr="00415FE3">
        <w:rPr>
          <w:spacing w:val="8"/>
          <w:sz w:val="22"/>
          <w:szCs w:val="22"/>
          <w:lang w:val="lt-LT"/>
        </w:rPr>
        <w:t xml:space="preserve"> </w:t>
      </w:r>
      <w:r w:rsidRPr="00415FE3">
        <w:rPr>
          <w:sz w:val="22"/>
          <w:szCs w:val="22"/>
          <w:lang w:val="lt-LT"/>
        </w:rPr>
        <w:t>ir ar</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as</w:t>
      </w:r>
      <w:r w:rsidRPr="00415FE3">
        <w:rPr>
          <w:spacing w:val="10"/>
          <w:sz w:val="22"/>
          <w:szCs w:val="22"/>
          <w:lang w:val="lt-LT"/>
        </w:rPr>
        <w:t xml:space="preserve"> </w:t>
      </w:r>
      <w:r w:rsidRPr="00415FE3">
        <w:rPr>
          <w:sz w:val="22"/>
          <w:szCs w:val="22"/>
          <w:lang w:val="lt-LT"/>
        </w:rPr>
        <w:t>ati</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2"/>
          <w:sz w:val="22"/>
          <w:szCs w:val="22"/>
          <w:lang w:val="lt-LT"/>
        </w:rPr>
        <w:t>k</w:t>
      </w:r>
      <w:r w:rsidRPr="00415FE3">
        <w:rPr>
          <w:sz w:val="22"/>
          <w:szCs w:val="22"/>
          <w:lang w:val="lt-LT"/>
        </w:rPr>
        <w:t>a</w:t>
      </w:r>
      <w:r w:rsidRPr="00415FE3">
        <w:rPr>
          <w:spacing w:val="7"/>
          <w:sz w:val="22"/>
          <w:szCs w:val="22"/>
          <w:lang w:val="lt-LT"/>
        </w:rPr>
        <w:t xml:space="preserve"> </w:t>
      </w:r>
      <w:r w:rsidRPr="00415FE3">
        <w:rPr>
          <w:sz w:val="22"/>
          <w:szCs w:val="22"/>
          <w:lang w:val="lt-LT"/>
        </w:rPr>
        <w:t>š</w:t>
      </w:r>
      <w:r w:rsidRPr="00415FE3">
        <w:rPr>
          <w:spacing w:val="2"/>
          <w:sz w:val="22"/>
          <w:szCs w:val="22"/>
          <w:lang w:val="lt-LT"/>
        </w:rPr>
        <w:t>i</w:t>
      </w:r>
      <w:r w:rsidRPr="00415FE3">
        <w:rPr>
          <w:spacing w:val="-2"/>
          <w:sz w:val="22"/>
          <w:szCs w:val="22"/>
          <w:lang w:val="lt-LT"/>
        </w:rPr>
        <w:t>o</w:t>
      </w:r>
      <w:r w:rsidRPr="00415FE3">
        <w:rPr>
          <w:sz w:val="22"/>
          <w:szCs w:val="22"/>
          <w:lang w:val="lt-LT"/>
        </w:rPr>
        <w:t>se</w:t>
      </w:r>
      <w:r w:rsidRPr="00415FE3">
        <w:rPr>
          <w:spacing w:val="7"/>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pacing w:val="3"/>
          <w:sz w:val="22"/>
          <w:szCs w:val="22"/>
          <w:lang w:val="lt-LT"/>
        </w:rPr>
        <w:t>s</w:t>
      </w:r>
      <w:r w:rsidRPr="00415FE3">
        <w:rPr>
          <w:spacing w:val="-3"/>
          <w:sz w:val="22"/>
          <w:szCs w:val="22"/>
          <w:lang w:val="lt-LT"/>
        </w:rPr>
        <w:t>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pacing w:val="1"/>
          <w:sz w:val="22"/>
          <w:szCs w:val="22"/>
          <w:lang w:val="lt-LT"/>
        </w:rPr>
        <w:t>o</w:t>
      </w:r>
      <w:r w:rsidRPr="00415FE3">
        <w:rPr>
          <w:spacing w:val="3"/>
          <w:sz w:val="22"/>
          <w:szCs w:val="22"/>
          <w:lang w:val="lt-LT"/>
        </w:rPr>
        <w:t>s</w:t>
      </w:r>
      <w:r w:rsidRPr="00415FE3">
        <w:rPr>
          <w:sz w:val="22"/>
          <w:szCs w:val="22"/>
          <w:lang w:val="lt-LT"/>
        </w:rPr>
        <w:t>e</w:t>
      </w:r>
      <w:r w:rsidRPr="00415FE3">
        <w:rPr>
          <w:spacing w:val="8"/>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z w:val="22"/>
          <w:szCs w:val="22"/>
          <w:lang w:val="lt-LT"/>
        </w:rPr>
        <w:t>sta</w:t>
      </w:r>
      <w:r w:rsidRPr="00415FE3">
        <w:rPr>
          <w:spacing w:val="2"/>
          <w:sz w:val="22"/>
          <w:szCs w:val="22"/>
          <w:lang w:val="lt-LT"/>
        </w:rPr>
        <w:t>t</w:t>
      </w:r>
      <w:r w:rsidRPr="00415FE3">
        <w:rPr>
          <w:spacing w:val="-4"/>
          <w:sz w:val="22"/>
          <w:szCs w:val="22"/>
          <w:lang w:val="lt-LT"/>
        </w:rPr>
        <w:t>y</w:t>
      </w:r>
      <w:r w:rsidRPr="00415FE3">
        <w:rPr>
          <w:spacing w:val="2"/>
          <w:sz w:val="22"/>
          <w:szCs w:val="22"/>
          <w:lang w:val="lt-LT"/>
        </w:rPr>
        <w:t>t</w:t>
      </w:r>
      <w:r w:rsidRPr="00415FE3">
        <w:rPr>
          <w:spacing w:val="1"/>
          <w:sz w:val="22"/>
          <w:szCs w:val="22"/>
          <w:lang w:val="lt-LT"/>
        </w:rPr>
        <w:t>u</w:t>
      </w:r>
      <w:r w:rsidRPr="00415FE3">
        <w:rPr>
          <w:sz w:val="22"/>
          <w:szCs w:val="22"/>
          <w:lang w:val="lt-LT"/>
        </w:rPr>
        <w:t>s</w:t>
      </w:r>
      <w:r w:rsidRPr="00415FE3">
        <w:rPr>
          <w:spacing w:val="9"/>
          <w:sz w:val="22"/>
          <w:szCs w:val="22"/>
          <w:lang w:val="lt-LT"/>
        </w:rPr>
        <w:t xml:space="preserve"> </w:t>
      </w:r>
      <w:r w:rsidRPr="00415FE3">
        <w:rPr>
          <w:spacing w:val="-1"/>
          <w:w w:val="101"/>
          <w:sz w:val="22"/>
          <w:szCs w:val="22"/>
          <w:lang w:val="lt-LT"/>
        </w:rPr>
        <w:t>r</w:t>
      </w:r>
      <w:r w:rsidRPr="00415FE3">
        <w:rPr>
          <w:w w:val="101"/>
          <w:sz w:val="22"/>
          <w:szCs w:val="22"/>
          <w:lang w:val="lt-LT"/>
        </w:rPr>
        <w:t>e</w:t>
      </w:r>
      <w:r w:rsidRPr="00415FE3">
        <w:rPr>
          <w:spacing w:val="5"/>
          <w:w w:val="101"/>
          <w:sz w:val="22"/>
          <w:szCs w:val="22"/>
          <w:lang w:val="lt-LT"/>
        </w:rPr>
        <w:t>i</w:t>
      </w:r>
      <w:r w:rsidRPr="00415FE3">
        <w:rPr>
          <w:spacing w:val="-2"/>
          <w:w w:val="101"/>
          <w:sz w:val="22"/>
          <w:szCs w:val="22"/>
          <w:lang w:val="lt-LT"/>
        </w:rPr>
        <w:t>k</w:t>
      </w:r>
      <w:r w:rsidRPr="00415FE3">
        <w:rPr>
          <w:w w:val="101"/>
          <w:sz w:val="22"/>
          <w:szCs w:val="22"/>
          <w:lang w:val="lt-LT"/>
        </w:rPr>
        <w:t>ala</w:t>
      </w:r>
      <w:r w:rsidRPr="00415FE3">
        <w:rPr>
          <w:spacing w:val="1"/>
          <w:w w:val="101"/>
          <w:sz w:val="22"/>
          <w:szCs w:val="22"/>
          <w:lang w:val="lt-LT"/>
        </w:rPr>
        <w:t>v</w:t>
      </w:r>
      <w:r w:rsidRPr="00415FE3">
        <w:rPr>
          <w:w w:val="101"/>
          <w:sz w:val="22"/>
          <w:szCs w:val="22"/>
          <w:lang w:val="lt-LT"/>
        </w:rPr>
        <w:t>i</w:t>
      </w:r>
      <w:r w:rsidRPr="00415FE3">
        <w:rPr>
          <w:spacing w:val="-2"/>
          <w:w w:val="101"/>
          <w:sz w:val="22"/>
          <w:szCs w:val="22"/>
          <w:lang w:val="lt-LT"/>
        </w:rPr>
        <w:t>m</w:t>
      </w:r>
      <w:r w:rsidRPr="00415FE3">
        <w:rPr>
          <w:spacing w:val="1"/>
          <w:w w:val="101"/>
          <w:sz w:val="22"/>
          <w:szCs w:val="22"/>
          <w:lang w:val="lt-LT"/>
        </w:rPr>
        <w:t>u</w:t>
      </w:r>
      <w:r w:rsidRPr="00415FE3">
        <w:rPr>
          <w:w w:val="101"/>
          <w:sz w:val="22"/>
          <w:szCs w:val="22"/>
          <w:lang w:val="lt-LT"/>
        </w:rPr>
        <w:t>s;</w:t>
      </w:r>
    </w:p>
    <w:p w14:paraId="7E5FE54D" w14:textId="77777777" w:rsidR="00B66037" w:rsidRPr="00415FE3" w:rsidRDefault="00440F6B" w:rsidP="008417B9">
      <w:pPr>
        <w:ind w:left="668"/>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pacing w:val="1"/>
          <w:sz w:val="22"/>
          <w:szCs w:val="22"/>
          <w:lang w:val="lt-LT"/>
        </w:rPr>
        <w:t>2</w:t>
      </w:r>
      <w:r w:rsidRPr="00415FE3">
        <w:rPr>
          <w:spacing w:val="-1"/>
          <w:sz w:val="22"/>
          <w:szCs w:val="22"/>
          <w:lang w:val="lt-LT"/>
        </w:rPr>
        <w:t>.</w:t>
      </w:r>
      <w:r w:rsidRPr="00415FE3">
        <w:rPr>
          <w:spacing w:val="1"/>
          <w:sz w:val="22"/>
          <w:szCs w:val="22"/>
          <w:lang w:val="lt-LT"/>
        </w:rPr>
        <w:t>3</w:t>
      </w:r>
      <w:r w:rsidRPr="00415FE3">
        <w:rPr>
          <w:sz w:val="22"/>
          <w:szCs w:val="22"/>
          <w:lang w:val="lt-LT"/>
        </w:rPr>
        <w:t>. ar</w:t>
      </w:r>
      <w:r w:rsidRPr="00415FE3">
        <w:rPr>
          <w:spacing w:val="1"/>
          <w:sz w:val="22"/>
          <w:szCs w:val="22"/>
          <w:lang w:val="lt-LT"/>
        </w:rPr>
        <w:t xml:space="preserve"> n</w:t>
      </w:r>
      <w:r w:rsidRPr="00415FE3">
        <w:rPr>
          <w:sz w:val="22"/>
          <w:szCs w:val="22"/>
          <w:lang w:val="lt-LT"/>
        </w:rPr>
        <w:t>e</w:t>
      </w:r>
      <w:r w:rsidRPr="00415FE3">
        <w:rPr>
          <w:spacing w:val="1"/>
          <w:sz w:val="22"/>
          <w:szCs w:val="22"/>
          <w:lang w:val="lt-LT"/>
        </w:rPr>
        <w:t>b</w:t>
      </w:r>
      <w:r w:rsidRPr="00415FE3">
        <w:rPr>
          <w:spacing w:val="-2"/>
          <w:sz w:val="22"/>
          <w:szCs w:val="22"/>
          <w:lang w:val="lt-LT"/>
        </w:rPr>
        <w:t>u</w:t>
      </w:r>
      <w:r w:rsidRPr="00415FE3">
        <w:rPr>
          <w:spacing w:val="1"/>
          <w:sz w:val="22"/>
          <w:szCs w:val="22"/>
          <w:lang w:val="lt-LT"/>
        </w:rPr>
        <w:t>v</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į</w:t>
      </w:r>
      <w:r w:rsidRPr="00415FE3">
        <w:rPr>
          <w:spacing w:val="1"/>
          <w:sz w:val="22"/>
          <w:szCs w:val="22"/>
          <w:lang w:val="lt-LT"/>
        </w:rPr>
        <w:t>p</w:t>
      </w:r>
      <w:r w:rsidRPr="00415FE3">
        <w:rPr>
          <w:spacing w:val="-1"/>
          <w:sz w:val="22"/>
          <w:szCs w:val="22"/>
          <w:lang w:val="lt-LT"/>
        </w:rPr>
        <w:t>r</w:t>
      </w:r>
      <w:r w:rsidRPr="00415FE3">
        <w:rPr>
          <w:sz w:val="22"/>
          <w:szCs w:val="22"/>
          <w:lang w:val="lt-LT"/>
        </w:rPr>
        <w:t>astai</w:t>
      </w:r>
      <w:r w:rsidRPr="00415FE3">
        <w:rPr>
          <w:spacing w:val="9"/>
          <w:sz w:val="22"/>
          <w:szCs w:val="22"/>
          <w:lang w:val="lt-LT"/>
        </w:rPr>
        <w:t xml:space="preserve"> </w:t>
      </w:r>
      <w:r w:rsidRPr="00415FE3">
        <w:rPr>
          <w:spacing w:val="1"/>
          <w:sz w:val="22"/>
          <w:szCs w:val="22"/>
          <w:lang w:val="lt-LT"/>
        </w:rPr>
        <w:t>m</w:t>
      </w:r>
      <w:r w:rsidRPr="00415FE3">
        <w:rPr>
          <w:sz w:val="22"/>
          <w:szCs w:val="22"/>
          <w:lang w:val="lt-LT"/>
        </w:rPr>
        <w:t>až</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2"/>
          <w:w w:val="101"/>
          <w:sz w:val="22"/>
          <w:szCs w:val="22"/>
          <w:lang w:val="lt-LT"/>
        </w:rPr>
        <w:t>k</w:t>
      </w:r>
      <w:r w:rsidRPr="00415FE3">
        <w:rPr>
          <w:spacing w:val="-3"/>
          <w:w w:val="101"/>
          <w:sz w:val="22"/>
          <w:szCs w:val="22"/>
          <w:lang w:val="lt-LT"/>
        </w:rPr>
        <w:t>a</w:t>
      </w:r>
      <w:r w:rsidRPr="00415FE3">
        <w:rPr>
          <w:spacing w:val="2"/>
          <w:w w:val="101"/>
          <w:sz w:val="22"/>
          <w:szCs w:val="22"/>
          <w:lang w:val="lt-LT"/>
        </w:rPr>
        <w:t>i</w:t>
      </w:r>
      <w:r w:rsidRPr="00415FE3">
        <w:rPr>
          <w:spacing w:val="-2"/>
          <w:w w:val="101"/>
          <w:sz w:val="22"/>
          <w:szCs w:val="22"/>
          <w:lang w:val="lt-LT"/>
        </w:rPr>
        <w:t>n</w:t>
      </w:r>
      <w:r w:rsidRPr="00415FE3">
        <w:rPr>
          <w:spacing w:val="1"/>
          <w:w w:val="101"/>
          <w:sz w:val="22"/>
          <w:szCs w:val="22"/>
          <w:lang w:val="lt-LT"/>
        </w:rPr>
        <w:t>o</w:t>
      </w:r>
      <w:r w:rsidRPr="00415FE3">
        <w:rPr>
          <w:w w:val="101"/>
          <w:sz w:val="22"/>
          <w:szCs w:val="22"/>
          <w:lang w:val="lt-LT"/>
        </w:rPr>
        <w:t>s;</w:t>
      </w:r>
    </w:p>
    <w:p w14:paraId="3FECC092" w14:textId="77777777" w:rsidR="00B66037" w:rsidRPr="00415FE3" w:rsidRDefault="00440F6B" w:rsidP="008417B9">
      <w:pPr>
        <w:ind w:left="668"/>
        <w:jc w:val="both"/>
        <w:rPr>
          <w:sz w:val="22"/>
          <w:szCs w:val="22"/>
          <w:lang w:val="lt-LT"/>
        </w:rPr>
      </w:pPr>
      <w:r w:rsidRPr="00415FE3">
        <w:rPr>
          <w:spacing w:val="1"/>
          <w:sz w:val="22"/>
          <w:szCs w:val="22"/>
          <w:lang w:val="lt-LT"/>
        </w:rPr>
        <w:t>6</w:t>
      </w:r>
      <w:r w:rsidRPr="00415FE3">
        <w:rPr>
          <w:spacing w:val="-1"/>
          <w:sz w:val="22"/>
          <w:szCs w:val="22"/>
          <w:lang w:val="lt-LT"/>
        </w:rPr>
        <w:t>.</w:t>
      </w:r>
      <w:r w:rsidR="00C57761" w:rsidRPr="00415FE3">
        <w:rPr>
          <w:spacing w:val="-1"/>
          <w:sz w:val="22"/>
          <w:szCs w:val="22"/>
          <w:lang w:val="lt-LT"/>
        </w:rPr>
        <w:t>3</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3"/>
          <w:sz w:val="22"/>
          <w:szCs w:val="22"/>
          <w:lang w:val="lt-LT"/>
        </w:rPr>
        <w:t>I</w:t>
      </w:r>
      <w:r w:rsidRPr="00415FE3">
        <w:rPr>
          <w:spacing w:val="3"/>
          <w:sz w:val="22"/>
          <w:szCs w:val="22"/>
          <w:lang w:val="lt-LT"/>
        </w:rPr>
        <w:t>š</w:t>
      </w:r>
      <w:r w:rsidRPr="00415FE3">
        <w:rPr>
          <w:spacing w:val="-2"/>
          <w:sz w:val="22"/>
          <w:szCs w:val="22"/>
          <w:lang w:val="lt-LT"/>
        </w:rPr>
        <w:t>k</w:t>
      </w:r>
      <w:r w:rsidRPr="00415FE3">
        <w:rPr>
          <w:sz w:val="22"/>
          <w:szCs w:val="22"/>
          <w:lang w:val="lt-LT"/>
        </w:rPr>
        <w:t>il</w:t>
      </w:r>
      <w:r w:rsidRPr="00415FE3">
        <w:rPr>
          <w:spacing w:val="1"/>
          <w:sz w:val="22"/>
          <w:szCs w:val="22"/>
          <w:lang w:val="lt-LT"/>
        </w:rPr>
        <w:t>u</w:t>
      </w:r>
      <w:r w:rsidRPr="00415FE3">
        <w:rPr>
          <w:sz w:val="22"/>
          <w:szCs w:val="22"/>
          <w:lang w:val="lt-LT"/>
        </w:rPr>
        <w:t>s</w:t>
      </w:r>
      <w:r w:rsidRPr="00415FE3">
        <w:rPr>
          <w:spacing w:val="18"/>
          <w:sz w:val="22"/>
          <w:szCs w:val="22"/>
          <w:lang w:val="lt-LT"/>
        </w:rPr>
        <w:t xml:space="preserve"> </w:t>
      </w:r>
      <w:r w:rsidRPr="00415FE3">
        <w:rPr>
          <w:spacing w:val="-2"/>
          <w:sz w:val="22"/>
          <w:szCs w:val="22"/>
          <w:lang w:val="lt-LT"/>
        </w:rPr>
        <w:t>k</w:t>
      </w:r>
      <w:r w:rsidRPr="00415FE3">
        <w:rPr>
          <w:sz w:val="22"/>
          <w:szCs w:val="22"/>
          <w:lang w:val="lt-LT"/>
        </w:rPr>
        <w:t>la</w:t>
      </w:r>
      <w:r w:rsidRPr="00415FE3">
        <w:rPr>
          <w:spacing w:val="1"/>
          <w:sz w:val="22"/>
          <w:szCs w:val="22"/>
          <w:lang w:val="lt-LT"/>
        </w:rPr>
        <w:t>u</w:t>
      </w:r>
      <w:r w:rsidRPr="00415FE3">
        <w:rPr>
          <w:spacing w:val="-2"/>
          <w:sz w:val="22"/>
          <w:szCs w:val="22"/>
          <w:lang w:val="lt-LT"/>
        </w:rPr>
        <w:t>s</w:t>
      </w:r>
      <w:r w:rsidRPr="00415FE3">
        <w:rPr>
          <w:spacing w:val="5"/>
          <w:sz w:val="22"/>
          <w:szCs w:val="22"/>
          <w:lang w:val="lt-LT"/>
        </w:rPr>
        <w:t>i</w:t>
      </w:r>
      <w:r w:rsidRPr="00415FE3">
        <w:rPr>
          <w:spacing w:val="-2"/>
          <w:sz w:val="22"/>
          <w:szCs w:val="22"/>
          <w:lang w:val="lt-LT"/>
        </w:rPr>
        <w:t>m</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23"/>
          <w:sz w:val="22"/>
          <w:szCs w:val="22"/>
          <w:lang w:val="lt-LT"/>
        </w:rPr>
        <w:t xml:space="preserve"> </w:t>
      </w:r>
      <w:r w:rsidRPr="00415FE3">
        <w:rPr>
          <w:spacing w:val="1"/>
          <w:sz w:val="22"/>
          <w:szCs w:val="22"/>
          <w:lang w:val="lt-LT"/>
        </w:rPr>
        <w:t>d</w:t>
      </w:r>
      <w:r w:rsidRPr="00415FE3">
        <w:rPr>
          <w:sz w:val="22"/>
          <w:szCs w:val="22"/>
          <w:lang w:val="lt-LT"/>
        </w:rPr>
        <w:t>ėl</w:t>
      </w:r>
      <w:r w:rsidRPr="00415FE3">
        <w:rPr>
          <w:spacing w:val="15"/>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21"/>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z w:val="22"/>
          <w:szCs w:val="22"/>
          <w:lang w:val="lt-LT"/>
        </w:rPr>
        <w:t>io</w:t>
      </w:r>
      <w:r w:rsidRPr="00415FE3">
        <w:rPr>
          <w:spacing w:val="17"/>
          <w:sz w:val="22"/>
          <w:szCs w:val="22"/>
          <w:lang w:val="lt-LT"/>
        </w:rPr>
        <w:t xml:space="preserve"> </w:t>
      </w:r>
      <w:r w:rsidRPr="00415FE3">
        <w:rPr>
          <w:sz w:val="22"/>
          <w:szCs w:val="22"/>
          <w:lang w:val="lt-LT"/>
        </w:rPr>
        <w:t>ir</w:t>
      </w:r>
      <w:r w:rsidRPr="00415FE3">
        <w:rPr>
          <w:spacing w:val="1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pacing w:val="2"/>
          <w:sz w:val="22"/>
          <w:szCs w:val="22"/>
          <w:lang w:val="lt-LT"/>
        </w:rPr>
        <w:t>i</w:t>
      </w:r>
      <w:r w:rsidRPr="00415FE3">
        <w:rPr>
          <w:sz w:val="22"/>
          <w:szCs w:val="22"/>
          <w:lang w:val="lt-LT"/>
        </w:rPr>
        <w:t>si</w:t>
      </w:r>
      <w:r w:rsidRPr="00415FE3">
        <w:rPr>
          <w:spacing w:val="2"/>
          <w:sz w:val="22"/>
          <w:szCs w:val="22"/>
          <w:lang w:val="lt-LT"/>
        </w:rPr>
        <w:t>j</w:t>
      </w:r>
      <w:r w:rsidRPr="00415FE3">
        <w:rPr>
          <w:sz w:val="22"/>
          <w:szCs w:val="22"/>
          <w:lang w:val="lt-LT"/>
        </w:rPr>
        <w:t>ai</w:t>
      </w:r>
      <w:r w:rsidRPr="00415FE3">
        <w:rPr>
          <w:spacing w:val="19"/>
          <w:sz w:val="22"/>
          <w:szCs w:val="22"/>
          <w:lang w:val="lt-LT"/>
        </w:rPr>
        <w:t xml:space="preserve"> </w:t>
      </w:r>
      <w:r w:rsidRPr="00415FE3">
        <w:rPr>
          <w:sz w:val="22"/>
          <w:szCs w:val="22"/>
          <w:lang w:val="lt-LT"/>
        </w:rPr>
        <w:t>el.</w:t>
      </w:r>
      <w:r w:rsidRPr="00415FE3">
        <w:rPr>
          <w:spacing w:val="13"/>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16"/>
          <w:sz w:val="22"/>
          <w:szCs w:val="22"/>
          <w:lang w:val="lt-LT"/>
        </w:rPr>
        <w:t xml:space="preserve"> </w:t>
      </w:r>
      <w:r w:rsidRPr="00415FE3">
        <w:rPr>
          <w:spacing w:val="3"/>
          <w:sz w:val="22"/>
          <w:szCs w:val="22"/>
          <w:lang w:val="lt-LT"/>
        </w:rPr>
        <w:t>p</w:t>
      </w:r>
      <w:r w:rsidRPr="00415FE3">
        <w:rPr>
          <w:sz w:val="22"/>
          <w:szCs w:val="22"/>
          <w:lang w:val="lt-LT"/>
        </w:rPr>
        <w:t>a</w:t>
      </w:r>
      <w:r w:rsidRPr="00415FE3">
        <w:rPr>
          <w:spacing w:val="-2"/>
          <w:sz w:val="22"/>
          <w:szCs w:val="22"/>
          <w:lang w:val="lt-LT"/>
        </w:rPr>
        <w:t>p</w:t>
      </w:r>
      <w:r w:rsidRPr="00415FE3">
        <w:rPr>
          <w:spacing w:val="1"/>
          <w:sz w:val="22"/>
          <w:szCs w:val="22"/>
          <w:lang w:val="lt-LT"/>
        </w:rPr>
        <w:t>r</w:t>
      </w:r>
      <w:r w:rsidRPr="00415FE3">
        <w:rPr>
          <w:spacing w:val="-3"/>
          <w:sz w:val="22"/>
          <w:szCs w:val="22"/>
          <w:lang w:val="lt-LT"/>
        </w:rPr>
        <w:t>a</w:t>
      </w:r>
      <w:r w:rsidRPr="00415FE3">
        <w:rPr>
          <w:sz w:val="22"/>
          <w:szCs w:val="22"/>
          <w:lang w:val="lt-LT"/>
        </w:rPr>
        <w:t>š</w:t>
      </w:r>
      <w:r w:rsidRPr="00415FE3">
        <w:rPr>
          <w:spacing w:val="2"/>
          <w:sz w:val="22"/>
          <w:szCs w:val="22"/>
          <w:lang w:val="lt-LT"/>
        </w:rPr>
        <w:t>i</w:t>
      </w:r>
      <w:r w:rsidRPr="00415FE3">
        <w:rPr>
          <w:spacing w:val="-2"/>
          <w:sz w:val="22"/>
          <w:szCs w:val="22"/>
          <w:lang w:val="lt-LT"/>
        </w:rPr>
        <w:t>u</w:t>
      </w:r>
      <w:r w:rsidRPr="00415FE3">
        <w:rPr>
          <w:sz w:val="22"/>
          <w:szCs w:val="22"/>
          <w:lang w:val="lt-LT"/>
        </w:rPr>
        <w:t>s,</w:t>
      </w:r>
      <w:r w:rsidRPr="00415FE3">
        <w:rPr>
          <w:spacing w:val="20"/>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1"/>
          <w:sz w:val="22"/>
          <w:szCs w:val="22"/>
          <w:lang w:val="lt-LT"/>
        </w:rPr>
        <w:t>k</w:t>
      </w:r>
      <w:r w:rsidRPr="00415FE3">
        <w:rPr>
          <w:sz w:val="22"/>
          <w:szCs w:val="22"/>
          <w:lang w:val="lt-LT"/>
        </w:rPr>
        <w:t>ėjai</w:t>
      </w:r>
      <w:r w:rsidRPr="00415FE3">
        <w:rPr>
          <w:spacing w:val="1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v</w:t>
      </w:r>
      <w:r w:rsidRPr="00415FE3">
        <w:rPr>
          <w:sz w:val="22"/>
          <w:szCs w:val="22"/>
          <w:lang w:val="lt-LT"/>
        </w:rPr>
        <w:t>alo</w:t>
      </w:r>
      <w:r w:rsidRPr="00415FE3">
        <w:rPr>
          <w:spacing w:val="19"/>
          <w:sz w:val="22"/>
          <w:szCs w:val="22"/>
          <w:lang w:val="lt-LT"/>
        </w:rPr>
        <w:t xml:space="preserve"> </w:t>
      </w:r>
      <w:r w:rsidRPr="00415FE3">
        <w:rPr>
          <w:spacing w:val="-2"/>
          <w:w w:val="101"/>
          <w:sz w:val="22"/>
          <w:szCs w:val="22"/>
          <w:lang w:val="lt-LT"/>
        </w:rPr>
        <w:t>p</w:t>
      </w:r>
      <w:r w:rsidRPr="00415FE3">
        <w:rPr>
          <w:w w:val="101"/>
          <w:sz w:val="22"/>
          <w:szCs w:val="22"/>
          <w:lang w:val="lt-LT"/>
        </w:rPr>
        <w:t>er</w:t>
      </w:r>
    </w:p>
    <w:p w14:paraId="78A475C8" w14:textId="77777777" w:rsidR="00B66037" w:rsidRPr="00415FE3" w:rsidRDefault="00440F6B" w:rsidP="008417B9">
      <w:pPr>
        <w:spacing w:before="4"/>
        <w:ind w:left="116"/>
        <w:jc w:val="both"/>
        <w:rPr>
          <w:sz w:val="22"/>
          <w:szCs w:val="22"/>
          <w:lang w:val="lt-LT"/>
        </w:rPr>
      </w:pP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6"/>
          <w:sz w:val="22"/>
          <w:szCs w:val="22"/>
          <w:lang w:val="lt-LT"/>
        </w:rPr>
        <w:t>y</w:t>
      </w:r>
      <w:r w:rsidRPr="00415FE3">
        <w:rPr>
          <w:spacing w:val="2"/>
          <w:sz w:val="22"/>
          <w:szCs w:val="22"/>
          <w:lang w:val="lt-LT"/>
        </w:rPr>
        <w:t>t</w:t>
      </w:r>
      <w:r w:rsidRPr="00415FE3">
        <w:rPr>
          <w:sz w:val="22"/>
          <w:szCs w:val="22"/>
          <w:lang w:val="lt-LT"/>
        </w:rPr>
        <w:t>ą</w:t>
      </w:r>
      <w:r w:rsidRPr="00415FE3">
        <w:rPr>
          <w:spacing w:val="8"/>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4"/>
          <w:sz w:val="22"/>
          <w:szCs w:val="22"/>
          <w:lang w:val="lt-LT"/>
        </w:rPr>
        <w:t>r</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ą</w:t>
      </w:r>
      <w:r w:rsidRPr="00415FE3">
        <w:rPr>
          <w:spacing w:val="9"/>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ti</w:t>
      </w:r>
      <w:r w:rsidRPr="00415FE3">
        <w:rPr>
          <w:spacing w:val="9"/>
          <w:sz w:val="22"/>
          <w:szCs w:val="22"/>
          <w:lang w:val="lt-LT"/>
        </w:rPr>
        <w:t xml:space="preserve"> </w:t>
      </w:r>
      <w:r w:rsidRPr="00415FE3">
        <w:rPr>
          <w:sz w:val="22"/>
          <w:szCs w:val="22"/>
          <w:lang w:val="lt-LT"/>
        </w:rPr>
        <w:t>el.</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p</w:t>
      </w:r>
      <w:r w:rsidRPr="00415FE3">
        <w:rPr>
          <w:spacing w:val="5"/>
          <w:sz w:val="22"/>
          <w:szCs w:val="22"/>
          <w:lang w:val="lt-LT"/>
        </w:rPr>
        <w:t>i</w:t>
      </w:r>
      <w:r w:rsidRPr="00415FE3">
        <w:rPr>
          <w:sz w:val="22"/>
          <w:szCs w:val="22"/>
          <w:lang w:val="lt-LT"/>
        </w:rPr>
        <w:t>l</w:t>
      </w:r>
      <w:r w:rsidRPr="00415FE3">
        <w:rPr>
          <w:spacing w:val="1"/>
          <w:sz w:val="22"/>
          <w:szCs w:val="22"/>
          <w:lang w:val="lt-LT"/>
        </w:rPr>
        <w:t>d</w:t>
      </w:r>
      <w:r w:rsidRPr="00415FE3">
        <w:rPr>
          <w:spacing w:val="-2"/>
          <w:sz w:val="22"/>
          <w:szCs w:val="22"/>
          <w:lang w:val="lt-LT"/>
        </w:rPr>
        <w:t>om</w:t>
      </w:r>
      <w:r w:rsidRPr="00415FE3">
        <w:rPr>
          <w:spacing w:val="1"/>
          <w:sz w:val="22"/>
          <w:szCs w:val="22"/>
          <w:lang w:val="lt-LT"/>
        </w:rPr>
        <w:t>u</w:t>
      </w:r>
      <w:r w:rsidRPr="00415FE3">
        <w:rPr>
          <w:sz w:val="22"/>
          <w:szCs w:val="22"/>
          <w:lang w:val="lt-LT"/>
        </w:rPr>
        <w:t>s</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aai</w:t>
      </w:r>
      <w:r w:rsidRPr="00415FE3">
        <w:rPr>
          <w:spacing w:val="3"/>
          <w:sz w:val="22"/>
          <w:szCs w:val="22"/>
          <w:lang w:val="lt-LT"/>
        </w:rPr>
        <w:t>š</w:t>
      </w:r>
      <w:r w:rsidRPr="00415FE3">
        <w:rPr>
          <w:spacing w:val="-4"/>
          <w:sz w:val="22"/>
          <w:szCs w:val="22"/>
          <w:lang w:val="lt-LT"/>
        </w:rPr>
        <w:t>k</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mu</w:t>
      </w:r>
      <w:r w:rsidRPr="00415FE3">
        <w:rPr>
          <w:sz w:val="22"/>
          <w:szCs w:val="22"/>
          <w:lang w:val="lt-LT"/>
        </w:rPr>
        <w:t>s</w:t>
      </w:r>
      <w:r w:rsidRPr="00415FE3">
        <w:rPr>
          <w:spacing w:val="12"/>
          <w:sz w:val="22"/>
          <w:szCs w:val="22"/>
          <w:lang w:val="lt-LT"/>
        </w:rPr>
        <w:t xml:space="preserve"> </w:t>
      </w:r>
      <w:r w:rsidRPr="00415FE3">
        <w:rPr>
          <w:spacing w:val="3"/>
          <w:sz w:val="22"/>
          <w:szCs w:val="22"/>
          <w:lang w:val="lt-LT"/>
        </w:rPr>
        <w:t>n</w:t>
      </w:r>
      <w:r w:rsidRPr="00415FE3">
        <w:rPr>
          <w:spacing w:val="2"/>
          <w:sz w:val="22"/>
          <w:szCs w:val="22"/>
          <w:lang w:val="lt-LT"/>
        </w:rPr>
        <w:t>e</w:t>
      </w:r>
      <w:r w:rsidRPr="00415FE3">
        <w:rPr>
          <w:spacing w:val="1"/>
          <w:sz w:val="22"/>
          <w:szCs w:val="22"/>
          <w:lang w:val="lt-LT"/>
        </w:rPr>
        <w:t>k</w:t>
      </w:r>
      <w:r w:rsidRPr="00415FE3">
        <w:rPr>
          <w:spacing w:val="-3"/>
          <w:sz w:val="22"/>
          <w:szCs w:val="22"/>
          <w:lang w:val="lt-LT"/>
        </w:rPr>
        <w:t>e</w:t>
      </w:r>
      <w:r w:rsidRPr="00415FE3">
        <w:rPr>
          <w:spacing w:val="2"/>
          <w:sz w:val="22"/>
          <w:szCs w:val="22"/>
          <w:lang w:val="lt-LT"/>
        </w:rPr>
        <w:t>i</w:t>
      </w:r>
      <w:r w:rsidRPr="00415FE3">
        <w:rPr>
          <w:sz w:val="22"/>
          <w:szCs w:val="22"/>
          <w:lang w:val="lt-LT"/>
        </w:rPr>
        <w:t>s</w:t>
      </w:r>
      <w:r w:rsidRPr="00415FE3">
        <w:rPr>
          <w:spacing w:val="-2"/>
          <w:sz w:val="22"/>
          <w:szCs w:val="22"/>
          <w:lang w:val="lt-LT"/>
        </w:rPr>
        <w:t>d</w:t>
      </w:r>
      <w:r w:rsidRPr="00415FE3">
        <w:rPr>
          <w:sz w:val="22"/>
          <w:szCs w:val="22"/>
          <w:lang w:val="lt-LT"/>
        </w:rPr>
        <w:t>a</w:t>
      </w:r>
      <w:r w:rsidRPr="00415FE3">
        <w:rPr>
          <w:spacing w:val="-2"/>
          <w:sz w:val="22"/>
          <w:szCs w:val="22"/>
          <w:lang w:val="lt-LT"/>
        </w:rPr>
        <w:t>m</w:t>
      </w:r>
      <w:r w:rsidRPr="00415FE3">
        <w:rPr>
          <w:sz w:val="22"/>
          <w:szCs w:val="22"/>
          <w:lang w:val="lt-LT"/>
        </w:rPr>
        <w:t>i</w:t>
      </w:r>
      <w:r w:rsidRPr="00415FE3">
        <w:rPr>
          <w:spacing w:val="12"/>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o</w:t>
      </w:r>
      <w:r w:rsidRPr="00415FE3">
        <w:rPr>
          <w:spacing w:val="11"/>
          <w:sz w:val="22"/>
          <w:szCs w:val="22"/>
          <w:lang w:val="lt-LT"/>
        </w:rPr>
        <w:t xml:space="preserve"> </w:t>
      </w:r>
      <w:r w:rsidRPr="00415FE3">
        <w:rPr>
          <w:w w:val="101"/>
          <w:sz w:val="22"/>
          <w:szCs w:val="22"/>
          <w:lang w:val="lt-LT"/>
        </w:rPr>
        <w:t>e</w:t>
      </w:r>
      <w:r w:rsidRPr="00415FE3">
        <w:rPr>
          <w:spacing w:val="3"/>
          <w:w w:val="101"/>
          <w:sz w:val="22"/>
          <w:szCs w:val="22"/>
          <w:lang w:val="lt-LT"/>
        </w:rPr>
        <w:t>s</w:t>
      </w:r>
      <w:r w:rsidRPr="00415FE3">
        <w:rPr>
          <w:spacing w:val="-2"/>
          <w:w w:val="101"/>
          <w:sz w:val="22"/>
          <w:szCs w:val="22"/>
          <w:lang w:val="lt-LT"/>
        </w:rPr>
        <w:t>m</w:t>
      </w:r>
      <w:r w:rsidRPr="00415FE3">
        <w:rPr>
          <w:spacing w:val="-3"/>
          <w:w w:val="101"/>
          <w:sz w:val="22"/>
          <w:szCs w:val="22"/>
          <w:lang w:val="lt-LT"/>
        </w:rPr>
        <w:t>ė</w:t>
      </w:r>
      <w:r w:rsidRPr="00415FE3">
        <w:rPr>
          <w:spacing w:val="3"/>
          <w:w w:val="101"/>
          <w:sz w:val="22"/>
          <w:szCs w:val="22"/>
          <w:lang w:val="lt-LT"/>
        </w:rPr>
        <w:t>s</w:t>
      </w:r>
      <w:r w:rsidRPr="00415FE3">
        <w:rPr>
          <w:w w:val="101"/>
          <w:sz w:val="22"/>
          <w:szCs w:val="22"/>
          <w:lang w:val="lt-LT"/>
        </w:rPr>
        <w:t>.</w:t>
      </w:r>
    </w:p>
    <w:p w14:paraId="58476434" w14:textId="77777777" w:rsidR="008F146D" w:rsidRPr="00415FE3" w:rsidRDefault="00440F6B" w:rsidP="008417B9">
      <w:pPr>
        <w:spacing w:before="4" w:line="243" w:lineRule="auto"/>
        <w:ind w:left="116" w:right="76" w:firstLine="552"/>
        <w:jc w:val="both"/>
        <w:rPr>
          <w:w w:val="101"/>
          <w:sz w:val="22"/>
          <w:szCs w:val="22"/>
          <w:lang w:val="lt-LT"/>
        </w:rPr>
      </w:pPr>
      <w:r w:rsidRPr="00415FE3">
        <w:rPr>
          <w:spacing w:val="1"/>
          <w:sz w:val="22"/>
          <w:szCs w:val="22"/>
          <w:lang w:val="lt-LT"/>
        </w:rPr>
        <w:t>6</w:t>
      </w:r>
      <w:r w:rsidRPr="00415FE3">
        <w:rPr>
          <w:spacing w:val="-1"/>
          <w:sz w:val="22"/>
          <w:szCs w:val="22"/>
          <w:lang w:val="lt-LT"/>
        </w:rPr>
        <w:t>.</w:t>
      </w:r>
      <w:r w:rsidR="00C57761" w:rsidRPr="00415FE3">
        <w:rPr>
          <w:spacing w:val="-1"/>
          <w:sz w:val="22"/>
          <w:szCs w:val="22"/>
          <w:lang w:val="lt-LT"/>
        </w:rPr>
        <w:t>4</w:t>
      </w:r>
      <w:r w:rsidRPr="00415FE3">
        <w:rPr>
          <w:spacing w:val="-10"/>
          <w:sz w:val="22"/>
          <w:szCs w:val="22"/>
          <w:lang w:val="lt-LT"/>
        </w:rPr>
        <w:t xml:space="preserve"> </w:t>
      </w:r>
      <w:r w:rsidR="008417B9" w:rsidRPr="00415FE3">
        <w:rPr>
          <w:spacing w:val="-10"/>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 xml:space="preserve">u </w:t>
      </w:r>
      <w:r w:rsidRPr="00415FE3">
        <w:rPr>
          <w:spacing w:val="30"/>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a</w:t>
      </w:r>
      <w:r w:rsidRPr="00415FE3">
        <w:rPr>
          <w:spacing w:val="-2"/>
          <w:sz w:val="22"/>
          <w:szCs w:val="22"/>
          <w:lang w:val="lt-LT"/>
        </w:rPr>
        <w:t>m</w:t>
      </w:r>
      <w:r w:rsidRPr="00415FE3">
        <w:rPr>
          <w:sz w:val="22"/>
          <w:szCs w:val="22"/>
          <w:lang w:val="lt-LT"/>
        </w:rPr>
        <w:t xml:space="preserve">e </w:t>
      </w:r>
      <w:r w:rsidRPr="00415FE3">
        <w:rPr>
          <w:spacing w:val="34"/>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w:t>
      </w:r>
      <w:r w:rsidRPr="00415FE3">
        <w:rPr>
          <w:spacing w:val="1"/>
          <w:sz w:val="22"/>
          <w:szCs w:val="22"/>
          <w:lang w:val="lt-LT"/>
        </w:rPr>
        <w:t>m</w:t>
      </w:r>
      <w:r w:rsidRPr="00415FE3">
        <w:rPr>
          <w:sz w:val="22"/>
          <w:szCs w:val="22"/>
          <w:lang w:val="lt-LT"/>
        </w:rPr>
        <w:t xml:space="preserve">e </w:t>
      </w:r>
      <w:r w:rsidRPr="00415FE3">
        <w:rPr>
          <w:spacing w:val="3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 xml:space="preserve">isija </w:t>
      </w:r>
      <w:r w:rsidRPr="00415FE3">
        <w:rPr>
          <w:spacing w:val="32"/>
          <w:sz w:val="22"/>
          <w:szCs w:val="22"/>
          <w:lang w:val="lt-LT"/>
        </w:rPr>
        <w:t xml:space="preserve"> </w:t>
      </w:r>
      <w:r w:rsidRPr="00415FE3">
        <w:rPr>
          <w:spacing w:val="1"/>
          <w:sz w:val="22"/>
          <w:szCs w:val="22"/>
          <w:lang w:val="lt-LT"/>
        </w:rPr>
        <w:t>r</w:t>
      </w:r>
      <w:r w:rsidRPr="00415FE3">
        <w:rPr>
          <w:spacing w:val="-3"/>
          <w:sz w:val="22"/>
          <w:szCs w:val="22"/>
          <w:lang w:val="lt-LT"/>
        </w:rPr>
        <w:t>a</w:t>
      </w:r>
      <w:r w:rsidRPr="00415FE3">
        <w:rPr>
          <w:spacing w:val="1"/>
          <w:sz w:val="22"/>
          <w:szCs w:val="22"/>
          <w:lang w:val="lt-LT"/>
        </w:rPr>
        <w:t>nd</w:t>
      </w:r>
      <w:r w:rsidRPr="00415FE3">
        <w:rPr>
          <w:sz w:val="22"/>
          <w:szCs w:val="22"/>
          <w:lang w:val="lt-LT"/>
        </w:rPr>
        <w:t xml:space="preserve">a </w:t>
      </w:r>
      <w:r w:rsidRPr="00415FE3">
        <w:rPr>
          <w:spacing w:val="26"/>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 xml:space="preserve">e </w:t>
      </w:r>
      <w:r w:rsidRPr="00415FE3">
        <w:rPr>
          <w:spacing w:val="35"/>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 xml:space="preserve">s </w:t>
      </w:r>
      <w:r w:rsidRPr="00415FE3">
        <w:rPr>
          <w:spacing w:val="34"/>
          <w:sz w:val="22"/>
          <w:szCs w:val="22"/>
          <w:lang w:val="lt-LT"/>
        </w:rPr>
        <w:t xml:space="preserve"> </w:t>
      </w:r>
      <w:r w:rsidRPr="00415FE3">
        <w:rPr>
          <w:spacing w:val="-2"/>
          <w:sz w:val="22"/>
          <w:szCs w:val="22"/>
          <w:lang w:val="lt-LT"/>
        </w:rPr>
        <w:t>k</w:t>
      </w:r>
      <w:r w:rsidRPr="00415FE3">
        <w:rPr>
          <w:sz w:val="22"/>
          <w:szCs w:val="22"/>
          <w:lang w:val="lt-LT"/>
        </w:rPr>
        <w:t>a</w:t>
      </w:r>
      <w:r w:rsidRPr="00415FE3">
        <w:rPr>
          <w:spacing w:val="2"/>
          <w:sz w:val="22"/>
          <w:szCs w:val="22"/>
          <w:lang w:val="lt-LT"/>
        </w:rPr>
        <w:t>i</w:t>
      </w:r>
      <w:r w:rsidRPr="00415FE3">
        <w:rPr>
          <w:spacing w:val="1"/>
          <w:sz w:val="22"/>
          <w:szCs w:val="22"/>
          <w:lang w:val="lt-LT"/>
        </w:rPr>
        <w:t>n</w:t>
      </w:r>
      <w:r w:rsidRPr="00415FE3">
        <w:rPr>
          <w:spacing w:val="-2"/>
          <w:sz w:val="22"/>
          <w:szCs w:val="22"/>
          <w:lang w:val="lt-LT"/>
        </w:rPr>
        <w:t>o</w:t>
      </w:r>
      <w:r w:rsidRPr="00415FE3">
        <w:rPr>
          <w:sz w:val="22"/>
          <w:szCs w:val="22"/>
          <w:lang w:val="lt-LT"/>
        </w:rPr>
        <w:t xml:space="preserve">s </w:t>
      </w:r>
      <w:r w:rsidRPr="00415FE3">
        <w:rPr>
          <w:spacing w:val="31"/>
          <w:sz w:val="22"/>
          <w:szCs w:val="22"/>
          <w:lang w:val="lt-LT"/>
        </w:rPr>
        <w:t xml:space="preserve"> </w:t>
      </w:r>
      <w:r w:rsidRPr="00415FE3">
        <w:rPr>
          <w:w w:val="101"/>
          <w:sz w:val="22"/>
          <w:szCs w:val="22"/>
          <w:lang w:val="lt-LT"/>
        </w:rPr>
        <w:t>a</w:t>
      </w:r>
      <w:r w:rsidRPr="00415FE3">
        <w:rPr>
          <w:spacing w:val="-2"/>
          <w:w w:val="101"/>
          <w:sz w:val="22"/>
          <w:szCs w:val="22"/>
          <w:lang w:val="lt-LT"/>
        </w:rPr>
        <w:t>p</w:t>
      </w:r>
      <w:r w:rsidRPr="00415FE3">
        <w:rPr>
          <w:spacing w:val="3"/>
          <w:w w:val="101"/>
          <w:sz w:val="22"/>
          <w:szCs w:val="22"/>
          <w:lang w:val="lt-LT"/>
        </w:rPr>
        <w:t>s</w:t>
      </w:r>
      <w:r w:rsidRPr="00415FE3">
        <w:rPr>
          <w:spacing w:val="-2"/>
          <w:w w:val="101"/>
          <w:sz w:val="22"/>
          <w:szCs w:val="22"/>
          <w:lang w:val="lt-LT"/>
        </w:rPr>
        <w:t>k</w:t>
      </w:r>
      <w:r w:rsidRPr="00415FE3">
        <w:rPr>
          <w:w w:val="101"/>
          <w:sz w:val="22"/>
          <w:szCs w:val="22"/>
          <w:lang w:val="lt-LT"/>
        </w:rPr>
        <w:t>aičia</w:t>
      </w:r>
      <w:r w:rsidRPr="00415FE3">
        <w:rPr>
          <w:spacing w:val="-2"/>
          <w:w w:val="101"/>
          <w:sz w:val="22"/>
          <w:szCs w:val="22"/>
          <w:lang w:val="lt-LT"/>
        </w:rPr>
        <w:t>v</w:t>
      </w:r>
      <w:r w:rsidRPr="00415FE3">
        <w:rPr>
          <w:spacing w:val="5"/>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pacing w:val="-2"/>
          <w:sz w:val="22"/>
          <w:szCs w:val="22"/>
          <w:lang w:val="lt-LT"/>
        </w:rPr>
        <w:t>k</w:t>
      </w:r>
      <w:r w:rsidRPr="00415FE3">
        <w:rPr>
          <w:sz w:val="22"/>
          <w:szCs w:val="22"/>
          <w:lang w:val="lt-LT"/>
        </w:rPr>
        <w:t>lai</w:t>
      </w:r>
      <w:r w:rsidRPr="00415FE3">
        <w:rPr>
          <w:spacing w:val="1"/>
          <w:sz w:val="22"/>
          <w:szCs w:val="22"/>
          <w:lang w:val="lt-LT"/>
        </w:rPr>
        <w:t>d</w:t>
      </w:r>
      <w:r w:rsidRPr="00415FE3">
        <w:rPr>
          <w:spacing w:val="-2"/>
          <w:sz w:val="22"/>
          <w:szCs w:val="22"/>
          <w:lang w:val="lt-LT"/>
        </w:rPr>
        <w:t>ų</w:t>
      </w:r>
      <w:r w:rsidRPr="00415FE3">
        <w:rPr>
          <w:sz w:val="22"/>
          <w:szCs w:val="22"/>
          <w:lang w:val="lt-LT"/>
        </w:rPr>
        <w:t>,</w:t>
      </w:r>
      <w:r w:rsidRPr="00415FE3">
        <w:rPr>
          <w:spacing w:val="8"/>
          <w:sz w:val="22"/>
          <w:szCs w:val="22"/>
          <w:lang w:val="lt-LT"/>
        </w:rPr>
        <w:t xml:space="preserve"> </w:t>
      </w:r>
      <w:r w:rsidRPr="00415FE3">
        <w:rPr>
          <w:sz w:val="22"/>
          <w:szCs w:val="22"/>
          <w:lang w:val="lt-LT"/>
        </w:rPr>
        <w:t>ji</w:t>
      </w:r>
      <w:r w:rsidRPr="00415FE3">
        <w:rPr>
          <w:spacing w:val="2"/>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v</w:t>
      </w:r>
      <w:r w:rsidRPr="00415FE3">
        <w:rPr>
          <w:sz w:val="22"/>
          <w:szCs w:val="22"/>
          <w:lang w:val="lt-LT"/>
        </w:rPr>
        <w:t>alo</w:t>
      </w:r>
      <w:r w:rsidRPr="00415FE3">
        <w:rPr>
          <w:spacing w:val="6"/>
          <w:sz w:val="22"/>
          <w:szCs w:val="22"/>
          <w:lang w:val="lt-LT"/>
        </w:rPr>
        <w:t xml:space="preserve"> </w:t>
      </w:r>
      <w:r w:rsidRPr="00415FE3">
        <w:rPr>
          <w:sz w:val="22"/>
          <w:szCs w:val="22"/>
          <w:lang w:val="lt-LT"/>
        </w:rPr>
        <w:t>el.</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z w:val="22"/>
          <w:szCs w:val="22"/>
          <w:lang w:val="lt-LT"/>
        </w:rPr>
        <w:t>ti</w:t>
      </w:r>
      <w:r w:rsidRPr="00415FE3">
        <w:rPr>
          <w:spacing w:val="9"/>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z w:val="22"/>
          <w:szCs w:val="22"/>
          <w:lang w:val="lt-LT"/>
        </w:rPr>
        <w:t>ėjų</w:t>
      </w:r>
      <w:r w:rsidRPr="00415FE3">
        <w:rPr>
          <w:spacing w:val="2"/>
          <w:sz w:val="22"/>
          <w:szCs w:val="22"/>
          <w:lang w:val="lt-LT"/>
        </w:rPr>
        <w:t xml:space="preserve"> </w:t>
      </w:r>
      <w:r w:rsidRPr="00415FE3">
        <w:rPr>
          <w:spacing w:val="-2"/>
          <w:sz w:val="22"/>
          <w:szCs w:val="22"/>
          <w:lang w:val="lt-LT"/>
        </w:rPr>
        <w:t>p</w:t>
      </w:r>
      <w:r w:rsidRPr="00415FE3">
        <w:rPr>
          <w:spacing w:val="2"/>
          <w:sz w:val="22"/>
          <w:szCs w:val="22"/>
          <w:lang w:val="lt-LT"/>
        </w:rPr>
        <w:t>e</w:t>
      </w:r>
      <w:r w:rsidRPr="00415FE3">
        <w:rPr>
          <w:sz w:val="22"/>
          <w:szCs w:val="22"/>
          <w:lang w:val="lt-LT"/>
        </w:rPr>
        <w:t>r</w:t>
      </w:r>
      <w:r w:rsidRPr="00415FE3">
        <w:rPr>
          <w:spacing w:val="3"/>
          <w:sz w:val="22"/>
          <w:szCs w:val="22"/>
          <w:lang w:val="lt-LT"/>
        </w:rPr>
        <w:t xml:space="preserve"> </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4"/>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od</w:t>
      </w:r>
      <w:r w:rsidRPr="00415FE3">
        <w:rPr>
          <w:spacing w:val="-4"/>
          <w:sz w:val="22"/>
          <w:szCs w:val="22"/>
          <w:lang w:val="lt-LT"/>
        </w:rPr>
        <w:t>y</w:t>
      </w:r>
      <w:r w:rsidRPr="00415FE3">
        <w:rPr>
          <w:sz w:val="22"/>
          <w:szCs w:val="22"/>
          <w:lang w:val="lt-LT"/>
        </w:rPr>
        <w:t>tą te</w:t>
      </w:r>
      <w:r w:rsidRPr="00415FE3">
        <w:rPr>
          <w:spacing w:val="1"/>
          <w:sz w:val="22"/>
          <w:szCs w:val="22"/>
          <w:lang w:val="lt-LT"/>
        </w:rPr>
        <w:t>r</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ą ištai</w:t>
      </w:r>
      <w:r w:rsidRPr="00415FE3">
        <w:rPr>
          <w:spacing w:val="3"/>
          <w:sz w:val="22"/>
          <w:szCs w:val="22"/>
          <w:lang w:val="lt-LT"/>
        </w:rPr>
        <w:t>s</w:t>
      </w:r>
      <w:r w:rsidRPr="00415FE3">
        <w:rPr>
          <w:spacing w:val="-4"/>
          <w:sz w:val="22"/>
          <w:szCs w:val="22"/>
          <w:lang w:val="lt-LT"/>
        </w:rPr>
        <w:t>y</w:t>
      </w:r>
      <w:r w:rsidRPr="00415FE3">
        <w:rPr>
          <w:sz w:val="22"/>
          <w:szCs w:val="22"/>
          <w:lang w:val="lt-LT"/>
        </w:rPr>
        <w:t>ti</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e</w:t>
      </w:r>
      <w:r w:rsidRPr="00415FE3">
        <w:rPr>
          <w:spacing w:val="7"/>
          <w:sz w:val="22"/>
          <w:szCs w:val="22"/>
          <w:lang w:val="lt-LT"/>
        </w:rPr>
        <w:t xml:space="preserve"> </w:t>
      </w:r>
      <w:r w:rsidRPr="00415FE3">
        <w:rPr>
          <w:spacing w:val="3"/>
          <w:w w:val="101"/>
          <w:sz w:val="22"/>
          <w:szCs w:val="22"/>
          <w:lang w:val="lt-LT"/>
        </w:rPr>
        <w:t>p</w:t>
      </w:r>
      <w:r w:rsidRPr="00415FE3">
        <w:rPr>
          <w:w w:val="101"/>
          <w:sz w:val="22"/>
          <w:szCs w:val="22"/>
          <w:lang w:val="lt-LT"/>
        </w:rPr>
        <w:t>aste</w:t>
      </w:r>
      <w:r w:rsidRPr="00415FE3">
        <w:rPr>
          <w:spacing w:val="1"/>
          <w:w w:val="101"/>
          <w:sz w:val="22"/>
          <w:szCs w:val="22"/>
          <w:lang w:val="lt-LT"/>
        </w:rPr>
        <w:t>b</w:t>
      </w:r>
      <w:r w:rsidRPr="00415FE3">
        <w:rPr>
          <w:w w:val="101"/>
          <w:sz w:val="22"/>
          <w:szCs w:val="22"/>
          <w:lang w:val="lt-LT"/>
        </w:rPr>
        <w:t>ė</w:t>
      </w:r>
      <w:r w:rsidRPr="00415FE3">
        <w:rPr>
          <w:spacing w:val="2"/>
          <w:w w:val="101"/>
          <w:sz w:val="22"/>
          <w:szCs w:val="22"/>
          <w:lang w:val="lt-LT"/>
        </w:rPr>
        <w:t>t</w:t>
      </w:r>
      <w:r w:rsidRPr="00415FE3">
        <w:rPr>
          <w:spacing w:val="-3"/>
          <w:w w:val="101"/>
          <w:sz w:val="22"/>
          <w:szCs w:val="22"/>
          <w:lang w:val="lt-LT"/>
        </w:rPr>
        <w:t>a</w:t>
      </w:r>
      <w:r w:rsidRPr="00415FE3">
        <w:rPr>
          <w:w w:val="101"/>
          <w:sz w:val="22"/>
          <w:szCs w:val="22"/>
          <w:lang w:val="lt-LT"/>
        </w:rPr>
        <w:t xml:space="preserve">s </w:t>
      </w:r>
      <w:r w:rsidRPr="00415FE3">
        <w:rPr>
          <w:sz w:val="22"/>
          <w:szCs w:val="22"/>
          <w:lang w:val="lt-LT"/>
        </w:rPr>
        <w:t>a</w:t>
      </w:r>
      <w:r w:rsidRPr="00415FE3">
        <w:rPr>
          <w:spacing w:val="-1"/>
          <w:sz w:val="22"/>
          <w:szCs w:val="22"/>
          <w:lang w:val="lt-LT"/>
        </w:rPr>
        <w:t>r</w:t>
      </w:r>
      <w:r w:rsidRPr="00415FE3">
        <w:rPr>
          <w:sz w:val="22"/>
          <w:szCs w:val="22"/>
          <w:lang w:val="lt-LT"/>
        </w:rPr>
        <w:t>i</w:t>
      </w:r>
      <w:r w:rsidRPr="00415FE3">
        <w:rPr>
          <w:spacing w:val="2"/>
          <w:sz w:val="22"/>
          <w:szCs w:val="22"/>
          <w:lang w:val="lt-LT"/>
        </w:rPr>
        <w:t>t</w:t>
      </w:r>
      <w:r w:rsidRPr="00415FE3">
        <w:rPr>
          <w:spacing w:val="-2"/>
          <w:sz w:val="22"/>
          <w:szCs w:val="22"/>
          <w:lang w:val="lt-LT"/>
        </w:rPr>
        <w:t>m</w:t>
      </w:r>
      <w:r w:rsidRPr="00415FE3">
        <w:rPr>
          <w:spacing w:val="-3"/>
          <w:sz w:val="22"/>
          <w:szCs w:val="22"/>
          <w:lang w:val="lt-LT"/>
        </w:rPr>
        <w:t>e</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3"/>
          <w:sz w:val="22"/>
          <w:szCs w:val="22"/>
          <w:lang w:val="lt-LT"/>
        </w:rPr>
        <w:t>e</w:t>
      </w:r>
      <w:r w:rsidRPr="00415FE3">
        <w:rPr>
          <w:sz w:val="22"/>
          <w:szCs w:val="22"/>
          <w:lang w:val="lt-LT"/>
        </w:rPr>
        <w:t>s</w:t>
      </w:r>
      <w:r w:rsidRPr="00415FE3">
        <w:rPr>
          <w:spacing w:val="10"/>
          <w:sz w:val="22"/>
          <w:szCs w:val="22"/>
          <w:lang w:val="lt-LT"/>
        </w:rPr>
        <w:t xml:space="preserve"> </w:t>
      </w:r>
      <w:r w:rsidRPr="00415FE3">
        <w:rPr>
          <w:spacing w:val="-2"/>
          <w:sz w:val="22"/>
          <w:szCs w:val="22"/>
          <w:lang w:val="lt-LT"/>
        </w:rPr>
        <w:t>k</w:t>
      </w:r>
      <w:r w:rsidRPr="00415FE3">
        <w:rPr>
          <w:spacing w:val="2"/>
          <w:sz w:val="22"/>
          <w:szCs w:val="22"/>
          <w:lang w:val="lt-LT"/>
        </w:rPr>
        <w:t>l</w:t>
      </w:r>
      <w:r w:rsidRPr="00415FE3">
        <w:rPr>
          <w:sz w:val="22"/>
          <w:szCs w:val="22"/>
          <w:lang w:val="lt-LT"/>
        </w:rPr>
        <w:t>ai</w:t>
      </w:r>
      <w:r w:rsidRPr="00415FE3">
        <w:rPr>
          <w:spacing w:val="1"/>
          <w:sz w:val="22"/>
          <w:szCs w:val="22"/>
          <w:lang w:val="lt-LT"/>
        </w:rPr>
        <w:t>d</w:t>
      </w:r>
      <w:r w:rsidRPr="00415FE3">
        <w:rPr>
          <w:spacing w:val="-3"/>
          <w:sz w:val="22"/>
          <w:szCs w:val="22"/>
          <w:lang w:val="lt-LT"/>
        </w:rPr>
        <w:t>a</w:t>
      </w:r>
      <w:r w:rsidRPr="00415FE3">
        <w:rPr>
          <w:sz w:val="22"/>
          <w:szCs w:val="22"/>
          <w:lang w:val="lt-LT"/>
        </w:rPr>
        <w:t>s,</w:t>
      </w:r>
      <w:r w:rsidRPr="00415FE3">
        <w:rPr>
          <w:spacing w:val="3"/>
          <w:sz w:val="22"/>
          <w:szCs w:val="22"/>
          <w:lang w:val="lt-LT"/>
        </w:rPr>
        <w:t xml:space="preserve"> </w:t>
      </w:r>
      <w:r w:rsidRPr="00415FE3">
        <w:rPr>
          <w:spacing w:val="1"/>
          <w:sz w:val="22"/>
          <w:szCs w:val="22"/>
          <w:lang w:val="lt-LT"/>
        </w:rPr>
        <w:t>n</w:t>
      </w:r>
      <w:r w:rsidRPr="00415FE3">
        <w:rPr>
          <w:spacing w:val="2"/>
          <w:sz w:val="22"/>
          <w:szCs w:val="22"/>
          <w:lang w:val="lt-LT"/>
        </w:rPr>
        <w:t>e</w:t>
      </w:r>
      <w:r w:rsidRPr="00415FE3">
        <w:rPr>
          <w:spacing w:val="1"/>
          <w:sz w:val="22"/>
          <w:szCs w:val="22"/>
          <w:lang w:val="lt-LT"/>
        </w:rPr>
        <w:t>k</w:t>
      </w:r>
      <w:r w:rsidRPr="00415FE3">
        <w:rPr>
          <w:spacing w:val="-3"/>
          <w:sz w:val="22"/>
          <w:szCs w:val="22"/>
          <w:lang w:val="lt-LT"/>
        </w:rPr>
        <w:t>e</w:t>
      </w:r>
      <w:r w:rsidRPr="00415FE3">
        <w:rPr>
          <w:spacing w:val="2"/>
          <w:sz w:val="22"/>
          <w:szCs w:val="22"/>
          <w:lang w:val="lt-LT"/>
        </w:rPr>
        <w:t>i</w:t>
      </w:r>
      <w:r w:rsidRPr="00415FE3">
        <w:rPr>
          <w:spacing w:val="-3"/>
          <w:sz w:val="22"/>
          <w:szCs w:val="22"/>
          <w:lang w:val="lt-LT"/>
        </w:rPr>
        <w:t>č</w:t>
      </w:r>
      <w:r w:rsidRPr="00415FE3">
        <w:rPr>
          <w:spacing w:val="2"/>
          <w:sz w:val="22"/>
          <w:szCs w:val="22"/>
          <w:lang w:val="lt-LT"/>
        </w:rPr>
        <w:t>i</w:t>
      </w:r>
      <w:r w:rsidRPr="00415FE3">
        <w:rPr>
          <w:sz w:val="22"/>
          <w:szCs w:val="22"/>
          <w:lang w:val="lt-LT"/>
        </w:rPr>
        <w:t>a</w:t>
      </w:r>
      <w:r w:rsidRPr="00415FE3">
        <w:rPr>
          <w:spacing w:val="-2"/>
          <w:sz w:val="22"/>
          <w:szCs w:val="22"/>
          <w:lang w:val="lt-LT"/>
        </w:rPr>
        <w:t>n</w:t>
      </w:r>
      <w:r w:rsidRPr="00415FE3">
        <w:rPr>
          <w:sz w:val="22"/>
          <w:szCs w:val="22"/>
          <w:lang w:val="lt-LT"/>
        </w:rPr>
        <w:t>t</w:t>
      </w:r>
      <w:r w:rsidRPr="00415FE3">
        <w:rPr>
          <w:spacing w:val="6"/>
          <w:sz w:val="22"/>
          <w:szCs w:val="22"/>
          <w:lang w:val="lt-LT"/>
        </w:rPr>
        <w:t xml:space="preserve"> </w:t>
      </w:r>
      <w:r w:rsidRPr="00415FE3">
        <w:rPr>
          <w:spacing w:val="1"/>
          <w:sz w:val="22"/>
          <w:szCs w:val="22"/>
          <w:lang w:val="lt-LT"/>
        </w:rPr>
        <w:t>v</w:t>
      </w:r>
      <w:r w:rsidRPr="00415FE3">
        <w:rPr>
          <w:sz w:val="22"/>
          <w:szCs w:val="22"/>
          <w:lang w:val="lt-LT"/>
        </w:rPr>
        <w:t>e</w:t>
      </w:r>
      <w:r w:rsidRPr="00415FE3">
        <w:rPr>
          <w:spacing w:val="-1"/>
          <w:sz w:val="22"/>
          <w:szCs w:val="22"/>
          <w:lang w:val="lt-LT"/>
        </w:rPr>
        <w:t>r</w:t>
      </w:r>
      <w:r w:rsidRPr="00415FE3">
        <w:rPr>
          <w:sz w:val="22"/>
          <w:szCs w:val="22"/>
          <w:lang w:val="lt-LT"/>
        </w:rPr>
        <w:t>ti</w:t>
      </w:r>
      <w:r w:rsidRPr="00415FE3">
        <w:rPr>
          <w:spacing w:val="1"/>
          <w:sz w:val="22"/>
          <w:szCs w:val="22"/>
          <w:lang w:val="lt-LT"/>
        </w:rPr>
        <w:t>n</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4"/>
          <w:sz w:val="22"/>
          <w:szCs w:val="22"/>
          <w:lang w:val="lt-LT"/>
        </w:rPr>
        <w:t xml:space="preserve"> </w:t>
      </w:r>
      <w:r w:rsidRPr="00415FE3">
        <w:rPr>
          <w:spacing w:val="1"/>
          <w:sz w:val="22"/>
          <w:szCs w:val="22"/>
          <w:lang w:val="lt-LT"/>
        </w:rPr>
        <w:t>po</w:t>
      </w:r>
      <w:r w:rsidRPr="00415FE3">
        <w:rPr>
          <w:spacing w:val="3"/>
          <w:sz w:val="22"/>
          <w:szCs w:val="22"/>
          <w:lang w:val="lt-LT"/>
        </w:rPr>
        <w:t>s</w:t>
      </w:r>
      <w:r w:rsidRPr="00415FE3">
        <w:rPr>
          <w:sz w:val="22"/>
          <w:szCs w:val="22"/>
          <w:lang w:val="lt-LT"/>
        </w:rPr>
        <w:t>ė</w:t>
      </w:r>
      <w:r w:rsidRPr="00415FE3">
        <w:rPr>
          <w:spacing w:val="1"/>
          <w:sz w:val="22"/>
          <w:szCs w:val="22"/>
          <w:lang w:val="lt-LT"/>
        </w:rPr>
        <w:t>d</w:t>
      </w:r>
      <w:r w:rsidRPr="00415FE3">
        <w:rPr>
          <w:sz w:val="22"/>
          <w:szCs w:val="22"/>
          <w:lang w:val="lt-LT"/>
        </w:rPr>
        <w:t>žio</w:t>
      </w:r>
      <w:r w:rsidRPr="00415FE3">
        <w:rPr>
          <w:spacing w:val="6"/>
          <w:sz w:val="22"/>
          <w:szCs w:val="22"/>
          <w:lang w:val="lt-LT"/>
        </w:rPr>
        <w:t xml:space="preserve"> </w:t>
      </w:r>
      <w:r w:rsidRPr="00415FE3">
        <w:rPr>
          <w:spacing w:val="-2"/>
          <w:sz w:val="22"/>
          <w:szCs w:val="22"/>
          <w:lang w:val="lt-LT"/>
        </w:rPr>
        <w:t>m</w:t>
      </w:r>
      <w:r w:rsidRPr="00415FE3">
        <w:rPr>
          <w:spacing w:val="-3"/>
          <w:sz w:val="22"/>
          <w:szCs w:val="22"/>
          <w:lang w:val="lt-LT"/>
        </w:rPr>
        <w:t>e</w:t>
      </w:r>
      <w:r w:rsidRPr="00415FE3">
        <w:rPr>
          <w:spacing w:val="2"/>
          <w:sz w:val="22"/>
          <w:szCs w:val="22"/>
          <w:lang w:val="lt-LT"/>
        </w:rPr>
        <w:t>t</w:t>
      </w:r>
      <w:r w:rsidRPr="00415FE3">
        <w:rPr>
          <w:sz w:val="22"/>
          <w:szCs w:val="22"/>
          <w:lang w:val="lt-LT"/>
        </w:rPr>
        <w:t xml:space="preserve">u </w:t>
      </w:r>
      <w:r w:rsidRPr="00415FE3">
        <w:rPr>
          <w:spacing w:val="3"/>
          <w:sz w:val="22"/>
          <w:szCs w:val="22"/>
          <w:lang w:val="lt-LT"/>
        </w:rPr>
        <w:t>p</w:t>
      </w:r>
      <w:r w:rsidRPr="00415FE3">
        <w:rPr>
          <w:spacing w:val="-3"/>
          <w:sz w:val="22"/>
          <w:szCs w:val="22"/>
          <w:lang w:val="lt-LT"/>
        </w:rPr>
        <w:t>a</w:t>
      </w:r>
      <w:r w:rsidRPr="00415FE3">
        <w:rPr>
          <w:spacing w:val="3"/>
          <w:sz w:val="22"/>
          <w:szCs w:val="22"/>
          <w:lang w:val="lt-LT"/>
        </w:rPr>
        <w:t>s</w:t>
      </w:r>
      <w:r w:rsidRPr="00415FE3">
        <w:rPr>
          <w:spacing w:val="-2"/>
          <w:sz w:val="22"/>
          <w:szCs w:val="22"/>
          <w:lang w:val="lt-LT"/>
        </w:rPr>
        <w:t>k</w:t>
      </w:r>
      <w:r w:rsidRPr="00415FE3">
        <w:rPr>
          <w:sz w:val="22"/>
          <w:szCs w:val="22"/>
          <w:lang w:val="lt-LT"/>
        </w:rPr>
        <w:t>el</w:t>
      </w:r>
      <w:r w:rsidRPr="00415FE3">
        <w:rPr>
          <w:spacing w:val="1"/>
          <w:sz w:val="22"/>
          <w:szCs w:val="22"/>
          <w:lang w:val="lt-LT"/>
        </w:rPr>
        <w:t>b</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5"/>
          <w:sz w:val="22"/>
          <w:szCs w:val="22"/>
          <w:lang w:val="lt-LT"/>
        </w:rPr>
        <w:t xml:space="preserve"> </w:t>
      </w:r>
      <w:r w:rsidRPr="00415FE3">
        <w:rPr>
          <w:spacing w:val="1"/>
          <w:sz w:val="22"/>
          <w:szCs w:val="22"/>
          <w:lang w:val="lt-LT"/>
        </w:rPr>
        <w:t>k</w:t>
      </w:r>
      <w:r w:rsidRPr="00415FE3">
        <w:rPr>
          <w:sz w:val="22"/>
          <w:szCs w:val="22"/>
          <w:lang w:val="lt-LT"/>
        </w:rPr>
        <w:t>a</w:t>
      </w:r>
      <w:r w:rsidRPr="00415FE3">
        <w:rPr>
          <w:spacing w:val="2"/>
          <w:sz w:val="22"/>
          <w:szCs w:val="22"/>
          <w:lang w:val="lt-LT"/>
        </w:rPr>
        <w:t>i</w:t>
      </w:r>
      <w:r w:rsidRPr="00415FE3">
        <w:rPr>
          <w:spacing w:val="1"/>
          <w:sz w:val="22"/>
          <w:szCs w:val="22"/>
          <w:lang w:val="lt-LT"/>
        </w:rPr>
        <w:t>n</w:t>
      </w:r>
      <w:r w:rsidRPr="00415FE3">
        <w:rPr>
          <w:spacing w:val="-2"/>
          <w:sz w:val="22"/>
          <w:szCs w:val="22"/>
          <w:lang w:val="lt-LT"/>
        </w:rPr>
        <w:t>o</w:t>
      </w:r>
      <w:r w:rsidRPr="00415FE3">
        <w:rPr>
          <w:sz w:val="22"/>
          <w:szCs w:val="22"/>
          <w:lang w:val="lt-LT"/>
        </w:rPr>
        <w:t>s.</w:t>
      </w:r>
      <w:r w:rsidRPr="00415FE3">
        <w:rPr>
          <w:spacing w:val="3"/>
          <w:sz w:val="22"/>
          <w:szCs w:val="22"/>
          <w:lang w:val="lt-LT"/>
        </w:rPr>
        <w:t xml:space="preserve"> </w:t>
      </w:r>
      <w:r w:rsidRPr="00415FE3">
        <w:rPr>
          <w:spacing w:val="1"/>
          <w:sz w:val="22"/>
          <w:szCs w:val="22"/>
          <w:lang w:val="lt-LT"/>
        </w:rPr>
        <w:t>T</w:t>
      </w:r>
      <w:r w:rsidRPr="00415FE3">
        <w:rPr>
          <w:sz w:val="22"/>
          <w:szCs w:val="22"/>
          <w:lang w:val="lt-LT"/>
        </w:rPr>
        <w:t>ai</w:t>
      </w:r>
      <w:r w:rsidRPr="00415FE3">
        <w:rPr>
          <w:spacing w:val="3"/>
          <w:sz w:val="22"/>
          <w:szCs w:val="22"/>
          <w:lang w:val="lt-LT"/>
        </w:rPr>
        <w:t>s</w:t>
      </w:r>
      <w:r w:rsidRPr="00415FE3">
        <w:rPr>
          <w:spacing w:val="-6"/>
          <w:sz w:val="22"/>
          <w:szCs w:val="22"/>
          <w:lang w:val="lt-LT"/>
        </w:rPr>
        <w:t>y</w:t>
      </w:r>
      <w:r w:rsidRPr="00415FE3">
        <w:rPr>
          <w:spacing w:val="3"/>
          <w:sz w:val="22"/>
          <w:szCs w:val="22"/>
          <w:lang w:val="lt-LT"/>
        </w:rPr>
        <w:t>d</w:t>
      </w:r>
      <w:r w:rsidRPr="00415FE3">
        <w:rPr>
          <w:sz w:val="22"/>
          <w:szCs w:val="22"/>
          <w:lang w:val="lt-LT"/>
        </w:rPr>
        <w:t>a</w:t>
      </w:r>
      <w:r w:rsidRPr="00415FE3">
        <w:rPr>
          <w:spacing w:val="1"/>
          <w:sz w:val="22"/>
          <w:szCs w:val="22"/>
          <w:lang w:val="lt-LT"/>
        </w:rPr>
        <w:t>m</w:t>
      </w:r>
      <w:r w:rsidRPr="00415FE3">
        <w:rPr>
          <w:sz w:val="22"/>
          <w:szCs w:val="22"/>
          <w:lang w:val="lt-LT"/>
        </w:rPr>
        <w:t>as</w:t>
      </w:r>
      <w:r w:rsidRPr="00415FE3">
        <w:rPr>
          <w:spacing w:val="6"/>
          <w:sz w:val="22"/>
          <w:szCs w:val="22"/>
          <w:lang w:val="lt-LT"/>
        </w:rPr>
        <w:t xml:space="preserve"> </w:t>
      </w:r>
      <w:r w:rsidRPr="00415FE3">
        <w:rPr>
          <w:spacing w:val="1"/>
          <w:w w:val="101"/>
          <w:sz w:val="22"/>
          <w:szCs w:val="22"/>
          <w:lang w:val="lt-LT"/>
        </w:rPr>
        <w:t>p</w:t>
      </w:r>
      <w:r w:rsidRPr="00415FE3">
        <w:rPr>
          <w:w w:val="101"/>
          <w:sz w:val="22"/>
          <w:szCs w:val="22"/>
          <w:lang w:val="lt-LT"/>
        </w:rPr>
        <w:t>asi</w:t>
      </w:r>
      <w:r w:rsidRPr="00415FE3">
        <w:rPr>
          <w:spacing w:val="1"/>
          <w:w w:val="101"/>
          <w:sz w:val="22"/>
          <w:szCs w:val="22"/>
          <w:lang w:val="lt-LT"/>
        </w:rPr>
        <w:t>ū</w:t>
      </w:r>
      <w:r w:rsidRPr="00415FE3">
        <w:rPr>
          <w:spacing w:val="2"/>
          <w:w w:val="101"/>
          <w:sz w:val="22"/>
          <w:szCs w:val="22"/>
          <w:lang w:val="lt-LT"/>
        </w:rPr>
        <w:t>l</w:t>
      </w:r>
      <w:r w:rsidRPr="00415FE3">
        <w:rPr>
          <w:spacing w:val="-2"/>
          <w:w w:val="101"/>
          <w:sz w:val="22"/>
          <w:szCs w:val="22"/>
          <w:lang w:val="lt-LT"/>
        </w:rPr>
        <w:t>y</w:t>
      </w:r>
      <w:r w:rsidRPr="00415FE3">
        <w:rPr>
          <w:spacing w:val="1"/>
          <w:w w:val="101"/>
          <w:sz w:val="22"/>
          <w:szCs w:val="22"/>
          <w:lang w:val="lt-LT"/>
        </w:rPr>
        <w:t>m</w:t>
      </w:r>
      <w:r w:rsidRPr="00415FE3">
        <w:rPr>
          <w:w w:val="101"/>
          <w:sz w:val="22"/>
          <w:szCs w:val="22"/>
          <w:lang w:val="lt-LT"/>
        </w:rPr>
        <w:t xml:space="preserve">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tas</w:t>
      </w:r>
      <w:r w:rsidRPr="00415FE3">
        <w:rPr>
          <w:spacing w:val="14"/>
          <w:sz w:val="22"/>
          <w:szCs w:val="22"/>
          <w:lang w:val="lt-LT"/>
        </w:rPr>
        <w:t xml:space="preserve"> </w:t>
      </w:r>
      <w:r w:rsidRPr="00415FE3">
        <w:rPr>
          <w:spacing w:val="-3"/>
          <w:sz w:val="22"/>
          <w:szCs w:val="22"/>
          <w:lang w:val="lt-LT"/>
        </w:rPr>
        <w:t>a</w:t>
      </w:r>
      <w:r w:rsidRPr="00415FE3">
        <w:rPr>
          <w:spacing w:val="1"/>
          <w:sz w:val="22"/>
          <w:szCs w:val="22"/>
          <w:lang w:val="lt-LT"/>
        </w:rPr>
        <w:t>r</w:t>
      </w:r>
      <w:r w:rsidRPr="00415FE3">
        <w:rPr>
          <w:sz w:val="22"/>
          <w:szCs w:val="22"/>
          <w:lang w:val="lt-LT"/>
        </w:rPr>
        <w:t>i</w:t>
      </w:r>
      <w:r w:rsidRPr="00415FE3">
        <w:rPr>
          <w:spacing w:val="2"/>
          <w:sz w:val="22"/>
          <w:szCs w:val="22"/>
          <w:lang w:val="lt-LT"/>
        </w:rPr>
        <w:t>t</w:t>
      </w:r>
      <w:r w:rsidRPr="00415FE3">
        <w:rPr>
          <w:spacing w:val="-2"/>
          <w:sz w:val="22"/>
          <w:szCs w:val="22"/>
          <w:lang w:val="lt-LT"/>
        </w:rPr>
        <w:t>m</w:t>
      </w:r>
      <w:r w:rsidRPr="00415FE3">
        <w:rPr>
          <w:sz w:val="22"/>
          <w:szCs w:val="22"/>
          <w:lang w:val="lt-LT"/>
        </w:rPr>
        <w:t>eti</w:t>
      </w:r>
      <w:r w:rsidRPr="00415FE3">
        <w:rPr>
          <w:spacing w:val="1"/>
          <w:sz w:val="22"/>
          <w:szCs w:val="22"/>
          <w:lang w:val="lt-LT"/>
        </w:rPr>
        <w:t>n</w:t>
      </w:r>
      <w:r w:rsidRPr="00415FE3">
        <w:rPr>
          <w:sz w:val="22"/>
          <w:szCs w:val="22"/>
          <w:lang w:val="lt-LT"/>
        </w:rPr>
        <w:t>es</w:t>
      </w:r>
      <w:r w:rsidRPr="00415FE3">
        <w:rPr>
          <w:spacing w:val="15"/>
          <w:sz w:val="22"/>
          <w:szCs w:val="22"/>
          <w:lang w:val="lt-LT"/>
        </w:rPr>
        <w:t xml:space="preserve"> </w:t>
      </w:r>
      <w:r w:rsidRPr="00415FE3">
        <w:rPr>
          <w:spacing w:val="-4"/>
          <w:sz w:val="22"/>
          <w:szCs w:val="22"/>
          <w:lang w:val="lt-LT"/>
        </w:rPr>
        <w:t>k</w:t>
      </w:r>
      <w:r w:rsidRPr="00415FE3">
        <w:rPr>
          <w:spacing w:val="5"/>
          <w:sz w:val="22"/>
          <w:szCs w:val="22"/>
          <w:lang w:val="lt-LT"/>
        </w:rPr>
        <w:t>l</w:t>
      </w:r>
      <w:r w:rsidRPr="00415FE3">
        <w:rPr>
          <w:sz w:val="22"/>
          <w:szCs w:val="22"/>
          <w:lang w:val="lt-LT"/>
        </w:rPr>
        <w:t>ai</w:t>
      </w:r>
      <w:r w:rsidRPr="00415FE3">
        <w:rPr>
          <w:spacing w:val="-2"/>
          <w:sz w:val="22"/>
          <w:szCs w:val="22"/>
          <w:lang w:val="lt-LT"/>
        </w:rPr>
        <w:t>d</w:t>
      </w:r>
      <w:r w:rsidRPr="00415FE3">
        <w:rPr>
          <w:sz w:val="22"/>
          <w:szCs w:val="22"/>
          <w:lang w:val="lt-LT"/>
        </w:rPr>
        <w:t>as,</w:t>
      </w:r>
      <w:r w:rsidRPr="00415FE3">
        <w:rPr>
          <w:spacing w:val="10"/>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et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6"/>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3"/>
          <w:sz w:val="22"/>
          <w:szCs w:val="22"/>
          <w:lang w:val="lt-LT"/>
        </w:rPr>
        <w:t>s</w:t>
      </w:r>
      <w:r w:rsidRPr="00415FE3">
        <w:rPr>
          <w:spacing w:val="-3"/>
          <w:sz w:val="22"/>
          <w:szCs w:val="22"/>
          <w:lang w:val="lt-LT"/>
        </w:rPr>
        <w:t>ė</w:t>
      </w:r>
      <w:r w:rsidRPr="00415FE3">
        <w:rPr>
          <w:sz w:val="22"/>
          <w:szCs w:val="22"/>
          <w:lang w:val="lt-LT"/>
        </w:rPr>
        <w:t>s</w:t>
      </w:r>
      <w:r w:rsidRPr="00415FE3">
        <w:rPr>
          <w:spacing w:val="7"/>
          <w:sz w:val="22"/>
          <w:szCs w:val="22"/>
          <w:lang w:val="lt-LT"/>
        </w:rPr>
        <w:t xml:space="preserve"> </w:t>
      </w:r>
      <w:r w:rsidRPr="00415FE3">
        <w:rPr>
          <w:sz w:val="22"/>
          <w:szCs w:val="22"/>
          <w:lang w:val="lt-LT"/>
        </w:rPr>
        <w:t>a</w:t>
      </w:r>
      <w:r w:rsidRPr="00415FE3">
        <w:rPr>
          <w:spacing w:val="2"/>
          <w:sz w:val="22"/>
          <w:szCs w:val="22"/>
          <w:lang w:val="lt-LT"/>
        </w:rPr>
        <w:t>t</w:t>
      </w:r>
      <w:r w:rsidRPr="00415FE3">
        <w:rPr>
          <w:spacing w:val="-2"/>
          <w:sz w:val="22"/>
          <w:szCs w:val="22"/>
          <w:lang w:val="lt-LT"/>
        </w:rPr>
        <w:t>s</w:t>
      </w:r>
      <w:r w:rsidRPr="00415FE3">
        <w:rPr>
          <w:spacing w:val="2"/>
          <w:sz w:val="22"/>
          <w:szCs w:val="22"/>
          <w:lang w:val="lt-LT"/>
        </w:rPr>
        <w:t>i</w:t>
      </w:r>
      <w:r w:rsidRPr="00415FE3">
        <w:rPr>
          <w:sz w:val="22"/>
          <w:szCs w:val="22"/>
          <w:lang w:val="lt-LT"/>
        </w:rPr>
        <w:t>sa</w:t>
      </w:r>
      <w:r w:rsidRPr="00415FE3">
        <w:rPr>
          <w:spacing w:val="3"/>
          <w:sz w:val="22"/>
          <w:szCs w:val="22"/>
          <w:lang w:val="lt-LT"/>
        </w:rPr>
        <w:t>k</w:t>
      </w:r>
      <w:r w:rsidRPr="00415FE3">
        <w:rPr>
          <w:spacing w:val="-6"/>
          <w:sz w:val="22"/>
          <w:szCs w:val="22"/>
          <w:lang w:val="lt-LT"/>
        </w:rPr>
        <w:t>y</w:t>
      </w:r>
      <w:r w:rsidRPr="00415FE3">
        <w:rPr>
          <w:sz w:val="22"/>
          <w:szCs w:val="22"/>
          <w:lang w:val="lt-LT"/>
        </w:rPr>
        <w:t>ti</w:t>
      </w:r>
      <w:r w:rsidRPr="00415FE3">
        <w:rPr>
          <w:spacing w:val="12"/>
          <w:sz w:val="22"/>
          <w:szCs w:val="22"/>
          <w:lang w:val="lt-LT"/>
        </w:rPr>
        <w:t xml:space="preserve"> </w:t>
      </w:r>
      <w:r w:rsidRPr="00415FE3">
        <w:rPr>
          <w:spacing w:val="1"/>
          <w:sz w:val="22"/>
          <w:szCs w:val="22"/>
          <w:lang w:val="lt-LT"/>
        </w:rPr>
        <w:t>k</w:t>
      </w:r>
      <w:r w:rsidRPr="00415FE3">
        <w:rPr>
          <w:sz w:val="22"/>
          <w:szCs w:val="22"/>
          <w:lang w:val="lt-LT"/>
        </w:rPr>
        <w:t>ai</w:t>
      </w:r>
      <w:r w:rsidRPr="00415FE3">
        <w:rPr>
          <w:spacing w:val="1"/>
          <w:sz w:val="22"/>
          <w:szCs w:val="22"/>
          <w:lang w:val="lt-LT"/>
        </w:rPr>
        <w:t>n</w:t>
      </w:r>
      <w:r w:rsidRPr="00415FE3">
        <w:rPr>
          <w:spacing w:val="-2"/>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ud</w:t>
      </w:r>
      <w:r w:rsidRPr="00415FE3">
        <w:rPr>
          <w:spacing w:val="2"/>
          <w:sz w:val="22"/>
          <w:szCs w:val="22"/>
          <w:lang w:val="lt-LT"/>
        </w:rPr>
        <w:t>e</w:t>
      </w:r>
      <w:r w:rsidRPr="00415FE3">
        <w:rPr>
          <w:spacing w:val="-2"/>
          <w:sz w:val="22"/>
          <w:szCs w:val="22"/>
          <w:lang w:val="lt-LT"/>
        </w:rPr>
        <w:t>d</w:t>
      </w:r>
      <w:r w:rsidRPr="00415FE3">
        <w:rPr>
          <w:sz w:val="22"/>
          <w:szCs w:val="22"/>
          <w:lang w:val="lt-LT"/>
        </w:rPr>
        <w:t>a</w:t>
      </w:r>
      <w:r w:rsidRPr="00415FE3">
        <w:rPr>
          <w:spacing w:val="-2"/>
          <w:sz w:val="22"/>
          <w:szCs w:val="22"/>
          <w:lang w:val="lt-LT"/>
        </w:rPr>
        <w:t>m</w:t>
      </w:r>
      <w:r w:rsidRPr="00415FE3">
        <w:rPr>
          <w:spacing w:val="1"/>
          <w:sz w:val="22"/>
          <w:szCs w:val="22"/>
          <w:lang w:val="lt-LT"/>
        </w:rPr>
        <w:t>ų</w:t>
      </w:r>
      <w:r w:rsidRPr="00415FE3">
        <w:rPr>
          <w:sz w:val="22"/>
          <w:szCs w:val="22"/>
          <w:lang w:val="lt-LT"/>
        </w:rPr>
        <w:t>jų</w:t>
      </w:r>
      <w:r w:rsidRPr="00415FE3">
        <w:rPr>
          <w:spacing w:val="2"/>
          <w:sz w:val="22"/>
          <w:szCs w:val="22"/>
          <w:lang w:val="lt-LT"/>
        </w:rPr>
        <w:t xml:space="preserve"> </w:t>
      </w:r>
      <w:r w:rsidRPr="00415FE3">
        <w:rPr>
          <w:spacing w:val="1"/>
          <w:sz w:val="22"/>
          <w:szCs w:val="22"/>
          <w:lang w:val="lt-LT"/>
        </w:rPr>
        <w:t>d</w:t>
      </w:r>
      <w:r w:rsidRPr="00415FE3">
        <w:rPr>
          <w:sz w:val="22"/>
          <w:szCs w:val="22"/>
          <w:lang w:val="lt-LT"/>
        </w:rPr>
        <w:t>al</w:t>
      </w:r>
      <w:r w:rsidRPr="00415FE3">
        <w:rPr>
          <w:spacing w:val="2"/>
          <w:sz w:val="22"/>
          <w:szCs w:val="22"/>
          <w:lang w:val="lt-LT"/>
        </w:rPr>
        <w:t>i</w:t>
      </w:r>
      <w:r w:rsidRPr="00415FE3">
        <w:rPr>
          <w:sz w:val="22"/>
          <w:szCs w:val="22"/>
          <w:lang w:val="lt-LT"/>
        </w:rPr>
        <w:t>ų 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5"/>
          <w:sz w:val="22"/>
          <w:szCs w:val="22"/>
          <w:lang w:val="lt-LT"/>
        </w:rPr>
        <w:t xml:space="preserve"> </w:t>
      </w:r>
      <w:r w:rsidRPr="00415FE3">
        <w:rPr>
          <w:spacing w:val="1"/>
          <w:w w:val="101"/>
          <w:sz w:val="22"/>
          <w:szCs w:val="22"/>
          <w:lang w:val="lt-LT"/>
        </w:rPr>
        <w:t>p</w:t>
      </w:r>
      <w:r w:rsidRPr="00415FE3">
        <w:rPr>
          <w:w w:val="101"/>
          <w:sz w:val="22"/>
          <w:szCs w:val="22"/>
          <w:lang w:val="lt-LT"/>
        </w:rPr>
        <w:t>a</w:t>
      </w:r>
      <w:r w:rsidRPr="00415FE3">
        <w:rPr>
          <w:spacing w:val="1"/>
          <w:w w:val="101"/>
          <w:sz w:val="22"/>
          <w:szCs w:val="22"/>
          <w:lang w:val="lt-LT"/>
        </w:rPr>
        <w:t>p</w:t>
      </w:r>
      <w:r w:rsidRPr="00415FE3">
        <w:rPr>
          <w:w w:val="101"/>
          <w:sz w:val="22"/>
          <w:szCs w:val="22"/>
          <w:lang w:val="lt-LT"/>
        </w:rPr>
        <w:t>il</w:t>
      </w:r>
      <w:r w:rsidRPr="00415FE3">
        <w:rPr>
          <w:spacing w:val="3"/>
          <w:w w:val="101"/>
          <w:sz w:val="22"/>
          <w:szCs w:val="22"/>
          <w:lang w:val="lt-LT"/>
        </w:rPr>
        <w:t>d</w:t>
      </w:r>
      <w:r w:rsidRPr="00415FE3">
        <w:rPr>
          <w:spacing w:val="-4"/>
          <w:w w:val="101"/>
          <w:sz w:val="22"/>
          <w:szCs w:val="22"/>
          <w:lang w:val="lt-LT"/>
        </w:rPr>
        <w:t>y</w:t>
      </w:r>
      <w:r w:rsidRPr="00415FE3">
        <w:rPr>
          <w:w w:val="101"/>
          <w:sz w:val="22"/>
          <w:szCs w:val="22"/>
          <w:lang w:val="lt-LT"/>
        </w:rPr>
        <w:t xml:space="preserve">ti </w:t>
      </w:r>
      <w:r w:rsidRPr="00415FE3">
        <w:rPr>
          <w:spacing w:val="-2"/>
          <w:sz w:val="22"/>
          <w:szCs w:val="22"/>
          <w:lang w:val="lt-LT"/>
        </w:rPr>
        <w:t>k</w:t>
      </w:r>
      <w:r w:rsidRPr="00415FE3">
        <w:rPr>
          <w:sz w:val="22"/>
          <w:szCs w:val="22"/>
          <w:lang w:val="lt-LT"/>
        </w:rPr>
        <w:t>ai</w:t>
      </w:r>
      <w:r w:rsidRPr="00415FE3">
        <w:rPr>
          <w:spacing w:val="3"/>
          <w:sz w:val="22"/>
          <w:szCs w:val="22"/>
          <w:lang w:val="lt-LT"/>
        </w:rPr>
        <w:t>n</w:t>
      </w:r>
      <w:r w:rsidRPr="00415FE3">
        <w:rPr>
          <w:sz w:val="22"/>
          <w:szCs w:val="22"/>
          <w:lang w:val="lt-LT"/>
        </w:rPr>
        <w:t>ą</w:t>
      </w:r>
      <w:r w:rsidRPr="00415FE3">
        <w:rPr>
          <w:spacing w:val="5"/>
          <w:sz w:val="22"/>
          <w:szCs w:val="22"/>
          <w:lang w:val="lt-LT"/>
        </w:rPr>
        <w:t xml:space="preserve"> </w:t>
      </w:r>
      <w:r w:rsidRPr="00415FE3">
        <w:rPr>
          <w:spacing w:val="-2"/>
          <w:sz w:val="22"/>
          <w:szCs w:val="22"/>
          <w:lang w:val="lt-LT"/>
        </w:rPr>
        <w:t>n</w:t>
      </w:r>
      <w:r w:rsidRPr="00415FE3">
        <w:rPr>
          <w:sz w:val="22"/>
          <w:szCs w:val="22"/>
          <w:lang w:val="lt-LT"/>
        </w:rPr>
        <w:t>a</w:t>
      </w:r>
      <w:r w:rsidRPr="00415FE3">
        <w:rPr>
          <w:spacing w:val="1"/>
          <w:sz w:val="22"/>
          <w:szCs w:val="22"/>
          <w:lang w:val="lt-LT"/>
        </w:rPr>
        <w:t>u</w:t>
      </w:r>
      <w:r w:rsidRPr="00415FE3">
        <w:rPr>
          <w:sz w:val="22"/>
          <w:szCs w:val="22"/>
          <w:lang w:val="lt-LT"/>
        </w:rPr>
        <w:t>j</w:t>
      </w:r>
      <w:r w:rsidRPr="00415FE3">
        <w:rPr>
          <w:spacing w:val="3"/>
          <w:sz w:val="22"/>
          <w:szCs w:val="22"/>
          <w:lang w:val="lt-LT"/>
        </w:rPr>
        <w:t>o</w:t>
      </w:r>
      <w:r w:rsidRPr="00415FE3">
        <w:rPr>
          <w:spacing w:val="-2"/>
          <w:sz w:val="22"/>
          <w:szCs w:val="22"/>
          <w:lang w:val="lt-LT"/>
        </w:rPr>
        <w:t>m</w:t>
      </w:r>
      <w:r w:rsidRPr="00415FE3">
        <w:rPr>
          <w:sz w:val="22"/>
          <w:szCs w:val="22"/>
          <w:lang w:val="lt-LT"/>
        </w:rPr>
        <w:t>is</w:t>
      </w:r>
      <w:r w:rsidRPr="00415FE3">
        <w:rPr>
          <w:spacing w:val="8"/>
          <w:sz w:val="22"/>
          <w:szCs w:val="22"/>
          <w:lang w:val="lt-LT"/>
        </w:rPr>
        <w:t xml:space="preserve"> </w:t>
      </w:r>
      <w:r w:rsidRPr="00415FE3">
        <w:rPr>
          <w:spacing w:val="1"/>
          <w:w w:val="101"/>
          <w:sz w:val="22"/>
          <w:szCs w:val="22"/>
          <w:lang w:val="lt-LT"/>
        </w:rPr>
        <w:t>d</w:t>
      </w:r>
      <w:r w:rsidRPr="00415FE3">
        <w:rPr>
          <w:w w:val="101"/>
          <w:sz w:val="22"/>
          <w:szCs w:val="22"/>
          <w:lang w:val="lt-LT"/>
        </w:rPr>
        <w:t>ali</w:t>
      </w:r>
      <w:r w:rsidRPr="00415FE3">
        <w:rPr>
          <w:spacing w:val="-2"/>
          <w:w w:val="101"/>
          <w:sz w:val="22"/>
          <w:szCs w:val="22"/>
          <w:lang w:val="lt-LT"/>
        </w:rPr>
        <w:t>m</w:t>
      </w:r>
      <w:r w:rsidRPr="00415FE3">
        <w:rPr>
          <w:w w:val="101"/>
          <w:sz w:val="22"/>
          <w:szCs w:val="22"/>
          <w:lang w:val="lt-LT"/>
        </w:rPr>
        <w:t>is.</w:t>
      </w:r>
    </w:p>
    <w:p w14:paraId="45DC041E" w14:textId="77777777" w:rsidR="00B66037" w:rsidRPr="00415FE3" w:rsidRDefault="00440F6B" w:rsidP="008417B9">
      <w:pPr>
        <w:spacing w:before="4" w:line="243" w:lineRule="auto"/>
        <w:ind w:left="116" w:right="76" w:firstLine="552"/>
        <w:jc w:val="both"/>
        <w:rPr>
          <w:sz w:val="22"/>
          <w:szCs w:val="22"/>
          <w:lang w:val="lt-LT"/>
        </w:rPr>
      </w:pPr>
      <w:r w:rsidRPr="00415FE3">
        <w:rPr>
          <w:spacing w:val="1"/>
          <w:sz w:val="22"/>
          <w:szCs w:val="22"/>
          <w:lang w:val="lt-LT"/>
        </w:rPr>
        <w:lastRenderedPageBreak/>
        <w:t>6</w:t>
      </w:r>
      <w:r w:rsidRPr="00415FE3">
        <w:rPr>
          <w:spacing w:val="-1"/>
          <w:sz w:val="22"/>
          <w:szCs w:val="22"/>
          <w:lang w:val="lt-LT"/>
        </w:rPr>
        <w:t>.</w:t>
      </w:r>
      <w:r w:rsidR="002C684E" w:rsidRPr="00415FE3">
        <w:rPr>
          <w:sz w:val="22"/>
          <w:szCs w:val="22"/>
          <w:lang w:val="lt-LT"/>
        </w:rPr>
        <w:t>5</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1"/>
          <w:sz w:val="22"/>
          <w:szCs w:val="22"/>
          <w:lang w:val="lt-LT"/>
        </w:rPr>
        <w:t>K</w:t>
      </w:r>
      <w:r w:rsidRPr="00415FE3">
        <w:rPr>
          <w:sz w:val="22"/>
          <w:szCs w:val="22"/>
          <w:lang w:val="lt-LT"/>
        </w:rPr>
        <w:t>ai</w:t>
      </w:r>
      <w:r w:rsidRPr="00415FE3">
        <w:rPr>
          <w:spacing w:val="20"/>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w:t>
      </w:r>
      <w:r w:rsidRPr="00415FE3">
        <w:rPr>
          <w:spacing w:val="2"/>
          <w:sz w:val="22"/>
          <w:szCs w:val="22"/>
          <w:lang w:val="lt-LT"/>
        </w:rPr>
        <w:t>a</w:t>
      </w:r>
      <w:r w:rsidRPr="00415FE3">
        <w:rPr>
          <w:spacing w:val="-2"/>
          <w:sz w:val="22"/>
          <w:szCs w:val="22"/>
          <w:lang w:val="lt-LT"/>
        </w:rPr>
        <w:t>m</w:t>
      </w:r>
      <w:r w:rsidRPr="00415FE3">
        <w:rPr>
          <w:sz w:val="22"/>
          <w:szCs w:val="22"/>
          <w:lang w:val="lt-LT"/>
        </w:rPr>
        <w:t>e</w:t>
      </w:r>
      <w:r w:rsidRPr="00415FE3">
        <w:rPr>
          <w:spacing w:val="26"/>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3"/>
          <w:sz w:val="22"/>
          <w:szCs w:val="22"/>
          <w:lang w:val="lt-LT"/>
        </w:rPr>
        <w:t>m</w:t>
      </w:r>
      <w:r w:rsidRPr="00415FE3">
        <w:rPr>
          <w:sz w:val="22"/>
          <w:szCs w:val="22"/>
          <w:lang w:val="lt-LT"/>
        </w:rPr>
        <w:t>e</w:t>
      </w:r>
      <w:r w:rsidRPr="00415FE3">
        <w:rPr>
          <w:spacing w:val="25"/>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odo</w:t>
      </w:r>
      <w:r w:rsidRPr="00415FE3">
        <w:rPr>
          <w:spacing w:val="-2"/>
          <w:sz w:val="22"/>
          <w:szCs w:val="22"/>
          <w:lang w:val="lt-LT"/>
        </w:rPr>
        <w:t>m</w:t>
      </w:r>
      <w:r w:rsidRPr="00415FE3">
        <w:rPr>
          <w:sz w:val="22"/>
          <w:szCs w:val="22"/>
          <w:lang w:val="lt-LT"/>
        </w:rPr>
        <w:t>a</w:t>
      </w:r>
      <w:r w:rsidRPr="00415FE3">
        <w:rPr>
          <w:spacing w:val="25"/>
          <w:sz w:val="22"/>
          <w:szCs w:val="22"/>
          <w:lang w:val="lt-LT"/>
        </w:rPr>
        <w:t xml:space="preserve"> </w:t>
      </w:r>
      <w:r w:rsidRPr="00415FE3">
        <w:rPr>
          <w:spacing w:val="3"/>
          <w:sz w:val="22"/>
          <w:szCs w:val="22"/>
          <w:lang w:val="lt-LT"/>
        </w:rPr>
        <w:t>n</w:t>
      </w:r>
      <w:r w:rsidRPr="00415FE3">
        <w:rPr>
          <w:sz w:val="22"/>
          <w:szCs w:val="22"/>
          <w:lang w:val="lt-LT"/>
        </w:rPr>
        <w:t>eį</w:t>
      </w:r>
      <w:r w:rsidRPr="00415FE3">
        <w:rPr>
          <w:spacing w:val="1"/>
          <w:sz w:val="22"/>
          <w:szCs w:val="22"/>
          <w:lang w:val="lt-LT"/>
        </w:rPr>
        <w:t>p</w:t>
      </w:r>
      <w:r w:rsidRPr="00415FE3">
        <w:rPr>
          <w:spacing w:val="-1"/>
          <w:sz w:val="22"/>
          <w:szCs w:val="22"/>
          <w:lang w:val="lt-LT"/>
        </w:rPr>
        <w:t>r</w:t>
      </w:r>
      <w:r w:rsidRPr="00415FE3">
        <w:rPr>
          <w:sz w:val="22"/>
          <w:szCs w:val="22"/>
          <w:lang w:val="lt-LT"/>
        </w:rPr>
        <w:t>astai</w:t>
      </w:r>
      <w:r w:rsidRPr="00415FE3">
        <w:rPr>
          <w:spacing w:val="28"/>
          <w:sz w:val="22"/>
          <w:szCs w:val="22"/>
          <w:lang w:val="lt-LT"/>
        </w:rPr>
        <w:t xml:space="preserve"> </w:t>
      </w:r>
      <w:r w:rsidRPr="00415FE3">
        <w:rPr>
          <w:spacing w:val="1"/>
          <w:sz w:val="22"/>
          <w:szCs w:val="22"/>
          <w:lang w:val="lt-LT"/>
        </w:rPr>
        <w:t>m</w:t>
      </w:r>
      <w:r w:rsidRPr="00415FE3">
        <w:rPr>
          <w:sz w:val="22"/>
          <w:szCs w:val="22"/>
          <w:lang w:val="lt-LT"/>
        </w:rPr>
        <w:t>aža</w:t>
      </w:r>
      <w:r w:rsidRPr="00415FE3">
        <w:rPr>
          <w:spacing w:val="24"/>
          <w:sz w:val="22"/>
          <w:szCs w:val="22"/>
          <w:lang w:val="lt-LT"/>
        </w:rPr>
        <w:t xml:space="preserve"> </w:t>
      </w:r>
      <w:r w:rsidRPr="00415FE3">
        <w:rPr>
          <w:spacing w:val="-2"/>
          <w:sz w:val="22"/>
          <w:szCs w:val="22"/>
          <w:lang w:val="lt-LT"/>
        </w:rPr>
        <w:t>k</w:t>
      </w:r>
      <w:r w:rsidRPr="00415FE3">
        <w:rPr>
          <w:sz w:val="22"/>
          <w:szCs w:val="22"/>
          <w:lang w:val="lt-LT"/>
        </w:rPr>
        <w:t>ai</w:t>
      </w:r>
      <w:r w:rsidRPr="00415FE3">
        <w:rPr>
          <w:spacing w:val="1"/>
          <w:sz w:val="22"/>
          <w:szCs w:val="22"/>
          <w:lang w:val="lt-LT"/>
        </w:rPr>
        <w:t>n</w:t>
      </w:r>
      <w:r w:rsidRPr="00415FE3">
        <w:rPr>
          <w:sz w:val="22"/>
          <w:szCs w:val="22"/>
          <w:lang w:val="lt-LT"/>
        </w:rPr>
        <w:t>a,</w:t>
      </w:r>
      <w:r w:rsidRPr="00415FE3">
        <w:rPr>
          <w:spacing w:val="2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w:t>
      </w:r>
      <w:r w:rsidRPr="00415FE3">
        <w:rPr>
          <w:spacing w:val="2"/>
          <w:sz w:val="22"/>
          <w:szCs w:val="22"/>
          <w:lang w:val="lt-LT"/>
        </w:rPr>
        <w:t>j</w:t>
      </w:r>
      <w:r w:rsidRPr="00415FE3">
        <w:rPr>
          <w:sz w:val="22"/>
          <w:szCs w:val="22"/>
          <w:lang w:val="lt-LT"/>
        </w:rPr>
        <w:t>a</w:t>
      </w:r>
      <w:r w:rsidRPr="00415FE3">
        <w:rPr>
          <w:spacing w:val="24"/>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22"/>
          <w:sz w:val="22"/>
          <w:szCs w:val="22"/>
          <w:lang w:val="lt-LT"/>
        </w:rPr>
        <w:t xml:space="preserve"> </w:t>
      </w:r>
      <w:r w:rsidRPr="00415FE3">
        <w:rPr>
          <w:sz w:val="22"/>
          <w:szCs w:val="22"/>
          <w:lang w:val="lt-LT"/>
        </w:rPr>
        <w:t>teisę,</w:t>
      </w:r>
      <w:r w:rsidRPr="00415FE3">
        <w:rPr>
          <w:spacing w:val="24"/>
          <w:sz w:val="22"/>
          <w:szCs w:val="22"/>
          <w:lang w:val="lt-LT"/>
        </w:rPr>
        <w:t xml:space="preserve"> </w:t>
      </w:r>
      <w:r w:rsidRPr="00415FE3">
        <w:rPr>
          <w:sz w:val="22"/>
          <w:szCs w:val="22"/>
          <w:lang w:val="lt-LT"/>
        </w:rPr>
        <w:t>o</w:t>
      </w:r>
      <w:r w:rsidRPr="00415FE3">
        <w:rPr>
          <w:spacing w:val="19"/>
          <w:sz w:val="22"/>
          <w:szCs w:val="22"/>
          <w:lang w:val="lt-LT"/>
        </w:rPr>
        <w:t xml:space="preserve"> </w:t>
      </w:r>
      <w:r w:rsidRPr="00415FE3">
        <w:rPr>
          <w:spacing w:val="-2"/>
          <w:w w:val="101"/>
          <w:sz w:val="22"/>
          <w:szCs w:val="22"/>
          <w:lang w:val="lt-LT"/>
        </w:rPr>
        <w:t>k</w:t>
      </w:r>
      <w:r w:rsidRPr="00415FE3">
        <w:rPr>
          <w:w w:val="101"/>
          <w:sz w:val="22"/>
          <w:szCs w:val="22"/>
          <w:lang w:val="lt-LT"/>
        </w:rPr>
        <w:t>eti</w:t>
      </w:r>
      <w:r w:rsidRPr="00415FE3">
        <w:rPr>
          <w:spacing w:val="1"/>
          <w:w w:val="101"/>
          <w:sz w:val="22"/>
          <w:szCs w:val="22"/>
          <w:lang w:val="lt-LT"/>
        </w:rPr>
        <w:t>nd</w:t>
      </w:r>
      <w:r w:rsidRPr="00415FE3">
        <w:rPr>
          <w:spacing w:val="2"/>
          <w:w w:val="101"/>
          <w:sz w:val="22"/>
          <w:szCs w:val="22"/>
          <w:lang w:val="lt-LT"/>
        </w:rPr>
        <w:t>a</w:t>
      </w:r>
      <w:r w:rsidRPr="00415FE3">
        <w:rPr>
          <w:spacing w:val="-2"/>
          <w:w w:val="101"/>
          <w:sz w:val="22"/>
          <w:szCs w:val="22"/>
          <w:lang w:val="lt-LT"/>
        </w:rPr>
        <w:t>m</w:t>
      </w:r>
      <w:r w:rsidRPr="00415FE3">
        <w:rPr>
          <w:w w:val="101"/>
          <w:sz w:val="22"/>
          <w:szCs w:val="22"/>
          <w:lang w:val="lt-LT"/>
        </w:rPr>
        <w:t xml:space="preserve">a </w:t>
      </w:r>
      <w:r w:rsidRPr="00415FE3">
        <w:rPr>
          <w:sz w:val="22"/>
          <w:szCs w:val="22"/>
          <w:lang w:val="lt-LT"/>
        </w:rPr>
        <w:t>at</w:t>
      </w:r>
      <w:r w:rsidRPr="00415FE3">
        <w:rPr>
          <w:spacing w:val="-2"/>
          <w:sz w:val="22"/>
          <w:szCs w:val="22"/>
          <w:lang w:val="lt-LT"/>
        </w:rPr>
        <w:t>m</w:t>
      </w:r>
      <w:r w:rsidRPr="00415FE3">
        <w:rPr>
          <w:sz w:val="22"/>
          <w:szCs w:val="22"/>
          <w:lang w:val="lt-LT"/>
        </w:rPr>
        <w:t xml:space="preserve">esti </w:t>
      </w:r>
      <w:r w:rsidRPr="00415FE3">
        <w:rPr>
          <w:spacing w:val="10"/>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ą  – </w:t>
      </w:r>
      <w:r w:rsidRPr="00415FE3">
        <w:rPr>
          <w:spacing w:val="7"/>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2"/>
          <w:sz w:val="22"/>
          <w:szCs w:val="22"/>
          <w:lang w:val="lt-LT"/>
        </w:rPr>
        <w:t>i</w:t>
      </w:r>
      <w:r w:rsidRPr="00415FE3">
        <w:rPr>
          <w:spacing w:val="-2"/>
          <w:sz w:val="22"/>
          <w:szCs w:val="22"/>
          <w:lang w:val="lt-LT"/>
        </w:rPr>
        <w:t>v</w:t>
      </w:r>
      <w:r w:rsidRPr="00415FE3">
        <w:rPr>
          <w:sz w:val="22"/>
          <w:szCs w:val="22"/>
          <w:lang w:val="lt-LT"/>
        </w:rPr>
        <w:t xml:space="preserve">alo </w:t>
      </w:r>
      <w:r w:rsidRPr="00415FE3">
        <w:rPr>
          <w:spacing w:val="11"/>
          <w:sz w:val="22"/>
          <w:szCs w:val="22"/>
          <w:lang w:val="lt-LT"/>
        </w:rPr>
        <w:t xml:space="preserve"> </w:t>
      </w:r>
      <w:r w:rsidRPr="00415FE3">
        <w:rPr>
          <w:sz w:val="22"/>
          <w:szCs w:val="22"/>
          <w:lang w:val="lt-LT"/>
        </w:rPr>
        <w:t>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 xml:space="preserve">o </w:t>
      </w:r>
      <w:r w:rsidRPr="00415FE3">
        <w:rPr>
          <w:spacing w:val="7"/>
          <w:sz w:val="22"/>
          <w:szCs w:val="22"/>
          <w:lang w:val="lt-LT"/>
        </w:rPr>
        <w:t xml:space="preserve"> </w:t>
      </w:r>
      <w:r w:rsidRPr="00415FE3">
        <w:rPr>
          <w:sz w:val="22"/>
          <w:szCs w:val="22"/>
          <w:lang w:val="lt-LT"/>
        </w:rPr>
        <w:t xml:space="preserve">el. </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 xml:space="preserve">aštu </w:t>
      </w:r>
      <w:r w:rsidRPr="00415FE3">
        <w:rPr>
          <w:spacing w:val="11"/>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2"/>
          <w:sz w:val="22"/>
          <w:szCs w:val="22"/>
          <w:lang w:val="lt-LT"/>
        </w:rPr>
        <w:t>t</w:t>
      </w:r>
      <w:r w:rsidRPr="00415FE3">
        <w:rPr>
          <w:sz w:val="22"/>
          <w:szCs w:val="22"/>
          <w:lang w:val="lt-LT"/>
        </w:rPr>
        <w:t xml:space="preserve">i </w:t>
      </w:r>
      <w:r w:rsidRPr="00415FE3">
        <w:rPr>
          <w:spacing w:val="8"/>
          <w:sz w:val="22"/>
          <w:szCs w:val="22"/>
          <w:lang w:val="lt-LT"/>
        </w:rPr>
        <w:t xml:space="preserve"> </w:t>
      </w:r>
      <w:r w:rsidRPr="00415FE3">
        <w:rPr>
          <w:spacing w:val="1"/>
          <w:sz w:val="22"/>
          <w:szCs w:val="22"/>
          <w:lang w:val="lt-LT"/>
        </w:rPr>
        <w:t>p</w:t>
      </w:r>
      <w:r w:rsidRPr="00415FE3">
        <w:rPr>
          <w:spacing w:val="2"/>
          <w:sz w:val="22"/>
          <w:szCs w:val="22"/>
          <w:lang w:val="lt-LT"/>
        </w:rPr>
        <w:t>e</w:t>
      </w:r>
      <w:r w:rsidRPr="00415FE3">
        <w:rPr>
          <w:sz w:val="22"/>
          <w:szCs w:val="22"/>
          <w:lang w:val="lt-LT"/>
        </w:rPr>
        <w:t xml:space="preserve">r </w:t>
      </w:r>
      <w:r w:rsidRPr="00415FE3">
        <w:rPr>
          <w:spacing w:val="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w:t>
      </w:r>
      <w:r w:rsidRPr="00415FE3">
        <w:rPr>
          <w:spacing w:val="2"/>
          <w:sz w:val="22"/>
          <w:szCs w:val="22"/>
          <w:lang w:val="lt-LT"/>
        </w:rPr>
        <w:t>i</w:t>
      </w:r>
      <w:r w:rsidRPr="00415FE3">
        <w:rPr>
          <w:sz w:val="22"/>
          <w:szCs w:val="22"/>
          <w:lang w:val="lt-LT"/>
        </w:rPr>
        <w:t>j</w:t>
      </w:r>
      <w:r w:rsidRPr="00415FE3">
        <w:rPr>
          <w:spacing w:val="-2"/>
          <w:sz w:val="22"/>
          <w:szCs w:val="22"/>
          <w:lang w:val="lt-LT"/>
        </w:rPr>
        <w:t>o</w:t>
      </w:r>
      <w:r w:rsidRPr="00415FE3">
        <w:rPr>
          <w:sz w:val="22"/>
          <w:szCs w:val="22"/>
          <w:lang w:val="lt-LT"/>
        </w:rPr>
        <w:t xml:space="preserve">s </w:t>
      </w:r>
      <w:r w:rsidRPr="00415FE3">
        <w:rPr>
          <w:spacing w:val="12"/>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w:t>
      </w:r>
      <w:r w:rsidRPr="00415FE3">
        <w:rPr>
          <w:spacing w:val="6"/>
          <w:sz w:val="22"/>
          <w:szCs w:val="22"/>
          <w:lang w:val="lt-LT"/>
        </w:rPr>
        <w:t>d</w:t>
      </w:r>
      <w:r w:rsidRPr="00415FE3">
        <w:rPr>
          <w:spacing w:val="-9"/>
          <w:sz w:val="22"/>
          <w:szCs w:val="22"/>
          <w:lang w:val="lt-LT"/>
        </w:rPr>
        <w:t>y</w:t>
      </w:r>
      <w:r w:rsidRPr="00415FE3">
        <w:rPr>
          <w:spacing w:val="5"/>
          <w:sz w:val="22"/>
          <w:szCs w:val="22"/>
          <w:lang w:val="lt-LT"/>
        </w:rPr>
        <w:t>t</w:t>
      </w:r>
      <w:r w:rsidRPr="00415FE3">
        <w:rPr>
          <w:sz w:val="22"/>
          <w:szCs w:val="22"/>
          <w:lang w:val="lt-LT"/>
        </w:rPr>
        <w:t>ą  t</w:t>
      </w:r>
      <w:r w:rsidRPr="00415FE3">
        <w:rPr>
          <w:spacing w:val="2"/>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 xml:space="preserve">ą </w:t>
      </w:r>
      <w:r w:rsidRPr="00415FE3">
        <w:rPr>
          <w:spacing w:val="3"/>
          <w:sz w:val="22"/>
          <w:szCs w:val="22"/>
          <w:lang w:val="lt-LT"/>
        </w:rPr>
        <w:t xml:space="preserve"> </w:t>
      </w:r>
      <w:r w:rsidRPr="00415FE3">
        <w:rPr>
          <w:spacing w:val="1"/>
          <w:w w:val="101"/>
          <w:sz w:val="22"/>
          <w:szCs w:val="22"/>
          <w:lang w:val="lt-LT"/>
        </w:rPr>
        <w:t>p</w:t>
      </w:r>
      <w:r w:rsidRPr="00415FE3">
        <w:rPr>
          <w:w w:val="101"/>
          <w:sz w:val="22"/>
          <w:szCs w:val="22"/>
          <w:lang w:val="lt-LT"/>
        </w:rPr>
        <w:t>at</w:t>
      </w:r>
      <w:r w:rsidRPr="00415FE3">
        <w:rPr>
          <w:spacing w:val="2"/>
          <w:w w:val="101"/>
          <w:sz w:val="22"/>
          <w:szCs w:val="22"/>
          <w:lang w:val="lt-LT"/>
        </w:rPr>
        <w:t>e</w:t>
      </w:r>
      <w:r w:rsidRPr="00415FE3">
        <w:rPr>
          <w:w w:val="101"/>
          <w:sz w:val="22"/>
          <w:szCs w:val="22"/>
          <w:lang w:val="lt-LT"/>
        </w:rPr>
        <w:t>i</w:t>
      </w:r>
      <w:r w:rsidRPr="00415FE3">
        <w:rPr>
          <w:spacing w:val="-2"/>
          <w:w w:val="101"/>
          <w:sz w:val="22"/>
          <w:szCs w:val="22"/>
          <w:lang w:val="lt-LT"/>
        </w:rPr>
        <w:t>k</w:t>
      </w:r>
      <w:r w:rsidRPr="00415FE3">
        <w:rPr>
          <w:w w:val="101"/>
          <w:sz w:val="22"/>
          <w:szCs w:val="22"/>
          <w:lang w:val="lt-LT"/>
        </w:rPr>
        <w:t xml:space="preserve">ti </w:t>
      </w:r>
      <w:r w:rsidRPr="00415FE3">
        <w:rPr>
          <w:spacing w:val="1"/>
          <w:sz w:val="22"/>
          <w:szCs w:val="22"/>
          <w:lang w:val="lt-LT"/>
        </w:rPr>
        <w:t>n</w:t>
      </w:r>
      <w:r w:rsidRPr="00415FE3">
        <w:rPr>
          <w:sz w:val="22"/>
          <w:szCs w:val="22"/>
          <w:lang w:val="lt-LT"/>
        </w:rPr>
        <w:t>eį</w:t>
      </w:r>
      <w:r w:rsidRPr="00415FE3">
        <w:rPr>
          <w:spacing w:val="1"/>
          <w:sz w:val="22"/>
          <w:szCs w:val="22"/>
          <w:lang w:val="lt-LT"/>
        </w:rPr>
        <w:t>p</w:t>
      </w:r>
      <w:r w:rsidRPr="00415FE3">
        <w:rPr>
          <w:spacing w:val="-1"/>
          <w:sz w:val="22"/>
          <w:szCs w:val="22"/>
          <w:lang w:val="lt-LT"/>
        </w:rPr>
        <w:t>r</w:t>
      </w:r>
      <w:r w:rsidRPr="00415FE3">
        <w:rPr>
          <w:spacing w:val="-3"/>
          <w:sz w:val="22"/>
          <w:szCs w:val="22"/>
          <w:lang w:val="lt-LT"/>
        </w:rPr>
        <w:t>a</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z w:val="22"/>
          <w:szCs w:val="22"/>
          <w:lang w:val="lt-LT"/>
        </w:rPr>
        <w:t>i</w:t>
      </w:r>
      <w:r w:rsidRPr="00415FE3">
        <w:rPr>
          <w:spacing w:val="14"/>
          <w:sz w:val="22"/>
          <w:szCs w:val="22"/>
          <w:lang w:val="lt-LT"/>
        </w:rPr>
        <w:t xml:space="preserve"> </w:t>
      </w:r>
      <w:r w:rsidRPr="00415FE3">
        <w:rPr>
          <w:spacing w:val="-2"/>
          <w:sz w:val="22"/>
          <w:szCs w:val="22"/>
          <w:lang w:val="lt-LT"/>
        </w:rPr>
        <w:t>m</w:t>
      </w:r>
      <w:r w:rsidRPr="00415FE3">
        <w:rPr>
          <w:sz w:val="22"/>
          <w:szCs w:val="22"/>
          <w:lang w:val="lt-LT"/>
        </w:rPr>
        <w:t>až</w:t>
      </w:r>
      <w:r w:rsidRPr="00415FE3">
        <w:rPr>
          <w:spacing w:val="-2"/>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ym</w:t>
      </w:r>
      <w:r w:rsidRPr="00415FE3">
        <w:rPr>
          <w:sz w:val="22"/>
          <w:szCs w:val="22"/>
          <w:lang w:val="lt-LT"/>
        </w:rPr>
        <w:t>o</w:t>
      </w:r>
      <w:r w:rsidRPr="00415FE3">
        <w:rPr>
          <w:spacing w:val="13"/>
          <w:sz w:val="22"/>
          <w:szCs w:val="22"/>
          <w:lang w:val="lt-LT"/>
        </w:rPr>
        <w:t xml:space="preserve"> </w:t>
      </w:r>
      <w:r w:rsidRPr="00415FE3">
        <w:rPr>
          <w:spacing w:val="-4"/>
          <w:sz w:val="22"/>
          <w:szCs w:val="22"/>
          <w:lang w:val="lt-LT"/>
        </w:rPr>
        <w:t>k</w:t>
      </w:r>
      <w:r w:rsidRPr="00415FE3">
        <w:rPr>
          <w:sz w:val="22"/>
          <w:szCs w:val="22"/>
          <w:lang w:val="lt-LT"/>
        </w:rPr>
        <w:t>a</w:t>
      </w:r>
      <w:r w:rsidRPr="00415FE3">
        <w:rPr>
          <w:spacing w:val="2"/>
          <w:sz w:val="22"/>
          <w:szCs w:val="22"/>
          <w:lang w:val="lt-LT"/>
        </w:rPr>
        <w:t>i</w:t>
      </w:r>
      <w:r w:rsidRPr="00415FE3">
        <w:rPr>
          <w:spacing w:val="-2"/>
          <w:sz w:val="22"/>
          <w:szCs w:val="22"/>
          <w:lang w:val="lt-LT"/>
        </w:rPr>
        <w:t>n</w:t>
      </w:r>
      <w:r w:rsidRPr="00415FE3">
        <w:rPr>
          <w:spacing w:val="1"/>
          <w:sz w:val="22"/>
          <w:szCs w:val="22"/>
          <w:lang w:val="lt-LT"/>
        </w:rPr>
        <w:t>o</w:t>
      </w:r>
      <w:r w:rsidRPr="00415FE3">
        <w:rPr>
          <w:sz w:val="22"/>
          <w:szCs w:val="22"/>
          <w:lang w:val="lt-LT"/>
        </w:rPr>
        <w:t>s</w:t>
      </w:r>
      <w:r w:rsidRPr="00415FE3">
        <w:rPr>
          <w:spacing w:val="6"/>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4"/>
          <w:sz w:val="22"/>
          <w:szCs w:val="22"/>
          <w:lang w:val="lt-LT"/>
        </w:rPr>
        <w:t>g</w:t>
      </w:r>
      <w:r w:rsidRPr="00415FE3">
        <w:rPr>
          <w:spacing w:val="-1"/>
          <w:sz w:val="22"/>
          <w:szCs w:val="22"/>
          <w:lang w:val="lt-LT"/>
        </w:rPr>
        <w:t>r</w:t>
      </w:r>
      <w:r w:rsidRPr="00415FE3">
        <w:rPr>
          <w:spacing w:val="2"/>
          <w:sz w:val="22"/>
          <w:szCs w:val="22"/>
          <w:lang w:val="lt-LT"/>
        </w:rPr>
        <w:t>i</w:t>
      </w:r>
      <w:r w:rsidRPr="00415FE3">
        <w:rPr>
          <w:spacing w:val="-2"/>
          <w:sz w:val="22"/>
          <w:szCs w:val="22"/>
          <w:lang w:val="lt-LT"/>
        </w:rPr>
        <w:t>n</w:t>
      </w:r>
      <w:r w:rsidRPr="00415FE3">
        <w:rPr>
          <w:spacing w:val="1"/>
          <w:sz w:val="22"/>
          <w:szCs w:val="22"/>
          <w:lang w:val="lt-LT"/>
        </w:rPr>
        <w:t>d</w:t>
      </w:r>
      <w:r w:rsidRPr="00415FE3">
        <w:rPr>
          <w:spacing w:val="2"/>
          <w:sz w:val="22"/>
          <w:szCs w:val="22"/>
          <w:lang w:val="lt-LT"/>
        </w:rPr>
        <w:t>i</w:t>
      </w:r>
      <w:r w:rsidRPr="00415FE3">
        <w:rPr>
          <w:spacing w:val="-2"/>
          <w:sz w:val="22"/>
          <w:szCs w:val="22"/>
          <w:lang w:val="lt-LT"/>
        </w:rPr>
        <w:t>m</w:t>
      </w:r>
      <w:r w:rsidRPr="00415FE3">
        <w:rPr>
          <w:sz w:val="22"/>
          <w:szCs w:val="22"/>
          <w:lang w:val="lt-LT"/>
        </w:rPr>
        <w:t>ą,</w:t>
      </w:r>
      <w:r w:rsidRPr="00415FE3">
        <w:rPr>
          <w:spacing w:val="13"/>
          <w:sz w:val="22"/>
          <w:szCs w:val="22"/>
          <w:lang w:val="lt-LT"/>
        </w:rPr>
        <w:t xml:space="preserve"> </w:t>
      </w:r>
      <w:r w:rsidRPr="00415FE3">
        <w:rPr>
          <w:sz w:val="22"/>
          <w:szCs w:val="22"/>
          <w:lang w:val="lt-LT"/>
        </w:rPr>
        <w:t>į</w:t>
      </w:r>
      <w:r w:rsidRPr="00415FE3">
        <w:rPr>
          <w:spacing w:val="3"/>
          <w:sz w:val="22"/>
          <w:szCs w:val="22"/>
          <w:lang w:val="lt-LT"/>
        </w:rPr>
        <w:t>s</w:t>
      </w:r>
      <w:r w:rsidRPr="00415FE3">
        <w:rPr>
          <w:spacing w:val="-2"/>
          <w:sz w:val="22"/>
          <w:szCs w:val="22"/>
          <w:lang w:val="lt-LT"/>
        </w:rPr>
        <w:t>k</w:t>
      </w:r>
      <w:r w:rsidRPr="00415FE3">
        <w:rPr>
          <w:spacing w:val="-3"/>
          <w:sz w:val="22"/>
          <w:szCs w:val="22"/>
          <w:lang w:val="lt-LT"/>
        </w:rPr>
        <w:t>a</w:t>
      </w:r>
      <w:r w:rsidRPr="00415FE3">
        <w:rPr>
          <w:spacing w:val="2"/>
          <w:sz w:val="22"/>
          <w:szCs w:val="22"/>
          <w:lang w:val="lt-LT"/>
        </w:rPr>
        <w:t>i</w:t>
      </w:r>
      <w:r w:rsidRPr="00415FE3">
        <w:rPr>
          <w:sz w:val="22"/>
          <w:szCs w:val="22"/>
          <w:lang w:val="lt-LT"/>
        </w:rPr>
        <w:t>ta</w:t>
      </w:r>
      <w:r w:rsidRPr="00415FE3">
        <w:rPr>
          <w:spacing w:val="-2"/>
          <w:sz w:val="22"/>
          <w:szCs w:val="22"/>
          <w:lang w:val="lt-LT"/>
        </w:rPr>
        <w:t>n</w:t>
      </w:r>
      <w:r w:rsidRPr="00415FE3">
        <w:rPr>
          <w:sz w:val="22"/>
          <w:szCs w:val="22"/>
          <w:lang w:val="lt-LT"/>
        </w:rPr>
        <w:t>t</w:t>
      </w:r>
      <w:r w:rsidRPr="00415FE3">
        <w:rPr>
          <w:spacing w:val="10"/>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1"/>
          <w:sz w:val="22"/>
          <w:szCs w:val="22"/>
          <w:lang w:val="lt-LT"/>
        </w:rPr>
        <w:t>d</w:t>
      </w:r>
      <w:r w:rsidRPr="00415FE3">
        <w:rPr>
          <w:sz w:val="22"/>
          <w:szCs w:val="22"/>
          <w:lang w:val="lt-LT"/>
        </w:rPr>
        <w:t>eta</w:t>
      </w:r>
      <w:r w:rsidRPr="00415FE3">
        <w:rPr>
          <w:spacing w:val="2"/>
          <w:sz w:val="22"/>
          <w:szCs w:val="22"/>
          <w:lang w:val="lt-LT"/>
        </w:rPr>
        <w:t>l</w:t>
      </w:r>
      <w:r w:rsidRPr="00415FE3">
        <w:rPr>
          <w:sz w:val="22"/>
          <w:szCs w:val="22"/>
          <w:lang w:val="lt-LT"/>
        </w:rPr>
        <w:t>ų</w:t>
      </w:r>
      <w:r w:rsidRPr="00415FE3">
        <w:rPr>
          <w:spacing w:val="9"/>
          <w:sz w:val="22"/>
          <w:szCs w:val="22"/>
          <w:lang w:val="lt-LT"/>
        </w:rPr>
        <w:t xml:space="preserve"> </w:t>
      </w:r>
      <w:r w:rsidRPr="00415FE3">
        <w:rPr>
          <w:spacing w:val="-4"/>
          <w:sz w:val="22"/>
          <w:szCs w:val="22"/>
          <w:lang w:val="lt-LT"/>
        </w:rPr>
        <w:t>k</w:t>
      </w:r>
      <w:r w:rsidRPr="00415FE3">
        <w:rPr>
          <w:sz w:val="22"/>
          <w:szCs w:val="22"/>
          <w:lang w:val="lt-LT"/>
        </w:rPr>
        <w:t>ai</w:t>
      </w:r>
      <w:r w:rsidRPr="00415FE3">
        <w:rPr>
          <w:spacing w:val="1"/>
          <w:sz w:val="22"/>
          <w:szCs w:val="22"/>
          <w:lang w:val="lt-LT"/>
        </w:rPr>
        <w:t>n</w:t>
      </w:r>
      <w:r w:rsidRPr="00415FE3">
        <w:rPr>
          <w:sz w:val="22"/>
          <w:szCs w:val="22"/>
          <w:lang w:val="lt-LT"/>
        </w:rPr>
        <w:t>ų</w:t>
      </w:r>
      <w:r w:rsidRPr="00415FE3">
        <w:rPr>
          <w:spacing w:val="6"/>
          <w:sz w:val="22"/>
          <w:szCs w:val="22"/>
          <w:lang w:val="lt-LT"/>
        </w:rPr>
        <w:t xml:space="preserve"> </w:t>
      </w:r>
      <w:r w:rsidRPr="00415FE3">
        <w:rPr>
          <w:sz w:val="22"/>
          <w:szCs w:val="22"/>
          <w:lang w:val="lt-LT"/>
        </w:rPr>
        <w:t>s</w:t>
      </w:r>
      <w:r w:rsidRPr="00415FE3">
        <w:rPr>
          <w:spacing w:val="3"/>
          <w:sz w:val="22"/>
          <w:szCs w:val="22"/>
          <w:lang w:val="lt-LT"/>
        </w:rPr>
        <w:t>u</w:t>
      </w:r>
      <w:r w:rsidRPr="00415FE3">
        <w:rPr>
          <w:spacing w:val="-2"/>
          <w:sz w:val="22"/>
          <w:szCs w:val="22"/>
          <w:lang w:val="lt-LT"/>
        </w:rPr>
        <w:t>d</w:t>
      </w:r>
      <w:r w:rsidRPr="00415FE3">
        <w:rPr>
          <w:sz w:val="22"/>
          <w:szCs w:val="22"/>
          <w:lang w:val="lt-LT"/>
        </w:rPr>
        <w:t>ėt</w:t>
      </w:r>
      <w:r w:rsidRPr="00415FE3">
        <w:rPr>
          <w:spacing w:val="2"/>
          <w:sz w:val="22"/>
          <w:szCs w:val="22"/>
          <w:lang w:val="lt-LT"/>
        </w:rPr>
        <w:t>i</w:t>
      </w:r>
      <w:r w:rsidRPr="00415FE3">
        <w:rPr>
          <w:spacing w:val="-2"/>
          <w:sz w:val="22"/>
          <w:szCs w:val="22"/>
          <w:lang w:val="lt-LT"/>
        </w:rPr>
        <w:t>n</w:t>
      </w:r>
      <w:r w:rsidRPr="00415FE3">
        <w:rPr>
          <w:sz w:val="22"/>
          <w:szCs w:val="22"/>
          <w:lang w:val="lt-LT"/>
        </w:rPr>
        <w:t>ių</w:t>
      </w:r>
      <w:r w:rsidRPr="00415FE3">
        <w:rPr>
          <w:spacing w:val="9"/>
          <w:sz w:val="22"/>
          <w:szCs w:val="22"/>
          <w:lang w:val="lt-LT"/>
        </w:rPr>
        <w:t xml:space="preserve"> </w:t>
      </w:r>
      <w:r w:rsidRPr="00415FE3">
        <w:rPr>
          <w:spacing w:val="1"/>
          <w:sz w:val="22"/>
          <w:szCs w:val="22"/>
          <w:lang w:val="lt-LT"/>
        </w:rPr>
        <w:t>d</w:t>
      </w:r>
      <w:r w:rsidRPr="00415FE3">
        <w:rPr>
          <w:sz w:val="22"/>
          <w:szCs w:val="22"/>
          <w:lang w:val="lt-LT"/>
        </w:rPr>
        <w:t>alių</w:t>
      </w:r>
      <w:r w:rsidRPr="00415FE3">
        <w:rPr>
          <w:spacing w:val="6"/>
          <w:sz w:val="22"/>
          <w:szCs w:val="22"/>
          <w:lang w:val="lt-LT"/>
        </w:rPr>
        <w:t xml:space="preserve"> </w:t>
      </w:r>
      <w:r w:rsidRPr="00415FE3">
        <w:rPr>
          <w:spacing w:val="1"/>
          <w:w w:val="101"/>
          <w:sz w:val="22"/>
          <w:szCs w:val="22"/>
          <w:lang w:val="lt-LT"/>
        </w:rPr>
        <w:t>p</w:t>
      </w:r>
      <w:r w:rsidRPr="00415FE3">
        <w:rPr>
          <w:spacing w:val="2"/>
          <w:w w:val="101"/>
          <w:sz w:val="22"/>
          <w:szCs w:val="22"/>
          <w:lang w:val="lt-LT"/>
        </w:rPr>
        <w:t>a</w:t>
      </w:r>
      <w:r w:rsidRPr="00415FE3">
        <w:rPr>
          <w:spacing w:val="-4"/>
          <w:w w:val="101"/>
          <w:sz w:val="22"/>
          <w:szCs w:val="22"/>
          <w:lang w:val="lt-LT"/>
        </w:rPr>
        <w:t>g</w:t>
      </w:r>
      <w:r w:rsidRPr="00415FE3">
        <w:rPr>
          <w:spacing w:val="-1"/>
          <w:w w:val="101"/>
          <w:sz w:val="22"/>
          <w:szCs w:val="22"/>
          <w:lang w:val="lt-LT"/>
        </w:rPr>
        <w:t>r</w:t>
      </w:r>
      <w:r w:rsidRPr="00415FE3">
        <w:rPr>
          <w:w w:val="101"/>
          <w:sz w:val="22"/>
          <w:szCs w:val="22"/>
          <w:lang w:val="lt-LT"/>
        </w:rPr>
        <w:t>i</w:t>
      </w:r>
      <w:r w:rsidRPr="00415FE3">
        <w:rPr>
          <w:spacing w:val="1"/>
          <w:w w:val="101"/>
          <w:sz w:val="22"/>
          <w:szCs w:val="22"/>
          <w:lang w:val="lt-LT"/>
        </w:rPr>
        <w:t>n</w:t>
      </w:r>
      <w:r w:rsidRPr="00415FE3">
        <w:rPr>
          <w:spacing w:val="-2"/>
          <w:w w:val="101"/>
          <w:sz w:val="22"/>
          <w:szCs w:val="22"/>
          <w:lang w:val="lt-LT"/>
        </w:rPr>
        <w:t>d</w:t>
      </w:r>
      <w:r w:rsidRPr="00415FE3">
        <w:rPr>
          <w:spacing w:val="5"/>
          <w:w w:val="101"/>
          <w:sz w:val="22"/>
          <w:szCs w:val="22"/>
          <w:lang w:val="lt-LT"/>
        </w:rPr>
        <w:t>i</w:t>
      </w:r>
      <w:r w:rsidRPr="00415FE3">
        <w:rPr>
          <w:spacing w:val="-2"/>
          <w:w w:val="101"/>
          <w:sz w:val="22"/>
          <w:szCs w:val="22"/>
          <w:lang w:val="lt-LT"/>
        </w:rPr>
        <w:t>m</w:t>
      </w:r>
      <w:r w:rsidRPr="00415FE3">
        <w:rPr>
          <w:spacing w:val="-3"/>
          <w:w w:val="101"/>
          <w:sz w:val="22"/>
          <w:szCs w:val="22"/>
          <w:lang w:val="lt-LT"/>
        </w:rPr>
        <w:t>ą</w:t>
      </w:r>
      <w:r w:rsidRPr="00415FE3">
        <w:rPr>
          <w:w w:val="101"/>
          <w:sz w:val="22"/>
          <w:szCs w:val="22"/>
          <w:lang w:val="lt-LT"/>
        </w:rPr>
        <w:t>.</w:t>
      </w:r>
    </w:p>
    <w:p w14:paraId="2496DBF3" w14:textId="77777777" w:rsidR="00B66037" w:rsidRPr="00415FE3" w:rsidRDefault="00B44C23" w:rsidP="008417B9">
      <w:pPr>
        <w:pStyle w:val="NoSpacing"/>
        <w:ind w:firstLine="668"/>
        <w:jc w:val="both"/>
        <w:rPr>
          <w:sz w:val="22"/>
          <w:szCs w:val="22"/>
          <w:lang w:val="lt-LT"/>
        </w:rPr>
      </w:pPr>
      <w:r w:rsidRPr="00415FE3">
        <w:rPr>
          <w:sz w:val="22"/>
          <w:szCs w:val="22"/>
          <w:lang w:val="lt-LT"/>
        </w:rPr>
        <w:t>6</w:t>
      </w:r>
      <w:r w:rsidR="002C684E" w:rsidRPr="00415FE3">
        <w:rPr>
          <w:sz w:val="22"/>
          <w:szCs w:val="22"/>
          <w:lang w:val="lt-LT"/>
        </w:rPr>
        <w:t xml:space="preserve">.6 </w:t>
      </w:r>
      <w:r w:rsidR="008417B9" w:rsidRPr="00415FE3">
        <w:rPr>
          <w:sz w:val="22"/>
          <w:szCs w:val="22"/>
          <w:lang w:val="lt-LT"/>
        </w:rPr>
        <w:t xml:space="preserve"> </w:t>
      </w:r>
      <w:r w:rsidR="00440F6B" w:rsidRPr="00415FE3">
        <w:rPr>
          <w:sz w:val="22"/>
          <w:szCs w:val="22"/>
          <w:lang w:val="lt-LT"/>
        </w:rPr>
        <w:t>Pi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ėjo</w:t>
      </w:r>
      <w:r w:rsidR="00440F6B" w:rsidRPr="00415FE3">
        <w:rPr>
          <w:spacing w:val="8"/>
          <w:sz w:val="22"/>
          <w:szCs w:val="22"/>
          <w:lang w:val="lt-LT"/>
        </w:rPr>
        <w:t xml:space="preserve"> </w:t>
      </w:r>
      <w:r w:rsidR="00440F6B" w:rsidRPr="00415FE3">
        <w:rPr>
          <w:spacing w:val="1"/>
          <w:sz w:val="22"/>
          <w:szCs w:val="22"/>
          <w:lang w:val="lt-LT"/>
        </w:rPr>
        <w:t>n</w:t>
      </w:r>
      <w:r w:rsidR="00440F6B" w:rsidRPr="00415FE3">
        <w:rPr>
          <w:spacing w:val="2"/>
          <w:sz w:val="22"/>
          <w:szCs w:val="22"/>
          <w:lang w:val="lt-LT"/>
        </w:rPr>
        <w:t>e</w:t>
      </w:r>
      <w:r w:rsidR="00440F6B" w:rsidRPr="00415FE3">
        <w:rPr>
          <w:spacing w:val="-3"/>
          <w:sz w:val="22"/>
          <w:szCs w:val="22"/>
          <w:lang w:val="lt-LT"/>
        </w:rPr>
        <w:t>a</w:t>
      </w:r>
      <w:r w:rsidR="00440F6B" w:rsidRPr="00415FE3">
        <w:rPr>
          <w:spacing w:val="2"/>
          <w:sz w:val="22"/>
          <w:szCs w:val="22"/>
          <w:lang w:val="lt-LT"/>
        </w:rPr>
        <w:t>t</w:t>
      </w:r>
      <w:r w:rsidR="00440F6B" w:rsidRPr="00415FE3">
        <w:rPr>
          <w:spacing w:val="1"/>
          <w:sz w:val="22"/>
          <w:szCs w:val="22"/>
          <w:lang w:val="lt-LT"/>
        </w:rPr>
        <w:t>m</w:t>
      </w:r>
      <w:r w:rsidR="00440F6B" w:rsidRPr="00415FE3">
        <w:rPr>
          <w:spacing w:val="-3"/>
          <w:sz w:val="22"/>
          <w:szCs w:val="22"/>
          <w:lang w:val="lt-LT"/>
        </w:rPr>
        <w:t>e</w:t>
      </w:r>
      <w:r w:rsidR="00440F6B" w:rsidRPr="00415FE3">
        <w:rPr>
          <w:sz w:val="22"/>
          <w:szCs w:val="22"/>
          <w:lang w:val="lt-LT"/>
        </w:rPr>
        <w:t>s</w:t>
      </w:r>
      <w:r w:rsidR="00440F6B" w:rsidRPr="00415FE3">
        <w:rPr>
          <w:spacing w:val="2"/>
          <w:sz w:val="22"/>
          <w:szCs w:val="22"/>
          <w:lang w:val="lt-LT"/>
        </w:rPr>
        <w:t>t</w:t>
      </w:r>
      <w:r w:rsidR="00440F6B" w:rsidRPr="00415FE3">
        <w:rPr>
          <w:sz w:val="22"/>
          <w:szCs w:val="22"/>
          <w:lang w:val="lt-LT"/>
        </w:rPr>
        <w:t>i</w:t>
      </w:r>
      <w:r w:rsidR="00440F6B" w:rsidRPr="00415FE3">
        <w:rPr>
          <w:spacing w:val="9"/>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2"/>
          <w:sz w:val="22"/>
          <w:szCs w:val="22"/>
          <w:lang w:val="lt-LT"/>
        </w:rPr>
        <w:t>y</w:t>
      </w:r>
      <w:r w:rsidR="00440F6B" w:rsidRPr="00415FE3">
        <w:rPr>
          <w:spacing w:val="-4"/>
          <w:sz w:val="22"/>
          <w:szCs w:val="22"/>
          <w:lang w:val="lt-LT"/>
        </w:rPr>
        <w:t>m</w:t>
      </w:r>
      <w:r w:rsidR="00440F6B" w:rsidRPr="00415FE3">
        <w:rPr>
          <w:sz w:val="22"/>
          <w:szCs w:val="22"/>
          <w:lang w:val="lt-LT"/>
        </w:rPr>
        <w:t>ai</w:t>
      </w:r>
      <w:r w:rsidR="00440F6B" w:rsidRPr="00415FE3">
        <w:rPr>
          <w:spacing w:val="12"/>
          <w:sz w:val="22"/>
          <w:szCs w:val="22"/>
          <w:lang w:val="lt-LT"/>
        </w:rPr>
        <w:t xml:space="preserve"> </w:t>
      </w:r>
      <w:r w:rsidR="00440F6B" w:rsidRPr="00415FE3">
        <w:rPr>
          <w:spacing w:val="1"/>
          <w:sz w:val="22"/>
          <w:szCs w:val="22"/>
          <w:lang w:val="lt-LT"/>
        </w:rPr>
        <w:t>v</w:t>
      </w:r>
      <w:r w:rsidR="00440F6B" w:rsidRPr="00415FE3">
        <w:rPr>
          <w:sz w:val="22"/>
          <w:szCs w:val="22"/>
          <w:lang w:val="lt-LT"/>
        </w:rPr>
        <w:t>e</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pacing w:val="-3"/>
          <w:sz w:val="22"/>
          <w:szCs w:val="22"/>
          <w:lang w:val="lt-LT"/>
        </w:rPr>
        <w:t>a</w:t>
      </w:r>
      <w:r w:rsidR="00440F6B" w:rsidRPr="00415FE3">
        <w:rPr>
          <w:spacing w:val="-2"/>
          <w:sz w:val="22"/>
          <w:szCs w:val="22"/>
          <w:lang w:val="lt-LT"/>
        </w:rPr>
        <w:t>m</w:t>
      </w:r>
      <w:r w:rsidR="00440F6B" w:rsidRPr="00415FE3">
        <w:rPr>
          <w:sz w:val="22"/>
          <w:szCs w:val="22"/>
          <w:lang w:val="lt-LT"/>
        </w:rPr>
        <w:t>i</w:t>
      </w:r>
      <w:r w:rsidR="00440F6B" w:rsidRPr="00415FE3">
        <w:rPr>
          <w:spacing w:val="11"/>
          <w:sz w:val="22"/>
          <w:szCs w:val="22"/>
          <w:lang w:val="lt-LT"/>
        </w:rPr>
        <w:t xml:space="preserve"> </w:t>
      </w:r>
      <w:r w:rsidR="00440F6B" w:rsidRPr="00415FE3">
        <w:rPr>
          <w:spacing w:val="3"/>
          <w:sz w:val="22"/>
          <w:szCs w:val="22"/>
          <w:lang w:val="lt-LT"/>
        </w:rPr>
        <w:t>p</w:t>
      </w:r>
      <w:r w:rsidR="00440F6B" w:rsidRPr="00415FE3">
        <w:rPr>
          <w:sz w:val="22"/>
          <w:szCs w:val="22"/>
          <w:lang w:val="lt-LT"/>
        </w:rPr>
        <w:t>a</w:t>
      </w:r>
      <w:r w:rsidR="00440F6B" w:rsidRPr="00415FE3">
        <w:rPr>
          <w:spacing w:val="-2"/>
          <w:sz w:val="22"/>
          <w:szCs w:val="22"/>
          <w:lang w:val="lt-LT"/>
        </w:rPr>
        <w:t>g</w:t>
      </w:r>
      <w:r w:rsidR="00440F6B" w:rsidRPr="00415FE3">
        <w:rPr>
          <w:sz w:val="22"/>
          <w:szCs w:val="22"/>
          <w:lang w:val="lt-LT"/>
        </w:rPr>
        <w:t>al</w:t>
      </w:r>
      <w:r w:rsidR="00440F6B" w:rsidRPr="00415FE3">
        <w:rPr>
          <w:spacing w:val="7"/>
          <w:sz w:val="22"/>
          <w:szCs w:val="22"/>
          <w:lang w:val="lt-LT"/>
        </w:rPr>
        <w:t xml:space="preserve"> </w:t>
      </w:r>
      <w:r w:rsidR="00440F6B" w:rsidRPr="00415FE3">
        <w:rPr>
          <w:spacing w:val="-2"/>
          <w:sz w:val="22"/>
          <w:szCs w:val="22"/>
          <w:lang w:val="lt-LT"/>
        </w:rPr>
        <w:t>m</w:t>
      </w:r>
      <w:r w:rsidR="00440F6B" w:rsidRPr="00415FE3">
        <w:rPr>
          <w:sz w:val="22"/>
          <w:szCs w:val="22"/>
          <w:lang w:val="lt-LT"/>
        </w:rPr>
        <w:t>až</w:t>
      </w:r>
      <w:r w:rsidR="00440F6B" w:rsidRPr="00415FE3">
        <w:rPr>
          <w:spacing w:val="2"/>
          <w:sz w:val="22"/>
          <w:szCs w:val="22"/>
          <w:lang w:val="lt-LT"/>
        </w:rPr>
        <w:t>i</w:t>
      </w:r>
      <w:r w:rsidR="00440F6B" w:rsidRPr="00415FE3">
        <w:rPr>
          <w:sz w:val="22"/>
          <w:szCs w:val="22"/>
          <w:lang w:val="lt-LT"/>
        </w:rPr>
        <w:t>a</w:t>
      </w:r>
      <w:r w:rsidR="00440F6B" w:rsidRPr="00415FE3">
        <w:rPr>
          <w:spacing w:val="1"/>
          <w:sz w:val="22"/>
          <w:szCs w:val="22"/>
          <w:lang w:val="lt-LT"/>
        </w:rPr>
        <w:t>u</w:t>
      </w:r>
      <w:r w:rsidR="00440F6B" w:rsidRPr="00415FE3">
        <w:rPr>
          <w:sz w:val="22"/>
          <w:szCs w:val="22"/>
          <w:lang w:val="lt-LT"/>
        </w:rPr>
        <w:t>si</w:t>
      </w:r>
      <w:r w:rsidR="00440F6B" w:rsidRPr="00415FE3">
        <w:rPr>
          <w:spacing w:val="1"/>
          <w:sz w:val="22"/>
          <w:szCs w:val="22"/>
          <w:lang w:val="lt-LT"/>
        </w:rPr>
        <w:t>o</w:t>
      </w:r>
      <w:r w:rsidR="00440F6B" w:rsidRPr="00415FE3">
        <w:rPr>
          <w:sz w:val="22"/>
          <w:szCs w:val="22"/>
          <w:lang w:val="lt-LT"/>
        </w:rPr>
        <w:t>s</w:t>
      </w:r>
      <w:r w:rsidR="00440F6B" w:rsidRPr="00415FE3">
        <w:rPr>
          <w:spacing w:val="10"/>
          <w:sz w:val="22"/>
          <w:szCs w:val="22"/>
          <w:lang w:val="lt-LT"/>
        </w:rPr>
        <w:t xml:space="preserve"> </w:t>
      </w:r>
      <w:r w:rsidR="00440F6B" w:rsidRPr="00415FE3">
        <w:rPr>
          <w:spacing w:val="-2"/>
          <w:sz w:val="22"/>
          <w:szCs w:val="22"/>
          <w:lang w:val="lt-LT"/>
        </w:rPr>
        <w:t>k</w:t>
      </w:r>
      <w:r w:rsidR="00440F6B" w:rsidRPr="00415FE3">
        <w:rPr>
          <w:spacing w:val="-3"/>
          <w:sz w:val="22"/>
          <w:szCs w:val="22"/>
          <w:lang w:val="lt-LT"/>
        </w:rPr>
        <w:t>a</w:t>
      </w:r>
      <w:r w:rsidR="00440F6B" w:rsidRPr="00415FE3">
        <w:rPr>
          <w:spacing w:val="2"/>
          <w:sz w:val="22"/>
          <w:szCs w:val="22"/>
          <w:lang w:val="lt-LT"/>
        </w:rPr>
        <w:t>i</w:t>
      </w:r>
      <w:r w:rsidR="00440F6B" w:rsidRPr="00415FE3">
        <w:rPr>
          <w:spacing w:val="-2"/>
          <w:sz w:val="22"/>
          <w:szCs w:val="22"/>
          <w:lang w:val="lt-LT"/>
        </w:rPr>
        <w:t>n</w:t>
      </w:r>
      <w:r w:rsidR="00440F6B" w:rsidRPr="00415FE3">
        <w:rPr>
          <w:spacing w:val="1"/>
          <w:sz w:val="22"/>
          <w:szCs w:val="22"/>
          <w:lang w:val="lt-LT"/>
        </w:rPr>
        <w:t>o</w:t>
      </w:r>
      <w:r w:rsidR="00440F6B" w:rsidRPr="00415FE3">
        <w:rPr>
          <w:sz w:val="22"/>
          <w:szCs w:val="22"/>
          <w:lang w:val="lt-LT"/>
        </w:rPr>
        <w:t>s</w:t>
      </w:r>
      <w:r w:rsidR="00440F6B" w:rsidRPr="00415FE3">
        <w:rPr>
          <w:spacing w:val="9"/>
          <w:sz w:val="22"/>
          <w:szCs w:val="22"/>
          <w:lang w:val="lt-LT"/>
        </w:rPr>
        <w:t xml:space="preserve"> </w:t>
      </w:r>
      <w:r w:rsidR="00440F6B" w:rsidRPr="00415FE3">
        <w:rPr>
          <w:spacing w:val="-2"/>
          <w:w w:val="101"/>
          <w:sz w:val="22"/>
          <w:szCs w:val="22"/>
          <w:lang w:val="lt-LT"/>
        </w:rPr>
        <w:t>k</w:t>
      </w:r>
      <w:r w:rsidR="00440F6B" w:rsidRPr="00415FE3">
        <w:rPr>
          <w:spacing w:val="-1"/>
          <w:w w:val="101"/>
          <w:sz w:val="22"/>
          <w:szCs w:val="22"/>
          <w:lang w:val="lt-LT"/>
        </w:rPr>
        <w:t>r</w:t>
      </w:r>
      <w:r w:rsidR="00440F6B" w:rsidRPr="00415FE3">
        <w:rPr>
          <w:w w:val="101"/>
          <w:sz w:val="22"/>
          <w:szCs w:val="22"/>
          <w:lang w:val="lt-LT"/>
        </w:rPr>
        <w:t>i</w:t>
      </w:r>
      <w:r w:rsidR="00440F6B" w:rsidRPr="00415FE3">
        <w:rPr>
          <w:spacing w:val="2"/>
          <w:w w:val="101"/>
          <w:sz w:val="22"/>
          <w:szCs w:val="22"/>
          <w:lang w:val="lt-LT"/>
        </w:rPr>
        <w:t>t</w:t>
      </w:r>
      <w:r w:rsidR="00440F6B" w:rsidRPr="00415FE3">
        <w:rPr>
          <w:w w:val="101"/>
          <w:sz w:val="22"/>
          <w:szCs w:val="22"/>
          <w:lang w:val="lt-LT"/>
        </w:rPr>
        <w:t>e</w:t>
      </w:r>
      <w:r w:rsidR="00440F6B" w:rsidRPr="00415FE3">
        <w:rPr>
          <w:spacing w:val="1"/>
          <w:w w:val="101"/>
          <w:sz w:val="22"/>
          <w:szCs w:val="22"/>
          <w:lang w:val="lt-LT"/>
        </w:rPr>
        <w:t>r</w:t>
      </w:r>
      <w:r w:rsidR="00440F6B" w:rsidRPr="00415FE3">
        <w:rPr>
          <w:w w:val="101"/>
          <w:sz w:val="22"/>
          <w:szCs w:val="22"/>
          <w:lang w:val="lt-LT"/>
        </w:rPr>
        <w:t>ij</w:t>
      </w:r>
      <w:r w:rsidR="00440F6B" w:rsidRPr="00415FE3">
        <w:rPr>
          <w:spacing w:val="1"/>
          <w:w w:val="101"/>
          <w:sz w:val="22"/>
          <w:szCs w:val="22"/>
          <w:lang w:val="lt-LT"/>
        </w:rPr>
        <w:t>ų</w:t>
      </w:r>
      <w:r w:rsidR="00440F6B" w:rsidRPr="00415FE3">
        <w:rPr>
          <w:w w:val="101"/>
          <w:sz w:val="22"/>
          <w:szCs w:val="22"/>
          <w:lang w:val="lt-LT"/>
        </w:rPr>
        <w:t>.</w:t>
      </w:r>
    </w:p>
    <w:p w14:paraId="4A80C614" w14:textId="77777777" w:rsidR="00B66037" w:rsidRPr="00415FE3" w:rsidRDefault="00B66037">
      <w:pPr>
        <w:spacing w:before="18" w:line="260" w:lineRule="exact"/>
        <w:rPr>
          <w:sz w:val="26"/>
          <w:szCs w:val="26"/>
          <w:lang w:val="lt-LT"/>
        </w:rPr>
      </w:pPr>
    </w:p>
    <w:p w14:paraId="493BCE13" w14:textId="77777777" w:rsidR="00B66037" w:rsidRPr="00415FE3" w:rsidRDefault="00440F6B">
      <w:pPr>
        <w:ind w:left="2584" w:right="2586"/>
        <w:jc w:val="center"/>
        <w:rPr>
          <w:sz w:val="23"/>
          <w:szCs w:val="23"/>
          <w:lang w:val="lt-LT"/>
        </w:rPr>
      </w:pPr>
      <w:r w:rsidRPr="00415FE3">
        <w:rPr>
          <w:b/>
          <w:spacing w:val="-2"/>
          <w:sz w:val="23"/>
          <w:szCs w:val="23"/>
          <w:lang w:val="lt-LT"/>
        </w:rPr>
        <w:t>7</w:t>
      </w:r>
      <w:r w:rsidRPr="00415FE3">
        <w:rPr>
          <w:b/>
          <w:sz w:val="23"/>
          <w:szCs w:val="23"/>
          <w:lang w:val="lt-LT"/>
        </w:rPr>
        <w:t xml:space="preserve">.  </w:t>
      </w:r>
      <w:r w:rsidRPr="00415FE3">
        <w:rPr>
          <w:b/>
          <w:spacing w:val="6"/>
          <w:sz w:val="23"/>
          <w:szCs w:val="23"/>
          <w:lang w:val="lt-LT"/>
        </w:rPr>
        <w:t xml:space="preserve"> </w:t>
      </w:r>
      <w:r w:rsidRPr="00415FE3">
        <w:rPr>
          <w:b/>
          <w:spacing w:val="-1"/>
          <w:sz w:val="23"/>
          <w:szCs w:val="23"/>
          <w:lang w:val="lt-LT"/>
        </w:rPr>
        <w:t>PA</w:t>
      </w:r>
      <w:r w:rsidRPr="00415FE3">
        <w:rPr>
          <w:b/>
          <w:sz w:val="23"/>
          <w:szCs w:val="23"/>
          <w:lang w:val="lt-LT"/>
        </w:rPr>
        <w:t>S</w:t>
      </w:r>
      <w:r w:rsidRPr="00415FE3">
        <w:rPr>
          <w:b/>
          <w:spacing w:val="-2"/>
          <w:sz w:val="23"/>
          <w:szCs w:val="23"/>
          <w:lang w:val="lt-LT"/>
        </w:rPr>
        <w:t>I</w:t>
      </w:r>
      <w:r w:rsidRPr="00415FE3">
        <w:rPr>
          <w:b/>
          <w:spacing w:val="2"/>
          <w:sz w:val="23"/>
          <w:szCs w:val="23"/>
          <w:lang w:val="lt-LT"/>
        </w:rPr>
        <w:t>Ū</w:t>
      </w:r>
      <w:r w:rsidRPr="00415FE3">
        <w:rPr>
          <w:b/>
          <w:sz w:val="23"/>
          <w:szCs w:val="23"/>
          <w:lang w:val="lt-LT"/>
        </w:rPr>
        <w:t>L</w:t>
      </w:r>
      <w:r w:rsidRPr="00415FE3">
        <w:rPr>
          <w:b/>
          <w:spacing w:val="-1"/>
          <w:sz w:val="23"/>
          <w:szCs w:val="23"/>
          <w:lang w:val="lt-LT"/>
        </w:rPr>
        <w:t>Y</w:t>
      </w:r>
      <w:r w:rsidRPr="00415FE3">
        <w:rPr>
          <w:b/>
          <w:sz w:val="23"/>
          <w:szCs w:val="23"/>
          <w:lang w:val="lt-LT"/>
        </w:rPr>
        <w:t>MŲ</w:t>
      </w:r>
      <w:r w:rsidRPr="00415FE3">
        <w:rPr>
          <w:b/>
          <w:spacing w:val="16"/>
          <w:sz w:val="23"/>
          <w:szCs w:val="23"/>
          <w:lang w:val="lt-LT"/>
        </w:rPr>
        <w:t xml:space="preserve"> </w:t>
      </w:r>
      <w:r w:rsidRPr="00415FE3">
        <w:rPr>
          <w:b/>
          <w:spacing w:val="-1"/>
          <w:sz w:val="23"/>
          <w:szCs w:val="23"/>
          <w:lang w:val="lt-LT"/>
        </w:rPr>
        <w:t>A</w:t>
      </w:r>
      <w:r w:rsidRPr="00415FE3">
        <w:rPr>
          <w:b/>
          <w:sz w:val="23"/>
          <w:szCs w:val="23"/>
          <w:lang w:val="lt-LT"/>
        </w:rPr>
        <w:t>TM</w:t>
      </w:r>
      <w:r w:rsidRPr="00415FE3">
        <w:rPr>
          <w:b/>
          <w:spacing w:val="3"/>
          <w:sz w:val="23"/>
          <w:szCs w:val="23"/>
          <w:lang w:val="lt-LT"/>
        </w:rPr>
        <w:t>E</w:t>
      </w:r>
      <w:r w:rsidRPr="00415FE3">
        <w:rPr>
          <w:b/>
          <w:spacing w:val="-2"/>
          <w:sz w:val="23"/>
          <w:szCs w:val="23"/>
          <w:lang w:val="lt-LT"/>
        </w:rPr>
        <w:t>T</w:t>
      </w:r>
      <w:r w:rsidRPr="00415FE3">
        <w:rPr>
          <w:b/>
          <w:sz w:val="23"/>
          <w:szCs w:val="23"/>
          <w:lang w:val="lt-LT"/>
        </w:rPr>
        <w:t>IMO</w:t>
      </w:r>
      <w:r w:rsidRPr="00415FE3">
        <w:rPr>
          <w:b/>
          <w:spacing w:val="14"/>
          <w:sz w:val="23"/>
          <w:szCs w:val="23"/>
          <w:lang w:val="lt-LT"/>
        </w:rPr>
        <w:t xml:space="preserve"> </w:t>
      </w:r>
      <w:r w:rsidRPr="00415FE3">
        <w:rPr>
          <w:b/>
          <w:spacing w:val="-1"/>
          <w:w w:val="101"/>
          <w:sz w:val="23"/>
          <w:szCs w:val="23"/>
          <w:lang w:val="lt-LT"/>
        </w:rPr>
        <w:t>PR</w:t>
      </w:r>
      <w:r w:rsidRPr="00415FE3">
        <w:rPr>
          <w:b/>
          <w:w w:val="101"/>
          <w:sz w:val="23"/>
          <w:szCs w:val="23"/>
          <w:lang w:val="lt-LT"/>
        </w:rPr>
        <w:t>IEŽ</w:t>
      </w:r>
      <w:r w:rsidRPr="00415FE3">
        <w:rPr>
          <w:b/>
          <w:spacing w:val="2"/>
          <w:w w:val="101"/>
          <w:sz w:val="23"/>
          <w:szCs w:val="23"/>
          <w:lang w:val="lt-LT"/>
        </w:rPr>
        <w:t>A</w:t>
      </w:r>
      <w:r w:rsidRPr="00415FE3">
        <w:rPr>
          <w:b/>
          <w:spacing w:val="-3"/>
          <w:w w:val="101"/>
          <w:sz w:val="23"/>
          <w:szCs w:val="23"/>
          <w:lang w:val="lt-LT"/>
        </w:rPr>
        <w:t>S</w:t>
      </w:r>
      <w:r w:rsidRPr="00415FE3">
        <w:rPr>
          <w:b/>
          <w:w w:val="101"/>
          <w:sz w:val="23"/>
          <w:szCs w:val="23"/>
          <w:lang w:val="lt-LT"/>
        </w:rPr>
        <w:t>T</w:t>
      </w:r>
      <w:r w:rsidRPr="00415FE3">
        <w:rPr>
          <w:b/>
          <w:spacing w:val="-1"/>
          <w:w w:val="101"/>
          <w:sz w:val="23"/>
          <w:szCs w:val="23"/>
          <w:lang w:val="lt-LT"/>
        </w:rPr>
        <w:t>Y</w:t>
      </w:r>
      <w:r w:rsidRPr="00415FE3">
        <w:rPr>
          <w:b/>
          <w:w w:val="101"/>
          <w:sz w:val="23"/>
          <w:szCs w:val="23"/>
          <w:lang w:val="lt-LT"/>
        </w:rPr>
        <w:t>S</w:t>
      </w:r>
    </w:p>
    <w:p w14:paraId="165D7C75" w14:textId="77777777" w:rsidR="00B66037" w:rsidRPr="00415FE3" w:rsidRDefault="00B66037" w:rsidP="00A051D3">
      <w:pPr>
        <w:rPr>
          <w:sz w:val="22"/>
          <w:szCs w:val="22"/>
          <w:lang w:val="lt-LT"/>
        </w:rPr>
      </w:pPr>
    </w:p>
    <w:p w14:paraId="1B7C47E8"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z w:val="22"/>
          <w:szCs w:val="22"/>
          <w:lang w:val="lt-LT"/>
        </w:rPr>
        <w:t>1</w:t>
      </w:r>
      <w:r w:rsidR="00440F6B" w:rsidRPr="00415FE3">
        <w:rPr>
          <w:spacing w:val="-10"/>
          <w:sz w:val="22"/>
          <w:szCs w:val="22"/>
          <w:lang w:val="lt-LT"/>
        </w:rPr>
        <w:t xml:space="preserve"> </w:t>
      </w:r>
      <w:r w:rsidR="00440F6B" w:rsidRPr="00415FE3">
        <w:rPr>
          <w:spacing w:val="-3"/>
          <w:sz w:val="22"/>
          <w:szCs w:val="22"/>
          <w:lang w:val="lt-LT"/>
        </w:rPr>
        <w:t>K</w:t>
      </w:r>
      <w:r w:rsidR="00440F6B" w:rsidRPr="00415FE3">
        <w:rPr>
          <w:spacing w:val="3"/>
          <w:sz w:val="22"/>
          <w:szCs w:val="22"/>
          <w:lang w:val="lt-LT"/>
        </w:rPr>
        <w:t>o</w:t>
      </w:r>
      <w:r w:rsidR="00440F6B" w:rsidRPr="00415FE3">
        <w:rPr>
          <w:spacing w:val="-2"/>
          <w:sz w:val="22"/>
          <w:szCs w:val="22"/>
          <w:lang w:val="lt-LT"/>
        </w:rPr>
        <w:t>m</w:t>
      </w:r>
      <w:r w:rsidR="00440F6B" w:rsidRPr="00415FE3">
        <w:rPr>
          <w:sz w:val="22"/>
          <w:szCs w:val="22"/>
          <w:lang w:val="lt-LT"/>
        </w:rPr>
        <w:t>isija</w:t>
      </w:r>
      <w:r w:rsidR="00440F6B" w:rsidRPr="00415FE3">
        <w:rPr>
          <w:spacing w:val="10"/>
          <w:sz w:val="22"/>
          <w:szCs w:val="22"/>
          <w:lang w:val="lt-LT"/>
        </w:rPr>
        <w:t xml:space="preserve"> </w:t>
      </w:r>
      <w:r w:rsidR="00440F6B" w:rsidRPr="00415FE3">
        <w:rPr>
          <w:spacing w:val="-3"/>
          <w:sz w:val="22"/>
          <w:szCs w:val="22"/>
          <w:lang w:val="lt-LT"/>
        </w:rPr>
        <w:t>a</w:t>
      </w:r>
      <w:r w:rsidR="00440F6B" w:rsidRPr="00415FE3">
        <w:rPr>
          <w:spacing w:val="5"/>
          <w:sz w:val="22"/>
          <w:szCs w:val="22"/>
          <w:lang w:val="lt-LT"/>
        </w:rPr>
        <w:t>t</w:t>
      </w:r>
      <w:r w:rsidR="00440F6B" w:rsidRPr="00415FE3">
        <w:rPr>
          <w:spacing w:val="-2"/>
          <w:sz w:val="22"/>
          <w:szCs w:val="22"/>
          <w:lang w:val="lt-LT"/>
        </w:rPr>
        <w:t>m</w:t>
      </w:r>
      <w:r w:rsidR="00440F6B" w:rsidRPr="00415FE3">
        <w:rPr>
          <w:spacing w:val="-3"/>
          <w:sz w:val="22"/>
          <w:szCs w:val="22"/>
          <w:lang w:val="lt-LT"/>
        </w:rPr>
        <w:t>e</w:t>
      </w:r>
      <w:r w:rsidR="00440F6B" w:rsidRPr="00415FE3">
        <w:rPr>
          <w:spacing w:val="2"/>
          <w:sz w:val="22"/>
          <w:szCs w:val="22"/>
          <w:lang w:val="lt-LT"/>
        </w:rPr>
        <w:t>t</w:t>
      </w:r>
      <w:r w:rsidR="00440F6B" w:rsidRPr="00415FE3">
        <w:rPr>
          <w:sz w:val="22"/>
          <w:szCs w:val="22"/>
          <w:lang w:val="lt-LT"/>
        </w:rPr>
        <w:t>a</w:t>
      </w:r>
      <w:r w:rsidR="00440F6B" w:rsidRPr="00415FE3">
        <w:rPr>
          <w:spacing w:val="6"/>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2"/>
          <w:sz w:val="22"/>
          <w:szCs w:val="22"/>
          <w:lang w:val="lt-LT"/>
        </w:rPr>
        <w:t>ym</w:t>
      </w:r>
      <w:r w:rsidR="00440F6B" w:rsidRPr="00415FE3">
        <w:rPr>
          <w:sz w:val="22"/>
          <w:szCs w:val="22"/>
          <w:lang w:val="lt-LT"/>
        </w:rPr>
        <w:t>ą,</w:t>
      </w:r>
      <w:r w:rsidR="00440F6B" w:rsidRPr="00415FE3">
        <w:rPr>
          <w:spacing w:val="9"/>
          <w:sz w:val="22"/>
          <w:szCs w:val="22"/>
          <w:lang w:val="lt-LT"/>
        </w:rPr>
        <w:t xml:space="preserve"> </w:t>
      </w:r>
      <w:r w:rsidR="00440F6B" w:rsidRPr="00415FE3">
        <w:rPr>
          <w:spacing w:val="2"/>
          <w:w w:val="101"/>
          <w:sz w:val="22"/>
          <w:szCs w:val="22"/>
          <w:lang w:val="lt-LT"/>
        </w:rPr>
        <w:t>j</w:t>
      </w:r>
      <w:r w:rsidR="00440F6B" w:rsidRPr="00415FE3">
        <w:rPr>
          <w:w w:val="101"/>
          <w:sz w:val="22"/>
          <w:szCs w:val="22"/>
          <w:lang w:val="lt-LT"/>
        </w:rPr>
        <w:t>e</w:t>
      </w:r>
      <w:r w:rsidR="00440F6B" w:rsidRPr="00415FE3">
        <w:rPr>
          <w:spacing w:val="2"/>
          <w:w w:val="101"/>
          <w:sz w:val="22"/>
          <w:szCs w:val="22"/>
          <w:lang w:val="lt-LT"/>
        </w:rPr>
        <w:t>i</w:t>
      </w:r>
      <w:r w:rsidR="00440F6B" w:rsidRPr="00415FE3">
        <w:rPr>
          <w:spacing w:val="-4"/>
          <w:w w:val="101"/>
          <w:sz w:val="22"/>
          <w:szCs w:val="22"/>
          <w:lang w:val="lt-LT"/>
        </w:rPr>
        <w:t>g</w:t>
      </w:r>
      <w:r w:rsidR="00440F6B" w:rsidRPr="00415FE3">
        <w:rPr>
          <w:spacing w:val="1"/>
          <w:w w:val="101"/>
          <w:sz w:val="22"/>
          <w:szCs w:val="22"/>
          <w:lang w:val="lt-LT"/>
        </w:rPr>
        <w:t>u</w:t>
      </w:r>
      <w:r w:rsidR="00440F6B" w:rsidRPr="00415FE3">
        <w:rPr>
          <w:w w:val="101"/>
          <w:sz w:val="22"/>
          <w:szCs w:val="22"/>
          <w:lang w:val="lt-LT"/>
        </w:rPr>
        <w:t>:</w:t>
      </w:r>
    </w:p>
    <w:p w14:paraId="09DF59FD"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1</w:t>
      </w:r>
      <w:r w:rsidR="00440F6B" w:rsidRPr="00415FE3">
        <w:rPr>
          <w:sz w:val="22"/>
          <w:szCs w:val="22"/>
          <w:lang w:val="lt-LT"/>
        </w:rPr>
        <w:t xml:space="preserve">. </w:t>
      </w:r>
      <w:r w:rsidR="002C684E" w:rsidRPr="00415FE3">
        <w:rPr>
          <w:sz w:val="22"/>
          <w:szCs w:val="22"/>
          <w:lang w:val="lt-LT"/>
        </w:rPr>
        <w:t>T</w:t>
      </w:r>
      <w:r w:rsidR="002C684E" w:rsidRPr="00415FE3">
        <w:rPr>
          <w:spacing w:val="2"/>
          <w:sz w:val="22"/>
          <w:szCs w:val="22"/>
          <w:lang w:val="lt-LT"/>
        </w:rPr>
        <w:t>i</w:t>
      </w:r>
      <w:r w:rsidR="002C684E" w:rsidRPr="00415FE3">
        <w:rPr>
          <w:spacing w:val="-3"/>
          <w:sz w:val="22"/>
          <w:szCs w:val="22"/>
          <w:lang w:val="lt-LT"/>
        </w:rPr>
        <w:t>e</w:t>
      </w:r>
      <w:r w:rsidR="002C684E" w:rsidRPr="00415FE3">
        <w:rPr>
          <w:spacing w:val="-2"/>
          <w:sz w:val="22"/>
          <w:szCs w:val="22"/>
          <w:lang w:val="lt-LT"/>
        </w:rPr>
        <w:t>k</w:t>
      </w:r>
      <w:r w:rsidR="002C684E" w:rsidRPr="00415FE3">
        <w:rPr>
          <w:sz w:val="22"/>
          <w:szCs w:val="22"/>
          <w:lang w:val="lt-LT"/>
        </w:rPr>
        <w:t>ė</w:t>
      </w:r>
      <w:r w:rsidR="002C684E" w:rsidRPr="00415FE3">
        <w:rPr>
          <w:spacing w:val="2"/>
          <w:sz w:val="22"/>
          <w:szCs w:val="22"/>
          <w:lang w:val="lt-LT"/>
        </w:rPr>
        <w:t>j</w:t>
      </w:r>
      <w:r w:rsidR="002C684E" w:rsidRPr="00415FE3">
        <w:rPr>
          <w:sz w:val="22"/>
          <w:szCs w:val="22"/>
          <w:lang w:val="lt-LT"/>
        </w:rPr>
        <w:t>as</w:t>
      </w:r>
      <w:r w:rsidR="00440F6B" w:rsidRPr="00415FE3">
        <w:rPr>
          <w:spacing w:val="7"/>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ė</w:t>
      </w:r>
      <w:r w:rsidR="00440F6B" w:rsidRPr="00415FE3">
        <w:rPr>
          <w:spacing w:val="7"/>
          <w:sz w:val="22"/>
          <w:szCs w:val="22"/>
          <w:lang w:val="lt-LT"/>
        </w:rPr>
        <w:t xml:space="preserve"> </w:t>
      </w:r>
      <w:r w:rsidR="00440F6B" w:rsidRPr="00415FE3">
        <w:rPr>
          <w:spacing w:val="3"/>
          <w:sz w:val="22"/>
          <w:szCs w:val="22"/>
          <w:lang w:val="lt-LT"/>
        </w:rPr>
        <w:t>d</w:t>
      </w:r>
      <w:r w:rsidR="00440F6B" w:rsidRPr="00415FE3">
        <w:rPr>
          <w:spacing w:val="-3"/>
          <w:sz w:val="22"/>
          <w:szCs w:val="22"/>
          <w:lang w:val="lt-LT"/>
        </w:rPr>
        <w:t>a</w:t>
      </w:r>
      <w:r w:rsidR="00440F6B" w:rsidRPr="00415FE3">
        <w:rPr>
          <w:spacing w:val="3"/>
          <w:sz w:val="22"/>
          <w:szCs w:val="22"/>
          <w:lang w:val="lt-LT"/>
        </w:rPr>
        <w:t>u</w:t>
      </w:r>
      <w:r w:rsidR="00440F6B" w:rsidRPr="00415FE3">
        <w:rPr>
          <w:spacing w:val="-4"/>
          <w:sz w:val="22"/>
          <w:szCs w:val="22"/>
          <w:lang w:val="lt-LT"/>
        </w:rPr>
        <w:t>g</w:t>
      </w:r>
      <w:r w:rsidR="00440F6B" w:rsidRPr="00415FE3">
        <w:rPr>
          <w:spacing w:val="2"/>
          <w:sz w:val="22"/>
          <w:szCs w:val="22"/>
          <w:lang w:val="lt-LT"/>
        </w:rPr>
        <w:t>i</w:t>
      </w:r>
      <w:r w:rsidR="00440F6B" w:rsidRPr="00415FE3">
        <w:rPr>
          <w:sz w:val="22"/>
          <w:szCs w:val="22"/>
          <w:lang w:val="lt-LT"/>
        </w:rPr>
        <w:t>au</w:t>
      </w:r>
      <w:r w:rsidR="00440F6B" w:rsidRPr="00415FE3">
        <w:rPr>
          <w:spacing w:val="10"/>
          <w:sz w:val="22"/>
          <w:szCs w:val="22"/>
          <w:lang w:val="lt-LT"/>
        </w:rPr>
        <w:t xml:space="preserve"> </w:t>
      </w:r>
      <w:r w:rsidR="00440F6B" w:rsidRPr="00415FE3">
        <w:rPr>
          <w:spacing w:val="-2"/>
          <w:sz w:val="22"/>
          <w:szCs w:val="22"/>
          <w:lang w:val="lt-LT"/>
        </w:rPr>
        <w:t>n</w:t>
      </w:r>
      <w:r w:rsidR="00440F6B" w:rsidRPr="00415FE3">
        <w:rPr>
          <w:sz w:val="22"/>
          <w:szCs w:val="22"/>
          <w:lang w:val="lt-LT"/>
        </w:rPr>
        <w:t>ei</w:t>
      </w:r>
      <w:r w:rsidR="00440F6B" w:rsidRPr="00415FE3">
        <w:rPr>
          <w:spacing w:val="5"/>
          <w:sz w:val="22"/>
          <w:szCs w:val="22"/>
          <w:lang w:val="lt-LT"/>
        </w:rPr>
        <w:t xml:space="preserve"> </w:t>
      </w:r>
      <w:r w:rsidR="00440F6B" w:rsidRPr="00415FE3">
        <w:rPr>
          <w:spacing w:val="1"/>
          <w:sz w:val="22"/>
          <w:szCs w:val="22"/>
          <w:lang w:val="lt-LT"/>
        </w:rPr>
        <w:t>v</w:t>
      </w:r>
      <w:r w:rsidR="00440F6B" w:rsidRPr="00415FE3">
        <w:rPr>
          <w:sz w:val="22"/>
          <w:szCs w:val="22"/>
          <w:lang w:val="lt-LT"/>
        </w:rPr>
        <w:t>ie</w:t>
      </w:r>
      <w:r w:rsidR="00440F6B" w:rsidRPr="00415FE3">
        <w:rPr>
          <w:spacing w:val="-2"/>
          <w:sz w:val="22"/>
          <w:szCs w:val="22"/>
          <w:lang w:val="lt-LT"/>
        </w:rPr>
        <w:t>n</w:t>
      </w:r>
      <w:r w:rsidR="00440F6B" w:rsidRPr="00415FE3">
        <w:rPr>
          <w:sz w:val="22"/>
          <w:szCs w:val="22"/>
          <w:lang w:val="lt-LT"/>
        </w:rPr>
        <w:t>ą</w:t>
      </w:r>
      <w:r w:rsidR="00440F6B" w:rsidRPr="00415FE3">
        <w:rPr>
          <w:spacing w:val="5"/>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5"/>
          <w:sz w:val="22"/>
          <w:szCs w:val="22"/>
          <w:lang w:val="lt-LT"/>
        </w:rPr>
        <w:t>l</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ą</w:t>
      </w:r>
      <w:r w:rsidR="00440F6B" w:rsidRPr="00415FE3">
        <w:rPr>
          <w:spacing w:val="9"/>
          <w:sz w:val="22"/>
          <w:szCs w:val="22"/>
          <w:lang w:val="lt-LT"/>
        </w:rPr>
        <w:t xml:space="preserve"> </w:t>
      </w:r>
      <w:r w:rsidR="00440F6B" w:rsidRPr="00415FE3">
        <w:rPr>
          <w:spacing w:val="1"/>
          <w:sz w:val="22"/>
          <w:szCs w:val="22"/>
          <w:lang w:val="lt-LT"/>
        </w:rPr>
        <w:t>(</w:t>
      </w:r>
      <w:r w:rsidR="00440F6B" w:rsidRPr="00415FE3">
        <w:rPr>
          <w:sz w:val="22"/>
          <w:szCs w:val="22"/>
          <w:lang w:val="lt-LT"/>
        </w:rPr>
        <w:t>at</w:t>
      </w:r>
      <w:r w:rsidR="00440F6B" w:rsidRPr="00415FE3">
        <w:rPr>
          <w:spacing w:val="1"/>
          <w:sz w:val="22"/>
          <w:szCs w:val="22"/>
          <w:lang w:val="lt-LT"/>
        </w:rPr>
        <w:t>m</w:t>
      </w:r>
      <w:r w:rsidR="00440F6B" w:rsidRPr="00415FE3">
        <w:rPr>
          <w:sz w:val="22"/>
          <w:szCs w:val="22"/>
          <w:lang w:val="lt-LT"/>
        </w:rPr>
        <w:t>eta</w:t>
      </w:r>
      <w:r w:rsidR="00440F6B" w:rsidRPr="00415FE3">
        <w:rPr>
          <w:spacing w:val="-2"/>
          <w:sz w:val="22"/>
          <w:szCs w:val="22"/>
          <w:lang w:val="lt-LT"/>
        </w:rPr>
        <w:t>m</w:t>
      </w:r>
      <w:r w:rsidR="00440F6B" w:rsidRPr="00415FE3">
        <w:rPr>
          <w:sz w:val="22"/>
          <w:szCs w:val="22"/>
          <w:lang w:val="lt-LT"/>
        </w:rPr>
        <w:t>i</w:t>
      </w:r>
      <w:r w:rsidR="00440F6B" w:rsidRPr="00415FE3">
        <w:rPr>
          <w:spacing w:val="9"/>
          <w:sz w:val="22"/>
          <w:szCs w:val="22"/>
          <w:lang w:val="lt-LT"/>
        </w:rPr>
        <w:t xml:space="preserve"> </w:t>
      </w:r>
      <w:r w:rsidR="00440F6B" w:rsidRPr="00415FE3">
        <w:rPr>
          <w:spacing w:val="1"/>
          <w:sz w:val="22"/>
          <w:szCs w:val="22"/>
          <w:lang w:val="lt-LT"/>
        </w:rPr>
        <w:t>v</w:t>
      </w:r>
      <w:r w:rsidR="00440F6B" w:rsidRPr="00415FE3">
        <w:rPr>
          <w:sz w:val="22"/>
          <w:szCs w:val="22"/>
          <w:lang w:val="lt-LT"/>
        </w:rPr>
        <w:t>isi</w:t>
      </w:r>
      <w:r w:rsidR="00440F6B" w:rsidRPr="00415FE3">
        <w:rPr>
          <w:spacing w:val="5"/>
          <w:sz w:val="22"/>
          <w:szCs w:val="22"/>
          <w:lang w:val="lt-LT"/>
        </w:rPr>
        <w:t xml:space="preserve"> </w:t>
      </w:r>
      <w:r w:rsidR="00440F6B" w:rsidRPr="00415FE3">
        <w:rPr>
          <w:sz w:val="22"/>
          <w:szCs w:val="22"/>
          <w:lang w:val="lt-LT"/>
        </w:rPr>
        <w:t>ti</w:t>
      </w:r>
      <w:r w:rsidR="00440F6B" w:rsidRPr="00415FE3">
        <w:rPr>
          <w:spacing w:val="2"/>
          <w:sz w:val="22"/>
          <w:szCs w:val="22"/>
          <w:lang w:val="lt-LT"/>
        </w:rPr>
        <w:t>e</w:t>
      </w:r>
      <w:r w:rsidR="00440F6B" w:rsidRPr="00415FE3">
        <w:rPr>
          <w:spacing w:val="-2"/>
          <w:sz w:val="22"/>
          <w:szCs w:val="22"/>
          <w:lang w:val="lt-LT"/>
        </w:rPr>
        <w:t>k</w:t>
      </w:r>
      <w:r w:rsidR="00440F6B" w:rsidRPr="00415FE3">
        <w:rPr>
          <w:sz w:val="22"/>
          <w:szCs w:val="22"/>
          <w:lang w:val="lt-LT"/>
        </w:rPr>
        <w:t>ėjo</w:t>
      </w:r>
      <w:r w:rsidR="00440F6B" w:rsidRPr="00415FE3">
        <w:rPr>
          <w:spacing w:val="7"/>
          <w:sz w:val="22"/>
          <w:szCs w:val="22"/>
          <w:lang w:val="lt-LT"/>
        </w:rPr>
        <w:t xml:space="preserve"> </w:t>
      </w:r>
      <w:r w:rsidR="00440F6B" w:rsidRPr="00415FE3">
        <w:rPr>
          <w:spacing w:val="1"/>
          <w:w w:val="101"/>
          <w:sz w:val="22"/>
          <w:szCs w:val="22"/>
          <w:lang w:val="lt-LT"/>
        </w:rPr>
        <w:t>p</w:t>
      </w:r>
      <w:r w:rsidR="00440F6B" w:rsidRPr="00415FE3">
        <w:rPr>
          <w:spacing w:val="-3"/>
          <w:w w:val="101"/>
          <w:sz w:val="22"/>
          <w:szCs w:val="22"/>
          <w:lang w:val="lt-LT"/>
        </w:rPr>
        <w:t>a</w:t>
      </w:r>
      <w:r w:rsidR="00440F6B" w:rsidRPr="00415FE3">
        <w:rPr>
          <w:w w:val="101"/>
          <w:sz w:val="22"/>
          <w:szCs w:val="22"/>
          <w:lang w:val="lt-LT"/>
        </w:rPr>
        <w:t>s</w:t>
      </w:r>
      <w:r w:rsidR="00440F6B" w:rsidRPr="00415FE3">
        <w:rPr>
          <w:spacing w:val="2"/>
          <w:w w:val="101"/>
          <w:sz w:val="22"/>
          <w:szCs w:val="22"/>
          <w:lang w:val="lt-LT"/>
        </w:rPr>
        <w:t>i</w:t>
      </w:r>
      <w:r w:rsidR="00440F6B" w:rsidRPr="00415FE3">
        <w:rPr>
          <w:spacing w:val="-2"/>
          <w:w w:val="101"/>
          <w:sz w:val="22"/>
          <w:szCs w:val="22"/>
          <w:lang w:val="lt-LT"/>
        </w:rPr>
        <w:t>ū</w:t>
      </w:r>
      <w:r w:rsidR="00440F6B" w:rsidRPr="00415FE3">
        <w:rPr>
          <w:spacing w:val="5"/>
          <w:w w:val="101"/>
          <w:sz w:val="22"/>
          <w:szCs w:val="22"/>
          <w:lang w:val="lt-LT"/>
        </w:rPr>
        <w:t>l</w:t>
      </w:r>
      <w:r w:rsidR="00440F6B" w:rsidRPr="00415FE3">
        <w:rPr>
          <w:spacing w:val="-2"/>
          <w:w w:val="101"/>
          <w:sz w:val="22"/>
          <w:szCs w:val="22"/>
          <w:lang w:val="lt-LT"/>
        </w:rPr>
        <w:t>ym</w:t>
      </w:r>
      <w:r w:rsidR="00440F6B" w:rsidRPr="00415FE3">
        <w:rPr>
          <w:w w:val="101"/>
          <w:sz w:val="22"/>
          <w:szCs w:val="22"/>
          <w:lang w:val="lt-LT"/>
        </w:rPr>
        <w:t>ai</w:t>
      </w:r>
      <w:r w:rsidR="00440F6B" w:rsidRPr="00415FE3">
        <w:rPr>
          <w:spacing w:val="-1"/>
          <w:w w:val="101"/>
          <w:sz w:val="22"/>
          <w:szCs w:val="22"/>
          <w:lang w:val="lt-LT"/>
        </w:rPr>
        <w:t>)</w:t>
      </w:r>
      <w:r w:rsidR="00440F6B" w:rsidRPr="00415FE3">
        <w:rPr>
          <w:w w:val="101"/>
          <w:sz w:val="22"/>
          <w:szCs w:val="22"/>
          <w:lang w:val="lt-LT"/>
        </w:rPr>
        <w:t>;</w:t>
      </w:r>
    </w:p>
    <w:p w14:paraId="588BF60E"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2</w:t>
      </w:r>
      <w:r w:rsidR="00440F6B" w:rsidRPr="00415FE3">
        <w:rPr>
          <w:sz w:val="22"/>
          <w:szCs w:val="22"/>
          <w:lang w:val="lt-LT"/>
        </w:rPr>
        <w:t xml:space="preserve">. </w:t>
      </w:r>
      <w:r w:rsidR="002C684E" w:rsidRPr="00415FE3">
        <w:rPr>
          <w:sz w:val="22"/>
          <w:szCs w:val="22"/>
          <w:lang w:val="lt-LT"/>
        </w:rPr>
        <w:t xml:space="preserve"> T</w:t>
      </w:r>
      <w:r w:rsidR="002C684E" w:rsidRPr="00415FE3">
        <w:rPr>
          <w:spacing w:val="2"/>
          <w:sz w:val="22"/>
          <w:szCs w:val="22"/>
          <w:lang w:val="lt-LT"/>
        </w:rPr>
        <w:t>i</w:t>
      </w:r>
      <w:r w:rsidR="002C684E" w:rsidRPr="00415FE3">
        <w:rPr>
          <w:spacing w:val="-3"/>
          <w:sz w:val="22"/>
          <w:szCs w:val="22"/>
          <w:lang w:val="lt-LT"/>
        </w:rPr>
        <w:t>e</w:t>
      </w:r>
      <w:r w:rsidR="002C684E" w:rsidRPr="00415FE3">
        <w:rPr>
          <w:spacing w:val="-2"/>
          <w:sz w:val="22"/>
          <w:szCs w:val="22"/>
          <w:lang w:val="lt-LT"/>
        </w:rPr>
        <w:t>k</w:t>
      </w:r>
      <w:r w:rsidR="002C684E" w:rsidRPr="00415FE3">
        <w:rPr>
          <w:sz w:val="22"/>
          <w:szCs w:val="22"/>
          <w:lang w:val="lt-LT"/>
        </w:rPr>
        <w:t>ė</w:t>
      </w:r>
      <w:r w:rsidR="002C684E" w:rsidRPr="00415FE3">
        <w:rPr>
          <w:spacing w:val="2"/>
          <w:sz w:val="22"/>
          <w:szCs w:val="22"/>
          <w:lang w:val="lt-LT"/>
        </w:rPr>
        <w:t>j</w:t>
      </w:r>
      <w:r w:rsidR="002C684E" w:rsidRPr="00415FE3">
        <w:rPr>
          <w:sz w:val="22"/>
          <w:szCs w:val="22"/>
          <w:lang w:val="lt-LT"/>
        </w:rPr>
        <w:t>as</w:t>
      </w:r>
      <w:r w:rsidR="00440F6B" w:rsidRPr="00415FE3">
        <w:rPr>
          <w:spacing w:val="7"/>
          <w:sz w:val="22"/>
          <w:szCs w:val="22"/>
          <w:lang w:val="lt-LT"/>
        </w:rPr>
        <w:t xml:space="preserve"> </w:t>
      </w:r>
      <w:r w:rsidR="00440F6B" w:rsidRPr="00415FE3">
        <w:rPr>
          <w:spacing w:val="1"/>
          <w:sz w:val="22"/>
          <w:szCs w:val="22"/>
          <w:lang w:val="lt-LT"/>
        </w:rPr>
        <w:t>n</w:t>
      </w:r>
      <w:r w:rsidR="00440F6B" w:rsidRPr="00415FE3">
        <w:rPr>
          <w:sz w:val="22"/>
          <w:szCs w:val="22"/>
          <w:lang w:val="lt-LT"/>
        </w:rPr>
        <w:t>eatit</w:t>
      </w:r>
      <w:r w:rsidR="00440F6B" w:rsidRPr="00415FE3">
        <w:rPr>
          <w:spacing w:val="2"/>
          <w:sz w:val="22"/>
          <w:szCs w:val="22"/>
          <w:lang w:val="lt-LT"/>
        </w:rPr>
        <w:t>i</w:t>
      </w:r>
      <w:r w:rsidR="00440F6B" w:rsidRPr="00415FE3">
        <w:rPr>
          <w:spacing w:val="-4"/>
          <w:sz w:val="22"/>
          <w:szCs w:val="22"/>
          <w:lang w:val="lt-LT"/>
        </w:rPr>
        <w:t>k</w:t>
      </w:r>
      <w:r w:rsidR="00440F6B" w:rsidRPr="00415FE3">
        <w:rPr>
          <w:sz w:val="22"/>
          <w:szCs w:val="22"/>
          <w:lang w:val="lt-LT"/>
        </w:rPr>
        <w:t>o</w:t>
      </w:r>
      <w:r w:rsidR="00440F6B" w:rsidRPr="00415FE3">
        <w:rPr>
          <w:spacing w:val="11"/>
          <w:sz w:val="22"/>
          <w:szCs w:val="22"/>
          <w:lang w:val="lt-LT"/>
        </w:rPr>
        <w:t xml:space="preserve"> </w:t>
      </w:r>
      <w:r w:rsidR="00440F6B" w:rsidRPr="00415FE3">
        <w:rPr>
          <w:spacing w:val="-2"/>
          <w:sz w:val="22"/>
          <w:szCs w:val="22"/>
          <w:lang w:val="lt-LT"/>
        </w:rPr>
        <w:t>m</w:t>
      </w:r>
      <w:r w:rsidR="00440F6B" w:rsidRPr="00415FE3">
        <w:rPr>
          <w:sz w:val="22"/>
          <w:szCs w:val="22"/>
          <w:lang w:val="lt-LT"/>
        </w:rPr>
        <w:t>i</w:t>
      </w:r>
      <w:r w:rsidR="00440F6B" w:rsidRPr="00415FE3">
        <w:rPr>
          <w:spacing w:val="1"/>
          <w:sz w:val="22"/>
          <w:szCs w:val="22"/>
          <w:lang w:val="lt-LT"/>
        </w:rPr>
        <w:t>n</w:t>
      </w:r>
      <w:r w:rsidR="00440F6B" w:rsidRPr="00415FE3">
        <w:rPr>
          <w:spacing w:val="2"/>
          <w:sz w:val="22"/>
          <w:szCs w:val="22"/>
          <w:lang w:val="lt-LT"/>
        </w:rPr>
        <w:t>i</w:t>
      </w:r>
      <w:r w:rsidR="00440F6B" w:rsidRPr="00415FE3">
        <w:rPr>
          <w:spacing w:val="-2"/>
          <w:sz w:val="22"/>
          <w:szCs w:val="22"/>
          <w:lang w:val="lt-LT"/>
        </w:rPr>
        <w:t>m</w:t>
      </w:r>
      <w:r w:rsidR="00440F6B" w:rsidRPr="00415FE3">
        <w:rPr>
          <w:spacing w:val="2"/>
          <w:sz w:val="22"/>
          <w:szCs w:val="22"/>
          <w:lang w:val="lt-LT"/>
        </w:rPr>
        <w:t>a</w:t>
      </w:r>
      <w:r w:rsidR="00440F6B" w:rsidRPr="00415FE3">
        <w:rPr>
          <w:sz w:val="22"/>
          <w:szCs w:val="22"/>
          <w:lang w:val="lt-LT"/>
        </w:rPr>
        <w:t>l</w:t>
      </w:r>
      <w:r w:rsidR="00440F6B" w:rsidRPr="00415FE3">
        <w:rPr>
          <w:spacing w:val="2"/>
          <w:sz w:val="22"/>
          <w:szCs w:val="22"/>
          <w:lang w:val="lt-LT"/>
        </w:rPr>
        <w:t>i</w:t>
      </w:r>
      <w:r w:rsidR="00440F6B" w:rsidRPr="00415FE3">
        <w:rPr>
          <w:sz w:val="22"/>
          <w:szCs w:val="22"/>
          <w:lang w:val="lt-LT"/>
        </w:rPr>
        <w:t>ų</w:t>
      </w:r>
      <w:r w:rsidR="00440F6B" w:rsidRPr="00415FE3">
        <w:rPr>
          <w:spacing w:val="10"/>
          <w:sz w:val="22"/>
          <w:szCs w:val="22"/>
          <w:lang w:val="lt-LT"/>
        </w:rPr>
        <w:t xml:space="preserve"> </w:t>
      </w:r>
      <w:r w:rsidR="00440F6B" w:rsidRPr="00415FE3">
        <w:rPr>
          <w:spacing w:val="-4"/>
          <w:sz w:val="22"/>
          <w:szCs w:val="22"/>
          <w:lang w:val="lt-LT"/>
        </w:rPr>
        <w:t>k</w:t>
      </w:r>
      <w:r w:rsidR="00440F6B" w:rsidRPr="00415FE3">
        <w:rPr>
          <w:spacing w:val="1"/>
          <w:sz w:val="22"/>
          <w:szCs w:val="22"/>
          <w:lang w:val="lt-LT"/>
        </w:rPr>
        <w:t>v</w:t>
      </w:r>
      <w:r w:rsidR="00440F6B" w:rsidRPr="00415FE3">
        <w:rPr>
          <w:sz w:val="22"/>
          <w:szCs w:val="22"/>
          <w:lang w:val="lt-LT"/>
        </w:rPr>
        <w:t>ali</w:t>
      </w:r>
      <w:r w:rsidR="00440F6B" w:rsidRPr="00415FE3">
        <w:rPr>
          <w:spacing w:val="-1"/>
          <w:sz w:val="22"/>
          <w:szCs w:val="22"/>
          <w:lang w:val="lt-LT"/>
        </w:rPr>
        <w:t>f</w:t>
      </w:r>
      <w:r w:rsidR="00440F6B" w:rsidRPr="00415FE3">
        <w:rPr>
          <w:spacing w:val="5"/>
          <w:sz w:val="22"/>
          <w:szCs w:val="22"/>
          <w:lang w:val="lt-LT"/>
        </w:rPr>
        <w:t>i</w:t>
      </w:r>
      <w:r w:rsidR="00440F6B" w:rsidRPr="00415FE3">
        <w:rPr>
          <w:spacing w:val="-4"/>
          <w:sz w:val="22"/>
          <w:szCs w:val="22"/>
          <w:lang w:val="lt-LT"/>
        </w:rPr>
        <w:t>k</w:t>
      </w:r>
      <w:r w:rsidR="00440F6B" w:rsidRPr="00415FE3">
        <w:rPr>
          <w:sz w:val="22"/>
          <w:szCs w:val="22"/>
          <w:lang w:val="lt-LT"/>
        </w:rPr>
        <w:t>aci</w:t>
      </w:r>
      <w:r w:rsidR="00440F6B" w:rsidRPr="00415FE3">
        <w:rPr>
          <w:spacing w:val="2"/>
          <w:sz w:val="22"/>
          <w:szCs w:val="22"/>
          <w:lang w:val="lt-LT"/>
        </w:rPr>
        <w:t>j</w:t>
      </w:r>
      <w:r w:rsidR="00440F6B" w:rsidRPr="00415FE3">
        <w:rPr>
          <w:spacing w:val="-2"/>
          <w:sz w:val="22"/>
          <w:szCs w:val="22"/>
          <w:lang w:val="lt-LT"/>
        </w:rPr>
        <w:t>o</w:t>
      </w:r>
      <w:r w:rsidR="00440F6B" w:rsidRPr="00415FE3">
        <w:rPr>
          <w:sz w:val="22"/>
          <w:szCs w:val="22"/>
          <w:lang w:val="lt-LT"/>
        </w:rPr>
        <w:t>s</w:t>
      </w:r>
      <w:r w:rsidR="00440F6B" w:rsidRPr="00415FE3">
        <w:rPr>
          <w:spacing w:val="13"/>
          <w:sz w:val="22"/>
          <w:szCs w:val="22"/>
          <w:lang w:val="lt-LT"/>
        </w:rPr>
        <w:t xml:space="preserve"> </w:t>
      </w:r>
      <w:r w:rsidR="00440F6B" w:rsidRPr="00415FE3">
        <w:rPr>
          <w:spacing w:val="4"/>
          <w:w w:val="101"/>
          <w:sz w:val="22"/>
          <w:szCs w:val="22"/>
          <w:lang w:val="lt-LT"/>
        </w:rPr>
        <w:t>r</w:t>
      </w:r>
      <w:r w:rsidR="00440F6B" w:rsidRPr="00415FE3">
        <w:rPr>
          <w:spacing w:val="-3"/>
          <w:w w:val="101"/>
          <w:sz w:val="22"/>
          <w:szCs w:val="22"/>
          <w:lang w:val="lt-LT"/>
        </w:rPr>
        <w:t>e</w:t>
      </w:r>
      <w:r w:rsidR="00440F6B" w:rsidRPr="00415FE3">
        <w:rPr>
          <w:spacing w:val="2"/>
          <w:w w:val="101"/>
          <w:sz w:val="22"/>
          <w:szCs w:val="22"/>
          <w:lang w:val="lt-LT"/>
        </w:rPr>
        <w:t>i</w:t>
      </w:r>
      <w:r w:rsidR="00440F6B" w:rsidRPr="00415FE3">
        <w:rPr>
          <w:spacing w:val="-2"/>
          <w:w w:val="101"/>
          <w:sz w:val="22"/>
          <w:szCs w:val="22"/>
          <w:lang w:val="lt-LT"/>
        </w:rPr>
        <w:t>k</w:t>
      </w:r>
      <w:r w:rsidR="00440F6B" w:rsidRPr="00415FE3">
        <w:rPr>
          <w:w w:val="101"/>
          <w:sz w:val="22"/>
          <w:szCs w:val="22"/>
          <w:lang w:val="lt-LT"/>
        </w:rPr>
        <w:t>ala</w:t>
      </w:r>
      <w:r w:rsidR="00440F6B" w:rsidRPr="00415FE3">
        <w:rPr>
          <w:spacing w:val="3"/>
          <w:w w:val="101"/>
          <w:sz w:val="22"/>
          <w:szCs w:val="22"/>
          <w:lang w:val="lt-LT"/>
        </w:rPr>
        <w:t>v</w:t>
      </w:r>
      <w:r w:rsidR="00440F6B" w:rsidRPr="00415FE3">
        <w:rPr>
          <w:w w:val="101"/>
          <w:sz w:val="22"/>
          <w:szCs w:val="22"/>
          <w:lang w:val="lt-LT"/>
        </w:rPr>
        <w:t>i</w:t>
      </w:r>
      <w:r w:rsidR="00440F6B" w:rsidRPr="00415FE3">
        <w:rPr>
          <w:spacing w:val="-2"/>
          <w:w w:val="101"/>
          <w:sz w:val="22"/>
          <w:szCs w:val="22"/>
          <w:lang w:val="lt-LT"/>
        </w:rPr>
        <w:t>m</w:t>
      </w:r>
      <w:r w:rsidR="00440F6B" w:rsidRPr="00415FE3">
        <w:rPr>
          <w:spacing w:val="1"/>
          <w:w w:val="101"/>
          <w:sz w:val="22"/>
          <w:szCs w:val="22"/>
          <w:lang w:val="lt-LT"/>
        </w:rPr>
        <w:t>ų</w:t>
      </w:r>
      <w:r w:rsidR="002C684E" w:rsidRPr="00415FE3">
        <w:rPr>
          <w:spacing w:val="1"/>
          <w:w w:val="101"/>
          <w:sz w:val="22"/>
          <w:szCs w:val="22"/>
          <w:lang w:val="lt-LT"/>
        </w:rPr>
        <w:t xml:space="preserve"> </w:t>
      </w:r>
      <w:r w:rsidR="00624700" w:rsidRPr="00415FE3">
        <w:rPr>
          <w:spacing w:val="1"/>
          <w:w w:val="101"/>
          <w:sz w:val="22"/>
          <w:szCs w:val="22"/>
          <w:lang w:val="lt-LT"/>
        </w:rPr>
        <w:t>(</w:t>
      </w:r>
      <w:r w:rsidR="002C684E" w:rsidRPr="00415FE3">
        <w:rPr>
          <w:spacing w:val="1"/>
          <w:w w:val="101"/>
          <w:sz w:val="22"/>
          <w:szCs w:val="22"/>
          <w:lang w:val="lt-LT"/>
        </w:rPr>
        <w:t>jei jie buvo taikomi</w:t>
      </w:r>
      <w:r w:rsidR="00624700" w:rsidRPr="00415FE3">
        <w:rPr>
          <w:spacing w:val="1"/>
          <w:w w:val="101"/>
          <w:sz w:val="22"/>
          <w:szCs w:val="22"/>
          <w:lang w:val="lt-LT"/>
        </w:rPr>
        <w:t>)</w:t>
      </w:r>
      <w:r w:rsidR="00440F6B" w:rsidRPr="00415FE3">
        <w:rPr>
          <w:w w:val="101"/>
          <w:sz w:val="22"/>
          <w:szCs w:val="22"/>
          <w:lang w:val="lt-LT"/>
        </w:rPr>
        <w:t>;</w:t>
      </w:r>
    </w:p>
    <w:p w14:paraId="0C6B6B4E"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3</w:t>
      </w:r>
      <w:r w:rsidR="00440F6B" w:rsidRPr="00415FE3">
        <w:rPr>
          <w:sz w:val="22"/>
          <w:szCs w:val="22"/>
          <w:lang w:val="lt-LT"/>
        </w:rPr>
        <w:t xml:space="preserve">.  </w:t>
      </w:r>
      <w:r w:rsidR="002C684E"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as</w:t>
      </w:r>
      <w:r w:rsidR="00440F6B" w:rsidRPr="00415FE3">
        <w:rPr>
          <w:spacing w:val="8"/>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2"/>
          <w:sz w:val="22"/>
          <w:szCs w:val="22"/>
          <w:lang w:val="lt-LT"/>
        </w:rPr>
        <w:t>ū</w:t>
      </w:r>
      <w:r w:rsidR="00440F6B" w:rsidRPr="00415FE3">
        <w:rPr>
          <w:spacing w:val="5"/>
          <w:sz w:val="22"/>
          <w:szCs w:val="22"/>
          <w:lang w:val="lt-LT"/>
        </w:rPr>
        <w:t>l</w:t>
      </w:r>
      <w:r w:rsidR="00440F6B" w:rsidRPr="00415FE3">
        <w:rPr>
          <w:spacing w:val="-6"/>
          <w:sz w:val="22"/>
          <w:szCs w:val="22"/>
          <w:lang w:val="lt-LT"/>
        </w:rPr>
        <w:t>y</w:t>
      </w:r>
      <w:r w:rsidR="00440F6B" w:rsidRPr="00415FE3">
        <w:rPr>
          <w:spacing w:val="1"/>
          <w:sz w:val="22"/>
          <w:szCs w:val="22"/>
          <w:lang w:val="lt-LT"/>
        </w:rPr>
        <w:t>m</w:t>
      </w:r>
      <w:r w:rsidR="00440F6B" w:rsidRPr="00415FE3">
        <w:rPr>
          <w:sz w:val="22"/>
          <w:szCs w:val="22"/>
          <w:lang w:val="lt-LT"/>
        </w:rPr>
        <w:t>e</w:t>
      </w:r>
      <w:r w:rsidR="00440F6B" w:rsidRPr="00415FE3">
        <w:rPr>
          <w:spacing w:val="9"/>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 xml:space="preserve">ė </w:t>
      </w:r>
      <w:r w:rsidR="00440F6B" w:rsidRPr="00415FE3">
        <w:rPr>
          <w:spacing w:val="-2"/>
          <w:sz w:val="22"/>
          <w:szCs w:val="22"/>
          <w:lang w:val="lt-LT"/>
        </w:rPr>
        <w:t>n</w:t>
      </w:r>
      <w:r w:rsidR="00440F6B" w:rsidRPr="00415FE3">
        <w:rPr>
          <w:sz w:val="22"/>
          <w:szCs w:val="22"/>
          <w:lang w:val="lt-LT"/>
        </w:rPr>
        <w:t>et</w:t>
      </w:r>
      <w:r w:rsidR="00440F6B" w:rsidRPr="00415FE3">
        <w:rPr>
          <w:spacing w:val="5"/>
          <w:sz w:val="22"/>
          <w:szCs w:val="22"/>
          <w:lang w:val="lt-LT"/>
        </w:rPr>
        <w:t>i</w:t>
      </w:r>
      <w:r w:rsidR="00440F6B" w:rsidRPr="00415FE3">
        <w:rPr>
          <w:spacing w:val="-4"/>
          <w:sz w:val="22"/>
          <w:szCs w:val="22"/>
          <w:lang w:val="lt-LT"/>
        </w:rPr>
        <w:t>k</w:t>
      </w:r>
      <w:r w:rsidR="00440F6B" w:rsidRPr="00415FE3">
        <w:rPr>
          <w:sz w:val="22"/>
          <w:szCs w:val="22"/>
          <w:lang w:val="lt-LT"/>
        </w:rPr>
        <w:t>s</w:t>
      </w:r>
      <w:r w:rsidR="00440F6B" w:rsidRPr="00415FE3">
        <w:rPr>
          <w:spacing w:val="2"/>
          <w:sz w:val="22"/>
          <w:szCs w:val="22"/>
          <w:lang w:val="lt-LT"/>
        </w:rPr>
        <w:t>l</w:t>
      </w:r>
      <w:r w:rsidR="00440F6B" w:rsidRPr="00415FE3">
        <w:rPr>
          <w:sz w:val="22"/>
          <w:szCs w:val="22"/>
          <w:lang w:val="lt-LT"/>
        </w:rPr>
        <w:t>i</w:t>
      </w:r>
      <w:r w:rsidR="00440F6B" w:rsidRPr="00415FE3">
        <w:rPr>
          <w:spacing w:val="1"/>
          <w:sz w:val="22"/>
          <w:szCs w:val="22"/>
          <w:lang w:val="lt-LT"/>
        </w:rPr>
        <w:t>u</w:t>
      </w:r>
      <w:r w:rsidR="00440F6B" w:rsidRPr="00415FE3">
        <w:rPr>
          <w:sz w:val="22"/>
          <w:szCs w:val="22"/>
          <w:lang w:val="lt-LT"/>
        </w:rPr>
        <w:t>s</w:t>
      </w:r>
      <w:r w:rsidR="00440F6B" w:rsidRPr="00415FE3">
        <w:rPr>
          <w:spacing w:val="10"/>
          <w:sz w:val="22"/>
          <w:szCs w:val="22"/>
          <w:lang w:val="lt-LT"/>
        </w:rPr>
        <w:t xml:space="preserve"> </w:t>
      </w:r>
      <w:r w:rsidR="00440F6B" w:rsidRPr="00415FE3">
        <w:rPr>
          <w:spacing w:val="-3"/>
          <w:sz w:val="22"/>
          <w:szCs w:val="22"/>
          <w:lang w:val="lt-LT"/>
        </w:rPr>
        <w:t>a</w:t>
      </w:r>
      <w:r w:rsidR="00440F6B" w:rsidRPr="00415FE3">
        <w:rPr>
          <w:sz w:val="22"/>
          <w:szCs w:val="22"/>
          <w:lang w:val="lt-LT"/>
        </w:rPr>
        <w:t>r</w:t>
      </w:r>
      <w:r w:rsidR="00440F6B" w:rsidRPr="00415FE3">
        <w:rPr>
          <w:spacing w:val="4"/>
          <w:sz w:val="22"/>
          <w:szCs w:val="22"/>
          <w:lang w:val="lt-LT"/>
        </w:rPr>
        <w:t xml:space="preserve"> </w:t>
      </w:r>
      <w:r w:rsidR="00440F6B" w:rsidRPr="00415FE3">
        <w:rPr>
          <w:spacing w:val="-2"/>
          <w:sz w:val="22"/>
          <w:szCs w:val="22"/>
          <w:lang w:val="lt-LT"/>
        </w:rPr>
        <w:t>n</w:t>
      </w:r>
      <w:r w:rsidR="00440F6B" w:rsidRPr="00415FE3">
        <w:rPr>
          <w:sz w:val="22"/>
          <w:szCs w:val="22"/>
          <w:lang w:val="lt-LT"/>
        </w:rPr>
        <w:t>eišsa</w:t>
      </w:r>
      <w:r w:rsidR="00440F6B" w:rsidRPr="00415FE3">
        <w:rPr>
          <w:spacing w:val="-2"/>
          <w:sz w:val="22"/>
          <w:szCs w:val="22"/>
          <w:lang w:val="lt-LT"/>
        </w:rPr>
        <w:t>m</w:t>
      </w:r>
      <w:r w:rsidR="00440F6B" w:rsidRPr="00415FE3">
        <w:rPr>
          <w:spacing w:val="2"/>
          <w:sz w:val="22"/>
          <w:szCs w:val="22"/>
          <w:lang w:val="lt-LT"/>
        </w:rPr>
        <w:t>i</w:t>
      </w:r>
      <w:r w:rsidR="00440F6B" w:rsidRPr="00415FE3">
        <w:rPr>
          <w:spacing w:val="1"/>
          <w:sz w:val="22"/>
          <w:szCs w:val="22"/>
          <w:lang w:val="lt-LT"/>
        </w:rPr>
        <w:t>u</w:t>
      </w:r>
      <w:r w:rsidR="00440F6B" w:rsidRPr="00415FE3">
        <w:rPr>
          <w:sz w:val="22"/>
          <w:szCs w:val="22"/>
          <w:lang w:val="lt-LT"/>
        </w:rPr>
        <w:t>s</w:t>
      </w:r>
      <w:r w:rsidR="00440F6B" w:rsidRPr="00415FE3">
        <w:rPr>
          <w:spacing w:val="11"/>
          <w:sz w:val="22"/>
          <w:szCs w:val="22"/>
          <w:lang w:val="lt-LT"/>
        </w:rPr>
        <w:t xml:space="preserve"> </w:t>
      </w:r>
      <w:r w:rsidR="00440F6B" w:rsidRPr="00415FE3">
        <w:rPr>
          <w:spacing w:val="1"/>
          <w:sz w:val="22"/>
          <w:szCs w:val="22"/>
          <w:lang w:val="lt-LT"/>
        </w:rPr>
        <w:t>d</w:t>
      </w:r>
      <w:r w:rsidR="00440F6B" w:rsidRPr="00415FE3">
        <w:rPr>
          <w:spacing w:val="-2"/>
          <w:sz w:val="22"/>
          <w:szCs w:val="22"/>
          <w:lang w:val="lt-LT"/>
        </w:rPr>
        <w:t>u</w:t>
      </w:r>
      <w:r w:rsidR="00440F6B" w:rsidRPr="00415FE3">
        <w:rPr>
          <w:spacing w:val="1"/>
          <w:sz w:val="22"/>
          <w:szCs w:val="22"/>
          <w:lang w:val="lt-LT"/>
        </w:rPr>
        <w:t>o</w:t>
      </w:r>
      <w:r w:rsidR="00440F6B" w:rsidRPr="00415FE3">
        <w:rPr>
          <w:spacing w:val="-2"/>
          <w:sz w:val="22"/>
          <w:szCs w:val="22"/>
          <w:lang w:val="lt-LT"/>
        </w:rPr>
        <w:t>m</w:t>
      </w:r>
      <w:r w:rsidR="00440F6B" w:rsidRPr="00415FE3">
        <w:rPr>
          <w:sz w:val="22"/>
          <w:szCs w:val="22"/>
          <w:lang w:val="lt-LT"/>
        </w:rPr>
        <w:t>e</w:t>
      </w:r>
      <w:r w:rsidR="00440F6B" w:rsidRPr="00415FE3">
        <w:rPr>
          <w:spacing w:val="1"/>
          <w:sz w:val="22"/>
          <w:szCs w:val="22"/>
          <w:lang w:val="lt-LT"/>
        </w:rPr>
        <w:t>n</w:t>
      </w:r>
      <w:r w:rsidR="00440F6B" w:rsidRPr="00415FE3">
        <w:rPr>
          <w:sz w:val="22"/>
          <w:szCs w:val="22"/>
          <w:lang w:val="lt-LT"/>
        </w:rPr>
        <w:t>is</w:t>
      </w:r>
      <w:r w:rsidR="00440F6B" w:rsidRPr="00415FE3">
        <w:rPr>
          <w:spacing w:val="10"/>
          <w:sz w:val="22"/>
          <w:szCs w:val="22"/>
          <w:lang w:val="lt-LT"/>
        </w:rPr>
        <w:t xml:space="preserve"> </w:t>
      </w:r>
      <w:r w:rsidR="00440F6B" w:rsidRPr="00415FE3">
        <w:rPr>
          <w:sz w:val="22"/>
          <w:szCs w:val="22"/>
          <w:lang w:val="lt-LT"/>
        </w:rPr>
        <w:t>a</w:t>
      </w:r>
      <w:r w:rsidR="00440F6B" w:rsidRPr="00415FE3">
        <w:rPr>
          <w:spacing w:val="-2"/>
          <w:sz w:val="22"/>
          <w:szCs w:val="22"/>
          <w:lang w:val="lt-LT"/>
        </w:rPr>
        <w:t>p</w:t>
      </w:r>
      <w:r w:rsidR="00440F6B" w:rsidRPr="00415FE3">
        <w:rPr>
          <w:spacing w:val="2"/>
          <w:sz w:val="22"/>
          <w:szCs w:val="22"/>
          <w:lang w:val="lt-LT"/>
        </w:rPr>
        <w:t>i</w:t>
      </w:r>
      <w:r w:rsidR="00440F6B" w:rsidRPr="00415FE3">
        <w:rPr>
          <w:sz w:val="22"/>
          <w:szCs w:val="22"/>
          <w:lang w:val="lt-LT"/>
        </w:rPr>
        <w:t>e</w:t>
      </w:r>
      <w:r w:rsidR="00440F6B" w:rsidRPr="00415FE3">
        <w:rPr>
          <w:spacing w:val="4"/>
          <w:sz w:val="22"/>
          <w:szCs w:val="22"/>
          <w:lang w:val="lt-LT"/>
        </w:rPr>
        <w:t xml:space="preserve"> </w:t>
      </w:r>
      <w:r w:rsidR="00440F6B" w:rsidRPr="00415FE3">
        <w:rPr>
          <w:sz w:val="22"/>
          <w:szCs w:val="22"/>
          <w:lang w:val="lt-LT"/>
        </w:rPr>
        <w:t>s</w:t>
      </w:r>
      <w:r w:rsidR="00440F6B" w:rsidRPr="00415FE3">
        <w:rPr>
          <w:spacing w:val="-3"/>
          <w:sz w:val="22"/>
          <w:szCs w:val="22"/>
          <w:lang w:val="lt-LT"/>
        </w:rPr>
        <w:t>a</w:t>
      </w:r>
      <w:r w:rsidR="00440F6B" w:rsidRPr="00415FE3">
        <w:rPr>
          <w:spacing w:val="1"/>
          <w:sz w:val="22"/>
          <w:szCs w:val="22"/>
          <w:lang w:val="lt-LT"/>
        </w:rPr>
        <w:t>v</w:t>
      </w:r>
      <w:r w:rsidR="00440F6B" w:rsidRPr="00415FE3">
        <w:rPr>
          <w:sz w:val="22"/>
          <w:szCs w:val="22"/>
          <w:lang w:val="lt-LT"/>
        </w:rPr>
        <w:t>o</w:t>
      </w:r>
      <w:r w:rsidR="00440F6B" w:rsidRPr="00415FE3">
        <w:rPr>
          <w:spacing w:val="5"/>
          <w:sz w:val="22"/>
          <w:szCs w:val="22"/>
          <w:lang w:val="lt-LT"/>
        </w:rPr>
        <w:t xml:space="preserve"> </w:t>
      </w:r>
      <w:r w:rsidR="00440F6B" w:rsidRPr="00415FE3">
        <w:rPr>
          <w:spacing w:val="-2"/>
          <w:sz w:val="22"/>
          <w:szCs w:val="22"/>
          <w:lang w:val="lt-LT"/>
        </w:rPr>
        <w:t>k</w:t>
      </w:r>
      <w:r w:rsidR="00440F6B" w:rsidRPr="00415FE3">
        <w:rPr>
          <w:spacing w:val="1"/>
          <w:sz w:val="22"/>
          <w:szCs w:val="22"/>
          <w:lang w:val="lt-LT"/>
        </w:rPr>
        <w:t>v</w:t>
      </w:r>
      <w:r w:rsidR="00440F6B" w:rsidRPr="00415FE3">
        <w:rPr>
          <w:sz w:val="22"/>
          <w:szCs w:val="22"/>
          <w:lang w:val="lt-LT"/>
        </w:rPr>
        <w:t>ali</w:t>
      </w:r>
      <w:r w:rsidR="00440F6B" w:rsidRPr="00415FE3">
        <w:rPr>
          <w:spacing w:val="1"/>
          <w:sz w:val="22"/>
          <w:szCs w:val="22"/>
          <w:lang w:val="lt-LT"/>
        </w:rPr>
        <w:t>f</w:t>
      </w:r>
      <w:r w:rsidR="00440F6B" w:rsidRPr="00415FE3">
        <w:rPr>
          <w:sz w:val="22"/>
          <w:szCs w:val="22"/>
          <w:lang w:val="lt-LT"/>
        </w:rPr>
        <w:t>i</w:t>
      </w:r>
      <w:r w:rsidR="00440F6B" w:rsidRPr="00415FE3">
        <w:rPr>
          <w:spacing w:val="-2"/>
          <w:sz w:val="22"/>
          <w:szCs w:val="22"/>
          <w:lang w:val="lt-LT"/>
        </w:rPr>
        <w:t>k</w:t>
      </w:r>
      <w:r w:rsidR="00440F6B" w:rsidRPr="00415FE3">
        <w:rPr>
          <w:sz w:val="22"/>
          <w:szCs w:val="22"/>
          <w:lang w:val="lt-LT"/>
        </w:rPr>
        <w:t>aci</w:t>
      </w:r>
      <w:r w:rsidR="00440F6B" w:rsidRPr="00415FE3">
        <w:rPr>
          <w:spacing w:val="2"/>
          <w:sz w:val="22"/>
          <w:szCs w:val="22"/>
          <w:lang w:val="lt-LT"/>
        </w:rPr>
        <w:t>j</w:t>
      </w:r>
      <w:r w:rsidR="00440F6B" w:rsidRPr="00415FE3">
        <w:rPr>
          <w:sz w:val="22"/>
          <w:szCs w:val="22"/>
          <w:lang w:val="lt-LT"/>
        </w:rPr>
        <w:t>ą</w:t>
      </w:r>
      <w:r w:rsidR="00440F6B" w:rsidRPr="00415FE3">
        <w:rPr>
          <w:w w:val="101"/>
          <w:sz w:val="22"/>
          <w:szCs w:val="22"/>
          <w:lang w:val="lt-LT"/>
        </w:rPr>
        <w:t>;</w:t>
      </w:r>
    </w:p>
    <w:p w14:paraId="10003840"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4</w:t>
      </w:r>
      <w:r w:rsidR="002C684E" w:rsidRPr="00415FE3">
        <w:rPr>
          <w:sz w:val="22"/>
          <w:szCs w:val="22"/>
          <w:lang w:val="lt-LT"/>
        </w:rPr>
        <w:t>. T</w:t>
      </w:r>
      <w:r w:rsidR="00440F6B" w:rsidRPr="00415FE3">
        <w:rPr>
          <w:sz w:val="22"/>
          <w:szCs w:val="22"/>
          <w:lang w:val="lt-LT"/>
        </w:rPr>
        <w:t>ie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 xml:space="preserve">as  </w:t>
      </w:r>
      <w:r w:rsidR="00440F6B" w:rsidRPr="00415FE3">
        <w:rPr>
          <w:spacing w:val="16"/>
          <w:sz w:val="22"/>
          <w:szCs w:val="22"/>
          <w:lang w:val="lt-LT"/>
        </w:rPr>
        <w:t xml:space="preserve"> </w:t>
      </w:r>
      <w:r w:rsidR="00440F6B" w:rsidRPr="00415FE3">
        <w:rPr>
          <w:spacing w:val="1"/>
          <w:sz w:val="22"/>
          <w:szCs w:val="22"/>
          <w:lang w:val="lt-LT"/>
        </w:rPr>
        <w:t>n</w:t>
      </w:r>
      <w:r w:rsidR="00440F6B" w:rsidRPr="00415FE3">
        <w:rPr>
          <w:sz w:val="22"/>
          <w:szCs w:val="22"/>
          <w:lang w:val="lt-LT"/>
        </w:rPr>
        <w:t>e</w:t>
      </w:r>
      <w:r w:rsidR="00440F6B" w:rsidRPr="00415FE3">
        <w:rPr>
          <w:spacing w:val="1"/>
          <w:sz w:val="22"/>
          <w:szCs w:val="22"/>
          <w:lang w:val="lt-LT"/>
        </w:rPr>
        <w:t>p</w:t>
      </w:r>
      <w:r w:rsidR="00440F6B" w:rsidRPr="00415FE3">
        <w:rPr>
          <w:spacing w:val="-3"/>
          <w:sz w:val="22"/>
          <w:szCs w:val="22"/>
          <w:lang w:val="lt-LT"/>
        </w:rPr>
        <w:t>a</w:t>
      </w:r>
      <w:r w:rsidR="00440F6B" w:rsidRPr="00415FE3">
        <w:rPr>
          <w:spacing w:val="2"/>
          <w:sz w:val="22"/>
          <w:szCs w:val="22"/>
          <w:lang w:val="lt-LT"/>
        </w:rPr>
        <w:t>t</w:t>
      </w:r>
      <w:r w:rsidR="00440F6B" w:rsidRPr="00415FE3">
        <w:rPr>
          <w:spacing w:val="-3"/>
          <w:sz w:val="22"/>
          <w:szCs w:val="22"/>
          <w:lang w:val="lt-LT"/>
        </w:rPr>
        <w:t>e</w:t>
      </w:r>
      <w:r w:rsidR="00440F6B" w:rsidRPr="00415FE3">
        <w:rPr>
          <w:spacing w:val="5"/>
          <w:sz w:val="22"/>
          <w:szCs w:val="22"/>
          <w:lang w:val="lt-LT"/>
        </w:rPr>
        <w:t>i</w:t>
      </w:r>
      <w:r w:rsidR="00440F6B" w:rsidRPr="00415FE3">
        <w:rPr>
          <w:spacing w:val="-4"/>
          <w:sz w:val="22"/>
          <w:szCs w:val="22"/>
          <w:lang w:val="lt-LT"/>
        </w:rPr>
        <w:t>k</w:t>
      </w:r>
      <w:r w:rsidR="00440F6B" w:rsidRPr="00415FE3">
        <w:rPr>
          <w:sz w:val="22"/>
          <w:szCs w:val="22"/>
          <w:lang w:val="lt-LT"/>
        </w:rPr>
        <w:t xml:space="preserve">ė  </w:t>
      </w:r>
      <w:r w:rsidR="00440F6B" w:rsidRPr="00415FE3">
        <w:rPr>
          <w:spacing w:val="10"/>
          <w:sz w:val="22"/>
          <w:szCs w:val="22"/>
          <w:lang w:val="lt-LT"/>
        </w:rPr>
        <w:t xml:space="preserve"> </w:t>
      </w:r>
      <w:r w:rsidR="00440F6B" w:rsidRPr="00415FE3">
        <w:rPr>
          <w:spacing w:val="3"/>
          <w:sz w:val="22"/>
          <w:szCs w:val="22"/>
          <w:lang w:val="lt-LT"/>
        </w:rPr>
        <w:t>d</w:t>
      </w:r>
      <w:r w:rsidR="00440F6B" w:rsidRPr="00415FE3">
        <w:rPr>
          <w:spacing w:val="-2"/>
          <w:sz w:val="22"/>
          <w:szCs w:val="22"/>
          <w:lang w:val="lt-LT"/>
        </w:rPr>
        <w:t>ok</w:t>
      </w:r>
      <w:r w:rsidR="00440F6B" w:rsidRPr="00415FE3">
        <w:rPr>
          <w:spacing w:val="3"/>
          <w:sz w:val="22"/>
          <w:szCs w:val="22"/>
          <w:lang w:val="lt-LT"/>
        </w:rPr>
        <w:t>u</w:t>
      </w:r>
      <w:r w:rsidR="00440F6B" w:rsidRPr="00415FE3">
        <w:rPr>
          <w:spacing w:val="-2"/>
          <w:sz w:val="22"/>
          <w:szCs w:val="22"/>
          <w:lang w:val="lt-LT"/>
        </w:rPr>
        <w:t>m</w:t>
      </w:r>
      <w:r w:rsidR="00440F6B" w:rsidRPr="00415FE3">
        <w:rPr>
          <w:spacing w:val="-3"/>
          <w:sz w:val="22"/>
          <w:szCs w:val="22"/>
          <w:lang w:val="lt-LT"/>
        </w:rPr>
        <w:t>e</w:t>
      </w:r>
      <w:r w:rsidR="00440F6B" w:rsidRPr="00415FE3">
        <w:rPr>
          <w:spacing w:val="1"/>
          <w:sz w:val="22"/>
          <w:szCs w:val="22"/>
          <w:lang w:val="lt-LT"/>
        </w:rPr>
        <w:t>n</w:t>
      </w:r>
      <w:r w:rsidR="00440F6B" w:rsidRPr="00415FE3">
        <w:rPr>
          <w:sz w:val="22"/>
          <w:szCs w:val="22"/>
          <w:lang w:val="lt-LT"/>
        </w:rPr>
        <w:t>t</w:t>
      </w:r>
      <w:r w:rsidR="00440F6B" w:rsidRPr="00415FE3">
        <w:rPr>
          <w:spacing w:val="1"/>
          <w:sz w:val="22"/>
          <w:szCs w:val="22"/>
          <w:lang w:val="lt-LT"/>
        </w:rPr>
        <w:t>ų</w:t>
      </w:r>
      <w:r w:rsidR="00440F6B" w:rsidRPr="00415FE3">
        <w:rPr>
          <w:sz w:val="22"/>
          <w:szCs w:val="22"/>
          <w:lang w:val="lt-LT"/>
        </w:rPr>
        <w:t xml:space="preserve">,  </w:t>
      </w:r>
      <w:r w:rsidR="00440F6B" w:rsidRPr="00415FE3">
        <w:rPr>
          <w:spacing w:val="21"/>
          <w:sz w:val="22"/>
          <w:szCs w:val="22"/>
          <w:lang w:val="lt-LT"/>
        </w:rPr>
        <w:t xml:space="preserve"> </w:t>
      </w:r>
      <w:r w:rsidR="00440F6B" w:rsidRPr="00415FE3">
        <w:rPr>
          <w:spacing w:val="1"/>
          <w:sz w:val="22"/>
          <w:szCs w:val="22"/>
          <w:lang w:val="lt-LT"/>
        </w:rPr>
        <w:t>p</w:t>
      </w:r>
      <w:r w:rsidR="00440F6B" w:rsidRPr="00415FE3">
        <w:rPr>
          <w:spacing w:val="2"/>
          <w:sz w:val="22"/>
          <w:szCs w:val="22"/>
          <w:lang w:val="lt-LT"/>
        </w:rPr>
        <w:t>a</w:t>
      </w:r>
      <w:r w:rsidR="00440F6B" w:rsidRPr="00415FE3">
        <w:rPr>
          <w:spacing w:val="-4"/>
          <w:sz w:val="22"/>
          <w:szCs w:val="22"/>
          <w:lang w:val="lt-LT"/>
        </w:rPr>
        <w:t>g</w:t>
      </w:r>
      <w:r w:rsidR="00440F6B" w:rsidRPr="00415FE3">
        <w:rPr>
          <w:spacing w:val="-1"/>
          <w:sz w:val="22"/>
          <w:szCs w:val="22"/>
          <w:lang w:val="lt-LT"/>
        </w:rPr>
        <w:t>r</w:t>
      </w:r>
      <w:r w:rsidR="00440F6B" w:rsidRPr="00415FE3">
        <w:rPr>
          <w:spacing w:val="2"/>
          <w:sz w:val="22"/>
          <w:szCs w:val="22"/>
          <w:lang w:val="lt-LT"/>
        </w:rPr>
        <w:t>i</w:t>
      </w:r>
      <w:r w:rsidR="00440F6B" w:rsidRPr="00415FE3">
        <w:rPr>
          <w:spacing w:val="-2"/>
          <w:sz w:val="22"/>
          <w:szCs w:val="22"/>
          <w:lang w:val="lt-LT"/>
        </w:rPr>
        <w:t>n</w:t>
      </w:r>
      <w:r w:rsidR="00440F6B" w:rsidRPr="00415FE3">
        <w:rPr>
          <w:spacing w:val="3"/>
          <w:sz w:val="22"/>
          <w:szCs w:val="22"/>
          <w:lang w:val="lt-LT"/>
        </w:rPr>
        <w:t>d</w:t>
      </w:r>
      <w:r w:rsidR="00440F6B" w:rsidRPr="00415FE3">
        <w:rPr>
          <w:sz w:val="22"/>
          <w:szCs w:val="22"/>
          <w:lang w:val="lt-LT"/>
        </w:rPr>
        <w:t>žia</w:t>
      </w:r>
      <w:r w:rsidR="00440F6B" w:rsidRPr="00415FE3">
        <w:rPr>
          <w:spacing w:val="1"/>
          <w:sz w:val="22"/>
          <w:szCs w:val="22"/>
          <w:lang w:val="lt-LT"/>
        </w:rPr>
        <w:t>n</w:t>
      </w:r>
      <w:r w:rsidR="00440F6B" w:rsidRPr="00415FE3">
        <w:rPr>
          <w:sz w:val="22"/>
          <w:szCs w:val="22"/>
          <w:lang w:val="lt-LT"/>
        </w:rPr>
        <w:t>č</w:t>
      </w:r>
      <w:r w:rsidR="00440F6B" w:rsidRPr="00415FE3">
        <w:rPr>
          <w:spacing w:val="2"/>
          <w:sz w:val="22"/>
          <w:szCs w:val="22"/>
          <w:lang w:val="lt-LT"/>
        </w:rPr>
        <w:t>i</w:t>
      </w:r>
      <w:r w:rsidR="00440F6B" w:rsidRPr="00415FE3">
        <w:rPr>
          <w:sz w:val="22"/>
          <w:szCs w:val="22"/>
          <w:lang w:val="lt-LT"/>
        </w:rPr>
        <w:t xml:space="preserve">ų  </w:t>
      </w:r>
      <w:r w:rsidR="00440F6B" w:rsidRPr="00415FE3">
        <w:rPr>
          <w:spacing w:val="9"/>
          <w:sz w:val="22"/>
          <w:szCs w:val="22"/>
          <w:lang w:val="lt-LT"/>
        </w:rPr>
        <w:t xml:space="preserve"> </w:t>
      </w:r>
      <w:r w:rsidR="00440F6B" w:rsidRPr="00415FE3">
        <w:rPr>
          <w:sz w:val="22"/>
          <w:szCs w:val="22"/>
          <w:lang w:val="lt-LT"/>
        </w:rPr>
        <w:t>į</w:t>
      </w:r>
      <w:r w:rsidR="00440F6B" w:rsidRPr="00415FE3">
        <w:rPr>
          <w:spacing w:val="-1"/>
          <w:sz w:val="22"/>
          <w:szCs w:val="22"/>
          <w:lang w:val="lt-LT"/>
        </w:rPr>
        <w:t>r</w:t>
      </w:r>
      <w:r w:rsidR="00440F6B" w:rsidRPr="00415FE3">
        <w:rPr>
          <w:sz w:val="22"/>
          <w:szCs w:val="22"/>
          <w:lang w:val="lt-LT"/>
        </w:rPr>
        <w:t>a</w:t>
      </w:r>
      <w:r w:rsidR="00440F6B" w:rsidRPr="00415FE3">
        <w:rPr>
          <w:spacing w:val="3"/>
          <w:sz w:val="22"/>
          <w:szCs w:val="22"/>
          <w:lang w:val="lt-LT"/>
        </w:rPr>
        <w:t>n</w:t>
      </w:r>
      <w:r w:rsidR="00440F6B" w:rsidRPr="00415FE3">
        <w:rPr>
          <w:spacing w:val="-4"/>
          <w:sz w:val="22"/>
          <w:szCs w:val="22"/>
          <w:lang w:val="lt-LT"/>
        </w:rPr>
        <w:t>g</w:t>
      </w:r>
      <w:r w:rsidR="00440F6B" w:rsidRPr="00415FE3">
        <w:rPr>
          <w:spacing w:val="-2"/>
          <w:sz w:val="22"/>
          <w:szCs w:val="22"/>
          <w:lang w:val="lt-LT"/>
        </w:rPr>
        <w:t>o</w:t>
      </w:r>
      <w:r w:rsidR="00440F6B" w:rsidRPr="00415FE3">
        <w:rPr>
          <w:sz w:val="22"/>
          <w:szCs w:val="22"/>
          <w:lang w:val="lt-LT"/>
        </w:rPr>
        <w:t xml:space="preserve">s  </w:t>
      </w:r>
      <w:r w:rsidR="00440F6B" w:rsidRPr="00415FE3">
        <w:rPr>
          <w:spacing w:val="18"/>
          <w:sz w:val="22"/>
          <w:szCs w:val="22"/>
          <w:lang w:val="lt-LT"/>
        </w:rPr>
        <w:t xml:space="preserve"> </w:t>
      </w:r>
      <w:r w:rsidR="00440F6B" w:rsidRPr="00415FE3">
        <w:rPr>
          <w:sz w:val="22"/>
          <w:szCs w:val="22"/>
          <w:lang w:val="lt-LT"/>
        </w:rPr>
        <w:t>ati</w:t>
      </w:r>
      <w:r w:rsidR="00440F6B" w:rsidRPr="00415FE3">
        <w:rPr>
          <w:spacing w:val="2"/>
          <w:sz w:val="22"/>
          <w:szCs w:val="22"/>
          <w:lang w:val="lt-LT"/>
        </w:rPr>
        <w:t>ti</w:t>
      </w:r>
      <w:r w:rsidR="00440F6B" w:rsidRPr="00415FE3">
        <w:rPr>
          <w:spacing w:val="-4"/>
          <w:sz w:val="22"/>
          <w:szCs w:val="22"/>
          <w:lang w:val="lt-LT"/>
        </w:rPr>
        <w:t>k</w:t>
      </w:r>
      <w:r w:rsidR="00440F6B" w:rsidRPr="00415FE3">
        <w:rPr>
          <w:spacing w:val="2"/>
          <w:sz w:val="22"/>
          <w:szCs w:val="22"/>
          <w:lang w:val="lt-LT"/>
        </w:rPr>
        <w:t>i</w:t>
      </w:r>
      <w:r w:rsidR="00440F6B" w:rsidRPr="00415FE3">
        <w:rPr>
          <w:spacing w:val="1"/>
          <w:sz w:val="22"/>
          <w:szCs w:val="22"/>
          <w:lang w:val="lt-LT"/>
        </w:rPr>
        <w:t>m</w:t>
      </w:r>
      <w:r w:rsidR="00440F6B" w:rsidRPr="00415FE3">
        <w:rPr>
          <w:sz w:val="22"/>
          <w:szCs w:val="22"/>
          <w:lang w:val="lt-LT"/>
        </w:rPr>
        <w:t xml:space="preserve">ą  </w:t>
      </w:r>
      <w:r w:rsidR="00440F6B" w:rsidRPr="00415FE3">
        <w:rPr>
          <w:spacing w:val="10"/>
          <w:sz w:val="22"/>
          <w:szCs w:val="22"/>
          <w:lang w:val="lt-LT"/>
        </w:rPr>
        <w:t xml:space="preserve"> </w:t>
      </w:r>
      <w:r w:rsidR="00440F6B" w:rsidRPr="00415FE3">
        <w:rPr>
          <w:w w:val="101"/>
          <w:sz w:val="22"/>
          <w:szCs w:val="22"/>
          <w:lang w:val="lt-LT"/>
        </w:rPr>
        <w:t>tec</w:t>
      </w:r>
      <w:r w:rsidR="00440F6B" w:rsidRPr="00415FE3">
        <w:rPr>
          <w:spacing w:val="1"/>
          <w:w w:val="101"/>
          <w:sz w:val="22"/>
          <w:szCs w:val="22"/>
          <w:lang w:val="lt-LT"/>
        </w:rPr>
        <w:t>h</w:t>
      </w:r>
      <w:r w:rsidR="00440F6B" w:rsidRPr="00415FE3">
        <w:rPr>
          <w:spacing w:val="-2"/>
          <w:w w:val="101"/>
          <w:sz w:val="22"/>
          <w:szCs w:val="22"/>
          <w:lang w:val="lt-LT"/>
        </w:rPr>
        <w:t>n</w:t>
      </w:r>
      <w:r w:rsidR="00440F6B" w:rsidRPr="00415FE3">
        <w:rPr>
          <w:spacing w:val="2"/>
          <w:w w:val="101"/>
          <w:sz w:val="22"/>
          <w:szCs w:val="22"/>
          <w:lang w:val="lt-LT"/>
        </w:rPr>
        <w:t>i</w:t>
      </w:r>
      <w:r w:rsidR="00440F6B" w:rsidRPr="00415FE3">
        <w:rPr>
          <w:spacing w:val="-2"/>
          <w:w w:val="101"/>
          <w:sz w:val="22"/>
          <w:szCs w:val="22"/>
          <w:lang w:val="lt-LT"/>
        </w:rPr>
        <w:t>n</w:t>
      </w:r>
      <w:r w:rsidR="00440F6B" w:rsidRPr="00415FE3">
        <w:rPr>
          <w:spacing w:val="2"/>
          <w:w w:val="101"/>
          <w:sz w:val="22"/>
          <w:szCs w:val="22"/>
          <w:lang w:val="lt-LT"/>
        </w:rPr>
        <w:t>i</w:t>
      </w:r>
      <w:r w:rsidR="00440F6B" w:rsidRPr="00415FE3">
        <w:rPr>
          <w:spacing w:val="-3"/>
          <w:w w:val="101"/>
          <w:sz w:val="22"/>
          <w:szCs w:val="22"/>
          <w:lang w:val="lt-LT"/>
        </w:rPr>
        <w:t>a</w:t>
      </w:r>
      <w:r w:rsidR="00440F6B" w:rsidRPr="00415FE3">
        <w:rPr>
          <w:spacing w:val="-2"/>
          <w:w w:val="101"/>
          <w:sz w:val="22"/>
          <w:szCs w:val="22"/>
          <w:lang w:val="lt-LT"/>
        </w:rPr>
        <w:t>m</w:t>
      </w:r>
      <w:r w:rsidR="00440F6B" w:rsidRPr="00415FE3">
        <w:rPr>
          <w:w w:val="101"/>
          <w:sz w:val="22"/>
          <w:szCs w:val="22"/>
          <w:lang w:val="lt-LT"/>
        </w:rPr>
        <w:t xml:space="preserve">s </w:t>
      </w:r>
      <w:r w:rsidR="00440F6B" w:rsidRPr="00415FE3">
        <w:rPr>
          <w:spacing w:val="-1"/>
          <w:w w:val="101"/>
          <w:sz w:val="22"/>
          <w:szCs w:val="22"/>
          <w:lang w:val="lt-LT"/>
        </w:rPr>
        <w:t>r</w:t>
      </w:r>
      <w:r w:rsidR="00440F6B" w:rsidRPr="00415FE3">
        <w:rPr>
          <w:w w:val="101"/>
          <w:sz w:val="22"/>
          <w:szCs w:val="22"/>
          <w:lang w:val="lt-LT"/>
        </w:rPr>
        <w:t>ei</w:t>
      </w:r>
      <w:r w:rsidR="00440F6B" w:rsidRPr="00415FE3">
        <w:rPr>
          <w:spacing w:val="1"/>
          <w:w w:val="101"/>
          <w:sz w:val="22"/>
          <w:szCs w:val="22"/>
          <w:lang w:val="lt-LT"/>
        </w:rPr>
        <w:t>k</w:t>
      </w:r>
      <w:r w:rsidR="00440F6B" w:rsidRPr="00415FE3">
        <w:rPr>
          <w:w w:val="101"/>
          <w:sz w:val="22"/>
          <w:szCs w:val="22"/>
          <w:lang w:val="lt-LT"/>
        </w:rPr>
        <w:t>ala</w:t>
      </w:r>
      <w:r w:rsidR="00440F6B" w:rsidRPr="00415FE3">
        <w:rPr>
          <w:spacing w:val="1"/>
          <w:w w:val="101"/>
          <w:sz w:val="22"/>
          <w:szCs w:val="22"/>
          <w:lang w:val="lt-LT"/>
        </w:rPr>
        <w:t>v</w:t>
      </w:r>
      <w:r w:rsidR="00440F6B" w:rsidRPr="00415FE3">
        <w:rPr>
          <w:spacing w:val="2"/>
          <w:w w:val="101"/>
          <w:sz w:val="22"/>
          <w:szCs w:val="22"/>
          <w:lang w:val="lt-LT"/>
        </w:rPr>
        <w:t>i</w:t>
      </w:r>
      <w:r w:rsidR="00440F6B" w:rsidRPr="00415FE3">
        <w:rPr>
          <w:spacing w:val="-2"/>
          <w:w w:val="101"/>
          <w:sz w:val="22"/>
          <w:szCs w:val="22"/>
          <w:lang w:val="lt-LT"/>
        </w:rPr>
        <w:t>m</w:t>
      </w:r>
      <w:r w:rsidR="00440F6B" w:rsidRPr="00415FE3">
        <w:rPr>
          <w:spacing w:val="2"/>
          <w:w w:val="101"/>
          <w:sz w:val="22"/>
          <w:szCs w:val="22"/>
          <w:lang w:val="lt-LT"/>
        </w:rPr>
        <w:t>a</w:t>
      </w:r>
      <w:r w:rsidR="00440F6B" w:rsidRPr="00415FE3">
        <w:rPr>
          <w:spacing w:val="-4"/>
          <w:w w:val="101"/>
          <w:sz w:val="22"/>
          <w:szCs w:val="22"/>
          <w:lang w:val="lt-LT"/>
        </w:rPr>
        <w:t>m</w:t>
      </w:r>
      <w:r w:rsidR="00440F6B" w:rsidRPr="00415FE3">
        <w:rPr>
          <w:w w:val="101"/>
          <w:sz w:val="22"/>
          <w:szCs w:val="22"/>
          <w:lang w:val="lt-LT"/>
        </w:rPr>
        <w:t>s;</w:t>
      </w:r>
    </w:p>
    <w:p w14:paraId="737AA977"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2C684E" w:rsidRPr="00415FE3">
        <w:rPr>
          <w:spacing w:val="-1"/>
          <w:sz w:val="22"/>
          <w:szCs w:val="22"/>
          <w:lang w:val="lt-LT"/>
        </w:rPr>
        <w:t>5</w:t>
      </w:r>
      <w:r w:rsidR="00440F6B" w:rsidRPr="00415FE3">
        <w:rPr>
          <w:sz w:val="22"/>
          <w:szCs w:val="22"/>
          <w:lang w:val="lt-LT"/>
        </w:rPr>
        <w:t xml:space="preserve">. </w:t>
      </w:r>
      <w:r w:rsidR="002C684E"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 xml:space="preserve">as  </w:t>
      </w:r>
      <w:r w:rsidR="00440F6B" w:rsidRPr="00415FE3">
        <w:rPr>
          <w:spacing w:val="-2"/>
          <w:sz w:val="22"/>
          <w:szCs w:val="22"/>
          <w:lang w:val="lt-LT"/>
        </w:rPr>
        <w:t>p</w:t>
      </w:r>
      <w:r w:rsidR="00440F6B" w:rsidRPr="00415FE3">
        <w:rPr>
          <w:sz w:val="22"/>
          <w:szCs w:val="22"/>
          <w:lang w:val="lt-LT"/>
        </w:rPr>
        <w:t>er</w:t>
      </w:r>
      <w:r w:rsidR="00440F6B" w:rsidRPr="00415FE3">
        <w:rPr>
          <w:spacing w:val="52"/>
          <w:sz w:val="22"/>
          <w:szCs w:val="22"/>
          <w:lang w:val="lt-LT"/>
        </w:rPr>
        <w:t xml:space="preserve"> </w:t>
      </w:r>
      <w:r w:rsidR="00440F6B" w:rsidRPr="00415FE3">
        <w:rPr>
          <w:sz w:val="22"/>
          <w:szCs w:val="22"/>
          <w:lang w:val="lt-LT"/>
        </w:rPr>
        <w:t>Pi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ėjo</w:t>
      </w:r>
      <w:r w:rsidR="00440F6B" w:rsidRPr="00415FE3">
        <w:rPr>
          <w:spacing w:val="55"/>
          <w:sz w:val="22"/>
          <w:szCs w:val="22"/>
          <w:lang w:val="lt-LT"/>
        </w:rPr>
        <w:t xml:space="preserve"> </w:t>
      </w:r>
      <w:r w:rsidR="00440F6B" w:rsidRPr="00415FE3">
        <w:rPr>
          <w:spacing w:val="1"/>
          <w:sz w:val="22"/>
          <w:szCs w:val="22"/>
          <w:lang w:val="lt-LT"/>
        </w:rPr>
        <w:t>nur</w:t>
      </w:r>
      <w:r w:rsidR="00440F6B" w:rsidRPr="00415FE3">
        <w:rPr>
          <w:spacing w:val="-2"/>
          <w:sz w:val="22"/>
          <w:szCs w:val="22"/>
          <w:lang w:val="lt-LT"/>
        </w:rPr>
        <w:t>o</w:t>
      </w:r>
      <w:r w:rsidR="00440F6B" w:rsidRPr="00415FE3">
        <w:rPr>
          <w:spacing w:val="3"/>
          <w:sz w:val="22"/>
          <w:szCs w:val="22"/>
          <w:lang w:val="lt-LT"/>
        </w:rPr>
        <w:t>d</w:t>
      </w:r>
      <w:r w:rsidR="00440F6B" w:rsidRPr="00415FE3">
        <w:rPr>
          <w:spacing w:val="-4"/>
          <w:sz w:val="22"/>
          <w:szCs w:val="22"/>
          <w:lang w:val="lt-LT"/>
        </w:rPr>
        <w:t>y</w:t>
      </w:r>
      <w:r w:rsidR="00440F6B" w:rsidRPr="00415FE3">
        <w:rPr>
          <w:sz w:val="22"/>
          <w:szCs w:val="22"/>
          <w:lang w:val="lt-LT"/>
        </w:rPr>
        <w:t>tą</w:t>
      </w:r>
      <w:r w:rsidR="00440F6B" w:rsidRPr="00415FE3">
        <w:rPr>
          <w:spacing w:val="50"/>
          <w:sz w:val="22"/>
          <w:szCs w:val="22"/>
          <w:lang w:val="lt-LT"/>
        </w:rPr>
        <w:t xml:space="preserve"> </w:t>
      </w:r>
      <w:r w:rsidR="00440F6B" w:rsidRPr="00415FE3">
        <w:rPr>
          <w:sz w:val="22"/>
          <w:szCs w:val="22"/>
          <w:lang w:val="lt-LT"/>
        </w:rPr>
        <w:t>te</w:t>
      </w:r>
      <w:r w:rsidR="00440F6B" w:rsidRPr="00415FE3">
        <w:rPr>
          <w:spacing w:val="1"/>
          <w:sz w:val="22"/>
          <w:szCs w:val="22"/>
          <w:lang w:val="lt-LT"/>
        </w:rPr>
        <w:t>r</w:t>
      </w:r>
      <w:r w:rsidR="00440F6B" w:rsidRPr="00415FE3">
        <w:rPr>
          <w:spacing w:val="-2"/>
          <w:sz w:val="22"/>
          <w:szCs w:val="22"/>
          <w:lang w:val="lt-LT"/>
        </w:rPr>
        <w:t>m</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ą</w:t>
      </w:r>
      <w:r w:rsidR="00440F6B" w:rsidRPr="00415FE3">
        <w:rPr>
          <w:spacing w:val="47"/>
          <w:sz w:val="22"/>
          <w:szCs w:val="22"/>
          <w:lang w:val="lt-LT"/>
        </w:rPr>
        <w:t xml:space="preserve"> </w:t>
      </w:r>
      <w:r w:rsidR="00440F6B" w:rsidRPr="00415FE3">
        <w:rPr>
          <w:spacing w:val="1"/>
          <w:sz w:val="22"/>
          <w:szCs w:val="22"/>
          <w:lang w:val="lt-LT"/>
        </w:rPr>
        <w:t>n</w:t>
      </w:r>
      <w:r w:rsidR="00440F6B" w:rsidRPr="00415FE3">
        <w:rPr>
          <w:sz w:val="22"/>
          <w:szCs w:val="22"/>
          <w:lang w:val="lt-LT"/>
        </w:rPr>
        <w:t>eištaisė</w:t>
      </w:r>
      <w:r w:rsidR="00440F6B" w:rsidRPr="00415FE3">
        <w:rPr>
          <w:spacing w:val="52"/>
          <w:sz w:val="22"/>
          <w:szCs w:val="22"/>
          <w:lang w:val="lt-LT"/>
        </w:rPr>
        <w:t xml:space="preserve"> </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it</w:t>
      </w:r>
      <w:r w:rsidR="00440F6B" w:rsidRPr="00415FE3">
        <w:rPr>
          <w:spacing w:val="-2"/>
          <w:sz w:val="22"/>
          <w:szCs w:val="22"/>
          <w:lang w:val="lt-LT"/>
        </w:rPr>
        <w:t>m</w:t>
      </w:r>
      <w:r w:rsidR="00440F6B" w:rsidRPr="00415FE3">
        <w:rPr>
          <w:sz w:val="22"/>
          <w:szCs w:val="22"/>
          <w:lang w:val="lt-LT"/>
        </w:rPr>
        <w:t>eti</w:t>
      </w:r>
      <w:r w:rsidR="00440F6B" w:rsidRPr="00415FE3">
        <w:rPr>
          <w:spacing w:val="1"/>
          <w:sz w:val="22"/>
          <w:szCs w:val="22"/>
          <w:lang w:val="lt-LT"/>
        </w:rPr>
        <w:t>n</w:t>
      </w:r>
      <w:r w:rsidR="00440F6B" w:rsidRPr="00415FE3">
        <w:rPr>
          <w:sz w:val="22"/>
          <w:szCs w:val="22"/>
          <w:lang w:val="lt-LT"/>
        </w:rPr>
        <w:t>ių</w:t>
      </w:r>
      <w:r w:rsidR="00440F6B" w:rsidRPr="00415FE3">
        <w:rPr>
          <w:spacing w:val="51"/>
          <w:sz w:val="22"/>
          <w:szCs w:val="22"/>
          <w:lang w:val="lt-LT"/>
        </w:rPr>
        <w:t xml:space="preserve"> </w:t>
      </w:r>
      <w:r w:rsidR="00440F6B" w:rsidRPr="00415FE3">
        <w:rPr>
          <w:spacing w:val="-2"/>
          <w:sz w:val="22"/>
          <w:szCs w:val="22"/>
          <w:lang w:val="lt-LT"/>
        </w:rPr>
        <w:t>k</w:t>
      </w:r>
      <w:r w:rsidR="00440F6B" w:rsidRPr="00415FE3">
        <w:rPr>
          <w:spacing w:val="2"/>
          <w:sz w:val="22"/>
          <w:szCs w:val="22"/>
          <w:lang w:val="lt-LT"/>
        </w:rPr>
        <w:t>l</w:t>
      </w:r>
      <w:r w:rsidR="00440F6B" w:rsidRPr="00415FE3">
        <w:rPr>
          <w:sz w:val="22"/>
          <w:szCs w:val="22"/>
          <w:lang w:val="lt-LT"/>
        </w:rPr>
        <w:t>ai</w:t>
      </w:r>
      <w:r w:rsidR="00440F6B" w:rsidRPr="00415FE3">
        <w:rPr>
          <w:spacing w:val="-2"/>
          <w:sz w:val="22"/>
          <w:szCs w:val="22"/>
          <w:lang w:val="lt-LT"/>
        </w:rPr>
        <w:t>d</w:t>
      </w:r>
      <w:r w:rsidR="00440F6B" w:rsidRPr="00415FE3">
        <w:rPr>
          <w:sz w:val="22"/>
          <w:szCs w:val="22"/>
          <w:lang w:val="lt-LT"/>
        </w:rPr>
        <w:t>ų</w:t>
      </w:r>
      <w:r w:rsidR="00440F6B" w:rsidRPr="00415FE3">
        <w:rPr>
          <w:spacing w:val="51"/>
          <w:sz w:val="22"/>
          <w:szCs w:val="22"/>
          <w:lang w:val="lt-LT"/>
        </w:rPr>
        <w:t xml:space="preserve"> </w:t>
      </w:r>
      <w:r w:rsidR="00440F6B" w:rsidRPr="00415FE3">
        <w:rPr>
          <w:sz w:val="22"/>
          <w:szCs w:val="22"/>
          <w:lang w:val="lt-LT"/>
        </w:rPr>
        <w:t>ir</w:t>
      </w:r>
      <w:r w:rsidR="00440F6B" w:rsidRPr="00415FE3">
        <w:rPr>
          <w:spacing w:val="51"/>
          <w:sz w:val="22"/>
          <w:szCs w:val="22"/>
          <w:lang w:val="lt-LT"/>
        </w:rPr>
        <w:t xml:space="preserve"> </w:t>
      </w:r>
      <w:r w:rsidR="00440F6B" w:rsidRPr="00415FE3">
        <w:rPr>
          <w:spacing w:val="-1"/>
          <w:sz w:val="22"/>
          <w:szCs w:val="22"/>
          <w:lang w:val="lt-LT"/>
        </w:rPr>
        <w:t>(</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w:t>
      </w:r>
      <w:r w:rsidR="00440F6B" w:rsidRPr="00415FE3">
        <w:rPr>
          <w:spacing w:val="53"/>
          <w:sz w:val="22"/>
          <w:szCs w:val="22"/>
          <w:lang w:val="lt-LT"/>
        </w:rPr>
        <w:t xml:space="preserve"> </w:t>
      </w:r>
      <w:r w:rsidR="00440F6B" w:rsidRPr="00415FE3">
        <w:rPr>
          <w:spacing w:val="1"/>
          <w:w w:val="101"/>
          <w:sz w:val="22"/>
          <w:szCs w:val="22"/>
          <w:lang w:val="lt-LT"/>
        </w:rPr>
        <w:t>n</w:t>
      </w:r>
      <w:r w:rsidR="00440F6B" w:rsidRPr="00415FE3">
        <w:rPr>
          <w:w w:val="101"/>
          <w:sz w:val="22"/>
          <w:szCs w:val="22"/>
          <w:lang w:val="lt-LT"/>
        </w:rPr>
        <w:t>e</w:t>
      </w:r>
      <w:r w:rsidR="00440F6B" w:rsidRPr="00415FE3">
        <w:rPr>
          <w:spacing w:val="-2"/>
          <w:w w:val="101"/>
          <w:sz w:val="22"/>
          <w:szCs w:val="22"/>
          <w:lang w:val="lt-LT"/>
        </w:rPr>
        <w:t>p</w:t>
      </w:r>
      <w:r w:rsidR="00440F6B" w:rsidRPr="00415FE3">
        <w:rPr>
          <w:w w:val="101"/>
          <w:sz w:val="22"/>
          <w:szCs w:val="22"/>
          <w:lang w:val="lt-LT"/>
        </w:rPr>
        <w:t>aai</w:t>
      </w:r>
      <w:r w:rsidR="00440F6B" w:rsidRPr="00415FE3">
        <w:rPr>
          <w:spacing w:val="3"/>
          <w:w w:val="101"/>
          <w:sz w:val="22"/>
          <w:szCs w:val="22"/>
          <w:lang w:val="lt-LT"/>
        </w:rPr>
        <w:t>š</w:t>
      </w:r>
      <w:r w:rsidR="00440F6B" w:rsidRPr="00415FE3">
        <w:rPr>
          <w:spacing w:val="-2"/>
          <w:w w:val="101"/>
          <w:sz w:val="22"/>
          <w:szCs w:val="22"/>
          <w:lang w:val="lt-LT"/>
        </w:rPr>
        <w:t>k</w:t>
      </w:r>
      <w:r w:rsidR="00440F6B" w:rsidRPr="00415FE3">
        <w:rPr>
          <w:w w:val="101"/>
          <w:sz w:val="22"/>
          <w:szCs w:val="22"/>
          <w:lang w:val="lt-LT"/>
        </w:rPr>
        <w:t>i</w:t>
      </w:r>
      <w:r w:rsidR="00440F6B" w:rsidRPr="00415FE3">
        <w:rPr>
          <w:spacing w:val="1"/>
          <w:w w:val="101"/>
          <w:sz w:val="22"/>
          <w:szCs w:val="22"/>
          <w:lang w:val="lt-LT"/>
        </w:rPr>
        <w:t>n</w:t>
      </w:r>
      <w:r w:rsidR="00440F6B" w:rsidRPr="00415FE3">
        <w:rPr>
          <w:w w:val="101"/>
          <w:sz w:val="22"/>
          <w:szCs w:val="22"/>
          <w:lang w:val="lt-LT"/>
        </w:rPr>
        <w:t xml:space="preserve">o </w:t>
      </w:r>
      <w:r w:rsidR="00440F6B" w:rsidRPr="00415FE3">
        <w:rPr>
          <w:spacing w:val="1"/>
          <w:w w:val="101"/>
          <w:sz w:val="22"/>
          <w:szCs w:val="22"/>
          <w:lang w:val="lt-LT"/>
        </w:rPr>
        <w:t>p</w:t>
      </w:r>
      <w:r w:rsidR="00440F6B" w:rsidRPr="00415FE3">
        <w:rPr>
          <w:w w:val="101"/>
          <w:sz w:val="22"/>
          <w:szCs w:val="22"/>
          <w:lang w:val="lt-LT"/>
        </w:rPr>
        <w:t>asi</w:t>
      </w:r>
      <w:r w:rsidR="00440F6B" w:rsidRPr="00415FE3">
        <w:rPr>
          <w:spacing w:val="-2"/>
          <w:w w:val="101"/>
          <w:sz w:val="22"/>
          <w:szCs w:val="22"/>
          <w:lang w:val="lt-LT"/>
        </w:rPr>
        <w:t>ū</w:t>
      </w:r>
      <w:r w:rsidR="00440F6B" w:rsidRPr="00415FE3">
        <w:rPr>
          <w:spacing w:val="5"/>
          <w:w w:val="101"/>
          <w:sz w:val="22"/>
          <w:szCs w:val="22"/>
          <w:lang w:val="lt-LT"/>
        </w:rPr>
        <w:t>l</w:t>
      </w:r>
      <w:r w:rsidR="00440F6B" w:rsidRPr="00415FE3">
        <w:rPr>
          <w:spacing w:val="-6"/>
          <w:w w:val="101"/>
          <w:sz w:val="22"/>
          <w:szCs w:val="22"/>
          <w:lang w:val="lt-LT"/>
        </w:rPr>
        <w:t>y</w:t>
      </w:r>
      <w:r w:rsidR="00440F6B" w:rsidRPr="00415FE3">
        <w:rPr>
          <w:spacing w:val="1"/>
          <w:w w:val="101"/>
          <w:sz w:val="22"/>
          <w:szCs w:val="22"/>
          <w:lang w:val="lt-LT"/>
        </w:rPr>
        <w:t>mo</w:t>
      </w:r>
      <w:r w:rsidR="00440F6B" w:rsidRPr="00415FE3">
        <w:rPr>
          <w:w w:val="101"/>
          <w:sz w:val="22"/>
          <w:szCs w:val="22"/>
          <w:lang w:val="lt-LT"/>
        </w:rPr>
        <w:t>;</w:t>
      </w:r>
    </w:p>
    <w:p w14:paraId="43C43F9A" w14:textId="77777777" w:rsidR="00B66037" w:rsidRPr="00415FE3" w:rsidRDefault="00A051D3" w:rsidP="008417B9">
      <w:pPr>
        <w:jc w:val="both"/>
        <w:rPr>
          <w:spacing w:val="12"/>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Pr="00415FE3">
        <w:rPr>
          <w:spacing w:val="-1"/>
          <w:sz w:val="22"/>
          <w:szCs w:val="22"/>
          <w:lang w:val="lt-LT"/>
        </w:rPr>
        <w:t>6</w:t>
      </w:r>
      <w:r w:rsidR="00440F6B" w:rsidRPr="00415FE3">
        <w:rPr>
          <w:sz w:val="22"/>
          <w:szCs w:val="22"/>
          <w:lang w:val="lt-LT"/>
        </w:rPr>
        <w:t xml:space="preserve">.   </w:t>
      </w:r>
      <w:r w:rsidR="00440F6B" w:rsidRPr="00415FE3">
        <w:rPr>
          <w:spacing w:val="41"/>
          <w:sz w:val="22"/>
          <w:szCs w:val="22"/>
          <w:lang w:val="lt-LT"/>
        </w:rPr>
        <w:t xml:space="preserve"> </w:t>
      </w:r>
      <w:r w:rsidR="00440F6B" w:rsidRPr="00415FE3">
        <w:rPr>
          <w:spacing w:val="1"/>
          <w:sz w:val="22"/>
          <w:szCs w:val="22"/>
          <w:lang w:val="lt-LT"/>
        </w:rPr>
        <w:t>b</w:t>
      </w:r>
      <w:r w:rsidR="00440F6B" w:rsidRPr="00415FE3">
        <w:rPr>
          <w:spacing w:val="-2"/>
          <w:sz w:val="22"/>
          <w:szCs w:val="22"/>
          <w:lang w:val="lt-LT"/>
        </w:rPr>
        <w:t>u</w:t>
      </w:r>
      <w:r w:rsidR="00440F6B" w:rsidRPr="00415FE3">
        <w:rPr>
          <w:spacing w:val="1"/>
          <w:sz w:val="22"/>
          <w:szCs w:val="22"/>
          <w:lang w:val="lt-LT"/>
        </w:rPr>
        <w:t>v</w:t>
      </w:r>
      <w:r w:rsidR="00440F6B" w:rsidRPr="00415FE3">
        <w:rPr>
          <w:sz w:val="22"/>
          <w:szCs w:val="22"/>
          <w:lang w:val="lt-LT"/>
        </w:rPr>
        <w:t>o</w:t>
      </w:r>
      <w:r w:rsidR="00440F6B" w:rsidRPr="00415FE3">
        <w:rPr>
          <w:spacing w:val="51"/>
          <w:sz w:val="22"/>
          <w:szCs w:val="22"/>
          <w:lang w:val="lt-LT"/>
        </w:rPr>
        <w:t xml:space="preserve"> </w:t>
      </w:r>
      <w:r w:rsidR="00440F6B" w:rsidRPr="00415FE3">
        <w:rPr>
          <w:spacing w:val="-2"/>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4"/>
          <w:sz w:val="22"/>
          <w:szCs w:val="22"/>
          <w:lang w:val="lt-LT"/>
        </w:rPr>
        <w:t>y</w:t>
      </w:r>
      <w:r w:rsidR="00440F6B" w:rsidRPr="00415FE3">
        <w:rPr>
          <w:sz w:val="22"/>
          <w:szCs w:val="22"/>
          <w:lang w:val="lt-LT"/>
        </w:rPr>
        <w:t>ta</w:t>
      </w:r>
      <w:r w:rsidR="00440F6B" w:rsidRPr="00415FE3">
        <w:rPr>
          <w:spacing w:val="56"/>
          <w:sz w:val="22"/>
          <w:szCs w:val="22"/>
          <w:lang w:val="lt-LT"/>
        </w:rPr>
        <w:t xml:space="preserve"> </w:t>
      </w:r>
      <w:r w:rsidR="00440F6B" w:rsidRPr="00415FE3">
        <w:rPr>
          <w:spacing w:val="-2"/>
          <w:sz w:val="22"/>
          <w:szCs w:val="22"/>
          <w:lang w:val="lt-LT"/>
        </w:rPr>
        <w:t>n</w:t>
      </w:r>
      <w:r w:rsidR="00440F6B" w:rsidRPr="00415FE3">
        <w:rPr>
          <w:sz w:val="22"/>
          <w:szCs w:val="22"/>
          <w:lang w:val="lt-LT"/>
        </w:rPr>
        <w:t>e</w:t>
      </w:r>
      <w:r w:rsidR="00440F6B" w:rsidRPr="00415FE3">
        <w:rPr>
          <w:spacing w:val="2"/>
          <w:sz w:val="22"/>
          <w:szCs w:val="22"/>
          <w:lang w:val="lt-LT"/>
        </w:rPr>
        <w:t>į</w:t>
      </w:r>
      <w:r w:rsidR="00440F6B" w:rsidRPr="00415FE3">
        <w:rPr>
          <w:spacing w:val="-2"/>
          <w:sz w:val="22"/>
          <w:szCs w:val="22"/>
          <w:lang w:val="lt-LT"/>
        </w:rPr>
        <w:t>p</w:t>
      </w:r>
      <w:r w:rsidR="00440F6B" w:rsidRPr="00415FE3">
        <w:rPr>
          <w:spacing w:val="-1"/>
          <w:sz w:val="22"/>
          <w:szCs w:val="22"/>
          <w:lang w:val="lt-LT"/>
        </w:rPr>
        <w:t>r</w:t>
      </w:r>
      <w:r w:rsidR="00440F6B" w:rsidRPr="00415FE3">
        <w:rPr>
          <w:sz w:val="22"/>
          <w:szCs w:val="22"/>
          <w:lang w:val="lt-LT"/>
        </w:rPr>
        <w:t>as</w:t>
      </w:r>
      <w:r w:rsidR="00440F6B" w:rsidRPr="00415FE3">
        <w:rPr>
          <w:spacing w:val="2"/>
          <w:sz w:val="22"/>
          <w:szCs w:val="22"/>
          <w:lang w:val="lt-LT"/>
        </w:rPr>
        <w:t>ta</w:t>
      </w:r>
      <w:r w:rsidR="00440F6B" w:rsidRPr="00415FE3">
        <w:rPr>
          <w:sz w:val="22"/>
          <w:szCs w:val="22"/>
          <w:lang w:val="lt-LT"/>
        </w:rPr>
        <w:t>i</w:t>
      </w:r>
      <w:r w:rsidR="00440F6B" w:rsidRPr="00415FE3">
        <w:rPr>
          <w:spacing w:val="54"/>
          <w:sz w:val="22"/>
          <w:szCs w:val="22"/>
          <w:lang w:val="lt-LT"/>
        </w:rPr>
        <w:t xml:space="preserve"> </w:t>
      </w:r>
      <w:r w:rsidR="00440F6B" w:rsidRPr="00415FE3">
        <w:rPr>
          <w:spacing w:val="-2"/>
          <w:sz w:val="22"/>
          <w:szCs w:val="22"/>
          <w:lang w:val="lt-LT"/>
        </w:rPr>
        <w:t>m</w:t>
      </w:r>
      <w:r w:rsidR="00440F6B" w:rsidRPr="00415FE3">
        <w:rPr>
          <w:spacing w:val="2"/>
          <w:sz w:val="22"/>
          <w:szCs w:val="22"/>
          <w:lang w:val="lt-LT"/>
        </w:rPr>
        <w:t>a</w:t>
      </w:r>
      <w:r w:rsidR="00440F6B" w:rsidRPr="00415FE3">
        <w:rPr>
          <w:sz w:val="22"/>
          <w:szCs w:val="22"/>
          <w:lang w:val="lt-LT"/>
        </w:rPr>
        <w:t>ža</w:t>
      </w:r>
      <w:r w:rsidR="00440F6B" w:rsidRPr="00415FE3">
        <w:rPr>
          <w:spacing w:val="50"/>
          <w:sz w:val="22"/>
          <w:szCs w:val="22"/>
          <w:lang w:val="lt-LT"/>
        </w:rPr>
        <w:t xml:space="preserve"> </w:t>
      </w:r>
      <w:r w:rsidR="00440F6B" w:rsidRPr="00415FE3">
        <w:rPr>
          <w:spacing w:val="1"/>
          <w:sz w:val="22"/>
          <w:szCs w:val="22"/>
          <w:lang w:val="lt-LT"/>
        </w:rPr>
        <w:t>k</w:t>
      </w:r>
      <w:r w:rsidR="00440F6B" w:rsidRPr="00415FE3">
        <w:rPr>
          <w:sz w:val="22"/>
          <w:szCs w:val="22"/>
          <w:lang w:val="lt-LT"/>
        </w:rPr>
        <w:t>ai</w:t>
      </w:r>
      <w:r w:rsidR="00440F6B" w:rsidRPr="00415FE3">
        <w:rPr>
          <w:spacing w:val="1"/>
          <w:sz w:val="22"/>
          <w:szCs w:val="22"/>
          <w:lang w:val="lt-LT"/>
        </w:rPr>
        <w:t>n</w:t>
      </w:r>
      <w:r w:rsidR="00440F6B" w:rsidRPr="00415FE3">
        <w:rPr>
          <w:sz w:val="22"/>
          <w:szCs w:val="22"/>
          <w:lang w:val="lt-LT"/>
        </w:rPr>
        <w:t>a</w:t>
      </w:r>
      <w:r w:rsidR="00440F6B" w:rsidRPr="00415FE3">
        <w:rPr>
          <w:spacing w:val="47"/>
          <w:sz w:val="22"/>
          <w:szCs w:val="22"/>
          <w:lang w:val="lt-LT"/>
        </w:rPr>
        <w:t xml:space="preserve"> </w:t>
      </w:r>
      <w:r w:rsidR="00440F6B" w:rsidRPr="00415FE3">
        <w:rPr>
          <w:spacing w:val="2"/>
          <w:sz w:val="22"/>
          <w:szCs w:val="22"/>
          <w:lang w:val="lt-LT"/>
        </w:rPr>
        <w:t>i</w:t>
      </w:r>
      <w:r w:rsidR="00440F6B" w:rsidRPr="00415FE3">
        <w:rPr>
          <w:sz w:val="22"/>
          <w:szCs w:val="22"/>
          <w:lang w:val="lt-LT"/>
        </w:rPr>
        <w:t>r</w:t>
      </w:r>
      <w:r w:rsidR="00440F6B" w:rsidRPr="00415FE3">
        <w:rPr>
          <w:spacing w:val="46"/>
          <w:sz w:val="22"/>
          <w:szCs w:val="22"/>
          <w:lang w:val="lt-LT"/>
        </w:rPr>
        <w:t xml:space="preserve"> </w:t>
      </w:r>
      <w:r w:rsidR="00440F6B" w:rsidRPr="00415FE3">
        <w:rPr>
          <w:sz w:val="22"/>
          <w:szCs w:val="22"/>
          <w:lang w:val="lt-LT"/>
        </w:rPr>
        <w:t>ti</w:t>
      </w:r>
      <w:r w:rsidR="00440F6B" w:rsidRPr="00415FE3">
        <w:rPr>
          <w:spacing w:val="2"/>
          <w:sz w:val="22"/>
          <w:szCs w:val="22"/>
          <w:lang w:val="lt-LT"/>
        </w:rPr>
        <w:t>e</w:t>
      </w:r>
      <w:r w:rsidR="00440F6B" w:rsidRPr="00415FE3">
        <w:rPr>
          <w:spacing w:val="1"/>
          <w:sz w:val="22"/>
          <w:szCs w:val="22"/>
          <w:lang w:val="lt-LT"/>
        </w:rPr>
        <w:t>k</w:t>
      </w:r>
      <w:r w:rsidR="00440F6B" w:rsidRPr="00415FE3">
        <w:rPr>
          <w:spacing w:val="-3"/>
          <w:sz w:val="22"/>
          <w:szCs w:val="22"/>
          <w:lang w:val="lt-LT"/>
        </w:rPr>
        <w:t>ė</w:t>
      </w:r>
      <w:r w:rsidR="00440F6B" w:rsidRPr="00415FE3">
        <w:rPr>
          <w:spacing w:val="2"/>
          <w:sz w:val="22"/>
          <w:szCs w:val="22"/>
          <w:lang w:val="lt-LT"/>
        </w:rPr>
        <w:t>j</w:t>
      </w:r>
      <w:r w:rsidR="00440F6B" w:rsidRPr="00415FE3">
        <w:rPr>
          <w:sz w:val="22"/>
          <w:szCs w:val="22"/>
          <w:lang w:val="lt-LT"/>
        </w:rPr>
        <w:t>as</w:t>
      </w:r>
      <w:r w:rsidR="00440F6B" w:rsidRPr="00415FE3">
        <w:rPr>
          <w:spacing w:val="54"/>
          <w:sz w:val="22"/>
          <w:szCs w:val="22"/>
          <w:lang w:val="lt-LT"/>
        </w:rPr>
        <w:t xml:space="preserve"> </w:t>
      </w:r>
      <w:r w:rsidR="00440F6B" w:rsidRPr="00415FE3">
        <w:rPr>
          <w:sz w:val="22"/>
          <w:szCs w:val="22"/>
          <w:lang w:val="lt-LT"/>
        </w:rPr>
        <w:t>Pi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ėjo</w:t>
      </w:r>
      <w:r w:rsidR="00440F6B" w:rsidRPr="00415FE3">
        <w:rPr>
          <w:spacing w:val="51"/>
          <w:sz w:val="22"/>
          <w:szCs w:val="22"/>
          <w:lang w:val="lt-LT"/>
        </w:rPr>
        <w:t xml:space="preserve"> </w:t>
      </w:r>
      <w:r w:rsidR="00440F6B" w:rsidRPr="00415FE3">
        <w:rPr>
          <w:spacing w:val="3"/>
          <w:sz w:val="22"/>
          <w:szCs w:val="22"/>
          <w:lang w:val="lt-LT"/>
        </w:rPr>
        <w:t>p</w:t>
      </w:r>
      <w:r w:rsidR="00440F6B" w:rsidRPr="00415FE3">
        <w:rPr>
          <w:spacing w:val="-1"/>
          <w:sz w:val="22"/>
          <w:szCs w:val="22"/>
          <w:lang w:val="lt-LT"/>
        </w:rPr>
        <w:t>r</w:t>
      </w:r>
      <w:r w:rsidR="00440F6B" w:rsidRPr="00415FE3">
        <w:rPr>
          <w:sz w:val="22"/>
          <w:szCs w:val="22"/>
          <w:lang w:val="lt-LT"/>
        </w:rPr>
        <w:t>a</w:t>
      </w:r>
      <w:r w:rsidR="00440F6B" w:rsidRPr="00415FE3">
        <w:rPr>
          <w:spacing w:val="5"/>
          <w:sz w:val="22"/>
          <w:szCs w:val="22"/>
          <w:lang w:val="lt-LT"/>
        </w:rPr>
        <w:t>š</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u</w:t>
      </w:r>
      <w:r w:rsidR="00440F6B" w:rsidRPr="00415FE3">
        <w:rPr>
          <w:spacing w:val="52"/>
          <w:sz w:val="22"/>
          <w:szCs w:val="22"/>
          <w:lang w:val="lt-LT"/>
        </w:rPr>
        <w:t xml:space="preserve"> </w:t>
      </w:r>
      <w:r w:rsidR="00440F6B" w:rsidRPr="00415FE3">
        <w:rPr>
          <w:sz w:val="22"/>
          <w:szCs w:val="22"/>
          <w:lang w:val="lt-LT"/>
        </w:rPr>
        <w:t>el.</w:t>
      </w:r>
      <w:r w:rsidR="00440F6B" w:rsidRPr="00415FE3">
        <w:rPr>
          <w:spacing w:val="47"/>
          <w:sz w:val="22"/>
          <w:szCs w:val="22"/>
          <w:lang w:val="lt-LT"/>
        </w:rPr>
        <w:t xml:space="preserve"> </w:t>
      </w:r>
      <w:r w:rsidR="00440F6B" w:rsidRPr="00415FE3">
        <w:rPr>
          <w:spacing w:val="3"/>
          <w:sz w:val="22"/>
          <w:szCs w:val="22"/>
          <w:lang w:val="lt-LT"/>
        </w:rPr>
        <w:t>p</w:t>
      </w:r>
      <w:r w:rsidR="00440F6B" w:rsidRPr="00415FE3">
        <w:rPr>
          <w:spacing w:val="2"/>
          <w:sz w:val="22"/>
          <w:szCs w:val="22"/>
          <w:lang w:val="lt-LT"/>
        </w:rPr>
        <w:t>a</w:t>
      </w:r>
      <w:r w:rsidR="00440F6B" w:rsidRPr="00415FE3">
        <w:rPr>
          <w:sz w:val="22"/>
          <w:szCs w:val="22"/>
          <w:lang w:val="lt-LT"/>
        </w:rPr>
        <w:t>štu</w:t>
      </w:r>
      <w:r w:rsidR="00440F6B" w:rsidRPr="00415FE3">
        <w:rPr>
          <w:spacing w:val="51"/>
          <w:sz w:val="22"/>
          <w:szCs w:val="22"/>
          <w:lang w:val="lt-LT"/>
        </w:rPr>
        <w:t xml:space="preserve"> </w:t>
      </w:r>
      <w:r w:rsidR="00440F6B" w:rsidRPr="00415FE3">
        <w:rPr>
          <w:spacing w:val="-2"/>
          <w:w w:val="101"/>
          <w:sz w:val="22"/>
          <w:szCs w:val="22"/>
          <w:lang w:val="lt-LT"/>
        </w:rPr>
        <w:t>n</w:t>
      </w:r>
      <w:r w:rsidR="00440F6B" w:rsidRPr="00415FE3">
        <w:rPr>
          <w:w w:val="101"/>
          <w:sz w:val="22"/>
          <w:szCs w:val="22"/>
          <w:lang w:val="lt-LT"/>
        </w:rPr>
        <w:t>e</w:t>
      </w:r>
      <w:r w:rsidR="00440F6B" w:rsidRPr="00415FE3">
        <w:rPr>
          <w:spacing w:val="1"/>
          <w:w w:val="101"/>
          <w:sz w:val="22"/>
          <w:szCs w:val="22"/>
          <w:lang w:val="lt-LT"/>
        </w:rPr>
        <w:t>p</w:t>
      </w:r>
      <w:r w:rsidR="00440F6B" w:rsidRPr="00415FE3">
        <w:rPr>
          <w:w w:val="101"/>
          <w:sz w:val="22"/>
          <w:szCs w:val="22"/>
          <w:lang w:val="lt-LT"/>
        </w:rPr>
        <w:t>ate</w:t>
      </w:r>
      <w:r w:rsidR="00440F6B" w:rsidRPr="00415FE3">
        <w:rPr>
          <w:spacing w:val="2"/>
          <w:w w:val="101"/>
          <w:sz w:val="22"/>
          <w:szCs w:val="22"/>
          <w:lang w:val="lt-LT"/>
        </w:rPr>
        <w:t>i</w:t>
      </w:r>
      <w:r w:rsidR="00440F6B" w:rsidRPr="00415FE3">
        <w:rPr>
          <w:spacing w:val="-2"/>
          <w:w w:val="101"/>
          <w:sz w:val="22"/>
          <w:szCs w:val="22"/>
          <w:lang w:val="lt-LT"/>
        </w:rPr>
        <w:t>k</w:t>
      </w:r>
      <w:r w:rsidR="00440F6B" w:rsidRPr="00415FE3">
        <w:rPr>
          <w:w w:val="101"/>
          <w:sz w:val="22"/>
          <w:szCs w:val="22"/>
          <w:lang w:val="lt-LT"/>
        </w:rPr>
        <w:t xml:space="preserve">ė </w:t>
      </w:r>
      <w:r w:rsidR="00440F6B" w:rsidRPr="00415FE3">
        <w:rPr>
          <w:spacing w:val="-2"/>
          <w:sz w:val="22"/>
          <w:szCs w:val="22"/>
          <w:lang w:val="lt-LT"/>
        </w:rPr>
        <w:t>k</w:t>
      </w:r>
      <w:r w:rsidR="00440F6B" w:rsidRPr="00415FE3">
        <w:rPr>
          <w:sz w:val="22"/>
          <w:szCs w:val="22"/>
          <w:lang w:val="lt-LT"/>
        </w:rPr>
        <w:t>ai</w:t>
      </w:r>
      <w:r w:rsidR="00440F6B" w:rsidRPr="00415FE3">
        <w:rPr>
          <w:spacing w:val="1"/>
          <w:sz w:val="22"/>
          <w:szCs w:val="22"/>
          <w:lang w:val="lt-LT"/>
        </w:rPr>
        <w:t>n</w:t>
      </w:r>
      <w:r w:rsidR="00440F6B" w:rsidRPr="00415FE3">
        <w:rPr>
          <w:spacing w:val="-2"/>
          <w:sz w:val="22"/>
          <w:szCs w:val="22"/>
          <w:lang w:val="lt-LT"/>
        </w:rPr>
        <w:t>o</w:t>
      </w:r>
      <w:r w:rsidR="00440F6B" w:rsidRPr="00415FE3">
        <w:rPr>
          <w:sz w:val="22"/>
          <w:szCs w:val="22"/>
          <w:lang w:val="lt-LT"/>
        </w:rPr>
        <w:t>s</w:t>
      </w:r>
      <w:r w:rsidR="00440F6B" w:rsidRPr="00415FE3">
        <w:rPr>
          <w:spacing w:val="8"/>
          <w:sz w:val="22"/>
          <w:szCs w:val="22"/>
          <w:lang w:val="lt-LT"/>
        </w:rPr>
        <w:t xml:space="preserve"> </w:t>
      </w:r>
      <w:r w:rsidR="00440F6B" w:rsidRPr="00415FE3">
        <w:rPr>
          <w:sz w:val="22"/>
          <w:szCs w:val="22"/>
          <w:lang w:val="lt-LT"/>
        </w:rPr>
        <w:t>s</w:t>
      </w:r>
      <w:r w:rsidR="00440F6B" w:rsidRPr="00415FE3">
        <w:rPr>
          <w:spacing w:val="1"/>
          <w:sz w:val="22"/>
          <w:szCs w:val="22"/>
          <w:lang w:val="lt-LT"/>
        </w:rPr>
        <w:t>ud</w:t>
      </w:r>
      <w:r w:rsidR="00440F6B" w:rsidRPr="00415FE3">
        <w:rPr>
          <w:spacing w:val="-3"/>
          <w:sz w:val="22"/>
          <w:szCs w:val="22"/>
          <w:lang w:val="lt-LT"/>
        </w:rPr>
        <w:t>ė</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ių</w:t>
      </w:r>
      <w:r w:rsidR="00440F6B" w:rsidRPr="00415FE3">
        <w:rPr>
          <w:spacing w:val="2"/>
          <w:sz w:val="22"/>
          <w:szCs w:val="22"/>
          <w:lang w:val="lt-LT"/>
        </w:rPr>
        <w:t xml:space="preserve"> </w:t>
      </w:r>
      <w:r w:rsidR="00440F6B" w:rsidRPr="00415FE3">
        <w:rPr>
          <w:spacing w:val="-2"/>
          <w:sz w:val="22"/>
          <w:szCs w:val="22"/>
          <w:lang w:val="lt-LT"/>
        </w:rPr>
        <w:t>d</w:t>
      </w:r>
      <w:r w:rsidR="00440F6B" w:rsidRPr="00415FE3">
        <w:rPr>
          <w:sz w:val="22"/>
          <w:szCs w:val="22"/>
          <w:lang w:val="lt-LT"/>
        </w:rPr>
        <w:t>al</w:t>
      </w:r>
      <w:r w:rsidR="00440F6B" w:rsidRPr="00415FE3">
        <w:rPr>
          <w:spacing w:val="2"/>
          <w:sz w:val="22"/>
          <w:szCs w:val="22"/>
          <w:lang w:val="lt-LT"/>
        </w:rPr>
        <w:t>i</w:t>
      </w:r>
      <w:r w:rsidR="00440F6B" w:rsidRPr="00415FE3">
        <w:rPr>
          <w:sz w:val="22"/>
          <w:szCs w:val="22"/>
          <w:lang w:val="lt-LT"/>
        </w:rPr>
        <w:t xml:space="preserve">ų </w:t>
      </w:r>
      <w:r w:rsidR="00440F6B" w:rsidRPr="00415FE3">
        <w:rPr>
          <w:spacing w:val="1"/>
          <w:sz w:val="22"/>
          <w:szCs w:val="22"/>
          <w:lang w:val="lt-LT"/>
        </w:rPr>
        <w:t>p</w:t>
      </w:r>
      <w:r w:rsidR="00440F6B" w:rsidRPr="00415FE3">
        <w:rPr>
          <w:sz w:val="22"/>
          <w:szCs w:val="22"/>
          <w:lang w:val="lt-LT"/>
        </w:rPr>
        <w:t>a</w:t>
      </w:r>
      <w:r w:rsidR="00440F6B" w:rsidRPr="00415FE3">
        <w:rPr>
          <w:spacing w:val="-2"/>
          <w:sz w:val="22"/>
          <w:szCs w:val="22"/>
          <w:lang w:val="lt-LT"/>
        </w:rPr>
        <w:t>g</w:t>
      </w:r>
      <w:r w:rsidR="00440F6B" w:rsidRPr="00415FE3">
        <w:rPr>
          <w:spacing w:val="-1"/>
          <w:sz w:val="22"/>
          <w:szCs w:val="22"/>
          <w:lang w:val="lt-LT"/>
        </w:rPr>
        <w:t>r</w:t>
      </w:r>
      <w:r w:rsidR="00440F6B" w:rsidRPr="00415FE3">
        <w:rPr>
          <w:sz w:val="22"/>
          <w:szCs w:val="22"/>
          <w:lang w:val="lt-LT"/>
        </w:rPr>
        <w:t>i</w:t>
      </w:r>
      <w:r w:rsidR="00440F6B" w:rsidRPr="00415FE3">
        <w:rPr>
          <w:spacing w:val="1"/>
          <w:sz w:val="22"/>
          <w:szCs w:val="22"/>
          <w:lang w:val="lt-LT"/>
        </w:rPr>
        <w:t>n</w:t>
      </w:r>
      <w:r w:rsidR="00440F6B" w:rsidRPr="00415FE3">
        <w:rPr>
          <w:spacing w:val="-2"/>
          <w:sz w:val="22"/>
          <w:szCs w:val="22"/>
          <w:lang w:val="lt-LT"/>
        </w:rPr>
        <w:t>d</w:t>
      </w:r>
      <w:r w:rsidR="00440F6B" w:rsidRPr="00415FE3">
        <w:rPr>
          <w:spacing w:val="5"/>
          <w:sz w:val="22"/>
          <w:szCs w:val="22"/>
          <w:lang w:val="lt-LT"/>
        </w:rPr>
        <w:t>i</w:t>
      </w:r>
      <w:r w:rsidR="00440F6B" w:rsidRPr="00415FE3">
        <w:rPr>
          <w:spacing w:val="-4"/>
          <w:sz w:val="22"/>
          <w:szCs w:val="22"/>
          <w:lang w:val="lt-LT"/>
        </w:rPr>
        <w:t>m</w:t>
      </w:r>
      <w:r w:rsidR="00440F6B" w:rsidRPr="00415FE3">
        <w:rPr>
          <w:sz w:val="22"/>
          <w:szCs w:val="22"/>
          <w:lang w:val="lt-LT"/>
        </w:rPr>
        <w:t>o</w:t>
      </w:r>
      <w:r w:rsidR="00440F6B" w:rsidRPr="00415FE3">
        <w:rPr>
          <w:spacing w:val="13"/>
          <w:sz w:val="22"/>
          <w:szCs w:val="22"/>
          <w:lang w:val="lt-LT"/>
        </w:rPr>
        <w:t xml:space="preserve"> </w:t>
      </w:r>
      <w:r w:rsidR="00440F6B" w:rsidRPr="00415FE3">
        <w:rPr>
          <w:sz w:val="22"/>
          <w:szCs w:val="22"/>
          <w:lang w:val="lt-LT"/>
        </w:rPr>
        <w:t>a</w:t>
      </w:r>
      <w:r w:rsidR="00440F6B" w:rsidRPr="00415FE3">
        <w:rPr>
          <w:spacing w:val="-1"/>
          <w:sz w:val="22"/>
          <w:szCs w:val="22"/>
          <w:lang w:val="lt-LT"/>
        </w:rPr>
        <w:t>r</w:t>
      </w:r>
      <w:r w:rsidR="00440F6B" w:rsidRPr="00415FE3">
        <w:rPr>
          <w:spacing w:val="1"/>
          <w:sz w:val="22"/>
          <w:szCs w:val="22"/>
          <w:lang w:val="lt-LT"/>
        </w:rPr>
        <w:t>b</w:t>
      </w:r>
      <w:r w:rsidR="00440F6B" w:rsidRPr="00415FE3">
        <w:rPr>
          <w:sz w:val="22"/>
          <w:szCs w:val="22"/>
          <w:lang w:val="lt-LT"/>
        </w:rPr>
        <w:t>a</w:t>
      </w:r>
      <w:r w:rsidR="00440F6B" w:rsidRPr="00415FE3">
        <w:rPr>
          <w:spacing w:val="7"/>
          <w:sz w:val="22"/>
          <w:szCs w:val="22"/>
          <w:lang w:val="lt-LT"/>
        </w:rPr>
        <w:t xml:space="preserve"> </w:t>
      </w:r>
      <w:r w:rsidR="00440F6B" w:rsidRPr="00415FE3">
        <w:rPr>
          <w:spacing w:val="-4"/>
          <w:sz w:val="22"/>
          <w:szCs w:val="22"/>
          <w:lang w:val="lt-LT"/>
        </w:rPr>
        <w:t>k</w:t>
      </w:r>
      <w:r w:rsidR="00440F6B" w:rsidRPr="00415FE3">
        <w:rPr>
          <w:spacing w:val="2"/>
          <w:sz w:val="22"/>
          <w:szCs w:val="22"/>
          <w:lang w:val="lt-LT"/>
        </w:rPr>
        <w:t>i</w:t>
      </w:r>
      <w:r w:rsidR="00440F6B" w:rsidRPr="00415FE3">
        <w:rPr>
          <w:sz w:val="22"/>
          <w:szCs w:val="22"/>
          <w:lang w:val="lt-LT"/>
        </w:rPr>
        <w:t>taip</w:t>
      </w:r>
      <w:r w:rsidR="00440F6B" w:rsidRPr="00415FE3">
        <w:rPr>
          <w:spacing w:val="7"/>
          <w:sz w:val="22"/>
          <w:szCs w:val="22"/>
          <w:lang w:val="lt-LT"/>
        </w:rPr>
        <w:t xml:space="preserve"> </w:t>
      </w:r>
      <w:r w:rsidR="00440F6B" w:rsidRPr="00415FE3">
        <w:rPr>
          <w:spacing w:val="1"/>
          <w:sz w:val="22"/>
          <w:szCs w:val="22"/>
          <w:lang w:val="lt-LT"/>
        </w:rPr>
        <w:t>n</w:t>
      </w:r>
      <w:r w:rsidR="00440F6B" w:rsidRPr="00415FE3">
        <w:rPr>
          <w:spacing w:val="-3"/>
          <w:sz w:val="22"/>
          <w:szCs w:val="22"/>
          <w:lang w:val="lt-LT"/>
        </w:rPr>
        <w:t>e</w:t>
      </w:r>
      <w:r w:rsidR="00440F6B" w:rsidRPr="00415FE3">
        <w:rPr>
          <w:spacing w:val="3"/>
          <w:sz w:val="22"/>
          <w:szCs w:val="22"/>
          <w:lang w:val="lt-LT"/>
        </w:rPr>
        <w:t>p</w:t>
      </w:r>
      <w:r w:rsidR="00440F6B" w:rsidRPr="00415FE3">
        <w:rPr>
          <w:spacing w:val="2"/>
          <w:sz w:val="22"/>
          <w:szCs w:val="22"/>
          <w:lang w:val="lt-LT"/>
        </w:rPr>
        <w:t>a</w:t>
      </w:r>
      <w:r w:rsidR="00440F6B" w:rsidRPr="00415FE3">
        <w:rPr>
          <w:spacing w:val="-4"/>
          <w:sz w:val="22"/>
          <w:szCs w:val="22"/>
          <w:lang w:val="lt-LT"/>
        </w:rPr>
        <w:t>g</w:t>
      </w:r>
      <w:r w:rsidR="00440F6B" w:rsidRPr="00415FE3">
        <w:rPr>
          <w:spacing w:val="1"/>
          <w:sz w:val="22"/>
          <w:szCs w:val="22"/>
          <w:lang w:val="lt-LT"/>
        </w:rPr>
        <w:t>r</w:t>
      </w:r>
      <w:r w:rsidR="00440F6B" w:rsidRPr="00415FE3">
        <w:rPr>
          <w:sz w:val="22"/>
          <w:szCs w:val="22"/>
          <w:lang w:val="lt-LT"/>
        </w:rPr>
        <w:t>i</w:t>
      </w:r>
      <w:r w:rsidR="00440F6B" w:rsidRPr="00415FE3">
        <w:rPr>
          <w:spacing w:val="1"/>
          <w:sz w:val="22"/>
          <w:szCs w:val="22"/>
          <w:lang w:val="lt-LT"/>
        </w:rPr>
        <w:t>n</w:t>
      </w:r>
      <w:r w:rsidR="00440F6B" w:rsidRPr="00415FE3">
        <w:rPr>
          <w:spacing w:val="-2"/>
          <w:sz w:val="22"/>
          <w:szCs w:val="22"/>
          <w:lang w:val="lt-LT"/>
        </w:rPr>
        <w:t>d</w:t>
      </w:r>
      <w:r w:rsidR="00440F6B" w:rsidRPr="00415FE3">
        <w:rPr>
          <w:sz w:val="22"/>
          <w:szCs w:val="22"/>
          <w:lang w:val="lt-LT"/>
        </w:rPr>
        <w:t>ė</w:t>
      </w:r>
      <w:r w:rsidR="00440F6B" w:rsidRPr="00415FE3">
        <w:rPr>
          <w:spacing w:val="1"/>
          <w:sz w:val="22"/>
          <w:szCs w:val="22"/>
          <w:lang w:val="lt-LT"/>
        </w:rPr>
        <w:t xml:space="preserve"> n</w:t>
      </w:r>
      <w:r w:rsidR="00440F6B" w:rsidRPr="00415FE3">
        <w:rPr>
          <w:sz w:val="22"/>
          <w:szCs w:val="22"/>
          <w:lang w:val="lt-LT"/>
        </w:rPr>
        <w:t>eį</w:t>
      </w:r>
      <w:r w:rsidR="00440F6B" w:rsidRPr="00415FE3">
        <w:rPr>
          <w:spacing w:val="1"/>
          <w:sz w:val="22"/>
          <w:szCs w:val="22"/>
          <w:lang w:val="lt-LT"/>
        </w:rPr>
        <w:t>p</w:t>
      </w:r>
      <w:r w:rsidR="00440F6B" w:rsidRPr="00415FE3">
        <w:rPr>
          <w:spacing w:val="-1"/>
          <w:sz w:val="22"/>
          <w:szCs w:val="22"/>
          <w:lang w:val="lt-LT"/>
        </w:rPr>
        <w:t>r</w:t>
      </w:r>
      <w:r w:rsidR="00440F6B" w:rsidRPr="00415FE3">
        <w:rPr>
          <w:spacing w:val="-3"/>
          <w:sz w:val="22"/>
          <w:szCs w:val="22"/>
          <w:lang w:val="lt-LT"/>
        </w:rPr>
        <w:t>a</w:t>
      </w:r>
      <w:r w:rsidR="00440F6B" w:rsidRPr="00415FE3">
        <w:rPr>
          <w:sz w:val="22"/>
          <w:szCs w:val="22"/>
          <w:lang w:val="lt-LT"/>
        </w:rPr>
        <w:t>s</w:t>
      </w:r>
      <w:r w:rsidR="00440F6B" w:rsidRPr="00415FE3">
        <w:rPr>
          <w:spacing w:val="5"/>
          <w:sz w:val="22"/>
          <w:szCs w:val="22"/>
          <w:lang w:val="lt-LT"/>
        </w:rPr>
        <w:t>t</w:t>
      </w:r>
      <w:r w:rsidR="00440F6B" w:rsidRPr="00415FE3">
        <w:rPr>
          <w:sz w:val="22"/>
          <w:szCs w:val="22"/>
          <w:lang w:val="lt-LT"/>
        </w:rPr>
        <w:t>ai</w:t>
      </w:r>
      <w:r w:rsidR="00440F6B" w:rsidRPr="00415FE3">
        <w:rPr>
          <w:spacing w:val="10"/>
          <w:sz w:val="22"/>
          <w:szCs w:val="22"/>
          <w:lang w:val="lt-LT"/>
        </w:rPr>
        <w:t xml:space="preserve"> </w:t>
      </w:r>
      <w:r w:rsidR="00440F6B" w:rsidRPr="00415FE3">
        <w:rPr>
          <w:spacing w:val="-2"/>
          <w:sz w:val="22"/>
          <w:szCs w:val="22"/>
          <w:lang w:val="lt-LT"/>
        </w:rPr>
        <w:t>m</w:t>
      </w:r>
      <w:r w:rsidR="00440F6B" w:rsidRPr="00415FE3">
        <w:rPr>
          <w:spacing w:val="2"/>
          <w:sz w:val="22"/>
          <w:szCs w:val="22"/>
          <w:lang w:val="lt-LT"/>
        </w:rPr>
        <w:t>a</w:t>
      </w:r>
      <w:r w:rsidR="00440F6B" w:rsidRPr="00415FE3">
        <w:rPr>
          <w:spacing w:val="-3"/>
          <w:sz w:val="22"/>
          <w:szCs w:val="22"/>
          <w:lang w:val="lt-LT"/>
        </w:rPr>
        <w:t>ž</w:t>
      </w:r>
      <w:r w:rsidR="00440F6B" w:rsidRPr="00415FE3">
        <w:rPr>
          <w:spacing w:val="1"/>
          <w:sz w:val="22"/>
          <w:szCs w:val="22"/>
          <w:lang w:val="lt-LT"/>
        </w:rPr>
        <w:t>o</w:t>
      </w:r>
      <w:r w:rsidR="00440F6B" w:rsidRPr="00415FE3">
        <w:rPr>
          <w:sz w:val="22"/>
          <w:szCs w:val="22"/>
          <w:lang w:val="lt-LT"/>
        </w:rPr>
        <w:t>s</w:t>
      </w:r>
      <w:r w:rsidR="00440F6B" w:rsidRPr="00415FE3">
        <w:rPr>
          <w:spacing w:val="8"/>
          <w:sz w:val="22"/>
          <w:szCs w:val="22"/>
          <w:lang w:val="lt-LT"/>
        </w:rPr>
        <w:t xml:space="preserve"> </w:t>
      </w:r>
      <w:r w:rsidR="00440F6B" w:rsidRPr="00415FE3">
        <w:rPr>
          <w:spacing w:val="-2"/>
          <w:sz w:val="22"/>
          <w:szCs w:val="22"/>
          <w:lang w:val="lt-LT"/>
        </w:rPr>
        <w:t>k</w:t>
      </w:r>
      <w:r w:rsidR="00440F6B" w:rsidRPr="00415FE3">
        <w:rPr>
          <w:sz w:val="22"/>
          <w:szCs w:val="22"/>
          <w:lang w:val="lt-LT"/>
        </w:rPr>
        <w:t>ai</w:t>
      </w:r>
      <w:r w:rsidR="00440F6B" w:rsidRPr="00415FE3">
        <w:rPr>
          <w:spacing w:val="1"/>
          <w:sz w:val="22"/>
          <w:szCs w:val="22"/>
          <w:lang w:val="lt-LT"/>
        </w:rPr>
        <w:t>n</w:t>
      </w:r>
      <w:r w:rsidR="00440F6B" w:rsidRPr="00415FE3">
        <w:rPr>
          <w:spacing w:val="-2"/>
          <w:sz w:val="22"/>
          <w:szCs w:val="22"/>
          <w:lang w:val="lt-LT"/>
        </w:rPr>
        <w:t>o</w:t>
      </w:r>
      <w:r w:rsidR="00440F6B" w:rsidRPr="00415FE3">
        <w:rPr>
          <w:sz w:val="22"/>
          <w:szCs w:val="22"/>
          <w:lang w:val="lt-LT"/>
        </w:rPr>
        <w:t>s.</w:t>
      </w:r>
      <w:r w:rsidR="00440F6B" w:rsidRPr="00415FE3">
        <w:rPr>
          <w:spacing w:val="12"/>
          <w:sz w:val="22"/>
          <w:szCs w:val="22"/>
          <w:lang w:val="lt-LT"/>
        </w:rPr>
        <w:t xml:space="preserve"> </w:t>
      </w:r>
    </w:p>
    <w:p w14:paraId="5AC8DD12"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Pr="00415FE3">
        <w:rPr>
          <w:spacing w:val="-1"/>
          <w:sz w:val="22"/>
          <w:szCs w:val="22"/>
          <w:lang w:val="lt-LT"/>
        </w:rPr>
        <w:t>7</w:t>
      </w:r>
      <w:r w:rsidR="00440F6B" w:rsidRPr="00415FE3">
        <w:rPr>
          <w:sz w:val="22"/>
          <w:szCs w:val="22"/>
          <w:lang w:val="lt-LT"/>
        </w:rPr>
        <w:t xml:space="preserve">.   </w:t>
      </w:r>
      <w:r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 xml:space="preserve">as </w:t>
      </w:r>
      <w:r w:rsidR="00440F6B" w:rsidRPr="00415FE3">
        <w:rPr>
          <w:spacing w:val="50"/>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 xml:space="preserve">ė </w:t>
      </w:r>
      <w:r w:rsidR="00440F6B" w:rsidRPr="00415FE3">
        <w:rPr>
          <w:spacing w:val="44"/>
          <w:sz w:val="22"/>
          <w:szCs w:val="22"/>
          <w:lang w:val="lt-LT"/>
        </w:rPr>
        <w:t xml:space="preserve"> </w:t>
      </w:r>
      <w:r w:rsidR="00440F6B" w:rsidRPr="00415FE3">
        <w:rPr>
          <w:spacing w:val="-2"/>
          <w:sz w:val="22"/>
          <w:szCs w:val="22"/>
          <w:lang w:val="lt-LT"/>
        </w:rPr>
        <w:t>m</w:t>
      </w:r>
      <w:r w:rsidR="00440F6B" w:rsidRPr="00415FE3">
        <w:rPr>
          <w:spacing w:val="-3"/>
          <w:sz w:val="22"/>
          <w:szCs w:val="22"/>
          <w:lang w:val="lt-LT"/>
        </w:rPr>
        <w:t>e</w:t>
      </w:r>
      <w:r w:rsidR="00440F6B" w:rsidRPr="00415FE3">
        <w:rPr>
          <w:spacing w:val="2"/>
          <w:sz w:val="22"/>
          <w:szCs w:val="22"/>
          <w:lang w:val="lt-LT"/>
        </w:rPr>
        <w:t>l</w:t>
      </w:r>
      <w:r w:rsidR="00440F6B" w:rsidRPr="00415FE3">
        <w:rPr>
          <w:sz w:val="22"/>
          <w:szCs w:val="22"/>
          <w:lang w:val="lt-LT"/>
        </w:rPr>
        <w:t>a</w:t>
      </w:r>
      <w:r w:rsidR="00440F6B" w:rsidRPr="00415FE3">
        <w:rPr>
          <w:spacing w:val="-2"/>
          <w:sz w:val="22"/>
          <w:szCs w:val="22"/>
          <w:lang w:val="lt-LT"/>
        </w:rPr>
        <w:t>g</w:t>
      </w:r>
      <w:r w:rsidR="00440F6B" w:rsidRPr="00415FE3">
        <w:rPr>
          <w:spacing w:val="2"/>
          <w:sz w:val="22"/>
          <w:szCs w:val="22"/>
          <w:lang w:val="lt-LT"/>
        </w:rPr>
        <w:t>i</w:t>
      </w:r>
      <w:r w:rsidR="00440F6B" w:rsidRPr="00415FE3">
        <w:rPr>
          <w:spacing w:val="3"/>
          <w:sz w:val="22"/>
          <w:szCs w:val="22"/>
          <w:lang w:val="lt-LT"/>
        </w:rPr>
        <w:t>n</w:t>
      </w:r>
      <w:r w:rsidR="00440F6B" w:rsidRPr="00415FE3">
        <w:rPr>
          <w:spacing w:val="-4"/>
          <w:sz w:val="22"/>
          <w:szCs w:val="22"/>
          <w:lang w:val="lt-LT"/>
        </w:rPr>
        <w:t>g</w:t>
      </w:r>
      <w:r w:rsidR="00440F6B" w:rsidRPr="00415FE3">
        <w:rPr>
          <w:sz w:val="22"/>
          <w:szCs w:val="22"/>
          <w:lang w:val="lt-LT"/>
        </w:rPr>
        <w:t xml:space="preserve">ą </w:t>
      </w:r>
      <w:r w:rsidR="00440F6B" w:rsidRPr="00415FE3">
        <w:rPr>
          <w:spacing w:val="42"/>
          <w:sz w:val="22"/>
          <w:szCs w:val="22"/>
          <w:lang w:val="lt-LT"/>
        </w:rPr>
        <w:t xml:space="preserve"> </w:t>
      </w:r>
      <w:r w:rsidR="00440F6B" w:rsidRPr="00415FE3">
        <w:rPr>
          <w:sz w:val="22"/>
          <w:szCs w:val="22"/>
          <w:lang w:val="lt-LT"/>
        </w:rPr>
        <w:t>i</w:t>
      </w:r>
      <w:r w:rsidR="00440F6B" w:rsidRPr="00415FE3">
        <w:rPr>
          <w:spacing w:val="1"/>
          <w:sz w:val="22"/>
          <w:szCs w:val="22"/>
          <w:lang w:val="lt-LT"/>
        </w:rPr>
        <w:t>n</w:t>
      </w:r>
      <w:r w:rsidR="00440F6B" w:rsidRPr="00415FE3">
        <w:rPr>
          <w:spacing w:val="-1"/>
          <w:sz w:val="22"/>
          <w:szCs w:val="22"/>
          <w:lang w:val="lt-LT"/>
        </w:rPr>
        <w:t>f</w:t>
      </w:r>
      <w:r w:rsidR="00440F6B" w:rsidRPr="00415FE3">
        <w:rPr>
          <w:spacing w:val="1"/>
          <w:sz w:val="22"/>
          <w:szCs w:val="22"/>
          <w:lang w:val="lt-LT"/>
        </w:rPr>
        <w:t>or</w:t>
      </w:r>
      <w:r w:rsidR="00440F6B" w:rsidRPr="00415FE3">
        <w:rPr>
          <w:spacing w:val="-2"/>
          <w:sz w:val="22"/>
          <w:szCs w:val="22"/>
          <w:lang w:val="lt-LT"/>
        </w:rPr>
        <w:t>m</w:t>
      </w:r>
      <w:r w:rsidR="00440F6B" w:rsidRPr="00415FE3">
        <w:rPr>
          <w:sz w:val="22"/>
          <w:szCs w:val="22"/>
          <w:lang w:val="lt-LT"/>
        </w:rPr>
        <w:t>aci</w:t>
      </w:r>
      <w:r w:rsidR="00440F6B" w:rsidRPr="00415FE3">
        <w:rPr>
          <w:spacing w:val="2"/>
          <w:sz w:val="22"/>
          <w:szCs w:val="22"/>
          <w:lang w:val="lt-LT"/>
        </w:rPr>
        <w:t>j</w:t>
      </w:r>
      <w:r w:rsidR="00440F6B" w:rsidRPr="00415FE3">
        <w:rPr>
          <w:spacing w:val="-3"/>
          <w:sz w:val="22"/>
          <w:szCs w:val="22"/>
          <w:lang w:val="lt-LT"/>
        </w:rPr>
        <w:t>ą</w:t>
      </w:r>
      <w:r w:rsidR="00440F6B" w:rsidRPr="00415FE3">
        <w:rPr>
          <w:sz w:val="22"/>
          <w:szCs w:val="22"/>
          <w:lang w:val="lt-LT"/>
        </w:rPr>
        <w:t xml:space="preserve">,   </w:t>
      </w:r>
      <w:r w:rsidR="00440F6B" w:rsidRPr="00415FE3">
        <w:rPr>
          <w:spacing w:val="-2"/>
          <w:sz w:val="22"/>
          <w:szCs w:val="22"/>
          <w:lang w:val="lt-LT"/>
        </w:rPr>
        <w:t>ku</w:t>
      </w:r>
      <w:r w:rsidR="00440F6B" w:rsidRPr="00415FE3">
        <w:rPr>
          <w:spacing w:val="-1"/>
          <w:sz w:val="22"/>
          <w:szCs w:val="22"/>
          <w:lang w:val="lt-LT"/>
        </w:rPr>
        <w:t>r</w:t>
      </w:r>
      <w:r w:rsidR="00440F6B" w:rsidRPr="00415FE3">
        <w:rPr>
          <w:spacing w:val="5"/>
          <w:sz w:val="22"/>
          <w:szCs w:val="22"/>
          <w:lang w:val="lt-LT"/>
        </w:rPr>
        <w:t>i</w:t>
      </w:r>
      <w:r w:rsidR="00440F6B" w:rsidRPr="00415FE3">
        <w:rPr>
          <w:sz w:val="22"/>
          <w:szCs w:val="22"/>
          <w:lang w:val="lt-LT"/>
        </w:rPr>
        <w:t xml:space="preserve">ą </w:t>
      </w:r>
      <w:r w:rsidR="00440F6B" w:rsidRPr="00415FE3">
        <w:rPr>
          <w:spacing w:val="44"/>
          <w:sz w:val="22"/>
          <w:szCs w:val="22"/>
          <w:lang w:val="lt-LT"/>
        </w:rPr>
        <w:t xml:space="preserve"> </w:t>
      </w:r>
      <w:r w:rsidR="00440F6B" w:rsidRPr="00415FE3">
        <w:rPr>
          <w:spacing w:val="-3"/>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 xml:space="preserve">ėjas </w:t>
      </w:r>
      <w:r w:rsidR="00440F6B" w:rsidRPr="00415FE3">
        <w:rPr>
          <w:spacing w:val="53"/>
          <w:sz w:val="22"/>
          <w:szCs w:val="22"/>
          <w:lang w:val="lt-LT"/>
        </w:rPr>
        <w:t xml:space="preserve"> </w:t>
      </w:r>
      <w:r w:rsidR="00440F6B" w:rsidRPr="00415FE3">
        <w:rPr>
          <w:spacing w:val="-2"/>
          <w:sz w:val="22"/>
          <w:szCs w:val="22"/>
          <w:lang w:val="lt-LT"/>
        </w:rPr>
        <w:t>g</w:t>
      </w:r>
      <w:r w:rsidR="00440F6B" w:rsidRPr="00415FE3">
        <w:rPr>
          <w:sz w:val="22"/>
          <w:szCs w:val="22"/>
          <w:lang w:val="lt-LT"/>
        </w:rPr>
        <w:t xml:space="preserve">ali </w:t>
      </w:r>
      <w:r w:rsidR="00440F6B" w:rsidRPr="00415FE3">
        <w:rPr>
          <w:spacing w:val="46"/>
          <w:sz w:val="22"/>
          <w:szCs w:val="22"/>
          <w:lang w:val="lt-LT"/>
        </w:rPr>
        <w:t xml:space="preserve"> </w:t>
      </w:r>
      <w:r w:rsidR="00440F6B" w:rsidRPr="00415FE3">
        <w:rPr>
          <w:spacing w:val="2"/>
          <w:sz w:val="22"/>
          <w:szCs w:val="22"/>
          <w:lang w:val="lt-LT"/>
        </w:rPr>
        <w:t>į</w:t>
      </w:r>
      <w:r w:rsidR="00440F6B" w:rsidRPr="00415FE3">
        <w:rPr>
          <w:spacing w:val="-1"/>
          <w:sz w:val="22"/>
          <w:szCs w:val="22"/>
          <w:lang w:val="lt-LT"/>
        </w:rPr>
        <w:t>r</w:t>
      </w:r>
      <w:r w:rsidR="00440F6B" w:rsidRPr="00415FE3">
        <w:rPr>
          <w:spacing w:val="-2"/>
          <w:sz w:val="22"/>
          <w:szCs w:val="22"/>
          <w:lang w:val="lt-LT"/>
        </w:rPr>
        <w:t>o</w:t>
      </w:r>
      <w:r w:rsidR="00440F6B" w:rsidRPr="00415FE3">
        <w:rPr>
          <w:spacing w:val="6"/>
          <w:sz w:val="22"/>
          <w:szCs w:val="22"/>
          <w:lang w:val="lt-LT"/>
        </w:rPr>
        <w:t>d</w:t>
      </w:r>
      <w:r w:rsidR="00440F6B" w:rsidRPr="00415FE3">
        <w:rPr>
          <w:spacing w:val="-4"/>
          <w:sz w:val="22"/>
          <w:szCs w:val="22"/>
          <w:lang w:val="lt-LT"/>
        </w:rPr>
        <w:t>y</w:t>
      </w:r>
      <w:r w:rsidR="00440F6B" w:rsidRPr="00415FE3">
        <w:rPr>
          <w:sz w:val="22"/>
          <w:szCs w:val="22"/>
          <w:lang w:val="lt-LT"/>
        </w:rPr>
        <w:t xml:space="preserve">ti </w:t>
      </w:r>
      <w:r w:rsidR="00440F6B" w:rsidRPr="00415FE3">
        <w:rPr>
          <w:spacing w:val="48"/>
          <w:sz w:val="22"/>
          <w:szCs w:val="22"/>
          <w:lang w:val="lt-LT"/>
        </w:rPr>
        <w:t xml:space="preserve"> </w:t>
      </w:r>
      <w:r w:rsidR="00440F6B" w:rsidRPr="00415FE3">
        <w:rPr>
          <w:spacing w:val="1"/>
          <w:sz w:val="22"/>
          <w:szCs w:val="22"/>
          <w:lang w:val="lt-LT"/>
        </w:rPr>
        <w:t>b</w:t>
      </w:r>
      <w:r w:rsidR="00440F6B" w:rsidRPr="00415FE3">
        <w:rPr>
          <w:sz w:val="22"/>
          <w:szCs w:val="22"/>
          <w:lang w:val="lt-LT"/>
        </w:rPr>
        <w:t xml:space="preserve">et </w:t>
      </w:r>
      <w:r w:rsidR="00440F6B" w:rsidRPr="00415FE3">
        <w:rPr>
          <w:spacing w:val="45"/>
          <w:sz w:val="22"/>
          <w:szCs w:val="22"/>
          <w:lang w:val="lt-LT"/>
        </w:rPr>
        <w:t xml:space="preserve"> </w:t>
      </w:r>
      <w:r w:rsidR="00440F6B" w:rsidRPr="00415FE3">
        <w:rPr>
          <w:spacing w:val="-2"/>
          <w:w w:val="101"/>
          <w:sz w:val="22"/>
          <w:szCs w:val="22"/>
          <w:lang w:val="lt-LT"/>
        </w:rPr>
        <w:t>k</w:t>
      </w:r>
      <w:r w:rsidR="00440F6B" w:rsidRPr="00415FE3">
        <w:rPr>
          <w:spacing w:val="3"/>
          <w:w w:val="101"/>
          <w:sz w:val="22"/>
          <w:szCs w:val="22"/>
          <w:lang w:val="lt-LT"/>
        </w:rPr>
        <w:t>o</w:t>
      </w:r>
      <w:r w:rsidR="00440F6B" w:rsidRPr="00415FE3">
        <w:rPr>
          <w:spacing w:val="-4"/>
          <w:w w:val="101"/>
          <w:sz w:val="22"/>
          <w:szCs w:val="22"/>
          <w:lang w:val="lt-LT"/>
        </w:rPr>
        <w:t>k</w:t>
      </w:r>
      <w:r w:rsidR="00440F6B" w:rsidRPr="00415FE3">
        <w:rPr>
          <w:spacing w:val="2"/>
          <w:w w:val="101"/>
          <w:sz w:val="22"/>
          <w:szCs w:val="22"/>
          <w:lang w:val="lt-LT"/>
        </w:rPr>
        <w:t>i</w:t>
      </w:r>
      <w:r w:rsidR="00440F6B" w:rsidRPr="00415FE3">
        <w:rPr>
          <w:spacing w:val="1"/>
          <w:w w:val="101"/>
          <w:sz w:val="22"/>
          <w:szCs w:val="22"/>
          <w:lang w:val="lt-LT"/>
        </w:rPr>
        <w:t>o</w:t>
      </w:r>
      <w:r w:rsidR="00440F6B" w:rsidRPr="00415FE3">
        <w:rPr>
          <w:spacing w:val="-2"/>
          <w:w w:val="101"/>
          <w:sz w:val="22"/>
          <w:szCs w:val="22"/>
          <w:lang w:val="lt-LT"/>
        </w:rPr>
        <w:t>m</w:t>
      </w:r>
      <w:r w:rsidR="00440F6B" w:rsidRPr="00415FE3">
        <w:rPr>
          <w:w w:val="101"/>
          <w:sz w:val="22"/>
          <w:szCs w:val="22"/>
          <w:lang w:val="lt-LT"/>
        </w:rPr>
        <w:t xml:space="preserve">is </w:t>
      </w:r>
      <w:r w:rsidR="00440F6B" w:rsidRPr="00415FE3">
        <w:rPr>
          <w:sz w:val="22"/>
          <w:szCs w:val="22"/>
          <w:lang w:val="lt-LT"/>
        </w:rPr>
        <w:t>teisėt</w:t>
      </w:r>
      <w:r w:rsidR="00440F6B" w:rsidRPr="00415FE3">
        <w:rPr>
          <w:spacing w:val="1"/>
          <w:sz w:val="22"/>
          <w:szCs w:val="22"/>
          <w:lang w:val="lt-LT"/>
        </w:rPr>
        <w:t>o</w:t>
      </w:r>
      <w:r w:rsidR="00440F6B" w:rsidRPr="00415FE3">
        <w:rPr>
          <w:spacing w:val="-2"/>
          <w:sz w:val="22"/>
          <w:szCs w:val="22"/>
          <w:lang w:val="lt-LT"/>
        </w:rPr>
        <w:t>m</w:t>
      </w:r>
      <w:r w:rsidR="00440F6B" w:rsidRPr="00415FE3">
        <w:rPr>
          <w:sz w:val="22"/>
          <w:szCs w:val="22"/>
          <w:lang w:val="lt-LT"/>
        </w:rPr>
        <w:t>is</w:t>
      </w:r>
      <w:r w:rsidR="00440F6B" w:rsidRPr="00415FE3">
        <w:rPr>
          <w:spacing w:val="12"/>
          <w:sz w:val="22"/>
          <w:szCs w:val="22"/>
          <w:lang w:val="lt-LT"/>
        </w:rPr>
        <w:t xml:space="preserve"> </w:t>
      </w:r>
      <w:r w:rsidR="00440F6B" w:rsidRPr="00415FE3">
        <w:rPr>
          <w:spacing w:val="-2"/>
          <w:w w:val="101"/>
          <w:sz w:val="22"/>
          <w:szCs w:val="22"/>
          <w:lang w:val="lt-LT"/>
        </w:rPr>
        <w:t>p</w:t>
      </w:r>
      <w:r w:rsidR="00440F6B" w:rsidRPr="00415FE3">
        <w:rPr>
          <w:spacing w:val="-1"/>
          <w:w w:val="101"/>
          <w:sz w:val="22"/>
          <w:szCs w:val="22"/>
          <w:lang w:val="lt-LT"/>
        </w:rPr>
        <w:t>r</w:t>
      </w:r>
      <w:r w:rsidR="00440F6B" w:rsidRPr="00415FE3">
        <w:rPr>
          <w:spacing w:val="2"/>
          <w:w w:val="101"/>
          <w:sz w:val="22"/>
          <w:szCs w:val="22"/>
          <w:lang w:val="lt-LT"/>
        </w:rPr>
        <w:t>i</w:t>
      </w:r>
      <w:r w:rsidR="00440F6B" w:rsidRPr="00415FE3">
        <w:rPr>
          <w:w w:val="101"/>
          <w:sz w:val="22"/>
          <w:szCs w:val="22"/>
          <w:lang w:val="lt-LT"/>
        </w:rPr>
        <w:t>e</w:t>
      </w:r>
      <w:r w:rsidR="00440F6B" w:rsidRPr="00415FE3">
        <w:rPr>
          <w:spacing w:val="-2"/>
          <w:w w:val="101"/>
          <w:sz w:val="22"/>
          <w:szCs w:val="22"/>
          <w:lang w:val="lt-LT"/>
        </w:rPr>
        <w:t>m</w:t>
      </w:r>
      <w:r w:rsidR="00440F6B" w:rsidRPr="00415FE3">
        <w:rPr>
          <w:spacing w:val="1"/>
          <w:w w:val="101"/>
          <w:sz w:val="22"/>
          <w:szCs w:val="22"/>
          <w:lang w:val="lt-LT"/>
        </w:rPr>
        <w:t>on</w:t>
      </w:r>
      <w:r w:rsidR="00440F6B" w:rsidRPr="00415FE3">
        <w:rPr>
          <w:spacing w:val="2"/>
          <w:w w:val="101"/>
          <w:sz w:val="22"/>
          <w:szCs w:val="22"/>
          <w:lang w:val="lt-LT"/>
        </w:rPr>
        <w:t>ė</w:t>
      </w:r>
      <w:r w:rsidR="00440F6B" w:rsidRPr="00415FE3">
        <w:rPr>
          <w:spacing w:val="-4"/>
          <w:w w:val="101"/>
          <w:sz w:val="22"/>
          <w:szCs w:val="22"/>
          <w:lang w:val="lt-LT"/>
        </w:rPr>
        <w:t>m</w:t>
      </w:r>
      <w:r w:rsidR="00440F6B" w:rsidRPr="00415FE3">
        <w:rPr>
          <w:spacing w:val="2"/>
          <w:w w:val="101"/>
          <w:sz w:val="22"/>
          <w:szCs w:val="22"/>
          <w:lang w:val="lt-LT"/>
        </w:rPr>
        <w:t>i</w:t>
      </w:r>
      <w:r w:rsidR="00440F6B" w:rsidRPr="00415FE3">
        <w:rPr>
          <w:w w:val="101"/>
          <w:sz w:val="22"/>
          <w:szCs w:val="22"/>
          <w:lang w:val="lt-LT"/>
        </w:rPr>
        <w:t>s;</w:t>
      </w:r>
    </w:p>
    <w:p w14:paraId="66D5EB7B"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83B6D" w:rsidRPr="00415FE3">
        <w:rPr>
          <w:spacing w:val="-1"/>
          <w:sz w:val="22"/>
          <w:szCs w:val="22"/>
          <w:lang w:val="lt-LT"/>
        </w:rPr>
        <w:t>8</w:t>
      </w:r>
      <w:r w:rsidR="00440F6B" w:rsidRPr="00415FE3">
        <w:rPr>
          <w:sz w:val="22"/>
          <w:szCs w:val="22"/>
          <w:lang w:val="lt-LT"/>
        </w:rPr>
        <w:t xml:space="preserve">.   </w:t>
      </w:r>
      <w:r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ėj</w:t>
      </w:r>
      <w:r w:rsidR="00440F6B" w:rsidRPr="00415FE3">
        <w:rPr>
          <w:spacing w:val="1"/>
          <w:sz w:val="22"/>
          <w:szCs w:val="22"/>
          <w:lang w:val="lt-LT"/>
        </w:rPr>
        <w:t>o</w:t>
      </w:r>
      <w:r w:rsidR="00440F6B" w:rsidRPr="00415FE3">
        <w:rPr>
          <w:sz w:val="22"/>
          <w:szCs w:val="22"/>
          <w:lang w:val="lt-LT"/>
        </w:rPr>
        <w:t xml:space="preserve">, </w:t>
      </w:r>
      <w:r w:rsidR="00440F6B" w:rsidRPr="00415FE3">
        <w:rPr>
          <w:spacing w:val="8"/>
          <w:sz w:val="22"/>
          <w:szCs w:val="22"/>
          <w:lang w:val="lt-LT"/>
        </w:rPr>
        <w:t xml:space="preserve"> </w:t>
      </w:r>
      <w:r w:rsidR="00440F6B" w:rsidRPr="00415FE3">
        <w:rPr>
          <w:spacing w:val="-2"/>
          <w:sz w:val="22"/>
          <w:szCs w:val="22"/>
          <w:lang w:val="lt-LT"/>
        </w:rPr>
        <w:t>k</w:t>
      </w:r>
      <w:r w:rsidR="00440F6B" w:rsidRPr="00415FE3">
        <w:rPr>
          <w:spacing w:val="1"/>
          <w:sz w:val="22"/>
          <w:szCs w:val="22"/>
          <w:lang w:val="lt-LT"/>
        </w:rPr>
        <w:t>u</w:t>
      </w:r>
      <w:r w:rsidR="00440F6B" w:rsidRPr="00415FE3">
        <w:rPr>
          <w:spacing w:val="-1"/>
          <w:sz w:val="22"/>
          <w:szCs w:val="22"/>
          <w:lang w:val="lt-LT"/>
        </w:rPr>
        <w:t>r</w:t>
      </w:r>
      <w:r w:rsidR="00440F6B" w:rsidRPr="00415FE3">
        <w:rPr>
          <w:spacing w:val="2"/>
          <w:sz w:val="22"/>
          <w:szCs w:val="22"/>
          <w:lang w:val="lt-LT"/>
        </w:rPr>
        <w:t>i</w:t>
      </w:r>
      <w:r w:rsidR="00440F6B" w:rsidRPr="00415FE3">
        <w:rPr>
          <w:sz w:val="22"/>
          <w:szCs w:val="22"/>
          <w:lang w:val="lt-LT"/>
        </w:rPr>
        <w:t xml:space="preserve">o </w:t>
      </w:r>
      <w:r w:rsidR="00440F6B" w:rsidRPr="00415FE3">
        <w:rPr>
          <w:spacing w:val="3"/>
          <w:sz w:val="22"/>
          <w:szCs w:val="22"/>
          <w:lang w:val="lt-LT"/>
        </w:rPr>
        <w:t xml:space="preserve"> </w:t>
      </w:r>
      <w:r w:rsidR="00440F6B" w:rsidRPr="00415FE3">
        <w:rPr>
          <w:spacing w:val="1"/>
          <w:sz w:val="22"/>
          <w:szCs w:val="22"/>
          <w:lang w:val="lt-LT"/>
        </w:rPr>
        <w:t>p</w:t>
      </w:r>
      <w:r w:rsidR="00440F6B" w:rsidRPr="00415FE3">
        <w:rPr>
          <w:spacing w:val="-3"/>
          <w:sz w:val="22"/>
          <w:szCs w:val="22"/>
          <w:lang w:val="lt-LT"/>
        </w:rPr>
        <w:t>a</w:t>
      </w:r>
      <w:r w:rsidR="00440F6B" w:rsidRPr="00415FE3">
        <w:rPr>
          <w:sz w:val="22"/>
          <w:szCs w:val="22"/>
          <w:lang w:val="lt-LT"/>
        </w:rPr>
        <w:t>s</w:t>
      </w:r>
      <w:r w:rsidR="00440F6B" w:rsidRPr="00415FE3">
        <w:rPr>
          <w:spacing w:val="2"/>
          <w:sz w:val="22"/>
          <w:szCs w:val="22"/>
          <w:lang w:val="lt-LT"/>
        </w:rPr>
        <w:t>i</w:t>
      </w:r>
      <w:r w:rsidR="00440F6B" w:rsidRPr="00415FE3">
        <w:rPr>
          <w:spacing w:val="-2"/>
          <w:sz w:val="22"/>
          <w:szCs w:val="22"/>
          <w:lang w:val="lt-LT"/>
        </w:rPr>
        <w:t>ū</w:t>
      </w:r>
      <w:r w:rsidR="00440F6B" w:rsidRPr="00415FE3">
        <w:rPr>
          <w:spacing w:val="7"/>
          <w:sz w:val="22"/>
          <w:szCs w:val="22"/>
          <w:lang w:val="lt-LT"/>
        </w:rPr>
        <w:t>l</w:t>
      </w:r>
      <w:r w:rsidR="00440F6B" w:rsidRPr="00415FE3">
        <w:rPr>
          <w:spacing w:val="-6"/>
          <w:sz w:val="22"/>
          <w:szCs w:val="22"/>
          <w:lang w:val="lt-LT"/>
        </w:rPr>
        <w:t>y</w:t>
      </w:r>
      <w:r w:rsidR="00440F6B" w:rsidRPr="00415FE3">
        <w:rPr>
          <w:spacing w:val="1"/>
          <w:sz w:val="22"/>
          <w:szCs w:val="22"/>
          <w:lang w:val="lt-LT"/>
        </w:rPr>
        <w:t>m</w:t>
      </w:r>
      <w:r w:rsidR="00440F6B" w:rsidRPr="00415FE3">
        <w:rPr>
          <w:spacing w:val="2"/>
          <w:sz w:val="22"/>
          <w:szCs w:val="22"/>
          <w:lang w:val="lt-LT"/>
        </w:rPr>
        <w:t>a</w:t>
      </w:r>
      <w:r w:rsidR="00440F6B" w:rsidRPr="00415FE3">
        <w:rPr>
          <w:sz w:val="22"/>
          <w:szCs w:val="22"/>
          <w:lang w:val="lt-LT"/>
        </w:rPr>
        <w:t xml:space="preserve">s </w:t>
      </w:r>
      <w:r w:rsidR="00440F6B" w:rsidRPr="00415FE3">
        <w:rPr>
          <w:spacing w:val="10"/>
          <w:sz w:val="22"/>
          <w:szCs w:val="22"/>
          <w:lang w:val="lt-LT"/>
        </w:rPr>
        <w:t xml:space="preserve"> </w:t>
      </w:r>
      <w:r w:rsidR="00440F6B" w:rsidRPr="00415FE3">
        <w:rPr>
          <w:spacing w:val="-2"/>
          <w:sz w:val="22"/>
          <w:szCs w:val="22"/>
          <w:lang w:val="lt-LT"/>
        </w:rPr>
        <w:t>n</w:t>
      </w:r>
      <w:r w:rsidR="00440F6B" w:rsidRPr="00415FE3">
        <w:rPr>
          <w:sz w:val="22"/>
          <w:szCs w:val="22"/>
          <w:lang w:val="lt-LT"/>
        </w:rPr>
        <w:t>eat</w:t>
      </w:r>
      <w:r w:rsidR="00440F6B" w:rsidRPr="00415FE3">
        <w:rPr>
          <w:spacing w:val="1"/>
          <w:sz w:val="22"/>
          <w:szCs w:val="22"/>
          <w:lang w:val="lt-LT"/>
        </w:rPr>
        <w:t>m</w:t>
      </w:r>
      <w:r w:rsidR="00440F6B" w:rsidRPr="00415FE3">
        <w:rPr>
          <w:sz w:val="22"/>
          <w:szCs w:val="22"/>
          <w:lang w:val="lt-LT"/>
        </w:rPr>
        <w:t xml:space="preserve">estas </w:t>
      </w:r>
      <w:r w:rsidR="00440F6B" w:rsidRPr="00415FE3">
        <w:rPr>
          <w:spacing w:val="10"/>
          <w:sz w:val="22"/>
          <w:szCs w:val="22"/>
          <w:lang w:val="lt-LT"/>
        </w:rPr>
        <w:t xml:space="preserve"> </w:t>
      </w:r>
      <w:r w:rsidR="00440F6B" w:rsidRPr="00415FE3">
        <w:rPr>
          <w:spacing w:val="-2"/>
          <w:sz w:val="22"/>
          <w:szCs w:val="22"/>
          <w:lang w:val="lt-LT"/>
        </w:rPr>
        <w:t>d</w:t>
      </w:r>
      <w:r w:rsidR="00440F6B" w:rsidRPr="00415FE3">
        <w:rPr>
          <w:sz w:val="22"/>
          <w:szCs w:val="22"/>
          <w:lang w:val="lt-LT"/>
        </w:rPr>
        <w:t xml:space="preserve">ėl </w:t>
      </w:r>
      <w:r w:rsidR="00440F6B" w:rsidRPr="00415FE3">
        <w:rPr>
          <w:spacing w:val="4"/>
          <w:sz w:val="22"/>
          <w:szCs w:val="22"/>
          <w:lang w:val="lt-LT"/>
        </w:rPr>
        <w:t xml:space="preserve"> </w:t>
      </w:r>
      <w:r w:rsidR="00440F6B" w:rsidRPr="00415FE3">
        <w:rPr>
          <w:spacing w:val="-2"/>
          <w:sz w:val="22"/>
          <w:szCs w:val="22"/>
          <w:lang w:val="lt-LT"/>
        </w:rPr>
        <w:t>k</w:t>
      </w:r>
      <w:r w:rsidR="00440F6B" w:rsidRPr="00415FE3">
        <w:rPr>
          <w:sz w:val="22"/>
          <w:szCs w:val="22"/>
          <w:lang w:val="lt-LT"/>
        </w:rPr>
        <w:t xml:space="preserve">itų  </w:t>
      </w:r>
      <w:r w:rsidR="00440F6B" w:rsidRPr="00415FE3">
        <w:rPr>
          <w:spacing w:val="1"/>
          <w:sz w:val="22"/>
          <w:szCs w:val="22"/>
          <w:lang w:val="lt-LT"/>
        </w:rPr>
        <w:t>p</w:t>
      </w:r>
      <w:r w:rsidR="00440F6B" w:rsidRPr="00415FE3">
        <w:rPr>
          <w:spacing w:val="-1"/>
          <w:sz w:val="22"/>
          <w:szCs w:val="22"/>
          <w:lang w:val="lt-LT"/>
        </w:rPr>
        <w:t>r</w:t>
      </w:r>
      <w:r w:rsidR="00440F6B" w:rsidRPr="00415FE3">
        <w:rPr>
          <w:spacing w:val="2"/>
          <w:sz w:val="22"/>
          <w:szCs w:val="22"/>
          <w:lang w:val="lt-LT"/>
        </w:rPr>
        <w:t>i</w:t>
      </w:r>
      <w:r w:rsidR="00440F6B" w:rsidRPr="00415FE3">
        <w:rPr>
          <w:spacing w:val="-3"/>
          <w:sz w:val="22"/>
          <w:szCs w:val="22"/>
          <w:lang w:val="lt-LT"/>
        </w:rPr>
        <w:t>e</w:t>
      </w:r>
      <w:r w:rsidR="00440F6B" w:rsidRPr="00415FE3">
        <w:rPr>
          <w:sz w:val="22"/>
          <w:szCs w:val="22"/>
          <w:lang w:val="lt-LT"/>
        </w:rPr>
        <w:t>ža</w:t>
      </w:r>
      <w:r w:rsidR="00440F6B" w:rsidRPr="00415FE3">
        <w:rPr>
          <w:spacing w:val="3"/>
          <w:sz w:val="22"/>
          <w:szCs w:val="22"/>
          <w:lang w:val="lt-LT"/>
        </w:rPr>
        <w:t>s</w:t>
      </w:r>
      <w:r w:rsidR="00440F6B" w:rsidRPr="00415FE3">
        <w:rPr>
          <w:sz w:val="22"/>
          <w:szCs w:val="22"/>
          <w:lang w:val="lt-LT"/>
        </w:rPr>
        <w:t>či</w:t>
      </w:r>
      <w:r w:rsidR="00440F6B" w:rsidRPr="00415FE3">
        <w:rPr>
          <w:spacing w:val="1"/>
          <w:sz w:val="22"/>
          <w:szCs w:val="22"/>
          <w:lang w:val="lt-LT"/>
        </w:rPr>
        <w:t>ų</w:t>
      </w:r>
      <w:r w:rsidR="00440F6B" w:rsidRPr="00415FE3">
        <w:rPr>
          <w:sz w:val="22"/>
          <w:szCs w:val="22"/>
          <w:lang w:val="lt-LT"/>
        </w:rPr>
        <w:t xml:space="preserve">, </w:t>
      </w:r>
      <w:r w:rsidR="00440F6B" w:rsidRPr="00415FE3">
        <w:rPr>
          <w:spacing w:val="9"/>
          <w:sz w:val="22"/>
          <w:szCs w:val="22"/>
          <w:lang w:val="lt-LT"/>
        </w:rPr>
        <w:t xml:space="preserve"> </w:t>
      </w:r>
      <w:r w:rsidR="00440F6B" w:rsidRPr="00415FE3">
        <w:rPr>
          <w:spacing w:val="-2"/>
          <w:sz w:val="22"/>
          <w:szCs w:val="22"/>
          <w:lang w:val="lt-LT"/>
        </w:rPr>
        <w:t>b</w:t>
      </w:r>
      <w:r w:rsidR="00440F6B" w:rsidRPr="00415FE3">
        <w:rPr>
          <w:spacing w:val="1"/>
          <w:sz w:val="22"/>
          <w:szCs w:val="22"/>
          <w:lang w:val="lt-LT"/>
        </w:rPr>
        <w:t>uv</w:t>
      </w:r>
      <w:r w:rsidR="00440F6B" w:rsidRPr="00415FE3">
        <w:rPr>
          <w:sz w:val="22"/>
          <w:szCs w:val="22"/>
          <w:lang w:val="lt-LT"/>
        </w:rPr>
        <w:t xml:space="preserve">o </w:t>
      </w:r>
      <w:r w:rsidR="00440F6B" w:rsidRPr="00415FE3">
        <w:rPr>
          <w:spacing w:val="3"/>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5"/>
          <w:sz w:val="22"/>
          <w:szCs w:val="22"/>
          <w:lang w:val="lt-LT"/>
        </w:rPr>
        <w:t>l</w:t>
      </w:r>
      <w:r w:rsidR="00440F6B" w:rsidRPr="00415FE3">
        <w:rPr>
          <w:spacing w:val="-9"/>
          <w:sz w:val="22"/>
          <w:szCs w:val="22"/>
          <w:lang w:val="lt-LT"/>
        </w:rPr>
        <w:t>y</w:t>
      </w:r>
      <w:r w:rsidR="00440F6B" w:rsidRPr="00415FE3">
        <w:rPr>
          <w:spacing w:val="5"/>
          <w:sz w:val="22"/>
          <w:szCs w:val="22"/>
          <w:lang w:val="lt-LT"/>
        </w:rPr>
        <w:t>t</w:t>
      </w:r>
      <w:r w:rsidR="00440F6B" w:rsidRPr="00415FE3">
        <w:rPr>
          <w:sz w:val="22"/>
          <w:szCs w:val="22"/>
          <w:lang w:val="lt-LT"/>
        </w:rPr>
        <w:t xml:space="preserve">a </w:t>
      </w:r>
      <w:r w:rsidR="00440F6B" w:rsidRPr="00415FE3">
        <w:rPr>
          <w:spacing w:val="4"/>
          <w:sz w:val="22"/>
          <w:szCs w:val="22"/>
          <w:lang w:val="lt-LT"/>
        </w:rPr>
        <w:t xml:space="preserve"> </w:t>
      </w:r>
      <w:r w:rsidR="00440F6B" w:rsidRPr="00415FE3">
        <w:rPr>
          <w:spacing w:val="1"/>
          <w:sz w:val="22"/>
          <w:szCs w:val="22"/>
          <w:lang w:val="lt-LT"/>
        </w:rPr>
        <w:t>p</w:t>
      </w:r>
      <w:r w:rsidR="00440F6B" w:rsidRPr="00415FE3">
        <w:rPr>
          <w:sz w:val="22"/>
          <w:szCs w:val="22"/>
          <w:lang w:val="lt-LT"/>
        </w:rPr>
        <w:t xml:space="preserve">er </w:t>
      </w:r>
      <w:r w:rsidR="00440F6B" w:rsidRPr="00415FE3">
        <w:rPr>
          <w:spacing w:val="1"/>
          <w:sz w:val="22"/>
          <w:szCs w:val="22"/>
          <w:lang w:val="lt-LT"/>
        </w:rPr>
        <w:t xml:space="preserve"> </w:t>
      </w:r>
      <w:r w:rsidR="00440F6B" w:rsidRPr="00415FE3">
        <w:rPr>
          <w:spacing w:val="-2"/>
          <w:w w:val="101"/>
          <w:sz w:val="22"/>
          <w:szCs w:val="22"/>
          <w:lang w:val="lt-LT"/>
        </w:rPr>
        <w:t>d</w:t>
      </w:r>
      <w:r w:rsidR="00440F6B" w:rsidRPr="00415FE3">
        <w:rPr>
          <w:w w:val="101"/>
          <w:sz w:val="22"/>
          <w:szCs w:val="22"/>
          <w:lang w:val="lt-LT"/>
        </w:rPr>
        <w:t>i</w:t>
      </w:r>
      <w:r w:rsidR="00440F6B" w:rsidRPr="00415FE3">
        <w:rPr>
          <w:spacing w:val="3"/>
          <w:w w:val="101"/>
          <w:sz w:val="22"/>
          <w:szCs w:val="22"/>
          <w:lang w:val="lt-LT"/>
        </w:rPr>
        <w:t>d</w:t>
      </w:r>
      <w:r w:rsidR="00440F6B" w:rsidRPr="00415FE3">
        <w:rPr>
          <w:w w:val="101"/>
          <w:sz w:val="22"/>
          <w:szCs w:val="22"/>
          <w:lang w:val="lt-LT"/>
        </w:rPr>
        <w:t xml:space="preserve">elė, </w:t>
      </w:r>
      <w:r w:rsidR="00440F6B" w:rsidRPr="00415FE3">
        <w:rPr>
          <w:spacing w:val="1"/>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w:t>
      </w:r>
      <w:r w:rsidR="00440F6B" w:rsidRPr="00415FE3">
        <w:rPr>
          <w:spacing w:val="1"/>
          <w:sz w:val="22"/>
          <w:szCs w:val="22"/>
          <w:lang w:val="lt-LT"/>
        </w:rPr>
        <w:t>u</w:t>
      </w:r>
      <w:r w:rsidR="00440F6B" w:rsidRPr="00415FE3">
        <w:rPr>
          <w:sz w:val="22"/>
          <w:szCs w:val="22"/>
          <w:lang w:val="lt-LT"/>
        </w:rPr>
        <w:t>i</w:t>
      </w:r>
      <w:r w:rsidR="00440F6B" w:rsidRPr="00415FE3">
        <w:rPr>
          <w:spacing w:val="7"/>
          <w:sz w:val="22"/>
          <w:szCs w:val="22"/>
          <w:lang w:val="lt-LT"/>
        </w:rPr>
        <w:t xml:space="preserve"> </w:t>
      </w:r>
      <w:r w:rsidR="00440F6B" w:rsidRPr="00415FE3">
        <w:rPr>
          <w:spacing w:val="1"/>
          <w:sz w:val="22"/>
          <w:szCs w:val="22"/>
          <w:lang w:val="lt-LT"/>
        </w:rPr>
        <w:t>n</w:t>
      </w:r>
      <w:r w:rsidR="00440F6B" w:rsidRPr="00415FE3">
        <w:rPr>
          <w:sz w:val="22"/>
          <w:szCs w:val="22"/>
          <w:lang w:val="lt-LT"/>
        </w:rPr>
        <w:t>e</w:t>
      </w:r>
      <w:r w:rsidR="00440F6B" w:rsidRPr="00415FE3">
        <w:rPr>
          <w:spacing w:val="1"/>
          <w:sz w:val="22"/>
          <w:szCs w:val="22"/>
          <w:lang w:val="lt-LT"/>
        </w:rPr>
        <w:t>p</w:t>
      </w:r>
      <w:r w:rsidR="00440F6B" w:rsidRPr="00415FE3">
        <w:rPr>
          <w:spacing w:val="-1"/>
          <w:sz w:val="22"/>
          <w:szCs w:val="22"/>
          <w:lang w:val="lt-LT"/>
        </w:rPr>
        <w:t>r</w:t>
      </w:r>
      <w:r w:rsidR="00440F6B" w:rsidRPr="00415FE3">
        <w:rPr>
          <w:spacing w:val="2"/>
          <w:sz w:val="22"/>
          <w:szCs w:val="22"/>
          <w:lang w:val="lt-LT"/>
        </w:rPr>
        <w:t>i</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ti</w:t>
      </w:r>
      <w:r w:rsidR="00440F6B" w:rsidRPr="00415FE3">
        <w:rPr>
          <w:spacing w:val="1"/>
          <w:sz w:val="22"/>
          <w:szCs w:val="22"/>
          <w:lang w:val="lt-LT"/>
        </w:rPr>
        <w:t>n</w:t>
      </w:r>
      <w:r w:rsidR="00440F6B" w:rsidRPr="00415FE3">
        <w:rPr>
          <w:sz w:val="22"/>
          <w:szCs w:val="22"/>
          <w:lang w:val="lt-LT"/>
        </w:rPr>
        <w:t>a</w:t>
      </w:r>
      <w:r w:rsidR="00440F6B" w:rsidRPr="00415FE3">
        <w:rPr>
          <w:spacing w:val="11"/>
          <w:sz w:val="22"/>
          <w:szCs w:val="22"/>
          <w:lang w:val="lt-LT"/>
        </w:rPr>
        <w:t xml:space="preserve"> </w:t>
      </w:r>
      <w:r w:rsidR="00440F6B" w:rsidRPr="00415FE3">
        <w:rPr>
          <w:spacing w:val="1"/>
          <w:sz w:val="22"/>
          <w:szCs w:val="22"/>
          <w:lang w:val="lt-LT"/>
        </w:rPr>
        <w:t>p</w:t>
      </w:r>
      <w:r w:rsidR="00440F6B" w:rsidRPr="00415FE3">
        <w:rPr>
          <w:sz w:val="22"/>
          <w:szCs w:val="22"/>
          <w:lang w:val="lt-LT"/>
        </w:rPr>
        <w:t>as</w:t>
      </w:r>
      <w:r w:rsidR="00440F6B" w:rsidRPr="00415FE3">
        <w:rPr>
          <w:spacing w:val="2"/>
          <w:sz w:val="22"/>
          <w:szCs w:val="22"/>
          <w:lang w:val="lt-LT"/>
        </w:rPr>
        <w:t>i</w:t>
      </w:r>
      <w:r w:rsidR="00440F6B" w:rsidRPr="00415FE3">
        <w:rPr>
          <w:spacing w:val="1"/>
          <w:sz w:val="22"/>
          <w:szCs w:val="22"/>
          <w:lang w:val="lt-LT"/>
        </w:rPr>
        <w:t>ū</w:t>
      </w:r>
      <w:r w:rsidR="00440F6B" w:rsidRPr="00415FE3">
        <w:rPr>
          <w:spacing w:val="2"/>
          <w:sz w:val="22"/>
          <w:szCs w:val="22"/>
          <w:lang w:val="lt-LT"/>
        </w:rPr>
        <w:t>l</w:t>
      </w:r>
      <w:r w:rsidR="00440F6B" w:rsidRPr="00415FE3">
        <w:rPr>
          <w:spacing w:val="-4"/>
          <w:sz w:val="22"/>
          <w:szCs w:val="22"/>
          <w:lang w:val="lt-LT"/>
        </w:rPr>
        <w:t>y</w:t>
      </w:r>
      <w:r w:rsidR="00440F6B" w:rsidRPr="00415FE3">
        <w:rPr>
          <w:spacing w:val="-2"/>
          <w:sz w:val="22"/>
          <w:szCs w:val="22"/>
          <w:lang w:val="lt-LT"/>
        </w:rPr>
        <w:t>m</w:t>
      </w:r>
      <w:r w:rsidR="00440F6B" w:rsidRPr="00415FE3">
        <w:rPr>
          <w:sz w:val="22"/>
          <w:szCs w:val="22"/>
          <w:lang w:val="lt-LT"/>
        </w:rPr>
        <w:t>o</w:t>
      </w:r>
      <w:r w:rsidR="00440F6B" w:rsidRPr="00415FE3">
        <w:rPr>
          <w:spacing w:val="13"/>
          <w:sz w:val="22"/>
          <w:szCs w:val="22"/>
          <w:lang w:val="lt-LT"/>
        </w:rPr>
        <w:t xml:space="preserve"> </w:t>
      </w:r>
      <w:r w:rsidR="00440F6B" w:rsidRPr="00415FE3">
        <w:rPr>
          <w:spacing w:val="-2"/>
          <w:w w:val="101"/>
          <w:sz w:val="22"/>
          <w:szCs w:val="22"/>
          <w:lang w:val="lt-LT"/>
        </w:rPr>
        <w:t>k</w:t>
      </w:r>
      <w:r w:rsidR="00440F6B" w:rsidRPr="00415FE3">
        <w:rPr>
          <w:w w:val="101"/>
          <w:sz w:val="22"/>
          <w:szCs w:val="22"/>
          <w:lang w:val="lt-LT"/>
        </w:rPr>
        <w:t>ai</w:t>
      </w:r>
      <w:r w:rsidR="00440F6B" w:rsidRPr="00415FE3">
        <w:rPr>
          <w:spacing w:val="1"/>
          <w:w w:val="101"/>
          <w:sz w:val="22"/>
          <w:szCs w:val="22"/>
          <w:lang w:val="lt-LT"/>
        </w:rPr>
        <w:t>n</w:t>
      </w:r>
      <w:r w:rsidR="00440F6B" w:rsidRPr="00415FE3">
        <w:rPr>
          <w:w w:val="101"/>
          <w:sz w:val="22"/>
          <w:szCs w:val="22"/>
          <w:lang w:val="lt-LT"/>
        </w:rPr>
        <w:t>a.</w:t>
      </w:r>
    </w:p>
    <w:p w14:paraId="37B7B5C3" w14:textId="77777777" w:rsidR="008F146D" w:rsidRPr="00415FE3" w:rsidRDefault="00A051D3" w:rsidP="002A5953">
      <w:pPr>
        <w:jc w:val="both"/>
        <w:rPr>
          <w:b/>
          <w:spacing w:val="1"/>
          <w:sz w:val="23"/>
          <w:szCs w:val="23"/>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z w:val="22"/>
          <w:szCs w:val="22"/>
          <w:lang w:val="lt-LT"/>
        </w:rPr>
        <w:t>2</w:t>
      </w:r>
      <w:r w:rsidR="00440F6B" w:rsidRPr="00415FE3">
        <w:rPr>
          <w:spacing w:val="-10"/>
          <w:sz w:val="22"/>
          <w:szCs w:val="22"/>
          <w:lang w:val="lt-LT"/>
        </w:rPr>
        <w:t xml:space="preserve"> </w:t>
      </w:r>
      <w:r w:rsidR="00440F6B" w:rsidRPr="00415FE3">
        <w:rPr>
          <w:spacing w:val="-1"/>
          <w:sz w:val="22"/>
          <w:szCs w:val="22"/>
          <w:lang w:val="lt-LT"/>
        </w:rPr>
        <w:t>A</w:t>
      </w:r>
      <w:r w:rsidR="00440F6B" w:rsidRPr="00415FE3">
        <w:rPr>
          <w:spacing w:val="1"/>
          <w:sz w:val="22"/>
          <w:szCs w:val="22"/>
          <w:lang w:val="lt-LT"/>
        </w:rPr>
        <w:t>p</w:t>
      </w:r>
      <w:r w:rsidR="00440F6B" w:rsidRPr="00415FE3">
        <w:rPr>
          <w:sz w:val="22"/>
          <w:szCs w:val="22"/>
          <w:lang w:val="lt-LT"/>
        </w:rPr>
        <w:t>ie</w:t>
      </w:r>
      <w:r w:rsidR="00440F6B" w:rsidRPr="00415FE3">
        <w:rPr>
          <w:spacing w:val="43"/>
          <w:sz w:val="22"/>
          <w:szCs w:val="22"/>
          <w:lang w:val="lt-LT"/>
        </w:rPr>
        <w:t xml:space="preserve"> </w:t>
      </w:r>
      <w:r w:rsidR="00440F6B" w:rsidRPr="00415FE3">
        <w:rPr>
          <w:spacing w:val="-2"/>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5"/>
          <w:sz w:val="22"/>
          <w:szCs w:val="22"/>
          <w:lang w:val="lt-LT"/>
        </w:rPr>
        <w:t>l</w:t>
      </w:r>
      <w:r w:rsidR="00440F6B" w:rsidRPr="00415FE3">
        <w:rPr>
          <w:spacing w:val="-4"/>
          <w:sz w:val="22"/>
          <w:szCs w:val="22"/>
          <w:lang w:val="lt-LT"/>
        </w:rPr>
        <w:t>y</w:t>
      </w:r>
      <w:r w:rsidR="00440F6B" w:rsidRPr="00415FE3">
        <w:rPr>
          <w:spacing w:val="-2"/>
          <w:sz w:val="22"/>
          <w:szCs w:val="22"/>
          <w:lang w:val="lt-LT"/>
        </w:rPr>
        <w:t>m</w:t>
      </w:r>
      <w:r w:rsidR="00440F6B" w:rsidRPr="00415FE3">
        <w:rPr>
          <w:sz w:val="22"/>
          <w:szCs w:val="22"/>
          <w:lang w:val="lt-LT"/>
        </w:rPr>
        <w:t>o</w:t>
      </w:r>
      <w:r w:rsidR="00440F6B" w:rsidRPr="00415FE3">
        <w:rPr>
          <w:spacing w:val="49"/>
          <w:sz w:val="22"/>
          <w:szCs w:val="22"/>
          <w:lang w:val="lt-LT"/>
        </w:rPr>
        <w:t xml:space="preserve"> </w:t>
      </w:r>
      <w:r w:rsidR="00440F6B" w:rsidRPr="00415FE3">
        <w:rPr>
          <w:sz w:val="22"/>
          <w:szCs w:val="22"/>
          <w:lang w:val="lt-LT"/>
        </w:rPr>
        <w:t>a</w:t>
      </w:r>
      <w:r w:rsidR="00440F6B" w:rsidRPr="00415FE3">
        <w:rPr>
          <w:spacing w:val="5"/>
          <w:sz w:val="22"/>
          <w:szCs w:val="22"/>
          <w:lang w:val="lt-LT"/>
        </w:rPr>
        <w:t>t</w:t>
      </w:r>
      <w:r w:rsidR="00440F6B" w:rsidRPr="00415FE3">
        <w:rPr>
          <w:spacing w:val="-4"/>
          <w:sz w:val="22"/>
          <w:szCs w:val="22"/>
          <w:lang w:val="lt-LT"/>
        </w:rPr>
        <w:t>m</w:t>
      </w:r>
      <w:r w:rsidR="00440F6B" w:rsidRPr="00415FE3">
        <w:rPr>
          <w:sz w:val="22"/>
          <w:szCs w:val="22"/>
          <w:lang w:val="lt-LT"/>
        </w:rPr>
        <w:t>e</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m</w:t>
      </w:r>
      <w:r w:rsidR="00440F6B" w:rsidRPr="00415FE3">
        <w:rPr>
          <w:sz w:val="22"/>
          <w:szCs w:val="22"/>
          <w:lang w:val="lt-LT"/>
        </w:rPr>
        <w:t>ą</w:t>
      </w:r>
      <w:r w:rsidR="00440F6B" w:rsidRPr="00415FE3">
        <w:rPr>
          <w:spacing w:val="44"/>
          <w:sz w:val="22"/>
          <w:szCs w:val="22"/>
          <w:lang w:val="lt-LT"/>
        </w:rPr>
        <w:t xml:space="preserve"> </w:t>
      </w:r>
      <w:r w:rsidR="00440F6B" w:rsidRPr="00415FE3">
        <w:rPr>
          <w:spacing w:val="2"/>
          <w:sz w:val="22"/>
          <w:szCs w:val="22"/>
          <w:lang w:val="lt-LT"/>
        </w:rPr>
        <w:t>t</w:t>
      </w:r>
      <w:r w:rsidR="00440F6B" w:rsidRPr="00415FE3">
        <w:rPr>
          <w:sz w:val="22"/>
          <w:szCs w:val="22"/>
          <w:lang w:val="lt-LT"/>
        </w:rPr>
        <w:t>i</w:t>
      </w:r>
      <w:r w:rsidR="00440F6B" w:rsidRPr="00415FE3">
        <w:rPr>
          <w:spacing w:val="2"/>
          <w:sz w:val="22"/>
          <w:szCs w:val="22"/>
          <w:lang w:val="lt-LT"/>
        </w:rPr>
        <w:t>e</w:t>
      </w:r>
      <w:r w:rsidR="00440F6B" w:rsidRPr="00415FE3">
        <w:rPr>
          <w:spacing w:val="-4"/>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pacing w:val="-3"/>
          <w:sz w:val="22"/>
          <w:szCs w:val="22"/>
          <w:lang w:val="lt-LT"/>
        </w:rPr>
        <w:t>a</w:t>
      </w:r>
      <w:r w:rsidR="00440F6B" w:rsidRPr="00415FE3">
        <w:rPr>
          <w:sz w:val="22"/>
          <w:szCs w:val="22"/>
          <w:lang w:val="lt-LT"/>
        </w:rPr>
        <w:t>s</w:t>
      </w:r>
      <w:r w:rsidR="00440F6B" w:rsidRPr="00415FE3">
        <w:rPr>
          <w:spacing w:val="46"/>
          <w:sz w:val="22"/>
          <w:szCs w:val="22"/>
          <w:lang w:val="lt-LT"/>
        </w:rPr>
        <w:t xml:space="preserve"> </w:t>
      </w:r>
      <w:r w:rsidR="00440F6B" w:rsidRPr="00415FE3">
        <w:rPr>
          <w:spacing w:val="2"/>
          <w:sz w:val="22"/>
          <w:szCs w:val="22"/>
          <w:lang w:val="lt-LT"/>
        </w:rPr>
        <w:t>i</w:t>
      </w:r>
      <w:r w:rsidR="00440F6B" w:rsidRPr="00415FE3">
        <w:rPr>
          <w:spacing w:val="-2"/>
          <w:sz w:val="22"/>
          <w:szCs w:val="22"/>
          <w:lang w:val="lt-LT"/>
        </w:rPr>
        <w:t>n</w:t>
      </w:r>
      <w:r w:rsidR="00440F6B" w:rsidRPr="00415FE3">
        <w:rPr>
          <w:spacing w:val="-1"/>
          <w:sz w:val="22"/>
          <w:szCs w:val="22"/>
          <w:lang w:val="lt-LT"/>
        </w:rPr>
        <w:t>f</w:t>
      </w:r>
      <w:r w:rsidR="00440F6B" w:rsidRPr="00415FE3">
        <w:rPr>
          <w:spacing w:val="3"/>
          <w:sz w:val="22"/>
          <w:szCs w:val="22"/>
          <w:lang w:val="lt-LT"/>
        </w:rPr>
        <w:t>o</w:t>
      </w:r>
      <w:r w:rsidR="00440F6B" w:rsidRPr="00415FE3">
        <w:rPr>
          <w:spacing w:val="-1"/>
          <w:sz w:val="22"/>
          <w:szCs w:val="22"/>
          <w:lang w:val="lt-LT"/>
        </w:rPr>
        <w:t>r</w:t>
      </w:r>
      <w:r w:rsidR="00440F6B" w:rsidRPr="00415FE3">
        <w:rPr>
          <w:spacing w:val="-2"/>
          <w:sz w:val="22"/>
          <w:szCs w:val="22"/>
          <w:lang w:val="lt-LT"/>
        </w:rPr>
        <w:t>m</w:t>
      </w:r>
      <w:r w:rsidR="00440F6B" w:rsidRPr="00415FE3">
        <w:rPr>
          <w:spacing w:val="3"/>
          <w:sz w:val="22"/>
          <w:szCs w:val="22"/>
          <w:lang w:val="lt-LT"/>
        </w:rPr>
        <w:t>u</w:t>
      </w:r>
      <w:r w:rsidR="00440F6B" w:rsidRPr="00415FE3">
        <w:rPr>
          <w:spacing w:val="-2"/>
          <w:sz w:val="22"/>
          <w:szCs w:val="22"/>
          <w:lang w:val="lt-LT"/>
        </w:rPr>
        <w:t>o</w:t>
      </w:r>
      <w:r w:rsidR="00440F6B" w:rsidRPr="00415FE3">
        <w:rPr>
          <w:spacing w:val="2"/>
          <w:sz w:val="22"/>
          <w:szCs w:val="22"/>
          <w:lang w:val="lt-LT"/>
        </w:rPr>
        <w:t>j</w:t>
      </w:r>
      <w:r w:rsidR="00440F6B" w:rsidRPr="00415FE3">
        <w:rPr>
          <w:spacing w:val="-3"/>
          <w:sz w:val="22"/>
          <w:szCs w:val="22"/>
          <w:lang w:val="lt-LT"/>
        </w:rPr>
        <w:t>a</w:t>
      </w:r>
      <w:r w:rsidR="00440F6B" w:rsidRPr="00415FE3">
        <w:rPr>
          <w:spacing w:val="1"/>
          <w:sz w:val="22"/>
          <w:szCs w:val="22"/>
          <w:lang w:val="lt-LT"/>
        </w:rPr>
        <w:t>m</w:t>
      </w:r>
      <w:r w:rsidR="00440F6B" w:rsidRPr="00415FE3">
        <w:rPr>
          <w:spacing w:val="2"/>
          <w:sz w:val="22"/>
          <w:szCs w:val="22"/>
          <w:lang w:val="lt-LT"/>
        </w:rPr>
        <w:t>a</w:t>
      </w:r>
      <w:r w:rsidR="00440F6B" w:rsidRPr="00415FE3">
        <w:rPr>
          <w:sz w:val="22"/>
          <w:szCs w:val="22"/>
          <w:lang w:val="lt-LT"/>
        </w:rPr>
        <w:t>s</w:t>
      </w:r>
      <w:r w:rsidR="00440F6B" w:rsidRPr="00415FE3">
        <w:rPr>
          <w:spacing w:val="52"/>
          <w:sz w:val="22"/>
          <w:szCs w:val="22"/>
          <w:lang w:val="lt-LT"/>
        </w:rPr>
        <w:t xml:space="preserve"> </w:t>
      </w:r>
      <w:r w:rsidR="00440F6B" w:rsidRPr="00415FE3">
        <w:rPr>
          <w:spacing w:val="1"/>
          <w:sz w:val="22"/>
          <w:szCs w:val="22"/>
          <w:lang w:val="lt-LT"/>
        </w:rPr>
        <w:t>p</w:t>
      </w:r>
      <w:r w:rsidR="00440F6B" w:rsidRPr="00415FE3">
        <w:rPr>
          <w:spacing w:val="-3"/>
          <w:sz w:val="22"/>
          <w:szCs w:val="22"/>
          <w:lang w:val="lt-LT"/>
        </w:rPr>
        <w:t>e</w:t>
      </w:r>
      <w:r w:rsidR="00440F6B" w:rsidRPr="00415FE3">
        <w:rPr>
          <w:sz w:val="22"/>
          <w:szCs w:val="22"/>
          <w:lang w:val="lt-LT"/>
        </w:rPr>
        <w:t>r</w:t>
      </w:r>
      <w:r w:rsidR="00440F6B" w:rsidRPr="00415FE3">
        <w:rPr>
          <w:spacing w:val="42"/>
          <w:sz w:val="22"/>
          <w:szCs w:val="22"/>
          <w:lang w:val="lt-LT"/>
        </w:rPr>
        <w:t xml:space="preserve"> </w:t>
      </w:r>
      <w:r w:rsidR="00440F6B" w:rsidRPr="00415FE3">
        <w:rPr>
          <w:sz w:val="22"/>
          <w:szCs w:val="22"/>
          <w:lang w:val="lt-LT"/>
        </w:rPr>
        <w:t>t</w:t>
      </w:r>
      <w:r w:rsidR="00440F6B" w:rsidRPr="00415FE3">
        <w:rPr>
          <w:spacing w:val="-1"/>
          <w:sz w:val="22"/>
          <w:szCs w:val="22"/>
          <w:lang w:val="lt-LT"/>
        </w:rPr>
        <w:t>r</w:t>
      </w:r>
      <w:r w:rsidR="00440F6B" w:rsidRPr="00415FE3">
        <w:rPr>
          <w:sz w:val="22"/>
          <w:szCs w:val="22"/>
          <w:lang w:val="lt-LT"/>
        </w:rPr>
        <w:t>is</w:t>
      </w:r>
      <w:r w:rsidR="00440F6B" w:rsidRPr="00415FE3">
        <w:rPr>
          <w:spacing w:val="41"/>
          <w:sz w:val="22"/>
          <w:szCs w:val="22"/>
          <w:lang w:val="lt-LT"/>
        </w:rPr>
        <w:t xml:space="preserve"> </w:t>
      </w:r>
      <w:r w:rsidR="00440F6B" w:rsidRPr="00415FE3">
        <w:rPr>
          <w:spacing w:val="3"/>
          <w:sz w:val="22"/>
          <w:szCs w:val="22"/>
          <w:lang w:val="lt-LT"/>
        </w:rPr>
        <w:t>d</w:t>
      </w:r>
      <w:r w:rsidR="00440F6B" w:rsidRPr="00415FE3">
        <w:rPr>
          <w:spacing w:val="-3"/>
          <w:sz w:val="22"/>
          <w:szCs w:val="22"/>
          <w:lang w:val="lt-LT"/>
        </w:rPr>
        <w:t>a</w:t>
      </w:r>
      <w:r w:rsidR="00440F6B" w:rsidRPr="00415FE3">
        <w:rPr>
          <w:spacing w:val="1"/>
          <w:sz w:val="22"/>
          <w:szCs w:val="22"/>
          <w:lang w:val="lt-LT"/>
        </w:rPr>
        <w:t>r</w:t>
      </w:r>
      <w:r w:rsidR="00440F6B" w:rsidRPr="00415FE3">
        <w:rPr>
          <w:spacing w:val="-2"/>
          <w:sz w:val="22"/>
          <w:szCs w:val="22"/>
          <w:lang w:val="lt-LT"/>
        </w:rPr>
        <w:t>b</w:t>
      </w:r>
      <w:r w:rsidR="00440F6B" w:rsidRPr="00415FE3">
        <w:rPr>
          <w:sz w:val="22"/>
          <w:szCs w:val="22"/>
          <w:lang w:val="lt-LT"/>
        </w:rPr>
        <w:t>o</w:t>
      </w:r>
      <w:r w:rsidR="00440F6B" w:rsidRPr="00415FE3">
        <w:rPr>
          <w:spacing w:val="45"/>
          <w:sz w:val="22"/>
          <w:szCs w:val="22"/>
          <w:lang w:val="lt-LT"/>
        </w:rPr>
        <w:t xml:space="preserve"> </w:t>
      </w:r>
      <w:r w:rsidR="00440F6B" w:rsidRPr="00415FE3">
        <w:rPr>
          <w:spacing w:val="1"/>
          <w:sz w:val="22"/>
          <w:szCs w:val="22"/>
          <w:lang w:val="lt-LT"/>
        </w:rPr>
        <w:t>d</w:t>
      </w:r>
      <w:r w:rsidR="00440F6B" w:rsidRPr="00415FE3">
        <w:rPr>
          <w:sz w:val="22"/>
          <w:szCs w:val="22"/>
          <w:lang w:val="lt-LT"/>
        </w:rPr>
        <w:t>ie</w:t>
      </w:r>
      <w:r w:rsidR="00440F6B" w:rsidRPr="00415FE3">
        <w:rPr>
          <w:spacing w:val="1"/>
          <w:sz w:val="22"/>
          <w:szCs w:val="22"/>
          <w:lang w:val="lt-LT"/>
        </w:rPr>
        <w:t>n</w:t>
      </w:r>
      <w:r w:rsidR="00440F6B" w:rsidRPr="00415FE3">
        <w:rPr>
          <w:sz w:val="22"/>
          <w:szCs w:val="22"/>
          <w:lang w:val="lt-LT"/>
        </w:rPr>
        <w:t>as</w:t>
      </w:r>
      <w:r w:rsidR="00440F6B" w:rsidRPr="00415FE3">
        <w:rPr>
          <w:spacing w:val="47"/>
          <w:sz w:val="22"/>
          <w:szCs w:val="22"/>
          <w:lang w:val="lt-LT"/>
        </w:rPr>
        <w:t xml:space="preserve"> </w:t>
      </w:r>
      <w:r w:rsidR="00440F6B" w:rsidRPr="00415FE3">
        <w:rPr>
          <w:spacing w:val="1"/>
          <w:sz w:val="22"/>
          <w:szCs w:val="22"/>
          <w:lang w:val="lt-LT"/>
        </w:rPr>
        <w:t>n</w:t>
      </w:r>
      <w:r w:rsidR="00440F6B" w:rsidRPr="00415FE3">
        <w:rPr>
          <w:spacing w:val="-2"/>
          <w:sz w:val="22"/>
          <w:szCs w:val="22"/>
          <w:lang w:val="lt-LT"/>
        </w:rPr>
        <w:t>u</w:t>
      </w:r>
      <w:r w:rsidR="00440F6B" w:rsidRPr="00415FE3">
        <w:rPr>
          <w:sz w:val="22"/>
          <w:szCs w:val="22"/>
          <w:lang w:val="lt-LT"/>
        </w:rPr>
        <w:t>o</w:t>
      </w:r>
      <w:r w:rsidR="00440F6B" w:rsidRPr="00415FE3">
        <w:rPr>
          <w:spacing w:val="43"/>
          <w:sz w:val="22"/>
          <w:szCs w:val="22"/>
          <w:lang w:val="lt-LT"/>
        </w:rPr>
        <w:t xml:space="preserve"> </w:t>
      </w:r>
      <w:r w:rsidR="00440F6B" w:rsidRPr="00415FE3">
        <w:rPr>
          <w:sz w:val="22"/>
          <w:szCs w:val="22"/>
          <w:lang w:val="lt-LT"/>
        </w:rPr>
        <w:t>šio</w:t>
      </w:r>
      <w:r w:rsidR="00440F6B" w:rsidRPr="00415FE3">
        <w:rPr>
          <w:spacing w:val="42"/>
          <w:sz w:val="22"/>
          <w:szCs w:val="22"/>
          <w:lang w:val="lt-LT"/>
        </w:rPr>
        <w:t xml:space="preserve"> </w:t>
      </w:r>
      <w:r w:rsidR="00440F6B" w:rsidRPr="00415FE3">
        <w:rPr>
          <w:w w:val="101"/>
          <w:sz w:val="22"/>
          <w:szCs w:val="22"/>
          <w:lang w:val="lt-LT"/>
        </w:rPr>
        <w:t>s</w:t>
      </w:r>
      <w:r w:rsidR="00440F6B" w:rsidRPr="00415FE3">
        <w:rPr>
          <w:spacing w:val="-2"/>
          <w:w w:val="101"/>
          <w:sz w:val="22"/>
          <w:szCs w:val="22"/>
          <w:lang w:val="lt-LT"/>
        </w:rPr>
        <w:t>p</w:t>
      </w:r>
      <w:r w:rsidR="00440F6B" w:rsidRPr="00415FE3">
        <w:rPr>
          <w:spacing w:val="-1"/>
          <w:w w:val="101"/>
          <w:sz w:val="22"/>
          <w:szCs w:val="22"/>
          <w:lang w:val="lt-LT"/>
        </w:rPr>
        <w:t>r</w:t>
      </w:r>
      <w:r w:rsidR="00440F6B" w:rsidRPr="00415FE3">
        <w:rPr>
          <w:w w:val="101"/>
          <w:sz w:val="22"/>
          <w:szCs w:val="22"/>
          <w:lang w:val="lt-LT"/>
        </w:rPr>
        <w:t>e</w:t>
      </w:r>
      <w:r w:rsidR="00440F6B" w:rsidRPr="00415FE3">
        <w:rPr>
          <w:spacing w:val="1"/>
          <w:w w:val="101"/>
          <w:sz w:val="22"/>
          <w:szCs w:val="22"/>
          <w:lang w:val="lt-LT"/>
        </w:rPr>
        <w:t>nd</w:t>
      </w:r>
      <w:r w:rsidR="00440F6B" w:rsidRPr="00415FE3">
        <w:rPr>
          <w:w w:val="101"/>
          <w:sz w:val="22"/>
          <w:szCs w:val="22"/>
          <w:lang w:val="lt-LT"/>
        </w:rPr>
        <w:t>i</w:t>
      </w:r>
      <w:r w:rsidR="00440F6B" w:rsidRPr="00415FE3">
        <w:rPr>
          <w:spacing w:val="-2"/>
          <w:w w:val="101"/>
          <w:sz w:val="22"/>
          <w:szCs w:val="22"/>
          <w:lang w:val="lt-LT"/>
        </w:rPr>
        <w:t>m</w:t>
      </w:r>
      <w:r w:rsidR="00440F6B" w:rsidRPr="00415FE3">
        <w:rPr>
          <w:w w:val="101"/>
          <w:sz w:val="22"/>
          <w:szCs w:val="22"/>
          <w:lang w:val="lt-LT"/>
        </w:rPr>
        <w:t xml:space="preserve">o </w:t>
      </w:r>
      <w:r w:rsidR="00440F6B" w:rsidRPr="00415FE3">
        <w:rPr>
          <w:spacing w:val="1"/>
          <w:sz w:val="22"/>
          <w:szCs w:val="22"/>
          <w:lang w:val="lt-LT"/>
        </w:rPr>
        <w:t>p</w:t>
      </w:r>
      <w:r w:rsidR="00440F6B" w:rsidRPr="00415FE3">
        <w:rPr>
          <w:spacing w:val="-1"/>
          <w:sz w:val="22"/>
          <w:szCs w:val="22"/>
          <w:lang w:val="lt-LT"/>
        </w:rPr>
        <w:t>r</w:t>
      </w:r>
      <w:r w:rsidR="00440F6B" w:rsidRPr="00415FE3">
        <w:rPr>
          <w:sz w:val="22"/>
          <w:szCs w:val="22"/>
          <w:lang w:val="lt-LT"/>
        </w:rPr>
        <w:t>iė</w:t>
      </w:r>
      <w:r w:rsidR="00440F6B" w:rsidRPr="00415FE3">
        <w:rPr>
          <w:spacing w:val="-2"/>
          <w:sz w:val="22"/>
          <w:szCs w:val="22"/>
          <w:lang w:val="lt-LT"/>
        </w:rPr>
        <w:t>m</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10"/>
          <w:sz w:val="22"/>
          <w:szCs w:val="22"/>
          <w:lang w:val="lt-LT"/>
        </w:rPr>
        <w:t xml:space="preserve"> </w:t>
      </w:r>
      <w:r w:rsidR="00440F6B" w:rsidRPr="00415FE3">
        <w:rPr>
          <w:spacing w:val="1"/>
          <w:w w:val="101"/>
          <w:sz w:val="22"/>
          <w:szCs w:val="22"/>
          <w:lang w:val="lt-LT"/>
        </w:rPr>
        <w:t>d</w:t>
      </w:r>
      <w:r w:rsidR="00440F6B" w:rsidRPr="00415FE3">
        <w:rPr>
          <w:w w:val="101"/>
          <w:sz w:val="22"/>
          <w:szCs w:val="22"/>
          <w:lang w:val="lt-LT"/>
        </w:rPr>
        <w:t>ie</w:t>
      </w:r>
      <w:r w:rsidR="00440F6B" w:rsidRPr="00415FE3">
        <w:rPr>
          <w:spacing w:val="-2"/>
          <w:w w:val="101"/>
          <w:sz w:val="22"/>
          <w:szCs w:val="22"/>
          <w:lang w:val="lt-LT"/>
        </w:rPr>
        <w:t>n</w:t>
      </w:r>
      <w:r w:rsidR="00440F6B" w:rsidRPr="00415FE3">
        <w:rPr>
          <w:spacing w:val="1"/>
          <w:w w:val="101"/>
          <w:sz w:val="22"/>
          <w:szCs w:val="22"/>
          <w:lang w:val="lt-LT"/>
        </w:rPr>
        <w:t>o</w:t>
      </w:r>
      <w:r w:rsidR="00440F6B" w:rsidRPr="00415FE3">
        <w:rPr>
          <w:w w:val="101"/>
          <w:sz w:val="22"/>
          <w:szCs w:val="22"/>
          <w:lang w:val="lt-LT"/>
        </w:rPr>
        <w:t>s.</w:t>
      </w:r>
    </w:p>
    <w:p w14:paraId="1DC4B8C8" w14:textId="77777777" w:rsidR="008F146D" w:rsidRPr="00415FE3" w:rsidRDefault="008F146D">
      <w:pPr>
        <w:ind w:left="4192" w:right="4194"/>
        <w:jc w:val="center"/>
        <w:rPr>
          <w:b/>
          <w:spacing w:val="1"/>
          <w:sz w:val="23"/>
          <w:szCs w:val="23"/>
          <w:lang w:val="lt-LT"/>
        </w:rPr>
      </w:pPr>
    </w:p>
    <w:p w14:paraId="1EF19A50" w14:textId="77777777" w:rsidR="00B66037" w:rsidRPr="00415FE3" w:rsidRDefault="00440F6B">
      <w:pPr>
        <w:ind w:left="4192" w:right="4194"/>
        <w:jc w:val="center"/>
        <w:rPr>
          <w:sz w:val="23"/>
          <w:szCs w:val="23"/>
          <w:lang w:val="lt-LT"/>
        </w:rPr>
      </w:pPr>
      <w:r w:rsidRPr="00415FE3">
        <w:rPr>
          <w:b/>
          <w:spacing w:val="1"/>
          <w:sz w:val="23"/>
          <w:szCs w:val="23"/>
          <w:lang w:val="lt-LT"/>
        </w:rPr>
        <w:t>8</w:t>
      </w:r>
      <w:r w:rsidRPr="00415FE3">
        <w:rPr>
          <w:b/>
          <w:sz w:val="23"/>
          <w:szCs w:val="23"/>
          <w:lang w:val="lt-LT"/>
        </w:rPr>
        <w:t xml:space="preserve">.  </w:t>
      </w:r>
      <w:r w:rsidRPr="00415FE3">
        <w:rPr>
          <w:b/>
          <w:spacing w:val="4"/>
          <w:sz w:val="23"/>
          <w:szCs w:val="23"/>
          <w:lang w:val="lt-LT"/>
        </w:rPr>
        <w:t xml:space="preserve"> </w:t>
      </w:r>
      <w:r w:rsidRPr="00415FE3">
        <w:rPr>
          <w:b/>
          <w:spacing w:val="-1"/>
          <w:w w:val="101"/>
          <w:sz w:val="23"/>
          <w:szCs w:val="23"/>
          <w:lang w:val="lt-LT"/>
        </w:rPr>
        <w:t>D</w:t>
      </w:r>
      <w:r w:rsidRPr="00415FE3">
        <w:rPr>
          <w:b/>
          <w:w w:val="101"/>
          <w:sz w:val="23"/>
          <w:szCs w:val="23"/>
          <w:lang w:val="lt-LT"/>
        </w:rPr>
        <w:t>E</w:t>
      </w:r>
      <w:r w:rsidRPr="00415FE3">
        <w:rPr>
          <w:b/>
          <w:spacing w:val="2"/>
          <w:w w:val="101"/>
          <w:sz w:val="23"/>
          <w:szCs w:val="23"/>
          <w:lang w:val="lt-LT"/>
        </w:rPr>
        <w:t>R</w:t>
      </w:r>
      <w:r w:rsidRPr="00415FE3">
        <w:rPr>
          <w:b/>
          <w:spacing w:val="-1"/>
          <w:w w:val="101"/>
          <w:sz w:val="23"/>
          <w:szCs w:val="23"/>
          <w:lang w:val="lt-LT"/>
        </w:rPr>
        <w:t>Y</w:t>
      </w:r>
      <w:r w:rsidRPr="00415FE3">
        <w:rPr>
          <w:b/>
          <w:w w:val="101"/>
          <w:sz w:val="23"/>
          <w:szCs w:val="23"/>
          <w:lang w:val="lt-LT"/>
        </w:rPr>
        <w:t>B</w:t>
      </w:r>
      <w:r w:rsidRPr="00415FE3">
        <w:rPr>
          <w:b/>
          <w:spacing w:val="-2"/>
          <w:w w:val="101"/>
          <w:sz w:val="23"/>
          <w:szCs w:val="23"/>
          <w:lang w:val="lt-LT"/>
        </w:rPr>
        <w:t>O</w:t>
      </w:r>
      <w:r w:rsidRPr="00415FE3">
        <w:rPr>
          <w:b/>
          <w:w w:val="101"/>
          <w:sz w:val="23"/>
          <w:szCs w:val="23"/>
          <w:lang w:val="lt-LT"/>
        </w:rPr>
        <w:t>S</w:t>
      </w:r>
    </w:p>
    <w:p w14:paraId="35B9B7BE" w14:textId="77777777" w:rsidR="00B66037" w:rsidRPr="00415FE3" w:rsidRDefault="00B66037" w:rsidP="008417B9">
      <w:pPr>
        <w:spacing w:before="8" w:line="260" w:lineRule="exact"/>
        <w:jc w:val="both"/>
        <w:rPr>
          <w:sz w:val="22"/>
          <w:szCs w:val="22"/>
          <w:lang w:val="lt-LT"/>
        </w:rPr>
      </w:pPr>
    </w:p>
    <w:p w14:paraId="30CAD535" w14:textId="77777777" w:rsidR="00BE75BF" w:rsidRPr="00415FE3" w:rsidRDefault="00BE75BF" w:rsidP="00BE75BF">
      <w:pPr>
        <w:spacing w:before="8" w:line="260" w:lineRule="exact"/>
        <w:jc w:val="both"/>
        <w:rPr>
          <w:sz w:val="22"/>
          <w:szCs w:val="22"/>
          <w:lang w:val="lt-LT"/>
        </w:rPr>
      </w:pPr>
    </w:p>
    <w:p w14:paraId="70621C48" w14:textId="77777777" w:rsidR="00BE75BF" w:rsidRPr="00415FE3" w:rsidRDefault="00BE75BF" w:rsidP="00BE75BF">
      <w:pPr>
        <w:spacing w:line="243" w:lineRule="auto"/>
        <w:ind w:left="116" w:right="78" w:firstLine="552"/>
        <w:jc w:val="both"/>
        <w:rPr>
          <w:w w:val="101"/>
          <w:sz w:val="22"/>
          <w:szCs w:val="22"/>
          <w:lang w:val="lt-LT"/>
        </w:rPr>
      </w:pPr>
      <w:r w:rsidRPr="00415FE3">
        <w:rPr>
          <w:spacing w:val="1"/>
          <w:sz w:val="22"/>
          <w:szCs w:val="22"/>
          <w:lang w:val="lt-LT"/>
        </w:rPr>
        <w:t>8</w:t>
      </w:r>
      <w:r w:rsidRPr="00415FE3">
        <w:rPr>
          <w:spacing w:val="-1"/>
          <w:sz w:val="22"/>
          <w:szCs w:val="22"/>
          <w:lang w:val="lt-LT"/>
        </w:rPr>
        <w:t>.</w:t>
      </w:r>
      <w:r w:rsidRPr="00415FE3">
        <w:rPr>
          <w:sz w:val="22"/>
          <w:szCs w:val="22"/>
          <w:lang w:val="lt-LT"/>
        </w:rPr>
        <w:t>1</w:t>
      </w:r>
      <w:r w:rsidRPr="00415FE3">
        <w:rPr>
          <w:spacing w:val="32"/>
          <w:sz w:val="22"/>
          <w:szCs w:val="22"/>
          <w:lang w:val="lt-LT"/>
        </w:rPr>
        <w:t xml:space="preserve"> </w:t>
      </w:r>
      <w:r w:rsidRPr="00415FE3">
        <w:rPr>
          <w:sz w:val="22"/>
          <w:szCs w:val="22"/>
          <w:lang w:val="lt-LT"/>
        </w:rPr>
        <w:t>Jei</w:t>
      </w:r>
      <w:r w:rsidRPr="00415FE3">
        <w:rPr>
          <w:spacing w:val="1"/>
          <w:sz w:val="22"/>
          <w:szCs w:val="22"/>
          <w:lang w:val="lt-LT"/>
        </w:rPr>
        <w:t xml:space="preserve"> </w:t>
      </w:r>
      <w:r w:rsidRPr="00415FE3">
        <w:rPr>
          <w:spacing w:val="-3"/>
          <w:sz w:val="22"/>
          <w:szCs w:val="22"/>
          <w:lang w:val="lt-LT"/>
        </w:rPr>
        <w:t>P</w:t>
      </w:r>
      <w:r w:rsidRPr="00415FE3">
        <w:rPr>
          <w:sz w:val="22"/>
          <w:szCs w:val="22"/>
          <w:lang w:val="lt-LT"/>
        </w:rPr>
        <w:t>i</w:t>
      </w:r>
      <w:r w:rsidRPr="00415FE3">
        <w:rPr>
          <w:spacing w:val="1"/>
          <w:sz w:val="22"/>
          <w:szCs w:val="22"/>
          <w:lang w:val="lt-LT"/>
        </w:rPr>
        <w:t>rk</w:t>
      </w:r>
      <w:r w:rsidRPr="00415FE3">
        <w:rPr>
          <w:sz w:val="22"/>
          <w:szCs w:val="22"/>
          <w:lang w:val="lt-LT"/>
        </w:rPr>
        <w:t>ėjo</w:t>
      </w:r>
      <w:r w:rsidRPr="00415FE3">
        <w:rPr>
          <w:spacing w:val="4"/>
          <w:sz w:val="22"/>
          <w:szCs w:val="22"/>
          <w:lang w:val="lt-LT"/>
        </w:rPr>
        <w:t xml:space="preserve"> </w:t>
      </w:r>
      <w:r w:rsidRPr="00415FE3">
        <w:rPr>
          <w:spacing w:val="1"/>
          <w:sz w:val="22"/>
          <w:szCs w:val="22"/>
          <w:lang w:val="lt-LT"/>
        </w:rPr>
        <w:t>n</w:t>
      </w:r>
      <w:r w:rsidRPr="00415FE3">
        <w:rPr>
          <w:sz w:val="22"/>
          <w:szCs w:val="22"/>
          <w:lang w:val="lt-LT"/>
        </w:rPr>
        <w:t>ete</w:t>
      </w:r>
      <w:r w:rsidRPr="00415FE3">
        <w:rPr>
          <w:spacing w:val="1"/>
          <w:sz w:val="22"/>
          <w:szCs w:val="22"/>
          <w:lang w:val="lt-LT"/>
        </w:rPr>
        <w:t>n</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1"/>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w:t>
      </w:r>
      <w:r w:rsidRPr="00415FE3">
        <w:rPr>
          <w:spacing w:val="3"/>
          <w:sz w:val="22"/>
          <w:szCs w:val="22"/>
          <w:lang w:val="lt-LT"/>
        </w:rPr>
        <w:t>s</w:t>
      </w:r>
      <w:r w:rsidRPr="00415FE3">
        <w:rPr>
          <w:sz w:val="22"/>
          <w:szCs w:val="22"/>
          <w:lang w:val="lt-LT"/>
        </w:rPr>
        <w:t>ij</w:t>
      </w:r>
      <w:r w:rsidRPr="00415FE3">
        <w:rPr>
          <w:spacing w:val="1"/>
          <w:sz w:val="22"/>
          <w:szCs w:val="22"/>
          <w:lang w:val="lt-LT"/>
        </w:rPr>
        <w:t>o</w:t>
      </w:r>
      <w:r w:rsidRPr="00415FE3">
        <w:rPr>
          <w:sz w:val="22"/>
          <w:szCs w:val="22"/>
          <w:lang w:val="lt-LT"/>
        </w:rPr>
        <w:t>s</w:t>
      </w:r>
      <w:r w:rsidRPr="00415FE3">
        <w:rPr>
          <w:spacing w:val="6"/>
          <w:sz w:val="22"/>
          <w:szCs w:val="22"/>
          <w:lang w:val="lt-LT"/>
        </w:rPr>
        <w:t xml:space="preserve"> </w:t>
      </w:r>
      <w:r w:rsidRPr="00415FE3">
        <w:rPr>
          <w:sz w:val="22"/>
          <w:szCs w:val="22"/>
          <w:lang w:val="lt-LT"/>
        </w:rPr>
        <w:t>s</w:t>
      </w:r>
      <w:r w:rsidRPr="00415FE3">
        <w:rPr>
          <w:spacing w:val="1"/>
          <w:sz w:val="22"/>
          <w:szCs w:val="22"/>
          <w:lang w:val="lt-LT"/>
        </w:rPr>
        <w:t>p</w:t>
      </w:r>
      <w:r w:rsidRPr="00415FE3">
        <w:rPr>
          <w:spacing w:val="-1"/>
          <w:sz w:val="22"/>
          <w:szCs w:val="22"/>
          <w:lang w:val="lt-LT"/>
        </w:rPr>
        <w:t>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2"/>
          <w:sz w:val="22"/>
          <w:szCs w:val="22"/>
          <w:lang w:val="lt-LT"/>
        </w:rPr>
        <w:t>m</w:t>
      </w:r>
      <w:r w:rsidRPr="00415FE3">
        <w:rPr>
          <w:sz w:val="22"/>
          <w:szCs w:val="22"/>
          <w:lang w:val="lt-LT"/>
        </w:rPr>
        <w:t>u</w:t>
      </w:r>
      <w:r w:rsidRPr="00415FE3">
        <w:rPr>
          <w:spacing w:val="7"/>
          <w:sz w:val="22"/>
          <w:szCs w:val="22"/>
          <w:lang w:val="lt-LT"/>
        </w:rPr>
        <w:t xml:space="preserve"> </w:t>
      </w:r>
      <w:r w:rsidRPr="00415FE3">
        <w:rPr>
          <w:spacing w:val="1"/>
          <w:sz w:val="22"/>
          <w:szCs w:val="22"/>
          <w:lang w:val="lt-LT"/>
        </w:rPr>
        <w:t>v</w:t>
      </w:r>
      <w:r w:rsidRPr="00415FE3">
        <w:rPr>
          <w:sz w:val="22"/>
          <w:szCs w:val="22"/>
          <w:lang w:val="lt-LT"/>
        </w:rPr>
        <w:t>isi š</w:t>
      </w:r>
      <w:r w:rsidRPr="00415FE3">
        <w:rPr>
          <w:spacing w:val="2"/>
          <w:sz w:val="22"/>
          <w:szCs w:val="22"/>
          <w:lang w:val="lt-LT"/>
        </w:rPr>
        <w:t>i</w:t>
      </w:r>
      <w:r w:rsidRPr="00415FE3">
        <w:rPr>
          <w:spacing w:val="-2"/>
          <w:sz w:val="22"/>
          <w:szCs w:val="22"/>
          <w:lang w:val="lt-LT"/>
        </w:rPr>
        <w:t>o</w:t>
      </w:r>
      <w:r w:rsidRPr="00415FE3">
        <w:rPr>
          <w:sz w:val="22"/>
          <w:szCs w:val="22"/>
          <w:lang w:val="lt-LT"/>
        </w:rPr>
        <w:t>se</w:t>
      </w:r>
      <w:r w:rsidRPr="00415FE3">
        <w:rPr>
          <w:spacing w:val="3"/>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so</w:t>
      </w:r>
      <w:r w:rsidRPr="00415FE3">
        <w:rPr>
          <w:spacing w:val="6"/>
          <w:sz w:val="22"/>
          <w:szCs w:val="22"/>
          <w:lang w:val="lt-LT"/>
        </w:rPr>
        <w:t xml:space="preserve"> </w:t>
      </w:r>
      <w:r w:rsidRPr="00415FE3">
        <w:rPr>
          <w:w w:val="101"/>
          <w:sz w:val="22"/>
          <w:szCs w:val="22"/>
          <w:lang w:val="lt-LT"/>
        </w:rPr>
        <w:t>s</w:t>
      </w:r>
      <w:r w:rsidRPr="00415FE3">
        <w:rPr>
          <w:spacing w:val="-3"/>
          <w:w w:val="101"/>
          <w:sz w:val="22"/>
          <w:szCs w:val="22"/>
          <w:lang w:val="lt-LT"/>
        </w:rPr>
        <w:t>ą</w:t>
      </w:r>
      <w:r w:rsidRPr="00415FE3">
        <w:rPr>
          <w:spacing w:val="7"/>
          <w:w w:val="101"/>
          <w:sz w:val="22"/>
          <w:szCs w:val="22"/>
          <w:lang w:val="lt-LT"/>
        </w:rPr>
        <w:t>l</w:t>
      </w:r>
      <w:r w:rsidRPr="00415FE3">
        <w:rPr>
          <w:spacing w:val="-4"/>
          <w:w w:val="101"/>
          <w:sz w:val="22"/>
          <w:szCs w:val="22"/>
          <w:lang w:val="lt-LT"/>
        </w:rPr>
        <w:t>y</w:t>
      </w:r>
      <w:r w:rsidRPr="00415FE3">
        <w:rPr>
          <w:spacing w:val="-2"/>
          <w:w w:val="101"/>
          <w:sz w:val="22"/>
          <w:szCs w:val="22"/>
          <w:lang w:val="lt-LT"/>
        </w:rPr>
        <w:t>g</w:t>
      </w:r>
      <w:r w:rsidRPr="00415FE3">
        <w:rPr>
          <w:spacing w:val="1"/>
          <w:w w:val="101"/>
          <w:sz w:val="22"/>
          <w:szCs w:val="22"/>
          <w:lang w:val="lt-LT"/>
        </w:rPr>
        <w:t>o</w:t>
      </w:r>
      <w:r w:rsidRPr="00415FE3">
        <w:rPr>
          <w:w w:val="101"/>
          <w:sz w:val="22"/>
          <w:szCs w:val="22"/>
          <w:lang w:val="lt-LT"/>
        </w:rPr>
        <w:t xml:space="preserve">se </w:t>
      </w:r>
      <w:r w:rsidRPr="00415FE3">
        <w:rPr>
          <w:spacing w:val="1"/>
          <w:sz w:val="22"/>
          <w:szCs w:val="22"/>
          <w:lang w:val="lt-LT"/>
        </w:rPr>
        <w:t>n</w:t>
      </w:r>
      <w:r w:rsidRPr="00415FE3">
        <w:rPr>
          <w:spacing w:val="-2"/>
          <w:sz w:val="22"/>
          <w:szCs w:val="22"/>
          <w:lang w:val="lt-LT"/>
        </w:rPr>
        <w:t>u</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12"/>
          <w:sz w:val="22"/>
          <w:szCs w:val="22"/>
          <w:lang w:val="lt-LT"/>
        </w:rPr>
        <w:t xml:space="preserve"> </w:t>
      </w:r>
      <w:r w:rsidRPr="00415FE3">
        <w:rPr>
          <w:spacing w:val="-2"/>
          <w:sz w:val="22"/>
          <w:szCs w:val="22"/>
          <w:lang w:val="lt-LT"/>
        </w:rPr>
        <w:t>m</w:t>
      </w:r>
      <w:r w:rsidRPr="00415FE3">
        <w:rPr>
          <w:sz w:val="22"/>
          <w:szCs w:val="22"/>
          <w:lang w:val="lt-LT"/>
        </w:rPr>
        <w:t>i</w:t>
      </w:r>
      <w:r w:rsidRPr="00415FE3">
        <w:rPr>
          <w:spacing w:val="-2"/>
          <w:sz w:val="22"/>
          <w:szCs w:val="22"/>
          <w:lang w:val="lt-LT"/>
        </w:rPr>
        <w:t>n</w:t>
      </w:r>
      <w:r w:rsidRPr="00415FE3">
        <w:rPr>
          <w:spacing w:val="5"/>
          <w:sz w:val="22"/>
          <w:szCs w:val="22"/>
          <w:lang w:val="lt-LT"/>
        </w:rPr>
        <w:t>i</w:t>
      </w:r>
      <w:r w:rsidRPr="00415FE3">
        <w:rPr>
          <w:spacing w:val="-2"/>
          <w:sz w:val="22"/>
          <w:szCs w:val="22"/>
          <w:lang w:val="lt-LT"/>
        </w:rPr>
        <w:t>m</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u</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a</w:t>
      </w:r>
      <w:r w:rsidRPr="00415FE3">
        <w:rPr>
          <w:spacing w:val="2"/>
          <w:sz w:val="22"/>
          <w:szCs w:val="22"/>
          <w:lang w:val="lt-LT"/>
        </w:rPr>
        <w:t>l</w:t>
      </w:r>
      <w:r w:rsidRPr="00415FE3">
        <w:rPr>
          <w:sz w:val="22"/>
          <w:szCs w:val="22"/>
          <w:lang w:val="lt-LT"/>
        </w:rPr>
        <w:t>a</w:t>
      </w:r>
      <w:r w:rsidRPr="00415FE3">
        <w:rPr>
          <w:spacing w:val="-2"/>
          <w:sz w:val="22"/>
          <w:szCs w:val="22"/>
          <w:lang w:val="lt-LT"/>
        </w:rPr>
        <w:t>v</w:t>
      </w:r>
      <w:r w:rsidRPr="00415FE3">
        <w:rPr>
          <w:spacing w:val="2"/>
          <w:sz w:val="22"/>
          <w:szCs w:val="22"/>
          <w:lang w:val="lt-LT"/>
        </w:rPr>
        <w:t>i</w:t>
      </w:r>
      <w:r w:rsidRPr="00415FE3">
        <w:rPr>
          <w:spacing w:val="-2"/>
          <w:sz w:val="22"/>
          <w:szCs w:val="22"/>
          <w:lang w:val="lt-LT"/>
        </w:rPr>
        <w:t>mu</w:t>
      </w:r>
      <w:r w:rsidRPr="00415FE3">
        <w:rPr>
          <w:sz w:val="22"/>
          <w:szCs w:val="22"/>
          <w:lang w:val="lt-LT"/>
        </w:rPr>
        <w:t>s</w:t>
      </w:r>
      <w:r w:rsidRPr="00415FE3">
        <w:rPr>
          <w:spacing w:val="15"/>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iti</w:t>
      </w:r>
      <w:r w:rsidRPr="00415FE3">
        <w:rPr>
          <w:spacing w:val="3"/>
          <w:sz w:val="22"/>
          <w:szCs w:val="22"/>
          <w:lang w:val="lt-LT"/>
        </w:rPr>
        <w:t>n</w:t>
      </w:r>
      <w:r w:rsidRPr="00415FE3">
        <w:rPr>
          <w:spacing w:val="-2"/>
          <w:sz w:val="22"/>
          <w:szCs w:val="22"/>
          <w:lang w:val="lt-LT"/>
        </w:rPr>
        <w:t>k</w:t>
      </w:r>
      <w:r w:rsidRPr="00415FE3">
        <w:rPr>
          <w:sz w:val="22"/>
          <w:szCs w:val="22"/>
          <w:lang w:val="lt-LT"/>
        </w:rPr>
        <w:t>a</w:t>
      </w:r>
      <w:r w:rsidRPr="00415FE3">
        <w:rPr>
          <w:spacing w:val="-2"/>
          <w:sz w:val="22"/>
          <w:szCs w:val="22"/>
          <w:lang w:val="lt-LT"/>
        </w:rPr>
        <w:t>n</w:t>
      </w:r>
      <w:r w:rsidRPr="00415FE3">
        <w:rPr>
          <w:spacing w:val="5"/>
          <w:sz w:val="22"/>
          <w:szCs w:val="22"/>
          <w:lang w:val="lt-LT"/>
        </w:rPr>
        <w:t>t</w:t>
      </w:r>
      <w:r w:rsidRPr="00415FE3">
        <w:rPr>
          <w:spacing w:val="-4"/>
          <w:sz w:val="22"/>
          <w:szCs w:val="22"/>
          <w:lang w:val="lt-LT"/>
        </w:rPr>
        <w:t>y</w:t>
      </w:r>
      <w:r w:rsidRPr="00415FE3">
        <w:rPr>
          <w:sz w:val="22"/>
          <w:szCs w:val="22"/>
          <w:lang w:val="lt-LT"/>
        </w:rPr>
        <w:t>s</w:t>
      </w:r>
      <w:r w:rsidRPr="00415FE3">
        <w:rPr>
          <w:spacing w:val="11"/>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ėjai</w:t>
      </w:r>
      <w:r w:rsidRPr="00415FE3">
        <w:rPr>
          <w:spacing w:val="12"/>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3"/>
          <w:sz w:val="22"/>
          <w:szCs w:val="22"/>
          <w:lang w:val="lt-LT"/>
        </w:rPr>
        <w:t xml:space="preserve"> </w:t>
      </w:r>
      <w:r w:rsidRPr="00415FE3">
        <w:rPr>
          <w:spacing w:val="1"/>
          <w:sz w:val="22"/>
          <w:szCs w:val="22"/>
          <w:lang w:val="lt-LT"/>
        </w:rPr>
        <w:t>bū</w:t>
      </w:r>
      <w:r w:rsidRPr="00415FE3">
        <w:rPr>
          <w:sz w:val="22"/>
          <w:szCs w:val="22"/>
          <w:lang w:val="lt-LT"/>
        </w:rPr>
        <w:t>ti</w:t>
      </w:r>
      <w:r w:rsidRPr="00415FE3">
        <w:rPr>
          <w:spacing w:val="4"/>
          <w:sz w:val="22"/>
          <w:szCs w:val="22"/>
          <w:lang w:val="lt-LT"/>
        </w:rPr>
        <w:t xml:space="preserve"> </w:t>
      </w:r>
      <w:r w:rsidRPr="00415FE3">
        <w:rPr>
          <w:spacing w:val="-2"/>
          <w:sz w:val="22"/>
          <w:szCs w:val="22"/>
          <w:lang w:val="lt-LT"/>
        </w:rPr>
        <w:t>k</w:t>
      </w:r>
      <w:r w:rsidRPr="00415FE3">
        <w:rPr>
          <w:spacing w:val="1"/>
          <w:sz w:val="22"/>
          <w:szCs w:val="22"/>
          <w:lang w:val="lt-LT"/>
        </w:rPr>
        <w:t>v</w:t>
      </w:r>
      <w:r w:rsidRPr="00415FE3">
        <w:rPr>
          <w:sz w:val="22"/>
          <w:szCs w:val="22"/>
          <w:lang w:val="lt-LT"/>
        </w:rPr>
        <w:t>i</w:t>
      </w:r>
      <w:r w:rsidRPr="00415FE3">
        <w:rPr>
          <w:spacing w:val="2"/>
          <w:sz w:val="22"/>
          <w:szCs w:val="22"/>
          <w:lang w:val="lt-LT"/>
        </w:rPr>
        <w:t>e</w:t>
      </w:r>
      <w:r w:rsidRPr="00415FE3">
        <w:rPr>
          <w:sz w:val="22"/>
          <w:szCs w:val="22"/>
          <w:lang w:val="lt-LT"/>
        </w:rPr>
        <w:t>či</w:t>
      </w:r>
      <w:r w:rsidRPr="00415FE3">
        <w:rPr>
          <w:spacing w:val="2"/>
          <w:sz w:val="22"/>
          <w:szCs w:val="22"/>
          <w:lang w:val="lt-LT"/>
        </w:rPr>
        <w:t>a</w:t>
      </w:r>
      <w:r w:rsidRPr="00415FE3">
        <w:rPr>
          <w:spacing w:val="-2"/>
          <w:sz w:val="22"/>
          <w:szCs w:val="22"/>
          <w:lang w:val="lt-LT"/>
        </w:rPr>
        <w:t>m</w:t>
      </w:r>
      <w:r w:rsidRPr="00415FE3">
        <w:rPr>
          <w:sz w:val="22"/>
          <w:szCs w:val="22"/>
          <w:lang w:val="lt-LT"/>
        </w:rPr>
        <w:t>i</w:t>
      </w:r>
      <w:r w:rsidRPr="00415FE3">
        <w:rPr>
          <w:spacing w:val="11"/>
          <w:sz w:val="22"/>
          <w:szCs w:val="22"/>
          <w:lang w:val="lt-LT"/>
        </w:rPr>
        <w:t xml:space="preserve"> </w:t>
      </w:r>
      <w:r w:rsidRPr="00415FE3">
        <w:rPr>
          <w:spacing w:val="1"/>
          <w:w w:val="101"/>
          <w:sz w:val="22"/>
          <w:szCs w:val="22"/>
          <w:lang w:val="lt-LT"/>
        </w:rPr>
        <w:t>d</w:t>
      </w:r>
      <w:r w:rsidRPr="00415FE3">
        <w:rPr>
          <w:w w:val="101"/>
          <w:sz w:val="22"/>
          <w:szCs w:val="22"/>
          <w:lang w:val="lt-LT"/>
        </w:rPr>
        <w:t>e</w:t>
      </w:r>
      <w:r w:rsidRPr="00415FE3">
        <w:rPr>
          <w:spacing w:val="4"/>
          <w:w w:val="101"/>
          <w:sz w:val="22"/>
          <w:szCs w:val="22"/>
          <w:lang w:val="lt-LT"/>
        </w:rPr>
        <w:t>r</w:t>
      </w:r>
      <w:r w:rsidRPr="00415FE3">
        <w:rPr>
          <w:spacing w:val="-6"/>
          <w:w w:val="101"/>
          <w:sz w:val="22"/>
          <w:szCs w:val="22"/>
          <w:lang w:val="lt-LT"/>
        </w:rPr>
        <w:t>y</w:t>
      </w:r>
      <w:r w:rsidRPr="00415FE3">
        <w:rPr>
          <w:spacing w:val="1"/>
          <w:w w:val="101"/>
          <w:sz w:val="22"/>
          <w:szCs w:val="22"/>
          <w:lang w:val="lt-LT"/>
        </w:rPr>
        <w:t>bo</w:t>
      </w:r>
      <w:r w:rsidRPr="00415FE3">
        <w:rPr>
          <w:spacing w:val="-2"/>
          <w:w w:val="101"/>
          <w:sz w:val="22"/>
          <w:szCs w:val="22"/>
          <w:lang w:val="lt-LT"/>
        </w:rPr>
        <w:t>m</w:t>
      </w:r>
      <w:r w:rsidRPr="00415FE3">
        <w:rPr>
          <w:w w:val="101"/>
          <w:sz w:val="22"/>
          <w:szCs w:val="22"/>
          <w:lang w:val="lt-LT"/>
        </w:rPr>
        <w:t xml:space="preserve">s. </w:t>
      </w:r>
    </w:p>
    <w:p w14:paraId="7EE3E1AD"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 xml:space="preserve">8.2  Derybos yra vykdomos su visais tiekėjais, kurių pasiūlymai nebuvo atmesti. Derybų metu tiekėjams pateikiama ta pati informacija. Derybų rezultatai įforminami protokolu, kurie rengiami atskiri kiekvienam tiekėjui. </w:t>
      </w:r>
    </w:p>
    <w:p w14:paraId="07559CDE"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8.3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 .</w:t>
      </w:r>
    </w:p>
    <w:p w14:paraId="7A6F9D3A"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8.4</w:t>
      </w:r>
      <w:r w:rsidRPr="00415FE3">
        <w:rPr>
          <w:sz w:val="22"/>
          <w:szCs w:val="22"/>
          <w:lang w:val="lt-LT"/>
        </w:rPr>
        <w:tab/>
        <w:t xml:space="preserve">Komisija, įvertinusi tiekėjų kvalifikaciją ir pasiūlymus, visiems tiekėjams, kurių pasiūlymai nebuvo atmesti, raštu nurodys laiką, kada bus vedami derybos. Derybos bus vedamos elektroniniu paštu. </w:t>
      </w:r>
    </w:p>
    <w:p w14:paraId="26EFBD32"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8.5</w:t>
      </w:r>
      <w:r w:rsidRPr="00415FE3">
        <w:rPr>
          <w:sz w:val="22"/>
          <w:szCs w:val="22"/>
          <w:lang w:val="lt-LT"/>
        </w:rPr>
        <w:tab/>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nedalyvavo į derybose, Komisija surašo protokolą, kuriame nurodo apie tiekėjo nedalyvavimą, ir jį pasirašo visi komisijos nariai.</w:t>
      </w:r>
    </w:p>
    <w:p w14:paraId="5639FC35"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8.6</w:t>
      </w:r>
      <w:r w:rsidRPr="00415FE3">
        <w:rPr>
          <w:sz w:val="22"/>
          <w:szCs w:val="22"/>
          <w:lang w:val="lt-LT"/>
        </w:rPr>
        <w:tab/>
        <w:t>Derybų galutiniai pasiūlymai yra šalių pasirašyti derybų protokolai bei pirminiai pasiūlymai, kiek jie nebuvo pakeisti derybų metu. Galutiniai pasiūlymai vertinami šiose pirkimo sąlygose nustatyta tvarka.</w:t>
      </w:r>
    </w:p>
    <w:p w14:paraId="098D5D51"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8.7</w:t>
      </w:r>
      <w:r w:rsidRPr="00415FE3">
        <w:rPr>
          <w:sz w:val="22"/>
          <w:szCs w:val="22"/>
          <w:lang w:val="lt-LT"/>
        </w:rPr>
        <w:tab/>
        <w:t>Baigus derybas ir įvertinus galutinius pasiūlymus patvirtinama galutinė pasiūlymų eilė. Jei tiekėjas nedalyvavo derybose, sudarant galutinę konkurso pasiūlymų eilę, vertinamas pirminis derybose nedalyvavusio tiekėjo pasiūlymas.</w:t>
      </w:r>
    </w:p>
    <w:p w14:paraId="0F419AA9" w14:textId="77777777" w:rsidR="00B66037" w:rsidRPr="00415FE3" w:rsidRDefault="00440F6B">
      <w:pPr>
        <w:ind w:left="2183" w:right="2184"/>
        <w:jc w:val="center"/>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4"/>
          <w:sz w:val="23"/>
          <w:szCs w:val="23"/>
          <w:lang w:val="lt-LT"/>
        </w:rPr>
        <w:t xml:space="preserve"> </w:t>
      </w:r>
      <w:r w:rsidRPr="00415FE3">
        <w:rPr>
          <w:b/>
          <w:sz w:val="23"/>
          <w:szCs w:val="23"/>
          <w:lang w:val="lt-LT"/>
        </w:rPr>
        <w:t>S</w:t>
      </w:r>
      <w:r w:rsidRPr="00415FE3">
        <w:rPr>
          <w:b/>
          <w:spacing w:val="-1"/>
          <w:sz w:val="23"/>
          <w:szCs w:val="23"/>
          <w:lang w:val="lt-LT"/>
        </w:rPr>
        <w:t>PR</w:t>
      </w:r>
      <w:r w:rsidRPr="00415FE3">
        <w:rPr>
          <w:b/>
          <w:sz w:val="23"/>
          <w:szCs w:val="23"/>
          <w:lang w:val="lt-LT"/>
        </w:rPr>
        <w:t>E</w:t>
      </w:r>
      <w:r w:rsidRPr="00415FE3">
        <w:rPr>
          <w:b/>
          <w:spacing w:val="-1"/>
          <w:sz w:val="23"/>
          <w:szCs w:val="23"/>
          <w:lang w:val="lt-LT"/>
        </w:rPr>
        <w:t>ND</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15"/>
          <w:sz w:val="23"/>
          <w:szCs w:val="23"/>
          <w:lang w:val="lt-LT"/>
        </w:rPr>
        <w:t xml:space="preserve"> </w:t>
      </w:r>
      <w:r w:rsidRPr="00415FE3">
        <w:rPr>
          <w:b/>
          <w:spacing w:val="-1"/>
          <w:sz w:val="23"/>
          <w:szCs w:val="23"/>
          <w:lang w:val="lt-LT"/>
        </w:rPr>
        <w:t>D</w:t>
      </w:r>
      <w:r w:rsidRPr="00415FE3">
        <w:rPr>
          <w:b/>
          <w:sz w:val="23"/>
          <w:szCs w:val="23"/>
          <w:lang w:val="lt-LT"/>
        </w:rPr>
        <w:t>ĖL</w:t>
      </w:r>
      <w:r w:rsidRPr="00415FE3">
        <w:rPr>
          <w:b/>
          <w:spacing w:val="8"/>
          <w:sz w:val="23"/>
          <w:szCs w:val="23"/>
          <w:lang w:val="lt-LT"/>
        </w:rPr>
        <w:t xml:space="preserve"> </w:t>
      </w:r>
      <w:r w:rsidRPr="00415FE3">
        <w:rPr>
          <w:b/>
          <w:spacing w:val="3"/>
          <w:sz w:val="23"/>
          <w:szCs w:val="23"/>
          <w:lang w:val="lt-LT"/>
        </w:rPr>
        <w:t>L</w:t>
      </w:r>
      <w:r w:rsidRPr="00415FE3">
        <w:rPr>
          <w:b/>
          <w:spacing w:val="-1"/>
          <w:sz w:val="23"/>
          <w:szCs w:val="23"/>
          <w:lang w:val="lt-LT"/>
        </w:rPr>
        <w:t>A</w:t>
      </w:r>
      <w:r w:rsidRPr="00415FE3">
        <w:rPr>
          <w:b/>
          <w:sz w:val="23"/>
          <w:szCs w:val="23"/>
          <w:lang w:val="lt-LT"/>
        </w:rPr>
        <w:t>IM</w:t>
      </w:r>
      <w:r w:rsidRPr="00415FE3">
        <w:rPr>
          <w:b/>
          <w:spacing w:val="3"/>
          <w:sz w:val="23"/>
          <w:szCs w:val="23"/>
          <w:lang w:val="lt-LT"/>
        </w:rPr>
        <w:t>Ė</w:t>
      </w:r>
      <w:r w:rsidRPr="00415FE3">
        <w:rPr>
          <w:b/>
          <w:sz w:val="23"/>
          <w:szCs w:val="23"/>
          <w:lang w:val="lt-LT"/>
        </w:rPr>
        <w:t>T</w:t>
      </w:r>
      <w:r w:rsidRPr="00415FE3">
        <w:rPr>
          <w:b/>
          <w:spacing w:val="-2"/>
          <w:sz w:val="23"/>
          <w:szCs w:val="23"/>
          <w:lang w:val="lt-LT"/>
        </w:rPr>
        <w:t>OJ</w:t>
      </w:r>
      <w:r w:rsidRPr="00415FE3">
        <w:rPr>
          <w:b/>
          <w:sz w:val="23"/>
          <w:szCs w:val="23"/>
          <w:lang w:val="lt-LT"/>
        </w:rPr>
        <w:t>O</w:t>
      </w:r>
      <w:r w:rsidRPr="00415FE3">
        <w:rPr>
          <w:b/>
          <w:spacing w:val="15"/>
          <w:sz w:val="23"/>
          <w:szCs w:val="23"/>
          <w:lang w:val="lt-LT"/>
        </w:rPr>
        <w:t xml:space="preserve"> </w:t>
      </w:r>
      <w:r w:rsidRPr="00415FE3">
        <w:rPr>
          <w:b/>
          <w:spacing w:val="-1"/>
          <w:w w:val="101"/>
          <w:sz w:val="23"/>
          <w:szCs w:val="23"/>
          <w:lang w:val="lt-LT"/>
        </w:rPr>
        <w:t>N</w:t>
      </w:r>
      <w:r w:rsidRPr="00415FE3">
        <w:rPr>
          <w:b/>
          <w:spacing w:val="2"/>
          <w:w w:val="101"/>
          <w:sz w:val="23"/>
          <w:szCs w:val="23"/>
          <w:lang w:val="lt-LT"/>
        </w:rPr>
        <w:t>U</w:t>
      </w:r>
      <w:r w:rsidRPr="00415FE3">
        <w:rPr>
          <w:b/>
          <w:spacing w:val="-3"/>
          <w:w w:val="101"/>
          <w:sz w:val="23"/>
          <w:szCs w:val="23"/>
          <w:lang w:val="lt-LT"/>
        </w:rPr>
        <w:t>S</w:t>
      </w:r>
      <w:r w:rsidRPr="00415FE3">
        <w:rPr>
          <w:b/>
          <w:spacing w:val="3"/>
          <w:w w:val="101"/>
          <w:sz w:val="23"/>
          <w:szCs w:val="23"/>
          <w:lang w:val="lt-LT"/>
        </w:rPr>
        <w:t>T</w:t>
      </w:r>
      <w:r w:rsidRPr="00415FE3">
        <w:rPr>
          <w:b/>
          <w:spacing w:val="-1"/>
          <w:w w:val="101"/>
          <w:sz w:val="23"/>
          <w:szCs w:val="23"/>
          <w:lang w:val="lt-LT"/>
        </w:rPr>
        <w:t>A</w:t>
      </w:r>
      <w:r w:rsidRPr="00415FE3">
        <w:rPr>
          <w:b/>
          <w:w w:val="101"/>
          <w:sz w:val="23"/>
          <w:szCs w:val="23"/>
          <w:lang w:val="lt-LT"/>
        </w:rPr>
        <w:t>T</w:t>
      </w:r>
      <w:r w:rsidRPr="00415FE3">
        <w:rPr>
          <w:b/>
          <w:spacing w:val="-1"/>
          <w:w w:val="101"/>
          <w:sz w:val="23"/>
          <w:szCs w:val="23"/>
          <w:lang w:val="lt-LT"/>
        </w:rPr>
        <w:t>Y</w:t>
      </w:r>
      <w:r w:rsidRPr="00415FE3">
        <w:rPr>
          <w:b/>
          <w:w w:val="101"/>
          <w:sz w:val="23"/>
          <w:szCs w:val="23"/>
          <w:lang w:val="lt-LT"/>
        </w:rPr>
        <w:t>MO</w:t>
      </w:r>
    </w:p>
    <w:p w14:paraId="62D6FBA4" w14:textId="77777777" w:rsidR="00B66037" w:rsidRPr="00415FE3" w:rsidRDefault="00B66037">
      <w:pPr>
        <w:spacing w:before="8" w:line="260" w:lineRule="exact"/>
        <w:rPr>
          <w:sz w:val="26"/>
          <w:szCs w:val="26"/>
          <w:lang w:val="lt-LT"/>
        </w:rPr>
      </w:pPr>
    </w:p>
    <w:p w14:paraId="6C80AFE5" w14:textId="77777777" w:rsidR="00B66037" w:rsidRPr="00415FE3" w:rsidRDefault="00440F6B">
      <w:pPr>
        <w:spacing w:line="243" w:lineRule="auto"/>
        <w:ind w:left="116" w:right="77" w:firstLine="552"/>
        <w:jc w:val="both"/>
        <w:rPr>
          <w:sz w:val="22"/>
          <w:szCs w:val="22"/>
          <w:lang w:val="lt-LT"/>
        </w:rPr>
      </w:pPr>
      <w:r w:rsidRPr="00415FE3">
        <w:rPr>
          <w:spacing w:val="1"/>
          <w:sz w:val="22"/>
          <w:szCs w:val="22"/>
          <w:lang w:val="lt-LT"/>
        </w:rPr>
        <w:t>9</w:t>
      </w:r>
      <w:r w:rsidRPr="00415FE3">
        <w:rPr>
          <w:spacing w:val="-1"/>
          <w:sz w:val="22"/>
          <w:szCs w:val="22"/>
          <w:lang w:val="lt-LT"/>
        </w:rPr>
        <w:t>.</w:t>
      </w:r>
      <w:r w:rsidRPr="00415FE3">
        <w:rPr>
          <w:sz w:val="22"/>
          <w:szCs w:val="22"/>
          <w:lang w:val="lt-LT"/>
        </w:rPr>
        <w:t>1</w:t>
      </w:r>
      <w:r w:rsidR="008417B9" w:rsidRPr="00415FE3">
        <w:rPr>
          <w:spacing w:val="34"/>
          <w:sz w:val="22"/>
          <w:szCs w:val="22"/>
          <w:lang w:val="lt-LT"/>
        </w:rPr>
        <w:t xml:space="preserve"> </w:t>
      </w:r>
      <w:r w:rsidRPr="00415FE3">
        <w:rPr>
          <w:spacing w:val="-3"/>
          <w:sz w:val="22"/>
          <w:szCs w:val="22"/>
          <w:lang w:val="lt-LT"/>
        </w:rPr>
        <w:t>I</w:t>
      </w:r>
      <w:r w:rsidRPr="00415FE3">
        <w:rPr>
          <w:sz w:val="22"/>
          <w:szCs w:val="22"/>
          <w:lang w:val="lt-LT"/>
        </w:rPr>
        <w:t>š</w:t>
      </w:r>
      <w:r w:rsidRPr="00415FE3">
        <w:rPr>
          <w:spacing w:val="3"/>
          <w:sz w:val="22"/>
          <w:szCs w:val="22"/>
          <w:lang w:val="lt-LT"/>
        </w:rPr>
        <w:t>n</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pacing w:val="-3"/>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w:t>
      </w:r>
      <w:r w:rsidRPr="00415FE3">
        <w:rPr>
          <w:spacing w:val="2"/>
          <w:sz w:val="22"/>
          <w:szCs w:val="22"/>
          <w:lang w:val="lt-LT"/>
        </w:rPr>
        <w:t>i</w:t>
      </w:r>
      <w:r w:rsidRPr="00415FE3">
        <w:rPr>
          <w:sz w:val="22"/>
          <w:szCs w:val="22"/>
          <w:lang w:val="lt-LT"/>
        </w:rPr>
        <w:t>,</w:t>
      </w:r>
      <w:r w:rsidRPr="00415FE3">
        <w:rPr>
          <w:spacing w:val="10"/>
          <w:sz w:val="22"/>
          <w:szCs w:val="22"/>
          <w:lang w:val="lt-LT"/>
        </w:rPr>
        <w:t xml:space="preserve"> </w:t>
      </w:r>
      <w:r w:rsidRPr="00415FE3">
        <w:rPr>
          <w:sz w:val="22"/>
          <w:szCs w:val="22"/>
          <w:lang w:val="lt-LT"/>
        </w:rPr>
        <w:t>į</w:t>
      </w:r>
      <w:r w:rsidRPr="00415FE3">
        <w:rPr>
          <w:spacing w:val="1"/>
          <w:sz w:val="22"/>
          <w:szCs w:val="22"/>
          <w:lang w:val="lt-LT"/>
        </w:rPr>
        <w:t>v</w:t>
      </w:r>
      <w:r w:rsidRPr="00415FE3">
        <w:rPr>
          <w:sz w:val="22"/>
          <w:szCs w:val="22"/>
          <w:lang w:val="lt-LT"/>
        </w:rPr>
        <w:t>e</w:t>
      </w:r>
      <w:r w:rsidRPr="00415FE3">
        <w:rPr>
          <w:spacing w:val="-1"/>
          <w:sz w:val="22"/>
          <w:szCs w:val="22"/>
          <w:lang w:val="lt-LT"/>
        </w:rPr>
        <w:t>r</w:t>
      </w:r>
      <w:r w:rsidRPr="00415FE3">
        <w:rPr>
          <w:sz w:val="22"/>
          <w:szCs w:val="22"/>
          <w:lang w:val="lt-LT"/>
        </w:rPr>
        <w:t>ti</w:t>
      </w:r>
      <w:r w:rsidRPr="00415FE3">
        <w:rPr>
          <w:spacing w:val="1"/>
          <w:sz w:val="22"/>
          <w:szCs w:val="22"/>
          <w:lang w:val="lt-LT"/>
        </w:rPr>
        <w:t>nu</w:t>
      </w:r>
      <w:r w:rsidRPr="00415FE3">
        <w:rPr>
          <w:sz w:val="22"/>
          <w:szCs w:val="22"/>
          <w:lang w:val="lt-LT"/>
        </w:rPr>
        <w:t>si</w:t>
      </w:r>
      <w:r w:rsidRPr="00415FE3">
        <w:rPr>
          <w:spacing w:val="8"/>
          <w:sz w:val="22"/>
          <w:szCs w:val="22"/>
          <w:lang w:val="lt-LT"/>
        </w:rPr>
        <w:t xml:space="preserve"> </w:t>
      </w:r>
      <w:r w:rsidRPr="00415FE3">
        <w:rPr>
          <w:sz w:val="22"/>
          <w:szCs w:val="22"/>
          <w:lang w:val="lt-LT"/>
        </w:rPr>
        <w:t>ir</w:t>
      </w:r>
      <w:r w:rsidRPr="00415FE3">
        <w:rPr>
          <w:spacing w:val="2"/>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i</w:t>
      </w:r>
      <w:r w:rsidRPr="00415FE3">
        <w:rPr>
          <w:spacing w:val="1"/>
          <w:sz w:val="22"/>
          <w:szCs w:val="22"/>
          <w:lang w:val="lt-LT"/>
        </w:rPr>
        <w:t>nu</w:t>
      </w:r>
      <w:r w:rsidRPr="00415FE3">
        <w:rPr>
          <w:spacing w:val="-2"/>
          <w:sz w:val="22"/>
          <w:szCs w:val="22"/>
          <w:lang w:val="lt-LT"/>
        </w:rPr>
        <w:t>s</w:t>
      </w:r>
      <w:r w:rsidRPr="00415FE3">
        <w:rPr>
          <w:sz w:val="22"/>
          <w:szCs w:val="22"/>
          <w:lang w:val="lt-LT"/>
        </w:rPr>
        <w:t>i</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7"/>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mu</w:t>
      </w:r>
      <w:r w:rsidRPr="00415FE3">
        <w:rPr>
          <w:sz w:val="22"/>
          <w:szCs w:val="22"/>
          <w:lang w:val="lt-LT"/>
        </w:rPr>
        <w:t>s,</w:t>
      </w:r>
      <w:r w:rsidRPr="00415FE3">
        <w:rPr>
          <w:spacing w:val="14"/>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isija</w:t>
      </w:r>
      <w:r w:rsidRPr="00415FE3">
        <w:rPr>
          <w:spacing w:val="7"/>
          <w:sz w:val="22"/>
          <w:szCs w:val="22"/>
          <w:lang w:val="lt-LT"/>
        </w:rPr>
        <w:t xml:space="preserve"> </w:t>
      </w:r>
      <w:r w:rsidRPr="00415FE3">
        <w:rPr>
          <w:spacing w:val="1"/>
          <w:sz w:val="22"/>
          <w:szCs w:val="22"/>
          <w:lang w:val="lt-LT"/>
        </w:rPr>
        <w:t>nu</w:t>
      </w:r>
      <w:r w:rsidRPr="00415FE3">
        <w:rPr>
          <w:sz w:val="22"/>
          <w:szCs w:val="22"/>
          <w:lang w:val="lt-LT"/>
        </w:rPr>
        <w:t>s</w:t>
      </w:r>
      <w:r w:rsidRPr="00415FE3">
        <w:rPr>
          <w:spacing w:val="2"/>
          <w:sz w:val="22"/>
          <w:szCs w:val="22"/>
          <w:lang w:val="lt-LT"/>
        </w:rPr>
        <w:t>t</w:t>
      </w:r>
      <w:r w:rsidRPr="00415FE3">
        <w:rPr>
          <w:sz w:val="22"/>
          <w:szCs w:val="22"/>
          <w:lang w:val="lt-LT"/>
        </w:rPr>
        <w:t>ato</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ų </w:t>
      </w:r>
      <w:r w:rsidRPr="00415FE3">
        <w:rPr>
          <w:w w:val="101"/>
          <w:sz w:val="22"/>
          <w:szCs w:val="22"/>
          <w:lang w:val="lt-LT"/>
        </w:rPr>
        <w:t xml:space="preserve">eilę.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1"/>
          <w:sz w:val="22"/>
          <w:szCs w:val="22"/>
          <w:lang w:val="lt-LT"/>
        </w:rPr>
        <w:t xml:space="preserve"> </w:t>
      </w:r>
      <w:r w:rsidRPr="00415FE3">
        <w:rPr>
          <w:sz w:val="22"/>
          <w:szCs w:val="22"/>
          <w:lang w:val="lt-LT"/>
        </w:rPr>
        <w:t>š</w:t>
      </w:r>
      <w:r w:rsidRPr="00415FE3">
        <w:rPr>
          <w:spacing w:val="2"/>
          <w:sz w:val="22"/>
          <w:szCs w:val="22"/>
          <w:lang w:val="lt-LT"/>
        </w:rPr>
        <w:t>i</w:t>
      </w:r>
      <w:r w:rsidRPr="00415FE3">
        <w:rPr>
          <w:spacing w:val="-2"/>
          <w:sz w:val="22"/>
          <w:szCs w:val="22"/>
          <w:lang w:val="lt-LT"/>
        </w:rPr>
        <w:t>o</w:t>
      </w:r>
      <w:r w:rsidRPr="00415FE3">
        <w:rPr>
          <w:sz w:val="22"/>
          <w:szCs w:val="22"/>
          <w:lang w:val="lt-LT"/>
        </w:rPr>
        <w:t>je</w:t>
      </w:r>
      <w:r w:rsidRPr="00415FE3">
        <w:rPr>
          <w:spacing w:val="7"/>
          <w:sz w:val="22"/>
          <w:szCs w:val="22"/>
          <w:lang w:val="lt-LT"/>
        </w:rPr>
        <w:t xml:space="preserve"> </w:t>
      </w:r>
      <w:r w:rsidRPr="00415FE3">
        <w:rPr>
          <w:sz w:val="22"/>
          <w:szCs w:val="22"/>
          <w:lang w:val="lt-LT"/>
        </w:rPr>
        <w:t>ei</w:t>
      </w:r>
      <w:r w:rsidRPr="00415FE3">
        <w:rPr>
          <w:spacing w:val="2"/>
          <w:sz w:val="22"/>
          <w:szCs w:val="22"/>
          <w:lang w:val="lt-LT"/>
        </w:rPr>
        <w:t>l</w:t>
      </w:r>
      <w:r w:rsidRPr="00415FE3">
        <w:rPr>
          <w:spacing w:val="-3"/>
          <w:sz w:val="22"/>
          <w:szCs w:val="22"/>
          <w:lang w:val="lt-LT"/>
        </w:rPr>
        <w:t>ė</w:t>
      </w:r>
      <w:r w:rsidRPr="00415FE3">
        <w:rPr>
          <w:spacing w:val="2"/>
          <w:sz w:val="22"/>
          <w:szCs w:val="22"/>
          <w:lang w:val="lt-LT"/>
        </w:rPr>
        <w:t>j</w:t>
      </w:r>
      <w:r w:rsidRPr="00415FE3">
        <w:rPr>
          <w:sz w:val="22"/>
          <w:szCs w:val="22"/>
          <w:lang w:val="lt-LT"/>
        </w:rPr>
        <w:t>e</w:t>
      </w:r>
      <w:r w:rsidRPr="00415FE3">
        <w:rPr>
          <w:spacing w:val="6"/>
          <w:sz w:val="22"/>
          <w:szCs w:val="22"/>
          <w:lang w:val="lt-LT"/>
        </w:rPr>
        <w:t xml:space="preserve"> </w:t>
      </w:r>
      <w:r w:rsidRPr="00415FE3">
        <w:rPr>
          <w:spacing w:val="3"/>
          <w:sz w:val="22"/>
          <w:szCs w:val="22"/>
          <w:lang w:val="lt-LT"/>
        </w:rPr>
        <w:t>s</w:t>
      </w:r>
      <w:r w:rsidRPr="00415FE3">
        <w:rPr>
          <w:spacing w:val="-2"/>
          <w:sz w:val="22"/>
          <w:szCs w:val="22"/>
          <w:lang w:val="lt-LT"/>
        </w:rPr>
        <w:t>u</w:t>
      </w:r>
      <w:r w:rsidRPr="00415FE3">
        <w:rPr>
          <w:spacing w:val="-1"/>
          <w:sz w:val="22"/>
          <w:szCs w:val="22"/>
          <w:lang w:val="lt-LT"/>
        </w:rPr>
        <w:t>r</w:t>
      </w:r>
      <w:r w:rsidRPr="00415FE3">
        <w:rPr>
          <w:sz w:val="22"/>
          <w:szCs w:val="22"/>
          <w:lang w:val="lt-LT"/>
        </w:rPr>
        <w:t>aš</w:t>
      </w:r>
      <w:r w:rsidRPr="00415FE3">
        <w:rPr>
          <w:spacing w:val="1"/>
          <w:sz w:val="22"/>
          <w:szCs w:val="22"/>
          <w:lang w:val="lt-LT"/>
        </w:rPr>
        <w:t>o</w:t>
      </w:r>
      <w:r w:rsidRPr="00415FE3">
        <w:rPr>
          <w:spacing w:val="-2"/>
          <w:sz w:val="22"/>
          <w:szCs w:val="22"/>
          <w:lang w:val="lt-LT"/>
        </w:rPr>
        <w:t>m</w:t>
      </w:r>
      <w:r w:rsidRPr="00415FE3">
        <w:rPr>
          <w:sz w:val="22"/>
          <w:szCs w:val="22"/>
          <w:lang w:val="lt-LT"/>
        </w:rPr>
        <w:t>i</w:t>
      </w:r>
      <w:r w:rsidRPr="00415FE3">
        <w:rPr>
          <w:spacing w:val="11"/>
          <w:sz w:val="22"/>
          <w:szCs w:val="22"/>
          <w:lang w:val="lt-LT"/>
        </w:rPr>
        <w:t xml:space="preserve"> </w:t>
      </w:r>
      <w:r w:rsidRPr="00415FE3">
        <w:rPr>
          <w:i/>
          <w:sz w:val="22"/>
          <w:szCs w:val="22"/>
          <w:lang w:val="lt-LT"/>
        </w:rPr>
        <w:t>k</w:t>
      </w:r>
      <w:r w:rsidRPr="00415FE3">
        <w:rPr>
          <w:i/>
          <w:spacing w:val="1"/>
          <w:sz w:val="22"/>
          <w:szCs w:val="22"/>
          <w:lang w:val="lt-LT"/>
        </w:rPr>
        <w:t>a</w:t>
      </w:r>
      <w:r w:rsidRPr="00415FE3">
        <w:rPr>
          <w:i/>
          <w:sz w:val="22"/>
          <w:szCs w:val="22"/>
          <w:lang w:val="lt-LT"/>
        </w:rPr>
        <w:t>i</w:t>
      </w:r>
      <w:r w:rsidRPr="00415FE3">
        <w:rPr>
          <w:i/>
          <w:spacing w:val="1"/>
          <w:sz w:val="22"/>
          <w:szCs w:val="22"/>
          <w:lang w:val="lt-LT"/>
        </w:rPr>
        <w:t>n</w:t>
      </w:r>
      <w:r w:rsidRPr="00415FE3">
        <w:rPr>
          <w:i/>
          <w:spacing w:val="-2"/>
          <w:sz w:val="22"/>
          <w:szCs w:val="22"/>
          <w:lang w:val="lt-LT"/>
        </w:rPr>
        <w:t>o</w:t>
      </w:r>
      <w:r w:rsidRPr="00415FE3">
        <w:rPr>
          <w:i/>
          <w:sz w:val="22"/>
          <w:szCs w:val="22"/>
          <w:lang w:val="lt-LT"/>
        </w:rPr>
        <w:t>s</w:t>
      </w:r>
      <w:r w:rsidRPr="00415FE3">
        <w:rPr>
          <w:i/>
          <w:spacing w:val="7"/>
          <w:sz w:val="22"/>
          <w:szCs w:val="22"/>
          <w:lang w:val="lt-LT"/>
        </w:rPr>
        <w:t xml:space="preserve"> </w:t>
      </w:r>
      <w:r w:rsidRPr="00415FE3">
        <w:rPr>
          <w:i/>
          <w:spacing w:val="1"/>
          <w:sz w:val="22"/>
          <w:szCs w:val="22"/>
          <w:lang w:val="lt-LT"/>
        </w:rPr>
        <w:t>d</w:t>
      </w:r>
      <w:r w:rsidRPr="00415FE3">
        <w:rPr>
          <w:i/>
          <w:sz w:val="22"/>
          <w:szCs w:val="22"/>
          <w:lang w:val="lt-LT"/>
        </w:rPr>
        <w:t>i</w:t>
      </w:r>
      <w:r w:rsidRPr="00415FE3">
        <w:rPr>
          <w:i/>
          <w:spacing w:val="1"/>
          <w:sz w:val="22"/>
          <w:szCs w:val="22"/>
          <w:lang w:val="lt-LT"/>
        </w:rPr>
        <w:t>d</w:t>
      </w:r>
      <w:r w:rsidRPr="00415FE3">
        <w:rPr>
          <w:i/>
          <w:sz w:val="22"/>
          <w:szCs w:val="22"/>
          <w:lang w:val="lt-LT"/>
        </w:rPr>
        <w:t>ėji</w:t>
      </w:r>
      <w:r w:rsidRPr="00415FE3">
        <w:rPr>
          <w:i/>
          <w:spacing w:val="-1"/>
          <w:sz w:val="22"/>
          <w:szCs w:val="22"/>
          <w:lang w:val="lt-LT"/>
        </w:rPr>
        <w:t>m</w:t>
      </w:r>
      <w:r w:rsidRPr="00415FE3">
        <w:rPr>
          <w:i/>
          <w:sz w:val="22"/>
          <w:szCs w:val="22"/>
          <w:lang w:val="lt-LT"/>
        </w:rPr>
        <w:t>o</w:t>
      </w:r>
      <w:r w:rsidRPr="00415FE3">
        <w:rPr>
          <w:i/>
          <w:spacing w:val="12"/>
          <w:sz w:val="22"/>
          <w:szCs w:val="22"/>
          <w:lang w:val="lt-LT"/>
        </w:rPr>
        <w:t xml:space="preserve"> </w:t>
      </w:r>
      <w:r w:rsidRPr="00415FE3">
        <w:rPr>
          <w:sz w:val="22"/>
          <w:szCs w:val="22"/>
          <w:lang w:val="lt-LT"/>
        </w:rPr>
        <w:t>t</w:t>
      </w:r>
      <w:r w:rsidRPr="00415FE3">
        <w:rPr>
          <w:spacing w:val="1"/>
          <w:sz w:val="22"/>
          <w:szCs w:val="22"/>
          <w:lang w:val="lt-LT"/>
        </w:rPr>
        <w:t>v</w:t>
      </w:r>
      <w:r w:rsidRPr="00415FE3">
        <w:rPr>
          <w:sz w:val="22"/>
          <w:szCs w:val="22"/>
          <w:lang w:val="lt-LT"/>
        </w:rPr>
        <w:t>a</w:t>
      </w:r>
      <w:r w:rsidRPr="00415FE3">
        <w:rPr>
          <w:spacing w:val="1"/>
          <w:sz w:val="22"/>
          <w:szCs w:val="22"/>
          <w:lang w:val="lt-LT"/>
        </w:rPr>
        <w:t>r</w:t>
      </w:r>
      <w:r w:rsidRPr="00415FE3">
        <w:rPr>
          <w:spacing w:val="-4"/>
          <w:sz w:val="22"/>
          <w:szCs w:val="22"/>
          <w:lang w:val="lt-LT"/>
        </w:rPr>
        <w:t>k</w:t>
      </w:r>
      <w:r w:rsidRPr="00415FE3">
        <w:rPr>
          <w:sz w:val="22"/>
          <w:szCs w:val="22"/>
          <w:lang w:val="lt-LT"/>
        </w:rPr>
        <w:t>a.</w:t>
      </w:r>
      <w:r w:rsidRPr="00415FE3">
        <w:rPr>
          <w:spacing w:val="11"/>
          <w:sz w:val="22"/>
          <w:szCs w:val="22"/>
          <w:lang w:val="lt-LT"/>
        </w:rPr>
        <w:t xml:space="preserve"> </w:t>
      </w:r>
      <w:r w:rsidRPr="00415FE3">
        <w:rPr>
          <w:sz w:val="22"/>
          <w:szCs w:val="22"/>
          <w:lang w:val="lt-LT"/>
        </w:rPr>
        <w:t>J</w:t>
      </w:r>
      <w:r w:rsidRPr="00415FE3">
        <w:rPr>
          <w:spacing w:val="-3"/>
          <w:sz w:val="22"/>
          <w:szCs w:val="22"/>
          <w:lang w:val="lt-LT"/>
        </w:rPr>
        <w:t>e</w:t>
      </w:r>
      <w:r w:rsidRPr="00415FE3">
        <w:rPr>
          <w:spacing w:val="5"/>
          <w:sz w:val="22"/>
          <w:szCs w:val="22"/>
          <w:lang w:val="lt-LT"/>
        </w:rPr>
        <w:t>i</w:t>
      </w:r>
      <w:r w:rsidRPr="00415FE3">
        <w:rPr>
          <w:spacing w:val="-4"/>
          <w:sz w:val="22"/>
          <w:szCs w:val="22"/>
          <w:lang w:val="lt-LT"/>
        </w:rPr>
        <w:t>g</w:t>
      </w:r>
      <w:r w:rsidRPr="00415FE3">
        <w:rPr>
          <w:sz w:val="22"/>
          <w:szCs w:val="22"/>
          <w:lang w:val="lt-LT"/>
        </w:rPr>
        <w:t>u</w:t>
      </w:r>
      <w:r w:rsidRPr="00415FE3">
        <w:rPr>
          <w:spacing w:val="9"/>
          <w:sz w:val="22"/>
          <w:szCs w:val="22"/>
          <w:lang w:val="lt-LT"/>
        </w:rPr>
        <w:t xml:space="preserve"> </w:t>
      </w:r>
      <w:r w:rsidRPr="00415FE3">
        <w:rPr>
          <w:spacing w:val="1"/>
          <w:sz w:val="22"/>
          <w:szCs w:val="22"/>
          <w:lang w:val="lt-LT"/>
        </w:rPr>
        <w:t>k</w:t>
      </w:r>
      <w:r w:rsidRPr="00415FE3">
        <w:rPr>
          <w:sz w:val="22"/>
          <w:szCs w:val="22"/>
          <w:lang w:val="lt-LT"/>
        </w:rPr>
        <w:t>elių</w:t>
      </w:r>
      <w:r w:rsidRPr="00415FE3">
        <w:rPr>
          <w:spacing w:val="2"/>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 xml:space="preserve">ų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w:t>
      </w:r>
      <w:r w:rsidRPr="00415FE3">
        <w:rPr>
          <w:sz w:val="22"/>
          <w:szCs w:val="22"/>
          <w:lang w:val="lt-LT"/>
        </w:rPr>
        <w:t>ų</w:t>
      </w:r>
      <w:r w:rsidRPr="00415FE3">
        <w:rPr>
          <w:spacing w:val="7"/>
          <w:sz w:val="22"/>
          <w:szCs w:val="22"/>
          <w:lang w:val="lt-LT"/>
        </w:rPr>
        <w:t xml:space="preserve"> </w:t>
      </w:r>
      <w:r w:rsidRPr="00415FE3">
        <w:rPr>
          <w:spacing w:val="-4"/>
          <w:sz w:val="22"/>
          <w:szCs w:val="22"/>
          <w:lang w:val="lt-LT"/>
        </w:rPr>
        <w:t>y</w:t>
      </w:r>
      <w:r w:rsidRPr="00415FE3">
        <w:rPr>
          <w:spacing w:val="1"/>
          <w:sz w:val="22"/>
          <w:szCs w:val="22"/>
          <w:lang w:val="lt-LT"/>
        </w:rPr>
        <w:t>r</w:t>
      </w:r>
      <w:r w:rsidRPr="00415FE3">
        <w:rPr>
          <w:sz w:val="22"/>
          <w:szCs w:val="22"/>
          <w:lang w:val="lt-LT"/>
        </w:rPr>
        <w:t>a</w:t>
      </w:r>
      <w:r w:rsidRPr="00415FE3">
        <w:rPr>
          <w:spacing w:val="6"/>
          <w:sz w:val="22"/>
          <w:szCs w:val="22"/>
          <w:lang w:val="lt-LT"/>
        </w:rPr>
        <w:t xml:space="preserve"> </w:t>
      </w:r>
      <w:r w:rsidRPr="00415FE3">
        <w:rPr>
          <w:i/>
          <w:w w:val="101"/>
          <w:sz w:val="22"/>
          <w:szCs w:val="22"/>
          <w:lang w:val="lt-LT"/>
        </w:rPr>
        <w:t>vie</w:t>
      </w:r>
      <w:r w:rsidRPr="00415FE3">
        <w:rPr>
          <w:i/>
          <w:spacing w:val="-2"/>
          <w:w w:val="101"/>
          <w:sz w:val="22"/>
          <w:szCs w:val="22"/>
          <w:lang w:val="lt-LT"/>
        </w:rPr>
        <w:t>n</w:t>
      </w:r>
      <w:r w:rsidRPr="00415FE3">
        <w:rPr>
          <w:i/>
          <w:spacing w:val="3"/>
          <w:w w:val="101"/>
          <w:sz w:val="22"/>
          <w:szCs w:val="22"/>
          <w:lang w:val="lt-LT"/>
        </w:rPr>
        <w:t>o</w:t>
      </w:r>
      <w:r w:rsidRPr="00415FE3">
        <w:rPr>
          <w:i/>
          <w:spacing w:val="1"/>
          <w:w w:val="101"/>
          <w:sz w:val="22"/>
          <w:szCs w:val="22"/>
          <w:lang w:val="lt-LT"/>
        </w:rPr>
        <w:t>d</w:t>
      </w:r>
      <w:r w:rsidRPr="00415FE3">
        <w:rPr>
          <w:i/>
          <w:spacing w:val="-2"/>
          <w:w w:val="101"/>
          <w:sz w:val="22"/>
          <w:szCs w:val="22"/>
          <w:lang w:val="lt-LT"/>
        </w:rPr>
        <w:t>o</w:t>
      </w:r>
      <w:r w:rsidRPr="00415FE3">
        <w:rPr>
          <w:i/>
          <w:w w:val="101"/>
          <w:sz w:val="22"/>
          <w:szCs w:val="22"/>
          <w:lang w:val="lt-LT"/>
        </w:rPr>
        <w:t xml:space="preserve">s </w:t>
      </w:r>
      <w:r w:rsidRPr="00415FE3">
        <w:rPr>
          <w:i/>
          <w:sz w:val="22"/>
          <w:szCs w:val="22"/>
          <w:lang w:val="lt-LT"/>
        </w:rPr>
        <w:t>k</w:t>
      </w:r>
      <w:r w:rsidRPr="00415FE3">
        <w:rPr>
          <w:i/>
          <w:spacing w:val="1"/>
          <w:sz w:val="22"/>
          <w:szCs w:val="22"/>
          <w:lang w:val="lt-LT"/>
        </w:rPr>
        <w:t>a</w:t>
      </w:r>
      <w:r w:rsidRPr="00415FE3">
        <w:rPr>
          <w:i/>
          <w:sz w:val="22"/>
          <w:szCs w:val="22"/>
          <w:lang w:val="lt-LT"/>
        </w:rPr>
        <w:t>i</w:t>
      </w:r>
      <w:r w:rsidRPr="00415FE3">
        <w:rPr>
          <w:i/>
          <w:spacing w:val="1"/>
          <w:sz w:val="22"/>
          <w:szCs w:val="22"/>
          <w:lang w:val="lt-LT"/>
        </w:rPr>
        <w:t>n</w:t>
      </w:r>
      <w:r w:rsidRPr="00415FE3">
        <w:rPr>
          <w:i/>
          <w:spacing w:val="-2"/>
          <w:sz w:val="22"/>
          <w:szCs w:val="22"/>
          <w:lang w:val="lt-LT"/>
        </w:rPr>
        <w:t>o</w:t>
      </w:r>
      <w:r w:rsidRPr="00415FE3">
        <w:rPr>
          <w:i/>
          <w:sz w:val="22"/>
          <w:szCs w:val="22"/>
          <w:lang w:val="lt-LT"/>
        </w:rPr>
        <w:t>s</w:t>
      </w:r>
      <w:r w:rsidRPr="00415FE3">
        <w:rPr>
          <w:sz w:val="22"/>
          <w:szCs w:val="22"/>
          <w:lang w:val="lt-LT"/>
        </w:rPr>
        <w:t xml:space="preserve">, </w:t>
      </w:r>
      <w:r w:rsidRPr="00415FE3">
        <w:rPr>
          <w:spacing w:val="9"/>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pacing w:val="2"/>
          <w:sz w:val="22"/>
          <w:szCs w:val="22"/>
          <w:lang w:val="lt-LT"/>
        </w:rPr>
        <w:t>t</w:t>
      </w:r>
      <w:r w:rsidRPr="00415FE3">
        <w:rPr>
          <w:spacing w:val="-3"/>
          <w:sz w:val="22"/>
          <w:szCs w:val="22"/>
          <w:lang w:val="lt-LT"/>
        </w:rPr>
        <w:t>a</w:t>
      </w:r>
      <w:r w:rsidRPr="00415FE3">
        <w:rPr>
          <w:spacing w:val="1"/>
          <w:sz w:val="22"/>
          <w:szCs w:val="22"/>
          <w:lang w:val="lt-LT"/>
        </w:rPr>
        <w:t>n</w:t>
      </w:r>
      <w:r w:rsidRPr="00415FE3">
        <w:rPr>
          <w:sz w:val="22"/>
          <w:szCs w:val="22"/>
          <w:lang w:val="lt-LT"/>
        </w:rPr>
        <w:t xml:space="preserve">t </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ų </w:t>
      </w:r>
      <w:r w:rsidRPr="00415FE3">
        <w:rPr>
          <w:spacing w:val="1"/>
          <w:sz w:val="22"/>
          <w:szCs w:val="22"/>
          <w:lang w:val="lt-LT"/>
        </w:rPr>
        <w:t xml:space="preserve"> </w:t>
      </w:r>
      <w:r w:rsidRPr="00415FE3">
        <w:rPr>
          <w:sz w:val="22"/>
          <w:szCs w:val="22"/>
          <w:lang w:val="lt-LT"/>
        </w:rPr>
        <w:t>ei</w:t>
      </w:r>
      <w:r w:rsidRPr="00415FE3">
        <w:rPr>
          <w:spacing w:val="2"/>
          <w:sz w:val="22"/>
          <w:szCs w:val="22"/>
          <w:lang w:val="lt-LT"/>
        </w:rPr>
        <w:t>l</w:t>
      </w:r>
      <w:r w:rsidRPr="00415FE3">
        <w:rPr>
          <w:sz w:val="22"/>
          <w:szCs w:val="22"/>
          <w:lang w:val="lt-LT"/>
        </w:rPr>
        <w:t xml:space="preserve">ę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m</w:t>
      </w:r>
      <w:r w:rsidRPr="00415FE3">
        <w:rPr>
          <w:sz w:val="22"/>
          <w:szCs w:val="22"/>
          <w:lang w:val="lt-LT"/>
        </w:rPr>
        <w:t>es</w:t>
      </w:r>
      <w:r w:rsidRPr="00415FE3">
        <w:rPr>
          <w:spacing w:val="-2"/>
          <w:sz w:val="22"/>
          <w:szCs w:val="22"/>
          <w:lang w:val="lt-LT"/>
        </w:rPr>
        <w:t>n</w:t>
      </w:r>
      <w:r w:rsidRPr="00415FE3">
        <w:rPr>
          <w:spacing w:val="2"/>
          <w:sz w:val="22"/>
          <w:szCs w:val="22"/>
          <w:lang w:val="lt-LT"/>
        </w:rPr>
        <w:t>i</w:t>
      </w:r>
      <w:r w:rsidRPr="00415FE3">
        <w:rPr>
          <w:sz w:val="22"/>
          <w:szCs w:val="22"/>
          <w:lang w:val="lt-LT"/>
        </w:rPr>
        <w:t xml:space="preserve">s </w:t>
      </w:r>
      <w:r w:rsidRPr="00415FE3">
        <w:rPr>
          <w:spacing w:val="10"/>
          <w:sz w:val="22"/>
          <w:szCs w:val="22"/>
          <w:lang w:val="lt-LT"/>
        </w:rPr>
        <w:t xml:space="preserve"> </w:t>
      </w:r>
      <w:r w:rsidRPr="00415FE3">
        <w:rPr>
          <w:sz w:val="22"/>
          <w:szCs w:val="22"/>
          <w:lang w:val="lt-LT"/>
        </w:rPr>
        <w:t xml:space="preserve">į </w:t>
      </w:r>
      <w:r w:rsidRPr="00415FE3">
        <w:rPr>
          <w:spacing w:val="3"/>
          <w:sz w:val="22"/>
          <w:szCs w:val="22"/>
          <w:lang w:val="lt-LT"/>
        </w:rPr>
        <w:t xml:space="preserve"> š</w:t>
      </w:r>
      <w:r w:rsidRPr="00415FE3">
        <w:rPr>
          <w:sz w:val="22"/>
          <w:szCs w:val="22"/>
          <w:lang w:val="lt-LT"/>
        </w:rPr>
        <w:t>ią  ei</w:t>
      </w:r>
      <w:r w:rsidRPr="00415FE3">
        <w:rPr>
          <w:spacing w:val="2"/>
          <w:sz w:val="22"/>
          <w:szCs w:val="22"/>
          <w:lang w:val="lt-LT"/>
        </w:rPr>
        <w:t>l</w:t>
      </w:r>
      <w:r w:rsidRPr="00415FE3">
        <w:rPr>
          <w:sz w:val="22"/>
          <w:szCs w:val="22"/>
          <w:lang w:val="lt-LT"/>
        </w:rPr>
        <w:t>ę  į</w:t>
      </w:r>
      <w:r w:rsidRPr="00415FE3">
        <w:rPr>
          <w:spacing w:val="-1"/>
          <w:sz w:val="22"/>
          <w:szCs w:val="22"/>
          <w:lang w:val="lt-LT"/>
        </w:rPr>
        <w:t>r</w:t>
      </w:r>
      <w:r w:rsidRPr="00415FE3">
        <w:rPr>
          <w:sz w:val="22"/>
          <w:szCs w:val="22"/>
          <w:lang w:val="lt-LT"/>
        </w:rPr>
        <w:t>aš</w:t>
      </w:r>
      <w:r w:rsidRPr="00415FE3">
        <w:rPr>
          <w:spacing w:val="3"/>
          <w:sz w:val="22"/>
          <w:szCs w:val="22"/>
          <w:lang w:val="lt-LT"/>
        </w:rPr>
        <w:t>o</w:t>
      </w:r>
      <w:r w:rsidRPr="00415FE3">
        <w:rPr>
          <w:spacing w:val="-2"/>
          <w:sz w:val="22"/>
          <w:szCs w:val="22"/>
          <w:lang w:val="lt-LT"/>
        </w:rPr>
        <w:t>m</w:t>
      </w:r>
      <w:r w:rsidRPr="00415FE3">
        <w:rPr>
          <w:sz w:val="22"/>
          <w:szCs w:val="22"/>
          <w:lang w:val="lt-LT"/>
        </w:rPr>
        <w:t xml:space="preserve">as </w:t>
      </w:r>
      <w:r w:rsidRPr="00415FE3">
        <w:rPr>
          <w:spacing w:val="9"/>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w:t>
      </w:r>
      <w:r w:rsidRPr="00415FE3">
        <w:rPr>
          <w:spacing w:val="2"/>
          <w:sz w:val="22"/>
          <w:szCs w:val="22"/>
          <w:lang w:val="lt-LT"/>
        </w:rPr>
        <w:t>ja</w:t>
      </w:r>
      <w:r w:rsidRPr="00415FE3">
        <w:rPr>
          <w:sz w:val="22"/>
          <w:szCs w:val="22"/>
          <w:lang w:val="lt-LT"/>
        </w:rPr>
        <w:t xml:space="preserve">s, </w:t>
      </w:r>
      <w:r w:rsidRPr="00415FE3">
        <w:rPr>
          <w:spacing w:val="10"/>
          <w:sz w:val="22"/>
          <w:szCs w:val="22"/>
          <w:lang w:val="lt-LT"/>
        </w:rPr>
        <w:t xml:space="preserve"> </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 xml:space="preserve">io </w:t>
      </w:r>
      <w:r w:rsidRPr="00415FE3">
        <w:rPr>
          <w:spacing w:val="9"/>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as </w:t>
      </w:r>
      <w:r w:rsidRPr="00415FE3">
        <w:rPr>
          <w:spacing w:val="13"/>
          <w:sz w:val="22"/>
          <w:szCs w:val="22"/>
          <w:lang w:val="lt-LT"/>
        </w:rPr>
        <w:t xml:space="preserve"> </w:t>
      </w:r>
      <w:r w:rsidRPr="00415FE3">
        <w:rPr>
          <w:spacing w:val="-2"/>
          <w:w w:val="101"/>
          <w:sz w:val="22"/>
          <w:szCs w:val="22"/>
          <w:lang w:val="lt-LT"/>
        </w:rPr>
        <w:t>g</w:t>
      </w:r>
      <w:r w:rsidRPr="00415FE3">
        <w:rPr>
          <w:spacing w:val="4"/>
          <w:w w:val="101"/>
          <w:sz w:val="22"/>
          <w:szCs w:val="22"/>
          <w:lang w:val="lt-LT"/>
        </w:rPr>
        <w:t>a</w:t>
      </w:r>
      <w:r w:rsidRPr="00415FE3">
        <w:rPr>
          <w:spacing w:val="-2"/>
          <w:w w:val="101"/>
          <w:sz w:val="22"/>
          <w:szCs w:val="22"/>
          <w:lang w:val="lt-LT"/>
        </w:rPr>
        <w:t>u</w:t>
      </w:r>
      <w:r w:rsidRPr="00415FE3">
        <w:rPr>
          <w:spacing w:val="2"/>
          <w:w w:val="101"/>
          <w:sz w:val="22"/>
          <w:szCs w:val="22"/>
          <w:lang w:val="lt-LT"/>
        </w:rPr>
        <w:t>t</w:t>
      </w:r>
      <w:r w:rsidRPr="00415FE3">
        <w:rPr>
          <w:spacing w:val="-3"/>
          <w:w w:val="101"/>
          <w:sz w:val="22"/>
          <w:szCs w:val="22"/>
          <w:lang w:val="lt-LT"/>
        </w:rPr>
        <w:t>a</w:t>
      </w:r>
      <w:r w:rsidRPr="00415FE3">
        <w:rPr>
          <w:w w:val="101"/>
          <w:sz w:val="22"/>
          <w:szCs w:val="22"/>
          <w:lang w:val="lt-LT"/>
        </w:rPr>
        <w:t>s a</w:t>
      </w:r>
      <w:r w:rsidRPr="00415FE3">
        <w:rPr>
          <w:spacing w:val="1"/>
          <w:w w:val="101"/>
          <w:sz w:val="22"/>
          <w:szCs w:val="22"/>
          <w:lang w:val="lt-LT"/>
        </w:rPr>
        <w:t>n</w:t>
      </w:r>
      <w:r w:rsidRPr="00415FE3">
        <w:rPr>
          <w:spacing w:val="-4"/>
          <w:w w:val="101"/>
          <w:sz w:val="22"/>
          <w:szCs w:val="22"/>
          <w:lang w:val="lt-LT"/>
        </w:rPr>
        <w:t>k</w:t>
      </w:r>
      <w:r w:rsidRPr="00415FE3">
        <w:rPr>
          <w:spacing w:val="3"/>
          <w:w w:val="101"/>
          <w:sz w:val="22"/>
          <w:szCs w:val="22"/>
          <w:lang w:val="lt-LT"/>
        </w:rPr>
        <w:t>s</w:t>
      </w:r>
      <w:r w:rsidRPr="00415FE3">
        <w:rPr>
          <w:w w:val="101"/>
          <w:sz w:val="22"/>
          <w:szCs w:val="22"/>
          <w:lang w:val="lt-LT"/>
        </w:rPr>
        <w:t>čia</w:t>
      </w:r>
      <w:r w:rsidRPr="00415FE3">
        <w:rPr>
          <w:spacing w:val="1"/>
          <w:w w:val="101"/>
          <w:sz w:val="22"/>
          <w:szCs w:val="22"/>
          <w:lang w:val="lt-LT"/>
        </w:rPr>
        <w:t>u</w:t>
      </w:r>
      <w:r w:rsidRPr="00415FE3">
        <w:rPr>
          <w:w w:val="101"/>
          <w:sz w:val="22"/>
          <w:szCs w:val="22"/>
          <w:lang w:val="lt-LT"/>
        </w:rPr>
        <w:t>.</w:t>
      </w:r>
    </w:p>
    <w:p w14:paraId="1FE8E4EC" w14:textId="77777777" w:rsidR="00B66037" w:rsidRPr="00415FE3" w:rsidRDefault="00440F6B">
      <w:pPr>
        <w:spacing w:line="243" w:lineRule="auto"/>
        <w:ind w:left="116" w:right="77" w:firstLine="552"/>
        <w:jc w:val="both"/>
        <w:rPr>
          <w:sz w:val="22"/>
          <w:szCs w:val="22"/>
          <w:lang w:val="lt-LT"/>
        </w:rPr>
      </w:pPr>
      <w:r w:rsidRPr="00415FE3">
        <w:rPr>
          <w:spacing w:val="1"/>
          <w:sz w:val="22"/>
          <w:szCs w:val="22"/>
          <w:lang w:val="lt-LT"/>
        </w:rPr>
        <w:t>9</w:t>
      </w:r>
      <w:r w:rsidRPr="00415FE3">
        <w:rPr>
          <w:spacing w:val="-1"/>
          <w:sz w:val="22"/>
          <w:szCs w:val="22"/>
          <w:lang w:val="lt-LT"/>
        </w:rPr>
        <w:t>.</w:t>
      </w:r>
      <w:r w:rsidRPr="00415FE3">
        <w:rPr>
          <w:sz w:val="22"/>
          <w:szCs w:val="22"/>
          <w:lang w:val="lt-LT"/>
        </w:rPr>
        <w:t>2</w:t>
      </w:r>
      <w:r w:rsidRPr="00415FE3">
        <w:rPr>
          <w:spacing w:val="5"/>
          <w:sz w:val="22"/>
          <w:szCs w:val="22"/>
          <w:lang w:val="lt-LT"/>
        </w:rPr>
        <w:t xml:space="preserve"> </w:t>
      </w:r>
      <w:r w:rsidRPr="00415FE3">
        <w:rPr>
          <w:spacing w:val="1"/>
          <w:sz w:val="22"/>
          <w:szCs w:val="22"/>
          <w:lang w:val="lt-LT"/>
        </w:rPr>
        <w:t>T</w:t>
      </w:r>
      <w:r w:rsidRPr="00415FE3">
        <w:rPr>
          <w:sz w:val="22"/>
          <w:szCs w:val="22"/>
          <w:lang w:val="lt-LT"/>
        </w:rPr>
        <w:t>ais</w:t>
      </w:r>
      <w:r w:rsidRPr="00415FE3">
        <w:rPr>
          <w:spacing w:val="8"/>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pacing w:val="-2"/>
          <w:sz w:val="22"/>
          <w:szCs w:val="22"/>
          <w:lang w:val="lt-LT"/>
        </w:rPr>
        <w:t>v</w:t>
      </w:r>
      <w:r w:rsidRPr="00415FE3">
        <w:rPr>
          <w:sz w:val="22"/>
          <w:szCs w:val="22"/>
          <w:lang w:val="lt-LT"/>
        </w:rPr>
        <w:t>ejais,</w:t>
      </w:r>
      <w:r w:rsidRPr="00415FE3">
        <w:rPr>
          <w:spacing w:val="15"/>
          <w:sz w:val="22"/>
          <w:szCs w:val="22"/>
          <w:lang w:val="lt-LT"/>
        </w:rPr>
        <w:t xml:space="preserve"> </w:t>
      </w:r>
      <w:r w:rsidRPr="00415FE3">
        <w:rPr>
          <w:spacing w:val="-4"/>
          <w:sz w:val="22"/>
          <w:szCs w:val="22"/>
          <w:lang w:val="lt-LT"/>
        </w:rPr>
        <w:t>k</w:t>
      </w:r>
      <w:r w:rsidRPr="00415FE3">
        <w:rPr>
          <w:sz w:val="22"/>
          <w:szCs w:val="22"/>
          <w:lang w:val="lt-LT"/>
        </w:rPr>
        <w:t>ai</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3"/>
          <w:sz w:val="22"/>
          <w:szCs w:val="22"/>
          <w:lang w:val="lt-LT"/>
        </w:rPr>
        <w:t xml:space="preserve"> 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ė t</w:t>
      </w:r>
      <w:r w:rsidRPr="00415FE3">
        <w:rPr>
          <w:spacing w:val="5"/>
          <w:sz w:val="22"/>
          <w:szCs w:val="22"/>
          <w:lang w:val="lt-LT"/>
        </w:rPr>
        <w:t>i</w:t>
      </w:r>
      <w:r w:rsidRPr="00415FE3">
        <w:rPr>
          <w:sz w:val="22"/>
          <w:szCs w:val="22"/>
          <w:lang w:val="lt-LT"/>
        </w:rPr>
        <w:t>k</w:t>
      </w:r>
      <w:r w:rsidRPr="00415FE3">
        <w:rPr>
          <w:spacing w:val="1"/>
          <w:sz w:val="22"/>
          <w:szCs w:val="22"/>
          <w:lang w:val="lt-LT"/>
        </w:rPr>
        <w:t xml:space="preserve"> v</w:t>
      </w:r>
      <w:r w:rsidRPr="00415FE3">
        <w:rPr>
          <w:sz w:val="22"/>
          <w:szCs w:val="22"/>
          <w:lang w:val="lt-LT"/>
        </w:rPr>
        <w:t>ie</w:t>
      </w:r>
      <w:r w:rsidRPr="00415FE3">
        <w:rPr>
          <w:spacing w:val="1"/>
          <w:sz w:val="22"/>
          <w:szCs w:val="22"/>
          <w:lang w:val="lt-LT"/>
        </w:rPr>
        <w:t>n</w:t>
      </w:r>
      <w:r w:rsidRPr="00415FE3">
        <w:rPr>
          <w:spacing w:val="-3"/>
          <w:sz w:val="22"/>
          <w:szCs w:val="22"/>
          <w:lang w:val="lt-LT"/>
        </w:rPr>
        <w:t>a</w:t>
      </w:r>
      <w:r w:rsidRPr="00415FE3">
        <w:rPr>
          <w:sz w:val="22"/>
          <w:szCs w:val="22"/>
          <w:lang w:val="lt-LT"/>
        </w:rPr>
        <w:t>s</w:t>
      </w:r>
      <w:r w:rsidRPr="00415FE3">
        <w:rPr>
          <w:spacing w:val="12"/>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w:t>
      </w:r>
      <w:r w:rsidRPr="00415FE3">
        <w:rPr>
          <w:sz w:val="22"/>
          <w:szCs w:val="22"/>
          <w:lang w:val="lt-LT"/>
        </w:rPr>
        <w:t>ų</w:t>
      </w:r>
      <w:r w:rsidRPr="00415FE3">
        <w:rPr>
          <w:spacing w:val="6"/>
          <w:sz w:val="22"/>
          <w:szCs w:val="22"/>
          <w:lang w:val="lt-LT"/>
        </w:rPr>
        <w:t xml:space="preserve"> </w:t>
      </w:r>
      <w:r w:rsidRPr="00415FE3">
        <w:rPr>
          <w:sz w:val="22"/>
          <w:szCs w:val="22"/>
          <w:lang w:val="lt-LT"/>
        </w:rPr>
        <w:t>eilė</w:t>
      </w:r>
      <w:r w:rsidRPr="00415FE3">
        <w:rPr>
          <w:spacing w:val="5"/>
          <w:sz w:val="22"/>
          <w:szCs w:val="22"/>
          <w:lang w:val="lt-LT"/>
        </w:rPr>
        <w:t xml:space="preserve"> </w:t>
      </w:r>
      <w:r w:rsidRPr="00415FE3">
        <w:rPr>
          <w:spacing w:val="1"/>
          <w:sz w:val="22"/>
          <w:szCs w:val="22"/>
          <w:lang w:val="lt-LT"/>
        </w:rPr>
        <w:t>n</w:t>
      </w:r>
      <w:r w:rsidRPr="00415FE3">
        <w:rPr>
          <w:spacing w:val="-3"/>
          <w:sz w:val="22"/>
          <w:szCs w:val="22"/>
          <w:lang w:val="lt-LT"/>
        </w:rPr>
        <w:t>e</w:t>
      </w:r>
      <w:r w:rsidRPr="00415FE3">
        <w:rPr>
          <w:spacing w:val="1"/>
          <w:sz w:val="22"/>
          <w:szCs w:val="22"/>
          <w:lang w:val="lt-LT"/>
        </w:rPr>
        <w:t>nu</w:t>
      </w:r>
      <w:r w:rsidRPr="00415FE3">
        <w:rPr>
          <w:sz w:val="22"/>
          <w:szCs w:val="22"/>
          <w:lang w:val="lt-LT"/>
        </w:rPr>
        <w:t>stat</w:t>
      </w:r>
      <w:r w:rsidRPr="00415FE3">
        <w:rPr>
          <w:spacing w:val="1"/>
          <w:sz w:val="22"/>
          <w:szCs w:val="22"/>
          <w:lang w:val="lt-LT"/>
        </w:rPr>
        <w:t>om</w:t>
      </w:r>
      <w:r w:rsidRPr="00415FE3">
        <w:rPr>
          <w:sz w:val="22"/>
          <w:szCs w:val="22"/>
          <w:lang w:val="lt-LT"/>
        </w:rPr>
        <w:t>a</w:t>
      </w:r>
      <w:r w:rsidRPr="00415FE3">
        <w:rPr>
          <w:spacing w:val="12"/>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2"/>
          <w:w w:val="101"/>
          <w:sz w:val="22"/>
          <w:szCs w:val="22"/>
          <w:lang w:val="lt-LT"/>
        </w:rPr>
        <w:t>j</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10"/>
          <w:sz w:val="22"/>
          <w:szCs w:val="22"/>
          <w:lang w:val="lt-LT"/>
        </w:rPr>
        <w:t xml:space="preserve"> </w:t>
      </w:r>
      <w:r w:rsidRPr="00415FE3">
        <w:rPr>
          <w:spacing w:val="2"/>
          <w:sz w:val="22"/>
          <w:szCs w:val="22"/>
          <w:lang w:val="lt-LT"/>
        </w:rPr>
        <w:t>l</w:t>
      </w:r>
      <w:r w:rsidRPr="00415FE3">
        <w:rPr>
          <w:sz w:val="22"/>
          <w:szCs w:val="22"/>
          <w:lang w:val="lt-LT"/>
        </w:rPr>
        <w:t>a</w:t>
      </w:r>
      <w:r w:rsidRPr="00415FE3">
        <w:rPr>
          <w:spacing w:val="2"/>
          <w:sz w:val="22"/>
          <w:szCs w:val="22"/>
          <w:lang w:val="lt-LT"/>
        </w:rPr>
        <w:t>i</w:t>
      </w:r>
      <w:r w:rsidRPr="00415FE3">
        <w:rPr>
          <w:spacing w:val="-4"/>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as</w:t>
      </w:r>
      <w:r w:rsidRPr="00415FE3">
        <w:rPr>
          <w:spacing w:val="8"/>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m</w:t>
      </w:r>
      <w:r w:rsidRPr="00415FE3">
        <w:rPr>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w:t>
      </w:r>
      <w:r w:rsidRPr="00415FE3">
        <w:rPr>
          <w:spacing w:val="12"/>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2"/>
          <w:sz w:val="22"/>
          <w:szCs w:val="22"/>
          <w:lang w:val="lt-LT"/>
        </w:rPr>
        <w:t>g</w:t>
      </w:r>
      <w:r w:rsidRPr="00415FE3">
        <w:rPr>
          <w:sz w:val="22"/>
          <w:szCs w:val="22"/>
          <w:lang w:val="lt-LT"/>
        </w:rPr>
        <w:t>u</w:t>
      </w:r>
      <w:r w:rsidRPr="00415FE3">
        <w:rPr>
          <w:spacing w:val="6"/>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1"/>
          <w:sz w:val="22"/>
          <w:szCs w:val="22"/>
          <w:lang w:val="lt-LT"/>
        </w:rPr>
        <w:t>bu</w:t>
      </w:r>
      <w:r w:rsidRPr="00415FE3">
        <w:rPr>
          <w:spacing w:val="-2"/>
          <w:sz w:val="22"/>
          <w:szCs w:val="22"/>
          <w:lang w:val="lt-LT"/>
        </w:rPr>
        <w:t>v</w:t>
      </w:r>
      <w:r w:rsidRPr="00415FE3">
        <w:rPr>
          <w:sz w:val="22"/>
          <w:szCs w:val="22"/>
          <w:lang w:val="lt-LT"/>
        </w:rPr>
        <w:t>o</w:t>
      </w:r>
      <w:r w:rsidRPr="00415FE3">
        <w:rPr>
          <w:spacing w:val="8"/>
          <w:sz w:val="22"/>
          <w:szCs w:val="22"/>
          <w:lang w:val="lt-LT"/>
        </w:rPr>
        <w:t xml:space="preserve"> </w:t>
      </w:r>
      <w:r w:rsidRPr="00415FE3">
        <w:rPr>
          <w:sz w:val="22"/>
          <w:szCs w:val="22"/>
          <w:lang w:val="lt-LT"/>
        </w:rPr>
        <w:t>a</w:t>
      </w:r>
      <w:r w:rsidRPr="00415FE3">
        <w:rPr>
          <w:spacing w:val="2"/>
          <w:sz w:val="22"/>
          <w:szCs w:val="22"/>
          <w:lang w:val="lt-LT"/>
        </w:rPr>
        <w:t>t</w:t>
      </w:r>
      <w:r w:rsidRPr="00415FE3">
        <w:rPr>
          <w:spacing w:val="-2"/>
          <w:sz w:val="22"/>
          <w:szCs w:val="22"/>
          <w:lang w:val="lt-LT"/>
        </w:rPr>
        <w:t>m</w:t>
      </w:r>
      <w:r w:rsidRPr="00415FE3">
        <w:rPr>
          <w:sz w:val="22"/>
          <w:szCs w:val="22"/>
          <w:lang w:val="lt-LT"/>
        </w:rPr>
        <w:t>estas</w:t>
      </w:r>
      <w:r w:rsidRPr="00415FE3">
        <w:rPr>
          <w:spacing w:val="8"/>
          <w:sz w:val="22"/>
          <w:szCs w:val="22"/>
          <w:lang w:val="lt-LT"/>
        </w:rPr>
        <w:t xml:space="preserve"> </w:t>
      </w:r>
      <w:r w:rsidRPr="00415FE3">
        <w:rPr>
          <w:spacing w:val="3"/>
          <w:sz w:val="22"/>
          <w:szCs w:val="22"/>
          <w:lang w:val="lt-LT"/>
        </w:rPr>
        <w:t>p</w:t>
      </w:r>
      <w:r w:rsidRPr="00415FE3">
        <w:rPr>
          <w:spacing w:val="2"/>
          <w:sz w:val="22"/>
          <w:szCs w:val="22"/>
          <w:lang w:val="lt-LT"/>
        </w:rPr>
        <w:t>a</w:t>
      </w:r>
      <w:r w:rsidRPr="00415FE3">
        <w:rPr>
          <w:spacing w:val="-2"/>
          <w:sz w:val="22"/>
          <w:szCs w:val="22"/>
          <w:lang w:val="lt-LT"/>
        </w:rPr>
        <w:t>g</w:t>
      </w:r>
      <w:r w:rsidRPr="00415FE3">
        <w:rPr>
          <w:spacing w:val="-3"/>
          <w:sz w:val="22"/>
          <w:szCs w:val="22"/>
          <w:lang w:val="lt-LT"/>
        </w:rPr>
        <w:t>a</w:t>
      </w:r>
      <w:r w:rsidRPr="00415FE3">
        <w:rPr>
          <w:sz w:val="22"/>
          <w:szCs w:val="22"/>
          <w:lang w:val="lt-LT"/>
        </w:rPr>
        <w:t>l</w:t>
      </w:r>
      <w:r w:rsidRPr="00415FE3">
        <w:rPr>
          <w:spacing w:val="7"/>
          <w:sz w:val="22"/>
          <w:szCs w:val="22"/>
          <w:lang w:val="lt-LT"/>
        </w:rPr>
        <w:t xml:space="preserve"> </w:t>
      </w:r>
      <w:r w:rsidRPr="00415FE3">
        <w:rPr>
          <w:sz w:val="22"/>
          <w:szCs w:val="22"/>
          <w:lang w:val="lt-LT"/>
        </w:rPr>
        <w:t>šių</w:t>
      </w:r>
      <w:r w:rsidRPr="00415FE3">
        <w:rPr>
          <w:spacing w:val="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w:t>
      </w:r>
      <w:r w:rsidRPr="00415FE3">
        <w:rPr>
          <w:spacing w:val="1"/>
          <w:sz w:val="22"/>
          <w:szCs w:val="22"/>
          <w:lang w:val="lt-LT"/>
        </w:rPr>
        <w:t>ur</w:t>
      </w:r>
      <w:r w:rsidRPr="00415FE3">
        <w:rPr>
          <w:spacing w:val="3"/>
          <w:sz w:val="22"/>
          <w:szCs w:val="22"/>
          <w:lang w:val="lt-LT"/>
        </w:rPr>
        <w:t>s</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s</w:t>
      </w:r>
      <w:r w:rsidRPr="00415FE3">
        <w:rPr>
          <w:sz w:val="22"/>
          <w:szCs w:val="22"/>
          <w:lang w:val="lt-LT"/>
        </w:rPr>
        <w:t>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ų</w:t>
      </w:r>
      <w:r w:rsidRPr="00415FE3">
        <w:rPr>
          <w:spacing w:val="7"/>
          <w:sz w:val="22"/>
          <w:szCs w:val="22"/>
          <w:lang w:val="lt-LT"/>
        </w:rPr>
        <w:t xml:space="preserve"> </w:t>
      </w:r>
      <w:r w:rsidRPr="00415FE3">
        <w:rPr>
          <w:spacing w:val="1"/>
          <w:w w:val="101"/>
          <w:sz w:val="22"/>
          <w:szCs w:val="22"/>
          <w:lang w:val="lt-LT"/>
        </w:rPr>
        <w:t>n</w:t>
      </w:r>
      <w:r w:rsidRPr="00415FE3">
        <w:rPr>
          <w:spacing w:val="-2"/>
          <w:w w:val="101"/>
          <w:sz w:val="22"/>
          <w:szCs w:val="22"/>
          <w:lang w:val="lt-LT"/>
        </w:rPr>
        <w:t>u</w:t>
      </w:r>
      <w:r w:rsidRPr="00415FE3">
        <w:rPr>
          <w:spacing w:val="1"/>
          <w:w w:val="101"/>
          <w:sz w:val="22"/>
          <w:szCs w:val="22"/>
          <w:lang w:val="lt-LT"/>
        </w:rPr>
        <w:t>o</w:t>
      </w:r>
      <w:r w:rsidRPr="00415FE3">
        <w:rPr>
          <w:w w:val="101"/>
          <w:sz w:val="22"/>
          <w:szCs w:val="22"/>
          <w:lang w:val="lt-LT"/>
        </w:rPr>
        <w:t>statas.</w:t>
      </w:r>
    </w:p>
    <w:p w14:paraId="44A2E79C" w14:textId="77777777" w:rsidR="00B66037" w:rsidRPr="00415FE3" w:rsidRDefault="00440F6B">
      <w:pPr>
        <w:spacing w:line="243" w:lineRule="auto"/>
        <w:ind w:left="116" w:right="82" w:firstLine="552"/>
        <w:jc w:val="both"/>
        <w:rPr>
          <w:sz w:val="22"/>
          <w:szCs w:val="22"/>
          <w:lang w:val="lt-LT"/>
        </w:rPr>
      </w:pPr>
      <w:r w:rsidRPr="00415FE3">
        <w:rPr>
          <w:spacing w:val="1"/>
          <w:sz w:val="22"/>
          <w:szCs w:val="22"/>
          <w:lang w:val="lt-LT"/>
        </w:rPr>
        <w:t>9</w:t>
      </w:r>
      <w:r w:rsidRPr="00415FE3">
        <w:rPr>
          <w:spacing w:val="-1"/>
          <w:sz w:val="22"/>
          <w:szCs w:val="22"/>
          <w:lang w:val="lt-LT"/>
        </w:rPr>
        <w:t>.</w:t>
      </w:r>
      <w:r w:rsidRPr="00415FE3">
        <w:rPr>
          <w:sz w:val="22"/>
          <w:szCs w:val="22"/>
          <w:lang w:val="lt-LT"/>
        </w:rPr>
        <w:t>3</w:t>
      </w:r>
      <w:r w:rsidRPr="00415FE3">
        <w:rPr>
          <w:spacing w:val="42"/>
          <w:sz w:val="22"/>
          <w:szCs w:val="22"/>
          <w:lang w:val="lt-LT"/>
        </w:rPr>
        <w:t xml:space="preserve"> </w:t>
      </w:r>
      <w:r w:rsidRPr="00415FE3">
        <w:rPr>
          <w:i/>
          <w:sz w:val="22"/>
          <w:szCs w:val="22"/>
          <w:lang w:val="lt-LT"/>
        </w:rPr>
        <w:t>M</w:t>
      </w:r>
      <w:r w:rsidRPr="00415FE3">
        <w:rPr>
          <w:i/>
          <w:spacing w:val="1"/>
          <w:sz w:val="22"/>
          <w:szCs w:val="22"/>
          <w:lang w:val="lt-LT"/>
        </w:rPr>
        <w:t>a</w:t>
      </w:r>
      <w:r w:rsidRPr="00415FE3">
        <w:rPr>
          <w:i/>
          <w:sz w:val="22"/>
          <w:szCs w:val="22"/>
          <w:lang w:val="lt-LT"/>
        </w:rPr>
        <w:t>ži</w:t>
      </w:r>
      <w:r w:rsidRPr="00415FE3">
        <w:rPr>
          <w:i/>
          <w:spacing w:val="1"/>
          <w:sz w:val="22"/>
          <w:szCs w:val="22"/>
          <w:lang w:val="lt-LT"/>
        </w:rPr>
        <w:t>a</w:t>
      </w:r>
      <w:r w:rsidRPr="00415FE3">
        <w:rPr>
          <w:i/>
          <w:spacing w:val="-2"/>
          <w:sz w:val="22"/>
          <w:szCs w:val="22"/>
          <w:lang w:val="lt-LT"/>
        </w:rPr>
        <w:t>u</w:t>
      </w:r>
      <w:r w:rsidRPr="00415FE3">
        <w:rPr>
          <w:i/>
          <w:sz w:val="22"/>
          <w:szCs w:val="22"/>
          <w:lang w:val="lt-LT"/>
        </w:rPr>
        <w:t>s</w:t>
      </w:r>
      <w:r w:rsidRPr="00415FE3">
        <w:rPr>
          <w:i/>
          <w:spacing w:val="2"/>
          <w:sz w:val="22"/>
          <w:szCs w:val="22"/>
          <w:lang w:val="lt-LT"/>
        </w:rPr>
        <w:t>i</w:t>
      </w:r>
      <w:r w:rsidRPr="00415FE3">
        <w:rPr>
          <w:i/>
          <w:sz w:val="22"/>
          <w:szCs w:val="22"/>
          <w:lang w:val="lt-LT"/>
        </w:rPr>
        <w:t xml:space="preserve">ą </w:t>
      </w:r>
      <w:r w:rsidRPr="00415FE3">
        <w:rPr>
          <w:i/>
          <w:spacing w:val="1"/>
          <w:sz w:val="22"/>
          <w:szCs w:val="22"/>
          <w:lang w:val="lt-LT"/>
        </w:rPr>
        <w:t xml:space="preserve"> </w:t>
      </w:r>
      <w:r w:rsidRPr="00415FE3">
        <w:rPr>
          <w:i/>
          <w:sz w:val="22"/>
          <w:szCs w:val="22"/>
          <w:lang w:val="lt-LT"/>
        </w:rPr>
        <w:t>k</w:t>
      </w:r>
      <w:r w:rsidRPr="00415FE3">
        <w:rPr>
          <w:i/>
          <w:spacing w:val="-2"/>
          <w:sz w:val="22"/>
          <w:szCs w:val="22"/>
          <w:lang w:val="lt-LT"/>
        </w:rPr>
        <w:t>a</w:t>
      </w:r>
      <w:r w:rsidRPr="00415FE3">
        <w:rPr>
          <w:i/>
          <w:spacing w:val="2"/>
          <w:sz w:val="22"/>
          <w:szCs w:val="22"/>
          <w:lang w:val="lt-LT"/>
        </w:rPr>
        <w:t>i</w:t>
      </w:r>
      <w:r w:rsidRPr="00415FE3">
        <w:rPr>
          <w:i/>
          <w:spacing w:val="-2"/>
          <w:sz w:val="22"/>
          <w:szCs w:val="22"/>
          <w:lang w:val="lt-LT"/>
        </w:rPr>
        <w:t>n</w:t>
      </w:r>
      <w:r w:rsidRPr="00415FE3">
        <w:rPr>
          <w:i/>
          <w:sz w:val="22"/>
          <w:szCs w:val="22"/>
          <w:lang w:val="lt-LT"/>
        </w:rPr>
        <w:t xml:space="preserve">ą </w:t>
      </w:r>
      <w:r w:rsidRPr="00415FE3">
        <w:rPr>
          <w:i/>
          <w:spacing w:val="3"/>
          <w:sz w:val="22"/>
          <w:szCs w:val="22"/>
          <w:lang w:val="lt-LT"/>
        </w:rPr>
        <w:t xml:space="preserve"> </w:t>
      </w:r>
      <w:r w:rsidRPr="00415FE3">
        <w:rPr>
          <w:i/>
          <w:spacing w:val="-2"/>
          <w:sz w:val="22"/>
          <w:szCs w:val="22"/>
          <w:lang w:val="lt-LT"/>
        </w:rPr>
        <w:t>p</w:t>
      </w:r>
      <w:r w:rsidRPr="00415FE3">
        <w:rPr>
          <w:i/>
          <w:spacing w:val="1"/>
          <w:sz w:val="22"/>
          <w:szCs w:val="22"/>
          <w:lang w:val="lt-LT"/>
        </w:rPr>
        <w:t>a</w:t>
      </w:r>
      <w:r w:rsidRPr="00415FE3">
        <w:rPr>
          <w:i/>
          <w:sz w:val="22"/>
          <w:szCs w:val="22"/>
          <w:lang w:val="lt-LT"/>
        </w:rPr>
        <w:t>si</w:t>
      </w:r>
      <w:r w:rsidRPr="00415FE3">
        <w:rPr>
          <w:i/>
          <w:spacing w:val="1"/>
          <w:sz w:val="22"/>
          <w:szCs w:val="22"/>
          <w:lang w:val="lt-LT"/>
        </w:rPr>
        <w:t>ū</w:t>
      </w:r>
      <w:r w:rsidRPr="00415FE3">
        <w:rPr>
          <w:i/>
          <w:spacing w:val="-3"/>
          <w:sz w:val="22"/>
          <w:szCs w:val="22"/>
          <w:lang w:val="lt-LT"/>
        </w:rPr>
        <w:t>l</w:t>
      </w:r>
      <w:r w:rsidRPr="00415FE3">
        <w:rPr>
          <w:i/>
          <w:sz w:val="22"/>
          <w:szCs w:val="22"/>
          <w:lang w:val="lt-LT"/>
        </w:rPr>
        <w:t xml:space="preserve">ęs </w:t>
      </w:r>
      <w:r w:rsidRPr="00415FE3">
        <w:rPr>
          <w:i/>
          <w:spacing w:val="8"/>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 xml:space="preserve">as </w:t>
      </w:r>
      <w:r w:rsidRPr="00415FE3">
        <w:rPr>
          <w:spacing w:val="12"/>
          <w:sz w:val="22"/>
          <w:szCs w:val="22"/>
          <w:lang w:val="lt-LT"/>
        </w:rPr>
        <w:t xml:space="preserve"> </w:t>
      </w:r>
      <w:r w:rsidRPr="00415FE3">
        <w:rPr>
          <w:spacing w:val="-4"/>
          <w:sz w:val="22"/>
          <w:szCs w:val="22"/>
          <w:lang w:val="lt-LT"/>
        </w:rPr>
        <w:t>y</w:t>
      </w:r>
      <w:r w:rsidRPr="00415FE3">
        <w:rPr>
          <w:spacing w:val="1"/>
          <w:sz w:val="22"/>
          <w:szCs w:val="22"/>
          <w:lang w:val="lt-LT"/>
        </w:rPr>
        <w:t>r</w:t>
      </w:r>
      <w:r w:rsidRPr="00415FE3">
        <w:rPr>
          <w:sz w:val="22"/>
          <w:szCs w:val="22"/>
          <w:lang w:val="lt-LT"/>
        </w:rPr>
        <w:t xml:space="preserve">a </w:t>
      </w:r>
      <w:r w:rsidRPr="00415FE3">
        <w:rPr>
          <w:spacing w:val="3"/>
          <w:sz w:val="22"/>
          <w:szCs w:val="22"/>
          <w:lang w:val="lt-LT"/>
        </w:rPr>
        <w:t xml:space="preserve"> s</w:t>
      </w:r>
      <w:r w:rsidRPr="00415FE3">
        <w:rPr>
          <w:spacing w:val="-2"/>
          <w:sz w:val="22"/>
          <w:szCs w:val="22"/>
          <w:lang w:val="lt-LT"/>
        </w:rPr>
        <w:t>k</w:t>
      </w:r>
      <w:r w:rsidRPr="00415FE3">
        <w:rPr>
          <w:sz w:val="22"/>
          <w:szCs w:val="22"/>
          <w:lang w:val="lt-LT"/>
        </w:rPr>
        <w:t>el</w:t>
      </w:r>
      <w:r w:rsidRPr="00415FE3">
        <w:rPr>
          <w:spacing w:val="-2"/>
          <w:sz w:val="22"/>
          <w:szCs w:val="22"/>
          <w:lang w:val="lt-LT"/>
        </w:rPr>
        <w:t>b</w:t>
      </w:r>
      <w:r w:rsidRPr="00415FE3">
        <w:rPr>
          <w:spacing w:val="2"/>
          <w:sz w:val="22"/>
          <w:szCs w:val="22"/>
          <w:lang w:val="lt-LT"/>
        </w:rPr>
        <w:t>ia</w:t>
      </w:r>
      <w:r w:rsidRPr="00415FE3">
        <w:rPr>
          <w:spacing w:val="-4"/>
          <w:sz w:val="22"/>
          <w:szCs w:val="22"/>
          <w:lang w:val="lt-LT"/>
        </w:rPr>
        <w:t>m</w:t>
      </w:r>
      <w:r w:rsidRPr="00415FE3">
        <w:rPr>
          <w:sz w:val="22"/>
          <w:szCs w:val="22"/>
          <w:lang w:val="lt-LT"/>
        </w:rPr>
        <w:t xml:space="preserve">as </w:t>
      </w:r>
      <w:r w:rsidRPr="00415FE3">
        <w:rPr>
          <w:spacing w:val="13"/>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m</w:t>
      </w:r>
      <w:r w:rsidRPr="00415FE3">
        <w:rPr>
          <w:sz w:val="22"/>
          <w:szCs w:val="22"/>
          <w:lang w:val="lt-LT"/>
        </w:rPr>
        <w:t>ėj</w:t>
      </w:r>
      <w:r w:rsidRPr="00415FE3">
        <w:rPr>
          <w:spacing w:val="1"/>
          <w:sz w:val="22"/>
          <w:szCs w:val="22"/>
          <w:lang w:val="lt-LT"/>
        </w:rPr>
        <w:t>u</w:t>
      </w:r>
      <w:r w:rsidRPr="00415FE3">
        <w:rPr>
          <w:sz w:val="22"/>
          <w:szCs w:val="22"/>
          <w:lang w:val="lt-LT"/>
        </w:rPr>
        <w:t xml:space="preserve">siu </w:t>
      </w:r>
      <w:r w:rsidRPr="00415FE3">
        <w:rPr>
          <w:spacing w:val="11"/>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 xml:space="preserve">są  ir </w:t>
      </w:r>
      <w:r w:rsidRPr="00415FE3">
        <w:rPr>
          <w:spacing w:val="2"/>
          <w:sz w:val="22"/>
          <w:szCs w:val="22"/>
          <w:lang w:val="lt-LT"/>
        </w:rPr>
        <w:t xml:space="preserve"> </w:t>
      </w:r>
      <w:r w:rsidRPr="00415FE3">
        <w:rPr>
          <w:sz w:val="22"/>
          <w:szCs w:val="22"/>
          <w:lang w:val="lt-LT"/>
        </w:rPr>
        <w:t>j</w:t>
      </w:r>
      <w:r w:rsidRPr="00415FE3">
        <w:rPr>
          <w:spacing w:val="2"/>
          <w:sz w:val="22"/>
          <w:szCs w:val="22"/>
          <w:lang w:val="lt-LT"/>
        </w:rPr>
        <w:t>i</w:t>
      </w:r>
      <w:r w:rsidRPr="00415FE3">
        <w:rPr>
          <w:sz w:val="22"/>
          <w:szCs w:val="22"/>
          <w:lang w:val="lt-LT"/>
        </w:rPr>
        <w:t xml:space="preserve">s </w:t>
      </w:r>
      <w:r w:rsidRPr="00415FE3">
        <w:rPr>
          <w:spacing w:val="2"/>
          <w:sz w:val="22"/>
          <w:szCs w:val="22"/>
          <w:lang w:val="lt-LT"/>
        </w:rPr>
        <w:t xml:space="preserve"> </w:t>
      </w:r>
      <w:r w:rsidRPr="00415FE3">
        <w:rPr>
          <w:spacing w:val="-2"/>
          <w:w w:val="101"/>
          <w:sz w:val="22"/>
          <w:szCs w:val="22"/>
          <w:lang w:val="lt-LT"/>
        </w:rPr>
        <w:t>k</w:t>
      </w:r>
      <w:r w:rsidRPr="00415FE3">
        <w:rPr>
          <w:spacing w:val="1"/>
          <w:w w:val="101"/>
          <w:sz w:val="22"/>
          <w:szCs w:val="22"/>
          <w:lang w:val="lt-LT"/>
        </w:rPr>
        <w:t>v</w:t>
      </w:r>
      <w:r w:rsidRPr="00415FE3">
        <w:rPr>
          <w:w w:val="101"/>
          <w:sz w:val="22"/>
          <w:szCs w:val="22"/>
          <w:lang w:val="lt-LT"/>
        </w:rPr>
        <w:t>ieči</w:t>
      </w:r>
      <w:r w:rsidRPr="00415FE3">
        <w:rPr>
          <w:spacing w:val="2"/>
          <w:w w:val="101"/>
          <w:sz w:val="22"/>
          <w:szCs w:val="22"/>
          <w:lang w:val="lt-LT"/>
        </w:rPr>
        <w:t>a</w:t>
      </w:r>
      <w:r w:rsidRPr="00415FE3">
        <w:rPr>
          <w:spacing w:val="-2"/>
          <w:w w:val="101"/>
          <w:sz w:val="22"/>
          <w:szCs w:val="22"/>
          <w:lang w:val="lt-LT"/>
        </w:rPr>
        <w:t>m</w:t>
      </w:r>
      <w:r w:rsidRPr="00415FE3">
        <w:rPr>
          <w:spacing w:val="-3"/>
          <w:w w:val="101"/>
          <w:sz w:val="22"/>
          <w:szCs w:val="22"/>
          <w:lang w:val="lt-LT"/>
        </w:rPr>
        <w:t>a</w:t>
      </w:r>
      <w:r w:rsidRPr="00415FE3">
        <w:rPr>
          <w:w w:val="101"/>
          <w:sz w:val="22"/>
          <w:szCs w:val="22"/>
          <w:lang w:val="lt-LT"/>
        </w:rPr>
        <w:t xml:space="preserve">s </w:t>
      </w:r>
      <w:r w:rsidRPr="00415FE3">
        <w:rPr>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z w:val="22"/>
          <w:szCs w:val="22"/>
          <w:lang w:val="lt-LT"/>
        </w:rPr>
        <w:t>ti</w:t>
      </w:r>
      <w:r w:rsidRPr="00415FE3">
        <w:rPr>
          <w:spacing w:val="9"/>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ta</w:t>
      </w:r>
      <w:r w:rsidRPr="00415FE3">
        <w:rPr>
          <w:spacing w:val="-1"/>
          <w:sz w:val="22"/>
          <w:szCs w:val="22"/>
          <w:lang w:val="lt-LT"/>
        </w:rPr>
        <w:t>r</w:t>
      </w:r>
      <w:r w:rsidRPr="00415FE3">
        <w:rPr>
          <w:sz w:val="22"/>
          <w:szCs w:val="22"/>
          <w:lang w:val="lt-LT"/>
        </w:rPr>
        <w:t>tį,</w:t>
      </w:r>
      <w:r w:rsidRPr="00415FE3">
        <w:rPr>
          <w:spacing w:val="8"/>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od</w:t>
      </w:r>
      <w:r w:rsidRPr="00415FE3">
        <w:rPr>
          <w:spacing w:val="-3"/>
          <w:sz w:val="22"/>
          <w:szCs w:val="22"/>
          <w:lang w:val="lt-LT"/>
        </w:rPr>
        <w:t>a</w:t>
      </w:r>
      <w:r w:rsidRPr="00415FE3">
        <w:rPr>
          <w:spacing w:val="1"/>
          <w:sz w:val="22"/>
          <w:szCs w:val="22"/>
          <w:lang w:val="lt-LT"/>
        </w:rPr>
        <w:t>n</w:t>
      </w:r>
      <w:r w:rsidRPr="00415FE3">
        <w:rPr>
          <w:sz w:val="22"/>
          <w:szCs w:val="22"/>
          <w:lang w:val="lt-LT"/>
        </w:rPr>
        <w:t>t</w:t>
      </w:r>
      <w:r w:rsidRPr="00415FE3">
        <w:rPr>
          <w:spacing w:val="13"/>
          <w:sz w:val="22"/>
          <w:szCs w:val="22"/>
          <w:lang w:val="lt-LT"/>
        </w:rPr>
        <w:t xml:space="preserve"> </w:t>
      </w:r>
      <w:r w:rsidRPr="00415FE3">
        <w:rPr>
          <w:sz w:val="22"/>
          <w:szCs w:val="22"/>
          <w:lang w:val="lt-LT"/>
        </w:rPr>
        <w:t>lai</w:t>
      </w:r>
      <w:r w:rsidRPr="00415FE3">
        <w:rPr>
          <w:spacing w:val="-2"/>
          <w:sz w:val="22"/>
          <w:szCs w:val="22"/>
          <w:lang w:val="lt-LT"/>
        </w:rPr>
        <w:t>k</w:t>
      </w:r>
      <w:r w:rsidRPr="00415FE3">
        <w:rPr>
          <w:sz w:val="22"/>
          <w:szCs w:val="22"/>
          <w:lang w:val="lt-LT"/>
        </w:rPr>
        <w:t>ą</w:t>
      </w:r>
      <w:r w:rsidRPr="00415FE3">
        <w:rPr>
          <w:spacing w:val="4"/>
          <w:sz w:val="22"/>
          <w:szCs w:val="22"/>
          <w:lang w:val="lt-LT"/>
        </w:rPr>
        <w:t xml:space="preserve"> </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k</w:t>
      </w:r>
      <w:r w:rsidRPr="00415FE3">
        <w:rPr>
          <w:sz w:val="22"/>
          <w:szCs w:val="22"/>
          <w:lang w:val="lt-LT"/>
        </w:rPr>
        <w:t>a</w:t>
      </w:r>
      <w:r w:rsidRPr="00415FE3">
        <w:rPr>
          <w:spacing w:val="3"/>
          <w:sz w:val="22"/>
          <w:szCs w:val="22"/>
          <w:lang w:val="lt-LT"/>
        </w:rPr>
        <w:t>d</w:t>
      </w:r>
      <w:r w:rsidRPr="00415FE3">
        <w:rPr>
          <w:sz w:val="22"/>
          <w:szCs w:val="22"/>
          <w:lang w:val="lt-LT"/>
        </w:rPr>
        <w:t>a</w:t>
      </w:r>
      <w:r w:rsidRPr="00415FE3">
        <w:rPr>
          <w:spacing w:val="4"/>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ia</w:t>
      </w:r>
      <w:r w:rsidRPr="00415FE3">
        <w:rPr>
          <w:spacing w:val="5"/>
          <w:sz w:val="22"/>
          <w:szCs w:val="22"/>
          <w:lang w:val="lt-LT"/>
        </w:rPr>
        <w:t xml:space="preserve"> </w:t>
      </w:r>
      <w:r w:rsidRPr="00415FE3">
        <w:rPr>
          <w:sz w:val="22"/>
          <w:szCs w:val="22"/>
          <w:lang w:val="lt-LT"/>
        </w:rPr>
        <w:t>s</w:t>
      </w:r>
      <w:r w:rsidRPr="00415FE3">
        <w:rPr>
          <w:spacing w:val="1"/>
          <w:sz w:val="22"/>
          <w:szCs w:val="22"/>
          <w:lang w:val="lt-LT"/>
        </w:rPr>
        <w:t>ud</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z w:val="22"/>
          <w:szCs w:val="22"/>
          <w:lang w:val="lt-LT"/>
        </w:rPr>
        <w:t>ti</w:t>
      </w:r>
      <w:r w:rsidRPr="00415FE3">
        <w:rPr>
          <w:spacing w:val="9"/>
          <w:sz w:val="22"/>
          <w:szCs w:val="22"/>
          <w:lang w:val="lt-LT"/>
        </w:rPr>
        <w:t xml:space="preserve"> </w:t>
      </w:r>
      <w:r w:rsidRPr="00415FE3">
        <w:rPr>
          <w:w w:val="101"/>
          <w:sz w:val="22"/>
          <w:szCs w:val="22"/>
          <w:lang w:val="lt-LT"/>
        </w:rPr>
        <w:t>s</w:t>
      </w:r>
      <w:r w:rsidRPr="00415FE3">
        <w:rPr>
          <w:spacing w:val="-2"/>
          <w:w w:val="101"/>
          <w:sz w:val="22"/>
          <w:szCs w:val="22"/>
          <w:lang w:val="lt-LT"/>
        </w:rPr>
        <w:t>u</w:t>
      </w:r>
      <w:r w:rsidRPr="00415FE3">
        <w:rPr>
          <w:spacing w:val="2"/>
          <w:w w:val="101"/>
          <w:sz w:val="22"/>
          <w:szCs w:val="22"/>
          <w:lang w:val="lt-LT"/>
        </w:rPr>
        <w:t>t</w:t>
      </w:r>
      <w:r w:rsidRPr="00415FE3">
        <w:rPr>
          <w:w w:val="101"/>
          <w:sz w:val="22"/>
          <w:szCs w:val="22"/>
          <w:lang w:val="lt-LT"/>
        </w:rPr>
        <w:t>a</w:t>
      </w:r>
      <w:r w:rsidRPr="00415FE3">
        <w:rPr>
          <w:spacing w:val="-1"/>
          <w:w w:val="101"/>
          <w:sz w:val="22"/>
          <w:szCs w:val="22"/>
          <w:lang w:val="lt-LT"/>
        </w:rPr>
        <w:t>r</w:t>
      </w:r>
      <w:r w:rsidRPr="00415FE3">
        <w:rPr>
          <w:spacing w:val="2"/>
          <w:w w:val="101"/>
          <w:sz w:val="22"/>
          <w:szCs w:val="22"/>
          <w:lang w:val="lt-LT"/>
        </w:rPr>
        <w:t>t</w:t>
      </w:r>
      <w:r w:rsidRPr="00415FE3">
        <w:rPr>
          <w:w w:val="101"/>
          <w:sz w:val="22"/>
          <w:szCs w:val="22"/>
          <w:lang w:val="lt-LT"/>
        </w:rPr>
        <w:t>į.</w:t>
      </w:r>
    </w:p>
    <w:p w14:paraId="389C1627" w14:textId="77777777" w:rsidR="00B66037" w:rsidRPr="00415FE3" w:rsidRDefault="00440F6B">
      <w:pPr>
        <w:spacing w:line="243" w:lineRule="auto"/>
        <w:ind w:left="116" w:right="72" w:firstLine="552"/>
        <w:jc w:val="both"/>
        <w:rPr>
          <w:sz w:val="22"/>
          <w:szCs w:val="22"/>
          <w:lang w:val="lt-LT"/>
        </w:rPr>
      </w:pPr>
      <w:r w:rsidRPr="00415FE3">
        <w:rPr>
          <w:spacing w:val="-4"/>
          <w:sz w:val="22"/>
          <w:szCs w:val="22"/>
          <w:lang w:val="lt-LT"/>
        </w:rPr>
        <w:t>9</w:t>
      </w:r>
      <w:r w:rsidRPr="00415FE3">
        <w:rPr>
          <w:spacing w:val="-6"/>
          <w:sz w:val="22"/>
          <w:szCs w:val="22"/>
          <w:lang w:val="lt-LT"/>
        </w:rPr>
        <w:t>.</w:t>
      </w:r>
      <w:r w:rsidRPr="00415FE3">
        <w:rPr>
          <w:sz w:val="22"/>
          <w:szCs w:val="22"/>
          <w:lang w:val="lt-LT"/>
        </w:rPr>
        <w:t>4</w:t>
      </w:r>
      <w:r w:rsidRPr="00415FE3">
        <w:rPr>
          <w:spacing w:val="56"/>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u</w:t>
      </w:r>
      <w:r w:rsidRPr="00415FE3">
        <w:rPr>
          <w:spacing w:val="41"/>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45"/>
          <w:sz w:val="22"/>
          <w:szCs w:val="22"/>
          <w:lang w:val="lt-LT"/>
        </w:rPr>
        <w:t xml:space="preserve"> </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io</w:t>
      </w:r>
      <w:r w:rsidRPr="00415FE3">
        <w:rPr>
          <w:spacing w:val="41"/>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4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p</w:t>
      </w:r>
      <w:r w:rsidRPr="00415FE3">
        <w:rPr>
          <w:sz w:val="22"/>
          <w:szCs w:val="22"/>
          <w:lang w:val="lt-LT"/>
        </w:rPr>
        <w:t>a</w:t>
      </w:r>
      <w:r w:rsidRPr="00415FE3">
        <w:rPr>
          <w:spacing w:val="-3"/>
          <w:sz w:val="22"/>
          <w:szCs w:val="22"/>
          <w:lang w:val="lt-LT"/>
        </w:rPr>
        <w:t>ž</w:t>
      </w:r>
      <w:r w:rsidRPr="00415FE3">
        <w:rPr>
          <w:spacing w:val="2"/>
          <w:sz w:val="22"/>
          <w:szCs w:val="22"/>
          <w:lang w:val="lt-LT"/>
        </w:rPr>
        <w:t>i</w:t>
      </w:r>
      <w:r w:rsidRPr="00415FE3">
        <w:rPr>
          <w:spacing w:val="-2"/>
          <w:sz w:val="22"/>
          <w:szCs w:val="22"/>
          <w:lang w:val="lt-LT"/>
        </w:rPr>
        <w:t>n</w:t>
      </w:r>
      <w:r w:rsidRPr="00415FE3">
        <w:rPr>
          <w:spacing w:val="2"/>
          <w:sz w:val="22"/>
          <w:szCs w:val="22"/>
          <w:lang w:val="lt-LT"/>
        </w:rPr>
        <w:t>t</w:t>
      </w:r>
      <w:r w:rsidRPr="00415FE3">
        <w:rPr>
          <w:spacing w:val="-3"/>
          <w:sz w:val="22"/>
          <w:szCs w:val="22"/>
          <w:lang w:val="lt-LT"/>
        </w:rPr>
        <w:t>a</w:t>
      </w:r>
      <w:r w:rsidRPr="00415FE3">
        <w:rPr>
          <w:sz w:val="22"/>
          <w:szCs w:val="22"/>
          <w:lang w:val="lt-LT"/>
        </w:rPr>
        <w:t>s</w:t>
      </w:r>
      <w:r w:rsidRPr="00415FE3">
        <w:rPr>
          <w:spacing w:val="47"/>
          <w:sz w:val="22"/>
          <w:szCs w:val="22"/>
          <w:lang w:val="lt-LT"/>
        </w:rPr>
        <w:t xml:space="preserve"> </w:t>
      </w:r>
      <w:r w:rsidRPr="00415FE3">
        <w:rPr>
          <w:spacing w:val="2"/>
          <w:sz w:val="22"/>
          <w:szCs w:val="22"/>
          <w:lang w:val="lt-LT"/>
        </w:rPr>
        <w:t>l</w:t>
      </w:r>
      <w:r w:rsidRPr="00415FE3">
        <w:rPr>
          <w:spacing w:val="-3"/>
          <w:sz w:val="22"/>
          <w:szCs w:val="22"/>
          <w:lang w:val="lt-LT"/>
        </w:rPr>
        <w:t>a</w:t>
      </w:r>
      <w:r w:rsidRPr="00415FE3">
        <w:rPr>
          <w:spacing w:val="5"/>
          <w:sz w:val="22"/>
          <w:szCs w:val="22"/>
          <w:lang w:val="lt-LT"/>
        </w:rPr>
        <w:t>i</w:t>
      </w:r>
      <w:r w:rsidRPr="00415FE3">
        <w:rPr>
          <w:spacing w:val="-2"/>
          <w:sz w:val="22"/>
          <w:szCs w:val="22"/>
          <w:lang w:val="lt-LT"/>
        </w:rPr>
        <w:t>m</w:t>
      </w:r>
      <w:r w:rsidRPr="00415FE3">
        <w:rPr>
          <w:spacing w:val="-3"/>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w:t>
      </w:r>
      <w:r w:rsidRPr="00415FE3">
        <w:rPr>
          <w:spacing w:val="46"/>
          <w:sz w:val="22"/>
          <w:szCs w:val="22"/>
          <w:lang w:val="lt-LT"/>
        </w:rPr>
        <w:t xml:space="preserve"> </w:t>
      </w:r>
      <w:r w:rsidRPr="00415FE3">
        <w:rPr>
          <w:sz w:val="22"/>
          <w:szCs w:val="22"/>
          <w:lang w:val="lt-LT"/>
        </w:rPr>
        <w:t>el.</w:t>
      </w:r>
      <w:r w:rsidRPr="00415FE3">
        <w:rPr>
          <w:spacing w:val="40"/>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41"/>
          <w:sz w:val="22"/>
          <w:szCs w:val="22"/>
          <w:lang w:val="lt-LT"/>
        </w:rPr>
        <w:t xml:space="preserve"> </w:t>
      </w:r>
      <w:r w:rsidRPr="00415FE3">
        <w:rPr>
          <w:sz w:val="22"/>
          <w:szCs w:val="22"/>
          <w:lang w:val="lt-LT"/>
        </w:rPr>
        <w:t>atsis</w:t>
      </w:r>
      <w:r w:rsidRPr="00415FE3">
        <w:rPr>
          <w:spacing w:val="2"/>
          <w:sz w:val="22"/>
          <w:szCs w:val="22"/>
          <w:lang w:val="lt-LT"/>
        </w:rPr>
        <w:t>a</w:t>
      </w:r>
      <w:r w:rsidRPr="00415FE3">
        <w:rPr>
          <w:spacing w:val="-2"/>
          <w:sz w:val="22"/>
          <w:szCs w:val="22"/>
          <w:lang w:val="lt-LT"/>
        </w:rPr>
        <w:t>k</w:t>
      </w:r>
      <w:r w:rsidRPr="00415FE3">
        <w:rPr>
          <w:sz w:val="22"/>
          <w:szCs w:val="22"/>
          <w:lang w:val="lt-LT"/>
        </w:rPr>
        <w:t>o</w:t>
      </w:r>
      <w:r w:rsidRPr="00415FE3">
        <w:rPr>
          <w:spacing w:val="42"/>
          <w:sz w:val="22"/>
          <w:szCs w:val="22"/>
          <w:lang w:val="lt-LT"/>
        </w:rPr>
        <w:t xml:space="preserve"> </w:t>
      </w:r>
      <w:r w:rsidRPr="00415FE3">
        <w:rPr>
          <w:sz w:val="22"/>
          <w:szCs w:val="22"/>
          <w:lang w:val="lt-LT"/>
        </w:rPr>
        <w:t>s</w:t>
      </w:r>
      <w:r w:rsidRPr="00415FE3">
        <w:rPr>
          <w:spacing w:val="1"/>
          <w:sz w:val="22"/>
          <w:szCs w:val="22"/>
          <w:lang w:val="lt-LT"/>
        </w:rPr>
        <w:t>ud</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pacing w:val="2"/>
          <w:sz w:val="22"/>
          <w:szCs w:val="22"/>
          <w:lang w:val="lt-LT"/>
        </w:rPr>
        <w:t>t</w:t>
      </w:r>
      <w:r w:rsidRPr="00415FE3">
        <w:rPr>
          <w:sz w:val="22"/>
          <w:szCs w:val="22"/>
          <w:lang w:val="lt-LT"/>
        </w:rPr>
        <w:t>i</w:t>
      </w:r>
      <w:r w:rsidRPr="00415FE3">
        <w:rPr>
          <w:spacing w:val="43"/>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4"/>
          <w:w w:val="101"/>
          <w:sz w:val="22"/>
          <w:szCs w:val="22"/>
          <w:lang w:val="lt-LT"/>
        </w:rPr>
        <w:t>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z w:val="22"/>
          <w:szCs w:val="22"/>
          <w:lang w:val="lt-LT"/>
        </w:rPr>
        <w:t>s</w:t>
      </w:r>
      <w:r w:rsidRPr="00415FE3">
        <w:rPr>
          <w:spacing w:val="1"/>
          <w:sz w:val="22"/>
          <w:szCs w:val="22"/>
          <w:lang w:val="lt-LT"/>
        </w:rPr>
        <w:t>u</w:t>
      </w:r>
      <w:r w:rsidRPr="00415FE3">
        <w:rPr>
          <w:sz w:val="22"/>
          <w:szCs w:val="22"/>
          <w:lang w:val="lt-LT"/>
        </w:rPr>
        <w:t>ta</w:t>
      </w:r>
      <w:r w:rsidRPr="00415FE3">
        <w:rPr>
          <w:spacing w:val="-1"/>
          <w:sz w:val="22"/>
          <w:szCs w:val="22"/>
          <w:lang w:val="lt-LT"/>
        </w:rPr>
        <w:t>r</w:t>
      </w:r>
      <w:r w:rsidRPr="00415FE3">
        <w:rPr>
          <w:sz w:val="22"/>
          <w:szCs w:val="22"/>
          <w:lang w:val="lt-LT"/>
        </w:rPr>
        <w:t xml:space="preserve">tį </w:t>
      </w:r>
      <w:r w:rsidRPr="00415FE3">
        <w:rPr>
          <w:spacing w:val="5"/>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 xml:space="preserve">a </w:t>
      </w:r>
      <w:r w:rsidRPr="00415FE3">
        <w:rPr>
          <w:spacing w:val="9"/>
          <w:sz w:val="22"/>
          <w:szCs w:val="22"/>
          <w:lang w:val="lt-LT"/>
        </w:rPr>
        <w:t xml:space="preserve"> </w:t>
      </w:r>
      <w:r w:rsidRPr="00415FE3">
        <w:rPr>
          <w:spacing w:val="-3"/>
          <w:sz w:val="22"/>
          <w:szCs w:val="22"/>
          <w:lang w:val="lt-LT"/>
        </w:rPr>
        <w:t>i</w:t>
      </w:r>
      <w:r w:rsidRPr="00415FE3">
        <w:rPr>
          <w:spacing w:val="-6"/>
          <w:sz w:val="22"/>
          <w:szCs w:val="22"/>
          <w:lang w:val="lt-LT"/>
        </w:rPr>
        <w:t>k</w:t>
      </w:r>
      <w:r w:rsidRPr="00415FE3">
        <w:rPr>
          <w:sz w:val="22"/>
          <w:szCs w:val="22"/>
          <w:lang w:val="lt-LT"/>
        </w:rPr>
        <w:t xml:space="preserve">i  </w:t>
      </w:r>
      <w:r w:rsidRPr="00415FE3">
        <w:rPr>
          <w:spacing w:val="-2"/>
          <w:sz w:val="22"/>
          <w:szCs w:val="22"/>
          <w:lang w:val="lt-LT"/>
        </w:rPr>
        <w:t>n</w:t>
      </w:r>
      <w:r w:rsidRPr="00415FE3">
        <w:rPr>
          <w:spacing w:val="-4"/>
          <w:sz w:val="22"/>
          <w:szCs w:val="22"/>
          <w:lang w:val="lt-LT"/>
        </w:rPr>
        <w:t>u</w:t>
      </w:r>
      <w:r w:rsidRPr="00415FE3">
        <w:rPr>
          <w:spacing w:val="-3"/>
          <w:sz w:val="22"/>
          <w:szCs w:val="22"/>
          <w:lang w:val="lt-LT"/>
        </w:rPr>
        <w:t>r</w:t>
      </w:r>
      <w:r w:rsidRPr="00415FE3">
        <w:rPr>
          <w:spacing w:val="-6"/>
          <w:sz w:val="22"/>
          <w:szCs w:val="22"/>
          <w:lang w:val="lt-LT"/>
        </w:rPr>
        <w:t>o</w:t>
      </w:r>
      <w:r w:rsidRPr="00415FE3">
        <w:rPr>
          <w:spacing w:val="1"/>
          <w:sz w:val="22"/>
          <w:szCs w:val="22"/>
          <w:lang w:val="lt-LT"/>
        </w:rPr>
        <w:t>d</w:t>
      </w:r>
      <w:r w:rsidRPr="00415FE3">
        <w:rPr>
          <w:spacing w:val="-9"/>
          <w:sz w:val="22"/>
          <w:szCs w:val="22"/>
          <w:lang w:val="lt-LT"/>
        </w:rPr>
        <w:t>y</w:t>
      </w:r>
      <w:r w:rsidRPr="00415FE3">
        <w:rPr>
          <w:spacing w:val="-3"/>
          <w:sz w:val="22"/>
          <w:szCs w:val="22"/>
          <w:lang w:val="lt-LT"/>
        </w:rPr>
        <w:t>t</w:t>
      </w:r>
      <w:r w:rsidRPr="00415FE3">
        <w:rPr>
          <w:sz w:val="22"/>
          <w:szCs w:val="22"/>
          <w:lang w:val="lt-LT"/>
        </w:rPr>
        <w:t xml:space="preserve">o </w:t>
      </w:r>
      <w:r w:rsidRPr="00415FE3">
        <w:rPr>
          <w:spacing w:val="9"/>
          <w:sz w:val="22"/>
          <w:szCs w:val="22"/>
          <w:lang w:val="lt-LT"/>
        </w:rPr>
        <w:t xml:space="preserve"> </w:t>
      </w:r>
      <w:r w:rsidRPr="00415FE3">
        <w:rPr>
          <w:spacing w:val="-5"/>
          <w:sz w:val="22"/>
          <w:szCs w:val="22"/>
          <w:lang w:val="lt-LT"/>
        </w:rPr>
        <w:t>la</w:t>
      </w:r>
      <w:r w:rsidRPr="00415FE3">
        <w:rPr>
          <w:spacing w:val="-3"/>
          <w:sz w:val="22"/>
          <w:szCs w:val="22"/>
          <w:lang w:val="lt-LT"/>
        </w:rPr>
        <w:t>i</w:t>
      </w:r>
      <w:r w:rsidRPr="00415FE3">
        <w:rPr>
          <w:spacing w:val="-6"/>
          <w:sz w:val="22"/>
          <w:szCs w:val="22"/>
          <w:lang w:val="lt-LT"/>
        </w:rPr>
        <w:t>k</w:t>
      </w:r>
      <w:r w:rsidRPr="00415FE3">
        <w:rPr>
          <w:sz w:val="22"/>
          <w:szCs w:val="22"/>
          <w:lang w:val="lt-LT"/>
        </w:rPr>
        <w:t xml:space="preserve">o  </w:t>
      </w:r>
      <w:r w:rsidRPr="00415FE3">
        <w:rPr>
          <w:spacing w:val="-2"/>
          <w:sz w:val="22"/>
          <w:szCs w:val="22"/>
          <w:lang w:val="lt-LT"/>
        </w:rPr>
        <w:t>n</w:t>
      </w:r>
      <w:r w:rsidRPr="00415FE3">
        <w:rPr>
          <w:spacing w:val="-3"/>
          <w:sz w:val="22"/>
          <w:szCs w:val="22"/>
          <w:lang w:val="lt-LT"/>
        </w:rPr>
        <w:t>e</w:t>
      </w:r>
      <w:r w:rsidRPr="00415FE3">
        <w:rPr>
          <w:spacing w:val="-5"/>
          <w:sz w:val="22"/>
          <w:szCs w:val="22"/>
          <w:lang w:val="lt-LT"/>
        </w:rPr>
        <w:t>at</w:t>
      </w:r>
      <w:r w:rsidRPr="00415FE3">
        <w:rPr>
          <w:spacing w:val="1"/>
          <w:sz w:val="22"/>
          <w:szCs w:val="22"/>
          <w:lang w:val="lt-LT"/>
        </w:rPr>
        <w:t>v</w:t>
      </w:r>
      <w:r w:rsidRPr="00415FE3">
        <w:rPr>
          <w:spacing w:val="-9"/>
          <w:sz w:val="22"/>
          <w:szCs w:val="22"/>
          <w:lang w:val="lt-LT"/>
        </w:rPr>
        <w:t>y</w:t>
      </w:r>
      <w:r w:rsidRPr="00415FE3">
        <w:rPr>
          <w:spacing w:val="-4"/>
          <w:sz w:val="22"/>
          <w:szCs w:val="22"/>
          <w:lang w:val="lt-LT"/>
        </w:rPr>
        <w:t>ks</w:t>
      </w:r>
      <w:r w:rsidRPr="00415FE3">
        <w:rPr>
          <w:spacing w:val="-3"/>
          <w:sz w:val="22"/>
          <w:szCs w:val="22"/>
          <w:lang w:val="lt-LT"/>
        </w:rPr>
        <w:t>t</w:t>
      </w:r>
      <w:r w:rsidRPr="00415FE3">
        <w:rPr>
          <w:sz w:val="22"/>
          <w:szCs w:val="22"/>
          <w:lang w:val="lt-LT"/>
        </w:rPr>
        <w:t xml:space="preserve">a </w:t>
      </w:r>
      <w:r w:rsidRPr="00415FE3">
        <w:rPr>
          <w:spacing w:val="7"/>
          <w:sz w:val="22"/>
          <w:szCs w:val="22"/>
          <w:lang w:val="lt-LT"/>
        </w:rPr>
        <w:t xml:space="preserve"> </w:t>
      </w:r>
      <w:r w:rsidRPr="00415FE3">
        <w:rPr>
          <w:spacing w:val="-4"/>
          <w:sz w:val="22"/>
          <w:szCs w:val="22"/>
          <w:lang w:val="lt-LT"/>
        </w:rPr>
        <w:t>s</w:t>
      </w:r>
      <w:r w:rsidRPr="00415FE3">
        <w:rPr>
          <w:spacing w:val="-2"/>
          <w:sz w:val="22"/>
          <w:szCs w:val="22"/>
          <w:lang w:val="lt-LT"/>
        </w:rPr>
        <w:t>u</w:t>
      </w:r>
      <w:r w:rsidRPr="00415FE3">
        <w:rPr>
          <w:spacing w:val="-6"/>
          <w:sz w:val="22"/>
          <w:szCs w:val="22"/>
          <w:lang w:val="lt-LT"/>
        </w:rPr>
        <w:t>d</w:t>
      </w:r>
      <w:r w:rsidRPr="00415FE3">
        <w:rPr>
          <w:spacing w:val="-3"/>
          <w:sz w:val="22"/>
          <w:szCs w:val="22"/>
          <w:lang w:val="lt-LT"/>
        </w:rPr>
        <w:t>a</w:t>
      </w:r>
      <w:r w:rsidRPr="00415FE3">
        <w:rPr>
          <w:spacing w:val="-1"/>
          <w:sz w:val="22"/>
          <w:szCs w:val="22"/>
          <w:lang w:val="lt-LT"/>
        </w:rPr>
        <w:t>r</w:t>
      </w:r>
      <w:r w:rsidRPr="00415FE3">
        <w:rPr>
          <w:spacing w:val="-6"/>
          <w:sz w:val="22"/>
          <w:szCs w:val="22"/>
          <w:lang w:val="lt-LT"/>
        </w:rPr>
        <w:t>y</w:t>
      </w:r>
      <w:r w:rsidRPr="00415FE3">
        <w:rPr>
          <w:spacing w:val="-5"/>
          <w:sz w:val="22"/>
          <w:szCs w:val="22"/>
          <w:lang w:val="lt-LT"/>
        </w:rPr>
        <w:t>t</w:t>
      </w:r>
      <w:r w:rsidRPr="00415FE3">
        <w:rPr>
          <w:sz w:val="22"/>
          <w:szCs w:val="22"/>
          <w:lang w:val="lt-LT"/>
        </w:rPr>
        <w:t xml:space="preserve">i </w:t>
      </w:r>
      <w:r w:rsidRPr="00415FE3">
        <w:rPr>
          <w:spacing w:val="5"/>
          <w:sz w:val="22"/>
          <w:szCs w:val="22"/>
          <w:lang w:val="lt-LT"/>
        </w:rPr>
        <w:t xml:space="preserve"> </w:t>
      </w:r>
      <w:r w:rsidRPr="00415FE3">
        <w:rPr>
          <w:spacing w:val="-4"/>
          <w:sz w:val="22"/>
          <w:szCs w:val="22"/>
          <w:lang w:val="lt-LT"/>
        </w:rPr>
        <w:t>p</w:t>
      </w:r>
      <w:r w:rsidRPr="00415FE3">
        <w:rPr>
          <w:spacing w:val="-5"/>
          <w:sz w:val="22"/>
          <w:szCs w:val="22"/>
          <w:lang w:val="lt-LT"/>
        </w:rPr>
        <w:t>i</w:t>
      </w:r>
      <w:r w:rsidRPr="00415FE3">
        <w:rPr>
          <w:spacing w:val="-3"/>
          <w:sz w:val="22"/>
          <w:szCs w:val="22"/>
          <w:lang w:val="lt-LT"/>
        </w:rPr>
        <w:t>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4"/>
          <w:sz w:val="22"/>
          <w:szCs w:val="22"/>
          <w:lang w:val="lt-LT"/>
        </w:rPr>
        <w:t>su</w:t>
      </w:r>
      <w:r w:rsidRPr="00415FE3">
        <w:rPr>
          <w:spacing w:val="-3"/>
          <w:sz w:val="22"/>
          <w:szCs w:val="22"/>
          <w:lang w:val="lt-LT"/>
        </w:rPr>
        <w:t>ta</w:t>
      </w:r>
      <w:r w:rsidRPr="00415FE3">
        <w:rPr>
          <w:spacing w:val="-6"/>
          <w:sz w:val="22"/>
          <w:szCs w:val="22"/>
          <w:lang w:val="lt-LT"/>
        </w:rPr>
        <w:t>r</w:t>
      </w:r>
      <w:r w:rsidRPr="00415FE3">
        <w:rPr>
          <w:spacing w:val="-5"/>
          <w:sz w:val="22"/>
          <w:szCs w:val="22"/>
          <w:lang w:val="lt-LT"/>
        </w:rPr>
        <w:t>t</w:t>
      </w:r>
      <w:r w:rsidRPr="00415FE3">
        <w:rPr>
          <w:spacing w:val="-3"/>
          <w:sz w:val="22"/>
          <w:szCs w:val="22"/>
          <w:lang w:val="lt-LT"/>
        </w:rPr>
        <w:t>i</w:t>
      </w:r>
      <w:r w:rsidRPr="00415FE3">
        <w:rPr>
          <w:spacing w:val="-5"/>
          <w:sz w:val="22"/>
          <w:szCs w:val="22"/>
          <w:lang w:val="lt-LT"/>
        </w:rPr>
        <w:t>e</w:t>
      </w:r>
      <w:r w:rsidRPr="00415FE3">
        <w:rPr>
          <w:spacing w:val="-4"/>
          <w:sz w:val="22"/>
          <w:szCs w:val="22"/>
          <w:lang w:val="lt-LT"/>
        </w:rPr>
        <w:t>s</w:t>
      </w:r>
      <w:r w:rsidRPr="00415FE3">
        <w:rPr>
          <w:sz w:val="22"/>
          <w:szCs w:val="22"/>
          <w:lang w:val="lt-LT"/>
        </w:rPr>
        <w:t xml:space="preserve">, </w:t>
      </w:r>
      <w:r w:rsidRPr="00415FE3">
        <w:rPr>
          <w:spacing w:val="8"/>
          <w:sz w:val="22"/>
          <w:szCs w:val="22"/>
          <w:lang w:val="lt-LT"/>
        </w:rPr>
        <w:t xml:space="preserve"> </w:t>
      </w:r>
      <w:r w:rsidRPr="00415FE3">
        <w:rPr>
          <w:spacing w:val="-5"/>
          <w:sz w:val="22"/>
          <w:szCs w:val="22"/>
          <w:lang w:val="lt-LT"/>
        </w:rPr>
        <w:t>a</w:t>
      </w:r>
      <w:r w:rsidRPr="00415FE3">
        <w:rPr>
          <w:spacing w:val="-6"/>
          <w:sz w:val="22"/>
          <w:szCs w:val="22"/>
          <w:lang w:val="lt-LT"/>
        </w:rPr>
        <w:t>r</w:t>
      </w:r>
      <w:r w:rsidRPr="00415FE3">
        <w:rPr>
          <w:spacing w:val="-2"/>
          <w:sz w:val="22"/>
          <w:szCs w:val="22"/>
          <w:lang w:val="lt-LT"/>
        </w:rPr>
        <w:t>b</w:t>
      </w:r>
      <w:r w:rsidRPr="00415FE3">
        <w:rPr>
          <w:spacing w:val="-3"/>
          <w:sz w:val="22"/>
          <w:szCs w:val="22"/>
          <w:lang w:val="lt-LT"/>
        </w:rPr>
        <w:t>a</w:t>
      </w:r>
      <w:r w:rsidRPr="00415FE3">
        <w:rPr>
          <w:sz w:val="22"/>
          <w:szCs w:val="22"/>
          <w:lang w:val="lt-LT"/>
        </w:rPr>
        <w:t xml:space="preserve">, </w:t>
      </w:r>
      <w:r w:rsidRPr="00415FE3">
        <w:rPr>
          <w:spacing w:val="1"/>
          <w:sz w:val="22"/>
          <w:szCs w:val="22"/>
          <w:lang w:val="lt-LT"/>
        </w:rPr>
        <w:t xml:space="preserve"> </w:t>
      </w:r>
      <w:r w:rsidRPr="00415FE3">
        <w:rPr>
          <w:spacing w:val="-5"/>
          <w:sz w:val="22"/>
          <w:szCs w:val="22"/>
          <w:lang w:val="lt-LT"/>
        </w:rPr>
        <w:t>je</w:t>
      </w:r>
      <w:r w:rsidRPr="00415FE3">
        <w:rPr>
          <w:sz w:val="22"/>
          <w:szCs w:val="22"/>
          <w:lang w:val="lt-LT"/>
        </w:rPr>
        <w:t xml:space="preserve">i  </w:t>
      </w:r>
      <w:r w:rsidRPr="00415FE3">
        <w:rPr>
          <w:spacing w:val="-4"/>
          <w:sz w:val="22"/>
          <w:szCs w:val="22"/>
          <w:lang w:val="lt-LT"/>
        </w:rPr>
        <w:t>su</w:t>
      </w:r>
      <w:r w:rsidRPr="00415FE3">
        <w:rPr>
          <w:spacing w:val="-3"/>
          <w:sz w:val="22"/>
          <w:szCs w:val="22"/>
          <w:lang w:val="lt-LT"/>
        </w:rPr>
        <w:t>ta</w:t>
      </w:r>
      <w:r w:rsidRPr="00415FE3">
        <w:rPr>
          <w:spacing w:val="-6"/>
          <w:sz w:val="22"/>
          <w:szCs w:val="22"/>
          <w:lang w:val="lt-LT"/>
        </w:rPr>
        <w:t>r</w:t>
      </w:r>
      <w:r w:rsidRPr="00415FE3">
        <w:rPr>
          <w:spacing w:val="-3"/>
          <w:sz w:val="22"/>
          <w:szCs w:val="22"/>
          <w:lang w:val="lt-LT"/>
        </w:rPr>
        <w:t>t</w:t>
      </w:r>
      <w:r w:rsidRPr="00415FE3">
        <w:rPr>
          <w:spacing w:val="-5"/>
          <w:sz w:val="22"/>
          <w:szCs w:val="22"/>
          <w:lang w:val="lt-LT"/>
        </w:rPr>
        <w:t>i</w:t>
      </w:r>
      <w:r w:rsidRPr="00415FE3">
        <w:rPr>
          <w:sz w:val="22"/>
          <w:szCs w:val="22"/>
          <w:lang w:val="lt-LT"/>
        </w:rPr>
        <w:t xml:space="preserve">s </w:t>
      </w:r>
      <w:r w:rsidRPr="00415FE3">
        <w:rPr>
          <w:spacing w:val="4"/>
          <w:sz w:val="22"/>
          <w:szCs w:val="22"/>
          <w:lang w:val="lt-LT"/>
        </w:rPr>
        <w:t xml:space="preserve">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w:t>
      </w:r>
      <w:r w:rsidRPr="00415FE3">
        <w:rPr>
          <w:spacing w:val="-1"/>
          <w:sz w:val="22"/>
          <w:szCs w:val="22"/>
          <w:lang w:val="lt-LT"/>
        </w:rPr>
        <w:t>r</w:t>
      </w:r>
      <w:r w:rsidRPr="00415FE3">
        <w:rPr>
          <w:spacing w:val="-8"/>
          <w:sz w:val="22"/>
          <w:szCs w:val="22"/>
          <w:lang w:val="lt-LT"/>
        </w:rPr>
        <w:t>a</w:t>
      </w:r>
      <w:r w:rsidRPr="00415FE3">
        <w:rPr>
          <w:spacing w:val="-4"/>
          <w:sz w:val="22"/>
          <w:szCs w:val="22"/>
          <w:lang w:val="lt-LT"/>
        </w:rPr>
        <w:t>š</w:t>
      </w:r>
      <w:r w:rsidRPr="00415FE3">
        <w:rPr>
          <w:spacing w:val="-2"/>
          <w:sz w:val="22"/>
          <w:szCs w:val="22"/>
          <w:lang w:val="lt-LT"/>
        </w:rPr>
        <w:t>o</w:t>
      </w:r>
      <w:r w:rsidRPr="00415FE3">
        <w:rPr>
          <w:spacing w:val="-4"/>
          <w:sz w:val="22"/>
          <w:szCs w:val="22"/>
          <w:lang w:val="lt-LT"/>
        </w:rPr>
        <w:t>m</w:t>
      </w:r>
      <w:r w:rsidRPr="00415FE3">
        <w:rPr>
          <w:sz w:val="22"/>
          <w:szCs w:val="22"/>
          <w:lang w:val="lt-LT"/>
        </w:rPr>
        <w:t xml:space="preserve">a </w:t>
      </w:r>
      <w:r w:rsidRPr="00415FE3">
        <w:rPr>
          <w:spacing w:val="10"/>
          <w:sz w:val="22"/>
          <w:szCs w:val="22"/>
          <w:lang w:val="lt-LT"/>
        </w:rPr>
        <w:t xml:space="preserve"> </w:t>
      </w:r>
      <w:r w:rsidRPr="00415FE3">
        <w:rPr>
          <w:spacing w:val="-4"/>
          <w:w w:val="101"/>
          <w:sz w:val="22"/>
          <w:szCs w:val="22"/>
          <w:lang w:val="lt-LT"/>
        </w:rPr>
        <w:t>s</w:t>
      </w:r>
      <w:r w:rsidRPr="00415FE3">
        <w:rPr>
          <w:w w:val="101"/>
          <w:sz w:val="22"/>
          <w:szCs w:val="22"/>
          <w:lang w:val="lt-LT"/>
        </w:rPr>
        <w:t xml:space="preserve">u </w:t>
      </w:r>
      <w:r w:rsidRPr="00415FE3">
        <w:rPr>
          <w:spacing w:val="-4"/>
          <w:sz w:val="22"/>
          <w:szCs w:val="22"/>
          <w:lang w:val="lt-LT"/>
        </w:rPr>
        <w:t>u</w:t>
      </w:r>
      <w:r w:rsidRPr="00415FE3">
        <w:rPr>
          <w:spacing w:val="-5"/>
          <w:sz w:val="22"/>
          <w:szCs w:val="22"/>
          <w:lang w:val="lt-LT"/>
        </w:rPr>
        <w:t>ž</w:t>
      </w:r>
      <w:r w:rsidRPr="00415FE3">
        <w:rPr>
          <w:spacing w:val="-4"/>
          <w:sz w:val="22"/>
          <w:szCs w:val="22"/>
          <w:lang w:val="lt-LT"/>
        </w:rPr>
        <w:t>s</w:t>
      </w:r>
      <w:r w:rsidRPr="00415FE3">
        <w:rPr>
          <w:spacing w:val="-3"/>
          <w:sz w:val="22"/>
          <w:szCs w:val="22"/>
          <w:lang w:val="lt-LT"/>
        </w:rPr>
        <w:t>i</w:t>
      </w:r>
      <w:r w:rsidRPr="00415FE3">
        <w:rPr>
          <w:spacing w:val="-5"/>
          <w:sz w:val="22"/>
          <w:szCs w:val="22"/>
          <w:lang w:val="lt-LT"/>
        </w:rPr>
        <w:t>e</w:t>
      </w:r>
      <w:r w:rsidRPr="00415FE3">
        <w:rPr>
          <w:spacing w:val="-2"/>
          <w:sz w:val="22"/>
          <w:szCs w:val="22"/>
          <w:lang w:val="lt-LT"/>
        </w:rPr>
        <w:t>n</w:t>
      </w:r>
      <w:r w:rsidRPr="00415FE3">
        <w:rPr>
          <w:spacing w:val="-5"/>
          <w:sz w:val="22"/>
          <w:szCs w:val="22"/>
          <w:lang w:val="lt-LT"/>
        </w:rPr>
        <w:t>i</w:t>
      </w:r>
      <w:r w:rsidRPr="00415FE3">
        <w:rPr>
          <w:sz w:val="22"/>
          <w:szCs w:val="22"/>
          <w:lang w:val="lt-LT"/>
        </w:rPr>
        <w:t>o</w:t>
      </w:r>
      <w:r w:rsidRPr="00415FE3">
        <w:rPr>
          <w:spacing w:val="4"/>
          <w:sz w:val="22"/>
          <w:szCs w:val="22"/>
          <w:lang w:val="lt-LT"/>
        </w:rPr>
        <w:t xml:space="preserve"> </w:t>
      </w:r>
      <w:r w:rsidRPr="00415FE3">
        <w:rPr>
          <w:spacing w:val="-3"/>
          <w:sz w:val="22"/>
          <w:szCs w:val="22"/>
          <w:lang w:val="lt-LT"/>
        </w:rPr>
        <w:t>j</w:t>
      </w:r>
      <w:r w:rsidRPr="00415FE3">
        <w:rPr>
          <w:spacing w:val="-4"/>
          <w:sz w:val="22"/>
          <w:szCs w:val="22"/>
          <w:lang w:val="lt-LT"/>
        </w:rPr>
        <w:t>u</w:t>
      </w:r>
      <w:r w:rsidRPr="00415FE3">
        <w:rPr>
          <w:spacing w:val="-3"/>
          <w:sz w:val="22"/>
          <w:szCs w:val="22"/>
          <w:lang w:val="lt-LT"/>
        </w:rPr>
        <w:t>r</w:t>
      </w:r>
      <w:r w:rsidRPr="00415FE3">
        <w:rPr>
          <w:spacing w:val="-5"/>
          <w:sz w:val="22"/>
          <w:szCs w:val="22"/>
          <w:lang w:val="lt-LT"/>
        </w:rPr>
        <w:t>i</w:t>
      </w:r>
      <w:r w:rsidRPr="00415FE3">
        <w:rPr>
          <w:spacing w:val="-4"/>
          <w:sz w:val="22"/>
          <w:szCs w:val="22"/>
          <w:lang w:val="lt-LT"/>
        </w:rPr>
        <w:t>d</w:t>
      </w:r>
      <w:r w:rsidRPr="00415FE3">
        <w:rPr>
          <w:spacing w:val="-5"/>
          <w:sz w:val="22"/>
          <w:szCs w:val="22"/>
          <w:lang w:val="lt-LT"/>
        </w:rPr>
        <w:t>i</w:t>
      </w:r>
      <w:r w:rsidRPr="00415FE3">
        <w:rPr>
          <w:spacing w:val="-4"/>
          <w:sz w:val="22"/>
          <w:szCs w:val="22"/>
          <w:lang w:val="lt-LT"/>
        </w:rPr>
        <w:t>n</w:t>
      </w:r>
      <w:r w:rsidRPr="00415FE3">
        <w:rPr>
          <w:spacing w:val="-3"/>
          <w:sz w:val="22"/>
          <w:szCs w:val="22"/>
          <w:lang w:val="lt-LT"/>
        </w:rPr>
        <w:t>i</w:t>
      </w:r>
      <w:r w:rsidRPr="00415FE3">
        <w:rPr>
          <w:sz w:val="22"/>
          <w:szCs w:val="22"/>
          <w:lang w:val="lt-LT"/>
        </w:rPr>
        <w:t>u</w:t>
      </w:r>
      <w:r w:rsidRPr="00415FE3">
        <w:rPr>
          <w:spacing w:val="6"/>
          <w:sz w:val="22"/>
          <w:szCs w:val="22"/>
          <w:lang w:val="lt-LT"/>
        </w:rPr>
        <w:t xml:space="preserve"> </w:t>
      </w:r>
      <w:r w:rsidRPr="00415FE3">
        <w:rPr>
          <w:spacing w:val="-5"/>
          <w:sz w:val="22"/>
          <w:szCs w:val="22"/>
          <w:lang w:val="lt-LT"/>
        </w:rPr>
        <w:t>a</w:t>
      </w:r>
      <w:r w:rsidRPr="00415FE3">
        <w:rPr>
          <w:spacing w:val="-2"/>
          <w:sz w:val="22"/>
          <w:szCs w:val="22"/>
          <w:lang w:val="lt-LT"/>
        </w:rPr>
        <w:t>s</w:t>
      </w:r>
      <w:r w:rsidRPr="00415FE3">
        <w:rPr>
          <w:spacing w:val="-4"/>
          <w:sz w:val="22"/>
          <w:szCs w:val="22"/>
          <w:lang w:val="lt-LT"/>
        </w:rPr>
        <w:t>m</w:t>
      </w:r>
      <w:r w:rsidRPr="00415FE3">
        <w:rPr>
          <w:spacing w:val="-5"/>
          <w:sz w:val="22"/>
          <w:szCs w:val="22"/>
          <w:lang w:val="lt-LT"/>
        </w:rPr>
        <w:t>e</w:t>
      </w:r>
      <w:r w:rsidRPr="00415FE3">
        <w:rPr>
          <w:spacing w:val="-2"/>
          <w:sz w:val="22"/>
          <w:szCs w:val="22"/>
          <w:lang w:val="lt-LT"/>
        </w:rPr>
        <w:t>n</w:t>
      </w:r>
      <w:r w:rsidRPr="00415FE3">
        <w:rPr>
          <w:spacing w:val="-3"/>
          <w:sz w:val="22"/>
          <w:szCs w:val="22"/>
          <w:lang w:val="lt-LT"/>
        </w:rPr>
        <w:t>i</w:t>
      </w:r>
      <w:r w:rsidRPr="00415FE3">
        <w:rPr>
          <w:spacing w:val="-4"/>
          <w:sz w:val="22"/>
          <w:szCs w:val="22"/>
          <w:lang w:val="lt-LT"/>
        </w:rPr>
        <w:t>u</w:t>
      </w:r>
      <w:r w:rsidRPr="00415FE3">
        <w:rPr>
          <w:sz w:val="22"/>
          <w:szCs w:val="22"/>
          <w:lang w:val="lt-LT"/>
        </w:rPr>
        <w:t>,</w:t>
      </w:r>
      <w:r w:rsidRPr="00415FE3">
        <w:rPr>
          <w:spacing w:val="3"/>
          <w:sz w:val="22"/>
          <w:szCs w:val="22"/>
          <w:lang w:val="lt-LT"/>
        </w:rPr>
        <w:t xml:space="preserve"> </w:t>
      </w:r>
      <w:r w:rsidRPr="00415FE3">
        <w:rPr>
          <w:sz w:val="22"/>
          <w:szCs w:val="22"/>
          <w:lang w:val="lt-LT"/>
        </w:rPr>
        <w:t>i</w:t>
      </w:r>
      <w:r w:rsidRPr="00415FE3">
        <w:rPr>
          <w:spacing w:val="-6"/>
          <w:sz w:val="22"/>
          <w:szCs w:val="22"/>
          <w:lang w:val="lt-LT"/>
        </w:rPr>
        <w:t>k</w:t>
      </w:r>
      <w:r w:rsidRPr="00415FE3">
        <w:rPr>
          <w:sz w:val="22"/>
          <w:szCs w:val="22"/>
          <w:lang w:val="lt-LT"/>
        </w:rPr>
        <w:t xml:space="preserve">i </w:t>
      </w:r>
      <w:r w:rsidRPr="00415FE3">
        <w:rPr>
          <w:spacing w:val="-2"/>
          <w:sz w:val="22"/>
          <w:szCs w:val="22"/>
          <w:lang w:val="lt-LT"/>
        </w:rPr>
        <w:t>n</w:t>
      </w:r>
      <w:r w:rsidRPr="00415FE3">
        <w:rPr>
          <w:spacing w:val="-4"/>
          <w:sz w:val="22"/>
          <w:szCs w:val="22"/>
          <w:lang w:val="lt-LT"/>
        </w:rPr>
        <w:t>us</w:t>
      </w:r>
      <w:r w:rsidRPr="00415FE3">
        <w:rPr>
          <w:spacing w:val="-3"/>
          <w:sz w:val="22"/>
          <w:szCs w:val="22"/>
          <w:lang w:val="lt-LT"/>
        </w:rPr>
        <w:t>t</w:t>
      </w:r>
      <w:r w:rsidRPr="00415FE3">
        <w:rPr>
          <w:spacing w:val="-5"/>
          <w:sz w:val="22"/>
          <w:szCs w:val="22"/>
          <w:lang w:val="lt-LT"/>
        </w:rPr>
        <w:t>a</w:t>
      </w:r>
      <w:r w:rsidRPr="00415FE3">
        <w:rPr>
          <w:sz w:val="22"/>
          <w:szCs w:val="22"/>
          <w:lang w:val="lt-LT"/>
        </w:rPr>
        <w:t>t</w:t>
      </w:r>
      <w:r w:rsidRPr="00415FE3">
        <w:rPr>
          <w:spacing w:val="-9"/>
          <w:sz w:val="22"/>
          <w:szCs w:val="22"/>
          <w:lang w:val="lt-LT"/>
        </w:rPr>
        <w:t>y</w:t>
      </w:r>
      <w:r w:rsidRPr="00415FE3">
        <w:rPr>
          <w:spacing w:val="-3"/>
          <w:sz w:val="22"/>
          <w:szCs w:val="22"/>
          <w:lang w:val="lt-LT"/>
        </w:rPr>
        <w:t>t</w:t>
      </w:r>
      <w:r w:rsidRPr="00415FE3">
        <w:rPr>
          <w:sz w:val="22"/>
          <w:szCs w:val="22"/>
          <w:lang w:val="lt-LT"/>
        </w:rPr>
        <w:t>o</w:t>
      </w:r>
      <w:r w:rsidRPr="00415FE3">
        <w:rPr>
          <w:spacing w:val="5"/>
          <w:sz w:val="22"/>
          <w:szCs w:val="22"/>
          <w:lang w:val="lt-LT"/>
        </w:rPr>
        <w:t xml:space="preserve"> </w:t>
      </w:r>
      <w:r w:rsidRPr="00415FE3">
        <w:rPr>
          <w:spacing w:val="-3"/>
          <w:sz w:val="22"/>
          <w:szCs w:val="22"/>
          <w:lang w:val="lt-LT"/>
        </w:rPr>
        <w:t>l</w:t>
      </w:r>
      <w:r w:rsidRPr="00415FE3">
        <w:rPr>
          <w:spacing w:val="-5"/>
          <w:sz w:val="22"/>
          <w:szCs w:val="22"/>
          <w:lang w:val="lt-LT"/>
        </w:rPr>
        <w:t>a</w:t>
      </w:r>
      <w:r w:rsidRPr="00415FE3">
        <w:rPr>
          <w:spacing w:val="-3"/>
          <w:sz w:val="22"/>
          <w:szCs w:val="22"/>
          <w:lang w:val="lt-LT"/>
        </w:rPr>
        <w:t>i</w:t>
      </w:r>
      <w:r w:rsidRPr="00415FE3">
        <w:rPr>
          <w:spacing w:val="-4"/>
          <w:sz w:val="22"/>
          <w:szCs w:val="22"/>
          <w:lang w:val="lt-LT"/>
        </w:rPr>
        <w:t>k</w:t>
      </w:r>
      <w:r w:rsidRPr="00415FE3">
        <w:rPr>
          <w:sz w:val="22"/>
          <w:szCs w:val="22"/>
          <w:lang w:val="lt-LT"/>
        </w:rPr>
        <w:t>o</w:t>
      </w:r>
      <w:r w:rsidRPr="00415FE3">
        <w:rPr>
          <w:spacing w:val="3"/>
          <w:sz w:val="22"/>
          <w:szCs w:val="22"/>
          <w:lang w:val="lt-LT"/>
        </w:rPr>
        <w:t xml:space="preserve"> </w:t>
      </w:r>
      <w:r w:rsidRPr="00415FE3">
        <w:rPr>
          <w:spacing w:val="-5"/>
          <w:sz w:val="22"/>
          <w:szCs w:val="22"/>
          <w:lang w:val="lt-LT"/>
        </w:rPr>
        <w:t>el</w:t>
      </w:r>
      <w:r w:rsidRPr="00415FE3">
        <w:rPr>
          <w:sz w:val="22"/>
          <w:szCs w:val="22"/>
          <w:lang w:val="lt-LT"/>
        </w:rPr>
        <w:t>.</w:t>
      </w:r>
      <w:r w:rsidRPr="00415FE3">
        <w:rPr>
          <w:spacing w:val="2"/>
          <w:sz w:val="22"/>
          <w:szCs w:val="22"/>
          <w:lang w:val="lt-LT"/>
        </w:rPr>
        <w:t xml:space="preserve"> </w:t>
      </w:r>
      <w:r w:rsidRPr="00415FE3">
        <w:rPr>
          <w:spacing w:val="-2"/>
          <w:sz w:val="22"/>
          <w:szCs w:val="22"/>
          <w:lang w:val="lt-LT"/>
        </w:rPr>
        <w:t>p</w:t>
      </w:r>
      <w:r w:rsidRPr="00415FE3">
        <w:rPr>
          <w:spacing w:val="-5"/>
          <w:sz w:val="22"/>
          <w:szCs w:val="22"/>
          <w:lang w:val="lt-LT"/>
        </w:rPr>
        <w:t>a</w:t>
      </w:r>
      <w:r w:rsidRPr="00415FE3">
        <w:rPr>
          <w:spacing w:val="-4"/>
          <w:sz w:val="22"/>
          <w:szCs w:val="22"/>
          <w:lang w:val="lt-LT"/>
        </w:rPr>
        <w:t>š</w:t>
      </w:r>
      <w:r w:rsidRPr="00415FE3">
        <w:rPr>
          <w:spacing w:val="-5"/>
          <w:sz w:val="22"/>
          <w:szCs w:val="22"/>
          <w:lang w:val="lt-LT"/>
        </w:rPr>
        <w:t>t</w:t>
      </w:r>
      <w:r w:rsidRPr="00415FE3">
        <w:rPr>
          <w:sz w:val="22"/>
          <w:szCs w:val="22"/>
          <w:lang w:val="lt-LT"/>
        </w:rPr>
        <w:t>u</w:t>
      </w:r>
      <w:r w:rsidRPr="00415FE3">
        <w:rPr>
          <w:spacing w:val="3"/>
          <w:sz w:val="22"/>
          <w:szCs w:val="22"/>
          <w:lang w:val="lt-LT"/>
        </w:rPr>
        <w:t xml:space="preserve"> </w:t>
      </w:r>
      <w:r w:rsidRPr="00415FE3">
        <w:rPr>
          <w:spacing w:val="-2"/>
          <w:sz w:val="22"/>
          <w:szCs w:val="22"/>
          <w:lang w:val="lt-LT"/>
        </w:rPr>
        <w:t>n</w:t>
      </w:r>
      <w:r w:rsidRPr="00415FE3">
        <w:rPr>
          <w:spacing w:val="-5"/>
          <w:sz w:val="22"/>
          <w:szCs w:val="22"/>
          <w:lang w:val="lt-LT"/>
        </w:rPr>
        <w:t>ea</w:t>
      </w:r>
      <w:r w:rsidRPr="00415FE3">
        <w:rPr>
          <w:spacing w:val="-4"/>
          <w:sz w:val="22"/>
          <w:szCs w:val="22"/>
          <w:lang w:val="lt-LT"/>
        </w:rPr>
        <w:t>ps</w:t>
      </w:r>
      <w:r w:rsidRPr="00415FE3">
        <w:rPr>
          <w:spacing w:val="-3"/>
          <w:sz w:val="22"/>
          <w:szCs w:val="22"/>
          <w:lang w:val="lt-LT"/>
        </w:rPr>
        <w:t>i</w:t>
      </w:r>
      <w:r w:rsidRPr="00415FE3">
        <w:rPr>
          <w:spacing w:val="-4"/>
          <w:sz w:val="22"/>
          <w:szCs w:val="22"/>
          <w:lang w:val="lt-LT"/>
        </w:rPr>
        <w:t>k</w:t>
      </w:r>
      <w:r w:rsidRPr="00415FE3">
        <w:rPr>
          <w:spacing w:val="-3"/>
          <w:sz w:val="22"/>
          <w:szCs w:val="22"/>
          <w:lang w:val="lt-LT"/>
        </w:rPr>
        <w:t>e</w:t>
      </w:r>
      <w:r w:rsidRPr="00415FE3">
        <w:rPr>
          <w:spacing w:val="-5"/>
          <w:sz w:val="22"/>
          <w:szCs w:val="22"/>
          <w:lang w:val="lt-LT"/>
        </w:rPr>
        <w:t>ič</w:t>
      </w:r>
      <w:r w:rsidRPr="00415FE3">
        <w:rPr>
          <w:spacing w:val="-3"/>
          <w:sz w:val="22"/>
          <w:szCs w:val="22"/>
          <w:lang w:val="lt-LT"/>
        </w:rPr>
        <w:t>i</w:t>
      </w:r>
      <w:r w:rsidRPr="00415FE3">
        <w:rPr>
          <w:sz w:val="22"/>
          <w:szCs w:val="22"/>
          <w:lang w:val="lt-LT"/>
        </w:rPr>
        <w:t>a</w:t>
      </w:r>
      <w:r w:rsidRPr="00415FE3">
        <w:rPr>
          <w:spacing w:val="11"/>
          <w:sz w:val="22"/>
          <w:szCs w:val="22"/>
          <w:lang w:val="lt-LT"/>
        </w:rPr>
        <w:t xml:space="preserve">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ir</w:t>
      </w:r>
      <w:r w:rsidRPr="00415FE3">
        <w:rPr>
          <w:spacing w:val="-5"/>
          <w:sz w:val="22"/>
          <w:szCs w:val="22"/>
          <w:lang w:val="lt-LT"/>
        </w:rPr>
        <w:t>a</w:t>
      </w:r>
      <w:r w:rsidRPr="00415FE3">
        <w:rPr>
          <w:sz w:val="22"/>
          <w:szCs w:val="22"/>
          <w:lang w:val="lt-LT"/>
        </w:rPr>
        <w:t>š</w:t>
      </w:r>
      <w:r w:rsidRPr="00415FE3">
        <w:rPr>
          <w:spacing w:val="-9"/>
          <w:sz w:val="22"/>
          <w:szCs w:val="22"/>
          <w:lang w:val="lt-LT"/>
        </w:rPr>
        <w:t>y</w:t>
      </w:r>
      <w:r w:rsidRPr="00415FE3">
        <w:rPr>
          <w:spacing w:val="-3"/>
          <w:sz w:val="22"/>
          <w:szCs w:val="22"/>
          <w:lang w:val="lt-LT"/>
        </w:rPr>
        <w:t>t</w:t>
      </w:r>
      <w:r w:rsidRPr="00415FE3">
        <w:rPr>
          <w:spacing w:val="-4"/>
          <w:sz w:val="22"/>
          <w:szCs w:val="22"/>
          <w:lang w:val="lt-LT"/>
        </w:rPr>
        <w:t>o</w:t>
      </w:r>
      <w:r w:rsidRPr="00415FE3">
        <w:rPr>
          <w:sz w:val="22"/>
          <w:szCs w:val="22"/>
          <w:lang w:val="lt-LT"/>
        </w:rPr>
        <w:t>s</w:t>
      </w:r>
      <w:r w:rsidRPr="00415FE3">
        <w:rPr>
          <w:spacing w:val="8"/>
          <w:sz w:val="22"/>
          <w:szCs w:val="22"/>
          <w:lang w:val="lt-LT"/>
        </w:rPr>
        <w:t xml:space="preserve"> </w:t>
      </w:r>
      <w:r w:rsidRPr="00415FE3">
        <w:rPr>
          <w:spacing w:val="-4"/>
          <w:sz w:val="22"/>
          <w:szCs w:val="22"/>
          <w:lang w:val="lt-LT"/>
        </w:rPr>
        <w:t>su</w:t>
      </w:r>
      <w:r w:rsidRPr="00415FE3">
        <w:rPr>
          <w:spacing w:val="-3"/>
          <w:sz w:val="22"/>
          <w:szCs w:val="22"/>
          <w:lang w:val="lt-LT"/>
        </w:rPr>
        <w:t>t</w:t>
      </w:r>
      <w:r w:rsidRPr="00415FE3">
        <w:rPr>
          <w:spacing w:val="-5"/>
          <w:sz w:val="22"/>
          <w:szCs w:val="22"/>
          <w:lang w:val="lt-LT"/>
        </w:rPr>
        <w:t>a</w:t>
      </w:r>
      <w:r w:rsidRPr="00415FE3">
        <w:rPr>
          <w:spacing w:val="-3"/>
          <w:sz w:val="22"/>
          <w:szCs w:val="22"/>
          <w:lang w:val="lt-LT"/>
        </w:rPr>
        <w:t>r</w:t>
      </w:r>
      <w:r w:rsidRPr="00415FE3">
        <w:rPr>
          <w:spacing w:val="-5"/>
          <w:sz w:val="22"/>
          <w:szCs w:val="22"/>
          <w:lang w:val="lt-LT"/>
        </w:rPr>
        <w:t>t</w:t>
      </w:r>
      <w:r w:rsidRPr="00415FE3">
        <w:rPr>
          <w:spacing w:val="-3"/>
          <w:sz w:val="22"/>
          <w:szCs w:val="22"/>
          <w:lang w:val="lt-LT"/>
        </w:rPr>
        <w:t>i</w:t>
      </w:r>
      <w:r w:rsidRPr="00415FE3">
        <w:rPr>
          <w:spacing w:val="-5"/>
          <w:sz w:val="22"/>
          <w:szCs w:val="22"/>
          <w:lang w:val="lt-LT"/>
        </w:rPr>
        <w:t>e</w:t>
      </w:r>
      <w:r w:rsidRPr="00415FE3">
        <w:rPr>
          <w:sz w:val="22"/>
          <w:szCs w:val="22"/>
          <w:lang w:val="lt-LT"/>
        </w:rPr>
        <w:t>s</w:t>
      </w:r>
      <w:r w:rsidRPr="00415FE3">
        <w:rPr>
          <w:spacing w:val="5"/>
          <w:sz w:val="22"/>
          <w:szCs w:val="22"/>
          <w:lang w:val="lt-LT"/>
        </w:rPr>
        <w:t xml:space="preserve"> </w:t>
      </w:r>
      <w:r w:rsidRPr="00415FE3">
        <w:rPr>
          <w:spacing w:val="-3"/>
          <w:sz w:val="22"/>
          <w:szCs w:val="22"/>
          <w:lang w:val="lt-LT"/>
        </w:rPr>
        <w:t>e</w:t>
      </w:r>
      <w:r w:rsidRPr="00415FE3">
        <w:rPr>
          <w:spacing w:val="-5"/>
          <w:sz w:val="22"/>
          <w:szCs w:val="22"/>
          <w:lang w:val="lt-LT"/>
        </w:rPr>
        <w:t>l</w:t>
      </w:r>
      <w:r w:rsidRPr="00415FE3">
        <w:rPr>
          <w:spacing w:val="-3"/>
          <w:sz w:val="22"/>
          <w:szCs w:val="22"/>
          <w:lang w:val="lt-LT"/>
        </w:rPr>
        <w:t>e</w:t>
      </w:r>
      <w:r w:rsidRPr="00415FE3">
        <w:rPr>
          <w:spacing w:val="-4"/>
          <w:sz w:val="22"/>
          <w:szCs w:val="22"/>
          <w:lang w:val="lt-LT"/>
        </w:rPr>
        <w:t>k</w:t>
      </w:r>
      <w:r w:rsidRPr="00415FE3">
        <w:rPr>
          <w:spacing w:val="-5"/>
          <w:sz w:val="22"/>
          <w:szCs w:val="22"/>
          <w:lang w:val="lt-LT"/>
        </w:rPr>
        <w:t>t</w:t>
      </w:r>
      <w:r w:rsidRPr="00415FE3">
        <w:rPr>
          <w:spacing w:val="-3"/>
          <w:sz w:val="22"/>
          <w:szCs w:val="22"/>
          <w:lang w:val="lt-LT"/>
        </w:rPr>
        <w:t>r</w:t>
      </w:r>
      <w:r w:rsidRPr="00415FE3">
        <w:rPr>
          <w:spacing w:val="-4"/>
          <w:sz w:val="22"/>
          <w:szCs w:val="22"/>
          <w:lang w:val="lt-LT"/>
        </w:rPr>
        <w:t>on</w:t>
      </w:r>
      <w:r w:rsidRPr="00415FE3">
        <w:rPr>
          <w:spacing w:val="-3"/>
          <w:sz w:val="22"/>
          <w:szCs w:val="22"/>
          <w:lang w:val="lt-LT"/>
        </w:rPr>
        <w:t>i</w:t>
      </w:r>
      <w:r w:rsidRPr="00415FE3">
        <w:rPr>
          <w:spacing w:val="-4"/>
          <w:sz w:val="22"/>
          <w:szCs w:val="22"/>
          <w:lang w:val="lt-LT"/>
        </w:rPr>
        <w:t>n</w:t>
      </w:r>
      <w:r w:rsidRPr="00415FE3">
        <w:rPr>
          <w:sz w:val="22"/>
          <w:szCs w:val="22"/>
          <w:lang w:val="lt-LT"/>
        </w:rPr>
        <w:t>e</w:t>
      </w:r>
      <w:r w:rsidRPr="00415FE3">
        <w:rPr>
          <w:spacing w:val="8"/>
          <w:sz w:val="22"/>
          <w:szCs w:val="22"/>
          <w:lang w:val="lt-LT"/>
        </w:rPr>
        <w:t xml:space="preserve"> </w:t>
      </w:r>
      <w:r w:rsidRPr="00415FE3">
        <w:rPr>
          <w:spacing w:val="-2"/>
          <w:w w:val="101"/>
          <w:sz w:val="22"/>
          <w:szCs w:val="22"/>
          <w:lang w:val="lt-LT"/>
        </w:rPr>
        <w:t>v</w:t>
      </w:r>
      <w:r w:rsidRPr="00415FE3">
        <w:rPr>
          <w:spacing w:val="-3"/>
          <w:w w:val="101"/>
          <w:sz w:val="22"/>
          <w:szCs w:val="22"/>
          <w:lang w:val="lt-LT"/>
        </w:rPr>
        <w:t>e</w:t>
      </w:r>
      <w:r w:rsidRPr="00415FE3">
        <w:rPr>
          <w:spacing w:val="-6"/>
          <w:w w:val="101"/>
          <w:sz w:val="22"/>
          <w:szCs w:val="22"/>
          <w:lang w:val="lt-LT"/>
        </w:rPr>
        <w:t>r</w:t>
      </w:r>
      <w:r w:rsidRPr="00415FE3">
        <w:rPr>
          <w:spacing w:val="-4"/>
          <w:w w:val="101"/>
          <w:sz w:val="22"/>
          <w:szCs w:val="22"/>
          <w:lang w:val="lt-LT"/>
        </w:rPr>
        <w:t>s</w:t>
      </w:r>
      <w:r w:rsidRPr="00415FE3">
        <w:rPr>
          <w:spacing w:val="-5"/>
          <w:w w:val="101"/>
          <w:sz w:val="22"/>
          <w:szCs w:val="22"/>
          <w:lang w:val="lt-LT"/>
        </w:rPr>
        <w:t>i</w:t>
      </w:r>
      <w:r w:rsidRPr="00415FE3">
        <w:rPr>
          <w:spacing w:val="-3"/>
          <w:w w:val="101"/>
          <w:sz w:val="22"/>
          <w:szCs w:val="22"/>
          <w:lang w:val="lt-LT"/>
        </w:rPr>
        <w:t>j</w:t>
      </w:r>
      <w:r w:rsidRPr="00415FE3">
        <w:rPr>
          <w:w w:val="101"/>
          <w:sz w:val="22"/>
          <w:szCs w:val="22"/>
          <w:lang w:val="lt-LT"/>
        </w:rPr>
        <w:t xml:space="preserve">a </w:t>
      </w:r>
      <w:r w:rsidRPr="00415FE3">
        <w:rPr>
          <w:spacing w:val="-5"/>
          <w:sz w:val="22"/>
          <w:szCs w:val="22"/>
          <w:lang w:val="lt-LT"/>
        </w:rPr>
        <w:t>a</w:t>
      </w:r>
      <w:r w:rsidRPr="00415FE3">
        <w:rPr>
          <w:spacing w:val="-3"/>
          <w:sz w:val="22"/>
          <w:szCs w:val="22"/>
          <w:lang w:val="lt-LT"/>
        </w:rPr>
        <w:t>r</w:t>
      </w:r>
      <w:r w:rsidRPr="00415FE3">
        <w:rPr>
          <w:spacing w:val="-4"/>
          <w:sz w:val="22"/>
          <w:szCs w:val="22"/>
          <w:lang w:val="lt-LT"/>
        </w:rPr>
        <w:t>b</w:t>
      </w:r>
      <w:r w:rsidRPr="00415FE3">
        <w:rPr>
          <w:sz w:val="22"/>
          <w:szCs w:val="22"/>
          <w:lang w:val="lt-LT"/>
        </w:rPr>
        <w:t>a</w:t>
      </w:r>
      <w:r w:rsidRPr="00415FE3">
        <w:rPr>
          <w:spacing w:val="46"/>
          <w:sz w:val="22"/>
          <w:szCs w:val="22"/>
          <w:lang w:val="lt-LT"/>
        </w:rPr>
        <w:t xml:space="preserve"> </w:t>
      </w:r>
      <w:r w:rsidRPr="00415FE3">
        <w:rPr>
          <w:spacing w:val="-5"/>
          <w:sz w:val="22"/>
          <w:szCs w:val="22"/>
          <w:lang w:val="lt-LT"/>
        </w:rPr>
        <w:t>a</w:t>
      </w:r>
      <w:r w:rsidRPr="00415FE3">
        <w:rPr>
          <w:spacing w:val="-3"/>
          <w:sz w:val="22"/>
          <w:szCs w:val="22"/>
          <w:lang w:val="lt-LT"/>
        </w:rPr>
        <w:t>t</w:t>
      </w:r>
      <w:r w:rsidRPr="00415FE3">
        <w:rPr>
          <w:spacing w:val="-4"/>
          <w:sz w:val="22"/>
          <w:szCs w:val="22"/>
          <w:lang w:val="lt-LT"/>
        </w:rPr>
        <w:t>s</w:t>
      </w:r>
      <w:r w:rsidRPr="00415FE3">
        <w:rPr>
          <w:spacing w:val="-3"/>
          <w:sz w:val="22"/>
          <w:szCs w:val="22"/>
          <w:lang w:val="lt-LT"/>
        </w:rPr>
        <w:t>i</w:t>
      </w:r>
      <w:r w:rsidRPr="00415FE3">
        <w:rPr>
          <w:spacing w:val="-4"/>
          <w:sz w:val="22"/>
          <w:szCs w:val="22"/>
          <w:lang w:val="lt-LT"/>
        </w:rPr>
        <w:t>s</w:t>
      </w:r>
      <w:r w:rsidRPr="00415FE3">
        <w:rPr>
          <w:spacing w:val="-3"/>
          <w:sz w:val="22"/>
          <w:szCs w:val="22"/>
          <w:lang w:val="lt-LT"/>
        </w:rPr>
        <w:t>a</w:t>
      </w:r>
      <w:r w:rsidRPr="00415FE3">
        <w:rPr>
          <w:spacing w:val="-4"/>
          <w:sz w:val="22"/>
          <w:szCs w:val="22"/>
          <w:lang w:val="lt-LT"/>
        </w:rPr>
        <w:t>k</w:t>
      </w:r>
      <w:r w:rsidRPr="00415FE3">
        <w:rPr>
          <w:sz w:val="22"/>
          <w:szCs w:val="22"/>
          <w:lang w:val="lt-LT"/>
        </w:rPr>
        <w:t>o</w:t>
      </w:r>
      <w:r w:rsidRPr="00415FE3">
        <w:rPr>
          <w:spacing w:val="48"/>
          <w:sz w:val="22"/>
          <w:szCs w:val="22"/>
          <w:lang w:val="lt-LT"/>
        </w:rPr>
        <w:t xml:space="preserve"> </w:t>
      </w:r>
      <w:r w:rsidRPr="00415FE3">
        <w:rPr>
          <w:spacing w:val="-4"/>
          <w:sz w:val="22"/>
          <w:szCs w:val="22"/>
          <w:lang w:val="lt-LT"/>
        </w:rPr>
        <w:t>p</w:t>
      </w:r>
      <w:r w:rsidRPr="00415FE3">
        <w:rPr>
          <w:spacing w:val="-3"/>
          <w:sz w:val="22"/>
          <w:szCs w:val="22"/>
          <w:lang w:val="lt-LT"/>
        </w:rPr>
        <w:t>ir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o</w:t>
      </w:r>
      <w:r w:rsidRPr="00415FE3">
        <w:rPr>
          <w:spacing w:val="51"/>
          <w:sz w:val="22"/>
          <w:szCs w:val="22"/>
          <w:lang w:val="lt-LT"/>
        </w:rPr>
        <w:t xml:space="preserve"> </w:t>
      </w:r>
      <w:r w:rsidRPr="00415FE3">
        <w:rPr>
          <w:spacing w:val="-4"/>
          <w:sz w:val="22"/>
          <w:szCs w:val="22"/>
          <w:lang w:val="lt-LT"/>
        </w:rPr>
        <w:lastRenderedPageBreak/>
        <w:t>su</w:t>
      </w:r>
      <w:r w:rsidRPr="00415FE3">
        <w:rPr>
          <w:spacing w:val="-3"/>
          <w:sz w:val="22"/>
          <w:szCs w:val="22"/>
          <w:lang w:val="lt-LT"/>
        </w:rPr>
        <w:t>t</w:t>
      </w:r>
      <w:r w:rsidRPr="00415FE3">
        <w:rPr>
          <w:spacing w:val="-5"/>
          <w:sz w:val="22"/>
          <w:szCs w:val="22"/>
          <w:lang w:val="lt-LT"/>
        </w:rPr>
        <w:t>a</w:t>
      </w:r>
      <w:r w:rsidRPr="00415FE3">
        <w:rPr>
          <w:spacing w:val="-3"/>
          <w:sz w:val="22"/>
          <w:szCs w:val="22"/>
          <w:lang w:val="lt-LT"/>
        </w:rPr>
        <w:t>r</w:t>
      </w:r>
      <w:r w:rsidRPr="00415FE3">
        <w:rPr>
          <w:spacing w:val="-5"/>
          <w:sz w:val="22"/>
          <w:szCs w:val="22"/>
          <w:lang w:val="lt-LT"/>
        </w:rPr>
        <w:t>t</w:t>
      </w:r>
      <w:r w:rsidRPr="00415FE3">
        <w:rPr>
          <w:sz w:val="22"/>
          <w:szCs w:val="22"/>
          <w:lang w:val="lt-LT"/>
        </w:rPr>
        <w:t>į</w:t>
      </w:r>
      <w:r w:rsidRPr="00415FE3">
        <w:rPr>
          <w:spacing w:val="43"/>
          <w:sz w:val="22"/>
          <w:szCs w:val="22"/>
          <w:lang w:val="lt-LT"/>
        </w:rPr>
        <w:t xml:space="preserve"> </w:t>
      </w:r>
      <w:r w:rsidRPr="00415FE3">
        <w:rPr>
          <w:spacing w:val="-4"/>
          <w:sz w:val="22"/>
          <w:szCs w:val="22"/>
          <w:lang w:val="lt-LT"/>
        </w:rPr>
        <w:t>su</w:t>
      </w:r>
      <w:r w:rsidRPr="00415FE3">
        <w:rPr>
          <w:spacing w:val="-2"/>
          <w:sz w:val="22"/>
          <w:szCs w:val="22"/>
          <w:lang w:val="lt-LT"/>
        </w:rPr>
        <w:t>d</w:t>
      </w:r>
      <w:r w:rsidRPr="00415FE3">
        <w:rPr>
          <w:spacing w:val="-5"/>
          <w:sz w:val="22"/>
          <w:szCs w:val="22"/>
          <w:lang w:val="lt-LT"/>
        </w:rPr>
        <w:t>a</w:t>
      </w:r>
      <w:r w:rsidRPr="00415FE3">
        <w:rPr>
          <w:spacing w:val="1"/>
          <w:sz w:val="22"/>
          <w:szCs w:val="22"/>
          <w:lang w:val="lt-LT"/>
        </w:rPr>
        <w:t>r</w:t>
      </w:r>
      <w:r w:rsidRPr="00415FE3">
        <w:rPr>
          <w:spacing w:val="-11"/>
          <w:sz w:val="22"/>
          <w:szCs w:val="22"/>
          <w:lang w:val="lt-LT"/>
        </w:rPr>
        <w:t>y</w:t>
      </w:r>
      <w:r w:rsidRPr="00415FE3">
        <w:rPr>
          <w:spacing w:val="-3"/>
          <w:sz w:val="22"/>
          <w:szCs w:val="22"/>
          <w:lang w:val="lt-LT"/>
        </w:rPr>
        <w:t>t</w:t>
      </w:r>
      <w:r w:rsidRPr="00415FE3">
        <w:rPr>
          <w:sz w:val="22"/>
          <w:szCs w:val="22"/>
          <w:lang w:val="lt-LT"/>
        </w:rPr>
        <w:t>i</w:t>
      </w:r>
      <w:r w:rsidRPr="00415FE3">
        <w:rPr>
          <w:spacing w:val="52"/>
          <w:sz w:val="22"/>
          <w:szCs w:val="22"/>
          <w:lang w:val="lt-LT"/>
        </w:rPr>
        <w:t xml:space="preserve"> </w:t>
      </w:r>
      <w:r w:rsidRPr="00415FE3">
        <w:rPr>
          <w:spacing w:val="-6"/>
          <w:sz w:val="22"/>
          <w:szCs w:val="22"/>
          <w:lang w:val="lt-LT"/>
        </w:rPr>
        <w:t>p</w:t>
      </w:r>
      <w:r w:rsidRPr="00415FE3">
        <w:rPr>
          <w:spacing w:val="-3"/>
          <w:sz w:val="22"/>
          <w:szCs w:val="22"/>
          <w:lang w:val="lt-LT"/>
        </w:rPr>
        <w:t>ir</w:t>
      </w:r>
      <w:r w:rsidRPr="00415FE3">
        <w:rPr>
          <w:spacing w:val="-4"/>
          <w:sz w:val="22"/>
          <w:szCs w:val="22"/>
          <w:lang w:val="lt-LT"/>
        </w:rPr>
        <w:t>k</w:t>
      </w:r>
      <w:r w:rsidRPr="00415FE3">
        <w:rPr>
          <w:spacing w:val="-3"/>
          <w:sz w:val="22"/>
          <w:szCs w:val="22"/>
          <w:lang w:val="lt-LT"/>
        </w:rPr>
        <w:t>i</w:t>
      </w:r>
      <w:r w:rsidRPr="00415FE3">
        <w:rPr>
          <w:spacing w:val="-6"/>
          <w:sz w:val="22"/>
          <w:szCs w:val="22"/>
          <w:lang w:val="lt-LT"/>
        </w:rPr>
        <w:t>m</w:t>
      </w:r>
      <w:r w:rsidRPr="00415FE3">
        <w:rPr>
          <w:sz w:val="22"/>
          <w:szCs w:val="22"/>
          <w:lang w:val="lt-LT"/>
        </w:rPr>
        <w:t>o</w:t>
      </w:r>
      <w:r w:rsidRPr="00415FE3">
        <w:rPr>
          <w:spacing w:val="48"/>
          <w:sz w:val="22"/>
          <w:szCs w:val="22"/>
          <w:lang w:val="lt-LT"/>
        </w:rPr>
        <w:t xml:space="preserve"> </w:t>
      </w:r>
      <w:r w:rsidRPr="00415FE3">
        <w:rPr>
          <w:spacing w:val="-2"/>
          <w:sz w:val="22"/>
          <w:szCs w:val="22"/>
          <w:lang w:val="lt-LT"/>
        </w:rPr>
        <w:t>do</w:t>
      </w:r>
      <w:r w:rsidRPr="00415FE3">
        <w:rPr>
          <w:spacing w:val="-4"/>
          <w:sz w:val="22"/>
          <w:szCs w:val="22"/>
          <w:lang w:val="lt-LT"/>
        </w:rPr>
        <w:t>kum</w:t>
      </w:r>
      <w:r w:rsidRPr="00415FE3">
        <w:rPr>
          <w:spacing w:val="-5"/>
          <w:sz w:val="22"/>
          <w:szCs w:val="22"/>
          <w:lang w:val="lt-LT"/>
        </w:rPr>
        <w:t>e</w:t>
      </w:r>
      <w:r w:rsidRPr="00415FE3">
        <w:rPr>
          <w:spacing w:val="-4"/>
          <w:sz w:val="22"/>
          <w:szCs w:val="22"/>
          <w:lang w:val="lt-LT"/>
        </w:rPr>
        <w:t>n</w:t>
      </w:r>
      <w:r w:rsidRPr="00415FE3">
        <w:rPr>
          <w:spacing w:val="-5"/>
          <w:sz w:val="22"/>
          <w:szCs w:val="22"/>
          <w:lang w:val="lt-LT"/>
        </w:rPr>
        <w:t>t</w:t>
      </w:r>
      <w:r w:rsidRPr="00415FE3">
        <w:rPr>
          <w:spacing w:val="-2"/>
          <w:sz w:val="22"/>
          <w:szCs w:val="22"/>
          <w:lang w:val="lt-LT"/>
        </w:rPr>
        <w:t>u</w:t>
      </w:r>
      <w:r w:rsidRPr="00415FE3">
        <w:rPr>
          <w:spacing w:val="-4"/>
          <w:sz w:val="22"/>
          <w:szCs w:val="22"/>
          <w:lang w:val="lt-LT"/>
        </w:rPr>
        <w:t>o</w:t>
      </w:r>
      <w:r w:rsidRPr="00415FE3">
        <w:rPr>
          <w:spacing w:val="-2"/>
          <w:sz w:val="22"/>
          <w:szCs w:val="22"/>
          <w:lang w:val="lt-LT"/>
        </w:rPr>
        <w:t>s</w:t>
      </w:r>
      <w:r w:rsidRPr="00415FE3">
        <w:rPr>
          <w:sz w:val="22"/>
          <w:szCs w:val="22"/>
          <w:lang w:val="lt-LT"/>
        </w:rPr>
        <w:t>e</w:t>
      </w:r>
      <w:r w:rsidRPr="00415FE3">
        <w:rPr>
          <w:spacing w:val="53"/>
          <w:sz w:val="22"/>
          <w:szCs w:val="22"/>
          <w:lang w:val="lt-LT"/>
        </w:rPr>
        <w:t xml:space="preserve"> </w:t>
      </w:r>
      <w:r w:rsidRPr="00415FE3">
        <w:rPr>
          <w:spacing w:val="-4"/>
          <w:sz w:val="22"/>
          <w:szCs w:val="22"/>
          <w:lang w:val="lt-LT"/>
        </w:rPr>
        <w:t>nus</w:t>
      </w:r>
      <w:r w:rsidRPr="00415FE3">
        <w:rPr>
          <w:spacing w:val="-3"/>
          <w:sz w:val="22"/>
          <w:szCs w:val="22"/>
          <w:lang w:val="lt-LT"/>
        </w:rPr>
        <w:t>t</w:t>
      </w:r>
      <w:r w:rsidRPr="00415FE3">
        <w:rPr>
          <w:spacing w:val="-5"/>
          <w:sz w:val="22"/>
          <w:szCs w:val="22"/>
          <w:lang w:val="lt-LT"/>
        </w:rPr>
        <w:t>a</w:t>
      </w:r>
      <w:r w:rsidRPr="00415FE3">
        <w:rPr>
          <w:sz w:val="22"/>
          <w:szCs w:val="22"/>
          <w:lang w:val="lt-LT"/>
        </w:rPr>
        <w:t>t</w:t>
      </w:r>
      <w:r w:rsidRPr="00415FE3">
        <w:rPr>
          <w:spacing w:val="-9"/>
          <w:sz w:val="22"/>
          <w:szCs w:val="22"/>
          <w:lang w:val="lt-LT"/>
        </w:rPr>
        <w:t>y</w:t>
      </w:r>
      <w:r w:rsidRPr="00415FE3">
        <w:rPr>
          <w:spacing w:val="-3"/>
          <w:sz w:val="22"/>
          <w:szCs w:val="22"/>
          <w:lang w:val="lt-LT"/>
        </w:rPr>
        <w:t>t</w:t>
      </w:r>
      <w:r w:rsidRPr="00415FE3">
        <w:rPr>
          <w:spacing w:val="-2"/>
          <w:sz w:val="22"/>
          <w:szCs w:val="22"/>
          <w:lang w:val="lt-LT"/>
        </w:rPr>
        <w:t>o</w:t>
      </w:r>
      <w:r w:rsidRPr="00415FE3">
        <w:rPr>
          <w:spacing w:val="-6"/>
          <w:sz w:val="22"/>
          <w:szCs w:val="22"/>
          <w:lang w:val="lt-LT"/>
        </w:rPr>
        <w:t>m</w:t>
      </w:r>
      <w:r w:rsidRPr="00415FE3">
        <w:rPr>
          <w:spacing w:val="-3"/>
          <w:sz w:val="22"/>
          <w:szCs w:val="22"/>
          <w:lang w:val="lt-LT"/>
        </w:rPr>
        <w:t>i</w:t>
      </w:r>
      <w:r w:rsidRPr="00415FE3">
        <w:rPr>
          <w:sz w:val="22"/>
          <w:szCs w:val="22"/>
          <w:lang w:val="lt-LT"/>
        </w:rPr>
        <w:t xml:space="preserve">s  </w:t>
      </w:r>
      <w:r w:rsidRPr="00415FE3">
        <w:rPr>
          <w:spacing w:val="-4"/>
          <w:sz w:val="22"/>
          <w:szCs w:val="22"/>
          <w:lang w:val="lt-LT"/>
        </w:rPr>
        <w:t>s</w:t>
      </w:r>
      <w:r w:rsidRPr="00415FE3">
        <w:rPr>
          <w:spacing w:val="-5"/>
          <w:sz w:val="22"/>
          <w:szCs w:val="22"/>
          <w:lang w:val="lt-LT"/>
        </w:rPr>
        <w:t>ą</w:t>
      </w:r>
      <w:r w:rsidRPr="00415FE3">
        <w:rPr>
          <w:sz w:val="22"/>
          <w:szCs w:val="22"/>
          <w:lang w:val="lt-LT"/>
        </w:rPr>
        <w:t>l</w:t>
      </w:r>
      <w:r w:rsidRPr="00415FE3">
        <w:rPr>
          <w:spacing w:val="-6"/>
          <w:sz w:val="22"/>
          <w:szCs w:val="22"/>
          <w:lang w:val="lt-LT"/>
        </w:rPr>
        <w:t>yg</w:t>
      </w:r>
      <w:r w:rsidRPr="00415FE3">
        <w:rPr>
          <w:spacing w:val="-4"/>
          <w:sz w:val="22"/>
          <w:szCs w:val="22"/>
          <w:lang w:val="lt-LT"/>
        </w:rPr>
        <w:t>om</w:t>
      </w:r>
      <w:r w:rsidRPr="00415FE3">
        <w:rPr>
          <w:spacing w:val="-3"/>
          <w:sz w:val="22"/>
          <w:szCs w:val="22"/>
          <w:lang w:val="lt-LT"/>
        </w:rPr>
        <w:t>i</w:t>
      </w:r>
      <w:r w:rsidRPr="00415FE3">
        <w:rPr>
          <w:spacing w:val="-2"/>
          <w:sz w:val="22"/>
          <w:szCs w:val="22"/>
          <w:lang w:val="lt-LT"/>
        </w:rPr>
        <w:t>s</w:t>
      </w:r>
      <w:r w:rsidRPr="00415FE3">
        <w:rPr>
          <w:sz w:val="22"/>
          <w:szCs w:val="22"/>
          <w:lang w:val="lt-LT"/>
        </w:rPr>
        <w:t>,</w:t>
      </w:r>
      <w:r w:rsidRPr="00415FE3">
        <w:rPr>
          <w:spacing w:val="52"/>
          <w:sz w:val="22"/>
          <w:szCs w:val="22"/>
          <w:lang w:val="lt-LT"/>
        </w:rPr>
        <w:t xml:space="preserve"> </w:t>
      </w:r>
      <w:r w:rsidRPr="00415FE3">
        <w:rPr>
          <w:spacing w:val="-5"/>
          <w:sz w:val="22"/>
          <w:szCs w:val="22"/>
          <w:lang w:val="lt-LT"/>
        </w:rPr>
        <w:t>la</w:t>
      </w:r>
      <w:r w:rsidRPr="00415FE3">
        <w:rPr>
          <w:spacing w:val="-3"/>
          <w:sz w:val="22"/>
          <w:szCs w:val="22"/>
          <w:lang w:val="lt-LT"/>
        </w:rPr>
        <w:t>i</w:t>
      </w:r>
      <w:r w:rsidRPr="00415FE3">
        <w:rPr>
          <w:spacing w:val="-4"/>
          <w:sz w:val="22"/>
          <w:szCs w:val="22"/>
          <w:lang w:val="lt-LT"/>
        </w:rPr>
        <w:t>k</w:t>
      </w:r>
      <w:r w:rsidRPr="00415FE3">
        <w:rPr>
          <w:spacing w:val="-2"/>
          <w:sz w:val="22"/>
          <w:szCs w:val="22"/>
          <w:lang w:val="lt-LT"/>
        </w:rPr>
        <w:t>o</w:t>
      </w:r>
      <w:r w:rsidRPr="00415FE3">
        <w:rPr>
          <w:spacing w:val="-4"/>
          <w:sz w:val="22"/>
          <w:szCs w:val="22"/>
          <w:lang w:val="lt-LT"/>
        </w:rPr>
        <w:t>m</w:t>
      </w:r>
      <w:r w:rsidRPr="00415FE3">
        <w:rPr>
          <w:spacing w:val="-8"/>
          <w:sz w:val="22"/>
          <w:szCs w:val="22"/>
          <w:lang w:val="lt-LT"/>
        </w:rPr>
        <w:t>a</w:t>
      </w:r>
      <w:r w:rsidRPr="00415FE3">
        <w:rPr>
          <w:sz w:val="22"/>
          <w:szCs w:val="22"/>
          <w:lang w:val="lt-LT"/>
        </w:rPr>
        <w:t>,</w:t>
      </w:r>
      <w:r w:rsidRPr="00415FE3">
        <w:rPr>
          <w:spacing w:val="55"/>
          <w:sz w:val="22"/>
          <w:szCs w:val="22"/>
          <w:lang w:val="lt-LT"/>
        </w:rPr>
        <w:t xml:space="preserve"> </w:t>
      </w:r>
      <w:r w:rsidRPr="00415FE3">
        <w:rPr>
          <w:spacing w:val="-6"/>
          <w:sz w:val="22"/>
          <w:szCs w:val="22"/>
          <w:lang w:val="lt-LT"/>
        </w:rPr>
        <w:t>k</w:t>
      </w:r>
      <w:r w:rsidRPr="00415FE3">
        <w:rPr>
          <w:spacing w:val="-3"/>
          <w:sz w:val="22"/>
          <w:szCs w:val="22"/>
          <w:lang w:val="lt-LT"/>
        </w:rPr>
        <w:t>a</w:t>
      </w:r>
      <w:r w:rsidRPr="00415FE3">
        <w:rPr>
          <w:sz w:val="22"/>
          <w:szCs w:val="22"/>
          <w:lang w:val="lt-LT"/>
        </w:rPr>
        <w:t>d</w:t>
      </w:r>
      <w:r w:rsidRPr="00415FE3">
        <w:rPr>
          <w:spacing w:val="49"/>
          <w:sz w:val="22"/>
          <w:szCs w:val="22"/>
          <w:lang w:val="lt-LT"/>
        </w:rPr>
        <w:t xml:space="preserve"> </w:t>
      </w:r>
      <w:r w:rsidRPr="00415FE3">
        <w:rPr>
          <w:spacing w:val="-5"/>
          <w:w w:val="101"/>
          <w:sz w:val="22"/>
          <w:szCs w:val="22"/>
          <w:lang w:val="lt-LT"/>
        </w:rPr>
        <w:t>ji</w:t>
      </w:r>
      <w:r w:rsidRPr="00415FE3">
        <w:rPr>
          <w:w w:val="101"/>
          <w:sz w:val="22"/>
          <w:szCs w:val="22"/>
          <w:lang w:val="lt-LT"/>
        </w:rPr>
        <w:t xml:space="preserve">s </w:t>
      </w:r>
      <w:r w:rsidRPr="00415FE3">
        <w:rPr>
          <w:spacing w:val="-5"/>
          <w:sz w:val="22"/>
          <w:szCs w:val="22"/>
          <w:lang w:val="lt-LT"/>
        </w:rPr>
        <w:t>at</w:t>
      </w:r>
      <w:r w:rsidRPr="00415FE3">
        <w:rPr>
          <w:spacing w:val="-4"/>
          <w:sz w:val="22"/>
          <w:szCs w:val="22"/>
          <w:lang w:val="lt-LT"/>
        </w:rPr>
        <w:t>s</w:t>
      </w:r>
      <w:r w:rsidRPr="00415FE3">
        <w:rPr>
          <w:spacing w:val="-3"/>
          <w:sz w:val="22"/>
          <w:szCs w:val="22"/>
          <w:lang w:val="lt-LT"/>
        </w:rPr>
        <w:t>i</w:t>
      </w:r>
      <w:r w:rsidRPr="00415FE3">
        <w:rPr>
          <w:spacing w:val="-2"/>
          <w:sz w:val="22"/>
          <w:szCs w:val="22"/>
          <w:lang w:val="lt-LT"/>
        </w:rPr>
        <w:t>s</w:t>
      </w:r>
      <w:r w:rsidRPr="00415FE3">
        <w:rPr>
          <w:spacing w:val="-5"/>
          <w:sz w:val="22"/>
          <w:szCs w:val="22"/>
          <w:lang w:val="lt-LT"/>
        </w:rPr>
        <w:t>a</w:t>
      </w:r>
      <w:r w:rsidRPr="00415FE3">
        <w:rPr>
          <w:spacing w:val="-4"/>
          <w:sz w:val="22"/>
          <w:szCs w:val="22"/>
          <w:lang w:val="lt-LT"/>
        </w:rPr>
        <w:t>k</w:t>
      </w:r>
      <w:r w:rsidRPr="00415FE3">
        <w:rPr>
          <w:sz w:val="22"/>
          <w:szCs w:val="22"/>
          <w:lang w:val="lt-LT"/>
        </w:rPr>
        <w:t xml:space="preserve">ė  </w:t>
      </w:r>
      <w:r w:rsidRPr="00415FE3">
        <w:rPr>
          <w:spacing w:val="-2"/>
          <w:sz w:val="22"/>
          <w:szCs w:val="22"/>
          <w:lang w:val="lt-LT"/>
        </w:rPr>
        <w:t>s</w:t>
      </w:r>
      <w:r w:rsidRPr="00415FE3">
        <w:rPr>
          <w:spacing w:val="-6"/>
          <w:sz w:val="22"/>
          <w:szCs w:val="22"/>
          <w:lang w:val="lt-LT"/>
        </w:rPr>
        <w:t>u</w:t>
      </w:r>
      <w:r w:rsidRPr="00415FE3">
        <w:rPr>
          <w:spacing w:val="-2"/>
          <w:sz w:val="22"/>
          <w:szCs w:val="22"/>
          <w:lang w:val="lt-LT"/>
        </w:rPr>
        <w:t>d</w:t>
      </w:r>
      <w:r w:rsidRPr="00415FE3">
        <w:rPr>
          <w:spacing w:val="-5"/>
          <w:sz w:val="22"/>
          <w:szCs w:val="22"/>
          <w:lang w:val="lt-LT"/>
        </w:rPr>
        <w:t>a</w:t>
      </w:r>
      <w:r w:rsidRPr="00415FE3">
        <w:rPr>
          <w:spacing w:val="-1"/>
          <w:sz w:val="22"/>
          <w:szCs w:val="22"/>
          <w:lang w:val="lt-LT"/>
        </w:rPr>
        <w:t>r</w:t>
      </w:r>
      <w:r w:rsidRPr="00415FE3">
        <w:rPr>
          <w:spacing w:val="-9"/>
          <w:sz w:val="22"/>
          <w:szCs w:val="22"/>
          <w:lang w:val="lt-LT"/>
        </w:rPr>
        <w:t>y</w:t>
      </w:r>
      <w:r w:rsidRPr="00415FE3">
        <w:rPr>
          <w:spacing w:val="-3"/>
          <w:sz w:val="22"/>
          <w:szCs w:val="22"/>
          <w:lang w:val="lt-LT"/>
        </w:rPr>
        <w:t>t</w:t>
      </w:r>
      <w:r w:rsidRPr="00415FE3">
        <w:rPr>
          <w:sz w:val="22"/>
          <w:szCs w:val="22"/>
          <w:lang w:val="lt-LT"/>
        </w:rPr>
        <w:t xml:space="preserve">i </w:t>
      </w:r>
      <w:r w:rsidRPr="00415FE3">
        <w:rPr>
          <w:spacing w:val="7"/>
          <w:sz w:val="22"/>
          <w:szCs w:val="22"/>
          <w:lang w:val="lt-LT"/>
        </w:rPr>
        <w:t xml:space="preserve"> </w:t>
      </w:r>
      <w:r w:rsidRPr="00415FE3">
        <w:rPr>
          <w:spacing w:val="-6"/>
          <w:sz w:val="22"/>
          <w:szCs w:val="22"/>
          <w:lang w:val="lt-LT"/>
        </w:rPr>
        <w:t>p</w:t>
      </w:r>
      <w:r w:rsidRPr="00415FE3">
        <w:rPr>
          <w:sz w:val="22"/>
          <w:szCs w:val="22"/>
          <w:lang w:val="lt-LT"/>
        </w:rPr>
        <w:t>i</w:t>
      </w:r>
      <w:r w:rsidRPr="00415FE3">
        <w:rPr>
          <w:spacing w:val="-3"/>
          <w:sz w:val="22"/>
          <w:szCs w:val="22"/>
          <w:lang w:val="lt-LT"/>
        </w:rPr>
        <w:t>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4"/>
          <w:sz w:val="22"/>
          <w:szCs w:val="22"/>
          <w:lang w:val="lt-LT"/>
        </w:rPr>
        <w:t>su</w:t>
      </w:r>
      <w:r w:rsidRPr="00415FE3">
        <w:rPr>
          <w:spacing w:val="-3"/>
          <w:sz w:val="22"/>
          <w:szCs w:val="22"/>
          <w:lang w:val="lt-LT"/>
        </w:rPr>
        <w:t>t</w:t>
      </w:r>
      <w:r w:rsidRPr="00415FE3">
        <w:rPr>
          <w:spacing w:val="-5"/>
          <w:sz w:val="22"/>
          <w:szCs w:val="22"/>
          <w:lang w:val="lt-LT"/>
        </w:rPr>
        <w:t>a</w:t>
      </w:r>
      <w:r w:rsidRPr="00415FE3">
        <w:rPr>
          <w:spacing w:val="-6"/>
          <w:sz w:val="22"/>
          <w:szCs w:val="22"/>
          <w:lang w:val="lt-LT"/>
        </w:rPr>
        <w:t>r</w:t>
      </w:r>
      <w:r w:rsidRPr="00415FE3">
        <w:rPr>
          <w:spacing w:val="-5"/>
          <w:sz w:val="22"/>
          <w:szCs w:val="22"/>
          <w:lang w:val="lt-LT"/>
        </w:rPr>
        <w:t>t</w:t>
      </w:r>
      <w:r w:rsidRPr="00415FE3">
        <w:rPr>
          <w:sz w:val="22"/>
          <w:szCs w:val="22"/>
          <w:lang w:val="lt-LT"/>
        </w:rPr>
        <w:t xml:space="preserve">į. </w:t>
      </w:r>
      <w:r w:rsidRPr="00415FE3">
        <w:rPr>
          <w:spacing w:val="6"/>
          <w:sz w:val="22"/>
          <w:szCs w:val="22"/>
          <w:lang w:val="lt-LT"/>
        </w:rPr>
        <w:t xml:space="preserve"> </w:t>
      </w:r>
      <w:r w:rsidRPr="00415FE3">
        <w:rPr>
          <w:spacing w:val="-6"/>
          <w:sz w:val="22"/>
          <w:szCs w:val="22"/>
          <w:lang w:val="lt-LT"/>
        </w:rPr>
        <w:t>T</w:t>
      </w:r>
      <w:r w:rsidRPr="00415FE3">
        <w:rPr>
          <w:spacing w:val="-2"/>
          <w:sz w:val="22"/>
          <w:szCs w:val="22"/>
          <w:lang w:val="lt-LT"/>
        </w:rPr>
        <w:t>u</w:t>
      </w:r>
      <w:r w:rsidRPr="00415FE3">
        <w:rPr>
          <w:sz w:val="22"/>
          <w:szCs w:val="22"/>
          <w:lang w:val="lt-LT"/>
        </w:rPr>
        <w:t xml:space="preserve">o </w:t>
      </w:r>
      <w:r w:rsidRPr="00415FE3">
        <w:rPr>
          <w:spacing w:val="3"/>
          <w:sz w:val="22"/>
          <w:szCs w:val="22"/>
          <w:lang w:val="lt-LT"/>
        </w:rPr>
        <w:t xml:space="preserve"> </w:t>
      </w:r>
      <w:r w:rsidRPr="00415FE3">
        <w:rPr>
          <w:spacing w:val="-5"/>
          <w:sz w:val="22"/>
          <w:szCs w:val="22"/>
          <w:lang w:val="lt-LT"/>
        </w:rPr>
        <w:t>a</w:t>
      </w:r>
      <w:r w:rsidRPr="00415FE3">
        <w:rPr>
          <w:spacing w:val="-3"/>
          <w:sz w:val="22"/>
          <w:szCs w:val="22"/>
          <w:lang w:val="lt-LT"/>
        </w:rPr>
        <w:t>t</w:t>
      </w:r>
      <w:r w:rsidRPr="00415FE3">
        <w:rPr>
          <w:spacing w:val="-4"/>
          <w:sz w:val="22"/>
          <w:szCs w:val="22"/>
          <w:lang w:val="lt-LT"/>
        </w:rPr>
        <w:t>v</w:t>
      </w:r>
      <w:r w:rsidRPr="00415FE3">
        <w:rPr>
          <w:spacing w:val="-3"/>
          <w:sz w:val="22"/>
          <w:szCs w:val="22"/>
          <w:lang w:val="lt-LT"/>
        </w:rPr>
        <w:t>e</w:t>
      </w:r>
      <w:r w:rsidRPr="00415FE3">
        <w:rPr>
          <w:spacing w:val="-5"/>
          <w:sz w:val="22"/>
          <w:szCs w:val="22"/>
          <w:lang w:val="lt-LT"/>
        </w:rPr>
        <w:t>j</w:t>
      </w:r>
      <w:r w:rsidRPr="00415FE3">
        <w:rPr>
          <w:sz w:val="22"/>
          <w:szCs w:val="22"/>
          <w:lang w:val="lt-LT"/>
        </w:rPr>
        <w:t xml:space="preserve">u </w:t>
      </w:r>
      <w:r w:rsidRPr="00415FE3">
        <w:rPr>
          <w:spacing w:val="7"/>
          <w:sz w:val="22"/>
          <w:szCs w:val="22"/>
          <w:lang w:val="lt-LT"/>
        </w:rPr>
        <w:t xml:space="preserve"> </w:t>
      </w:r>
      <w:r w:rsidRPr="00415FE3">
        <w:rPr>
          <w:spacing w:val="-5"/>
          <w:sz w:val="22"/>
          <w:szCs w:val="22"/>
          <w:lang w:val="lt-LT"/>
        </w:rPr>
        <w:t>K</w:t>
      </w:r>
      <w:r w:rsidRPr="00415FE3">
        <w:rPr>
          <w:spacing w:val="-4"/>
          <w:sz w:val="22"/>
          <w:szCs w:val="22"/>
          <w:lang w:val="lt-LT"/>
        </w:rPr>
        <w:t>om</w:t>
      </w:r>
      <w:r w:rsidRPr="00415FE3">
        <w:rPr>
          <w:spacing w:val="-5"/>
          <w:sz w:val="22"/>
          <w:szCs w:val="22"/>
          <w:lang w:val="lt-LT"/>
        </w:rPr>
        <w:t>i</w:t>
      </w:r>
      <w:r w:rsidRPr="00415FE3">
        <w:rPr>
          <w:spacing w:val="-4"/>
          <w:sz w:val="22"/>
          <w:szCs w:val="22"/>
          <w:lang w:val="lt-LT"/>
        </w:rPr>
        <w:t>s</w:t>
      </w:r>
      <w:r w:rsidRPr="00415FE3">
        <w:rPr>
          <w:spacing w:val="-3"/>
          <w:sz w:val="22"/>
          <w:szCs w:val="22"/>
          <w:lang w:val="lt-LT"/>
        </w:rPr>
        <w:t>ij</w:t>
      </w:r>
      <w:r w:rsidRPr="00415FE3">
        <w:rPr>
          <w:sz w:val="22"/>
          <w:szCs w:val="22"/>
          <w:lang w:val="lt-LT"/>
        </w:rPr>
        <w:t xml:space="preserve">a </w:t>
      </w:r>
      <w:r w:rsidRPr="00415FE3">
        <w:rPr>
          <w:spacing w:val="6"/>
          <w:sz w:val="22"/>
          <w:szCs w:val="22"/>
          <w:lang w:val="lt-LT"/>
        </w:rPr>
        <w:t xml:space="preserve"> </w:t>
      </w:r>
      <w:r w:rsidRPr="00415FE3">
        <w:rPr>
          <w:spacing w:val="-4"/>
          <w:sz w:val="22"/>
          <w:szCs w:val="22"/>
          <w:lang w:val="lt-LT"/>
        </w:rPr>
        <w:t>s</w:t>
      </w:r>
      <w:r w:rsidRPr="00415FE3">
        <w:rPr>
          <w:spacing w:val="-2"/>
          <w:sz w:val="22"/>
          <w:szCs w:val="22"/>
          <w:lang w:val="lt-LT"/>
        </w:rPr>
        <w:t>i</w:t>
      </w:r>
      <w:r w:rsidRPr="00415FE3">
        <w:rPr>
          <w:spacing w:val="-6"/>
          <w:sz w:val="22"/>
          <w:szCs w:val="22"/>
          <w:lang w:val="lt-LT"/>
        </w:rPr>
        <w:t>ū</w:t>
      </w:r>
      <w:r w:rsidRPr="00415FE3">
        <w:rPr>
          <w:sz w:val="22"/>
          <w:szCs w:val="22"/>
          <w:lang w:val="lt-LT"/>
        </w:rPr>
        <w:t xml:space="preserve">lo </w:t>
      </w:r>
      <w:r w:rsidRPr="00415FE3">
        <w:rPr>
          <w:spacing w:val="3"/>
          <w:sz w:val="22"/>
          <w:szCs w:val="22"/>
          <w:lang w:val="lt-LT"/>
        </w:rPr>
        <w:t xml:space="preserve"> </w:t>
      </w:r>
      <w:r w:rsidRPr="00415FE3">
        <w:rPr>
          <w:spacing w:val="-4"/>
          <w:sz w:val="22"/>
          <w:szCs w:val="22"/>
          <w:lang w:val="lt-LT"/>
        </w:rPr>
        <w:t>s</w:t>
      </w:r>
      <w:r w:rsidRPr="00415FE3">
        <w:rPr>
          <w:spacing w:val="-2"/>
          <w:sz w:val="22"/>
          <w:szCs w:val="22"/>
          <w:lang w:val="lt-LT"/>
        </w:rPr>
        <w:t>u</w:t>
      </w:r>
      <w:r w:rsidRPr="00415FE3">
        <w:rPr>
          <w:spacing w:val="-6"/>
          <w:sz w:val="22"/>
          <w:szCs w:val="22"/>
          <w:lang w:val="lt-LT"/>
        </w:rPr>
        <w:t>d</w:t>
      </w:r>
      <w:r w:rsidRPr="00415FE3">
        <w:rPr>
          <w:spacing w:val="-3"/>
          <w:sz w:val="22"/>
          <w:szCs w:val="22"/>
          <w:lang w:val="lt-LT"/>
        </w:rPr>
        <w:t>a</w:t>
      </w:r>
      <w:r w:rsidRPr="00415FE3">
        <w:rPr>
          <w:spacing w:val="-1"/>
          <w:sz w:val="22"/>
          <w:szCs w:val="22"/>
          <w:lang w:val="lt-LT"/>
        </w:rPr>
        <w:t>r</w:t>
      </w:r>
      <w:r w:rsidRPr="00415FE3">
        <w:rPr>
          <w:spacing w:val="-9"/>
          <w:sz w:val="22"/>
          <w:szCs w:val="22"/>
          <w:lang w:val="lt-LT"/>
        </w:rPr>
        <w:t>y</w:t>
      </w:r>
      <w:r w:rsidRPr="00415FE3">
        <w:rPr>
          <w:spacing w:val="-5"/>
          <w:sz w:val="22"/>
          <w:szCs w:val="22"/>
          <w:lang w:val="lt-LT"/>
        </w:rPr>
        <w:t>t</w:t>
      </w:r>
      <w:r w:rsidRPr="00415FE3">
        <w:rPr>
          <w:sz w:val="22"/>
          <w:szCs w:val="22"/>
          <w:lang w:val="lt-LT"/>
        </w:rPr>
        <w:t xml:space="preserve">i </w:t>
      </w:r>
      <w:r w:rsidRPr="00415FE3">
        <w:rPr>
          <w:spacing w:val="10"/>
          <w:sz w:val="22"/>
          <w:szCs w:val="22"/>
          <w:lang w:val="lt-LT"/>
        </w:rPr>
        <w:t xml:space="preserve"> </w:t>
      </w:r>
      <w:r w:rsidRPr="00415FE3">
        <w:rPr>
          <w:spacing w:val="-4"/>
          <w:sz w:val="22"/>
          <w:szCs w:val="22"/>
          <w:lang w:val="lt-LT"/>
        </w:rPr>
        <w:t>p</w:t>
      </w:r>
      <w:r w:rsidRPr="00415FE3">
        <w:rPr>
          <w:spacing w:val="-3"/>
          <w:sz w:val="22"/>
          <w:szCs w:val="22"/>
          <w:lang w:val="lt-LT"/>
        </w:rPr>
        <w:t>ir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4"/>
          <w:sz w:val="22"/>
          <w:szCs w:val="22"/>
          <w:lang w:val="lt-LT"/>
        </w:rPr>
        <w:t>su</w:t>
      </w:r>
      <w:r w:rsidRPr="00415FE3">
        <w:rPr>
          <w:spacing w:val="-3"/>
          <w:sz w:val="22"/>
          <w:szCs w:val="22"/>
          <w:lang w:val="lt-LT"/>
        </w:rPr>
        <w:t>t</w:t>
      </w:r>
      <w:r w:rsidRPr="00415FE3">
        <w:rPr>
          <w:spacing w:val="-5"/>
          <w:sz w:val="22"/>
          <w:szCs w:val="22"/>
          <w:lang w:val="lt-LT"/>
        </w:rPr>
        <w:t>a</w:t>
      </w:r>
      <w:r w:rsidRPr="00415FE3">
        <w:rPr>
          <w:spacing w:val="-3"/>
          <w:sz w:val="22"/>
          <w:szCs w:val="22"/>
          <w:lang w:val="lt-LT"/>
        </w:rPr>
        <w:t>r</w:t>
      </w:r>
      <w:r w:rsidRPr="00415FE3">
        <w:rPr>
          <w:spacing w:val="-2"/>
          <w:sz w:val="22"/>
          <w:szCs w:val="22"/>
          <w:lang w:val="lt-LT"/>
        </w:rPr>
        <w:t>t</w:t>
      </w:r>
      <w:r w:rsidRPr="00415FE3">
        <w:rPr>
          <w:sz w:val="22"/>
          <w:szCs w:val="22"/>
          <w:lang w:val="lt-LT"/>
        </w:rPr>
        <w:t xml:space="preserve">į </w:t>
      </w:r>
      <w:r w:rsidRPr="00415FE3">
        <w:rPr>
          <w:spacing w:val="1"/>
          <w:sz w:val="22"/>
          <w:szCs w:val="22"/>
          <w:lang w:val="lt-LT"/>
        </w:rPr>
        <w:t xml:space="preserve"> </w:t>
      </w:r>
      <w:r w:rsidRPr="00415FE3">
        <w:rPr>
          <w:spacing w:val="-5"/>
          <w:sz w:val="22"/>
          <w:szCs w:val="22"/>
          <w:lang w:val="lt-LT"/>
        </w:rPr>
        <w:t>ti</w:t>
      </w:r>
      <w:r w:rsidRPr="00415FE3">
        <w:rPr>
          <w:spacing w:val="-3"/>
          <w:sz w:val="22"/>
          <w:szCs w:val="22"/>
          <w:lang w:val="lt-LT"/>
        </w:rPr>
        <w:t>e</w:t>
      </w:r>
      <w:r w:rsidRPr="00415FE3">
        <w:rPr>
          <w:spacing w:val="-4"/>
          <w:sz w:val="22"/>
          <w:szCs w:val="22"/>
          <w:lang w:val="lt-LT"/>
        </w:rPr>
        <w:t>k</w:t>
      </w:r>
      <w:r w:rsidRPr="00415FE3">
        <w:rPr>
          <w:spacing w:val="-3"/>
          <w:sz w:val="22"/>
          <w:szCs w:val="22"/>
          <w:lang w:val="lt-LT"/>
        </w:rPr>
        <w:t>ė</w:t>
      </w:r>
      <w:r w:rsidRPr="00415FE3">
        <w:rPr>
          <w:spacing w:val="-5"/>
          <w:sz w:val="22"/>
          <w:szCs w:val="22"/>
          <w:lang w:val="lt-LT"/>
        </w:rPr>
        <w:t>j</w:t>
      </w:r>
      <w:r w:rsidRPr="00415FE3">
        <w:rPr>
          <w:spacing w:val="-4"/>
          <w:sz w:val="22"/>
          <w:szCs w:val="22"/>
          <w:lang w:val="lt-LT"/>
        </w:rPr>
        <w:t>u</w:t>
      </w:r>
      <w:r w:rsidRPr="00415FE3">
        <w:rPr>
          <w:spacing w:val="-5"/>
          <w:sz w:val="22"/>
          <w:szCs w:val="22"/>
          <w:lang w:val="lt-LT"/>
        </w:rPr>
        <w:t>i</w:t>
      </w:r>
      <w:r w:rsidRPr="00415FE3">
        <w:rPr>
          <w:sz w:val="22"/>
          <w:szCs w:val="22"/>
          <w:lang w:val="lt-LT"/>
        </w:rPr>
        <w:t xml:space="preserve">, </w:t>
      </w:r>
      <w:r w:rsidRPr="00415FE3">
        <w:rPr>
          <w:spacing w:val="9"/>
          <w:sz w:val="22"/>
          <w:szCs w:val="22"/>
          <w:lang w:val="lt-LT"/>
        </w:rPr>
        <w:t xml:space="preserve"> </w:t>
      </w:r>
      <w:r w:rsidRPr="00415FE3">
        <w:rPr>
          <w:spacing w:val="-4"/>
          <w:w w:val="101"/>
          <w:sz w:val="22"/>
          <w:szCs w:val="22"/>
          <w:lang w:val="lt-LT"/>
        </w:rPr>
        <w:t>ku</w:t>
      </w:r>
      <w:r w:rsidRPr="00415FE3">
        <w:rPr>
          <w:spacing w:val="-6"/>
          <w:w w:val="101"/>
          <w:sz w:val="22"/>
          <w:szCs w:val="22"/>
          <w:lang w:val="lt-LT"/>
        </w:rPr>
        <w:t>r</w:t>
      </w:r>
      <w:r w:rsidRPr="00415FE3">
        <w:rPr>
          <w:spacing w:val="-3"/>
          <w:w w:val="101"/>
          <w:sz w:val="22"/>
          <w:szCs w:val="22"/>
          <w:lang w:val="lt-LT"/>
        </w:rPr>
        <w:t>i</w:t>
      </w:r>
      <w:r w:rsidRPr="00415FE3">
        <w:rPr>
          <w:w w:val="101"/>
          <w:sz w:val="22"/>
          <w:szCs w:val="22"/>
          <w:lang w:val="lt-LT"/>
        </w:rPr>
        <w:t xml:space="preserve">o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w:t>
      </w:r>
      <w:r w:rsidRPr="00415FE3">
        <w:rPr>
          <w:spacing w:val="-4"/>
          <w:sz w:val="22"/>
          <w:szCs w:val="22"/>
          <w:lang w:val="lt-LT"/>
        </w:rPr>
        <w:t>ū</w:t>
      </w:r>
      <w:r w:rsidRPr="00415FE3">
        <w:rPr>
          <w:sz w:val="22"/>
          <w:szCs w:val="22"/>
          <w:lang w:val="lt-LT"/>
        </w:rPr>
        <w:t>l</w:t>
      </w:r>
      <w:r w:rsidRPr="00415FE3">
        <w:rPr>
          <w:spacing w:val="-9"/>
          <w:sz w:val="22"/>
          <w:szCs w:val="22"/>
          <w:lang w:val="lt-LT"/>
        </w:rPr>
        <w:t>y</w:t>
      </w:r>
      <w:r w:rsidRPr="00415FE3">
        <w:rPr>
          <w:spacing w:val="-4"/>
          <w:sz w:val="22"/>
          <w:szCs w:val="22"/>
          <w:lang w:val="lt-LT"/>
        </w:rPr>
        <w:t>m</w:t>
      </w:r>
      <w:r w:rsidRPr="00415FE3">
        <w:rPr>
          <w:spacing w:val="-3"/>
          <w:sz w:val="22"/>
          <w:szCs w:val="22"/>
          <w:lang w:val="lt-LT"/>
        </w:rPr>
        <w:t>a</w:t>
      </w:r>
      <w:r w:rsidRPr="00415FE3">
        <w:rPr>
          <w:sz w:val="22"/>
          <w:szCs w:val="22"/>
          <w:lang w:val="lt-LT"/>
        </w:rPr>
        <w:t>s</w:t>
      </w:r>
      <w:r w:rsidRPr="00415FE3">
        <w:rPr>
          <w:spacing w:val="3"/>
          <w:sz w:val="22"/>
          <w:szCs w:val="22"/>
          <w:lang w:val="lt-LT"/>
        </w:rPr>
        <w:t xml:space="preserve"> </w:t>
      </w:r>
      <w:r w:rsidRPr="00415FE3">
        <w:rPr>
          <w:spacing w:val="-2"/>
          <w:sz w:val="22"/>
          <w:szCs w:val="22"/>
          <w:lang w:val="lt-LT"/>
        </w:rPr>
        <w:t>p</w:t>
      </w:r>
      <w:r w:rsidRPr="00415FE3">
        <w:rPr>
          <w:spacing w:val="-3"/>
          <w:sz w:val="22"/>
          <w:szCs w:val="22"/>
          <w:lang w:val="lt-LT"/>
        </w:rPr>
        <w:t>a</w:t>
      </w:r>
      <w:r w:rsidRPr="00415FE3">
        <w:rPr>
          <w:spacing w:val="-9"/>
          <w:sz w:val="22"/>
          <w:szCs w:val="22"/>
          <w:lang w:val="lt-LT"/>
        </w:rPr>
        <w:t>g</w:t>
      </w:r>
      <w:r w:rsidRPr="00415FE3">
        <w:rPr>
          <w:spacing w:val="-3"/>
          <w:sz w:val="22"/>
          <w:szCs w:val="22"/>
          <w:lang w:val="lt-LT"/>
        </w:rPr>
        <w:t>a</w:t>
      </w:r>
      <w:r w:rsidRPr="00415FE3">
        <w:rPr>
          <w:sz w:val="22"/>
          <w:szCs w:val="22"/>
          <w:lang w:val="lt-LT"/>
        </w:rPr>
        <w:t>l</w:t>
      </w:r>
      <w:r w:rsidRPr="00415FE3">
        <w:rPr>
          <w:spacing w:val="-2"/>
          <w:sz w:val="22"/>
          <w:szCs w:val="22"/>
          <w:lang w:val="lt-LT"/>
        </w:rPr>
        <w:t xml:space="preserve"> s</w:t>
      </w:r>
      <w:r w:rsidRPr="00415FE3">
        <w:rPr>
          <w:spacing w:val="-6"/>
          <w:sz w:val="22"/>
          <w:szCs w:val="22"/>
          <w:lang w:val="lt-LT"/>
        </w:rPr>
        <w:t>u</w:t>
      </w:r>
      <w:r w:rsidRPr="00415FE3">
        <w:rPr>
          <w:spacing w:val="-2"/>
          <w:sz w:val="22"/>
          <w:szCs w:val="22"/>
          <w:lang w:val="lt-LT"/>
        </w:rPr>
        <w:t>d</w:t>
      </w:r>
      <w:r w:rsidRPr="00415FE3">
        <w:rPr>
          <w:spacing w:val="-3"/>
          <w:sz w:val="22"/>
          <w:szCs w:val="22"/>
          <w:lang w:val="lt-LT"/>
        </w:rPr>
        <w:t>a</w:t>
      </w:r>
      <w:r w:rsidRPr="00415FE3">
        <w:rPr>
          <w:spacing w:val="-1"/>
          <w:sz w:val="22"/>
          <w:szCs w:val="22"/>
          <w:lang w:val="lt-LT"/>
        </w:rPr>
        <w:t>r</w:t>
      </w:r>
      <w:r w:rsidRPr="00415FE3">
        <w:rPr>
          <w:spacing w:val="-9"/>
          <w:sz w:val="22"/>
          <w:szCs w:val="22"/>
          <w:lang w:val="lt-LT"/>
        </w:rPr>
        <w:t>y</w:t>
      </w:r>
      <w:r w:rsidRPr="00415FE3">
        <w:rPr>
          <w:spacing w:val="-2"/>
          <w:sz w:val="22"/>
          <w:szCs w:val="22"/>
          <w:lang w:val="lt-LT"/>
        </w:rPr>
        <w:t>t</w:t>
      </w:r>
      <w:r w:rsidRPr="00415FE3">
        <w:rPr>
          <w:sz w:val="22"/>
          <w:szCs w:val="22"/>
          <w:lang w:val="lt-LT"/>
        </w:rPr>
        <w:t xml:space="preserve">ą </w:t>
      </w:r>
      <w:r w:rsidRPr="00415FE3">
        <w:rPr>
          <w:spacing w:val="-4"/>
          <w:sz w:val="22"/>
          <w:szCs w:val="22"/>
          <w:lang w:val="lt-LT"/>
        </w:rPr>
        <w:t>p</w:t>
      </w:r>
      <w:r w:rsidRPr="00415FE3">
        <w:rPr>
          <w:spacing w:val="-3"/>
          <w:sz w:val="22"/>
          <w:szCs w:val="22"/>
          <w:lang w:val="lt-LT"/>
        </w:rPr>
        <w:t>a</w:t>
      </w:r>
      <w:r w:rsidRPr="00415FE3">
        <w:rPr>
          <w:spacing w:val="-4"/>
          <w:sz w:val="22"/>
          <w:szCs w:val="22"/>
          <w:lang w:val="lt-LT"/>
        </w:rPr>
        <w:t>s</w:t>
      </w:r>
      <w:r w:rsidRPr="00415FE3">
        <w:rPr>
          <w:spacing w:val="-5"/>
          <w:sz w:val="22"/>
          <w:szCs w:val="22"/>
          <w:lang w:val="lt-LT"/>
        </w:rPr>
        <w:t>i</w:t>
      </w:r>
      <w:r w:rsidRPr="00415FE3">
        <w:rPr>
          <w:spacing w:val="-4"/>
          <w:sz w:val="22"/>
          <w:szCs w:val="22"/>
          <w:lang w:val="lt-LT"/>
        </w:rPr>
        <w:t>ū</w:t>
      </w:r>
      <w:r w:rsidRPr="00415FE3">
        <w:rPr>
          <w:sz w:val="22"/>
          <w:szCs w:val="22"/>
          <w:lang w:val="lt-LT"/>
        </w:rPr>
        <w:t>l</w:t>
      </w:r>
      <w:r w:rsidRPr="00415FE3">
        <w:rPr>
          <w:spacing w:val="-6"/>
          <w:sz w:val="22"/>
          <w:szCs w:val="22"/>
          <w:lang w:val="lt-LT"/>
        </w:rPr>
        <w:t>y</w:t>
      </w:r>
      <w:r w:rsidRPr="00415FE3">
        <w:rPr>
          <w:spacing w:val="-4"/>
          <w:sz w:val="22"/>
          <w:szCs w:val="22"/>
          <w:lang w:val="lt-LT"/>
        </w:rPr>
        <w:t>m</w:t>
      </w:r>
      <w:r w:rsidRPr="00415FE3">
        <w:rPr>
          <w:sz w:val="22"/>
          <w:szCs w:val="22"/>
          <w:lang w:val="lt-LT"/>
        </w:rPr>
        <w:t>ų</w:t>
      </w:r>
      <w:r w:rsidRPr="00415FE3">
        <w:rPr>
          <w:spacing w:val="4"/>
          <w:sz w:val="22"/>
          <w:szCs w:val="22"/>
          <w:lang w:val="lt-LT"/>
        </w:rPr>
        <w:t xml:space="preserve"> </w:t>
      </w:r>
      <w:r w:rsidRPr="00415FE3">
        <w:rPr>
          <w:spacing w:val="-5"/>
          <w:sz w:val="22"/>
          <w:szCs w:val="22"/>
          <w:lang w:val="lt-LT"/>
        </w:rPr>
        <w:t>ei</w:t>
      </w:r>
      <w:r w:rsidRPr="00415FE3">
        <w:rPr>
          <w:sz w:val="22"/>
          <w:szCs w:val="22"/>
          <w:lang w:val="lt-LT"/>
        </w:rPr>
        <w:t>lę</w:t>
      </w:r>
      <w:r w:rsidRPr="00415FE3">
        <w:rPr>
          <w:spacing w:val="-2"/>
          <w:sz w:val="22"/>
          <w:szCs w:val="22"/>
          <w:lang w:val="lt-LT"/>
        </w:rPr>
        <w:t xml:space="preserve"> </w:t>
      </w:r>
      <w:r w:rsidRPr="00415FE3">
        <w:rPr>
          <w:spacing w:val="-9"/>
          <w:sz w:val="22"/>
          <w:szCs w:val="22"/>
          <w:lang w:val="lt-LT"/>
        </w:rPr>
        <w:t>y</w:t>
      </w:r>
      <w:r w:rsidRPr="00415FE3">
        <w:rPr>
          <w:spacing w:val="-3"/>
          <w:sz w:val="22"/>
          <w:szCs w:val="22"/>
          <w:lang w:val="lt-LT"/>
        </w:rPr>
        <w:t>r</w:t>
      </w:r>
      <w:r w:rsidRPr="00415FE3">
        <w:rPr>
          <w:sz w:val="22"/>
          <w:szCs w:val="22"/>
          <w:lang w:val="lt-LT"/>
        </w:rPr>
        <w:t>a</w:t>
      </w:r>
      <w:r w:rsidRPr="00415FE3">
        <w:rPr>
          <w:spacing w:val="-2"/>
          <w:sz w:val="22"/>
          <w:szCs w:val="22"/>
          <w:lang w:val="lt-LT"/>
        </w:rPr>
        <w:t xml:space="preserve"> </w:t>
      </w:r>
      <w:r w:rsidRPr="00415FE3">
        <w:rPr>
          <w:spacing w:val="-4"/>
          <w:sz w:val="22"/>
          <w:szCs w:val="22"/>
          <w:lang w:val="lt-LT"/>
        </w:rPr>
        <w:t>p</w:t>
      </w:r>
      <w:r w:rsidRPr="00415FE3">
        <w:rPr>
          <w:spacing w:val="-5"/>
          <w:sz w:val="22"/>
          <w:szCs w:val="22"/>
          <w:lang w:val="lt-LT"/>
        </w:rPr>
        <w:t>i</w:t>
      </w:r>
      <w:r w:rsidRPr="00415FE3">
        <w:rPr>
          <w:spacing w:val="-3"/>
          <w:sz w:val="22"/>
          <w:szCs w:val="22"/>
          <w:lang w:val="lt-LT"/>
        </w:rPr>
        <w:t>r</w:t>
      </w:r>
      <w:r w:rsidRPr="00415FE3">
        <w:rPr>
          <w:spacing w:val="-4"/>
          <w:sz w:val="22"/>
          <w:szCs w:val="22"/>
          <w:lang w:val="lt-LT"/>
        </w:rPr>
        <w:t>m</w:t>
      </w:r>
      <w:r w:rsidRPr="00415FE3">
        <w:rPr>
          <w:spacing w:val="-3"/>
          <w:sz w:val="22"/>
          <w:szCs w:val="22"/>
          <w:lang w:val="lt-LT"/>
        </w:rPr>
        <w:t>a</w:t>
      </w:r>
      <w:r w:rsidRPr="00415FE3">
        <w:rPr>
          <w:sz w:val="22"/>
          <w:szCs w:val="22"/>
          <w:lang w:val="lt-LT"/>
        </w:rPr>
        <w:t>s</w:t>
      </w:r>
      <w:r w:rsidRPr="00415FE3">
        <w:rPr>
          <w:spacing w:val="-1"/>
          <w:sz w:val="22"/>
          <w:szCs w:val="22"/>
          <w:lang w:val="lt-LT"/>
        </w:rPr>
        <w:t xml:space="preserve"> </w:t>
      </w:r>
      <w:r w:rsidRPr="00415FE3">
        <w:rPr>
          <w:spacing w:val="-4"/>
          <w:sz w:val="22"/>
          <w:szCs w:val="22"/>
          <w:lang w:val="lt-LT"/>
        </w:rPr>
        <w:t>p</w:t>
      </w:r>
      <w:r w:rsidRPr="00415FE3">
        <w:rPr>
          <w:sz w:val="22"/>
          <w:szCs w:val="22"/>
          <w:lang w:val="lt-LT"/>
        </w:rPr>
        <w:t>o</w:t>
      </w:r>
      <w:r w:rsidRPr="00415FE3">
        <w:rPr>
          <w:spacing w:val="-7"/>
          <w:sz w:val="22"/>
          <w:szCs w:val="22"/>
          <w:lang w:val="lt-LT"/>
        </w:rPr>
        <w:t xml:space="preserve"> </w:t>
      </w:r>
      <w:r w:rsidRPr="00415FE3">
        <w:rPr>
          <w:spacing w:val="-3"/>
          <w:sz w:val="22"/>
          <w:szCs w:val="22"/>
          <w:lang w:val="lt-LT"/>
        </w:rPr>
        <w:t>tie</w:t>
      </w:r>
      <w:r w:rsidRPr="00415FE3">
        <w:rPr>
          <w:spacing w:val="-6"/>
          <w:sz w:val="22"/>
          <w:szCs w:val="22"/>
          <w:lang w:val="lt-LT"/>
        </w:rPr>
        <w:t>k</w:t>
      </w:r>
      <w:r w:rsidRPr="00415FE3">
        <w:rPr>
          <w:spacing w:val="-5"/>
          <w:sz w:val="22"/>
          <w:szCs w:val="22"/>
          <w:lang w:val="lt-LT"/>
        </w:rPr>
        <w:t>ė</w:t>
      </w:r>
      <w:r w:rsidRPr="00415FE3">
        <w:rPr>
          <w:spacing w:val="-3"/>
          <w:sz w:val="22"/>
          <w:szCs w:val="22"/>
          <w:lang w:val="lt-LT"/>
        </w:rPr>
        <w:t>j</w:t>
      </w:r>
      <w:r w:rsidRPr="00415FE3">
        <w:rPr>
          <w:spacing w:val="-4"/>
          <w:sz w:val="22"/>
          <w:szCs w:val="22"/>
          <w:lang w:val="lt-LT"/>
        </w:rPr>
        <w:t>o</w:t>
      </w:r>
      <w:r w:rsidRPr="00415FE3">
        <w:rPr>
          <w:sz w:val="22"/>
          <w:szCs w:val="22"/>
          <w:lang w:val="lt-LT"/>
        </w:rPr>
        <w:t>,</w:t>
      </w:r>
      <w:r w:rsidRPr="00415FE3">
        <w:rPr>
          <w:spacing w:val="2"/>
          <w:sz w:val="22"/>
          <w:szCs w:val="22"/>
          <w:lang w:val="lt-LT"/>
        </w:rPr>
        <w:t xml:space="preserve"> </w:t>
      </w:r>
      <w:r w:rsidRPr="00415FE3">
        <w:rPr>
          <w:spacing w:val="-5"/>
          <w:sz w:val="22"/>
          <w:szCs w:val="22"/>
          <w:lang w:val="lt-LT"/>
        </w:rPr>
        <w:t>a</w:t>
      </w:r>
      <w:r w:rsidRPr="00415FE3">
        <w:rPr>
          <w:spacing w:val="-3"/>
          <w:sz w:val="22"/>
          <w:szCs w:val="22"/>
          <w:lang w:val="lt-LT"/>
        </w:rPr>
        <w:t>t</w:t>
      </w:r>
      <w:r w:rsidRPr="00415FE3">
        <w:rPr>
          <w:spacing w:val="-4"/>
          <w:sz w:val="22"/>
          <w:szCs w:val="22"/>
          <w:lang w:val="lt-LT"/>
        </w:rPr>
        <w:t>s</w:t>
      </w:r>
      <w:r w:rsidRPr="00415FE3">
        <w:rPr>
          <w:spacing w:val="-5"/>
          <w:sz w:val="22"/>
          <w:szCs w:val="22"/>
          <w:lang w:val="lt-LT"/>
        </w:rPr>
        <w:t>i</w:t>
      </w:r>
      <w:r w:rsidRPr="00415FE3">
        <w:rPr>
          <w:spacing w:val="-2"/>
          <w:sz w:val="22"/>
          <w:szCs w:val="22"/>
          <w:lang w:val="lt-LT"/>
        </w:rPr>
        <w:t>s</w:t>
      </w:r>
      <w:r w:rsidRPr="00415FE3">
        <w:rPr>
          <w:spacing w:val="-3"/>
          <w:sz w:val="22"/>
          <w:szCs w:val="22"/>
          <w:lang w:val="lt-LT"/>
        </w:rPr>
        <w:t>a</w:t>
      </w:r>
      <w:r w:rsidRPr="00415FE3">
        <w:rPr>
          <w:spacing w:val="-6"/>
          <w:sz w:val="22"/>
          <w:szCs w:val="22"/>
          <w:lang w:val="lt-LT"/>
        </w:rPr>
        <w:t>k</w:t>
      </w:r>
      <w:r w:rsidRPr="00415FE3">
        <w:rPr>
          <w:spacing w:val="-5"/>
          <w:sz w:val="22"/>
          <w:szCs w:val="22"/>
          <w:lang w:val="lt-LT"/>
        </w:rPr>
        <w:t>i</w:t>
      </w:r>
      <w:r w:rsidRPr="00415FE3">
        <w:rPr>
          <w:spacing w:val="-2"/>
          <w:sz w:val="22"/>
          <w:szCs w:val="22"/>
          <w:lang w:val="lt-LT"/>
        </w:rPr>
        <w:t>u</w:t>
      </w:r>
      <w:r w:rsidRPr="00415FE3">
        <w:rPr>
          <w:spacing w:val="-4"/>
          <w:sz w:val="22"/>
          <w:szCs w:val="22"/>
          <w:lang w:val="lt-LT"/>
        </w:rPr>
        <w:t>s</w:t>
      </w:r>
      <w:r w:rsidRPr="00415FE3">
        <w:rPr>
          <w:spacing w:val="-5"/>
          <w:sz w:val="22"/>
          <w:szCs w:val="22"/>
          <w:lang w:val="lt-LT"/>
        </w:rPr>
        <w:t>i</w:t>
      </w:r>
      <w:r w:rsidRPr="00415FE3">
        <w:rPr>
          <w:sz w:val="22"/>
          <w:szCs w:val="22"/>
          <w:lang w:val="lt-LT"/>
        </w:rPr>
        <w:t>o</w:t>
      </w:r>
      <w:r w:rsidRPr="00415FE3">
        <w:rPr>
          <w:spacing w:val="5"/>
          <w:sz w:val="22"/>
          <w:szCs w:val="22"/>
          <w:lang w:val="lt-LT"/>
        </w:rPr>
        <w:t xml:space="preserve"> </w:t>
      </w:r>
      <w:r w:rsidRPr="00415FE3">
        <w:rPr>
          <w:spacing w:val="-4"/>
          <w:sz w:val="22"/>
          <w:szCs w:val="22"/>
          <w:lang w:val="lt-LT"/>
        </w:rPr>
        <w:t>s</w:t>
      </w:r>
      <w:r w:rsidRPr="00415FE3">
        <w:rPr>
          <w:spacing w:val="-2"/>
          <w:sz w:val="22"/>
          <w:szCs w:val="22"/>
          <w:lang w:val="lt-LT"/>
        </w:rPr>
        <w:t>u</w:t>
      </w:r>
      <w:r w:rsidRPr="00415FE3">
        <w:rPr>
          <w:spacing w:val="-4"/>
          <w:sz w:val="22"/>
          <w:szCs w:val="22"/>
          <w:lang w:val="lt-LT"/>
        </w:rPr>
        <w:t>d</w:t>
      </w:r>
      <w:r w:rsidRPr="00415FE3">
        <w:rPr>
          <w:spacing w:val="-3"/>
          <w:sz w:val="22"/>
          <w:szCs w:val="22"/>
          <w:lang w:val="lt-LT"/>
        </w:rPr>
        <w:t>a</w:t>
      </w:r>
      <w:r w:rsidRPr="00415FE3">
        <w:rPr>
          <w:spacing w:val="-1"/>
          <w:sz w:val="22"/>
          <w:szCs w:val="22"/>
          <w:lang w:val="lt-LT"/>
        </w:rPr>
        <w:t>r</w:t>
      </w:r>
      <w:r w:rsidRPr="00415FE3">
        <w:rPr>
          <w:spacing w:val="-9"/>
          <w:sz w:val="22"/>
          <w:szCs w:val="22"/>
          <w:lang w:val="lt-LT"/>
        </w:rPr>
        <w:t>y</w:t>
      </w:r>
      <w:r w:rsidRPr="00415FE3">
        <w:rPr>
          <w:spacing w:val="-5"/>
          <w:sz w:val="22"/>
          <w:szCs w:val="22"/>
          <w:lang w:val="lt-LT"/>
        </w:rPr>
        <w:t>t</w:t>
      </w:r>
      <w:r w:rsidRPr="00415FE3">
        <w:rPr>
          <w:sz w:val="22"/>
          <w:szCs w:val="22"/>
          <w:lang w:val="lt-LT"/>
        </w:rPr>
        <w:t>i</w:t>
      </w:r>
      <w:r w:rsidRPr="00415FE3">
        <w:rPr>
          <w:spacing w:val="2"/>
          <w:sz w:val="22"/>
          <w:szCs w:val="22"/>
          <w:lang w:val="lt-LT"/>
        </w:rPr>
        <w:t xml:space="preserve"> </w:t>
      </w:r>
      <w:r w:rsidRPr="00415FE3">
        <w:rPr>
          <w:spacing w:val="-6"/>
          <w:sz w:val="22"/>
          <w:szCs w:val="22"/>
          <w:lang w:val="lt-LT"/>
        </w:rPr>
        <w:t>p</w:t>
      </w:r>
      <w:r w:rsidRPr="00415FE3">
        <w:rPr>
          <w:sz w:val="22"/>
          <w:szCs w:val="22"/>
          <w:lang w:val="lt-LT"/>
        </w:rPr>
        <w:t>i</w:t>
      </w:r>
      <w:r w:rsidRPr="00415FE3">
        <w:rPr>
          <w:spacing w:val="-3"/>
          <w:sz w:val="22"/>
          <w:szCs w:val="22"/>
          <w:lang w:val="lt-LT"/>
        </w:rPr>
        <w:t>r</w:t>
      </w:r>
      <w:r w:rsidRPr="00415FE3">
        <w:rPr>
          <w:spacing w:val="-9"/>
          <w:sz w:val="22"/>
          <w:szCs w:val="22"/>
          <w:lang w:val="lt-LT"/>
        </w:rPr>
        <w:t>k</w:t>
      </w:r>
      <w:r w:rsidRPr="00415FE3">
        <w:rPr>
          <w:sz w:val="22"/>
          <w:szCs w:val="22"/>
          <w:lang w:val="lt-LT"/>
        </w:rPr>
        <w:t>i</w:t>
      </w:r>
      <w:r w:rsidRPr="00415FE3">
        <w:rPr>
          <w:spacing w:val="-4"/>
          <w:sz w:val="22"/>
          <w:szCs w:val="22"/>
          <w:lang w:val="lt-LT"/>
        </w:rPr>
        <w:t>m</w:t>
      </w:r>
      <w:r w:rsidRPr="00415FE3">
        <w:rPr>
          <w:sz w:val="22"/>
          <w:szCs w:val="22"/>
          <w:lang w:val="lt-LT"/>
        </w:rPr>
        <w:t>o</w:t>
      </w:r>
      <w:r w:rsidRPr="00415FE3">
        <w:rPr>
          <w:spacing w:val="-2"/>
          <w:sz w:val="22"/>
          <w:szCs w:val="22"/>
          <w:lang w:val="lt-LT"/>
        </w:rPr>
        <w:t xml:space="preserve"> </w:t>
      </w:r>
      <w:r w:rsidRPr="00415FE3">
        <w:rPr>
          <w:spacing w:val="-2"/>
          <w:w w:val="101"/>
          <w:sz w:val="22"/>
          <w:szCs w:val="22"/>
          <w:lang w:val="lt-LT"/>
        </w:rPr>
        <w:t>s</w:t>
      </w:r>
      <w:r w:rsidRPr="00415FE3">
        <w:rPr>
          <w:spacing w:val="-4"/>
          <w:w w:val="101"/>
          <w:sz w:val="22"/>
          <w:szCs w:val="22"/>
          <w:lang w:val="lt-LT"/>
        </w:rPr>
        <w:t>u</w:t>
      </w:r>
      <w:r w:rsidRPr="00415FE3">
        <w:rPr>
          <w:spacing w:val="-5"/>
          <w:w w:val="101"/>
          <w:sz w:val="22"/>
          <w:szCs w:val="22"/>
          <w:lang w:val="lt-LT"/>
        </w:rPr>
        <w:t>t</w:t>
      </w:r>
      <w:r w:rsidRPr="00415FE3">
        <w:rPr>
          <w:spacing w:val="-3"/>
          <w:w w:val="101"/>
          <w:sz w:val="22"/>
          <w:szCs w:val="22"/>
          <w:lang w:val="lt-LT"/>
        </w:rPr>
        <w:t>a</w:t>
      </w:r>
      <w:r w:rsidRPr="00415FE3">
        <w:rPr>
          <w:spacing w:val="-6"/>
          <w:w w:val="101"/>
          <w:sz w:val="22"/>
          <w:szCs w:val="22"/>
          <w:lang w:val="lt-LT"/>
        </w:rPr>
        <w:t>r</w:t>
      </w:r>
      <w:r w:rsidRPr="00415FE3">
        <w:rPr>
          <w:spacing w:val="-5"/>
          <w:w w:val="101"/>
          <w:sz w:val="22"/>
          <w:szCs w:val="22"/>
          <w:lang w:val="lt-LT"/>
        </w:rPr>
        <w:t>t</w:t>
      </w:r>
      <w:r w:rsidRPr="00415FE3">
        <w:rPr>
          <w:spacing w:val="-2"/>
          <w:w w:val="101"/>
          <w:sz w:val="22"/>
          <w:szCs w:val="22"/>
          <w:lang w:val="lt-LT"/>
        </w:rPr>
        <w:t>į</w:t>
      </w:r>
      <w:r w:rsidRPr="00415FE3">
        <w:rPr>
          <w:w w:val="101"/>
          <w:sz w:val="22"/>
          <w:szCs w:val="22"/>
          <w:lang w:val="lt-LT"/>
        </w:rPr>
        <w:t>.</w:t>
      </w:r>
    </w:p>
    <w:p w14:paraId="570A9EC6" w14:textId="77777777" w:rsidR="00B66037" w:rsidRPr="00415FE3" w:rsidRDefault="00B66037">
      <w:pPr>
        <w:spacing w:before="14" w:line="260" w:lineRule="exact"/>
        <w:rPr>
          <w:sz w:val="22"/>
          <w:szCs w:val="22"/>
          <w:lang w:val="lt-LT"/>
        </w:rPr>
      </w:pPr>
    </w:p>
    <w:p w14:paraId="4D79EC25" w14:textId="77777777" w:rsidR="00B66037" w:rsidRPr="00415FE3" w:rsidRDefault="00440F6B">
      <w:pPr>
        <w:ind w:left="2939" w:right="2941"/>
        <w:jc w:val="center"/>
        <w:rPr>
          <w:sz w:val="23"/>
          <w:szCs w:val="23"/>
          <w:lang w:val="lt-LT"/>
        </w:rPr>
      </w:pPr>
      <w:r w:rsidRPr="00415FE3">
        <w:rPr>
          <w:b/>
          <w:spacing w:val="1"/>
          <w:sz w:val="23"/>
          <w:szCs w:val="23"/>
          <w:lang w:val="lt-LT"/>
        </w:rPr>
        <w:t>10</w:t>
      </w:r>
      <w:r w:rsidRPr="00415FE3">
        <w:rPr>
          <w:b/>
          <w:sz w:val="23"/>
          <w:szCs w:val="23"/>
          <w:lang w:val="lt-LT"/>
        </w:rPr>
        <w:t>.</w:t>
      </w:r>
      <w:r w:rsidRPr="00415FE3">
        <w:rPr>
          <w:b/>
          <w:spacing w:val="2"/>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IMO</w:t>
      </w:r>
      <w:r w:rsidRPr="00415FE3">
        <w:rPr>
          <w:b/>
          <w:spacing w:val="14"/>
          <w:sz w:val="23"/>
          <w:szCs w:val="23"/>
          <w:lang w:val="lt-LT"/>
        </w:rPr>
        <w:t xml:space="preserve"> </w:t>
      </w:r>
      <w:r w:rsidRPr="00415FE3">
        <w:rPr>
          <w:b/>
          <w:spacing w:val="-3"/>
          <w:sz w:val="23"/>
          <w:szCs w:val="23"/>
          <w:lang w:val="lt-LT"/>
        </w:rPr>
        <w:t>S</w:t>
      </w:r>
      <w:r w:rsidRPr="00415FE3">
        <w:rPr>
          <w:b/>
          <w:spacing w:val="-1"/>
          <w:sz w:val="23"/>
          <w:szCs w:val="23"/>
          <w:lang w:val="lt-LT"/>
        </w:rPr>
        <w:t>U</w:t>
      </w:r>
      <w:r w:rsidRPr="00415FE3">
        <w:rPr>
          <w:b/>
          <w:sz w:val="23"/>
          <w:szCs w:val="23"/>
          <w:lang w:val="lt-LT"/>
        </w:rPr>
        <w:t>T</w:t>
      </w:r>
      <w:r w:rsidRPr="00415FE3">
        <w:rPr>
          <w:b/>
          <w:spacing w:val="-1"/>
          <w:sz w:val="23"/>
          <w:szCs w:val="23"/>
          <w:lang w:val="lt-LT"/>
        </w:rPr>
        <w:t>AR</w:t>
      </w:r>
      <w:r w:rsidRPr="00415FE3">
        <w:rPr>
          <w:b/>
          <w:spacing w:val="3"/>
          <w:sz w:val="23"/>
          <w:szCs w:val="23"/>
          <w:lang w:val="lt-LT"/>
        </w:rPr>
        <w:t>T</w:t>
      </w:r>
      <w:r w:rsidRPr="00415FE3">
        <w:rPr>
          <w:b/>
          <w:sz w:val="23"/>
          <w:szCs w:val="23"/>
          <w:lang w:val="lt-LT"/>
        </w:rPr>
        <w:t>IES</w:t>
      </w:r>
      <w:r w:rsidRPr="00415FE3">
        <w:rPr>
          <w:b/>
          <w:spacing w:val="13"/>
          <w:sz w:val="23"/>
          <w:szCs w:val="23"/>
          <w:lang w:val="lt-LT"/>
        </w:rPr>
        <w:t xml:space="preserve"> </w:t>
      </w:r>
      <w:r w:rsidRPr="00415FE3">
        <w:rPr>
          <w:b/>
          <w:spacing w:val="-3"/>
          <w:w w:val="101"/>
          <w:sz w:val="23"/>
          <w:szCs w:val="23"/>
          <w:lang w:val="lt-LT"/>
        </w:rPr>
        <w:t>S</w:t>
      </w:r>
      <w:r w:rsidRPr="00415FE3">
        <w:rPr>
          <w:b/>
          <w:spacing w:val="-1"/>
          <w:w w:val="101"/>
          <w:sz w:val="23"/>
          <w:szCs w:val="23"/>
          <w:lang w:val="lt-LT"/>
        </w:rPr>
        <w:t>Ą</w:t>
      </w:r>
      <w:r w:rsidRPr="00415FE3">
        <w:rPr>
          <w:b/>
          <w:spacing w:val="3"/>
          <w:w w:val="101"/>
          <w:sz w:val="23"/>
          <w:szCs w:val="23"/>
          <w:lang w:val="lt-LT"/>
        </w:rPr>
        <w:t>L</w:t>
      </w:r>
      <w:r w:rsidRPr="00415FE3">
        <w:rPr>
          <w:b/>
          <w:spacing w:val="2"/>
          <w:w w:val="101"/>
          <w:sz w:val="23"/>
          <w:szCs w:val="23"/>
          <w:lang w:val="lt-LT"/>
        </w:rPr>
        <w:t>Y</w:t>
      </w:r>
      <w:r w:rsidRPr="00415FE3">
        <w:rPr>
          <w:b/>
          <w:spacing w:val="1"/>
          <w:w w:val="101"/>
          <w:sz w:val="23"/>
          <w:szCs w:val="23"/>
          <w:lang w:val="lt-LT"/>
        </w:rPr>
        <w:t>G</w:t>
      </w:r>
      <w:r w:rsidRPr="00415FE3">
        <w:rPr>
          <w:b/>
          <w:spacing w:val="-2"/>
          <w:w w:val="101"/>
          <w:sz w:val="23"/>
          <w:szCs w:val="23"/>
          <w:lang w:val="lt-LT"/>
        </w:rPr>
        <w:t>O</w:t>
      </w:r>
      <w:r w:rsidRPr="00415FE3">
        <w:rPr>
          <w:b/>
          <w:w w:val="101"/>
          <w:sz w:val="23"/>
          <w:szCs w:val="23"/>
          <w:lang w:val="lt-LT"/>
        </w:rPr>
        <w:t>S</w:t>
      </w:r>
    </w:p>
    <w:p w14:paraId="59651597" w14:textId="77777777" w:rsidR="00B66037" w:rsidRPr="00415FE3" w:rsidRDefault="00B66037">
      <w:pPr>
        <w:spacing w:before="8" w:line="260" w:lineRule="exact"/>
        <w:rPr>
          <w:sz w:val="26"/>
          <w:szCs w:val="26"/>
          <w:lang w:val="lt-LT"/>
        </w:rPr>
      </w:pPr>
    </w:p>
    <w:p w14:paraId="15FA2D01" w14:textId="77777777" w:rsidR="00B66037" w:rsidRPr="00415FE3" w:rsidRDefault="00440F6B">
      <w:pPr>
        <w:spacing w:line="243" w:lineRule="auto"/>
        <w:ind w:left="116" w:right="80" w:firstLine="552"/>
        <w:jc w:val="both"/>
        <w:rPr>
          <w:sz w:val="22"/>
          <w:szCs w:val="22"/>
          <w:lang w:val="lt-LT"/>
        </w:rPr>
      </w:pPr>
      <w:r w:rsidRPr="00415FE3">
        <w:rPr>
          <w:spacing w:val="1"/>
          <w:sz w:val="22"/>
          <w:szCs w:val="22"/>
          <w:lang w:val="lt-LT"/>
        </w:rPr>
        <w:t>1</w:t>
      </w:r>
      <w:r w:rsidRPr="00415FE3">
        <w:rPr>
          <w:spacing w:val="-2"/>
          <w:sz w:val="22"/>
          <w:szCs w:val="22"/>
          <w:lang w:val="lt-LT"/>
        </w:rPr>
        <w:t>0</w:t>
      </w:r>
      <w:r w:rsidRPr="00415FE3">
        <w:rPr>
          <w:spacing w:val="2"/>
          <w:sz w:val="22"/>
          <w:szCs w:val="22"/>
          <w:lang w:val="lt-LT"/>
        </w:rPr>
        <w:t>.</w:t>
      </w:r>
      <w:r w:rsidRPr="00415FE3">
        <w:rPr>
          <w:sz w:val="22"/>
          <w:szCs w:val="22"/>
          <w:lang w:val="lt-LT"/>
        </w:rPr>
        <w:t xml:space="preserve">1 </w:t>
      </w:r>
      <w:r w:rsidRPr="00415FE3">
        <w:rPr>
          <w:spacing w:val="17"/>
          <w:sz w:val="22"/>
          <w:szCs w:val="22"/>
          <w:lang w:val="lt-LT"/>
        </w:rPr>
        <w:t xml:space="preserve"> </w:t>
      </w:r>
      <w:r w:rsidRPr="00415FE3">
        <w:rPr>
          <w:spacing w:val="-3"/>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u</w:t>
      </w:r>
      <w:r w:rsidRPr="00415FE3">
        <w:rPr>
          <w:sz w:val="22"/>
          <w:szCs w:val="22"/>
          <w:lang w:val="lt-LT"/>
        </w:rPr>
        <w:t>ta</w:t>
      </w:r>
      <w:r w:rsidRPr="00415FE3">
        <w:rPr>
          <w:spacing w:val="-1"/>
          <w:sz w:val="22"/>
          <w:szCs w:val="22"/>
          <w:lang w:val="lt-LT"/>
        </w:rPr>
        <w:t>r</w:t>
      </w:r>
      <w:r w:rsidRPr="00415FE3">
        <w:rPr>
          <w:spacing w:val="2"/>
          <w:sz w:val="22"/>
          <w:szCs w:val="22"/>
          <w:lang w:val="lt-LT"/>
        </w:rPr>
        <w:t>t</w:t>
      </w:r>
      <w:r w:rsidRPr="00415FE3">
        <w:rPr>
          <w:sz w:val="22"/>
          <w:szCs w:val="22"/>
          <w:lang w:val="lt-LT"/>
        </w:rPr>
        <w:t xml:space="preserve">is </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r</w:t>
      </w:r>
      <w:r w:rsidRPr="00415FE3">
        <w:rPr>
          <w:sz w:val="22"/>
          <w:szCs w:val="22"/>
          <w:lang w:val="lt-LT"/>
        </w:rPr>
        <w:t>a</w:t>
      </w:r>
      <w:r w:rsidRPr="00415FE3">
        <w:rPr>
          <w:spacing w:val="3"/>
          <w:sz w:val="22"/>
          <w:szCs w:val="22"/>
          <w:lang w:val="lt-LT"/>
        </w:rPr>
        <w:t>š</w:t>
      </w:r>
      <w:r w:rsidRPr="00415FE3">
        <w:rPr>
          <w:spacing w:val="1"/>
          <w:sz w:val="22"/>
          <w:szCs w:val="22"/>
          <w:lang w:val="lt-LT"/>
        </w:rPr>
        <w:t>o</w:t>
      </w:r>
      <w:r w:rsidRPr="00415FE3">
        <w:rPr>
          <w:spacing w:val="-4"/>
          <w:sz w:val="22"/>
          <w:szCs w:val="22"/>
          <w:lang w:val="lt-LT"/>
        </w:rPr>
        <w:t>m</w:t>
      </w:r>
      <w:r w:rsidRPr="00415FE3">
        <w:rPr>
          <w:sz w:val="22"/>
          <w:szCs w:val="22"/>
          <w:lang w:val="lt-LT"/>
        </w:rPr>
        <w:t xml:space="preserve">a </w:t>
      </w:r>
      <w:r w:rsidRPr="00415FE3">
        <w:rPr>
          <w:spacing w:val="13"/>
          <w:sz w:val="22"/>
          <w:szCs w:val="22"/>
          <w:lang w:val="lt-LT"/>
        </w:rPr>
        <w:t xml:space="preserve"> </w:t>
      </w:r>
      <w:r w:rsidRPr="00415FE3">
        <w:rPr>
          <w:sz w:val="22"/>
          <w:szCs w:val="22"/>
          <w:lang w:val="lt-LT"/>
        </w:rPr>
        <w:t xml:space="preserve">su </w:t>
      </w:r>
      <w:r w:rsidRPr="00415FE3">
        <w:rPr>
          <w:spacing w:val="3"/>
          <w:sz w:val="22"/>
          <w:szCs w:val="22"/>
          <w:lang w:val="lt-LT"/>
        </w:rPr>
        <w:t xml:space="preserve"> </w:t>
      </w:r>
      <w:r w:rsidRPr="00415FE3">
        <w:rPr>
          <w:sz w:val="22"/>
          <w:szCs w:val="22"/>
          <w:lang w:val="lt-LT"/>
        </w:rPr>
        <w:t>lai</w:t>
      </w:r>
      <w:r w:rsidRPr="00415FE3">
        <w:rPr>
          <w:spacing w:val="-2"/>
          <w:sz w:val="22"/>
          <w:szCs w:val="22"/>
          <w:lang w:val="lt-LT"/>
        </w:rPr>
        <w:t>m</w:t>
      </w:r>
      <w:r w:rsidRPr="00415FE3">
        <w:rPr>
          <w:sz w:val="22"/>
          <w:szCs w:val="22"/>
          <w:lang w:val="lt-LT"/>
        </w:rPr>
        <w:t>ėj</w:t>
      </w:r>
      <w:r w:rsidRPr="00415FE3">
        <w:rPr>
          <w:spacing w:val="1"/>
          <w:sz w:val="22"/>
          <w:szCs w:val="22"/>
          <w:lang w:val="lt-LT"/>
        </w:rPr>
        <w:t>u</w:t>
      </w:r>
      <w:r w:rsidRPr="00415FE3">
        <w:rPr>
          <w:sz w:val="22"/>
          <w:szCs w:val="22"/>
          <w:lang w:val="lt-LT"/>
        </w:rPr>
        <w:t xml:space="preserve">sį </w:t>
      </w:r>
      <w:r w:rsidRPr="00415FE3">
        <w:rPr>
          <w:spacing w:val="3"/>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ą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ku</w:t>
      </w:r>
      <w:r w:rsidRPr="00415FE3">
        <w:rPr>
          <w:sz w:val="22"/>
          <w:szCs w:val="22"/>
          <w:lang w:val="lt-LT"/>
        </w:rPr>
        <w:t>s</w:t>
      </w:r>
      <w:r w:rsidRPr="00415FE3">
        <w:rPr>
          <w:spacing w:val="2"/>
          <w:sz w:val="22"/>
          <w:szCs w:val="22"/>
          <w:lang w:val="lt-LT"/>
        </w:rPr>
        <w:t>i</w:t>
      </w:r>
      <w:r w:rsidRPr="00415FE3">
        <w:rPr>
          <w:sz w:val="22"/>
          <w:szCs w:val="22"/>
          <w:lang w:val="lt-LT"/>
        </w:rPr>
        <w:t xml:space="preserve">u </w:t>
      </w:r>
      <w:r w:rsidRPr="00415FE3">
        <w:rPr>
          <w:spacing w:val="10"/>
          <w:sz w:val="22"/>
          <w:szCs w:val="22"/>
          <w:lang w:val="lt-LT"/>
        </w:rPr>
        <w:t xml:space="preserve"> </w:t>
      </w:r>
      <w:r w:rsidRPr="00415FE3">
        <w:rPr>
          <w:sz w:val="22"/>
          <w:szCs w:val="22"/>
          <w:lang w:val="lt-LT"/>
        </w:rPr>
        <w:t>tie</w:t>
      </w:r>
      <w:r w:rsidRPr="00415FE3">
        <w:rPr>
          <w:spacing w:val="-2"/>
          <w:sz w:val="22"/>
          <w:szCs w:val="22"/>
          <w:lang w:val="lt-LT"/>
        </w:rPr>
        <w:t>k</w:t>
      </w:r>
      <w:r w:rsidRPr="00415FE3">
        <w:rPr>
          <w:sz w:val="22"/>
          <w:szCs w:val="22"/>
          <w:lang w:val="lt-LT"/>
        </w:rPr>
        <w:t xml:space="preserve">ėju </w:t>
      </w:r>
      <w:r w:rsidRPr="00415FE3">
        <w:rPr>
          <w:spacing w:val="10"/>
          <w:sz w:val="22"/>
          <w:szCs w:val="22"/>
          <w:lang w:val="lt-LT"/>
        </w:rPr>
        <w:t xml:space="preserve"> </w:t>
      </w:r>
      <w:r w:rsidRPr="00415FE3">
        <w:rPr>
          <w:sz w:val="22"/>
          <w:szCs w:val="22"/>
          <w:lang w:val="lt-LT"/>
        </w:rPr>
        <w:t>ši</w:t>
      </w:r>
      <w:r w:rsidRPr="00415FE3">
        <w:rPr>
          <w:spacing w:val="1"/>
          <w:sz w:val="22"/>
          <w:szCs w:val="22"/>
          <w:lang w:val="lt-LT"/>
        </w:rPr>
        <w:t>o</w:t>
      </w:r>
      <w:r w:rsidRPr="00415FE3">
        <w:rPr>
          <w:sz w:val="22"/>
          <w:szCs w:val="22"/>
          <w:lang w:val="lt-LT"/>
        </w:rPr>
        <w:t xml:space="preserve">se </w:t>
      </w:r>
      <w:r w:rsidRPr="00415FE3">
        <w:rPr>
          <w:spacing w:val="5"/>
          <w:sz w:val="22"/>
          <w:szCs w:val="22"/>
          <w:lang w:val="lt-LT"/>
        </w:rPr>
        <w:t xml:space="preserve"> </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nk</w:t>
      </w:r>
      <w:r w:rsidRPr="00415FE3">
        <w:rPr>
          <w:spacing w:val="1"/>
          <w:w w:val="101"/>
          <w:sz w:val="22"/>
          <w:szCs w:val="22"/>
          <w:lang w:val="lt-LT"/>
        </w:rPr>
        <w:t>u</w:t>
      </w:r>
      <w:r w:rsidRPr="00415FE3">
        <w:rPr>
          <w:spacing w:val="-1"/>
          <w:w w:val="101"/>
          <w:sz w:val="22"/>
          <w:szCs w:val="22"/>
          <w:lang w:val="lt-LT"/>
        </w:rPr>
        <w:t>r</w:t>
      </w:r>
      <w:r w:rsidRPr="00415FE3">
        <w:rPr>
          <w:spacing w:val="3"/>
          <w:w w:val="101"/>
          <w:sz w:val="22"/>
          <w:szCs w:val="22"/>
          <w:lang w:val="lt-LT"/>
        </w:rPr>
        <w:t>s</w:t>
      </w:r>
      <w:r w:rsidRPr="00415FE3">
        <w:rPr>
          <w:w w:val="101"/>
          <w:sz w:val="22"/>
          <w:szCs w:val="22"/>
          <w:lang w:val="lt-LT"/>
        </w:rPr>
        <w:t xml:space="preserve">o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1"/>
          <w:sz w:val="22"/>
          <w:szCs w:val="22"/>
          <w:lang w:val="lt-LT"/>
        </w:rPr>
        <w:t>o</w:t>
      </w:r>
      <w:r w:rsidRPr="00415FE3">
        <w:rPr>
          <w:sz w:val="22"/>
          <w:szCs w:val="22"/>
          <w:lang w:val="lt-LT"/>
        </w:rPr>
        <w:t>se</w:t>
      </w:r>
      <w:r w:rsidRPr="00415FE3">
        <w:rPr>
          <w:spacing w:val="8"/>
          <w:sz w:val="22"/>
          <w:szCs w:val="22"/>
          <w:lang w:val="lt-LT"/>
        </w:rPr>
        <w:t xml:space="preserve"> </w:t>
      </w:r>
      <w:r w:rsidRPr="00415FE3">
        <w:rPr>
          <w:spacing w:val="1"/>
          <w:sz w:val="22"/>
          <w:szCs w:val="22"/>
          <w:lang w:val="lt-LT"/>
        </w:rPr>
        <w:t>nu</w:t>
      </w:r>
      <w:r w:rsidRPr="00415FE3">
        <w:rPr>
          <w:sz w:val="22"/>
          <w:szCs w:val="22"/>
          <w:lang w:val="lt-LT"/>
        </w:rPr>
        <w:t>s</w:t>
      </w:r>
      <w:r w:rsidRPr="00415FE3">
        <w:rPr>
          <w:spacing w:val="2"/>
          <w:sz w:val="22"/>
          <w:szCs w:val="22"/>
          <w:lang w:val="lt-LT"/>
        </w:rPr>
        <w:t>t</w:t>
      </w:r>
      <w:r w:rsidRPr="00415FE3">
        <w:rPr>
          <w:sz w:val="22"/>
          <w:szCs w:val="22"/>
          <w:lang w:val="lt-LT"/>
        </w:rPr>
        <w:t>a</w:t>
      </w:r>
      <w:r w:rsidRPr="00415FE3">
        <w:rPr>
          <w:spacing w:val="2"/>
          <w:sz w:val="22"/>
          <w:szCs w:val="22"/>
          <w:lang w:val="lt-LT"/>
        </w:rPr>
        <w:t>t</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pacing w:val="-2"/>
          <w:sz w:val="22"/>
          <w:szCs w:val="22"/>
          <w:lang w:val="lt-LT"/>
        </w:rPr>
        <w:t>m</w:t>
      </w:r>
      <w:r w:rsidRPr="00415FE3">
        <w:rPr>
          <w:spacing w:val="2"/>
          <w:sz w:val="22"/>
          <w:szCs w:val="22"/>
          <w:lang w:val="lt-LT"/>
        </w:rPr>
        <w:t>i</w:t>
      </w:r>
      <w:r w:rsidRPr="00415FE3">
        <w:rPr>
          <w:sz w:val="22"/>
          <w:szCs w:val="22"/>
          <w:lang w:val="lt-LT"/>
        </w:rPr>
        <w:t>s</w:t>
      </w:r>
      <w:r w:rsidRPr="00415FE3">
        <w:rPr>
          <w:spacing w:val="12"/>
          <w:sz w:val="22"/>
          <w:szCs w:val="22"/>
          <w:lang w:val="lt-LT"/>
        </w:rPr>
        <w:t xml:space="preserve">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3"/>
          <w:sz w:val="22"/>
          <w:szCs w:val="22"/>
          <w:lang w:val="lt-LT"/>
        </w:rPr>
        <w:t>o</w:t>
      </w:r>
      <w:r w:rsidRPr="00415FE3">
        <w:rPr>
          <w:spacing w:val="1"/>
          <w:sz w:val="22"/>
          <w:szCs w:val="22"/>
          <w:lang w:val="lt-LT"/>
        </w:rPr>
        <w:t>m</w:t>
      </w:r>
      <w:r w:rsidRPr="00415FE3">
        <w:rPr>
          <w:sz w:val="22"/>
          <w:szCs w:val="22"/>
          <w:lang w:val="lt-LT"/>
        </w:rPr>
        <w:t>is,</w:t>
      </w:r>
      <w:r w:rsidRPr="00415FE3">
        <w:rPr>
          <w:spacing w:val="12"/>
          <w:sz w:val="22"/>
          <w:szCs w:val="22"/>
          <w:lang w:val="lt-LT"/>
        </w:rPr>
        <w:t xml:space="preserve"> </w:t>
      </w:r>
      <w:r w:rsidRPr="00415FE3">
        <w:rPr>
          <w:spacing w:val="-2"/>
          <w:sz w:val="22"/>
          <w:szCs w:val="22"/>
          <w:lang w:val="lt-LT"/>
        </w:rPr>
        <w:t>v</w:t>
      </w:r>
      <w:r w:rsidRPr="00415FE3">
        <w:rPr>
          <w:sz w:val="22"/>
          <w:szCs w:val="22"/>
          <w:lang w:val="lt-LT"/>
        </w:rPr>
        <w:t>a</w:t>
      </w:r>
      <w:r w:rsidRPr="00415FE3">
        <w:rPr>
          <w:spacing w:val="1"/>
          <w:sz w:val="22"/>
          <w:szCs w:val="22"/>
          <w:lang w:val="lt-LT"/>
        </w:rPr>
        <w:t>do</w:t>
      </w:r>
      <w:r w:rsidRPr="00415FE3">
        <w:rPr>
          <w:spacing w:val="-2"/>
          <w:sz w:val="22"/>
          <w:szCs w:val="22"/>
          <w:lang w:val="lt-LT"/>
        </w:rPr>
        <w:t>v</w:t>
      </w:r>
      <w:r w:rsidRPr="00415FE3">
        <w:rPr>
          <w:sz w:val="22"/>
          <w:szCs w:val="22"/>
          <w:lang w:val="lt-LT"/>
        </w:rPr>
        <w:t>a</w:t>
      </w:r>
      <w:r w:rsidRPr="00415FE3">
        <w:rPr>
          <w:spacing w:val="1"/>
          <w:sz w:val="22"/>
          <w:szCs w:val="22"/>
          <w:lang w:val="lt-LT"/>
        </w:rPr>
        <w:t>u</w:t>
      </w:r>
      <w:r w:rsidRPr="00415FE3">
        <w:rPr>
          <w:sz w:val="22"/>
          <w:szCs w:val="22"/>
          <w:lang w:val="lt-LT"/>
        </w:rPr>
        <w:t>ja</w:t>
      </w:r>
      <w:r w:rsidRPr="00415FE3">
        <w:rPr>
          <w:spacing w:val="1"/>
          <w:sz w:val="22"/>
          <w:szCs w:val="22"/>
          <w:lang w:val="lt-LT"/>
        </w:rPr>
        <w:t>n</w:t>
      </w:r>
      <w:r w:rsidRPr="00415FE3">
        <w:rPr>
          <w:sz w:val="22"/>
          <w:szCs w:val="22"/>
          <w:lang w:val="lt-LT"/>
        </w:rPr>
        <w:t>tis</w:t>
      </w:r>
      <w:r w:rsidRPr="00415FE3">
        <w:rPr>
          <w:spacing w:val="16"/>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ų</w:t>
      </w:r>
      <w:r w:rsidRPr="00415FE3">
        <w:rPr>
          <w:spacing w:val="8"/>
          <w:sz w:val="22"/>
          <w:szCs w:val="22"/>
          <w:lang w:val="lt-LT"/>
        </w:rPr>
        <w:t xml:space="preserve"> </w:t>
      </w:r>
      <w:r w:rsidRPr="00415FE3">
        <w:rPr>
          <w:sz w:val="22"/>
          <w:szCs w:val="22"/>
          <w:lang w:val="lt-LT"/>
        </w:rPr>
        <w:t>t</w:t>
      </w:r>
      <w:r w:rsidRPr="00415FE3">
        <w:rPr>
          <w:spacing w:val="1"/>
          <w:sz w:val="22"/>
          <w:szCs w:val="22"/>
          <w:lang w:val="lt-LT"/>
        </w:rPr>
        <w:t>v</w:t>
      </w:r>
      <w:r w:rsidRPr="00415FE3">
        <w:rPr>
          <w:sz w:val="22"/>
          <w:szCs w:val="22"/>
          <w:lang w:val="lt-LT"/>
        </w:rPr>
        <w:t>a</w:t>
      </w:r>
      <w:r w:rsidRPr="00415FE3">
        <w:rPr>
          <w:spacing w:val="1"/>
          <w:sz w:val="22"/>
          <w:szCs w:val="22"/>
          <w:lang w:val="lt-LT"/>
        </w:rPr>
        <w:t>r</w:t>
      </w:r>
      <w:r w:rsidRPr="00415FE3">
        <w:rPr>
          <w:spacing w:val="-2"/>
          <w:sz w:val="22"/>
          <w:szCs w:val="22"/>
          <w:lang w:val="lt-LT"/>
        </w:rPr>
        <w:t>ko</w:t>
      </w:r>
      <w:r w:rsidRPr="00415FE3">
        <w:rPr>
          <w:sz w:val="22"/>
          <w:szCs w:val="22"/>
          <w:lang w:val="lt-LT"/>
        </w:rPr>
        <w:t>s</w:t>
      </w:r>
      <w:r w:rsidRPr="00415FE3">
        <w:rPr>
          <w:spacing w:val="12"/>
          <w:sz w:val="22"/>
          <w:szCs w:val="22"/>
          <w:lang w:val="lt-LT"/>
        </w:rPr>
        <w:t xml:space="preserve"> </w:t>
      </w:r>
      <w:r w:rsidRPr="00415FE3">
        <w:rPr>
          <w:spacing w:val="-3"/>
          <w:sz w:val="22"/>
          <w:szCs w:val="22"/>
          <w:lang w:val="lt-LT"/>
        </w:rPr>
        <w:t>a</w:t>
      </w:r>
      <w:r w:rsidRPr="00415FE3">
        <w:rPr>
          <w:spacing w:val="1"/>
          <w:sz w:val="22"/>
          <w:szCs w:val="22"/>
          <w:lang w:val="lt-LT"/>
        </w:rPr>
        <w:t>p</w:t>
      </w:r>
      <w:r w:rsidRPr="00415FE3">
        <w:rPr>
          <w:spacing w:val="-1"/>
          <w:sz w:val="22"/>
          <w:szCs w:val="22"/>
          <w:lang w:val="lt-LT"/>
        </w:rPr>
        <w:t>r</w:t>
      </w:r>
      <w:r w:rsidRPr="00415FE3">
        <w:rPr>
          <w:sz w:val="22"/>
          <w:szCs w:val="22"/>
          <w:lang w:val="lt-LT"/>
        </w:rPr>
        <w:t>ašu</w:t>
      </w:r>
      <w:r w:rsidRPr="00415FE3">
        <w:rPr>
          <w:spacing w:val="7"/>
          <w:sz w:val="22"/>
          <w:szCs w:val="22"/>
          <w:lang w:val="lt-LT"/>
        </w:rPr>
        <w:t xml:space="preserve"> </w:t>
      </w:r>
      <w:r w:rsidRPr="00415FE3">
        <w:rPr>
          <w:sz w:val="22"/>
          <w:szCs w:val="22"/>
          <w:lang w:val="lt-LT"/>
        </w:rPr>
        <w:t>ir</w:t>
      </w:r>
      <w:r w:rsidRPr="00415FE3">
        <w:rPr>
          <w:spacing w:val="3"/>
          <w:sz w:val="22"/>
          <w:szCs w:val="22"/>
          <w:lang w:val="lt-LT"/>
        </w:rPr>
        <w:t xml:space="preserve"> C</w:t>
      </w:r>
      <w:r w:rsidRPr="00415FE3">
        <w:rPr>
          <w:sz w:val="22"/>
          <w:szCs w:val="22"/>
          <w:lang w:val="lt-LT"/>
        </w:rPr>
        <w:t>i</w:t>
      </w:r>
      <w:r w:rsidRPr="00415FE3">
        <w:rPr>
          <w:spacing w:val="1"/>
          <w:sz w:val="22"/>
          <w:szCs w:val="22"/>
          <w:lang w:val="lt-LT"/>
        </w:rPr>
        <w:t>v</w:t>
      </w:r>
      <w:r w:rsidRPr="00415FE3">
        <w:rPr>
          <w:sz w:val="22"/>
          <w:szCs w:val="22"/>
          <w:lang w:val="lt-LT"/>
        </w:rPr>
        <w:t>il</w:t>
      </w:r>
      <w:r w:rsidRPr="00415FE3">
        <w:rPr>
          <w:spacing w:val="2"/>
          <w:sz w:val="22"/>
          <w:szCs w:val="22"/>
          <w:lang w:val="lt-LT"/>
        </w:rPr>
        <w:t>i</w:t>
      </w:r>
      <w:r w:rsidRPr="00415FE3">
        <w:rPr>
          <w:spacing w:val="-2"/>
          <w:sz w:val="22"/>
          <w:szCs w:val="22"/>
          <w:lang w:val="lt-LT"/>
        </w:rPr>
        <w:t>n</w:t>
      </w:r>
      <w:r w:rsidRPr="00415FE3">
        <w:rPr>
          <w:sz w:val="22"/>
          <w:szCs w:val="22"/>
          <w:lang w:val="lt-LT"/>
        </w:rPr>
        <w:t>iu</w:t>
      </w:r>
      <w:r w:rsidRPr="00415FE3">
        <w:rPr>
          <w:spacing w:val="9"/>
          <w:sz w:val="22"/>
          <w:szCs w:val="22"/>
          <w:lang w:val="lt-LT"/>
        </w:rPr>
        <w:t xml:space="preserve"> </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d</w:t>
      </w:r>
      <w:r w:rsidRPr="00415FE3">
        <w:rPr>
          <w:w w:val="101"/>
          <w:sz w:val="22"/>
          <w:szCs w:val="22"/>
          <w:lang w:val="lt-LT"/>
        </w:rPr>
        <w:t>e</w:t>
      </w:r>
      <w:r w:rsidRPr="00415FE3">
        <w:rPr>
          <w:spacing w:val="-2"/>
          <w:w w:val="101"/>
          <w:sz w:val="22"/>
          <w:szCs w:val="22"/>
          <w:lang w:val="lt-LT"/>
        </w:rPr>
        <w:t>k</w:t>
      </w:r>
      <w:r w:rsidRPr="00415FE3">
        <w:rPr>
          <w:w w:val="101"/>
          <w:sz w:val="22"/>
          <w:szCs w:val="22"/>
          <w:lang w:val="lt-LT"/>
        </w:rPr>
        <w:t>s</w:t>
      </w:r>
      <w:r w:rsidRPr="00415FE3">
        <w:rPr>
          <w:spacing w:val="1"/>
          <w:w w:val="101"/>
          <w:sz w:val="22"/>
          <w:szCs w:val="22"/>
          <w:lang w:val="lt-LT"/>
        </w:rPr>
        <w:t>u</w:t>
      </w:r>
      <w:r w:rsidRPr="00415FE3">
        <w:rPr>
          <w:w w:val="101"/>
          <w:sz w:val="22"/>
          <w:szCs w:val="22"/>
          <w:lang w:val="lt-LT"/>
        </w:rPr>
        <w:t>;</w:t>
      </w:r>
    </w:p>
    <w:p w14:paraId="399D4F76" w14:textId="77777777" w:rsidR="00B66037" w:rsidRPr="00415FE3" w:rsidRDefault="00440F6B">
      <w:pPr>
        <w:spacing w:line="243" w:lineRule="auto"/>
        <w:ind w:left="116" w:right="75" w:firstLine="552"/>
        <w:jc w:val="both"/>
        <w:rPr>
          <w:sz w:val="22"/>
          <w:szCs w:val="22"/>
          <w:lang w:val="lt-LT"/>
        </w:rPr>
      </w:pPr>
      <w:r w:rsidRPr="00415FE3">
        <w:rPr>
          <w:spacing w:val="1"/>
          <w:sz w:val="22"/>
          <w:szCs w:val="22"/>
          <w:lang w:val="lt-LT"/>
        </w:rPr>
        <w:t>1</w:t>
      </w:r>
      <w:r w:rsidRPr="00415FE3">
        <w:rPr>
          <w:spacing w:val="-2"/>
          <w:sz w:val="22"/>
          <w:szCs w:val="22"/>
          <w:lang w:val="lt-LT"/>
        </w:rPr>
        <w:t>0</w:t>
      </w:r>
      <w:r w:rsidRPr="00415FE3">
        <w:rPr>
          <w:spacing w:val="2"/>
          <w:sz w:val="22"/>
          <w:szCs w:val="22"/>
          <w:lang w:val="lt-LT"/>
        </w:rPr>
        <w:t>.</w:t>
      </w:r>
      <w:r w:rsidRPr="00415FE3">
        <w:rPr>
          <w:sz w:val="22"/>
          <w:szCs w:val="22"/>
          <w:lang w:val="lt-LT"/>
        </w:rPr>
        <w:t xml:space="preserve">2 </w:t>
      </w:r>
      <w:r w:rsidRPr="00415FE3">
        <w:rPr>
          <w:spacing w:val="31"/>
          <w:sz w:val="22"/>
          <w:szCs w:val="22"/>
          <w:lang w:val="lt-LT"/>
        </w:rPr>
        <w:t xml:space="preserve"> </w:t>
      </w:r>
      <w:r w:rsidRPr="00415FE3">
        <w:rPr>
          <w:spacing w:val="-3"/>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a</w:t>
      </w:r>
      <w:r w:rsidRPr="00415FE3">
        <w:rPr>
          <w:spacing w:val="1"/>
          <w:sz w:val="22"/>
          <w:szCs w:val="22"/>
          <w:lang w:val="lt-LT"/>
        </w:rPr>
        <w:t>r</w:t>
      </w:r>
      <w:r w:rsidRPr="00415FE3">
        <w:rPr>
          <w:sz w:val="22"/>
          <w:szCs w:val="22"/>
          <w:lang w:val="lt-LT"/>
        </w:rPr>
        <w:t>a</w:t>
      </w:r>
      <w:r w:rsidRPr="00415FE3">
        <w:rPr>
          <w:spacing w:val="1"/>
          <w:sz w:val="22"/>
          <w:szCs w:val="22"/>
          <w:lang w:val="lt-LT"/>
        </w:rPr>
        <w:t>n</w:t>
      </w:r>
      <w:r w:rsidRPr="00415FE3">
        <w:rPr>
          <w:sz w:val="22"/>
          <w:szCs w:val="22"/>
          <w:lang w:val="lt-LT"/>
        </w:rPr>
        <w:t>t</w:t>
      </w:r>
      <w:r w:rsidRPr="00415FE3">
        <w:rPr>
          <w:spacing w:val="20"/>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20"/>
          <w:sz w:val="22"/>
          <w:szCs w:val="22"/>
          <w:lang w:val="lt-LT"/>
        </w:rPr>
        <w:t xml:space="preserve"> </w:t>
      </w:r>
      <w:r w:rsidRPr="00415FE3">
        <w:rPr>
          <w:sz w:val="22"/>
          <w:szCs w:val="22"/>
          <w:lang w:val="lt-LT"/>
        </w:rPr>
        <w:t>s</w:t>
      </w:r>
      <w:r w:rsidRPr="00415FE3">
        <w:rPr>
          <w:spacing w:val="1"/>
          <w:sz w:val="22"/>
          <w:szCs w:val="22"/>
          <w:lang w:val="lt-LT"/>
        </w:rPr>
        <w:t>u</w:t>
      </w:r>
      <w:r w:rsidRPr="00415FE3">
        <w:rPr>
          <w:sz w:val="22"/>
          <w:szCs w:val="22"/>
          <w:lang w:val="lt-LT"/>
        </w:rPr>
        <w:t>ta</w:t>
      </w:r>
      <w:r w:rsidRPr="00415FE3">
        <w:rPr>
          <w:spacing w:val="-1"/>
          <w:sz w:val="22"/>
          <w:szCs w:val="22"/>
          <w:lang w:val="lt-LT"/>
        </w:rPr>
        <w:t>r</w:t>
      </w:r>
      <w:r w:rsidRPr="00415FE3">
        <w:rPr>
          <w:sz w:val="22"/>
          <w:szCs w:val="22"/>
          <w:lang w:val="lt-LT"/>
        </w:rPr>
        <w:t>tį,</w:t>
      </w:r>
      <w:r w:rsidRPr="00415FE3">
        <w:rPr>
          <w:spacing w:val="22"/>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g</w:t>
      </w:r>
      <w:r w:rsidRPr="00415FE3">
        <w:rPr>
          <w:sz w:val="22"/>
          <w:szCs w:val="22"/>
          <w:lang w:val="lt-LT"/>
        </w:rPr>
        <w:t>ali</w:t>
      </w:r>
      <w:r w:rsidRPr="00415FE3">
        <w:rPr>
          <w:spacing w:val="20"/>
          <w:sz w:val="22"/>
          <w:szCs w:val="22"/>
          <w:lang w:val="lt-LT"/>
        </w:rPr>
        <w:t xml:space="preserve"> </w:t>
      </w:r>
      <w:r w:rsidRPr="00415FE3">
        <w:rPr>
          <w:spacing w:val="-2"/>
          <w:sz w:val="22"/>
          <w:szCs w:val="22"/>
          <w:lang w:val="lt-LT"/>
        </w:rPr>
        <w:t>b</w:t>
      </w:r>
      <w:r w:rsidRPr="00415FE3">
        <w:rPr>
          <w:spacing w:val="1"/>
          <w:sz w:val="22"/>
          <w:szCs w:val="22"/>
          <w:lang w:val="lt-LT"/>
        </w:rPr>
        <w:t>ū</w:t>
      </w:r>
      <w:r w:rsidRPr="00415FE3">
        <w:rPr>
          <w:sz w:val="22"/>
          <w:szCs w:val="22"/>
          <w:lang w:val="lt-LT"/>
        </w:rPr>
        <w:t>ti</w:t>
      </w:r>
      <w:r w:rsidRPr="00415FE3">
        <w:rPr>
          <w:spacing w:val="18"/>
          <w:sz w:val="22"/>
          <w:szCs w:val="22"/>
          <w:lang w:val="lt-LT"/>
        </w:rPr>
        <w:t xml:space="preserve"> </w:t>
      </w:r>
      <w:r w:rsidRPr="00415FE3">
        <w:rPr>
          <w:spacing w:val="-4"/>
          <w:sz w:val="22"/>
          <w:szCs w:val="22"/>
          <w:lang w:val="lt-LT"/>
        </w:rPr>
        <w:t>k</w:t>
      </w:r>
      <w:r w:rsidRPr="00415FE3">
        <w:rPr>
          <w:sz w:val="22"/>
          <w:szCs w:val="22"/>
          <w:lang w:val="lt-LT"/>
        </w:rPr>
        <w:t>eiči</w:t>
      </w:r>
      <w:r w:rsidRPr="00415FE3">
        <w:rPr>
          <w:spacing w:val="2"/>
          <w:sz w:val="22"/>
          <w:szCs w:val="22"/>
          <w:lang w:val="lt-LT"/>
        </w:rPr>
        <w:t>a</w:t>
      </w:r>
      <w:r w:rsidRPr="00415FE3">
        <w:rPr>
          <w:spacing w:val="-2"/>
          <w:sz w:val="22"/>
          <w:szCs w:val="22"/>
          <w:lang w:val="lt-LT"/>
        </w:rPr>
        <w:t>m</w:t>
      </w:r>
      <w:r w:rsidRPr="00415FE3">
        <w:rPr>
          <w:sz w:val="22"/>
          <w:szCs w:val="22"/>
          <w:lang w:val="lt-LT"/>
        </w:rPr>
        <w:t>a</w:t>
      </w:r>
      <w:r w:rsidRPr="00415FE3">
        <w:rPr>
          <w:spacing w:val="20"/>
          <w:sz w:val="22"/>
          <w:szCs w:val="22"/>
          <w:lang w:val="lt-LT"/>
        </w:rPr>
        <w:t xml:space="preserve"> </w:t>
      </w:r>
      <w:r w:rsidRPr="00415FE3">
        <w:rPr>
          <w:sz w:val="22"/>
          <w:szCs w:val="22"/>
          <w:lang w:val="lt-LT"/>
        </w:rPr>
        <w:t>la</w:t>
      </w:r>
      <w:r w:rsidRPr="00415FE3">
        <w:rPr>
          <w:spacing w:val="5"/>
          <w:sz w:val="22"/>
          <w:szCs w:val="22"/>
          <w:lang w:val="lt-LT"/>
        </w:rPr>
        <w:t>i</w:t>
      </w:r>
      <w:r w:rsidRPr="00415FE3">
        <w:rPr>
          <w:spacing w:val="-4"/>
          <w:sz w:val="22"/>
          <w:szCs w:val="22"/>
          <w:lang w:val="lt-LT"/>
        </w:rPr>
        <w:t>m</w:t>
      </w:r>
      <w:r w:rsidRPr="00415FE3">
        <w:rPr>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sio</w:t>
      </w:r>
      <w:r w:rsidRPr="00415FE3">
        <w:rPr>
          <w:spacing w:val="23"/>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ėjo</w:t>
      </w:r>
      <w:r w:rsidRPr="00415FE3">
        <w:rPr>
          <w:spacing w:val="21"/>
          <w:sz w:val="22"/>
          <w:szCs w:val="22"/>
          <w:lang w:val="lt-LT"/>
        </w:rPr>
        <w:t xml:space="preserve"> </w:t>
      </w:r>
      <w:r w:rsidRPr="00415FE3">
        <w:rPr>
          <w:spacing w:val="-2"/>
          <w:sz w:val="22"/>
          <w:szCs w:val="22"/>
          <w:lang w:val="lt-LT"/>
        </w:rPr>
        <w:t>g</w:t>
      </w:r>
      <w:r w:rsidRPr="00415FE3">
        <w:rPr>
          <w:sz w:val="22"/>
          <w:szCs w:val="22"/>
          <w:lang w:val="lt-LT"/>
        </w:rPr>
        <w:t>al</w:t>
      </w:r>
      <w:r w:rsidRPr="00415FE3">
        <w:rPr>
          <w:spacing w:val="1"/>
          <w:sz w:val="22"/>
          <w:szCs w:val="22"/>
          <w:lang w:val="lt-LT"/>
        </w:rPr>
        <w:t>u</w:t>
      </w:r>
      <w:r w:rsidRPr="00415FE3">
        <w:rPr>
          <w:sz w:val="22"/>
          <w:szCs w:val="22"/>
          <w:lang w:val="lt-LT"/>
        </w:rPr>
        <w:t>ti</w:t>
      </w:r>
      <w:r w:rsidRPr="00415FE3">
        <w:rPr>
          <w:spacing w:val="1"/>
          <w:sz w:val="22"/>
          <w:szCs w:val="22"/>
          <w:lang w:val="lt-LT"/>
        </w:rPr>
        <w:t>n</w:t>
      </w:r>
      <w:r w:rsidRPr="00415FE3">
        <w:rPr>
          <w:sz w:val="22"/>
          <w:szCs w:val="22"/>
          <w:lang w:val="lt-LT"/>
        </w:rPr>
        <w:t>io</w:t>
      </w:r>
      <w:r w:rsidRPr="00415FE3">
        <w:rPr>
          <w:spacing w:val="2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2"/>
          <w:sz w:val="22"/>
          <w:szCs w:val="22"/>
          <w:lang w:val="lt-LT"/>
        </w:rPr>
        <w:t>m</w:t>
      </w:r>
      <w:r w:rsidRPr="00415FE3">
        <w:rPr>
          <w:sz w:val="22"/>
          <w:szCs w:val="22"/>
          <w:lang w:val="lt-LT"/>
        </w:rPr>
        <w:t>o</w:t>
      </w:r>
      <w:r w:rsidRPr="00415FE3">
        <w:rPr>
          <w:spacing w:val="25"/>
          <w:sz w:val="22"/>
          <w:szCs w:val="22"/>
          <w:lang w:val="lt-LT"/>
        </w:rPr>
        <w:t xml:space="preserve"> </w:t>
      </w:r>
      <w:r w:rsidRPr="00415FE3">
        <w:rPr>
          <w:spacing w:val="1"/>
          <w:w w:val="101"/>
          <w:sz w:val="22"/>
          <w:szCs w:val="22"/>
          <w:lang w:val="lt-LT"/>
        </w:rPr>
        <w:t>k</w:t>
      </w:r>
      <w:r w:rsidRPr="00415FE3">
        <w:rPr>
          <w:w w:val="101"/>
          <w:sz w:val="22"/>
          <w:szCs w:val="22"/>
          <w:lang w:val="lt-LT"/>
        </w:rPr>
        <w:t>ai</w:t>
      </w:r>
      <w:r w:rsidRPr="00415FE3">
        <w:rPr>
          <w:spacing w:val="-2"/>
          <w:w w:val="101"/>
          <w:sz w:val="22"/>
          <w:szCs w:val="22"/>
          <w:lang w:val="lt-LT"/>
        </w:rPr>
        <w:t>n</w:t>
      </w:r>
      <w:r w:rsidRPr="00415FE3">
        <w:rPr>
          <w:w w:val="101"/>
          <w:sz w:val="22"/>
          <w:szCs w:val="22"/>
          <w:lang w:val="lt-LT"/>
        </w:rPr>
        <w:t xml:space="preserve">a </w:t>
      </w:r>
      <w:r w:rsidRPr="00415FE3">
        <w:rPr>
          <w:sz w:val="22"/>
          <w:szCs w:val="22"/>
          <w:lang w:val="lt-LT"/>
        </w:rPr>
        <w:t>ir</w:t>
      </w:r>
      <w:r w:rsidRPr="00415FE3">
        <w:rPr>
          <w:spacing w:val="1"/>
          <w:sz w:val="22"/>
          <w:szCs w:val="22"/>
          <w:lang w:val="lt-LT"/>
        </w:rPr>
        <w:t xml:space="preserve"> </w:t>
      </w:r>
      <w:r w:rsidRPr="00415FE3">
        <w:rPr>
          <w:sz w:val="22"/>
          <w:szCs w:val="22"/>
          <w:lang w:val="lt-LT"/>
        </w:rPr>
        <w:t>es</w:t>
      </w:r>
      <w:r w:rsidRPr="00415FE3">
        <w:rPr>
          <w:spacing w:val="-4"/>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ės</w:t>
      </w:r>
      <w:r w:rsidRPr="00415FE3">
        <w:rPr>
          <w:spacing w:val="5"/>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ygo</w:t>
      </w:r>
      <w:r w:rsidRPr="00415FE3">
        <w:rPr>
          <w:sz w:val="22"/>
          <w:szCs w:val="22"/>
          <w:lang w:val="lt-LT"/>
        </w:rPr>
        <w:t>s,</w:t>
      </w:r>
      <w:r w:rsidRPr="00415FE3">
        <w:rPr>
          <w:spacing w:val="7"/>
          <w:sz w:val="22"/>
          <w:szCs w:val="22"/>
          <w:lang w:val="lt-LT"/>
        </w:rPr>
        <w:t xml:space="preserve"> </w:t>
      </w:r>
      <w:r w:rsidRPr="00415FE3">
        <w:rPr>
          <w:sz w:val="22"/>
          <w:szCs w:val="22"/>
          <w:lang w:val="lt-LT"/>
        </w:rPr>
        <w:t>taip</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 xml:space="preserve">at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1"/>
          <w:sz w:val="22"/>
          <w:szCs w:val="22"/>
          <w:lang w:val="lt-LT"/>
        </w:rPr>
        <w:t>k</w:t>
      </w:r>
      <w:r w:rsidRPr="00415FE3">
        <w:rPr>
          <w:sz w:val="22"/>
          <w:szCs w:val="22"/>
          <w:lang w:val="lt-LT"/>
        </w:rPr>
        <w:t>ėjo</w:t>
      </w:r>
      <w:r w:rsidRPr="00415FE3">
        <w:rPr>
          <w:spacing w:val="5"/>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3"/>
          <w:sz w:val="22"/>
          <w:szCs w:val="22"/>
          <w:lang w:val="lt-LT"/>
        </w:rPr>
        <w:t xml:space="preserve"> </w:t>
      </w:r>
      <w:r w:rsidRPr="00415FE3">
        <w:rPr>
          <w:spacing w:val="1"/>
          <w:sz w:val="22"/>
          <w:szCs w:val="22"/>
          <w:lang w:val="lt-LT"/>
        </w:rPr>
        <w:t>pr</w:t>
      </w:r>
      <w:r w:rsidRPr="00415FE3">
        <w:rPr>
          <w:sz w:val="22"/>
          <w:szCs w:val="22"/>
          <w:lang w:val="lt-LT"/>
        </w:rPr>
        <w:t>a</w:t>
      </w:r>
      <w:r w:rsidRPr="00415FE3">
        <w:rPr>
          <w:spacing w:val="3"/>
          <w:sz w:val="22"/>
          <w:szCs w:val="22"/>
          <w:lang w:val="lt-LT"/>
        </w:rPr>
        <w:t>d</w:t>
      </w:r>
      <w:r w:rsidRPr="00415FE3">
        <w:rPr>
          <w:spacing w:val="-3"/>
          <w:sz w:val="22"/>
          <w:szCs w:val="22"/>
          <w:lang w:val="lt-LT"/>
        </w:rPr>
        <w:t>ž</w:t>
      </w:r>
      <w:r w:rsidRPr="00415FE3">
        <w:rPr>
          <w:spacing w:val="2"/>
          <w:sz w:val="22"/>
          <w:szCs w:val="22"/>
          <w:lang w:val="lt-LT"/>
        </w:rPr>
        <w:t>i</w:t>
      </w:r>
      <w:r w:rsidRPr="00415FE3">
        <w:rPr>
          <w:spacing w:val="-2"/>
          <w:sz w:val="22"/>
          <w:szCs w:val="22"/>
          <w:lang w:val="lt-LT"/>
        </w:rPr>
        <w:t>o</w:t>
      </w:r>
      <w:r w:rsidRPr="00415FE3">
        <w:rPr>
          <w:spacing w:val="2"/>
          <w:sz w:val="22"/>
          <w:szCs w:val="22"/>
          <w:lang w:val="lt-LT"/>
        </w:rPr>
        <w:t>j</w:t>
      </w:r>
      <w:r w:rsidRPr="00415FE3">
        <w:rPr>
          <w:sz w:val="22"/>
          <w:szCs w:val="22"/>
          <w:lang w:val="lt-LT"/>
        </w:rPr>
        <w:t>e</w:t>
      </w:r>
      <w:r w:rsidRPr="00415FE3">
        <w:rPr>
          <w:spacing w:val="6"/>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z w:val="22"/>
          <w:szCs w:val="22"/>
          <w:lang w:val="lt-LT"/>
        </w:rPr>
        <w:t>sta</w:t>
      </w:r>
      <w:r w:rsidRPr="00415FE3">
        <w:rPr>
          <w:spacing w:val="2"/>
          <w:sz w:val="22"/>
          <w:szCs w:val="22"/>
          <w:lang w:val="lt-LT"/>
        </w:rPr>
        <w:t>t</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e</w:t>
      </w:r>
      <w:r w:rsidRPr="00415FE3">
        <w:rPr>
          <w:spacing w:val="3"/>
          <w:sz w:val="22"/>
          <w:szCs w:val="22"/>
          <w:lang w:val="lt-LT"/>
        </w:rPr>
        <w:t>s</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ės</w:t>
      </w:r>
      <w:r w:rsidRPr="00415FE3">
        <w:rPr>
          <w:spacing w:val="8"/>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3"/>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ygo</w:t>
      </w:r>
      <w:r w:rsidRPr="00415FE3">
        <w:rPr>
          <w:sz w:val="22"/>
          <w:szCs w:val="22"/>
          <w:lang w:val="lt-LT"/>
        </w:rPr>
        <w:t>s,</w:t>
      </w:r>
      <w:r w:rsidRPr="00415FE3">
        <w:rPr>
          <w:spacing w:val="7"/>
          <w:sz w:val="22"/>
          <w:szCs w:val="22"/>
          <w:lang w:val="lt-LT"/>
        </w:rPr>
        <w:t xml:space="preserve"> </w:t>
      </w:r>
      <w:r w:rsidRPr="00415FE3">
        <w:rPr>
          <w:sz w:val="22"/>
          <w:szCs w:val="22"/>
          <w:lang w:val="lt-LT"/>
        </w:rPr>
        <w:t>išs</w:t>
      </w:r>
      <w:r w:rsidRPr="00415FE3">
        <w:rPr>
          <w:spacing w:val="3"/>
          <w:sz w:val="22"/>
          <w:szCs w:val="22"/>
          <w:lang w:val="lt-LT"/>
        </w:rPr>
        <w:t>k</w:t>
      </w:r>
      <w:r w:rsidRPr="00415FE3">
        <w:rPr>
          <w:spacing w:val="-6"/>
          <w:sz w:val="22"/>
          <w:szCs w:val="22"/>
          <w:lang w:val="lt-LT"/>
        </w:rPr>
        <w:t>y</w:t>
      </w:r>
      <w:r w:rsidRPr="00415FE3">
        <w:rPr>
          <w:spacing w:val="1"/>
          <w:sz w:val="22"/>
          <w:szCs w:val="22"/>
          <w:lang w:val="lt-LT"/>
        </w:rPr>
        <w:t>ru</w:t>
      </w:r>
      <w:r w:rsidRPr="00415FE3">
        <w:rPr>
          <w:sz w:val="22"/>
          <w:szCs w:val="22"/>
          <w:lang w:val="lt-LT"/>
        </w:rPr>
        <w:t>s</w:t>
      </w:r>
      <w:r w:rsidRPr="00415FE3">
        <w:rPr>
          <w:spacing w:val="5"/>
          <w:sz w:val="22"/>
          <w:szCs w:val="22"/>
          <w:lang w:val="lt-LT"/>
        </w:rPr>
        <w:t xml:space="preserve"> </w:t>
      </w:r>
      <w:r w:rsidRPr="00415FE3">
        <w:rPr>
          <w:w w:val="101"/>
          <w:sz w:val="22"/>
          <w:szCs w:val="22"/>
          <w:lang w:val="lt-LT"/>
        </w:rPr>
        <w:t>š</w:t>
      </w:r>
      <w:r w:rsidRPr="00415FE3">
        <w:rPr>
          <w:spacing w:val="2"/>
          <w:w w:val="101"/>
          <w:sz w:val="22"/>
          <w:szCs w:val="22"/>
          <w:lang w:val="lt-LT"/>
        </w:rPr>
        <w:t>i</w:t>
      </w:r>
      <w:r w:rsidRPr="00415FE3">
        <w:rPr>
          <w:w w:val="101"/>
          <w:sz w:val="22"/>
          <w:szCs w:val="22"/>
          <w:lang w:val="lt-LT"/>
        </w:rPr>
        <w:t xml:space="preserve">ų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9"/>
          <w:sz w:val="22"/>
          <w:szCs w:val="22"/>
          <w:lang w:val="lt-LT"/>
        </w:rPr>
        <w:t xml:space="preserve"> </w:t>
      </w:r>
      <w:r w:rsidRPr="00415FE3">
        <w:rPr>
          <w:sz w:val="22"/>
          <w:szCs w:val="22"/>
          <w:lang w:val="lt-LT"/>
        </w:rPr>
        <w:t>8</w:t>
      </w:r>
      <w:r w:rsidRPr="00415FE3">
        <w:rPr>
          <w:spacing w:val="2"/>
          <w:sz w:val="22"/>
          <w:szCs w:val="22"/>
          <w:lang w:val="lt-LT"/>
        </w:rPr>
        <w:t xml:space="preserve"> </w:t>
      </w:r>
      <w:r w:rsidRPr="00415FE3">
        <w:rPr>
          <w:spacing w:val="-2"/>
          <w:sz w:val="22"/>
          <w:szCs w:val="22"/>
          <w:lang w:val="lt-LT"/>
        </w:rPr>
        <w:t>p</w:t>
      </w:r>
      <w:r w:rsidRPr="00415FE3">
        <w:rPr>
          <w:spacing w:val="1"/>
          <w:sz w:val="22"/>
          <w:szCs w:val="22"/>
          <w:lang w:val="lt-LT"/>
        </w:rPr>
        <w:t>u</w:t>
      </w:r>
      <w:r w:rsidRPr="00415FE3">
        <w:rPr>
          <w:spacing w:val="3"/>
          <w:sz w:val="22"/>
          <w:szCs w:val="22"/>
          <w:lang w:val="lt-LT"/>
        </w:rPr>
        <w:t>n</w:t>
      </w:r>
      <w:r w:rsidRPr="00415FE3">
        <w:rPr>
          <w:spacing w:val="-4"/>
          <w:sz w:val="22"/>
          <w:szCs w:val="22"/>
          <w:lang w:val="lt-LT"/>
        </w:rPr>
        <w:t>k</w:t>
      </w:r>
      <w:r w:rsidRPr="00415FE3">
        <w:rPr>
          <w:sz w:val="22"/>
          <w:szCs w:val="22"/>
          <w:lang w:val="lt-LT"/>
        </w:rPr>
        <w:t>te</w:t>
      </w:r>
      <w:r w:rsidRPr="00415FE3">
        <w:rPr>
          <w:spacing w:val="8"/>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z w:val="22"/>
          <w:szCs w:val="22"/>
          <w:lang w:val="lt-LT"/>
        </w:rPr>
        <w:t>sta</w:t>
      </w:r>
      <w:r w:rsidRPr="00415FE3">
        <w:rPr>
          <w:spacing w:val="5"/>
          <w:sz w:val="22"/>
          <w:szCs w:val="22"/>
          <w:lang w:val="lt-LT"/>
        </w:rPr>
        <w:t>t</w:t>
      </w:r>
      <w:r w:rsidRPr="00415FE3">
        <w:rPr>
          <w:spacing w:val="-4"/>
          <w:sz w:val="22"/>
          <w:szCs w:val="22"/>
          <w:lang w:val="lt-LT"/>
        </w:rPr>
        <w:t>y</w:t>
      </w:r>
      <w:r w:rsidRPr="00415FE3">
        <w:rPr>
          <w:sz w:val="22"/>
          <w:szCs w:val="22"/>
          <w:lang w:val="lt-LT"/>
        </w:rPr>
        <w:t>ti</w:t>
      </w:r>
      <w:r w:rsidRPr="00415FE3">
        <w:rPr>
          <w:spacing w:val="13"/>
          <w:sz w:val="22"/>
          <w:szCs w:val="22"/>
          <w:lang w:val="lt-LT"/>
        </w:rPr>
        <w:t xml:space="preserve"> </w:t>
      </w:r>
      <w:r w:rsidRPr="00415FE3">
        <w:rPr>
          <w:sz w:val="22"/>
          <w:szCs w:val="22"/>
          <w:lang w:val="lt-LT"/>
        </w:rPr>
        <w:t>at</w:t>
      </w:r>
      <w:r w:rsidRPr="00415FE3">
        <w:rPr>
          <w:spacing w:val="-2"/>
          <w:sz w:val="22"/>
          <w:szCs w:val="22"/>
          <w:lang w:val="lt-LT"/>
        </w:rPr>
        <w:t>v</w:t>
      </w:r>
      <w:r w:rsidRPr="00415FE3">
        <w:rPr>
          <w:sz w:val="22"/>
          <w:szCs w:val="22"/>
          <w:lang w:val="lt-LT"/>
        </w:rPr>
        <w:t>e</w:t>
      </w:r>
      <w:r w:rsidRPr="00415FE3">
        <w:rPr>
          <w:spacing w:val="2"/>
          <w:sz w:val="22"/>
          <w:szCs w:val="22"/>
          <w:lang w:val="lt-LT"/>
        </w:rPr>
        <w:t>j</w:t>
      </w:r>
      <w:r w:rsidRPr="00415FE3">
        <w:rPr>
          <w:spacing w:val="-3"/>
          <w:sz w:val="22"/>
          <w:szCs w:val="22"/>
          <w:lang w:val="lt-LT"/>
        </w:rPr>
        <w:t>a</w:t>
      </w:r>
      <w:r w:rsidRPr="00415FE3">
        <w:rPr>
          <w:sz w:val="22"/>
          <w:szCs w:val="22"/>
          <w:lang w:val="lt-LT"/>
        </w:rPr>
        <w:t>i</w:t>
      </w:r>
      <w:r w:rsidRPr="00415FE3">
        <w:rPr>
          <w:spacing w:val="8"/>
          <w:sz w:val="22"/>
          <w:szCs w:val="22"/>
          <w:lang w:val="lt-LT"/>
        </w:rPr>
        <w:t xml:space="preserve"> </w:t>
      </w:r>
      <w:r w:rsidRPr="00415FE3">
        <w:rPr>
          <w:spacing w:val="-1"/>
          <w:sz w:val="22"/>
          <w:szCs w:val="22"/>
          <w:lang w:val="lt-LT"/>
        </w:rPr>
        <w:t>(</w:t>
      </w:r>
      <w:r w:rsidRPr="00415FE3">
        <w:rPr>
          <w:sz w:val="22"/>
          <w:szCs w:val="22"/>
          <w:lang w:val="lt-LT"/>
        </w:rPr>
        <w:t>jei</w:t>
      </w:r>
      <w:r w:rsidRPr="00415FE3">
        <w:rPr>
          <w:spacing w:val="5"/>
          <w:sz w:val="22"/>
          <w:szCs w:val="22"/>
          <w:lang w:val="lt-LT"/>
        </w:rPr>
        <w:t xml:space="preserve"> </w:t>
      </w:r>
      <w:r w:rsidRPr="00415FE3">
        <w:rPr>
          <w:w w:val="101"/>
          <w:sz w:val="22"/>
          <w:szCs w:val="22"/>
          <w:lang w:val="lt-LT"/>
        </w:rPr>
        <w:t>ta</w:t>
      </w:r>
      <w:r w:rsidRPr="00415FE3">
        <w:rPr>
          <w:spacing w:val="2"/>
          <w:w w:val="101"/>
          <w:sz w:val="22"/>
          <w:szCs w:val="22"/>
          <w:lang w:val="lt-LT"/>
        </w:rPr>
        <w:t>i</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m</w:t>
      </w:r>
      <w:r w:rsidRPr="00415FE3">
        <w:rPr>
          <w:w w:val="101"/>
          <w:sz w:val="22"/>
          <w:szCs w:val="22"/>
          <w:lang w:val="lt-LT"/>
        </w:rPr>
        <w:t>a</w:t>
      </w:r>
      <w:r w:rsidRPr="00415FE3">
        <w:rPr>
          <w:spacing w:val="-1"/>
          <w:w w:val="101"/>
          <w:sz w:val="22"/>
          <w:szCs w:val="22"/>
          <w:lang w:val="lt-LT"/>
        </w:rPr>
        <w:t>)</w:t>
      </w:r>
      <w:r w:rsidRPr="00415FE3">
        <w:rPr>
          <w:w w:val="101"/>
          <w:sz w:val="22"/>
          <w:szCs w:val="22"/>
          <w:lang w:val="lt-LT"/>
        </w:rPr>
        <w:t>;</w:t>
      </w:r>
    </w:p>
    <w:p w14:paraId="62FE425F" w14:textId="77777777" w:rsidR="00B66037" w:rsidRPr="00415FE3" w:rsidRDefault="00440F6B">
      <w:pPr>
        <w:spacing w:line="242" w:lineRule="auto"/>
        <w:ind w:left="116" w:right="78" w:firstLine="552"/>
        <w:jc w:val="both"/>
        <w:rPr>
          <w:sz w:val="22"/>
          <w:szCs w:val="22"/>
          <w:lang w:val="lt-LT"/>
        </w:rPr>
      </w:pPr>
      <w:r w:rsidRPr="00415FE3">
        <w:rPr>
          <w:spacing w:val="1"/>
          <w:sz w:val="22"/>
          <w:szCs w:val="22"/>
          <w:lang w:val="lt-LT"/>
        </w:rPr>
        <w:t>1</w:t>
      </w:r>
      <w:r w:rsidRPr="00415FE3">
        <w:rPr>
          <w:spacing w:val="-2"/>
          <w:sz w:val="22"/>
          <w:szCs w:val="22"/>
          <w:lang w:val="lt-LT"/>
        </w:rPr>
        <w:t>0</w:t>
      </w:r>
      <w:r w:rsidRPr="00415FE3">
        <w:rPr>
          <w:spacing w:val="2"/>
          <w:sz w:val="22"/>
          <w:szCs w:val="22"/>
          <w:lang w:val="lt-LT"/>
        </w:rPr>
        <w:t>.</w:t>
      </w:r>
      <w:r w:rsidRPr="00415FE3">
        <w:rPr>
          <w:sz w:val="22"/>
          <w:szCs w:val="22"/>
          <w:lang w:val="lt-LT"/>
        </w:rPr>
        <w:t xml:space="preserve">3 </w:t>
      </w:r>
      <w:r w:rsidRPr="00415FE3">
        <w:rPr>
          <w:spacing w:val="11"/>
          <w:sz w:val="22"/>
          <w:szCs w:val="22"/>
          <w:lang w:val="lt-LT"/>
        </w:rPr>
        <w:t xml:space="preserve"> </w:t>
      </w:r>
      <w:r w:rsidRPr="00415FE3">
        <w:rPr>
          <w:spacing w:val="-1"/>
          <w:sz w:val="22"/>
          <w:szCs w:val="22"/>
          <w:lang w:val="lt-LT"/>
        </w:rPr>
        <w:t>A</w:t>
      </w:r>
      <w:r w:rsidRPr="00415FE3">
        <w:rPr>
          <w:sz w:val="22"/>
          <w:szCs w:val="22"/>
          <w:lang w:val="lt-LT"/>
        </w:rPr>
        <w:t>tsis</w:t>
      </w:r>
      <w:r w:rsidRPr="00415FE3">
        <w:rPr>
          <w:spacing w:val="-2"/>
          <w:sz w:val="22"/>
          <w:szCs w:val="22"/>
          <w:lang w:val="lt-LT"/>
        </w:rPr>
        <w:t>k</w:t>
      </w:r>
      <w:r w:rsidRPr="00415FE3">
        <w:rPr>
          <w:sz w:val="22"/>
          <w:szCs w:val="22"/>
          <w:lang w:val="lt-LT"/>
        </w:rPr>
        <w:t>ai</w:t>
      </w:r>
      <w:r w:rsidRPr="00415FE3">
        <w:rPr>
          <w:spacing w:val="5"/>
          <w:sz w:val="22"/>
          <w:szCs w:val="22"/>
          <w:lang w:val="lt-LT"/>
        </w:rPr>
        <w:t>t</w:t>
      </w:r>
      <w:r w:rsidRPr="00415FE3">
        <w:rPr>
          <w:spacing w:val="-4"/>
          <w:sz w:val="22"/>
          <w:szCs w:val="22"/>
          <w:lang w:val="lt-LT"/>
        </w:rPr>
        <w:t>y</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3"/>
          <w:sz w:val="22"/>
          <w:szCs w:val="22"/>
          <w:lang w:val="lt-LT"/>
        </w:rPr>
        <w:t>s</w:t>
      </w:r>
      <w:r w:rsidRPr="00415FE3">
        <w:rPr>
          <w:sz w:val="22"/>
          <w:szCs w:val="22"/>
          <w:lang w:val="lt-LT"/>
        </w:rPr>
        <w:t>ą</w:t>
      </w:r>
      <w:r w:rsidRPr="00415FE3">
        <w:rPr>
          <w:spacing w:val="5"/>
          <w:sz w:val="22"/>
          <w:szCs w:val="22"/>
          <w:lang w:val="lt-LT"/>
        </w:rPr>
        <w:t>l</w:t>
      </w:r>
      <w:r w:rsidRPr="00415FE3">
        <w:rPr>
          <w:spacing w:val="-2"/>
          <w:sz w:val="22"/>
          <w:szCs w:val="22"/>
          <w:lang w:val="lt-LT"/>
        </w:rPr>
        <w:t>ygo</w:t>
      </w:r>
      <w:r w:rsidRPr="00415FE3">
        <w:rPr>
          <w:sz w:val="22"/>
          <w:szCs w:val="22"/>
          <w:lang w:val="lt-LT"/>
        </w:rPr>
        <w:t>s:</w:t>
      </w:r>
      <w:r w:rsidRPr="00415FE3">
        <w:rPr>
          <w:spacing w:val="9"/>
          <w:sz w:val="22"/>
          <w:szCs w:val="22"/>
          <w:lang w:val="lt-LT"/>
        </w:rPr>
        <w:t xml:space="preserve"> </w:t>
      </w:r>
      <w:r w:rsidR="00AF32AA" w:rsidRPr="00415FE3">
        <w:rPr>
          <w:spacing w:val="9"/>
          <w:sz w:val="22"/>
          <w:szCs w:val="22"/>
          <w:lang w:val="lt-LT"/>
        </w:rPr>
        <w:t xml:space="preserve">iki </w:t>
      </w:r>
      <w:r w:rsidR="0025576B" w:rsidRPr="00415FE3">
        <w:rPr>
          <w:spacing w:val="1"/>
          <w:sz w:val="22"/>
          <w:szCs w:val="22"/>
          <w:lang w:val="lt-LT"/>
        </w:rPr>
        <w:t>2</w:t>
      </w:r>
      <w:r w:rsidRPr="00415FE3">
        <w:rPr>
          <w:sz w:val="22"/>
          <w:szCs w:val="22"/>
          <w:lang w:val="lt-LT"/>
        </w:rPr>
        <w:t xml:space="preserve">0 </w:t>
      </w:r>
      <w:r w:rsidRPr="00415FE3">
        <w:rPr>
          <w:spacing w:val="1"/>
          <w:sz w:val="22"/>
          <w:szCs w:val="22"/>
          <w:lang w:val="lt-LT"/>
        </w:rPr>
        <w:t>p</w:t>
      </w:r>
      <w:r w:rsidRPr="00415FE3">
        <w:rPr>
          <w:spacing w:val="-1"/>
          <w:sz w:val="22"/>
          <w:szCs w:val="22"/>
          <w:lang w:val="lt-LT"/>
        </w:rPr>
        <w:t>r</w:t>
      </w:r>
      <w:r w:rsidRPr="00415FE3">
        <w:rPr>
          <w:spacing w:val="1"/>
          <w:sz w:val="22"/>
          <w:szCs w:val="22"/>
          <w:lang w:val="lt-LT"/>
        </w:rPr>
        <w:t>o</w:t>
      </w:r>
      <w:r w:rsidRPr="00415FE3">
        <w:rPr>
          <w:sz w:val="22"/>
          <w:szCs w:val="22"/>
          <w:lang w:val="lt-LT"/>
        </w:rPr>
        <w:t>c.</w:t>
      </w:r>
      <w:r w:rsidRPr="00415FE3">
        <w:rPr>
          <w:spacing w:val="3"/>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istat</w:t>
      </w:r>
      <w:r w:rsidRPr="00415FE3">
        <w:rPr>
          <w:spacing w:val="3"/>
          <w:sz w:val="22"/>
          <w:szCs w:val="22"/>
          <w:lang w:val="lt-LT"/>
        </w:rPr>
        <w:t>o</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10"/>
          <w:sz w:val="22"/>
          <w:szCs w:val="22"/>
          <w:lang w:val="lt-LT"/>
        </w:rPr>
        <w:t xml:space="preserve"> </w:t>
      </w:r>
      <w:r w:rsidRPr="00415FE3">
        <w:rPr>
          <w:sz w:val="22"/>
          <w:szCs w:val="22"/>
          <w:lang w:val="lt-LT"/>
        </w:rPr>
        <w:t>į</w:t>
      </w:r>
      <w:r w:rsidRPr="00415FE3">
        <w:rPr>
          <w:spacing w:val="-1"/>
          <w:sz w:val="22"/>
          <w:szCs w:val="22"/>
          <w:lang w:val="lt-LT"/>
        </w:rPr>
        <w:t>r</w:t>
      </w:r>
      <w:r w:rsidRPr="00415FE3">
        <w:rPr>
          <w:sz w:val="22"/>
          <w:szCs w:val="22"/>
          <w:lang w:val="lt-LT"/>
        </w:rPr>
        <w:t>a</w:t>
      </w:r>
      <w:r w:rsidRPr="00415FE3">
        <w:rPr>
          <w:spacing w:val="3"/>
          <w:sz w:val="22"/>
          <w:szCs w:val="22"/>
          <w:lang w:val="lt-LT"/>
        </w:rPr>
        <w:t>n</w:t>
      </w:r>
      <w:r w:rsidRPr="00415FE3">
        <w:rPr>
          <w:spacing w:val="-4"/>
          <w:sz w:val="22"/>
          <w:szCs w:val="22"/>
          <w:lang w:val="lt-LT"/>
        </w:rPr>
        <w:t>g</w:t>
      </w:r>
      <w:r w:rsidRPr="00415FE3">
        <w:rPr>
          <w:spacing w:val="1"/>
          <w:sz w:val="22"/>
          <w:szCs w:val="22"/>
          <w:lang w:val="lt-LT"/>
        </w:rPr>
        <w:t>o</w:t>
      </w:r>
      <w:r w:rsidRPr="00415FE3">
        <w:rPr>
          <w:sz w:val="22"/>
          <w:szCs w:val="22"/>
          <w:lang w:val="lt-LT"/>
        </w:rPr>
        <w:t>s</w:t>
      </w:r>
      <w:r w:rsidRPr="00415FE3">
        <w:rPr>
          <w:spacing w:val="6"/>
          <w:sz w:val="22"/>
          <w:szCs w:val="22"/>
          <w:lang w:val="lt-LT"/>
        </w:rPr>
        <w:t xml:space="preserve"> </w:t>
      </w:r>
      <w:r w:rsidRPr="00415FE3">
        <w:rPr>
          <w:sz w:val="22"/>
          <w:szCs w:val="22"/>
          <w:lang w:val="lt-LT"/>
        </w:rPr>
        <w:t>s</w:t>
      </w:r>
      <w:r w:rsidRPr="00415FE3">
        <w:rPr>
          <w:spacing w:val="3"/>
          <w:sz w:val="22"/>
          <w:szCs w:val="22"/>
          <w:lang w:val="lt-LT"/>
        </w:rPr>
        <w:t>u</w:t>
      </w:r>
      <w:r w:rsidRPr="00415FE3">
        <w:rPr>
          <w:spacing w:val="-2"/>
          <w:sz w:val="22"/>
          <w:szCs w:val="22"/>
          <w:lang w:val="lt-LT"/>
        </w:rPr>
        <w:t>mo</w:t>
      </w:r>
      <w:r w:rsidRPr="00415FE3">
        <w:rPr>
          <w:sz w:val="22"/>
          <w:szCs w:val="22"/>
          <w:lang w:val="lt-LT"/>
        </w:rPr>
        <w:t>s</w:t>
      </w:r>
      <w:r w:rsidRPr="00415FE3">
        <w:rPr>
          <w:spacing w:val="6"/>
          <w:sz w:val="22"/>
          <w:szCs w:val="22"/>
          <w:lang w:val="lt-LT"/>
        </w:rPr>
        <w:t xml:space="preserve"> </w:t>
      </w:r>
      <w:r w:rsidRPr="00415FE3">
        <w:rPr>
          <w:spacing w:val="-2"/>
          <w:sz w:val="22"/>
          <w:szCs w:val="22"/>
          <w:lang w:val="lt-LT"/>
        </w:rPr>
        <w:t>m</w:t>
      </w:r>
      <w:r w:rsidRPr="00415FE3">
        <w:rPr>
          <w:spacing w:val="3"/>
          <w:sz w:val="22"/>
          <w:szCs w:val="22"/>
          <w:lang w:val="lt-LT"/>
        </w:rPr>
        <w:t>o</w:t>
      </w:r>
      <w:r w:rsidRPr="00415FE3">
        <w:rPr>
          <w:spacing w:val="1"/>
          <w:sz w:val="22"/>
          <w:szCs w:val="22"/>
          <w:lang w:val="lt-LT"/>
        </w:rPr>
        <w:t>k</w:t>
      </w:r>
      <w:r w:rsidRPr="00415FE3">
        <w:rPr>
          <w:sz w:val="22"/>
          <w:szCs w:val="22"/>
          <w:lang w:val="lt-LT"/>
        </w:rPr>
        <w:t>a</w:t>
      </w:r>
      <w:r w:rsidRPr="00415FE3">
        <w:rPr>
          <w:spacing w:val="-2"/>
          <w:sz w:val="22"/>
          <w:szCs w:val="22"/>
          <w:lang w:val="lt-LT"/>
        </w:rPr>
        <w:t>m</w:t>
      </w:r>
      <w:r w:rsidRPr="00415FE3">
        <w:rPr>
          <w:sz w:val="22"/>
          <w:szCs w:val="22"/>
          <w:lang w:val="lt-LT"/>
        </w:rPr>
        <w:t>a</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o</w:t>
      </w:r>
      <w:r w:rsidRPr="00415FE3">
        <w:rPr>
          <w:spacing w:val="2"/>
          <w:sz w:val="22"/>
          <w:szCs w:val="22"/>
          <w:lang w:val="lt-LT"/>
        </w:rPr>
        <w:t xml:space="preserve"> </w:t>
      </w:r>
      <w:r w:rsidRPr="00415FE3">
        <w:rPr>
          <w:spacing w:val="3"/>
          <w:sz w:val="22"/>
          <w:szCs w:val="22"/>
          <w:lang w:val="lt-LT"/>
        </w:rPr>
        <w:t>s</w:t>
      </w:r>
      <w:r w:rsidRPr="00415FE3">
        <w:rPr>
          <w:spacing w:val="-2"/>
          <w:sz w:val="22"/>
          <w:szCs w:val="22"/>
          <w:lang w:val="lt-LT"/>
        </w:rPr>
        <w:t>u</w:t>
      </w:r>
      <w:r w:rsidRPr="00415FE3">
        <w:rPr>
          <w:spacing w:val="2"/>
          <w:sz w:val="22"/>
          <w:szCs w:val="22"/>
          <w:lang w:val="lt-LT"/>
        </w:rPr>
        <w:t>t</w:t>
      </w:r>
      <w:r w:rsidRPr="00415FE3">
        <w:rPr>
          <w:spacing w:val="-3"/>
          <w:sz w:val="22"/>
          <w:szCs w:val="22"/>
          <w:lang w:val="lt-LT"/>
        </w:rPr>
        <w:t>a</w:t>
      </w:r>
      <w:r w:rsidRPr="00415FE3">
        <w:rPr>
          <w:spacing w:val="-1"/>
          <w:sz w:val="22"/>
          <w:szCs w:val="22"/>
          <w:lang w:val="lt-LT"/>
        </w:rPr>
        <w:t>r</w:t>
      </w:r>
      <w:r w:rsidRPr="00415FE3">
        <w:rPr>
          <w:spacing w:val="2"/>
          <w:sz w:val="22"/>
          <w:szCs w:val="22"/>
          <w:lang w:val="lt-LT"/>
        </w:rPr>
        <w:t>t</w:t>
      </w:r>
      <w:r w:rsidRPr="00415FE3">
        <w:rPr>
          <w:sz w:val="22"/>
          <w:szCs w:val="22"/>
          <w:lang w:val="lt-LT"/>
        </w:rPr>
        <w:t>ies</w:t>
      </w:r>
      <w:r w:rsidRPr="00415FE3">
        <w:rPr>
          <w:spacing w:val="7"/>
          <w:sz w:val="22"/>
          <w:szCs w:val="22"/>
          <w:lang w:val="lt-LT"/>
        </w:rPr>
        <w:t xml:space="preserve"> </w:t>
      </w:r>
      <w:r w:rsidRPr="00415FE3">
        <w:rPr>
          <w:sz w:val="22"/>
          <w:szCs w:val="22"/>
          <w:lang w:val="lt-LT"/>
        </w:rPr>
        <w:t>su</w:t>
      </w:r>
      <w:r w:rsidRPr="00415FE3">
        <w:rPr>
          <w:spacing w:val="2"/>
          <w:sz w:val="22"/>
          <w:szCs w:val="22"/>
          <w:lang w:val="lt-LT"/>
        </w:rPr>
        <w:t xml:space="preserve"> </w:t>
      </w:r>
      <w:r w:rsidRPr="00415FE3">
        <w:rPr>
          <w:w w:val="101"/>
          <w:sz w:val="22"/>
          <w:szCs w:val="22"/>
          <w:lang w:val="lt-LT"/>
        </w:rPr>
        <w:t>tie</w:t>
      </w:r>
      <w:r w:rsidRPr="00415FE3">
        <w:rPr>
          <w:spacing w:val="1"/>
          <w:w w:val="101"/>
          <w:sz w:val="22"/>
          <w:szCs w:val="22"/>
          <w:lang w:val="lt-LT"/>
        </w:rPr>
        <w:t>k</w:t>
      </w:r>
      <w:r w:rsidRPr="00415FE3">
        <w:rPr>
          <w:spacing w:val="-3"/>
          <w:w w:val="101"/>
          <w:sz w:val="22"/>
          <w:szCs w:val="22"/>
          <w:lang w:val="lt-LT"/>
        </w:rPr>
        <w:t>ė</w:t>
      </w:r>
      <w:r w:rsidRPr="00415FE3">
        <w:rPr>
          <w:spacing w:val="2"/>
          <w:w w:val="101"/>
          <w:sz w:val="22"/>
          <w:szCs w:val="22"/>
          <w:lang w:val="lt-LT"/>
        </w:rPr>
        <w:t>j</w:t>
      </w:r>
      <w:r w:rsidRPr="00415FE3">
        <w:rPr>
          <w:w w:val="101"/>
          <w:sz w:val="22"/>
          <w:szCs w:val="22"/>
          <w:lang w:val="lt-LT"/>
        </w:rPr>
        <w:t xml:space="preserve">u </w:t>
      </w:r>
      <w:r w:rsidRPr="00415FE3">
        <w:rPr>
          <w:spacing w:val="1"/>
          <w:sz w:val="22"/>
          <w:szCs w:val="22"/>
          <w:lang w:val="lt-LT"/>
        </w:rPr>
        <w:t>p</w:t>
      </w:r>
      <w:r w:rsidRPr="00415FE3">
        <w:rPr>
          <w:sz w:val="22"/>
          <w:szCs w:val="22"/>
          <w:lang w:val="lt-LT"/>
        </w:rPr>
        <w:t>asi</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1"/>
          <w:sz w:val="22"/>
          <w:szCs w:val="22"/>
          <w:lang w:val="lt-LT"/>
        </w:rPr>
        <w:t>m</w:t>
      </w:r>
      <w:r w:rsidRPr="00415FE3">
        <w:rPr>
          <w:sz w:val="22"/>
          <w:szCs w:val="22"/>
          <w:lang w:val="lt-LT"/>
        </w:rPr>
        <w:t>o</w:t>
      </w:r>
      <w:r w:rsidRPr="00415FE3">
        <w:rPr>
          <w:spacing w:val="12"/>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4"/>
          <w:sz w:val="22"/>
          <w:szCs w:val="22"/>
          <w:lang w:val="lt-LT"/>
        </w:rPr>
        <w:t>g</w:t>
      </w:r>
      <w:r w:rsidRPr="00415FE3">
        <w:rPr>
          <w:spacing w:val="2"/>
          <w:sz w:val="22"/>
          <w:szCs w:val="22"/>
          <w:lang w:val="lt-LT"/>
        </w:rPr>
        <w:t>a</w:t>
      </w:r>
      <w:r w:rsidRPr="00415FE3">
        <w:rPr>
          <w:sz w:val="22"/>
          <w:szCs w:val="22"/>
          <w:lang w:val="lt-LT"/>
        </w:rPr>
        <w:t>l</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t</w:t>
      </w:r>
      <w:r w:rsidRPr="00415FE3">
        <w:rPr>
          <w:sz w:val="22"/>
          <w:szCs w:val="22"/>
          <w:lang w:val="lt-LT"/>
        </w:rPr>
        <w:t>ei</w:t>
      </w:r>
      <w:r w:rsidRPr="00415FE3">
        <w:rPr>
          <w:spacing w:val="-2"/>
          <w:sz w:val="22"/>
          <w:szCs w:val="22"/>
          <w:lang w:val="lt-LT"/>
        </w:rPr>
        <w:t>k</w:t>
      </w:r>
      <w:r w:rsidRPr="00415FE3">
        <w:rPr>
          <w:spacing w:val="2"/>
          <w:sz w:val="22"/>
          <w:szCs w:val="22"/>
          <w:lang w:val="lt-LT"/>
        </w:rPr>
        <w:t>t</w:t>
      </w:r>
      <w:r w:rsidRPr="00415FE3">
        <w:rPr>
          <w:sz w:val="22"/>
          <w:szCs w:val="22"/>
          <w:lang w:val="lt-LT"/>
        </w:rPr>
        <w:t>ą iša</w:t>
      </w:r>
      <w:r w:rsidRPr="00415FE3">
        <w:rPr>
          <w:spacing w:val="3"/>
          <w:sz w:val="22"/>
          <w:szCs w:val="22"/>
          <w:lang w:val="lt-LT"/>
        </w:rPr>
        <w:t>n</w:t>
      </w:r>
      <w:r w:rsidRPr="00415FE3">
        <w:rPr>
          <w:spacing w:val="-2"/>
          <w:sz w:val="22"/>
          <w:szCs w:val="22"/>
          <w:lang w:val="lt-LT"/>
        </w:rPr>
        <w:t>ks</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z w:val="22"/>
          <w:szCs w:val="22"/>
          <w:lang w:val="lt-LT"/>
        </w:rPr>
        <w:t>io</w:t>
      </w:r>
      <w:r w:rsidRPr="00415FE3">
        <w:rPr>
          <w:spacing w:val="12"/>
          <w:sz w:val="22"/>
          <w:szCs w:val="22"/>
          <w:lang w:val="lt-LT"/>
        </w:rPr>
        <w:t xml:space="preserve"> </w:t>
      </w:r>
      <w:r w:rsidRPr="00415FE3">
        <w:rPr>
          <w:spacing w:val="-2"/>
          <w:sz w:val="22"/>
          <w:szCs w:val="22"/>
          <w:lang w:val="lt-LT"/>
        </w:rPr>
        <w:t>m</w:t>
      </w:r>
      <w:r w:rsidRPr="00415FE3">
        <w:rPr>
          <w:spacing w:val="1"/>
          <w:sz w:val="22"/>
          <w:szCs w:val="22"/>
          <w:lang w:val="lt-LT"/>
        </w:rPr>
        <w:t>ok</w:t>
      </w:r>
      <w:r w:rsidRPr="00415FE3">
        <w:rPr>
          <w:sz w:val="22"/>
          <w:szCs w:val="22"/>
          <w:lang w:val="lt-LT"/>
        </w:rPr>
        <w:t>ėji</w:t>
      </w:r>
      <w:r w:rsidRPr="00415FE3">
        <w:rPr>
          <w:spacing w:val="-2"/>
          <w:sz w:val="22"/>
          <w:szCs w:val="22"/>
          <w:lang w:val="lt-LT"/>
        </w:rPr>
        <w:t>m</w:t>
      </w:r>
      <w:r w:rsidRPr="00415FE3">
        <w:rPr>
          <w:sz w:val="22"/>
          <w:szCs w:val="22"/>
          <w:lang w:val="lt-LT"/>
        </w:rPr>
        <w:t>o</w:t>
      </w:r>
      <w:r w:rsidRPr="00415FE3">
        <w:rPr>
          <w:spacing w:val="13"/>
          <w:sz w:val="22"/>
          <w:szCs w:val="22"/>
          <w:lang w:val="lt-LT"/>
        </w:rPr>
        <w:t xml:space="preserve"> </w:t>
      </w:r>
      <w:r w:rsidRPr="00415FE3">
        <w:rPr>
          <w:spacing w:val="3"/>
          <w:sz w:val="22"/>
          <w:szCs w:val="22"/>
          <w:lang w:val="lt-LT"/>
        </w:rPr>
        <w:t>s</w:t>
      </w:r>
      <w:r w:rsidRPr="00415FE3">
        <w:rPr>
          <w:sz w:val="22"/>
          <w:szCs w:val="22"/>
          <w:lang w:val="lt-LT"/>
        </w:rPr>
        <w:t>ąs</w:t>
      </w:r>
      <w:r w:rsidRPr="00415FE3">
        <w:rPr>
          <w:spacing w:val="-2"/>
          <w:sz w:val="22"/>
          <w:szCs w:val="22"/>
          <w:lang w:val="lt-LT"/>
        </w:rPr>
        <w:t>k</w:t>
      </w:r>
      <w:r w:rsidRPr="00415FE3">
        <w:rPr>
          <w:sz w:val="22"/>
          <w:szCs w:val="22"/>
          <w:lang w:val="lt-LT"/>
        </w:rPr>
        <w:t>a</w:t>
      </w:r>
      <w:r w:rsidRPr="00415FE3">
        <w:rPr>
          <w:spacing w:val="2"/>
          <w:sz w:val="22"/>
          <w:szCs w:val="22"/>
          <w:lang w:val="lt-LT"/>
        </w:rPr>
        <w:t>i</w:t>
      </w:r>
      <w:r w:rsidRPr="00415FE3">
        <w:rPr>
          <w:sz w:val="22"/>
          <w:szCs w:val="22"/>
          <w:lang w:val="lt-LT"/>
        </w:rPr>
        <w:t>tą,</w:t>
      </w:r>
      <w:r w:rsidRPr="00415FE3">
        <w:rPr>
          <w:spacing w:val="8"/>
          <w:sz w:val="22"/>
          <w:szCs w:val="22"/>
          <w:lang w:val="lt-LT"/>
        </w:rPr>
        <w:t xml:space="preserve"> </w:t>
      </w:r>
      <w:r w:rsidR="0025576B" w:rsidRPr="00415FE3">
        <w:rPr>
          <w:spacing w:val="8"/>
          <w:sz w:val="22"/>
          <w:szCs w:val="22"/>
          <w:lang w:val="lt-LT"/>
        </w:rPr>
        <w:t>7</w:t>
      </w:r>
      <w:r w:rsidRPr="00415FE3">
        <w:rPr>
          <w:sz w:val="22"/>
          <w:szCs w:val="22"/>
          <w:lang w:val="lt-LT"/>
        </w:rPr>
        <w:t>0</w:t>
      </w:r>
      <w:r w:rsidRPr="00415FE3">
        <w:rPr>
          <w:spacing w:val="6"/>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1"/>
          <w:sz w:val="22"/>
          <w:szCs w:val="22"/>
          <w:lang w:val="lt-LT"/>
        </w:rPr>
        <w:t>o</w:t>
      </w:r>
      <w:r w:rsidRPr="00415FE3">
        <w:rPr>
          <w:sz w:val="22"/>
          <w:szCs w:val="22"/>
          <w:lang w:val="lt-LT"/>
        </w:rPr>
        <w:t>c.</w:t>
      </w:r>
      <w:r w:rsidRPr="00415FE3">
        <w:rPr>
          <w:spacing w:val="8"/>
          <w:sz w:val="22"/>
          <w:szCs w:val="22"/>
          <w:lang w:val="lt-LT"/>
        </w:rPr>
        <w:t xml:space="preserve"> </w:t>
      </w:r>
      <w:r w:rsidRPr="00415FE3">
        <w:rPr>
          <w:sz w:val="22"/>
          <w:szCs w:val="22"/>
          <w:lang w:val="lt-LT"/>
        </w:rPr>
        <w:t>–</w:t>
      </w:r>
      <w:r w:rsidRPr="00415FE3">
        <w:rPr>
          <w:spacing w:val="5"/>
          <w:sz w:val="22"/>
          <w:szCs w:val="22"/>
          <w:lang w:val="lt-LT"/>
        </w:rPr>
        <w:t xml:space="preserve"> </w:t>
      </w:r>
      <w:r w:rsidRPr="00415FE3">
        <w:rPr>
          <w:spacing w:val="-2"/>
          <w:sz w:val="22"/>
          <w:szCs w:val="22"/>
          <w:lang w:val="lt-LT"/>
        </w:rPr>
        <w:t>m</w:t>
      </w:r>
      <w:r w:rsidRPr="00415FE3">
        <w:rPr>
          <w:spacing w:val="3"/>
          <w:sz w:val="22"/>
          <w:szCs w:val="22"/>
          <w:lang w:val="lt-LT"/>
        </w:rPr>
        <w:t>o</w:t>
      </w:r>
      <w:r w:rsidRPr="00415FE3">
        <w:rPr>
          <w:spacing w:val="-4"/>
          <w:sz w:val="22"/>
          <w:szCs w:val="22"/>
          <w:lang w:val="lt-LT"/>
        </w:rPr>
        <w:t>k</w:t>
      </w:r>
      <w:r w:rsidRPr="00415FE3">
        <w:rPr>
          <w:spacing w:val="2"/>
          <w:sz w:val="22"/>
          <w:szCs w:val="22"/>
          <w:lang w:val="lt-LT"/>
        </w:rPr>
        <w:t>a</w:t>
      </w:r>
      <w:r w:rsidRPr="00415FE3">
        <w:rPr>
          <w:spacing w:val="-2"/>
          <w:sz w:val="22"/>
          <w:szCs w:val="22"/>
          <w:lang w:val="lt-LT"/>
        </w:rPr>
        <w:t>m</w:t>
      </w:r>
      <w:r w:rsidRPr="00415FE3">
        <w:rPr>
          <w:sz w:val="22"/>
          <w:szCs w:val="22"/>
          <w:lang w:val="lt-LT"/>
        </w:rPr>
        <w:t>a</w:t>
      </w:r>
      <w:r w:rsidRPr="00415FE3">
        <w:rPr>
          <w:spacing w:val="11"/>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ieš</w:t>
      </w:r>
      <w:r w:rsidRPr="00415FE3">
        <w:rPr>
          <w:spacing w:val="5"/>
          <w:sz w:val="22"/>
          <w:szCs w:val="22"/>
          <w:lang w:val="lt-LT"/>
        </w:rPr>
        <w:t xml:space="preserve"> </w:t>
      </w:r>
      <w:r w:rsidRPr="00415FE3">
        <w:rPr>
          <w:spacing w:val="2"/>
          <w:sz w:val="22"/>
          <w:szCs w:val="22"/>
          <w:lang w:val="lt-LT"/>
        </w:rPr>
        <w:t>į</w:t>
      </w:r>
      <w:r w:rsidRPr="00415FE3">
        <w:rPr>
          <w:spacing w:val="-1"/>
          <w:sz w:val="22"/>
          <w:szCs w:val="22"/>
          <w:lang w:val="lt-LT"/>
        </w:rPr>
        <w:t>r</w:t>
      </w:r>
      <w:r w:rsidRPr="00415FE3">
        <w:rPr>
          <w:sz w:val="22"/>
          <w:szCs w:val="22"/>
          <w:lang w:val="lt-LT"/>
        </w:rPr>
        <w:t>a</w:t>
      </w:r>
      <w:r w:rsidRPr="00415FE3">
        <w:rPr>
          <w:spacing w:val="3"/>
          <w:sz w:val="22"/>
          <w:szCs w:val="22"/>
          <w:lang w:val="lt-LT"/>
        </w:rPr>
        <w:t>n</w:t>
      </w:r>
      <w:r w:rsidRPr="00415FE3">
        <w:rPr>
          <w:spacing w:val="-2"/>
          <w:sz w:val="22"/>
          <w:szCs w:val="22"/>
          <w:lang w:val="lt-LT"/>
        </w:rPr>
        <w:t>go</w:t>
      </w:r>
      <w:r w:rsidRPr="00415FE3">
        <w:rPr>
          <w:sz w:val="22"/>
          <w:szCs w:val="22"/>
          <w:lang w:val="lt-LT"/>
        </w:rPr>
        <w:t>s</w:t>
      </w:r>
      <w:r w:rsidRPr="00415FE3">
        <w:rPr>
          <w:spacing w:val="8"/>
          <w:sz w:val="22"/>
          <w:szCs w:val="22"/>
          <w:lang w:val="lt-LT"/>
        </w:rPr>
        <w:t xml:space="preserve"> </w:t>
      </w:r>
      <w:r w:rsidRPr="00415FE3">
        <w:rPr>
          <w:spacing w:val="2"/>
          <w:w w:val="101"/>
          <w:sz w:val="22"/>
          <w:szCs w:val="22"/>
          <w:lang w:val="lt-LT"/>
        </w:rPr>
        <w:t>i</w:t>
      </w:r>
      <w:r w:rsidRPr="00415FE3">
        <w:rPr>
          <w:w w:val="101"/>
          <w:sz w:val="22"/>
          <w:szCs w:val="22"/>
          <w:lang w:val="lt-LT"/>
        </w:rPr>
        <w:t>š</w:t>
      </w:r>
      <w:r w:rsidRPr="00415FE3">
        <w:rPr>
          <w:spacing w:val="-2"/>
          <w:w w:val="101"/>
          <w:sz w:val="22"/>
          <w:szCs w:val="22"/>
          <w:lang w:val="lt-LT"/>
        </w:rPr>
        <w:t>s</w:t>
      </w:r>
      <w:r w:rsidRPr="00415FE3">
        <w:rPr>
          <w:spacing w:val="2"/>
          <w:w w:val="101"/>
          <w:sz w:val="22"/>
          <w:szCs w:val="22"/>
          <w:lang w:val="lt-LT"/>
        </w:rPr>
        <w:t>i</w:t>
      </w:r>
      <w:r w:rsidRPr="00415FE3">
        <w:rPr>
          <w:spacing w:val="-2"/>
          <w:w w:val="101"/>
          <w:sz w:val="22"/>
          <w:szCs w:val="22"/>
          <w:lang w:val="lt-LT"/>
        </w:rPr>
        <w:t>u</w:t>
      </w:r>
      <w:r w:rsidRPr="00415FE3">
        <w:rPr>
          <w:spacing w:val="1"/>
          <w:w w:val="101"/>
          <w:sz w:val="22"/>
          <w:szCs w:val="22"/>
          <w:lang w:val="lt-LT"/>
        </w:rPr>
        <w:t>n</w:t>
      </w:r>
      <w:r w:rsidRPr="00415FE3">
        <w:rPr>
          <w:w w:val="101"/>
          <w:sz w:val="22"/>
          <w:szCs w:val="22"/>
          <w:lang w:val="lt-LT"/>
        </w:rPr>
        <w:t>t</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ą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i</w:t>
      </w:r>
      <w:r w:rsidRPr="00415FE3">
        <w:rPr>
          <w:spacing w:val="9"/>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g</w:t>
      </w:r>
      <w:r w:rsidRPr="00415FE3">
        <w:rPr>
          <w:sz w:val="22"/>
          <w:szCs w:val="22"/>
          <w:lang w:val="lt-LT"/>
        </w:rPr>
        <w:t>al</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tą</w:t>
      </w:r>
      <w:r w:rsidRPr="00415FE3">
        <w:rPr>
          <w:spacing w:val="7"/>
          <w:sz w:val="22"/>
          <w:szCs w:val="22"/>
          <w:lang w:val="lt-LT"/>
        </w:rPr>
        <w:t xml:space="preserve"> </w:t>
      </w:r>
      <w:r w:rsidRPr="00415FE3">
        <w:rPr>
          <w:sz w:val="22"/>
          <w:szCs w:val="22"/>
          <w:lang w:val="lt-LT"/>
        </w:rPr>
        <w:t>s</w:t>
      </w:r>
      <w:r w:rsidRPr="00415FE3">
        <w:rPr>
          <w:spacing w:val="2"/>
          <w:sz w:val="22"/>
          <w:szCs w:val="22"/>
          <w:lang w:val="lt-LT"/>
        </w:rPr>
        <w:t>ą</w:t>
      </w:r>
      <w:r w:rsidRPr="00415FE3">
        <w:rPr>
          <w:sz w:val="22"/>
          <w:szCs w:val="22"/>
          <w:lang w:val="lt-LT"/>
        </w:rPr>
        <w:t>s</w:t>
      </w:r>
      <w:r w:rsidRPr="00415FE3">
        <w:rPr>
          <w:spacing w:val="-2"/>
          <w:sz w:val="22"/>
          <w:szCs w:val="22"/>
          <w:lang w:val="lt-LT"/>
        </w:rPr>
        <w:t>k</w:t>
      </w:r>
      <w:r w:rsidRPr="00415FE3">
        <w:rPr>
          <w:sz w:val="22"/>
          <w:szCs w:val="22"/>
          <w:lang w:val="lt-LT"/>
        </w:rPr>
        <w:t>aitą.</w:t>
      </w:r>
      <w:r w:rsidRPr="00415FE3">
        <w:rPr>
          <w:spacing w:val="12"/>
          <w:sz w:val="22"/>
          <w:szCs w:val="22"/>
          <w:lang w:val="lt-LT"/>
        </w:rPr>
        <w:t xml:space="preserve"> </w:t>
      </w:r>
      <w:r w:rsidR="00866D89" w:rsidRPr="00415FE3">
        <w:rPr>
          <w:spacing w:val="12"/>
          <w:sz w:val="22"/>
          <w:szCs w:val="22"/>
          <w:lang w:val="lt-LT"/>
        </w:rPr>
        <w:t>10% po į</w:t>
      </w:r>
      <w:r w:rsidR="00AF32AA" w:rsidRPr="00415FE3">
        <w:rPr>
          <w:spacing w:val="12"/>
          <w:sz w:val="22"/>
          <w:szCs w:val="22"/>
          <w:lang w:val="lt-LT"/>
        </w:rPr>
        <w:t>rangos instaliavimo pas Pirkej</w:t>
      </w:r>
      <w:r w:rsidR="00866D89" w:rsidRPr="00415FE3">
        <w:rPr>
          <w:spacing w:val="12"/>
          <w:sz w:val="22"/>
          <w:szCs w:val="22"/>
          <w:lang w:val="lt-LT"/>
        </w:rPr>
        <w:t>ą</w:t>
      </w:r>
      <w:r w:rsidR="00AF32AA" w:rsidRPr="00415FE3">
        <w:rPr>
          <w:spacing w:val="12"/>
          <w:sz w:val="22"/>
          <w:szCs w:val="22"/>
          <w:lang w:val="lt-LT"/>
        </w:rPr>
        <w:t xml:space="preserve"> </w:t>
      </w:r>
      <w:r w:rsidRPr="00415FE3">
        <w:rPr>
          <w:spacing w:val="1"/>
          <w:sz w:val="22"/>
          <w:szCs w:val="22"/>
          <w:lang w:val="lt-LT"/>
        </w:rPr>
        <w:t>p</w:t>
      </w:r>
      <w:r w:rsidRPr="00415FE3">
        <w:rPr>
          <w:sz w:val="22"/>
          <w:szCs w:val="22"/>
          <w:lang w:val="lt-LT"/>
        </w:rPr>
        <w:t>er</w:t>
      </w:r>
      <w:r w:rsidRPr="00415FE3">
        <w:rPr>
          <w:spacing w:val="2"/>
          <w:sz w:val="22"/>
          <w:szCs w:val="22"/>
          <w:lang w:val="lt-LT"/>
        </w:rPr>
        <w:t xml:space="preserve"> </w:t>
      </w:r>
      <w:r w:rsidRPr="00415FE3">
        <w:rPr>
          <w:spacing w:val="1"/>
          <w:sz w:val="22"/>
          <w:szCs w:val="22"/>
          <w:lang w:val="lt-LT"/>
        </w:rPr>
        <w:t>1</w:t>
      </w:r>
      <w:r w:rsidRPr="00415FE3">
        <w:rPr>
          <w:sz w:val="22"/>
          <w:szCs w:val="22"/>
          <w:lang w:val="lt-LT"/>
        </w:rPr>
        <w:t>5</w:t>
      </w:r>
      <w:r w:rsidRPr="00415FE3">
        <w:rPr>
          <w:spacing w:val="3"/>
          <w:sz w:val="22"/>
          <w:szCs w:val="22"/>
          <w:lang w:val="lt-LT"/>
        </w:rPr>
        <w:t xml:space="preserve"> </w:t>
      </w:r>
      <w:r w:rsidRPr="00415FE3">
        <w:rPr>
          <w:spacing w:val="1"/>
          <w:sz w:val="22"/>
          <w:szCs w:val="22"/>
          <w:lang w:val="lt-LT"/>
        </w:rPr>
        <w:t>d</w:t>
      </w:r>
      <w:r w:rsidRPr="00415FE3">
        <w:rPr>
          <w:spacing w:val="2"/>
          <w:sz w:val="22"/>
          <w:szCs w:val="22"/>
          <w:lang w:val="lt-LT"/>
        </w:rPr>
        <w:t>i</w:t>
      </w:r>
      <w:r w:rsidRPr="00415FE3">
        <w:rPr>
          <w:sz w:val="22"/>
          <w:szCs w:val="22"/>
          <w:lang w:val="lt-LT"/>
        </w:rPr>
        <w:t>e</w:t>
      </w:r>
      <w:r w:rsidRPr="00415FE3">
        <w:rPr>
          <w:spacing w:val="-2"/>
          <w:sz w:val="22"/>
          <w:szCs w:val="22"/>
          <w:lang w:val="lt-LT"/>
        </w:rPr>
        <w:t>n</w:t>
      </w:r>
      <w:r w:rsidRPr="00415FE3">
        <w:rPr>
          <w:sz w:val="22"/>
          <w:szCs w:val="22"/>
          <w:lang w:val="lt-LT"/>
        </w:rPr>
        <w:t>ų</w:t>
      </w:r>
      <w:r w:rsidR="00866D89" w:rsidRPr="00415FE3">
        <w:rPr>
          <w:spacing w:val="6"/>
          <w:sz w:val="22"/>
          <w:szCs w:val="22"/>
          <w:lang w:val="lt-LT"/>
        </w:rPr>
        <w:t>.</w:t>
      </w:r>
    </w:p>
    <w:p w14:paraId="4F4534EA" w14:textId="77777777" w:rsidR="008F146D" w:rsidRPr="00415FE3" w:rsidRDefault="008F146D">
      <w:pPr>
        <w:spacing w:before="16" w:line="260" w:lineRule="exact"/>
        <w:rPr>
          <w:color w:val="F79646"/>
          <w:sz w:val="26"/>
          <w:szCs w:val="26"/>
          <w:lang w:val="lt-LT"/>
        </w:rPr>
      </w:pPr>
    </w:p>
    <w:p w14:paraId="2D0BDF42" w14:textId="77777777" w:rsidR="00B66037" w:rsidRPr="00415FE3" w:rsidRDefault="00440F6B">
      <w:pPr>
        <w:ind w:left="3248" w:right="3248"/>
        <w:jc w:val="center"/>
        <w:rPr>
          <w:sz w:val="23"/>
          <w:szCs w:val="23"/>
          <w:lang w:val="lt-LT"/>
        </w:rPr>
      </w:pPr>
      <w:r w:rsidRPr="00415FE3">
        <w:rPr>
          <w:b/>
          <w:spacing w:val="1"/>
          <w:sz w:val="23"/>
          <w:szCs w:val="23"/>
          <w:lang w:val="lt-LT"/>
        </w:rPr>
        <w:t>11</w:t>
      </w:r>
      <w:r w:rsidRPr="00415FE3">
        <w:rPr>
          <w:b/>
          <w:sz w:val="23"/>
          <w:szCs w:val="23"/>
          <w:lang w:val="lt-LT"/>
        </w:rPr>
        <w:t>.</w:t>
      </w:r>
      <w:r w:rsidRPr="00415FE3">
        <w:rPr>
          <w:b/>
          <w:spacing w:val="34"/>
          <w:sz w:val="23"/>
          <w:szCs w:val="23"/>
          <w:lang w:val="lt-LT"/>
        </w:rPr>
        <w:t xml:space="preserve"> </w:t>
      </w:r>
      <w:r w:rsidRPr="00415FE3">
        <w:rPr>
          <w:b/>
          <w:spacing w:val="-2"/>
          <w:sz w:val="23"/>
          <w:szCs w:val="23"/>
          <w:lang w:val="lt-LT"/>
        </w:rPr>
        <w:t>B</w:t>
      </w:r>
      <w:r w:rsidRPr="00415FE3">
        <w:rPr>
          <w:b/>
          <w:spacing w:val="3"/>
          <w:sz w:val="23"/>
          <w:szCs w:val="23"/>
          <w:lang w:val="lt-LT"/>
        </w:rPr>
        <w:t>A</w:t>
      </w:r>
      <w:r w:rsidRPr="00415FE3">
        <w:rPr>
          <w:b/>
          <w:spacing w:val="-2"/>
          <w:sz w:val="23"/>
          <w:szCs w:val="23"/>
          <w:lang w:val="lt-LT"/>
        </w:rPr>
        <w:t>I</w:t>
      </w:r>
      <w:r w:rsidRPr="00415FE3">
        <w:rPr>
          <w:b/>
          <w:spacing w:val="1"/>
          <w:sz w:val="23"/>
          <w:szCs w:val="23"/>
          <w:lang w:val="lt-LT"/>
        </w:rPr>
        <w:t>G</w:t>
      </w:r>
      <w:r w:rsidRPr="00415FE3">
        <w:rPr>
          <w:b/>
          <w:spacing w:val="-2"/>
          <w:sz w:val="23"/>
          <w:szCs w:val="23"/>
          <w:lang w:val="lt-LT"/>
        </w:rPr>
        <w:t>I</w:t>
      </w:r>
      <w:r w:rsidRPr="00415FE3">
        <w:rPr>
          <w:b/>
          <w:spacing w:val="1"/>
          <w:sz w:val="23"/>
          <w:szCs w:val="23"/>
          <w:lang w:val="lt-LT"/>
        </w:rPr>
        <w:t>A</w:t>
      </w:r>
      <w:r w:rsidRPr="00415FE3">
        <w:rPr>
          <w:b/>
          <w:spacing w:val="-1"/>
          <w:sz w:val="23"/>
          <w:szCs w:val="23"/>
          <w:lang w:val="lt-LT"/>
        </w:rPr>
        <w:t>M</w:t>
      </w:r>
      <w:r w:rsidRPr="00415FE3">
        <w:rPr>
          <w:b/>
          <w:spacing w:val="1"/>
          <w:sz w:val="23"/>
          <w:szCs w:val="23"/>
          <w:lang w:val="lt-LT"/>
        </w:rPr>
        <w:t>O</w:t>
      </w:r>
      <w:r w:rsidRPr="00415FE3">
        <w:rPr>
          <w:b/>
          <w:spacing w:val="-2"/>
          <w:sz w:val="23"/>
          <w:szCs w:val="23"/>
          <w:lang w:val="lt-LT"/>
        </w:rPr>
        <w:t>SI</w:t>
      </w:r>
      <w:r w:rsidRPr="00415FE3">
        <w:rPr>
          <w:b/>
          <w:spacing w:val="3"/>
          <w:sz w:val="23"/>
          <w:szCs w:val="23"/>
          <w:lang w:val="lt-LT"/>
        </w:rPr>
        <w:t>O</w:t>
      </w:r>
      <w:r w:rsidRPr="00415FE3">
        <w:rPr>
          <w:b/>
          <w:sz w:val="23"/>
          <w:szCs w:val="23"/>
          <w:lang w:val="lt-LT"/>
        </w:rPr>
        <w:t>S</w:t>
      </w:r>
      <w:r w:rsidRPr="00415FE3">
        <w:rPr>
          <w:b/>
          <w:spacing w:val="30"/>
          <w:sz w:val="23"/>
          <w:szCs w:val="23"/>
          <w:lang w:val="lt-LT"/>
        </w:rPr>
        <w:t xml:space="preserve"> </w:t>
      </w:r>
      <w:r w:rsidRPr="00415FE3">
        <w:rPr>
          <w:b/>
          <w:spacing w:val="-1"/>
          <w:w w:val="102"/>
          <w:sz w:val="23"/>
          <w:szCs w:val="23"/>
          <w:lang w:val="lt-LT"/>
        </w:rPr>
        <w:t>N</w:t>
      </w:r>
      <w:r w:rsidRPr="00415FE3">
        <w:rPr>
          <w:b/>
          <w:spacing w:val="1"/>
          <w:w w:val="102"/>
          <w:sz w:val="23"/>
          <w:szCs w:val="23"/>
          <w:lang w:val="lt-LT"/>
        </w:rPr>
        <w:t>UO</w:t>
      </w:r>
      <w:r w:rsidRPr="00415FE3">
        <w:rPr>
          <w:b/>
          <w:spacing w:val="-2"/>
          <w:w w:val="102"/>
          <w:sz w:val="23"/>
          <w:szCs w:val="23"/>
          <w:lang w:val="lt-LT"/>
        </w:rPr>
        <w:t>ST</w:t>
      </w:r>
      <w:r w:rsidRPr="00415FE3">
        <w:rPr>
          <w:b/>
          <w:spacing w:val="-1"/>
          <w:w w:val="102"/>
          <w:sz w:val="23"/>
          <w:szCs w:val="23"/>
          <w:lang w:val="lt-LT"/>
        </w:rPr>
        <w:t>A</w:t>
      </w:r>
      <w:r w:rsidRPr="00415FE3">
        <w:rPr>
          <w:b/>
          <w:spacing w:val="3"/>
          <w:w w:val="102"/>
          <w:sz w:val="23"/>
          <w:szCs w:val="23"/>
          <w:lang w:val="lt-LT"/>
        </w:rPr>
        <w:t>T</w:t>
      </w:r>
      <w:r w:rsidRPr="00415FE3">
        <w:rPr>
          <w:b/>
          <w:spacing w:val="1"/>
          <w:w w:val="102"/>
          <w:sz w:val="23"/>
          <w:szCs w:val="23"/>
          <w:lang w:val="lt-LT"/>
        </w:rPr>
        <w:t>O</w:t>
      </w:r>
      <w:r w:rsidRPr="00415FE3">
        <w:rPr>
          <w:b/>
          <w:w w:val="102"/>
          <w:sz w:val="23"/>
          <w:szCs w:val="23"/>
          <w:lang w:val="lt-LT"/>
        </w:rPr>
        <w:t>S</w:t>
      </w:r>
    </w:p>
    <w:p w14:paraId="3B80B02F" w14:textId="77777777" w:rsidR="00B66037" w:rsidRPr="00415FE3" w:rsidRDefault="00B66037">
      <w:pPr>
        <w:spacing w:before="4" w:line="240" w:lineRule="exact"/>
        <w:rPr>
          <w:sz w:val="22"/>
          <w:szCs w:val="22"/>
          <w:lang w:val="lt-LT"/>
        </w:rPr>
      </w:pPr>
    </w:p>
    <w:p w14:paraId="52F3C04F" w14:textId="77777777" w:rsidR="00B66037" w:rsidRPr="00415FE3" w:rsidRDefault="00440F6B" w:rsidP="00675438">
      <w:pPr>
        <w:ind w:left="668"/>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 xml:space="preserve">1  </w:t>
      </w:r>
      <w:r w:rsidRPr="00415FE3">
        <w:rPr>
          <w:spacing w:val="-1"/>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ėj</w:t>
      </w:r>
      <w:r w:rsidRPr="00415FE3">
        <w:rPr>
          <w:spacing w:val="2"/>
          <w:sz w:val="22"/>
          <w:szCs w:val="22"/>
          <w:lang w:val="lt-LT"/>
        </w:rPr>
        <w:t>a</w:t>
      </w:r>
      <w:r w:rsidRPr="00415FE3">
        <w:rPr>
          <w:spacing w:val="-2"/>
          <w:sz w:val="22"/>
          <w:szCs w:val="22"/>
          <w:lang w:val="lt-LT"/>
        </w:rPr>
        <w:t>m</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13"/>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3"/>
          <w:sz w:val="22"/>
          <w:szCs w:val="22"/>
          <w:lang w:val="lt-LT"/>
        </w:rPr>
        <w:t>n</w:t>
      </w:r>
      <w:r w:rsidRPr="00415FE3">
        <w:rPr>
          <w:spacing w:val="-4"/>
          <w:sz w:val="22"/>
          <w:szCs w:val="22"/>
          <w:lang w:val="lt-LT"/>
        </w:rPr>
        <w:t>g</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9"/>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2"/>
          <w:sz w:val="22"/>
          <w:szCs w:val="22"/>
          <w:lang w:val="lt-LT"/>
        </w:rPr>
        <w:t>d</w:t>
      </w:r>
      <w:r w:rsidRPr="00415FE3">
        <w:rPr>
          <w:sz w:val="22"/>
          <w:szCs w:val="22"/>
          <w:lang w:val="lt-LT"/>
        </w:rPr>
        <w:t>a</w:t>
      </w:r>
      <w:r w:rsidRPr="00415FE3">
        <w:rPr>
          <w:spacing w:val="5"/>
          <w:sz w:val="22"/>
          <w:szCs w:val="22"/>
          <w:lang w:val="lt-LT"/>
        </w:rPr>
        <w:t>l</w:t>
      </w:r>
      <w:r w:rsidRPr="00415FE3">
        <w:rPr>
          <w:spacing w:val="-4"/>
          <w:sz w:val="22"/>
          <w:szCs w:val="22"/>
          <w:lang w:val="lt-LT"/>
        </w:rPr>
        <w:t>y</w:t>
      </w:r>
      <w:r w:rsidRPr="00415FE3">
        <w:rPr>
          <w:spacing w:val="1"/>
          <w:sz w:val="22"/>
          <w:szCs w:val="22"/>
          <w:lang w:val="lt-LT"/>
        </w:rPr>
        <w:t>v</w:t>
      </w:r>
      <w:r w:rsidRPr="00415FE3">
        <w:rPr>
          <w:sz w:val="22"/>
          <w:szCs w:val="22"/>
          <w:lang w:val="lt-LT"/>
        </w:rPr>
        <w:t>a</w:t>
      </w:r>
      <w:r w:rsidRPr="00415FE3">
        <w:rPr>
          <w:spacing w:val="-2"/>
          <w:sz w:val="22"/>
          <w:szCs w:val="22"/>
          <w:lang w:val="lt-LT"/>
        </w:rPr>
        <w:t>v</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2"/>
          <w:sz w:val="22"/>
          <w:szCs w:val="22"/>
          <w:lang w:val="lt-LT"/>
        </w:rPr>
        <w:t xml:space="preserve"> </w:t>
      </w:r>
      <w:r w:rsidRPr="00415FE3">
        <w:rPr>
          <w:i/>
          <w:sz w:val="22"/>
          <w:szCs w:val="22"/>
          <w:lang w:val="lt-LT"/>
        </w:rPr>
        <w:t>k</w:t>
      </w:r>
      <w:r w:rsidRPr="00415FE3">
        <w:rPr>
          <w:i/>
          <w:spacing w:val="1"/>
          <w:sz w:val="22"/>
          <w:szCs w:val="22"/>
          <w:lang w:val="lt-LT"/>
        </w:rPr>
        <w:t>o</w:t>
      </w:r>
      <w:r w:rsidRPr="00415FE3">
        <w:rPr>
          <w:i/>
          <w:spacing w:val="3"/>
          <w:sz w:val="22"/>
          <w:szCs w:val="22"/>
          <w:lang w:val="lt-LT"/>
        </w:rPr>
        <w:t>n</w:t>
      </w:r>
      <w:r w:rsidRPr="00415FE3">
        <w:rPr>
          <w:i/>
          <w:spacing w:val="-3"/>
          <w:sz w:val="22"/>
          <w:szCs w:val="22"/>
          <w:lang w:val="lt-LT"/>
        </w:rPr>
        <w:t>k</w:t>
      </w:r>
      <w:r w:rsidRPr="00415FE3">
        <w:rPr>
          <w:i/>
          <w:spacing w:val="1"/>
          <w:sz w:val="22"/>
          <w:szCs w:val="22"/>
          <w:lang w:val="lt-LT"/>
        </w:rPr>
        <w:t>u</w:t>
      </w:r>
      <w:r w:rsidRPr="00415FE3">
        <w:rPr>
          <w:i/>
          <w:sz w:val="22"/>
          <w:szCs w:val="22"/>
          <w:lang w:val="lt-LT"/>
        </w:rPr>
        <w:t>rse</w:t>
      </w:r>
      <w:r w:rsidRPr="00415FE3">
        <w:rPr>
          <w:i/>
          <w:spacing w:val="8"/>
          <w:sz w:val="22"/>
          <w:szCs w:val="22"/>
          <w:lang w:val="lt-LT"/>
        </w:rPr>
        <w:t xml:space="preserve"> </w:t>
      </w:r>
      <w:r w:rsidRPr="00415FE3">
        <w:rPr>
          <w:sz w:val="22"/>
          <w:szCs w:val="22"/>
          <w:lang w:val="lt-LT"/>
        </w:rPr>
        <w:t>iš</w:t>
      </w:r>
      <w:r w:rsidRPr="00415FE3">
        <w:rPr>
          <w:spacing w:val="2"/>
          <w:sz w:val="22"/>
          <w:szCs w:val="22"/>
          <w:lang w:val="lt-LT"/>
        </w:rPr>
        <w:t>l</w:t>
      </w:r>
      <w:r w:rsidRPr="00415FE3">
        <w:rPr>
          <w:spacing w:val="-3"/>
          <w:sz w:val="22"/>
          <w:szCs w:val="22"/>
          <w:lang w:val="lt-LT"/>
        </w:rPr>
        <w:t>a</w:t>
      </w:r>
      <w:r w:rsidRPr="00415FE3">
        <w:rPr>
          <w:spacing w:val="2"/>
          <w:sz w:val="22"/>
          <w:szCs w:val="22"/>
          <w:lang w:val="lt-LT"/>
        </w:rPr>
        <w:t>i</w:t>
      </w:r>
      <w:r w:rsidRPr="00415FE3">
        <w:rPr>
          <w:spacing w:val="-2"/>
          <w:sz w:val="22"/>
          <w:szCs w:val="22"/>
          <w:lang w:val="lt-LT"/>
        </w:rPr>
        <w:t>d</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pacing w:val="1"/>
          <w:w w:val="101"/>
          <w:sz w:val="22"/>
          <w:szCs w:val="22"/>
          <w:lang w:val="lt-LT"/>
        </w:rPr>
        <w:t>n</w:t>
      </w:r>
      <w:r w:rsidRPr="00415FE3">
        <w:rPr>
          <w:w w:val="101"/>
          <w:sz w:val="22"/>
          <w:szCs w:val="22"/>
          <w:lang w:val="lt-LT"/>
        </w:rPr>
        <w:t>eat</w:t>
      </w:r>
      <w:r w:rsidRPr="00415FE3">
        <w:rPr>
          <w:spacing w:val="5"/>
          <w:w w:val="101"/>
          <w:sz w:val="22"/>
          <w:szCs w:val="22"/>
          <w:lang w:val="lt-LT"/>
        </w:rPr>
        <w:t>l</w:t>
      </w:r>
      <w:r w:rsidRPr="00415FE3">
        <w:rPr>
          <w:spacing w:val="-2"/>
          <w:w w:val="101"/>
          <w:sz w:val="22"/>
          <w:szCs w:val="22"/>
          <w:lang w:val="lt-LT"/>
        </w:rPr>
        <w:t>y</w:t>
      </w:r>
      <w:r w:rsidRPr="00415FE3">
        <w:rPr>
          <w:spacing w:val="-4"/>
          <w:w w:val="101"/>
          <w:sz w:val="22"/>
          <w:szCs w:val="22"/>
          <w:lang w:val="lt-LT"/>
        </w:rPr>
        <w:t>g</w:t>
      </w:r>
      <w:r w:rsidRPr="00415FE3">
        <w:rPr>
          <w:w w:val="101"/>
          <w:sz w:val="22"/>
          <w:szCs w:val="22"/>
          <w:lang w:val="lt-LT"/>
        </w:rPr>
        <w:t>i</w:t>
      </w:r>
      <w:r w:rsidRPr="00415FE3">
        <w:rPr>
          <w:spacing w:val="1"/>
          <w:w w:val="101"/>
          <w:sz w:val="22"/>
          <w:szCs w:val="22"/>
          <w:lang w:val="lt-LT"/>
        </w:rPr>
        <w:t>n</w:t>
      </w:r>
      <w:r w:rsidRPr="00415FE3">
        <w:rPr>
          <w:spacing w:val="2"/>
          <w:w w:val="101"/>
          <w:sz w:val="22"/>
          <w:szCs w:val="22"/>
          <w:lang w:val="lt-LT"/>
        </w:rPr>
        <w:t>a</w:t>
      </w:r>
      <w:r w:rsidRPr="00415FE3">
        <w:rPr>
          <w:spacing w:val="-2"/>
          <w:w w:val="101"/>
          <w:sz w:val="22"/>
          <w:szCs w:val="22"/>
          <w:lang w:val="lt-LT"/>
        </w:rPr>
        <w:t>m</w:t>
      </w:r>
      <w:r w:rsidRPr="00415FE3">
        <w:rPr>
          <w:spacing w:val="1"/>
          <w:w w:val="101"/>
          <w:sz w:val="22"/>
          <w:szCs w:val="22"/>
          <w:lang w:val="lt-LT"/>
        </w:rPr>
        <w:t>o</w:t>
      </w:r>
      <w:r w:rsidRPr="00415FE3">
        <w:rPr>
          <w:w w:val="101"/>
          <w:sz w:val="22"/>
          <w:szCs w:val="22"/>
          <w:lang w:val="lt-LT"/>
        </w:rPr>
        <w:t>s.</w:t>
      </w:r>
    </w:p>
    <w:p w14:paraId="6C256A3E" w14:textId="77777777" w:rsidR="00B66037" w:rsidRPr="00415FE3" w:rsidRDefault="00440F6B">
      <w:pPr>
        <w:spacing w:before="33" w:line="243" w:lineRule="auto"/>
        <w:ind w:left="116" w:right="77" w:firstLine="552"/>
        <w:jc w:val="both"/>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2 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11"/>
          <w:sz w:val="22"/>
          <w:szCs w:val="22"/>
          <w:lang w:val="lt-LT"/>
        </w:rPr>
        <w:t xml:space="preserve"> </w:t>
      </w:r>
      <w:r w:rsidRPr="00415FE3">
        <w:rPr>
          <w:spacing w:val="-2"/>
          <w:sz w:val="22"/>
          <w:szCs w:val="22"/>
          <w:lang w:val="lt-LT"/>
        </w:rPr>
        <w:t>b</w:t>
      </w:r>
      <w:r w:rsidRPr="00415FE3">
        <w:rPr>
          <w:sz w:val="22"/>
          <w:szCs w:val="22"/>
          <w:lang w:val="lt-LT"/>
        </w:rPr>
        <w:t>et</w:t>
      </w:r>
      <w:r w:rsidRPr="00415FE3">
        <w:rPr>
          <w:spacing w:val="8"/>
          <w:sz w:val="22"/>
          <w:szCs w:val="22"/>
          <w:lang w:val="lt-LT"/>
        </w:rPr>
        <w:t xml:space="preserve"> </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1"/>
          <w:sz w:val="22"/>
          <w:szCs w:val="22"/>
          <w:lang w:val="lt-LT"/>
        </w:rPr>
        <w:t>u</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m</w:t>
      </w:r>
      <w:r w:rsidRPr="00415FE3">
        <w:rPr>
          <w:sz w:val="22"/>
          <w:szCs w:val="22"/>
          <w:lang w:val="lt-LT"/>
        </w:rPr>
        <w:t>etu</w:t>
      </w:r>
      <w:r w:rsidRPr="00415FE3">
        <w:rPr>
          <w:spacing w:val="9"/>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1"/>
          <w:sz w:val="22"/>
          <w:szCs w:val="22"/>
          <w:lang w:val="lt-LT"/>
        </w:rPr>
        <w:t xml:space="preserve"> </w:t>
      </w:r>
      <w:r w:rsidRPr="00415FE3">
        <w:rPr>
          <w:sz w:val="22"/>
          <w:szCs w:val="22"/>
          <w:lang w:val="lt-LT"/>
        </w:rPr>
        <w:t>s</w:t>
      </w:r>
      <w:r w:rsidRPr="00415FE3">
        <w:rPr>
          <w:spacing w:val="-2"/>
          <w:sz w:val="22"/>
          <w:szCs w:val="22"/>
          <w:lang w:val="lt-LT"/>
        </w:rPr>
        <w:t>u</w:t>
      </w:r>
      <w:r w:rsidRPr="00415FE3">
        <w:rPr>
          <w:sz w:val="22"/>
          <w:szCs w:val="22"/>
          <w:lang w:val="lt-LT"/>
        </w:rPr>
        <w:t>ta</w:t>
      </w:r>
      <w:r w:rsidRPr="00415FE3">
        <w:rPr>
          <w:spacing w:val="-1"/>
          <w:sz w:val="22"/>
          <w:szCs w:val="22"/>
          <w:lang w:val="lt-LT"/>
        </w:rPr>
        <w:t>r</w:t>
      </w:r>
      <w:r w:rsidRPr="00415FE3">
        <w:rPr>
          <w:spacing w:val="2"/>
          <w:sz w:val="22"/>
          <w:szCs w:val="22"/>
          <w:lang w:val="lt-LT"/>
        </w:rPr>
        <w:t>t</w:t>
      </w:r>
      <w:r w:rsidRPr="00415FE3">
        <w:rPr>
          <w:sz w:val="22"/>
          <w:szCs w:val="22"/>
          <w:lang w:val="lt-LT"/>
        </w:rPr>
        <w:t>ies</w:t>
      </w:r>
      <w:r w:rsidRPr="00415FE3">
        <w:rPr>
          <w:spacing w:val="12"/>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d</w:t>
      </w:r>
      <w:r w:rsidRPr="00415FE3">
        <w:rPr>
          <w:sz w:val="22"/>
          <w:szCs w:val="22"/>
          <w:lang w:val="lt-LT"/>
        </w:rPr>
        <w:t>a</w:t>
      </w:r>
      <w:r w:rsidRPr="00415FE3">
        <w:rPr>
          <w:spacing w:val="4"/>
          <w:sz w:val="22"/>
          <w:szCs w:val="22"/>
          <w:lang w:val="lt-LT"/>
        </w:rPr>
        <w:t>r</w:t>
      </w:r>
      <w:r w:rsidRPr="00415FE3">
        <w:rPr>
          <w:spacing w:val="-4"/>
          <w:sz w:val="22"/>
          <w:szCs w:val="22"/>
          <w:lang w:val="lt-LT"/>
        </w:rPr>
        <w:t>ym</w:t>
      </w:r>
      <w:r w:rsidRPr="00415FE3">
        <w:rPr>
          <w:sz w:val="22"/>
          <w:szCs w:val="22"/>
          <w:lang w:val="lt-LT"/>
        </w:rPr>
        <w:t>o</w:t>
      </w:r>
      <w:r w:rsidRPr="00415FE3">
        <w:rPr>
          <w:spacing w:val="13"/>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6"/>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z w:val="22"/>
          <w:szCs w:val="22"/>
          <w:lang w:val="lt-LT"/>
        </w:rPr>
        <w:t xml:space="preserve">sę </w:t>
      </w:r>
      <w:r w:rsidRPr="00415FE3">
        <w:rPr>
          <w:spacing w:val="1"/>
          <w:sz w:val="22"/>
          <w:szCs w:val="22"/>
          <w:lang w:val="lt-LT"/>
        </w:rPr>
        <w:t>nu</w:t>
      </w:r>
      <w:r w:rsidRPr="00415FE3">
        <w:rPr>
          <w:sz w:val="22"/>
          <w:szCs w:val="22"/>
          <w:lang w:val="lt-LT"/>
        </w:rPr>
        <w:t>t</w:t>
      </w:r>
      <w:r w:rsidRPr="00415FE3">
        <w:rPr>
          <w:spacing w:val="-1"/>
          <w:sz w:val="22"/>
          <w:szCs w:val="22"/>
          <w:lang w:val="lt-LT"/>
        </w:rPr>
        <w:t>r</w:t>
      </w:r>
      <w:r w:rsidRPr="00415FE3">
        <w:rPr>
          <w:spacing w:val="2"/>
          <w:sz w:val="22"/>
          <w:szCs w:val="22"/>
          <w:lang w:val="lt-LT"/>
        </w:rPr>
        <w:t>a</w:t>
      </w:r>
      <w:r w:rsidRPr="00415FE3">
        <w:rPr>
          <w:spacing w:val="1"/>
          <w:sz w:val="22"/>
          <w:szCs w:val="22"/>
          <w:lang w:val="lt-LT"/>
        </w:rPr>
        <w:t>u</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11"/>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2"/>
          <w:w w:val="101"/>
          <w:sz w:val="22"/>
          <w:szCs w:val="22"/>
          <w:lang w:val="lt-LT"/>
        </w:rPr>
        <w:t>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pacing w:val="1"/>
          <w:sz w:val="22"/>
          <w:szCs w:val="22"/>
          <w:lang w:val="lt-LT"/>
        </w:rPr>
        <w:t>p</w:t>
      </w:r>
      <w:r w:rsidRPr="00415FE3">
        <w:rPr>
          <w:spacing w:val="-1"/>
          <w:sz w:val="22"/>
          <w:szCs w:val="22"/>
          <w:lang w:val="lt-LT"/>
        </w:rPr>
        <w:t>r</w:t>
      </w:r>
      <w:r w:rsidRPr="00415FE3">
        <w:rPr>
          <w:spacing w:val="1"/>
          <w:sz w:val="22"/>
          <w:szCs w:val="22"/>
          <w:lang w:val="lt-LT"/>
        </w:rPr>
        <w:t>o</w:t>
      </w:r>
      <w:r w:rsidRPr="00415FE3">
        <w:rPr>
          <w:spacing w:val="-3"/>
          <w:sz w:val="22"/>
          <w:szCs w:val="22"/>
          <w:lang w:val="lt-LT"/>
        </w:rPr>
        <w:t>c</w:t>
      </w:r>
      <w:r w:rsidRPr="00415FE3">
        <w:rPr>
          <w:sz w:val="22"/>
          <w:szCs w:val="22"/>
          <w:lang w:val="lt-LT"/>
        </w:rPr>
        <w:t>e</w:t>
      </w:r>
      <w:r w:rsidRPr="00415FE3">
        <w:rPr>
          <w:spacing w:val="1"/>
          <w:sz w:val="22"/>
          <w:szCs w:val="22"/>
          <w:lang w:val="lt-LT"/>
        </w:rPr>
        <w:t>dūr</w:t>
      </w:r>
      <w:r w:rsidRPr="00415FE3">
        <w:rPr>
          <w:spacing w:val="-3"/>
          <w:sz w:val="22"/>
          <w:szCs w:val="22"/>
          <w:lang w:val="lt-LT"/>
        </w:rPr>
        <w:t>a</w:t>
      </w:r>
      <w:r w:rsidRPr="00415FE3">
        <w:rPr>
          <w:sz w:val="22"/>
          <w:szCs w:val="22"/>
          <w:lang w:val="lt-LT"/>
        </w:rPr>
        <w:t xml:space="preserve">s, </w:t>
      </w:r>
      <w:r w:rsidRPr="00415FE3">
        <w:rPr>
          <w:spacing w:val="5"/>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2"/>
          <w:sz w:val="22"/>
          <w:szCs w:val="22"/>
          <w:lang w:val="lt-LT"/>
        </w:rPr>
        <w:t>g</w:t>
      </w:r>
      <w:r w:rsidRPr="00415FE3">
        <w:rPr>
          <w:sz w:val="22"/>
          <w:szCs w:val="22"/>
          <w:lang w:val="lt-LT"/>
        </w:rPr>
        <w:t>u</w:t>
      </w:r>
      <w:r w:rsidRPr="00415FE3">
        <w:rPr>
          <w:spacing w:val="55"/>
          <w:sz w:val="22"/>
          <w:szCs w:val="22"/>
          <w:lang w:val="lt-LT"/>
        </w:rPr>
        <w:t xml:space="preserve"> </w:t>
      </w:r>
      <w:r w:rsidRPr="00415FE3">
        <w:rPr>
          <w:sz w:val="22"/>
          <w:szCs w:val="22"/>
          <w:lang w:val="lt-LT"/>
        </w:rPr>
        <w:t>atsi</w:t>
      </w:r>
      <w:r w:rsidRPr="00415FE3">
        <w:rPr>
          <w:spacing w:val="-1"/>
          <w:sz w:val="22"/>
          <w:szCs w:val="22"/>
          <w:lang w:val="lt-LT"/>
        </w:rPr>
        <w:t>r</w:t>
      </w:r>
      <w:r w:rsidRPr="00415FE3">
        <w:rPr>
          <w:sz w:val="22"/>
          <w:szCs w:val="22"/>
          <w:lang w:val="lt-LT"/>
        </w:rPr>
        <w:t>a</w:t>
      </w:r>
      <w:r w:rsidRPr="00415FE3">
        <w:rPr>
          <w:spacing w:val="3"/>
          <w:sz w:val="22"/>
          <w:szCs w:val="22"/>
          <w:lang w:val="lt-LT"/>
        </w:rPr>
        <w:t>d</w:t>
      </w:r>
      <w:r w:rsidRPr="00415FE3">
        <w:rPr>
          <w:sz w:val="22"/>
          <w:szCs w:val="22"/>
          <w:lang w:val="lt-LT"/>
        </w:rPr>
        <w:t>o</w:t>
      </w:r>
      <w:r w:rsidRPr="00415FE3">
        <w:rPr>
          <w:spacing w:val="55"/>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li</w:t>
      </w:r>
      <w:r w:rsidRPr="00415FE3">
        <w:rPr>
          <w:spacing w:val="1"/>
          <w:sz w:val="22"/>
          <w:szCs w:val="22"/>
          <w:lang w:val="lt-LT"/>
        </w:rPr>
        <w:t>n</w:t>
      </w:r>
      <w:r w:rsidRPr="00415FE3">
        <w:rPr>
          <w:spacing w:val="3"/>
          <w:sz w:val="22"/>
          <w:szCs w:val="22"/>
          <w:lang w:val="lt-LT"/>
        </w:rPr>
        <w:t>k</w:t>
      </w:r>
      <w:r w:rsidRPr="00415FE3">
        <w:rPr>
          <w:spacing w:val="-6"/>
          <w:sz w:val="22"/>
          <w:szCs w:val="22"/>
          <w:lang w:val="lt-LT"/>
        </w:rPr>
        <w:t>y</w:t>
      </w:r>
      <w:r w:rsidRPr="00415FE3">
        <w:rPr>
          <w:spacing w:val="1"/>
          <w:sz w:val="22"/>
          <w:szCs w:val="22"/>
          <w:lang w:val="lt-LT"/>
        </w:rPr>
        <w:t>b</w:t>
      </w:r>
      <w:r w:rsidRPr="00415FE3">
        <w:rPr>
          <w:sz w:val="22"/>
          <w:szCs w:val="22"/>
          <w:lang w:val="lt-LT"/>
        </w:rPr>
        <w:t>i</w:t>
      </w:r>
      <w:r w:rsidRPr="00415FE3">
        <w:rPr>
          <w:spacing w:val="1"/>
          <w:sz w:val="22"/>
          <w:szCs w:val="22"/>
          <w:lang w:val="lt-LT"/>
        </w:rPr>
        <w:t>ų</w:t>
      </w:r>
      <w:r w:rsidRPr="00415FE3">
        <w:rPr>
          <w:sz w:val="22"/>
          <w:szCs w:val="22"/>
          <w:lang w:val="lt-LT"/>
        </w:rPr>
        <w:t xml:space="preserve">, </w:t>
      </w:r>
      <w:r w:rsidRPr="00415FE3">
        <w:rPr>
          <w:spacing w:val="7"/>
          <w:sz w:val="22"/>
          <w:szCs w:val="22"/>
          <w:lang w:val="lt-LT"/>
        </w:rPr>
        <w:t xml:space="preserve"> </w:t>
      </w:r>
      <w:r w:rsidRPr="00415FE3">
        <w:rPr>
          <w:spacing w:val="-2"/>
          <w:sz w:val="22"/>
          <w:szCs w:val="22"/>
          <w:lang w:val="lt-LT"/>
        </w:rPr>
        <w:t>ku</w:t>
      </w:r>
      <w:r w:rsidRPr="00415FE3">
        <w:rPr>
          <w:spacing w:val="-1"/>
          <w:sz w:val="22"/>
          <w:szCs w:val="22"/>
          <w:lang w:val="lt-LT"/>
        </w:rPr>
        <w:t>r</w:t>
      </w:r>
      <w:r w:rsidRPr="00415FE3">
        <w:rPr>
          <w:spacing w:val="2"/>
          <w:sz w:val="22"/>
          <w:szCs w:val="22"/>
          <w:lang w:val="lt-LT"/>
        </w:rPr>
        <w:t>i</w:t>
      </w:r>
      <w:r w:rsidRPr="00415FE3">
        <w:rPr>
          <w:sz w:val="22"/>
          <w:szCs w:val="22"/>
          <w:lang w:val="lt-LT"/>
        </w:rPr>
        <w:t>ų</w:t>
      </w:r>
      <w:r w:rsidRPr="00415FE3">
        <w:rPr>
          <w:spacing w:val="48"/>
          <w:sz w:val="22"/>
          <w:szCs w:val="22"/>
          <w:lang w:val="lt-LT"/>
        </w:rPr>
        <w:t xml:space="preserve"> </w:t>
      </w:r>
      <w:r w:rsidRPr="00415FE3">
        <w:rPr>
          <w:spacing w:val="3"/>
          <w:sz w:val="22"/>
          <w:szCs w:val="22"/>
          <w:lang w:val="lt-LT"/>
        </w:rPr>
        <w:t>n</w:t>
      </w:r>
      <w:r w:rsidRPr="00415FE3">
        <w:rPr>
          <w:sz w:val="22"/>
          <w:szCs w:val="22"/>
          <w:lang w:val="lt-LT"/>
        </w:rPr>
        <w:t>e</w:t>
      </w:r>
      <w:r w:rsidRPr="00415FE3">
        <w:rPr>
          <w:spacing w:val="1"/>
          <w:sz w:val="22"/>
          <w:szCs w:val="22"/>
          <w:lang w:val="lt-LT"/>
        </w:rPr>
        <w:t>buv</w:t>
      </w:r>
      <w:r w:rsidRPr="00415FE3">
        <w:rPr>
          <w:sz w:val="22"/>
          <w:szCs w:val="22"/>
          <w:lang w:val="lt-LT"/>
        </w:rPr>
        <w:t xml:space="preserve">o  </w:t>
      </w:r>
      <w:r w:rsidRPr="00415FE3">
        <w:rPr>
          <w:spacing w:val="-2"/>
          <w:sz w:val="22"/>
          <w:szCs w:val="22"/>
          <w:lang w:val="lt-LT"/>
        </w:rPr>
        <w:t>g</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m</w:t>
      </w:r>
      <w:r w:rsidRPr="00415FE3">
        <w:rPr>
          <w:sz w:val="22"/>
          <w:szCs w:val="22"/>
          <w:lang w:val="lt-LT"/>
        </w:rPr>
        <w:t>a</w:t>
      </w:r>
      <w:r w:rsidRPr="00415FE3">
        <w:rPr>
          <w:spacing w:val="53"/>
          <w:sz w:val="22"/>
          <w:szCs w:val="22"/>
          <w:lang w:val="lt-LT"/>
        </w:rPr>
        <w:t xml:space="preserve"> </w:t>
      </w:r>
      <w:r w:rsidRPr="00415FE3">
        <w:rPr>
          <w:spacing w:val="1"/>
          <w:sz w:val="22"/>
          <w:szCs w:val="22"/>
          <w:lang w:val="lt-LT"/>
        </w:rPr>
        <w:t>n</w:t>
      </w:r>
      <w:r w:rsidRPr="00415FE3">
        <w:rPr>
          <w:spacing w:val="3"/>
          <w:sz w:val="22"/>
          <w:szCs w:val="22"/>
          <w:lang w:val="lt-LT"/>
        </w:rPr>
        <w:t>u</w:t>
      </w:r>
      <w:r w:rsidRPr="00415FE3">
        <w:rPr>
          <w:spacing w:val="-2"/>
          <w:sz w:val="22"/>
          <w:szCs w:val="22"/>
          <w:lang w:val="lt-LT"/>
        </w:rPr>
        <w:t>m</w:t>
      </w:r>
      <w:r w:rsidRPr="00415FE3">
        <w:rPr>
          <w:sz w:val="22"/>
          <w:szCs w:val="22"/>
          <w:lang w:val="lt-LT"/>
        </w:rPr>
        <w:t>a</w:t>
      </w:r>
      <w:r w:rsidRPr="00415FE3">
        <w:rPr>
          <w:spacing w:val="5"/>
          <w:sz w:val="22"/>
          <w:szCs w:val="22"/>
          <w:lang w:val="lt-LT"/>
        </w:rPr>
        <w:t>t</w:t>
      </w:r>
      <w:r w:rsidRPr="00415FE3">
        <w:rPr>
          <w:spacing w:val="-6"/>
          <w:sz w:val="22"/>
          <w:szCs w:val="22"/>
          <w:lang w:val="lt-LT"/>
        </w:rPr>
        <w:t>y</w:t>
      </w:r>
      <w:r w:rsidRPr="00415FE3">
        <w:rPr>
          <w:spacing w:val="2"/>
          <w:sz w:val="22"/>
          <w:szCs w:val="22"/>
          <w:lang w:val="lt-LT"/>
        </w:rPr>
        <w:t>t</w:t>
      </w:r>
      <w:r w:rsidRPr="00415FE3">
        <w:rPr>
          <w:sz w:val="22"/>
          <w:szCs w:val="22"/>
          <w:lang w:val="lt-LT"/>
        </w:rPr>
        <w:t xml:space="preserve">i. </w:t>
      </w:r>
      <w:r w:rsidRPr="00415FE3">
        <w:rPr>
          <w:spacing w:val="3"/>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z w:val="22"/>
          <w:szCs w:val="22"/>
          <w:lang w:val="lt-LT"/>
        </w:rPr>
        <w:t>iė</w:t>
      </w:r>
      <w:r w:rsidRPr="00415FE3">
        <w:rPr>
          <w:spacing w:val="1"/>
          <w:sz w:val="22"/>
          <w:szCs w:val="22"/>
          <w:lang w:val="lt-LT"/>
        </w:rPr>
        <w:t>m</w:t>
      </w:r>
      <w:r w:rsidRPr="00415FE3">
        <w:rPr>
          <w:sz w:val="22"/>
          <w:szCs w:val="22"/>
          <w:lang w:val="lt-LT"/>
        </w:rPr>
        <w:t>ęs</w:t>
      </w:r>
      <w:r w:rsidRPr="00415FE3">
        <w:rPr>
          <w:spacing w:val="55"/>
          <w:sz w:val="22"/>
          <w:szCs w:val="22"/>
          <w:lang w:val="lt-LT"/>
        </w:rPr>
        <w:t xml:space="preserve"> </w:t>
      </w:r>
      <w:r w:rsidRPr="00415FE3">
        <w:rPr>
          <w:sz w:val="22"/>
          <w:szCs w:val="22"/>
          <w:lang w:val="lt-LT"/>
        </w:rPr>
        <w:t>s</w:t>
      </w:r>
      <w:r w:rsidRPr="00415FE3">
        <w:rPr>
          <w:spacing w:val="1"/>
          <w:sz w:val="22"/>
          <w:szCs w:val="22"/>
          <w:lang w:val="lt-LT"/>
        </w:rPr>
        <w:t>pr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1"/>
          <w:sz w:val="22"/>
          <w:szCs w:val="22"/>
          <w:lang w:val="lt-LT"/>
        </w:rPr>
        <w:t>m</w:t>
      </w:r>
      <w:r w:rsidRPr="00415FE3">
        <w:rPr>
          <w:sz w:val="22"/>
          <w:szCs w:val="22"/>
          <w:lang w:val="lt-LT"/>
        </w:rPr>
        <w:t>ą</w:t>
      </w:r>
      <w:r w:rsidRPr="00415FE3">
        <w:rPr>
          <w:spacing w:val="50"/>
          <w:sz w:val="22"/>
          <w:szCs w:val="22"/>
          <w:lang w:val="lt-LT"/>
        </w:rPr>
        <w:t xml:space="preserve"> </w:t>
      </w:r>
      <w:r w:rsidRPr="00415FE3">
        <w:rPr>
          <w:spacing w:val="1"/>
          <w:w w:val="101"/>
          <w:sz w:val="22"/>
          <w:szCs w:val="22"/>
          <w:lang w:val="lt-LT"/>
        </w:rPr>
        <w:t>n</w:t>
      </w:r>
      <w:r w:rsidRPr="00415FE3">
        <w:rPr>
          <w:spacing w:val="-2"/>
          <w:w w:val="101"/>
          <w:sz w:val="22"/>
          <w:szCs w:val="22"/>
          <w:lang w:val="lt-LT"/>
        </w:rPr>
        <w:t>u</w:t>
      </w:r>
      <w:r w:rsidRPr="00415FE3">
        <w:rPr>
          <w:spacing w:val="2"/>
          <w:w w:val="101"/>
          <w:sz w:val="22"/>
          <w:szCs w:val="22"/>
          <w:lang w:val="lt-LT"/>
        </w:rPr>
        <w:t>t</w:t>
      </w:r>
      <w:r w:rsidRPr="00415FE3">
        <w:rPr>
          <w:spacing w:val="-1"/>
          <w:w w:val="101"/>
          <w:sz w:val="22"/>
          <w:szCs w:val="22"/>
          <w:lang w:val="lt-LT"/>
        </w:rPr>
        <w:t>r</w:t>
      </w:r>
      <w:r w:rsidRPr="00415FE3">
        <w:rPr>
          <w:w w:val="101"/>
          <w:sz w:val="22"/>
          <w:szCs w:val="22"/>
          <w:lang w:val="lt-LT"/>
        </w:rPr>
        <w:t>a</w:t>
      </w:r>
      <w:r w:rsidRPr="00415FE3">
        <w:rPr>
          <w:spacing w:val="1"/>
          <w:w w:val="101"/>
          <w:sz w:val="22"/>
          <w:szCs w:val="22"/>
          <w:lang w:val="lt-LT"/>
        </w:rPr>
        <w:t>u</w:t>
      </w:r>
      <w:r w:rsidRPr="00415FE3">
        <w:rPr>
          <w:spacing w:val="-2"/>
          <w:w w:val="101"/>
          <w:sz w:val="22"/>
          <w:szCs w:val="22"/>
          <w:lang w:val="lt-LT"/>
        </w:rPr>
        <w:t>k</w:t>
      </w:r>
      <w:r w:rsidRPr="00415FE3">
        <w:rPr>
          <w:w w:val="101"/>
          <w:sz w:val="22"/>
          <w:szCs w:val="22"/>
          <w:lang w:val="lt-LT"/>
        </w:rPr>
        <w:t xml:space="preserve">ti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3"/>
          <w:sz w:val="22"/>
          <w:szCs w:val="22"/>
          <w:lang w:val="lt-LT"/>
        </w:rPr>
        <w:t>o</w:t>
      </w:r>
      <w:r w:rsidRPr="00415FE3">
        <w:rPr>
          <w:sz w:val="22"/>
          <w:szCs w:val="22"/>
          <w:lang w:val="lt-LT"/>
        </w:rPr>
        <w:t>c</w:t>
      </w:r>
      <w:r w:rsidRPr="00415FE3">
        <w:rPr>
          <w:spacing w:val="-3"/>
          <w:sz w:val="22"/>
          <w:szCs w:val="22"/>
          <w:lang w:val="lt-LT"/>
        </w:rPr>
        <w:t>e</w:t>
      </w:r>
      <w:r w:rsidRPr="00415FE3">
        <w:rPr>
          <w:spacing w:val="1"/>
          <w:sz w:val="22"/>
          <w:szCs w:val="22"/>
          <w:lang w:val="lt-LT"/>
        </w:rPr>
        <w:t>d</w:t>
      </w:r>
      <w:r w:rsidRPr="00415FE3">
        <w:rPr>
          <w:spacing w:val="3"/>
          <w:sz w:val="22"/>
          <w:szCs w:val="22"/>
          <w:lang w:val="lt-LT"/>
        </w:rPr>
        <w:t>ū</w:t>
      </w:r>
      <w:r w:rsidRPr="00415FE3">
        <w:rPr>
          <w:spacing w:val="-1"/>
          <w:sz w:val="22"/>
          <w:szCs w:val="22"/>
          <w:lang w:val="lt-LT"/>
        </w:rPr>
        <w:t>r</w:t>
      </w:r>
      <w:r w:rsidRPr="00415FE3">
        <w:rPr>
          <w:sz w:val="22"/>
          <w:szCs w:val="22"/>
          <w:lang w:val="lt-LT"/>
        </w:rPr>
        <w:t xml:space="preserve">as, </w:t>
      </w:r>
      <w:r w:rsidRPr="00415FE3">
        <w:rPr>
          <w:spacing w:val="10"/>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 xml:space="preserve">as </w:t>
      </w:r>
      <w:r w:rsidRPr="00415FE3">
        <w:rPr>
          <w:spacing w:val="8"/>
          <w:sz w:val="22"/>
          <w:szCs w:val="22"/>
          <w:lang w:val="lt-LT"/>
        </w:rPr>
        <w:t xml:space="preserve"> </w:t>
      </w:r>
      <w:r w:rsidRPr="00415FE3">
        <w:rPr>
          <w:spacing w:val="1"/>
          <w:sz w:val="22"/>
          <w:szCs w:val="22"/>
          <w:lang w:val="lt-LT"/>
        </w:rPr>
        <w:t>n</w:t>
      </w:r>
      <w:r w:rsidRPr="00415FE3">
        <w:rPr>
          <w:sz w:val="22"/>
          <w:szCs w:val="22"/>
          <w:lang w:val="lt-LT"/>
        </w:rPr>
        <w:t xml:space="preserve">e </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 xml:space="preserve">ėliau </w:t>
      </w:r>
      <w:r w:rsidRPr="00415FE3">
        <w:rPr>
          <w:spacing w:val="8"/>
          <w:sz w:val="22"/>
          <w:szCs w:val="22"/>
          <w:lang w:val="lt-LT"/>
        </w:rPr>
        <w:t xml:space="preserve"> </w:t>
      </w:r>
      <w:r w:rsidRPr="00415FE3">
        <w:rPr>
          <w:spacing w:val="-2"/>
          <w:sz w:val="22"/>
          <w:szCs w:val="22"/>
          <w:lang w:val="lt-LT"/>
        </w:rPr>
        <w:t>k</w:t>
      </w:r>
      <w:r w:rsidRPr="00415FE3">
        <w:rPr>
          <w:sz w:val="22"/>
          <w:szCs w:val="22"/>
          <w:lang w:val="lt-LT"/>
        </w:rPr>
        <w:t xml:space="preserve">aip </w:t>
      </w:r>
      <w:r w:rsidRPr="00415FE3">
        <w:rPr>
          <w:spacing w:val="3"/>
          <w:sz w:val="22"/>
          <w:szCs w:val="22"/>
          <w:lang w:val="lt-LT"/>
        </w:rPr>
        <w:t xml:space="preserve"> p</w:t>
      </w:r>
      <w:r w:rsidRPr="00415FE3">
        <w:rPr>
          <w:spacing w:val="2"/>
          <w:sz w:val="22"/>
          <w:szCs w:val="22"/>
          <w:lang w:val="lt-LT"/>
        </w:rPr>
        <w:t>e</w:t>
      </w:r>
      <w:r w:rsidRPr="00415FE3">
        <w:rPr>
          <w:sz w:val="22"/>
          <w:szCs w:val="22"/>
          <w:lang w:val="lt-LT"/>
        </w:rPr>
        <w:t xml:space="preserve">r </w:t>
      </w:r>
      <w:r w:rsidRPr="00415FE3">
        <w:rPr>
          <w:spacing w:val="2"/>
          <w:sz w:val="22"/>
          <w:szCs w:val="22"/>
          <w:lang w:val="lt-LT"/>
        </w:rPr>
        <w:t xml:space="preserve"> </w:t>
      </w:r>
      <w:r w:rsidRPr="00415FE3">
        <w:rPr>
          <w:sz w:val="22"/>
          <w:szCs w:val="22"/>
          <w:lang w:val="lt-LT"/>
        </w:rPr>
        <w:t xml:space="preserve">3  </w:t>
      </w:r>
      <w:r w:rsidRPr="00415FE3">
        <w:rPr>
          <w:spacing w:val="3"/>
          <w:sz w:val="22"/>
          <w:szCs w:val="22"/>
          <w:lang w:val="lt-LT"/>
        </w:rPr>
        <w:t>d</w:t>
      </w:r>
      <w:r w:rsidRPr="00415FE3">
        <w:rPr>
          <w:spacing w:val="-3"/>
          <w:sz w:val="22"/>
          <w:szCs w:val="22"/>
          <w:lang w:val="lt-LT"/>
        </w:rPr>
        <w:t>a</w:t>
      </w:r>
      <w:r w:rsidRPr="00415FE3">
        <w:rPr>
          <w:spacing w:val="1"/>
          <w:sz w:val="22"/>
          <w:szCs w:val="22"/>
          <w:lang w:val="lt-LT"/>
        </w:rPr>
        <w:t>r</w:t>
      </w:r>
      <w:r w:rsidRPr="00415FE3">
        <w:rPr>
          <w:spacing w:val="-2"/>
          <w:sz w:val="22"/>
          <w:szCs w:val="22"/>
          <w:lang w:val="lt-LT"/>
        </w:rPr>
        <w:t>b</w:t>
      </w:r>
      <w:r w:rsidRPr="00415FE3">
        <w:rPr>
          <w:sz w:val="22"/>
          <w:szCs w:val="22"/>
          <w:lang w:val="lt-LT"/>
        </w:rPr>
        <w:t xml:space="preserve">o </w:t>
      </w:r>
      <w:r w:rsidRPr="00415FE3">
        <w:rPr>
          <w:spacing w:val="6"/>
          <w:sz w:val="22"/>
          <w:szCs w:val="22"/>
          <w:lang w:val="lt-LT"/>
        </w:rPr>
        <w:t xml:space="preserve"> </w:t>
      </w:r>
      <w:r w:rsidRPr="00415FE3">
        <w:rPr>
          <w:spacing w:val="-2"/>
          <w:sz w:val="22"/>
          <w:szCs w:val="22"/>
          <w:lang w:val="lt-LT"/>
        </w:rPr>
        <w:t>d</w:t>
      </w:r>
      <w:r w:rsidRPr="00415FE3">
        <w:rPr>
          <w:spacing w:val="2"/>
          <w:sz w:val="22"/>
          <w:szCs w:val="22"/>
          <w:lang w:val="lt-LT"/>
        </w:rPr>
        <w:t>i</w:t>
      </w:r>
      <w:r w:rsidRPr="00415FE3">
        <w:rPr>
          <w:sz w:val="22"/>
          <w:szCs w:val="22"/>
          <w:lang w:val="lt-LT"/>
        </w:rPr>
        <w:t>e</w:t>
      </w:r>
      <w:r w:rsidRPr="00415FE3">
        <w:rPr>
          <w:spacing w:val="1"/>
          <w:sz w:val="22"/>
          <w:szCs w:val="22"/>
          <w:lang w:val="lt-LT"/>
        </w:rPr>
        <w:t>n</w:t>
      </w:r>
      <w:r w:rsidRPr="00415FE3">
        <w:rPr>
          <w:sz w:val="22"/>
          <w:szCs w:val="22"/>
          <w:lang w:val="lt-LT"/>
        </w:rPr>
        <w:t xml:space="preserve">as </w:t>
      </w:r>
      <w:r w:rsidRPr="00415FE3">
        <w:rPr>
          <w:spacing w:val="4"/>
          <w:sz w:val="22"/>
          <w:szCs w:val="22"/>
          <w:lang w:val="lt-LT"/>
        </w:rPr>
        <w:t xml:space="preserve"> </w:t>
      </w:r>
      <w:r w:rsidRPr="00415FE3">
        <w:rPr>
          <w:spacing w:val="1"/>
          <w:sz w:val="22"/>
          <w:szCs w:val="22"/>
          <w:lang w:val="lt-LT"/>
        </w:rPr>
        <w:t>nu</w:t>
      </w:r>
      <w:r w:rsidRPr="00415FE3">
        <w:rPr>
          <w:sz w:val="22"/>
          <w:szCs w:val="22"/>
          <w:lang w:val="lt-LT"/>
        </w:rPr>
        <w:t xml:space="preserve">o </w:t>
      </w:r>
      <w:r w:rsidRPr="00415FE3">
        <w:rPr>
          <w:spacing w:val="4"/>
          <w:sz w:val="22"/>
          <w:szCs w:val="22"/>
          <w:lang w:val="lt-LT"/>
        </w:rPr>
        <w:t xml:space="preserve"> </w:t>
      </w:r>
      <w:r w:rsidRPr="00415FE3">
        <w:rPr>
          <w:spacing w:val="3"/>
          <w:sz w:val="22"/>
          <w:szCs w:val="22"/>
          <w:lang w:val="lt-LT"/>
        </w:rPr>
        <w:t>s</w:t>
      </w:r>
      <w:r w:rsidRPr="00415FE3">
        <w:rPr>
          <w:spacing w:val="1"/>
          <w:sz w:val="22"/>
          <w:szCs w:val="22"/>
          <w:lang w:val="lt-LT"/>
        </w:rPr>
        <w:t>p</w:t>
      </w:r>
      <w:r w:rsidRPr="00415FE3">
        <w:rPr>
          <w:spacing w:val="-1"/>
          <w:sz w:val="22"/>
          <w:szCs w:val="22"/>
          <w:lang w:val="lt-LT"/>
        </w:rPr>
        <w:t>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13"/>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2"/>
          <w:sz w:val="22"/>
          <w:szCs w:val="22"/>
          <w:lang w:val="lt-LT"/>
        </w:rPr>
        <w:t>i</w:t>
      </w:r>
      <w:r w:rsidRPr="00415FE3">
        <w:rPr>
          <w:sz w:val="22"/>
          <w:szCs w:val="22"/>
          <w:lang w:val="lt-LT"/>
        </w:rPr>
        <w:t>ė</w:t>
      </w:r>
      <w:r w:rsidRPr="00415FE3">
        <w:rPr>
          <w:spacing w:val="-2"/>
          <w:sz w:val="22"/>
          <w:szCs w:val="22"/>
          <w:lang w:val="lt-LT"/>
        </w:rPr>
        <w:t>m</w:t>
      </w:r>
      <w:r w:rsidRPr="00415FE3">
        <w:rPr>
          <w:spacing w:val="5"/>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8"/>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5"/>
          <w:sz w:val="22"/>
          <w:szCs w:val="22"/>
          <w:lang w:val="lt-LT"/>
        </w:rPr>
        <w:t>i</w:t>
      </w:r>
      <w:r w:rsidRPr="00415FE3">
        <w:rPr>
          <w:sz w:val="22"/>
          <w:szCs w:val="22"/>
          <w:lang w:val="lt-LT"/>
        </w:rPr>
        <w:t xml:space="preserve">e </w:t>
      </w:r>
      <w:r w:rsidRPr="00415FE3">
        <w:rPr>
          <w:spacing w:val="1"/>
          <w:sz w:val="22"/>
          <w:szCs w:val="22"/>
          <w:lang w:val="lt-LT"/>
        </w:rPr>
        <w:t xml:space="preserve"> </w:t>
      </w:r>
      <w:r w:rsidRPr="00415FE3">
        <w:rPr>
          <w:w w:val="101"/>
          <w:sz w:val="22"/>
          <w:szCs w:val="22"/>
          <w:lang w:val="lt-LT"/>
        </w:rPr>
        <w:t xml:space="preserve">šį </w:t>
      </w:r>
      <w:r w:rsidRPr="00415FE3">
        <w:rPr>
          <w:sz w:val="22"/>
          <w:szCs w:val="22"/>
          <w:lang w:val="lt-LT"/>
        </w:rPr>
        <w:t>s</w:t>
      </w:r>
      <w:r w:rsidRPr="00415FE3">
        <w:rPr>
          <w:spacing w:val="1"/>
          <w:sz w:val="22"/>
          <w:szCs w:val="22"/>
          <w:lang w:val="lt-LT"/>
        </w:rPr>
        <w:t>p</w:t>
      </w:r>
      <w:r w:rsidRPr="00415FE3">
        <w:rPr>
          <w:spacing w:val="-1"/>
          <w:sz w:val="22"/>
          <w:szCs w:val="22"/>
          <w:lang w:val="lt-LT"/>
        </w:rPr>
        <w:t>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1"/>
          <w:sz w:val="22"/>
          <w:szCs w:val="22"/>
          <w:lang w:val="lt-LT"/>
        </w:rPr>
        <w:t>m</w:t>
      </w:r>
      <w:r w:rsidRPr="00415FE3">
        <w:rPr>
          <w:sz w:val="22"/>
          <w:szCs w:val="22"/>
          <w:lang w:val="lt-LT"/>
        </w:rPr>
        <w:t xml:space="preserve">ą   </w:t>
      </w:r>
      <w:r w:rsidRPr="00415FE3">
        <w:rPr>
          <w:spacing w:val="1"/>
          <w:sz w:val="22"/>
          <w:szCs w:val="22"/>
          <w:lang w:val="lt-LT"/>
        </w:rPr>
        <w:t>p</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z w:val="22"/>
          <w:szCs w:val="22"/>
          <w:lang w:val="lt-LT"/>
        </w:rPr>
        <w:t xml:space="preserve">eša  </w:t>
      </w:r>
      <w:r w:rsidRPr="00415FE3">
        <w:rPr>
          <w:spacing w:val="7"/>
          <w:sz w:val="22"/>
          <w:szCs w:val="22"/>
          <w:lang w:val="lt-LT"/>
        </w:rPr>
        <w:t xml:space="preserve"> </w:t>
      </w:r>
      <w:r w:rsidRPr="00415FE3">
        <w:rPr>
          <w:spacing w:val="-2"/>
          <w:sz w:val="22"/>
          <w:szCs w:val="22"/>
          <w:lang w:val="lt-LT"/>
        </w:rPr>
        <w:t>v</w:t>
      </w:r>
      <w:r w:rsidRPr="00415FE3">
        <w:rPr>
          <w:sz w:val="22"/>
          <w:szCs w:val="22"/>
          <w:lang w:val="lt-LT"/>
        </w:rPr>
        <w:t>i</w:t>
      </w:r>
      <w:r w:rsidRPr="00415FE3">
        <w:rPr>
          <w:spacing w:val="3"/>
          <w:sz w:val="22"/>
          <w:szCs w:val="22"/>
          <w:lang w:val="lt-LT"/>
        </w:rPr>
        <w:t>s</w:t>
      </w:r>
      <w:r w:rsidRPr="00415FE3">
        <w:rPr>
          <w:spacing w:val="2"/>
          <w:sz w:val="22"/>
          <w:szCs w:val="22"/>
          <w:lang w:val="lt-LT"/>
        </w:rPr>
        <w:t>i</w:t>
      </w:r>
      <w:r w:rsidRPr="00415FE3">
        <w:rPr>
          <w:spacing w:val="-3"/>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2"/>
          <w:sz w:val="22"/>
          <w:szCs w:val="22"/>
          <w:lang w:val="lt-LT"/>
        </w:rPr>
        <w:t>m</w:t>
      </w:r>
      <w:r w:rsidRPr="00415FE3">
        <w:rPr>
          <w:spacing w:val="1"/>
          <w:sz w:val="22"/>
          <w:szCs w:val="22"/>
          <w:lang w:val="lt-LT"/>
        </w:rPr>
        <w:t>u</w:t>
      </w:r>
      <w:r w:rsidRPr="00415FE3">
        <w:rPr>
          <w:sz w:val="22"/>
          <w:szCs w:val="22"/>
          <w:lang w:val="lt-LT"/>
        </w:rPr>
        <w:t xml:space="preserve">s  </w:t>
      </w:r>
      <w:r w:rsidRPr="00415FE3">
        <w:rPr>
          <w:spacing w:val="10"/>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1"/>
          <w:sz w:val="22"/>
          <w:szCs w:val="22"/>
          <w:lang w:val="lt-LT"/>
        </w:rPr>
        <w:t>u</w:t>
      </w:r>
      <w:r w:rsidRPr="00415FE3">
        <w:rPr>
          <w:sz w:val="22"/>
          <w:szCs w:val="22"/>
          <w:lang w:val="lt-LT"/>
        </w:rPr>
        <w:t>si</w:t>
      </w:r>
      <w:r w:rsidRPr="00415FE3">
        <w:rPr>
          <w:spacing w:val="2"/>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12"/>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8"/>
          <w:sz w:val="22"/>
          <w:szCs w:val="22"/>
          <w:lang w:val="lt-LT"/>
        </w:rPr>
        <w:t xml:space="preserve"> </w:t>
      </w:r>
      <w:r w:rsidRPr="00415FE3">
        <w:rPr>
          <w:sz w:val="22"/>
          <w:szCs w:val="22"/>
          <w:lang w:val="lt-LT"/>
        </w:rPr>
        <w:t xml:space="preserve">o  </w:t>
      </w:r>
      <w:r w:rsidRPr="00415FE3">
        <w:rPr>
          <w:spacing w:val="2"/>
          <w:sz w:val="22"/>
          <w:szCs w:val="22"/>
          <w:lang w:val="lt-LT"/>
        </w:rPr>
        <w:t xml:space="preserve"> j</w:t>
      </w:r>
      <w:r w:rsidRPr="00415FE3">
        <w:rPr>
          <w:spacing w:val="-3"/>
          <w:sz w:val="22"/>
          <w:szCs w:val="22"/>
          <w:lang w:val="lt-LT"/>
        </w:rPr>
        <w:t>e</w:t>
      </w:r>
      <w:r w:rsidRPr="00415FE3">
        <w:rPr>
          <w:spacing w:val="5"/>
          <w:sz w:val="22"/>
          <w:szCs w:val="22"/>
          <w:lang w:val="lt-LT"/>
        </w:rPr>
        <w:t>i</w:t>
      </w:r>
      <w:r w:rsidRPr="00415FE3">
        <w:rPr>
          <w:spacing w:val="-6"/>
          <w:sz w:val="22"/>
          <w:szCs w:val="22"/>
          <w:lang w:val="lt-LT"/>
        </w:rPr>
        <w:t>g</w:t>
      </w:r>
      <w:r w:rsidRPr="00415FE3">
        <w:rPr>
          <w:sz w:val="22"/>
          <w:szCs w:val="22"/>
          <w:lang w:val="lt-LT"/>
        </w:rPr>
        <w:t xml:space="preserve">u  </w:t>
      </w:r>
      <w:r w:rsidRPr="00415FE3">
        <w:rPr>
          <w:spacing w:val="6"/>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3"/>
          <w:w w:val="101"/>
          <w:sz w:val="22"/>
          <w:szCs w:val="22"/>
          <w:lang w:val="lt-LT"/>
        </w:rPr>
        <w:t>p</w:t>
      </w:r>
      <w:r w:rsidRPr="00415FE3">
        <w:rPr>
          <w:spacing w:val="-1"/>
          <w:w w:val="101"/>
          <w:sz w:val="22"/>
          <w:szCs w:val="22"/>
          <w:lang w:val="lt-LT"/>
        </w:rPr>
        <w:t>r</w:t>
      </w:r>
      <w:r w:rsidRPr="00415FE3">
        <w:rPr>
          <w:spacing w:val="1"/>
          <w:w w:val="101"/>
          <w:sz w:val="22"/>
          <w:szCs w:val="22"/>
          <w:lang w:val="lt-LT"/>
        </w:rPr>
        <w:t>o</w:t>
      </w:r>
      <w:r w:rsidRPr="00415FE3">
        <w:rPr>
          <w:spacing w:val="-3"/>
          <w:w w:val="101"/>
          <w:sz w:val="22"/>
          <w:szCs w:val="22"/>
          <w:lang w:val="lt-LT"/>
        </w:rPr>
        <w:t>c</w:t>
      </w:r>
      <w:r w:rsidRPr="00415FE3">
        <w:rPr>
          <w:spacing w:val="2"/>
          <w:w w:val="101"/>
          <w:sz w:val="22"/>
          <w:szCs w:val="22"/>
          <w:lang w:val="lt-LT"/>
        </w:rPr>
        <w:t>e</w:t>
      </w:r>
      <w:r w:rsidRPr="00415FE3">
        <w:rPr>
          <w:spacing w:val="1"/>
          <w:w w:val="101"/>
          <w:sz w:val="22"/>
          <w:szCs w:val="22"/>
          <w:lang w:val="lt-LT"/>
        </w:rPr>
        <w:t>dū</w:t>
      </w:r>
      <w:r w:rsidRPr="00415FE3">
        <w:rPr>
          <w:spacing w:val="-1"/>
          <w:w w:val="101"/>
          <w:sz w:val="22"/>
          <w:szCs w:val="22"/>
          <w:lang w:val="lt-LT"/>
        </w:rPr>
        <w:t>r</w:t>
      </w:r>
      <w:r w:rsidRPr="00415FE3">
        <w:rPr>
          <w:spacing w:val="-2"/>
          <w:w w:val="101"/>
          <w:sz w:val="22"/>
          <w:szCs w:val="22"/>
          <w:lang w:val="lt-LT"/>
        </w:rPr>
        <w:t>o</w:t>
      </w:r>
      <w:r w:rsidRPr="00415FE3">
        <w:rPr>
          <w:w w:val="101"/>
          <w:sz w:val="22"/>
          <w:szCs w:val="22"/>
          <w:lang w:val="lt-LT"/>
        </w:rPr>
        <w:t xml:space="preserve">s </w:t>
      </w:r>
      <w:r w:rsidRPr="00415FE3">
        <w:rPr>
          <w:spacing w:val="1"/>
          <w:sz w:val="22"/>
          <w:szCs w:val="22"/>
          <w:lang w:val="lt-LT"/>
        </w:rPr>
        <w:t>n</w:t>
      </w:r>
      <w:r w:rsidRPr="00415FE3">
        <w:rPr>
          <w:spacing w:val="-2"/>
          <w:sz w:val="22"/>
          <w:szCs w:val="22"/>
          <w:lang w:val="lt-LT"/>
        </w:rPr>
        <w:t>u</w:t>
      </w:r>
      <w:r w:rsidRPr="00415FE3">
        <w:rPr>
          <w:spacing w:val="2"/>
          <w:sz w:val="22"/>
          <w:szCs w:val="22"/>
          <w:lang w:val="lt-LT"/>
        </w:rPr>
        <w:t>t</w:t>
      </w:r>
      <w:r w:rsidRPr="00415FE3">
        <w:rPr>
          <w:spacing w:val="-1"/>
          <w:sz w:val="22"/>
          <w:szCs w:val="22"/>
          <w:lang w:val="lt-LT"/>
        </w:rPr>
        <w:t>r</w:t>
      </w:r>
      <w:r w:rsidRPr="00415FE3">
        <w:rPr>
          <w:sz w:val="22"/>
          <w:szCs w:val="22"/>
          <w:lang w:val="lt-LT"/>
        </w:rPr>
        <w:t>a</w:t>
      </w:r>
      <w:r w:rsidRPr="00415FE3">
        <w:rPr>
          <w:spacing w:val="-2"/>
          <w:sz w:val="22"/>
          <w:szCs w:val="22"/>
          <w:lang w:val="lt-LT"/>
        </w:rPr>
        <w:t>uk</w:t>
      </w:r>
      <w:r w:rsidRPr="00415FE3">
        <w:rPr>
          <w:spacing w:val="2"/>
          <w:sz w:val="22"/>
          <w:szCs w:val="22"/>
          <w:lang w:val="lt-LT"/>
        </w:rPr>
        <w:t>i</w:t>
      </w:r>
      <w:r w:rsidRPr="00415FE3">
        <w:rPr>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13"/>
          <w:sz w:val="22"/>
          <w:szCs w:val="22"/>
          <w:lang w:val="lt-LT"/>
        </w:rPr>
        <w:t xml:space="preserve"> </w:t>
      </w:r>
      <w:r w:rsidRPr="00415FE3">
        <w:rPr>
          <w:spacing w:val="2"/>
          <w:sz w:val="22"/>
          <w:szCs w:val="22"/>
          <w:lang w:val="lt-LT"/>
        </w:rPr>
        <w:t>i</w:t>
      </w:r>
      <w:r w:rsidRPr="00415FE3">
        <w:rPr>
          <w:spacing w:val="-4"/>
          <w:sz w:val="22"/>
          <w:szCs w:val="22"/>
          <w:lang w:val="lt-LT"/>
        </w:rPr>
        <w:t>k</w:t>
      </w:r>
      <w:r w:rsidRPr="00415FE3">
        <w:rPr>
          <w:sz w:val="22"/>
          <w:szCs w:val="22"/>
          <w:lang w:val="lt-LT"/>
        </w:rPr>
        <w:t>i</w:t>
      </w:r>
      <w:r w:rsidRPr="00415FE3">
        <w:rPr>
          <w:spacing w:val="7"/>
          <w:sz w:val="22"/>
          <w:szCs w:val="22"/>
          <w:lang w:val="lt-LT"/>
        </w:rPr>
        <w:t xml:space="preserve"> </w:t>
      </w:r>
      <w:r w:rsidRPr="00415FE3">
        <w:rPr>
          <w:spacing w:val="-4"/>
          <w:sz w:val="22"/>
          <w:szCs w:val="22"/>
          <w:lang w:val="lt-LT"/>
        </w:rPr>
        <w:t>g</w:t>
      </w:r>
      <w:r w:rsidRPr="00415FE3">
        <w:rPr>
          <w:spacing w:val="2"/>
          <w:sz w:val="22"/>
          <w:szCs w:val="22"/>
          <w:lang w:val="lt-LT"/>
        </w:rPr>
        <w:t>a</w:t>
      </w:r>
      <w:r w:rsidRPr="00415FE3">
        <w:rPr>
          <w:sz w:val="22"/>
          <w:szCs w:val="22"/>
          <w:lang w:val="lt-LT"/>
        </w:rPr>
        <w:t>l</w:t>
      </w:r>
      <w:r w:rsidRPr="00415FE3">
        <w:rPr>
          <w:spacing w:val="1"/>
          <w:sz w:val="22"/>
          <w:szCs w:val="22"/>
          <w:lang w:val="lt-LT"/>
        </w:rPr>
        <w:t>u</w:t>
      </w:r>
      <w:r w:rsidRPr="00415FE3">
        <w:rPr>
          <w:sz w:val="22"/>
          <w:szCs w:val="22"/>
          <w:lang w:val="lt-LT"/>
        </w:rPr>
        <w:t>ti</w:t>
      </w:r>
      <w:r w:rsidRPr="00415FE3">
        <w:rPr>
          <w:spacing w:val="1"/>
          <w:sz w:val="22"/>
          <w:szCs w:val="22"/>
          <w:lang w:val="lt-LT"/>
        </w:rPr>
        <w:t>n</w:t>
      </w:r>
      <w:r w:rsidRPr="00415FE3">
        <w:rPr>
          <w:sz w:val="22"/>
          <w:szCs w:val="22"/>
          <w:lang w:val="lt-LT"/>
        </w:rPr>
        <w:t>io</w:t>
      </w:r>
      <w:r w:rsidRPr="00415FE3">
        <w:rPr>
          <w:spacing w:val="9"/>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3"/>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no</w:t>
      </w:r>
      <w:r w:rsidRPr="00415FE3">
        <w:rPr>
          <w:sz w:val="22"/>
          <w:szCs w:val="22"/>
          <w:lang w:val="lt-LT"/>
        </w:rPr>
        <w:t>,</w:t>
      </w:r>
      <w:r w:rsidRPr="00415FE3">
        <w:rPr>
          <w:spacing w:val="7"/>
          <w:sz w:val="22"/>
          <w:szCs w:val="22"/>
          <w:lang w:val="lt-LT"/>
        </w:rPr>
        <w:t xml:space="preserve"> </w:t>
      </w:r>
      <w:r w:rsidRPr="00415FE3">
        <w:rPr>
          <w:spacing w:val="-2"/>
          <w:sz w:val="22"/>
          <w:szCs w:val="22"/>
          <w:lang w:val="lt-LT"/>
        </w:rPr>
        <w:t>v</w:t>
      </w:r>
      <w:r w:rsidRPr="00415FE3">
        <w:rPr>
          <w:spacing w:val="2"/>
          <w:sz w:val="22"/>
          <w:szCs w:val="22"/>
          <w:lang w:val="lt-LT"/>
        </w:rPr>
        <w:t>i</w:t>
      </w:r>
      <w:r w:rsidRPr="00415FE3">
        <w:rPr>
          <w:sz w:val="22"/>
          <w:szCs w:val="22"/>
          <w:lang w:val="lt-LT"/>
        </w:rPr>
        <w:t>si</w:t>
      </w:r>
      <w:r w:rsidRPr="00415FE3">
        <w:rPr>
          <w:spacing w:val="2"/>
          <w:sz w:val="22"/>
          <w:szCs w:val="22"/>
          <w:lang w:val="lt-LT"/>
        </w:rPr>
        <w:t>e</w:t>
      </w:r>
      <w:r w:rsidRPr="00415FE3">
        <w:rPr>
          <w:spacing w:val="-2"/>
          <w:sz w:val="22"/>
          <w:szCs w:val="22"/>
          <w:lang w:val="lt-LT"/>
        </w:rPr>
        <w:t>m</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p</w:t>
      </w:r>
      <w:r w:rsidRPr="00415FE3">
        <w:rPr>
          <w:sz w:val="22"/>
          <w:szCs w:val="22"/>
          <w:lang w:val="lt-LT"/>
        </w:rPr>
        <w:t>i</w:t>
      </w:r>
      <w:r w:rsidRPr="00415FE3">
        <w:rPr>
          <w:spacing w:val="4"/>
          <w:sz w:val="22"/>
          <w:szCs w:val="22"/>
          <w:lang w:val="lt-LT"/>
        </w:rPr>
        <w:t>r</w:t>
      </w:r>
      <w:r w:rsidRPr="00415FE3">
        <w:rPr>
          <w:spacing w:val="-4"/>
          <w:sz w:val="22"/>
          <w:szCs w:val="22"/>
          <w:lang w:val="lt-LT"/>
        </w:rPr>
        <w:t>k</w:t>
      </w:r>
      <w:r w:rsidRPr="00415FE3">
        <w:rPr>
          <w:spacing w:val="2"/>
          <w:sz w:val="22"/>
          <w:szCs w:val="22"/>
          <w:lang w:val="lt-LT"/>
        </w:rPr>
        <w:t>i</w:t>
      </w:r>
      <w:r w:rsidRPr="00415FE3">
        <w:rPr>
          <w:spacing w:val="1"/>
          <w:sz w:val="22"/>
          <w:szCs w:val="22"/>
          <w:lang w:val="lt-LT"/>
        </w:rPr>
        <w:t>m</w:t>
      </w:r>
      <w:r w:rsidRPr="00415FE3">
        <w:rPr>
          <w:sz w:val="22"/>
          <w:szCs w:val="22"/>
          <w:lang w:val="lt-LT"/>
        </w:rPr>
        <w:t>o</w:t>
      </w:r>
      <w:r w:rsidRPr="00415FE3">
        <w:rPr>
          <w:spacing w:val="8"/>
          <w:sz w:val="22"/>
          <w:szCs w:val="22"/>
          <w:lang w:val="lt-LT"/>
        </w:rPr>
        <w:t xml:space="preserve">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2"/>
          <w:sz w:val="22"/>
          <w:szCs w:val="22"/>
          <w:lang w:val="lt-LT"/>
        </w:rPr>
        <w:t>a</w:t>
      </w:r>
      <w:r w:rsidRPr="00415FE3">
        <w:rPr>
          <w:sz w:val="22"/>
          <w:szCs w:val="22"/>
          <w:lang w:val="lt-LT"/>
        </w:rPr>
        <w:t>s</w:t>
      </w:r>
      <w:r w:rsidRPr="00415FE3">
        <w:rPr>
          <w:spacing w:val="7"/>
          <w:sz w:val="22"/>
          <w:szCs w:val="22"/>
          <w:lang w:val="lt-LT"/>
        </w:rPr>
        <w:t xml:space="preserve"> </w:t>
      </w:r>
      <w:r w:rsidRPr="00415FE3">
        <w:rPr>
          <w:sz w:val="22"/>
          <w:szCs w:val="22"/>
          <w:lang w:val="lt-LT"/>
        </w:rPr>
        <w:t xml:space="preserve">ir </w:t>
      </w:r>
      <w:r w:rsidRPr="00415FE3">
        <w:rPr>
          <w:spacing w:val="1"/>
          <w:sz w:val="22"/>
          <w:szCs w:val="22"/>
          <w:lang w:val="lt-LT"/>
        </w:rPr>
        <w:t>(</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pacing w:val="2"/>
          <w:sz w:val="22"/>
          <w:szCs w:val="22"/>
          <w:lang w:val="lt-LT"/>
        </w:rPr>
        <w:t>a</w:t>
      </w:r>
      <w:r w:rsidRPr="00415FE3">
        <w:rPr>
          <w:sz w:val="22"/>
          <w:szCs w:val="22"/>
          <w:lang w:val="lt-LT"/>
        </w:rPr>
        <w:t>)</w:t>
      </w:r>
      <w:r w:rsidRPr="00415FE3">
        <w:rPr>
          <w:spacing w:val="4"/>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4"/>
          <w:w w:val="101"/>
          <w:sz w:val="22"/>
          <w:szCs w:val="22"/>
          <w:lang w:val="lt-LT"/>
        </w:rPr>
        <w:t>k</w:t>
      </w:r>
      <w:r w:rsidRPr="00415FE3">
        <w:rPr>
          <w:spacing w:val="5"/>
          <w:w w:val="101"/>
          <w:sz w:val="22"/>
          <w:szCs w:val="22"/>
          <w:lang w:val="lt-LT"/>
        </w:rPr>
        <w:t>i</w:t>
      </w:r>
      <w:r w:rsidRPr="00415FE3">
        <w:rPr>
          <w:spacing w:val="-2"/>
          <w:w w:val="101"/>
          <w:sz w:val="22"/>
          <w:szCs w:val="22"/>
          <w:lang w:val="lt-LT"/>
        </w:rPr>
        <w:t>m</w:t>
      </w:r>
      <w:r w:rsidRPr="00415FE3">
        <w:rPr>
          <w:w w:val="101"/>
          <w:sz w:val="22"/>
          <w:szCs w:val="22"/>
          <w:lang w:val="lt-LT"/>
        </w:rPr>
        <w:t xml:space="preserve">ų </w:t>
      </w:r>
      <w:r w:rsidRPr="00415FE3">
        <w:rPr>
          <w:spacing w:val="1"/>
          <w:sz w:val="22"/>
          <w:szCs w:val="22"/>
          <w:lang w:val="lt-LT"/>
        </w:rPr>
        <w:t>d</w:t>
      </w:r>
      <w:r w:rsidRPr="00415FE3">
        <w:rPr>
          <w:spacing w:val="-2"/>
          <w:sz w:val="22"/>
          <w:szCs w:val="22"/>
          <w:lang w:val="lt-LT"/>
        </w:rPr>
        <w:t>ok</w:t>
      </w:r>
      <w:r w:rsidRPr="00415FE3">
        <w:rPr>
          <w:spacing w:val="3"/>
          <w:sz w:val="22"/>
          <w:szCs w:val="22"/>
          <w:lang w:val="lt-LT"/>
        </w:rPr>
        <w:t>u</w:t>
      </w:r>
      <w:r w:rsidRPr="00415FE3">
        <w:rPr>
          <w:spacing w:val="-2"/>
          <w:sz w:val="22"/>
          <w:szCs w:val="22"/>
          <w:lang w:val="lt-LT"/>
        </w:rPr>
        <w:t>m</w:t>
      </w:r>
      <w:r w:rsidRPr="00415FE3">
        <w:rPr>
          <w:sz w:val="22"/>
          <w:szCs w:val="22"/>
          <w:lang w:val="lt-LT"/>
        </w:rPr>
        <w:t>e</w:t>
      </w:r>
      <w:r w:rsidRPr="00415FE3">
        <w:rPr>
          <w:spacing w:val="-2"/>
          <w:sz w:val="22"/>
          <w:szCs w:val="22"/>
          <w:lang w:val="lt-LT"/>
        </w:rPr>
        <w:t>n</w:t>
      </w:r>
      <w:r w:rsidRPr="00415FE3">
        <w:rPr>
          <w:sz w:val="22"/>
          <w:szCs w:val="22"/>
          <w:lang w:val="lt-LT"/>
        </w:rPr>
        <w:t>t</w:t>
      </w:r>
      <w:r w:rsidRPr="00415FE3">
        <w:rPr>
          <w:spacing w:val="1"/>
          <w:sz w:val="22"/>
          <w:szCs w:val="22"/>
          <w:lang w:val="lt-LT"/>
        </w:rPr>
        <w:t>u</w:t>
      </w:r>
      <w:r w:rsidRPr="00415FE3">
        <w:rPr>
          <w:sz w:val="22"/>
          <w:szCs w:val="22"/>
          <w:lang w:val="lt-LT"/>
        </w:rPr>
        <w:t xml:space="preserve">s </w:t>
      </w:r>
      <w:r w:rsidRPr="00415FE3">
        <w:rPr>
          <w:spacing w:val="7"/>
          <w:sz w:val="22"/>
          <w:szCs w:val="22"/>
          <w:lang w:val="lt-LT"/>
        </w:rPr>
        <w:t xml:space="preserve"> </w:t>
      </w:r>
      <w:r w:rsidRPr="00415FE3">
        <w:rPr>
          <w:sz w:val="22"/>
          <w:szCs w:val="22"/>
          <w:lang w:val="lt-LT"/>
        </w:rPr>
        <w:t>įs</w:t>
      </w:r>
      <w:r w:rsidRPr="00415FE3">
        <w:rPr>
          <w:spacing w:val="2"/>
          <w:sz w:val="22"/>
          <w:szCs w:val="22"/>
          <w:lang w:val="lt-LT"/>
        </w:rPr>
        <w:t>i</w:t>
      </w:r>
      <w:r w:rsidRPr="00415FE3">
        <w:rPr>
          <w:spacing w:val="-4"/>
          <w:sz w:val="22"/>
          <w:szCs w:val="22"/>
          <w:lang w:val="lt-LT"/>
        </w:rPr>
        <w:t>g</w:t>
      </w:r>
      <w:r w:rsidRPr="00415FE3">
        <w:rPr>
          <w:sz w:val="22"/>
          <w:szCs w:val="22"/>
          <w:lang w:val="lt-LT"/>
        </w:rPr>
        <w:t>ij</w:t>
      </w:r>
      <w:r w:rsidRPr="00415FE3">
        <w:rPr>
          <w:spacing w:val="1"/>
          <w:sz w:val="22"/>
          <w:szCs w:val="22"/>
          <w:lang w:val="lt-LT"/>
        </w:rPr>
        <w:t>u</w:t>
      </w:r>
      <w:r w:rsidRPr="00415FE3">
        <w:rPr>
          <w:sz w:val="22"/>
          <w:szCs w:val="22"/>
          <w:lang w:val="lt-LT"/>
        </w:rPr>
        <w:t>sie</w:t>
      </w:r>
      <w:r w:rsidRPr="00415FE3">
        <w:rPr>
          <w:spacing w:val="-2"/>
          <w:sz w:val="22"/>
          <w:szCs w:val="22"/>
          <w:lang w:val="lt-LT"/>
        </w:rPr>
        <w:t>m</w:t>
      </w:r>
      <w:r w:rsidRPr="00415FE3">
        <w:rPr>
          <w:sz w:val="22"/>
          <w:szCs w:val="22"/>
          <w:lang w:val="lt-LT"/>
        </w:rPr>
        <w:t xml:space="preserve">s </w:t>
      </w:r>
      <w:r w:rsidRPr="00415FE3">
        <w:rPr>
          <w:spacing w:val="9"/>
          <w:sz w:val="22"/>
          <w:szCs w:val="22"/>
          <w:lang w:val="lt-LT"/>
        </w:rPr>
        <w:t xml:space="preserve"> </w:t>
      </w:r>
      <w:r w:rsidRPr="00415FE3">
        <w:rPr>
          <w:sz w:val="22"/>
          <w:szCs w:val="22"/>
          <w:lang w:val="lt-LT"/>
        </w:rPr>
        <w:t>tie</w:t>
      </w:r>
      <w:r w:rsidRPr="00415FE3">
        <w:rPr>
          <w:spacing w:val="-2"/>
          <w:sz w:val="22"/>
          <w:szCs w:val="22"/>
          <w:lang w:val="lt-LT"/>
        </w:rPr>
        <w:t>k</w:t>
      </w:r>
      <w:r w:rsidRPr="00415FE3">
        <w:rPr>
          <w:sz w:val="22"/>
          <w:szCs w:val="22"/>
          <w:lang w:val="lt-LT"/>
        </w:rPr>
        <w:t>ėj</w:t>
      </w:r>
      <w:r w:rsidRPr="00415FE3">
        <w:rPr>
          <w:spacing w:val="2"/>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4"/>
          <w:sz w:val="22"/>
          <w:szCs w:val="22"/>
          <w:lang w:val="lt-LT"/>
        </w:rPr>
        <w:t xml:space="preserve"> </w:t>
      </w:r>
      <w:r w:rsidRPr="00415FE3">
        <w:rPr>
          <w:sz w:val="22"/>
          <w:szCs w:val="22"/>
          <w:lang w:val="lt-LT"/>
        </w:rPr>
        <w:t>J</w:t>
      </w:r>
      <w:r w:rsidRPr="00415FE3">
        <w:rPr>
          <w:spacing w:val="-3"/>
          <w:sz w:val="22"/>
          <w:szCs w:val="22"/>
          <w:lang w:val="lt-LT"/>
        </w:rPr>
        <w:t>e</w:t>
      </w:r>
      <w:r w:rsidRPr="00415FE3">
        <w:rPr>
          <w:spacing w:val="5"/>
          <w:sz w:val="22"/>
          <w:szCs w:val="22"/>
          <w:lang w:val="lt-LT"/>
        </w:rPr>
        <w:t>i</w:t>
      </w:r>
      <w:r w:rsidRPr="00415FE3">
        <w:rPr>
          <w:spacing w:val="-6"/>
          <w:sz w:val="22"/>
          <w:szCs w:val="22"/>
          <w:lang w:val="lt-LT"/>
        </w:rPr>
        <w:t>g</w:t>
      </w:r>
      <w:r w:rsidRPr="00415FE3">
        <w:rPr>
          <w:sz w:val="22"/>
          <w:szCs w:val="22"/>
          <w:lang w:val="lt-LT"/>
        </w:rPr>
        <w:t xml:space="preserve">u </w:t>
      </w:r>
      <w:r w:rsidRPr="00415FE3">
        <w:rPr>
          <w:spacing w:val="1"/>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1"/>
          <w:sz w:val="22"/>
          <w:szCs w:val="22"/>
          <w:lang w:val="lt-LT"/>
        </w:rPr>
        <w:t xml:space="preserve">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1"/>
          <w:sz w:val="22"/>
          <w:szCs w:val="22"/>
          <w:lang w:val="lt-LT"/>
        </w:rPr>
        <w:t>o</w:t>
      </w:r>
      <w:r w:rsidRPr="00415FE3">
        <w:rPr>
          <w:sz w:val="22"/>
          <w:szCs w:val="22"/>
          <w:lang w:val="lt-LT"/>
        </w:rPr>
        <w:t xml:space="preserve">s </w:t>
      </w:r>
      <w:r w:rsidRPr="00415FE3">
        <w:rPr>
          <w:spacing w:val="2"/>
          <w:sz w:val="22"/>
          <w:szCs w:val="22"/>
          <w:lang w:val="lt-LT"/>
        </w:rPr>
        <w:t xml:space="preserve"> </w:t>
      </w:r>
      <w:r w:rsidRPr="00415FE3">
        <w:rPr>
          <w:sz w:val="22"/>
          <w:szCs w:val="22"/>
          <w:lang w:val="lt-LT"/>
        </w:rPr>
        <w:t>ir</w:t>
      </w:r>
      <w:r w:rsidRPr="00415FE3">
        <w:rPr>
          <w:spacing w:val="53"/>
          <w:sz w:val="22"/>
          <w:szCs w:val="22"/>
          <w:lang w:val="lt-LT"/>
        </w:rPr>
        <w:t xml:space="preserve"> </w:t>
      </w:r>
      <w:r w:rsidRPr="00415FE3">
        <w:rPr>
          <w:spacing w:val="-1"/>
          <w:sz w:val="22"/>
          <w:szCs w:val="22"/>
          <w:lang w:val="lt-LT"/>
        </w:rPr>
        <w:t>(</w:t>
      </w:r>
      <w:r w:rsidRPr="00415FE3">
        <w:rPr>
          <w:sz w:val="22"/>
          <w:szCs w:val="22"/>
          <w:lang w:val="lt-LT"/>
        </w:rPr>
        <w:t>a</w:t>
      </w:r>
      <w:r w:rsidRPr="00415FE3">
        <w:rPr>
          <w:spacing w:val="-1"/>
          <w:sz w:val="22"/>
          <w:szCs w:val="22"/>
          <w:lang w:val="lt-LT"/>
        </w:rPr>
        <w:t>r</w:t>
      </w:r>
      <w:r w:rsidRPr="00415FE3">
        <w:rPr>
          <w:spacing w:val="3"/>
          <w:sz w:val="22"/>
          <w:szCs w:val="22"/>
          <w:lang w:val="lt-LT"/>
        </w:rPr>
        <w:t>b</w:t>
      </w:r>
      <w:r w:rsidRPr="00415FE3">
        <w:rPr>
          <w:spacing w:val="-3"/>
          <w:sz w:val="22"/>
          <w:szCs w:val="22"/>
          <w:lang w:val="lt-LT"/>
        </w:rPr>
        <w:t>a</w:t>
      </w:r>
      <w:r w:rsidRPr="00415FE3">
        <w:rPr>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4"/>
          <w:sz w:val="22"/>
          <w:szCs w:val="22"/>
          <w:lang w:val="lt-LT"/>
        </w:rPr>
        <w:t xml:space="preserve"> </w:t>
      </w:r>
      <w:r w:rsidRPr="00415FE3">
        <w:rPr>
          <w:spacing w:val="-2"/>
          <w:sz w:val="22"/>
          <w:szCs w:val="22"/>
          <w:lang w:val="lt-LT"/>
        </w:rPr>
        <w:t>d</w:t>
      </w:r>
      <w:r w:rsidRPr="00415FE3">
        <w:rPr>
          <w:spacing w:val="1"/>
          <w:sz w:val="22"/>
          <w:szCs w:val="22"/>
          <w:lang w:val="lt-LT"/>
        </w:rPr>
        <w:t>o</w:t>
      </w:r>
      <w:r w:rsidRPr="00415FE3">
        <w:rPr>
          <w:spacing w:val="-2"/>
          <w:sz w:val="22"/>
          <w:szCs w:val="22"/>
          <w:lang w:val="lt-LT"/>
        </w:rPr>
        <w:t>k</w:t>
      </w:r>
      <w:r w:rsidRPr="00415FE3">
        <w:rPr>
          <w:spacing w:val="1"/>
          <w:sz w:val="22"/>
          <w:szCs w:val="22"/>
          <w:lang w:val="lt-LT"/>
        </w:rPr>
        <w:t>um</w:t>
      </w:r>
      <w:r w:rsidRPr="00415FE3">
        <w:rPr>
          <w:sz w:val="22"/>
          <w:szCs w:val="22"/>
          <w:lang w:val="lt-LT"/>
        </w:rPr>
        <w:t>e</w:t>
      </w:r>
      <w:r w:rsidRPr="00415FE3">
        <w:rPr>
          <w:spacing w:val="1"/>
          <w:sz w:val="22"/>
          <w:szCs w:val="22"/>
          <w:lang w:val="lt-LT"/>
        </w:rPr>
        <w:t>n</w:t>
      </w:r>
      <w:r w:rsidRPr="00415FE3">
        <w:rPr>
          <w:sz w:val="22"/>
          <w:szCs w:val="22"/>
          <w:lang w:val="lt-LT"/>
        </w:rPr>
        <w:t xml:space="preserve">tai </w:t>
      </w:r>
      <w:r w:rsidRPr="00415FE3">
        <w:rPr>
          <w:spacing w:val="6"/>
          <w:sz w:val="22"/>
          <w:szCs w:val="22"/>
          <w:lang w:val="lt-LT"/>
        </w:rPr>
        <w:t xml:space="preserve"> </w:t>
      </w:r>
      <w:r w:rsidRPr="00415FE3">
        <w:rPr>
          <w:w w:val="101"/>
          <w:sz w:val="22"/>
          <w:szCs w:val="22"/>
          <w:lang w:val="lt-LT"/>
        </w:rPr>
        <w:t>s</w:t>
      </w:r>
      <w:r w:rsidRPr="00415FE3">
        <w:rPr>
          <w:spacing w:val="-4"/>
          <w:w w:val="101"/>
          <w:sz w:val="22"/>
          <w:szCs w:val="22"/>
          <w:lang w:val="lt-LT"/>
        </w:rPr>
        <w:t>k</w:t>
      </w:r>
      <w:r w:rsidRPr="00415FE3">
        <w:rPr>
          <w:w w:val="101"/>
          <w:sz w:val="22"/>
          <w:szCs w:val="22"/>
          <w:lang w:val="lt-LT"/>
        </w:rPr>
        <w:t>el</w:t>
      </w:r>
      <w:r w:rsidRPr="00415FE3">
        <w:rPr>
          <w:spacing w:val="3"/>
          <w:w w:val="101"/>
          <w:sz w:val="22"/>
          <w:szCs w:val="22"/>
          <w:lang w:val="lt-LT"/>
        </w:rPr>
        <w:t>b</w:t>
      </w:r>
      <w:r w:rsidRPr="00415FE3">
        <w:rPr>
          <w:w w:val="101"/>
          <w:sz w:val="22"/>
          <w:szCs w:val="22"/>
          <w:lang w:val="lt-LT"/>
        </w:rPr>
        <w:t>ia</w:t>
      </w:r>
      <w:r w:rsidRPr="00415FE3">
        <w:rPr>
          <w:spacing w:val="-2"/>
          <w:w w:val="101"/>
          <w:sz w:val="22"/>
          <w:szCs w:val="22"/>
          <w:lang w:val="lt-LT"/>
        </w:rPr>
        <w:t>m</w:t>
      </w:r>
      <w:r w:rsidRPr="00415FE3">
        <w:rPr>
          <w:w w:val="101"/>
          <w:sz w:val="22"/>
          <w:szCs w:val="22"/>
          <w:lang w:val="lt-LT"/>
        </w:rPr>
        <w:t xml:space="preserve">i </w:t>
      </w:r>
      <w:r w:rsidRPr="00415FE3">
        <w:rPr>
          <w:spacing w:val="1"/>
          <w:sz w:val="22"/>
          <w:szCs w:val="22"/>
          <w:lang w:val="lt-LT"/>
        </w:rPr>
        <w:t>v</w:t>
      </w:r>
      <w:r w:rsidRPr="00415FE3">
        <w:rPr>
          <w:sz w:val="22"/>
          <w:szCs w:val="22"/>
          <w:lang w:val="lt-LT"/>
        </w:rPr>
        <w:t>iešai</w:t>
      </w:r>
      <w:r w:rsidRPr="00415FE3">
        <w:rPr>
          <w:spacing w:val="2"/>
          <w:sz w:val="22"/>
          <w:szCs w:val="22"/>
          <w:lang w:val="lt-LT"/>
        </w:rPr>
        <w:t xml:space="preserve"> </w:t>
      </w:r>
      <w:r w:rsidRPr="00415FE3">
        <w:rPr>
          <w:spacing w:val="-1"/>
          <w:sz w:val="22"/>
          <w:szCs w:val="22"/>
          <w:lang w:val="lt-LT"/>
        </w:rPr>
        <w:t>(</w:t>
      </w:r>
      <w:r w:rsidRPr="00415FE3">
        <w:rPr>
          <w:spacing w:val="1"/>
          <w:sz w:val="22"/>
          <w:szCs w:val="22"/>
          <w:lang w:val="lt-LT"/>
        </w:rPr>
        <w:t>p</w:t>
      </w:r>
      <w:r w:rsidRPr="00415FE3">
        <w:rPr>
          <w:sz w:val="22"/>
          <w:szCs w:val="22"/>
          <w:lang w:val="lt-LT"/>
        </w:rPr>
        <w:t>a</w:t>
      </w:r>
      <w:r w:rsidRPr="00415FE3">
        <w:rPr>
          <w:spacing w:val="6"/>
          <w:sz w:val="22"/>
          <w:szCs w:val="22"/>
          <w:lang w:val="lt-LT"/>
        </w:rPr>
        <w:t>v</w:t>
      </w:r>
      <w:r w:rsidRPr="00415FE3">
        <w:rPr>
          <w:spacing w:val="-6"/>
          <w:sz w:val="22"/>
          <w:szCs w:val="22"/>
          <w:lang w:val="lt-LT"/>
        </w:rPr>
        <w:t>y</w:t>
      </w:r>
      <w:r w:rsidRPr="00415FE3">
        <w:rPr>
          <w:spacing w:val="2"/>
          <w:sz w:val="22"/>
          <w:szCs w:val="22"/>
          <w:lang w:val="lt-LT"/>
        </w:rPr>
        <w:t>z</w:t>
      </w:r>
      <w:r w:rsidRPr="00415FE3">
        <w:rPr>
          <w:spacing w:val="1"/>
          <w:sz w:val="22"/>
          <w:szCs w:val="22"/>
          <w:lang w:val="lt-LT"/>
        </w:rPr>
        <w:t>d</w:t>
      </w:r>
      <w:r w:rsidRPr="00415FE3">
        <w:rPr>
          <w:sz w:val="22"/>
          <w:szCs w:val="22"/>
          <w:lang w:val="lt-LT"/>
        </w:rPr>
        <w:t>ži</w:t>
      </w:r>
      <w:r w:rsidRPr="00415FE3">
        <w:rPr>
          <w:spacing w:val="-2"/>
          <w:sz w:val="22"/>
          <w:szCs w:val="22"/>
          <w:lang w:val="lt-LT"/>
        </w:rPr>
        <w:t>u</w:t>
      </w:r>
      <w:r w:rsidRPr="00415FE3">
        <w:rPr>
          <w:spacing w:val="2"/>
          <w:sz w:val="22"/>
          <w:szCs w:val="22"/>
          <w:lang w:val="lt-LT"/>
        </w:rPr>
        <w:t>i</w:t>
      </w:r>
      <w:r w:rsidRPr="00415FE3">
        <w:rPr>
          <w:sz w:val="22"/>
          <w:szCs w:val="22"/>
          <w:lang w:val="lt-LT"/>
        </w:rPr>
        <w:t>,</w:t>
      </w:r>
      <w:r w:rsidRPr="00415FE3">
        <w:rPr>
          <w:spacing w:val="10"/>
          <w:sz w:val="22"/>
          <w:szCs w:val="22"/>
          <w:lang w:val="lt-LT"/>
        </w:rPr>
        <w:t xml:space="preserve"> </w:t>
      </w:r>
      <w:r w:rsidRPr="00415FE3">
        <w:rPr>
          <w:sz w:val="22"/>
          <w:szCs w:val="22"/>
          <w:lang w:val="lt-LT"/>
        </w:rPr>
        <w:t>i</w:t>
      </w:r>
      <w:r w:rsidRPr="00415FE3">
        <w:rPr>
          <w:spacing w:val="-2"/>
          <w:sz w:val="22"/>
          <w:szCs w:val="22"/>
          <w:lang w:val="lt-LT"/>
        </w:rPr>
        <w:t>n</w:t>
      </w:r>
      <w:r w:rsidRPr="00415FE3">
        <w:rPr>
          <w:spacing w:val="2"/>
          <w:sz w:val="22"/>
          <w:szCs w:val="22"/>
          <w:lang w:val="lt-LT"/>
        </w:rPr>
        <w:t>te</w:t>
      </w:r>
      <w:r w:rsidRPr="00415FE3">
        <w:rPr>
          <w:spacing w:val="-1"/>
          <w:sz w:val="22"/>
          <w:szCs w:val="22"/>
          <w:lang w:val="lt-LT"/>
        </w:rPr>
        <w:t>r</w:t>
      </w:r>
      <w:r w:rsidRPr="00415FE3">
        <w:rPr>
          <w:spacing w:val="-2"/>
          <w:sz w:val="22"/>
          <w:szCs w:val="22"/>
          <w:lang w:val="lt-LT"/>
        </w:rPr>
        <w:t>n</w:t>
      </w:r>
      <w:r w:rsidRPr="00415FE3">
        <w:rPr>
          <w:sz w:val="22"/>
          <w:szCs w:val="22"/>
          <w:lang w:val="lt-LT"/>
        </w:rPr>
        <w:t>eto</w:t>
      </w:r>
      <w:r w:rsidRPr="00415FE3">
        <w:rPr>
          <w:spacing w:val="5"/>
          <w:sz w:val="22"/>
          <w:szCs w:val="22"/>
          <w:lang w:val="lt-LT"/>
        </w:rPr>
        <w:t xml:space="preserve"> </w:t>
      </w:r>
      <w:r w:rsidRPr="00415FE3">
        <w:rPr>
          <w:sz w:val="22"/>
          <w:szCs w:val="22"/>
          <w:lang w:val="lt-LT"/>
        </w:rPr>
        <w:t>s</w:t>
      </w:r>
      <w:r w:rsidRPr="00415FE3">
        <w:rPr>
          <w:spacing w:val="1"/>
          <w:sz w:val="22"/>
          <w:szCs w:val="22"/>
          <w:lang w:val="lt-LT"/>
        </w:rPr>
        <w:t>v</w:t>
      </w:r>
      <w:r w:rsidRPr="00415FE3">
        <w:rPr>
          <w:sz w:val="22"/>
          <w:szCs w:val="22"/>
          <w:lang w:val="lt-LT"/>
        </w:rPr>
        <w:t>etai</w:t>
      </w:r>
      <w:r w:rsidRPr="00415FE3">
        <w:rPr>
          <w:spacing w:val="3"/>
          <w:sz w:val="22"/>
          <w:szCs w:val="22"/>
          <w:lang w:val="lt-LT"/>
        </w:rPr>
        <w:t>n</w:t>
      </w:r>
      <w:r w:rsidRPr="00415FE3">
        <w:rPr>
          <w:sz w:val="22"/>
          <w:szCs w:val="22"/>
          <w:lang w:val="lt-LT"/>
        </w:rPr>
        <w:t>ėje</w:t>
      </w:r>
      <w:r w:rsidRPr="00415FE3">
        <w:rPr>
          <w:spacing w:val="-1"/>
          <w:sz w:val="22"/>
          <w:szCs w:val="22"/>
          <w:lang w:val="lt-LT"/>
        </w:rPr>
        <w:t>)</w:t>
      </w:r>
      <w:r w:rsidRPr="00415FE3">
        <w:rPr>
          <w:sz w:val="22"/>
          <w:szCs w:val="22"/>
          <w:lang w:val="lt-LT"/>
        </w:rPr>
        <w:t>,</w:t>
      </w:r>
      <w:r w:rsidRPr="00415FE3">
        <w:rPr>
          <w:spacing w:val="9"/>
          <w:sz w:val="22"/>
          <w:szCs w:val="22"/>
          <w:lang w:val="lt-LT"/>
        </w:rPr>
        <w:t xml:space="preserve"> </w:t>
      </w:r>
      <w:r w:rsidRPr="00415FE3">
        <w:rPr>
          <w:spacing w:val="2"/>
          <w:sz w:val="22"/>
          <w:szCs w:val="22"/>
          <w:lang w:val="lt-LT"/>
        </w:rPr>
        <w:t>t</w:t>
      </w:r>
      <w:r w:rsidRPr="00415FE3">
        <w:rPr>
          <w:sz w:val="22"/>
          <w:szCs w:val="22"/>
          <w:lang w:val="lt-LT"/>
        </w:rPr>
        <w:t xml:space="preserve">en </w:t>
      </w:r>
      <w:r w:rsidRPr="00415FE3">
        <w:rPr>
          <w:spacing w:val="3"/>
          <w:sz w:val="22"/>
          <w:szCs w:val="22"/>
          <w:lang w:val="lt-LT"/>
        </w:rPr>
        <w:t>p</w:t>
      </w:r>
      <w:r w:rsidRPr="00415FE3">
        <w:rPr>
          <w:spacing w:val="-3"/>
          <w:sz w:val="22"/>
          <w:szCs w:val="22"/>
          <w:lang w:val="lt-LT"/>
        </w:rPr>
        <w:t>a</w:t>
      </w:r>
      <w:r w:rsidRPr="00415FE3">
        <w:rPr>
          <w:sz w:val="22"/>
          <w:szCs w:val="22"/>
          <w:lang w:val="lt-LT"/>
        </w:rPr>
        <w:t>t</w:t>
      </w:r>
      <w:r w:rsidRPr="00415FE3">
        <w:rPr>
          <w:spacing w:val="2"/>
          <w:sz w:val="22"/>
          <w:szCs w:val="22"/>
          <w:lang w:val="lt-LT"/>
        </w:rPr>
        <w:t xml:space="preserve"> </w:t>
      </w:r>
      <w:r w:rsidRPr="00415FE3">
        <w:rPr>
          <w:spacing w:val="3"/>
          <w:sz w:val="22"/>
          <w:szCs w:val="22"/>
          <w:lang w:val="lt-LT"/>
        </w:rPr>
        <w:t>s</w:t>
      </w:r>
      <w:r w:rsidRPr="00415FE3">
        <w:rPr>
          <w:spacing w:val="-2"/>
          <w:sz w:val="22"/>
          <w:szCs w:val="22"/>
          <w:lang w:val="lt-LT"/>
        </w:rPr>
        <w:t>k</w:t>
      </w:r>
      <w:r w:rsidRPr="00415FE3">
        <w:rPr>
          <w:sz w:val="22"/>
          <w:szCs w:val="22"/>
          <w:lang w:val="lt-LT"/>
        </w:rPr>
        <w:t>el</w:t>
      </w:r>
      <w:r w:rsidRPr="00415FE3">
        <w:rPr>
          <w:spacing w:val="-2"/>
          <w:sz w:val="22"/>
          <w:szCs w:val="22"/>
          <w:lang w:val="lt-LT"/>
        </w:rPr>
        <w:t>b</w:t>
      </w:r>
      <w:r w:rsidRPr="00415FE3">
        <w:rPr>
          <w:spacing w:val="2"/>
          <w:sz w:val="22"/>
          <w:szCs w:val="22"/>
          <w:lang w:val="lt-LT"/>
        </w:rPr>
        <w:t>ia</w:t>
      </w:r>
      <w:r w:rsidRPr="00415FE3">
        <w:rPr>
          <w:spacing w:val="-4"/>
          <w:sz w:val="22"/>
          <w:szCs w:val="22"/>
          <w:lang w:val="lt-LT"/>
        </w:rPr>
        <w:t>m</w:t>
      </w:r>
      <w:r w:rsidRPr="00415FE3">
        <w:rPr>
          <w:sz w:val="22"/>
          <w:szCs w:val="22"/>
          <w:lang w:val="lt-LT"/>
        </w:rPr>
        <w:t>as</w:t>
      </w:r>
      <w:r w:rsidRPr="00415FE3">
        <w:rPr>
          <w:spacing w:val="9"/>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1"/>
          <w:sz w:val="22"/>
          <w:szCs w:val="22"/>
          <w:lang w:val="lt-LT"/>
        </w:rPr>
        <w:t>n</w:t>
      </w:r>
      <w:r w:rsidRPr="00415FE3">
        <w:rPr>
          <w:sz w:val="22"/>
          <w:szCs w:val="22"/>
          <w:lang w:val="lt-LT"/>
        </w:rPr>
        <w:t>eš</w:t>
      </w:r>
      <w:r w:rsidRPr="00415FE3">
        <w:rPr>
          <w:spacing w:val="2"/>
          <w:sz w:val="22"/>
          <w:szCs w:val="22"/>
          <w:lang w:val="lt-LT"/>
        </w:rPr>
        <w:t>i</w:t>
      </w:r>
      <w:r w:rsidRPr="00415FE3">
        <w:rPr>
          <w:spacing w:val="1"/>
          <w:sz w:val="22"/>
          <w:szCs w:val="22"/>
          <w:lang w:val="lt-LT"/>
        </w:rPr>
        <w:t>m</w:t>
      </w:r>
      <w:r w:rsidRPr="00415FE3">
        <w:rPr>
          <w:sz w:val="22"/>
          <w:szCs w:val="22"/>
          <w:lang w:val="lt-LT"/>
        </w:rPr>
        <w:t>as</w:t>
      </w:r>
      <w:r w:rsidRPr="00415FE3">
        <w:rPr>
          <w:spacing w:val="8"/>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ie</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7"/>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spacing w:val="1"/>
          <w:w w:val="101"/>
          <w:sz w:val="22"/>
          <w:szCs w:val="22"/>
          <w:lang w:val="lt-LT"/>
        </w:rPr>
        <w:t>o</w:t>
      </w:r>
      <w:r w:rsidRPr="00415FE3">
        <w:rPr>
          <w:w w:val="101"/>
          <w:sz w:val="22"/>
          <w:szCs w:val="22"/>
          <w:lang w:val="lt-LT"/>
        </w:rPr>
        <w:t>ce</w:t>
      </w:r>
      <w:r w:rsidRPr="00415FE3">
        <w:rPr>
          <w:spacing w:val="3"/>
          <w:w w:val="101"/>
          <w:sz w:val="22"/>
          <w:szCs w:val="22"/>
          <w:lang w:val="lt-LT"/>
        </w:rPr>
        <w:t>d</w:t>
      </w:r>
      <w:r w:rsidRPr="00415FE3">
        <w:rPr>
          <w:spacing w:val="1"/>
          <w:w w:val="101"/>
          <w:sz w:val="22"/>
          <w:szCs w:val="22"/>
          <w:lang w:val="lt-LT"/>
        </w:rPr>
        <w:t>ū</w:t>
      </w:r>
      <w:r w:rsidRPr="00415FE3">
        <w:rPr>
          <w:spacing w:val="-1"/>
          <w:w w:val="101"/>
          <w:sz w:val="22"/>
          <w:szCs w:val="22"/>
          <w:lang w:val="lt-LT"/>
        </w:rPr>
        <w:t>r</w:t>
      </w:r>
      <w:r w:rsidRPr="00415FE3">
        <w:rPr>
          <w:w w:val="101"/>
          <w:sz w:val="22"/>
          <w:szCs w:val="22"/>
          <w:lang w:val="lt-LT"/>
        </w:rPr>
        <w:t xml:space="preserve">ų </w:t>
      </w:r>
      <w:r w:rsidRPr="00415FE3">
        <w:rPr>
          <w:spacing w:val="1"/>
          <w:w w:val="101"/>
          <w:sz w:val="22"/>
          <w:szCs w:val="22"/>
          <w:lang w:val="lt-LT"/>
        </w:rPr>
        <w:t>n</w:t>
      </w:r>
      <w:r w:rsidRPr="00415FE3">
        <w:rPr>
          <w:spacing w:val="-2"/>
          <w:w w:val="101"/>
          <w:sz w:val="22"/>
          <w:szCs w:val="22"/>
          <w:lang w:val="lt-LT"/>
        </w:rPr>
        <w:t>u</w:t>
      </w:r>
      <w:r w:rsidRPr="00415FE3">
        <w:rPr>
          <w:spacing w:val="2"/>
          <w:w w:val="101"/>
          <w:sz w:val="22"/>
          <w:szCs w:val="22"/>
          <w:lang w:val="lt-LT"/>
        </w:rPr>
        <w:t>t</w:t>
      </w:r>
      <w:r w:rsidRPr="00415FE3">
        <w:rPr>
          <w:spacing w:val="-1"/>
          <w:w w:val="101"/>
          <w:sz w:val="22"/>
          <w:szCs w:val="22"/>
          <w:lang w:val="lt-LT"/>
        </w:rPr>
        <w:t>r</w:t>
      </w:r>
      <w:r w:rsidRPr="00415FE3">
        <w:rPr>
          <w:w w:val="101"/>
          <w:sz w:val="22"/>
          <w:szCs w:val="22"/>
          <w:lang w:val="lt-LT"/>
        </w:rPr>
        <w:t>a</w:t>
      </w:r>
      <w:r w:rsidRPr="00415FE3">
        <w:rPr>
          <w:spacing w:val="-2"/>
          <w:w w:val="101"/>
          <w:sz w:val="22"/>
          <w:szCs w:val="22"/>
          <w:lang w:val="lt-LT"/>
        </w:rPr>
        <w:t>uk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ą.</w:t>
      </w:r>
    </w:p>
    <w:p w14:paraId="7269BAAA" w14:textId="77777777" w:rsidR="00B66037" w:rsidRPr="00415FE3" w:rsidRDefault="00440F6B">
      <w:pPr>
        <w:spacing w:line="242" w:lineRule="auto"/>
        <w:ind w:left="116" w:right="78" w:firstLine="552"/>
        <w:jc w:val="both"/>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 xml:space="preserve">3 </w:t>
      </w:r>
      <w:r w:rsidRPr="00415FE3">
        <w:rPr>
          <w:spacing w:val="-3"/>
          <w:sz w:val="22"/>
          <w:szCs w:val="22"/>
          <w:lang w:val="lt-LT"/>
        </w:rPr>
        <w:t>I</w:t>
      </w:r>
      <w:r w:rsidRPr="00415FE3">
        <w:rPr>
          <w:spacing w:val="3"/>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ja,</w:t>
      </w:r>
      <w:r w:rsidRPr="00415FE3">
        <w:rPr>
          <w:spacing w:val="12"/>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ta</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mu</w:t>
      </w:r>
      <w:r w:rsidRPr="00415FE3">
        <w:rPr>
          <w:spacing w:val="-2"/>
          <w:sz w:val="22"/>
          <w:szCs w:val="22"/>
          <w:lang w:val="lt-LT"/>
        </w:rPr>
        <w:t>o</w:t>
      </w:r>
      <w:r w:rsidRPr="00415FE3">
        <w:rPr>
          <w:sz w:val="22"/>
          <w:szCs w:val="22"/>
          <w:lang w:val="lt-LT"/>
        </w:rPr>
        <w:t>se,</w:t>
      </w:r>
      <w:r w:rsidRPr="00415FE3">
        <w:rPr>
          <w:spacing w:val="11"/>
          <w:sz w:val="22"/>
          <w:szCs w:val="22"/>
          <w:lang w:val="lt-LT"/>
        </w:rPr>
        <w:t xml:space="preserve"> </w:t>
      </w:r>
      <w:r w:rsidRPr="00415FE3">
        <w:rPr>
          <w:sz w:val="22"/>
          <w:szCs w:val="22"/>
          <w:lang w:val="lt-LT"/>
        </w:rPr>
        <w:t>iš</w:t>
      </w:r>
      <w:r w:rsidRPr="00415FE3">
        <w:rPr>
          <w:spacing w:val="3"/>
          <w:sz w:val="22"/>
          <w:szCs w:val="22"/>
          <w:lang w:val="lt-LT"/>
        </w:rPr>
        <w:t>sk</w:t>
      </w:r>
      <w:r w:rsidRPr="00415FE3">
        <w:rPr>
          <w:spacing w:val="-4"/>
          <w:sz w:val="22"/>
          <w:szCs w:val="22"/>
          <w:lang w:val="lt-LT"/>
        </w:rPr>
        <w:t>y</w:t>
      </w:r>
      <w:r w:rsidRPr="00415FE3">
        <w:rPr>
          <w:spacing w:val="-1"/>
          <w:sz w:val="22"/>
          <w:szCs w:val="22"/>
          <w:lang w:val="lt-LT"/>
        </w:rPr>
        <w:t>r</w:t>
      </w:r>
      <w:r w:rsidRPr="00415FE3">
        <w:rPr>
          <w:spacing w:val="-2"/>
          <w:sz w:val="22"/>
          <w:szCs w:val="22"/>
          <w:lang w:val="lt-LT"/>
        </w:rPr>
        <w:t>u</w:t>
      </w:r>
      <w:r w:rsidRPr="00415FE3">
        <w:rPr>
          <w:sz w:val="22"/>
          <w:szCs w:val="22"/>
          <w:lang w:val="lt-LT"/>
        </w:rPr>
        <w:t>s</w:t>
      </w:r>
      <w:r w:rsidRPr="00415FE3">
        <w:rPr>
          <w:spacing w:val="7"/>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 xml:space="preserve">ų </w:t>
      </w:r>
      <w:r w:rsidRPr="00415FE3">
        <w:rPr>
          <w:spacing w:val="-2"/>
          <w:sz w:val="22"/>
          <w:szCs w:val="22"/>
          <w:lang w:val="lt-LT"/>
        </w:rPr>
        <w:t>v</w:t>
      </w:r>
      <w:r w:rsidRPr="00415FE3">
        <w:rPr>
          <w:spacing w:val="2"/>
          <w:sz w:val="22"/>
          <w:szCs w:val="22"/>
          <w:lang w:val="lt-LT"/>
        </w:rPr>
        <w:t>e</w:t>
      </w:r>
      <w:r w:rsidRPr="00415FE3">
        <w:rPr>
          <w:spacing w:val="-1"/>
          <w:sz w:val="22"/>
          <w:szCs w:val="22"/>
          <w:lang w:val="lt-LT"/>
        </w:rPr>
        <w:t>r</w:t>
      </w:r>
      <w:r w:rsidRPr="00415FE3">
        <w:rPr>
          <w:sz w:val="22"/>
          <w:szCs w:val="22"/>
          <w:lang w:val="lt-LT"/>
        </w:rPr>
        <w:t>t</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9"/>
          <w:sz w:val="22"/>
          <w:szCs w:val="22"/>
          <w:lang w:val="lt-LT"/>
        </w:rPr>
        <w:t xml:space="preserve"> </w:t>
      </w:r>
      <w:r w:rsidRPr="00415FE3">
        <w:rPr>
          <w:spacing w:val="-2"/>
          <w:sz w:val="22"/>
          <w:szCs w:val="22"/>
          <w:lang w:val="lt-LT"/>
        </w:rPr>
        <w:t>m</w:t>
      </w:r>
      <w:r w:rsidRPr="00415FE3">
        <w:rPr>
          <w:sz w:val="22"/>
          <w:szCs w:val="22"/>
          <w:lang w:val="lt-LT"/>
        </w:rPr>
        <w:t>e</w:t>
      </w:r>
      <w:r w:rsidRPr="00415FE3">
        <w:rPr>
          <w:spacing w:val="2"/>
          <w:sz w:val="22"/>
          <w:szCs w:val="22"/>
          <w:lang w:val="lt-LT"/>
        </w:rPr>
        <w:t>t</w:t>
      </w:r>
      <w:r w:rsidRPr="00415FE3">
        <w:rPr>
          <w:sz w:val="22"/>
          <w:szCs w:val="22"/>
          <w:lang w:val="lt-LT"/>
        </w:rPr>
        <w:t>u</w:t>
      </w:r>
      <w:r w:rsidRPr="00415FE3">
        <w:rPr>
          <w:spacing w:val="2"/>
          <w:sz w:val="22"/>
          <w:szCs w:val="22"/>
          <w:lang w:val="lt-LT"/>
        </w:rPr>
        <w:t xml:space="preserve"> </w:t>
      </w:r>
      <w:r w:rsidRPr="00415FE3">
        <w:rPr>
          <w:w w:val="101"/>
          <w:sz w:val="22"/>
          <w:szCs w:val="22"/>
          <w:lang w:val="lt-LT"/>
        </w:rPr>
        <w:t>s</w:t>
      </w:r>
      <w:r w:rsidRPr="00415FE3">
        <w:rPr>
          <w:spacing w:val="1"/>
          <w:w w:val="101"/>
          <w:sz w:val="22"/>
          <w:szCs w:val="22"/>
          <w:lang w:val="lt-LT"/>
        </w:rPr>
        <w:t>k</w:t>
      </w:r>
      <w:r w:rsidRPr="00415FE3">
        <w:rPr>
          <w:w w:val="101"/>
          <w:sz w:val="22"/>
          <w:szCs w:val="22"/>
          <w:lang w:val="lt-LT"/>
        </w:rPr>
        <w:t>el</w:t>
      </w:r>
      <w:r w:rsidRPr="00415FE3">
        <w:rPr>
          <w:spacing w:val="1"/>
          <w:w w:val="101"/>
          <w:sz w:val="22"/>
          <w:szCs w:val="22"/>
          <w:lang w:val="lt-LT"/>
        </w:rPr>
        <w:t>b</w:t>
      </w:r>
      <w:r w:rsidRPr="00415FE3">
        <w:rPr>
          <w:w w:val="101"/>
          <w:sz w:val="22"/>
          <w:szCs w:val="22"/>
          <w:lang w:val="lt-LT"/>
        </w:rPr>
        <w:t>ia</w:t>
      </w:r>
      <w:r w:rsidRPr="00415FE3">
        <w:rPr>
          <w:spacing w:val="1"/>
          <w:w w:val="101"/>
          <w:sz w:val="22"/>
          <w:szCs w:val="22"/>
          <w:lang w:val="lt-LT"/>
        </w:rPr>
        <w:t>m</w:t>
      </w:r>
      <w:r w:rsidRPr="00415FE3">
        <w:rPr>
          <w:w w:val="101"/>
          <w:sz w:val="22"/>
          <w:szCs w:val="22"/>
          <w:lang w:val="lt-LT"/>
        </w:rPr>
        <w:t xml:space="preserve">ą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w:t>
      </w:r>
      <w:r w:rsidRPr="00415FE3">
        <w:rPr>
          <w:spacing w:val="-1"/>
          <w:sz w:val="22"/>
          <w:szCs w:val="22"/>
          <w:lang w:val="lt-LT"/>
        </w:rPr>
        <w:t>r</w:t>
      </w:r>
      <w:r w:rsidRPr="00415FE3">
        <w:rPr>
          <w:spacing w:val="1"/>
          <w:sz w:val="22"/>
          <w:szCs w:val="22"/>
          <w:lang w:val="lt-LT"/>
        </w:rPr>
        <w:t>m</w:t>
      </w:r>
      <w:r w:rsidRPr="00415FE3">
        <w:rPr>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ją,</w:t>
      </w:r>
      <w:r w:rsidRPr="00415FE3">
        <w:rPr>
          <w:spacing w:val="27"/>
          <w:sz w:val="22"/>
          <w:szCs w:val="22"/>
          <w:lang w:val="lt-LT"/>
        </w:rPr>
        <w:t xml:space="preserve"> </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ėj</w:t>
      </w:r>
      <w:r w:rsidRPr="00415FE3">
        <w:rPr>
          <w:spacing w:val="2"/>
          <w:sz w:val="22"/>
          <w:szCs w:val="22"/>
          <w:lang w:val="lt-LT"/>
        </w:rPr>
        <w:t>a</w:t>
      </w:r>
      <w:r w:rsidRPr="00415FE3">
        <w:rPr>
          <w:spacing w:val="-2"/>
          <w:sz w:val="22"/>
          <w:szCs w:val="22"/>
          <w:lang w:val="lt-LT"/>
        </w:rPr>
        <w:t>m</w:t>
      </w:r>
      <w:r w:rsidRPr="00415FE3">
        <w:rPr>
          <w:sz w:val="22"/>
          <w:szCs w:val="22"/>
          <w:lang w:val="lt-LT"/>
        </w:rPr>
        <w:t>s</w:t>
      </w:r>
      <w:r w:rsidRPr="00415FE3">
        <w:rPr>
          <w:spacing w:val="26"/>
          <w:sz w:val="22"/>
          <w:szCs w:val="22"/>
          <w:lang w:val="lt-LT"/>
        </w:rPr>
        <w:t xml:space="preserve"> </w:t>
      </w:r>
      <w:r w:rsidRPr="00415FE3">
        <w:rPr>
          <w:spacing w:val="2"/>
          <w:sz w:val="22"/>
          <w:szCs w:val="22"/>
          <w:lang w:val="lt-LT"/>
        </w:rPr>
        <w:t>i</w:t>
      </w:r>
      <w:r w:rsidRPr="00415FE3">
        <w:rPr>
          <w:sz w:val="22"/>
          <w:szCs w:val="22"/>
          <w:lang w:val="lt-LT"/>
        </w:rPr>
        <w:t>r</w:t>
      </w:r>
      <w:r w:rsidRPr="00415FE3">
        <w:rPr>
          <w:spacing w:val="19"/>
          <w:sz w:val="22"/>
          <w:szCs w:val="22"/>
          <w:lang w:val="lt-LT"/>
        </w:rPr>
        <w:t xml:space="preserve"> </w:t>
      </w:r>
      <w:r w:rsidRPr="00415FE3">
        <w:rPr>
          <w:sz w:val="22"/>
          <w:szCs w:val="22"/>
          <w:lang w:val="lt-LT"/>
        </w:rPr>
        <w:t>t</w:t>
      </w:r>
      <w:r w:rsidRPr="00415FE3">
        <w:rPr>
          <w:spacing w:val="-1"/>
          <w:sz w:val="22"/>
          <w:szCs w:val="22"/>
          <w:lang w:val="lt-LT"/>
        </w:rPr>
        <w:t>r</w:t>
      </w:r>
      <w:r w:rsidRPr="00415FE3">
        <w:rPr>
          <w:sz w:val="22"/>
          <w:szCs w:val="22"/>
          <w:lang w:val="lt-LT"/>
        </w:rPr>
        <w:t>eties</w:t>
      </w:r>
      <w:r w:rsidRPr="00415FE3">
        <w:rPr>
          <w:spacing w:val="2"/>
          <w:sz w:val="22"/>
          <w:szCs w:val="22"/>
          <w:lang w:val="lt-LT"/>
        </w:rPr>
        <w:t>i</w:t>
      </w:r>
      <w:r w:rsidRPr="00415FE3">
        <w:rPr>
          <w:spacing w:val="-3"/>
          <w:sz w:val="22"/>
          <w:szCs w:val="22"/>
          <w:lang w:val="lt-LT"/>
        </w:rPr>
        <w:t>e</w:t>
      </w:r>
      <w:r w:rsidRPr="00415FE3">
        <w:rPr>
          <w:spacing w:val="-2"/>
          <w:sz w:val="22"/>
          <w:szCs w:val="22"/>
          <w:lang w:val="lt-LT"/>
        </w:rPr>
        <w:t>m</w:t>
      </w:r>
      <w:r w:rsidRPr="00415FE3">
        <w:rPr>
          <w:sz w:val="22"/>
          <w:szCs w:val="22"/>
          <w:lang w:val="lt-LT"/>
        </w:rPr>
        <w:t>s</w:t>
      </w:r>
      <w:r w:rsidRPr="00415FE3">
        <w:rPr>
          <w:spacing w:val="27"/>
          <w:sz w:val="22"/>
          <w:szCs w:val="22"/>
          <w:lang w:val="lt-LT"/>
        </w:rPr>
        <w:t xml:space="preserve"> </w:t>
      </w:r>
      <w:r w:rsidRPr="00415FE3">
        <w:rPr>
          <w:sz w:val="22"/>
          <w:szCs w:val="22"/>
          <w:lang w:val="lt-LT"/>
        </w:rPr>
        <w:t>a</w:t>
      </w:r>
      <w:r w:rsidRPr="00415FE3">
        <w:rPr>
          <w:spacing w:val="3"/>
          <w:sz w:val="22"/>
          <w:szCs w:val="22"/>
          <w:lang w:val="lt-LT"/>
        </w:rPr>
        <w:t>s</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pacing w:val="2"/>
          <w:sz w:val="22"/>
          <w:szCs w:val="22"/>
          <w:lang w:val="lt-LT"/>
        </w:rPr>
        <w:t>i</w:t>
      </w:r>
      <w:r w:rsidRPr="00415FE3">
        <w:rPr>
          <w:spacing w:val="-2"/>
          <w:sz w:val="22"/>
          <w:szCs w:val="22"/>
          <w:lang w:val="lt-LT"/>
        </w:rPr>
        <w:t>m</w:t>
      </w:r>
      <w:r w:rsidRPr="00415FE3">
        <w:rPr>
          <w:sz w:val="22"/>
          <w:szCs w:val="22"/>
          <w:lang w:val="lt-LT"/>
        </w:rPr>
        <w:t>s,</w:t>
      </w:r>
      <w:r w:rsidRPr="00415FE3">
        <w:rPr>
          <w:spacing w:val="26"/>
          <w:sz w:val="22"/>
          <w:szCs w:val="22"/>
          <w:lang w:val="lt-LT"/>
        </w:rPr>
        <w:t xml:space="preserve"> </w:t>
      </w:r>
      <w:r w:rsidRPr="00415FE3">
        <w:rPr>
          <w:sz w:val="22"/>
          <w:szCs w:val="22"/>
          <w:lang w:val="lt-LT"/>
        </w:rPr>
        <w:t>išs</w:t>
      </w:r>
      <w:r w:rsidRPr="00415FE3">
        <w:rPr>
          <w:spacing w:val="3"/>
          <w:sz w:val="22"/>
          <w:szCs w:val="22"/>
          <w:lang w:val="lt-LT"/>
        </w:rPr>
        <w:t>k</w:t>
      </w:r>
      <w:r w:rsidRPr="00415FE3">
        <w:rPr>
          <w:spacing w:val="-4"/>
          <w:sz w:val="22"/>
          <w:szCs w:val="22"/>
          <w:lang w:val="lt-LT"/>
        </w:rPr>
        <w:t>y</w:t>
      </w:r>
      <w:r w:rsidRPr="00415FE3">
        <w:rPr>
          <w:spacing w:val="-1"/>
          <w:sz w:val="22"/>
          <w:szCs w:val="22"/>
          <w:lang w:val="lt-LT"/>
        </w:rPr>
        <w:t>r</w:t>
      </w:r>
      <w:r w:rsidRPr="00415FE3">
        <w:rPr>
          <w:spacing w:val="1"/>
          <w:sz w:val="22"/>
          <w:szCs w:val="22"/>
          <w:lang w:val="lt-LT"/>
        </w:rPr>
        <w:t>u</w:t>
      </w:r>
      <w:r w:rsidRPr="00415FE3">
        <w:rPr>
          <w:sz w:val="22"/>
          <w:szCs w:val="22"/>
          <w:lang w:val="lt-LT"/>
        </w:rPr>
        <w:t>s</w:t>
      </w:r>
      <w:r w:rsidRPr="00415FE3">
        <w:rPr>
          <w:spacing w:val="25"/>
          <w:sz w:val="22"/>
          <w:szCs w:val="22"/>
          <w:lang w:val="lt-LT"/>
        </w:rPr>
        <w:t xml:space="preserve"> </w:t>
      </w:r>
      <w:r w:rsidRPr="00415FE3">
        <w:rPr>
          <w:spacing w:val="-3"/>
          <w:sz w:val="22"/>
          <w:szCs w:val="22"/>
          <w:lang w:val="lt-LT"/>
        </w:rPr>
        <w:t>a</w:t>
      </w:r>
      <w:r w:rsidRPr="00415FE3">
        <w:rPr>
          <w:spacing w:val="3"/>
          <w:sz w:val="22"/>
          <w:szCs w:val="22"/>
          <w:lang w:val="lt-LT"/>
        </w:rPr>
        <w:t>s</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is,</w:t>
      </w:r>
      <w:r w:rsidRPr="00415FE3">
        <w:rPr>
          <w:spacing w:val="27"/>
          <w:sz w:val="22"/>
          <w:szCs w:val="22"/>
          <w:lang w:val="lt-LT"/>
        </w:rPr>
        <w:t xml:space="preserve"> </w:t>
      </w:r>
      <w:r w:rsidRPr="00415FE3">
        <w:rPr>
          <w:spacing w:val="-3"/>
          <w:sz w:val="22"/>
          <w:szCs w:val="22"/>
          <w:lang w:val="lt-LT"/>
        </w:rPr>
        <w:t>a</w:t>
      </w:r>
      <w:r w:rsidRPr="00415FE3">
        <w:rPr>
          <w:spacing w:val="3"/>
          <w:sz w:val="22"/>
          <w:szCs w:val="22"/>
          <w:lang w:val="lt-LT"/>
        </w:rPr>
        <w:t>d</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ist</w:t>
      </w:r>
      <w:r w:rsidRPr="00415FE3">
        <w:rPr>
          <w:spacing w:val="-1"/>
          <w:sz w:val="22"/>
          <w:szCs w:val="22"/>
          <w:lang w:val="lt-LT"/>
        </w:rPr>
        <w:t>r</w:t>
      </w:r>
      <w:r w:rsidRPr="00415FE3">
        <w:rPr>
          <w:spacing w:val="1"/>
          <w:sz w:val="22"/>
          <w:szCs w:val="22"/>
          <w:lang w:val="lt-LT"/>
        </w:rPr>
        <w:t>uo</w:t>
      </w:r>
      <w:r w:rsidRPr="00415FE3">
        <w:rPr>
          <w:sz w:val="22"/>
          <w:szCs w:val="22"/>
          <w:lang w:val="lt-LT"/>
        </w:rPr>
        <w:t>ja</w:t>
      </w:r>
      <w:r w:rsidRPr="00415FE3">
        <w:rPr>
          <w:spacing w:val="1"/>
          <w:sz w:val="22"/>
          <w:szCs w:val="22"/>
          <w:lang w:val="lt-LT"/>
        </w:rPr>
        <w:t>n</w:t>
      </w:r>
      <w:r w:rsidRPr="00415FE3">
        <w:rPr>
          <w:spacing w:val="-3"/>
          <w:sz w:val="22"/>
          <w:szCs w:val="22"/>
          <w:lang w:val="lt-LT"/>
        </w:rPr>
        <w:t>č</w:t>
      </w:r>
      <w:r w:rsidRPr="00415FE3">
        <w:rPr>
          <w:spacing w:val="2"/>
          <w:sz w:val="22"/>
          <w:szCs w:val="22"/>
          <w:lang w:val="lt-LT"/>
        </w:rPr>
        <w:t>i</w:t>
      </w:r>
      <w:r w:rsidRPr="00415FE3">
        <w:rPr>
          <w:spacing w:val="-2"/>
          <w:sz w:val="22"/>
          <w:szCs w:val="22"/>
          <w:lang w:val="lt-LT"/>
        </w:rPr>
        <w:t>u</w:t>
      </w:r>
      <w:r w:rsidRPr="00415FE3">
        <w:rPr>
          <w:sz w:val="22"/>
          <w:szCs w:val="22"/>
          <w:lang w:val="lt-LT"/>
        </w:rPr>
        <w:t>s</w:t>
      </w:r>
      <w:r w:rsidRPr="00415FE3">
        <w:rPr>
          <w:spacing w:val="34"/>
          <w:sz w:val="22"/>
          <w:szCs w:val="22"/>
          <w:lang w:val="lt-LT"/>
        </w:rPr>
        <w:t xml:space="preserve"> </w:t>
      </w:r>
      <w:r w:rsidRPr="00415FE3">
        <w:rPr>
          <w:spacing w:val="2"/>
          <w:sz w:val="22"/>
          <w:szCs w:val="22"/>
          <w:lang w:val="lt-LT"/>
        </w:rPr>
        <w:t>i</w:t>
      </w:r>
      <w:r w:rsidRPr="00415FE3">
        <w:rPr>
          <w:sz w:val="22"/>
          <w:szCs w:val="22"/>
          <w:lang w:val="lt-LT"/>
        </w:rPr>
        <w:t>r</w:t>
      </w:r>
      <w:r w:rsidRPr="00415FE3">
        <w:rPr>
          <w:spacing w:val="17"/>
          <w:sz w:val="22"/>
          <w:szCs w:val="22"/>
          <w:lang w:val="lt-LT"/>
        </w:rPr>
        <w:t xml:space="preserve"> </w:t>
      </w:r>
      <w:r w:rsidRPr="00415FE3">
        <w:rPr>
          <w:w w:val="101"/>
          <w:sz w:val="22"/>
          <w:szCs w:val="22"/>
          <w:lang w:val="lt-LT"/>
        </w:rPr>
        <w:t>a</w:t>
      </w:r>
      <w:r w:rsidRPr="00415FE3">
        <w:rPr>
          <w:spacing w:val="-2"/>
          <w:w w:val="101"/>
          <w:sz w:val="22"/>
          <w:szCs w:val="22"/>
          <w:lang w:val="lt-LT"/>
        </w:rPr>
        <w:t>u</w:t>
      </w:r>
      <w:r w:rsidRPr="00415FE3">
        <w:rPr>
          <w:spacing w:val="1"/>
          <w:w w:val="101"/>
          <w:sz w:val="22"/>
          <w:szCs w:val="22"/>
          <w:lang w:val="lt-LT"/>
        </w:rPr>
        <w:t>d</w:t>
      </w:r>
      <w:r w:rsidRPr="00415FE3">
        <w:rPr>
          <w:w w:val="101"/>
          <w:sz w:val="22"/>
          <w:szCs w:val="22"/>
          <w:lang w:val="lt-LT"/>
        </w:rPr>
        <w:t>i</w:t>
      </w:r>
      <w:r w:rsidRPr="00415FE3">
        <w:rPr>
          <w:spacing w:val="2"/>
          <w:w w:val="101"/>
          <w:sz w:val="22"/>
          <w:szCs w:val="22"/>
          <w:lang w:val="lt-LT"/>
        </w:rPr>
        <w:t>t</w:t>
      </w:r>
      <w:r w:rsidRPr="00415FE3">
        <w:rPr>
          <w:spacing w:val="-2"/>
          <w:w w:val="101"/>
          <w:sz w:val="22"/>
          <w:szCs w:val="22"/>
          <w:lang w:val="lt-LT"/>
        </w:rPr>
        <w:t>u</w:t>
      </w:r>
      <w:r w:rsidRPr="00415FE3">
        <w:rPr>
          <w:spacing w:val="1"/>
          <w:w w:val="101"/>
          <w:sz w:val="22"/>
          <w:szCs w:val="22"/>
          <w:lang w:val="lt-LT"/>
        </w:rPr>
        <w:t>o</w:t>
      </w:r>
      <w:r w:rsidRPr="00415FE3">
        <w:rPr>
          <w:w w:val="101"/>
          <w:sz w:val="22"/>
          <w:szCs w:val="22"/>
          <w:lang w:val="lt-LT"/>
        </w:rPr>
        <w:t>ja</w:t>
      </w:r>
      <w:r w:rsidRPr="00415FE3">
        <w:rPr>
          <w:spacing w:val="1"/>
          <w:w w:val="101"/>
          <w:sz w:val="22"/>
          <w:szCs w:val="22"/>
          <w:lang w:val="lt-LT"/>
        </w:rPr>
        <w:t>n</w:t>
      </w:r>
      <w:r w:rsidRPr="00415FE3">
        <w:rPr>
          <w:w w:val="101"/>
          <w:sz w:val="22"/>
          <w:szCs w:val="22"/>
          <w:lang w:val="lt-LT"/>
        </w:rPr>
        <w:t>č</w:t>
      </w:r>
      <w:r w:rsidRPr="00415FE3">
        <w:rPr>
          <w:spacing w:val="2"/>
          <w:w w:val="101"/>
          <w:sz w:val="22"/>
          <w:szCs w:val="22"/>
          <w:lang w:val="lt-LT"/>
        </w:rPr>
        <w:t>i</w:t>
      </w:r>
      <w:r w:rsidRPr="00415FE3">
        <w:rPr>
          <w:spacing w:val="-2"/>
          <w:w w:val="101"/>
          <w:sz w:val="22"/>
          <w:szCs w:val="22"/>
          <w:lang w:val="lt-LT"/>
        </w:rPr>
        <w:t>u</w:t>
      </w:r>
      <w:r w:rsidRPr="00415FE3">
        <w:rPr>
          <w:w w:val="101"/>
          <w:sz w:val="22"/>
          <w:szCs w:val="22"/>
          <w:lang w:val="lt-LT"/>
        </w:rPr>
        <w:t xml:space="preserve">s </w:t>
      </w:r>
      <w:r w:rsidRPr="00415FE3">
        <w:rPr>
          <w:spacing w:val="-1"/>
          <w:sz w:val="22"/>
          <w:szCs w:val="22"/>
          <w:lang w:val="lt-LT"/>
        </w:rPr>
        <w:t>E</w:t>
      </w:r>
      <w:r w:rsidRPr="00415FE3">
        <w:rPr>
          <w:sz w:val="22"/>
          <w:szCs w:val="22"/>
          <w:lang w:val="lt-LT"/>
        </w:rPr>
        <w:t>S</w:t>
      </w:r>
      <w:r w:rsidRPr="00415FE3">
        <w:rPr>
          <w:spacing w:val="3"/>
          <w:sz w:val="22"/>
          <w:szCs w:val="22"/>
          <w:lang w:val="lt-LT"/>
        </w:rPr>
        <w:t xml:space="preserve"> </w:t>
      </w:r>
      <w:r w:rsidRPr="00415FE3">
        <w:rPr>
          <w:sz w:val="22"/>
          <w:szCs w:val="22"/>
          <w:lang w:val="lt-LT"/>
        </w:rPr>
        <w:t>s</w:t>
      </w:r>
      <w:r w:rsidRPr="00415FE3">
        <w:rPr>
          <w:spacing w:val="2"/>
          <w:sz w:val="22"/>
          <w:szCs w:val="22"/>
          <w:lang w:val="lt-LT"/>
        </w:rPr>
        <w:t>t</w:t>
      </w:r>
      <w:r w:rsidRPr="00415FE3">
        <w:rPr>
          <w:spacing w:val="-1"/>
          <w:sz w:val="22"/>
          <w:szCs w:val="22"/>
          <w:lang w:val="lt-LT"/>
        </w:rPr>
        <w:t>r</w:t>
      </w:r>
      <w:r w:rsidRPr="00415FE3">
        <w:rPr>
          <w:spacing w:val="1"/>
          <w:sz w:val="22"/>
          <w:szCs w:val="22"/>
          <w:lang w:val="lt-LT"/>
        </w:rPr>
        <w:t>u</w:t>
      </w:r>
      <w:r w:rsidRPr="00415FE3">
        <w:rPr>
          <w:spacing w:val="-2"/>
          <w:sz w:val="22"/>
          <w:szCs w:val="22"/>
          <w:lang w:val="lt-LT"/>
        </w:rPr>
        <w:t>k</w:t>
      </w:r>
      <w:r w:rsidRPr="00415FE3">
        <w:rPr>
          <w:sz w:val="22"/>
          <w:szCs w:val="22"/>
          <w:lang w:val="lt-LT"/>
        </w:rPr>
        <w:t>t</w:t>
      </w:r>
      <w:r w:rsidRPr="00415FE3">
        <w:rPr>
          <w:spacing w:val="1"/>
          <w:sz w:val="22"/>
          <w:szCs w:val="22"/>
          <w:lang w:val="lt-LT"/>
        </w:rPr>
        <w:t>ū</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z w:val="22"/>
          <w:szCs w:val="22"/>
          <w:lang w:val="lt-LT"/>
        </w:rPr>
        <w:t>ių</w:t>
      </w:r>
      <w:r w:rsidRPr="00415FE3">
        <w:rPr>
          <w:spacing w:val="12"/>
          <w:sz w:val="22"/>
          <w:szCs w:val="22"/>
          <w:lang w:val="lt-LT"/>
        </w:rPr>
        <w:t xml:space="preserve"> </w:t>
      </w:r>
      <w:r w:rsidRPr="00415FE3">
        <w:rPr>
          <w:spacing w:val="-1"/>
          <w:sz w:val="22"/>
          <w:szCs w:val="22"/>
          <w:lang w:val="lt-LT"/>
        </w:rPr>
        <w:t>f</w:t>
      </w:r>
      <w:r w:rsidRPr="00415FE3">
        <w:rPr>
          <w:spacing w:val="1"/>
          <w:sz w:val="22"/>
          <w:szCs w:val="22"/>
          <w:lang w:val="lt-LT"/>
        </w:rPr>
        <w:t>on</w:t>
      </w:r>
      <w:r w:rsidRPr="00415FE3">
        <w:rPr>
          <w:spacing w:val="-2"/>
          <w:sz w:val="22"/>
          <w:szCs w:val="22"/>
          <w:lang w:val="lt-LT"/>
        </w:rPr>
        <w:t>d</w:t>
      </w:r>
      <w:r w:rsidRPr="00415FE3">
        <w:rPr>
          <w:sz w:val="22"/>
          <w:szCs w:val="22"/>
          <w:lang w:val="lt-LT"/>
        </w:rPr>
        <w:t>ų</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1"/>
          <w:sz w:val="22"/>
          <w:szCs w:val="22"/>
          <w:lang w:val="lt-LT"/>
        </w:rPr>
        <w:t>r</w:t>
      </w:r>
      <w:r w:rsidRPr="00415FE3">
        <w:rPr>
          <w:sz w:val="22"/>
          <w:szCs w:val="22"/>
          <w:lang w:val="lt-LT"/>
        </w:rPr>
        <w:t>a</w:t>
      </w:r>
      <w:r w:rsidRPr="00415FE3">
        <w:rPr>
          <w:spacing w:val="-2"/>
          <w:sz w:val="22"/>
          <w:szCs w:val="22"/>
          <w:lang w:val="lt-LT"/>
        </w:rPr>
        <w:t>mo</w:t>
      </w:r>
      <w:r w:rsidRPr="00415FE3">
        <w:rPr>
          <w:sz w:val="22"/>
          <w:szCs w:val="22"/>
          <w:lang w:val="lt-LT"/>
        </w:rPr>
        <w:t>s</w:t>
      </w:r>
      <w:r w:rsidRPr="00415FE3">
        <w:rPr>
          <w:spacing w:val="11"/>
          <w:sz w:val="22"/>
          <w:szCs w:val="22"/>
          <w:lang w:val="lt-LT"/>
        </w:rPr>
        <w:t xml:space="preserve"> </w:t>
      </w:r>
      <w:r w:rsidRPr="00415FE3">
        <w:rPr>
          <w:spacing w:val="-2"/>
          <w:sz w:val="22"/>
          <w:szCs w:val="22"/>
          <w:lang w:val="lt-LT"/>
        </w:rPr>
        <w:t>n</w:t>
      </w:r>
      <w:r w:rsidRPr="00415FE3">
        <w:rPr>
          <w:sz w:val="22"/>
          <w:szCs w:val="22"/>
          <w:lang w:val="lt-LT"/>
        </w:rPr>
        <w:t>a</w:t>
      </w:r>
      <w:r w:rsidRPr="00415FE3">
        <w:rPr>
          <w:spacing w:val="3"/>
          <w:sz w:val="22"/>
          <w:szCs w:val="22"/>
          <w:lang w:val="lt-LT"/>
        </w:rPr>
        <w:t>u</w:t>
      </w:r>
      <w:r w:rsidRPr="00415FE3">
        <w:rPr>
          <w:spacing w:val="-2"/>
          <w:sz w:val="22"/>
          <w:szCs w:val="22"/>
          <w:lang w:val="lt-LT"/>
        </w:rPr>
        <w:t>d</w:t>
      </w:r>
      <w:r w:rsidRPr="00415FE3">
        <w:rPr>
          <w:spacing w:val="1"/>
          <w:sz w:val="22"/>
          <w:szCs w:val="22"/>
          <w:lang w:val="lt-LT"/>
        </w:rPr>
        <w:t>o</w:t>
      </w:r>
      <w:r w:rsidRPr="00415FE3">
        <w:rPr>
          <w:sz w:val="22"/>
          <w:szCs w:val="22"/>
          <w:lang w:val="lt-LT"/>
        </w:rPr>
        <w:t>j</w:t>
      </w:r>
      <w:r w:rsidRPr="00415FE3">
        <w:rPr>
          <w:spacing w:val="2"/>
          <w:sz w:val="22"/>
          <w:szCs w:val="22"/>
          <w:lang w:val="lt-LT"/>
        </w:rPr>
        <w:t>i</w:t>
      </w:r>
      <w:r w:rsidRPr="00415FE3">
        <w:rPr>
          <w:spacing w:val="-2"/>
          <w:sz w:val="22"/>
          <w:szCs w:val="22"/>
          <w:lang w:val="lt-LT"/>
        </w:rPr>
        <w:t>m</w:t>
      </w:r>
      <w:r w:rsidRPr="00415FE3">
        <w:rPr>
          <w:spacing w:val="-3"/>
          <w:sz w:val="22"/>
          <w:szCs w:val="22"/>
          <w:lang w:val="lt-LT"/>
        </w:rPr>
        <w:t>ą</w:t>
      </w:r>
      <w:r w:rsidRPr="00415FE3">
        <w:rPr>
          <w:sz w:val="22"/>
          <w:szCs w:val="22"/>
          <w:lang w:val="lt-LT"/>
        </w:rPr>
        <w:t>,</w:t>
      </w:r>
      <w:r w:rsidRPr="00415FE3">
        <w:rPr>
          <w:spacing w:val="12"/>
          <w:sz w:val="22"/>
          <w:szCs w:val="22"/>
          <w:lang w:val="lt-LT"/>
        </w:rPr>
        <w:t xml:space="preserve"> </w:t>
      </w:r>
      <w:r w:rsidRPr="00415FE3">
        <w:rPr>
          <w:spacing w:val="3"/>
          <w:w w:val="101"/>
          <w:sz w:val="22"/>
          <w:szCs w:val="22"/>
          <w:lang w:val="lt-LT"/>
        </w:rPr>
        <w:t>n</w:t>
      </w:r>
      <w:r w:rsidRPr="00415FE3">
        <w:rPr>
          <w:w w:val="101"/>
          <w:sz w:val="22"/>
          <w:szCs w:val="22"/>
          <w:lang w:val="lt-LT"/>
        </w:rPr>
        <w:t>es</w:t>
      </w:r>
      <w:r w:rsidRPr="00415FE3">
        <w:rPr>
          <w:spacing w:val="-2"/>
          <w:w w:val="101"/>
          <w:sz w:val="22"/>
          <w:szCs w:val="22"/>
          <w:lang w:val="lt-LT"/>
        </w:rPr>
        <w:t>k</w:t>
      </w:r>
      <w:r w:rsidRPr="00415FE3">
        <w:rPr>
          <w:w w:val="101"/>
          <w:sz w:val="22"/>
          <w:szCs w:val="22"/>
          <w:lang w:val="lt-LT"/>
        </w:rPr>
        <w:t>el</w:t>
      </w:r>
      <w:r w:rsidRPr="00415FE3">
        <w:rPr>
          <w:spacing w:val="3"/>
          <w:w w:val="101"/>
          <w:sz w:val="22"/>
          <w:szCs w:val="22"/>
          <w:lang w:val="lt-LT"/>
        </w:rPr>
        <w:t>b</w:t>
      </w:r>
      <w:r w:rsidRPr="00415FE3">
        <w:rPr>
          <w:w w:val="101"/>
          <w:sz w:val="22"/>
          <w:szCs w:val="22"/>
          <w:lang w:val="lt-LT"/>
        </w:rPr>
        <w:t>ia</w:t>
      </w:r>
      <w:r w:rsidRPr="00415FE3">
        <w:rPr>
          <w:spacing w:val="-2"/>
          <w:w w:val="101"/>
          <w:sz w:val="22"/>
          <w:szCs w:val="22"/>
          <w:lang w:val="lt-LT"/>
        </w:rPr>
        <w:t>m</w:t>
      </w:r>
      <w:r w:rsidRPr="00415FE3">
        <w:rPr>
          <w:w w:val="101"/>
          <w:sz w:val="22"/>
          <w:szCs w:val="22"/>
          <w:lang w:val="lt-LT"/>
        </w:rPr>
        <w:t>i.</w:t>
      </w:r>
    </w:p>
    <w:p w14:paraId="5D2B0C8F" w14:textId="77777777" w:rsidR="00B66037" w:rsidRPr="00415FE3" w:rsidRDefault="00440F6B">
      <w:pPr>
        <w:spacing w:before="1" w:line="243" w:lineRule="auto"/>
        <w:ind w:left="116" w:right="77" w:firstLine="552"/>
        <w:jc w:val="both"/>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4</w:t>
      </w:r>
      <w:r w:rsidRPr="00415FE3">
        <w:rPr>
          <w:spacing w:val="45"/>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17"/>
          <w:sz w:val="22"/>
          <w:szCs w:val="22"/>
          <w:lang w:val="lt-LT"/>
        </w:rPr>
        <w:t xml:space="preserve"> </w:t>
      </w:r>
      <w:r w:rsidRPr="00415FE3">
        <w:rPr>
          <w:spacing w:val="3"/>
          <w:sz w:val="22"/>
          <w:szCs w:val="22"/>
          <w:lang w:val="lt-LT"/>
        </w:rPr>
        <w:t>n</w:t>
      </w:r>
      <w:r w:rsidRPr="00415FE3">
        <w:rPr>
          <w:sz w:val="22"/>
          <w:szCs w:val="22"/>
          <w:lang w:val="lt-LT"/>
        </w:rPr>
        <w:t>e</w:t>
      </w:r>
      <w:r w:rsidRPr="00415FE3">
        <w:rPr>
          <w:spacing w:val="11"/>
          <w:sz w:val="22"/>
          <w:szCs w:val="22"/>
          <w:lang w:val="lt-LT"/>
        </w:rPr>
        <w:t xml:space="preserve"> </w:t>
      </w:r>
      <w:r w:rsidRPr="00415FE3">
        <w:rPr>
          <w:spacing w:val="-2"/>
          <w:sz w:val="22"/>
          <w:szCs w:val="22"/>
          <w:lang w:val="lt-LT"/>
        </w:rPr>
        <w:t>v</w:t>
      </w:r>
      <w:r w:rsidRPr="00415FE3">
        <w:rPr>
          <w:sz w:val="22"/>
          <w:szCs w:val="22"/>
          <w:lang w:val="lt-LT"/>
        </w:rPr>
        <w:t>ė</w:t>
      </w:r>
      <w:r w:rsidRPr="00415FE3">
        <w:rPr>
          <w:spacing w:val="2"/>
          <w:sz w:val="22"/>
          <w:szCs w:val="22"/>
          <w:lang w:val="lt-LT"/>
        </w:rPr>
        <w:t>l</w:t>
      </w:r>
      <w:r w:rsidRPr="00415FE3">
        <w:rPr>
          <w:sz w:val="22"/>
          <w:szCs w:val="22"/>
          <w:lang w:val="lt-LT"/>
        </w:rPr>
        <w:t>iau</w:t>
      </w:r>
      <w:r w:rsidRPr="00415FE3">
        <w:rPr>
          <w:spacing w:val="17"/>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17"/>
          <w:sz w:val="22"/>
          <w:szCs w:val="22"/>
          <w:lang w:val="lt-LT"/>
        </w:rPr>
        <w:t xml:space="preserve"> </w:t>
      </w:r>
      <w:r w:rsidRPr="00415FE3">
        <w:rPr>
          <w:spacing w:val="1"/>
          <w:sz w:val="22"/>
          <w:szCs w:val="22"/>
          <w:lang w:val="lt-LT"/>
        </w:rPr>
        <w:t>p</w:t>
      </w:r>
      <w:r w:rsidRPr="00415FE3">
        <w:rPr>
          <w:sz w:val="22"/>
          <w:szCs w:val="22"/>
          <w:lang w:val="lt-LT"/>
        </w:rPr>
        <w:t>er</w:t>
      </w:r>
      <w:r w:rsidRPr="00415FE3">
        <w:rPr>
          <w:spacing w:val="12"/>
          <w:sz w:val="22"/>
          <w:szCs w:val="22"/>
          <w:lang w:val="lt-LT"/>
        </w:rPr>
        <w:t xml:space="preserve"> </w:t>
      </w:r>
      <w:r w:rsidRPr="00415FE3">
        <w:rPr>
          <w:sz w:val="22"/>
          <w:szCs w:val="22"/>
          <w:lang w:val="lt-LT"/>
        </w:rPr>
        <w:t>3</w:t>
      </w:r>
      <w:r w:rsidRPr="00415FE3">
        <w:rPr>
          <w:spacing w:val="12"/>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16"/>
          <w:sz w:val="22"/>
          <w:szCs w:val="22"/>
          <w:lang w:val="lt-LT"/>
        </w:rPr>
        <w:t xml:space="preserve"> </w:t>
      </w:r>
      <w:r w:rsidRPr="00415FE3">
        <w:rPr>
          <w:spacing w:val="1"/>
          <w:sz w:val="22"/>
          <w:szCs w:val="22"/>
          <w:lang w:val="lt-LT"/>
        </w:rPr>
        <w:t>d</w:t>
      </w:r>
      <w:r w:rsidRPr="00415FE3">
        <w:rPr>
          <w:sz w:val="22"/>
          <w:szCs w:val="22"/>
          <w:lang w:val="lt-LT"/>
        </w:rPr>
        <w:t>ie</w:t>
      </w:r>
      <w:r w:rsidRPr="00415FE3">
        <w:rPr>
          <w:spacing w:val="1"/>
          <w:sz w:val="22"/>
          <w:szCs w:val="22"/>
          <w:lang w:val="lt-LT"/>
        </w:rPr>
        <w:t>n</w:t>
      </w:r>
      <w:r w:rsidRPr="00415FE3">
        <w:rPr>
          <w:sz w:val="22"/>
          <w:szCs w:val="22"/>
          <w:lang w:val="lt-LT"/>
        </w:rPr>
        <w:t>as</w:t>
      </w:r>
      <w:r w:rsidRPr="00415FE3">
        <w:rPr>
          <w:spacing w:val="16"/>
          <w:sz w:val="22"/>
          <w:szCs w:val="22"/>
          <w:lang w:val="lt-LT"/>
        </w:rPr>
        <w:t xml:space="preserve"> </w:t>
      </w:r>
      <w:r w:rsidRPr="00415FE3">
        <w:rPr>
          <w:spacing w:val="1"/>
          <w:sz w:val="22"/>
          <w:szCs w:val="22"/>
          <w:lang w:val="lt-LT"/>
        </w:rPr>
        <w:t>p</w:t>
      </w:r>
      <w:r w:rsidRPr="00415FE3">
        <w:rPr>
          <w:sz w:val="22"/>
          <w:szCs w:val="22"/>
          <w:lang w:val="lt-LT"/>
        </w:rPr>
        <w:t>o</w:t>
      </w:r>
      <w:r w:rsidRPr="00415FE3">
        <w:rPr>
          <w:spacing w:val="13"/>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8"/>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pacing w:val="-3"/>
          <w:sz w:val="22"/>
          <w:szCs w:val="22"/>
          <w:lang w:val="lt-LT"/>
        </w:rPr>
        <w:t>a</w:t>
      </w:r>
      <w:r w:rsidRPr="00415FE3">
        <w:rPr>
          <w:spacing w:val="1"/>
          <w:sz w:val="22"/>
          <w:szCs w:val="22"/>
          <w:lang w:val="lt-LT"/>
        </w:rPr>
        <w:t>r</w:t>
      </w:r>
      <w:r w:rsidRPr="00415FE3">
        <w:rPr>
          <w:sz w:val="22"/>
          <w:szCs w:val="22"/>
          <w:lang w:val="lt-LT"/>
        </w:rPr>
        <w:t>ties</w:t>
      </w:r>
      <w:r w:rsidRPr="00415FE3">
        <w:rPr>
          <w:spacing w:val="18"/>
          <w:sz w:val="22"/>
          <w:szCs w:val="22"/>
          <w:lang w:val="lt-LT"/>
        </w:rPr>
        <w:t xml:space="preserve"> </w:t>
      </w:r>
      <w:r w:rsidRPr="00415FE3">
        <w:rPr>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a</w:t>
      </w:r>
      <w:r w:rsidRPr="00415FE3">
        <w:rPr>
          <w:spacing w:val="4"/>
          <w:sz w:val="22"/>
          <w:szCs w:val="22"/>
          <w:lang w:val="lt-LT"/>
        </w:rPr>
        <w:t>r</w:t>
      </w:r>
      <w:r w:rsidRPr="00415FE3">
        <w:rPr>
          <w:spacing w:val="-4"/>
          <w:sz w:val="22"/>
          <w:szCs w:val="22"/>
          <w:lang w:val="lt-LT"/>
        </w:rPr>
        <w:t>y</w:t>
      </w:r>
      <w:r w:rsidRPr="00415FE3">
        <w:rPr>
          <w:spacing w:val="1"/>
          <w:sz w:val="22"/>
          <w:szCs w:val="22"/>
          <w:lang w:val="lt-LT"/>
        </w:rPr>
        <w:t>mo</w:t>
      </w:r>
      <w:r w:rsidRPr="00415FE3">
        <w:rPr>
          <w:sz w:val="22"/>
          <w:szCs w:val="22"/>
          <w:lang w:val="lt-LT"/>
        </w:rPr>
        <w:t>,</w:t>
      </w:r>
      <w:r w:rsidRPr="00415FE3">
        <w:rPr>
          <w:spacing w:val="21"/>
          <w:sz w:val="22"/>
          <w:szCs w:val="22"/>
          <w:lang w:val="lt-LT"/>
        </w:rPr>
        <w:t xml:space="preserve"> </w:t>
      </w:r>
      <w:r w:rsidRPr="00415FE3">
        <w:rPr>
          <w:w w:val="101"/>
          <w:sz w:val="22"/>
          <w:szCs w:val="22"/>
          <w:lang w:val="lt-LT"/>
        </w:rPr>
        <w:t>i</w:t>
      </w:r>
      <w:r w:rsidRPr="00415FE3">
        <w:rPr>
          <w:spacing w:val="1"/>
          <w:w w:val="101"/>
          <w:sz w:val="22"/>
          <w:szCs w:val="22"/>
          <w:lang w:val="lt-LT"/>
        </w:rPr>
        <w:t>n</w:t>
      </w:r>
      <w:r w:rsidRPr="00415FE3">
        <w:rPr>
          <w:spacing w:val="-1"/>
          <w:w w:val="101"/>
          <w:sz w:val="22"/>
          <w:szCs w:val="22"/>
          <w:lang w:val="lt-LT"/>
        </w:rPr>
        <w:t>f</w:t>
      </w:r>
      <w:r w:rsidRPr="00415FE3">
        <w:rPr>
          <w:spacing w:val="1"/>
          <w:w w:val="101"/>
          <w:sz w:val="22"/>
          <w:szCs w:val="22"/>
          <w:lang w:val="lt-LT"/>
        </w:rPr>
        <w:t>o</w:t>
      </w:r>
      <w:r w:rsidRPr="00415FE3">
        <w:rPr>
          <w:spacing w:val="-1"/>
          <w:w w:val="101"/>
          <w:sz w:val="22"/>
          <w:szCs w:val="22"/>
          <w:lang w:val="lt-LT"/>
        </w:rPr>
        <w:t>r</w:t>
      </w:r>
      <w:r w:rsidRPr="00415FE3">
        <w:rPr>
          <w:spacing w:val="-2"/>
          <w:w w:val="101"/>
          <w:sz w:val="22"/>
          <w:szCs w:val="22"/>
          <w:lang w:val="lt-LT"/>
        </w:rPr>
        <w:t>m</w:t>
      </w:r>
      <w:r w:rsidRPr="00415FE3">
        <w:rPr>
          <w:spacing w:val="1"/>
          <w:w w:val="101"/>
          <w:sz w:val="22"/>
          <w:szCs w:val="22"/>
          <w:lang w:val="lt-LT"/>
        </w:rPr>
        <w:t>u</w:t>
      </w:r>
      <w:r w:rsidRPr="00415FE3">
        <w:rPr>
          <w:spacing w:val="-2"/>
          <w:w w:val="101"/>
          <w:sz w:val="22"/>
          <w:szCs w:val="22"/>
          <w:lang w:val="lt-LT"/>
        </w:rPr>
        <w:t>o</w:t>
      </w:r>
      <w:r w:rsidRPr="00415FE3">
        <w:rPr>
          <w:w w:val="101"/>
          <w:sz w:val="22"/>
          <w:szCs w:val="22"/>
          <w:lang w:val="lt-LT"/>
        </w:rPr>
        <w:t xml:space="preserve">ja </w:t>
      </w:r>
      <w:r w:rsidRPr="00415FE3">
        <w:rPr>
          <w:sz w:val="22"/>
          <w:szCs w:val="22"/>
          <w:lang w:val="lt-LT"/>
        </w:rPr>
        <w:t>el.</w:t>
      </w:r>
      <w:r w:rsidRPr="00415FE3">
        <w:rPr>
          <w:spacing w:val="4"/>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š</w:t>
      </w:r>
      <w:r w:rsidRPr="00415FE3">
        <w:rPr>
          <w:spacing w:val="2"/>
          <w:sz w:val="22"/>
          <w:szCs w:val="22"/>
          <w:lang w:val="lt-LT"/>
        </w:rPr>
        <w:t>t</w:t>
      </w:r>
      <w:r w:rsidRPr="00415FE3">
        <w:rPr>
          <w:sz w:val="22"/>
          <w:szCs w:val="22"/>
          <w:lang w:val="lt-LT"/>
        </w:rPr>
        <w:t>u</w:t>
      </w:r>
      <w:r w:rsidRPr="00415FE3">
        <w:rPr>
          <w:spacing w:val="6"/>
          <w:sz w:val="22"/>
          <w:szCs w:val="22"/>
          <w:lang w:val="lt-LT"/>
        </w:rPr>
        <w:t xml:space="preserve"> </w:t>
      </w:r>
      <w:r w:rsidRPr="00415FE3">
        <w:rPr>
          <w:spacing w:val="-2"/>
          <w:sz w:val="22"/>
          <w:szCs w:val="22"/>
          <w:lang w:val="lt-LT"/>
        </w:rPr>
        <w:t>v</w:t>
      </w:r>
      <w:r w:rsidRPr="00415FE3">
        <w:rPr>
          <w:sz w:val="22"/>
          <w:szCs w:val="22"/>
          <w:lang w:val="lt-LT"/>
        </w:rPr>
        <w:t>is</w:t>
      </w:r>
      <w:r w:rsidRPr="00415FE3">
        <w:rPr>
          <w:spacing w:val="1"/>
          <w:sz w:val="22"/>
          <w:szCs w:val="22"/>
          <w:lang w:val="lt-LT"/>
        </w:rPr>
        <w:t>u</w:t>
      </w:r>
      <w:r w:rsidRPr="00415FE3">
        <w:rPr>
          <w:sz w:val="22"/>
          <w:szCs w:val="22"/>
          <w:lang w:val="lt-LT"/>
        </w:rPr>
        <w:t>s</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mu</w:t>
      </w:r>
      <w:r w:rsidRPr="00415FE3">
        <w:rPr>
          <w:sz w:val="22"/>
          <w:szCs w:val="22"/>
          <w:lang w:val="lt-LT"/>
        </w:rPr>
        <w:t>s</w:t>
      </w:r>
      <w:r w:rsidRPr="00415FE3">
        <w:rPr>
          <w:spacing w:val="13"/>
          <w:sz w:val="22"/>
          <w:szCs w:val="22"/>
          <w:lang w:val="lt-LT"/>
        </w:rPr>
        <w:t xml:space="preserve"> </w:t>
      </w:r>
      <w:r w:rsidRPr="00415FE3">
        <w:rPr>
          <w:spacing w:val="-2"/>
          <w:sz w:val="22"/>
          <w:szCs w:val="22"/>
          <w:lang w:val="lt-LT"/>
        </w:rPr>
        <w:t>p</w:t>
      </w:r>
      <w:r w:rsidRPr="00415FE3">
        <w:rPr>
          <w:sz w:val="22"/>
          <w:szCs w:val="22"/>
          <w:lang w:val="lt-LT"/>
        </w:rPr>
        <w:t>atei</w:t>
      </w:r>
      <w:r w:rsidRPr="00415FE3">
        <w:rPr>
          <w:spacing w:val="-2"/>
          <w:sz w:val="22"/>
          <w:szCs w:val="22"/>
          <w:lang w:val="lt-LT"/>
        </w:rPr>
        <w:t>k</w:t>
      </w:r>
      <w:r w:rsidRPr="00415FE3">
        <w:rPr>
          <w:spacing w:val="1"/>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s</w:t>
      </w:r>
      <w:r w:rsidRPr="00415FE3">
        <w:rPr>
          <w:spacing w:val="10"/>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z w:val="22"/>
          <w:szCs w:val="22"/>
          <w:lang w:val="lt-LT"/>
        </w:rPr>
        <w:t>ėj</w:t>
      </w:r>
      <w:r w:rsidRPr="00415FE3">
        <w:rPr>
          <w:spacing w:val="1"/>
          <w:sz w:val="22"/>
          <w:szCs w:val="22"/>
          <w:lang w:val="lt-LT"/>
        </w:rPr>
        <w:t>u</w:t>
      </w:r>
      <w:r w:rsidRPr="00415FE3">
        <w:rPr>
          <w:sz w:val="22"/>
          <w:szCs w:val="22"/>
          <w:lang w:val="lt-LT"/>
        </w:rPr>
        <w:t>s</w:t>
      </w:r>
      <w:r w:rsidRPr="00415FE3">
        <w:rPr>
          <w:spacing w:val="7"/>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5"/>
          <w:sz w:val="22"/>
          <w:szCs w:val="22"/>
          <w:lang w:val="lt-LT"/>
        </w:rPr>
        <w:t>i</w:t>
      </w:r>
      <w:r w:rsidRPr="00415FE3">
        <w:rPr>
          <w:sz w:val="22"/>
          <w:szCs w:val="22"/>
          <w:lang w:val="lt-LT"/>
        </w:rPr>
        <w:t>e</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pacing w:val="-3"/>
          <w:sz w:val="22"/>
          <w:szCs w:val="22"/>
          <w:lang w:val="lt-LT"/>
        </w:rPr>
        <w:t>a</w:t>
      </w:r>
      <w:r w:rsidRPr="00415FE3">
        <w:rPr>
          <w:spacing w:val="1"/>
          <w:sz w:val="22"/>
          <w:szCs w:val="22"/>
          <w:lang w:val="lt-LT"/>
        </w:rPr>
        <w:t>r</w:t>
      </w:r>
      <w:r w:rsidRPr="00415FE3">
        <w:rPr>
          <w:sz w:val="22"/>
          <w:szCs w:val="22"/>
          <w:lang w:val="lt-LT"/>
        </w:rPr>
        <w:t>ties</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ud</w:t>
      </w:r>
      <w:r w:rsidRPr="00415FE3">
        <w:rPr>
          <w:sz w:val="22"/>
          <w:szCs w:val="22"/>
          <w:lang w:val="lt-LT"/>
        </w:rPr>
        <w:t>a</w:t>
      </w:r>
      <w:r w:rsidRPr="00415FE3">
        <w:rPr>
          <w:spacing w:val="1"/>
          <w:sz w:val="22"/>
          <w:szCs w:val="22"/>
          <w:lang w:val="lt-LT"/>
        </w:rPr>
        <w:t>r</w:t>
      </w:r>
      <w:r w:rsidRPr="00415FE3">
        <w:rPr>
          <w:spacing w:val="-2"/>
          <w:sz w:val="22"/>
          <w:szCs w:val="22"/>
          <w:lang w:val="lt-LT"/>
        </w:rPr>
        <w:t>y</w:t>
      </w:r>
      <w:r w:rsidRPr="00415FE3">
        <w:rPr>
          <w:spacing w:val="1"/>
          <w:sz w:val="22"/>
          <w:szCs w:val="22"/>
          <w:lang w:val="lt-LT"/>
        </w:rPr>
        <w:t>m</w:t>
      </w:r>
      <w:r w:rsidRPr="00415FE3">
        <w:rPr>
          <w:sz w:val="22"/>
          <w:szCs w:val="22"/>
          <w:lang w:val="lt-LT"/>
        </w:rPr>
        <w:t>ą,</w:t>
      </w:r>
      <w:r w:rsidRPr="00415FE3">
        <w:rPr>
          <w:spacing w:val="11"/>
          <w:sz w:val="22"/>
          <w:szCs w:val="22"/>
          <w:lang w:val="lt-LT"/>
        </w:rPr>
        <w:t xml:space="preserve"> </w:t>
      </w:r>
      <w:r w:rsidRPr="00415FE3">
        <w:rPr>
          <w:spacing w:val="-2"/>
          <w:sz w:val="22"/>
          <w:szCs w:val="22"/>
          <w:lang w:val="lt-LT"/>
        </w:rPr>
        <w:t>n</w:t>
      </w:r>
      <w:r w:rsidRPr="00415FE3">
        <w:rPr>
          <w:spacing w:val="3"/>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pacing w:val="1"/>
          <w:sz w:val="22"/>
          <w:szCs w:val="22"/>
          <w:lang w:val="lt-LT"/>
        </w:rPr>
        <w:t>d</w:t>
      </w:r>
      <w:r w:rsidRPr="00415FE3">
        <w:rPr>
          <w:sz w:val="22"/>
          <w:szCs w:val="22"/>
          <w:lang w:val="lt-LT"/>
        </w:rPr>
        <w:t>a</w:t>
      </w:r>
      <w:r w:rsidRPr="00415FE3">
        <w:rPr>
          <w:spacing w:val="-2"/>
          <w:sz w:val="22"/>
          <w:szCs w:val="22"/>
          <w:lang w:val="lt-LT"/>
        </w:rPr>
        <w:t>m</w:t>
      </w:r>
      <w:r w:rsidRPr="00415FE3">
        <w:rPr>
          <w:sz w:val="22"/>
          <w:szCs w:val="22"/>
          <w:lang w:val="lt-LT"/>
        </w:rPr>
        <w:t>as</w:t>
      </w:r>
      <w:r w:rsidRPr="00415FE3">
        <w:rPr>
          <w:spacing w:val="12"/>
          <w:sz w:val="22"/>
          <w:szCs w:val="22"/>
          <w:lang w:val="lt-LT"/>
        </w:rPr>
        <w:t xml:space="preserve"> </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w:t>
      </w:r>
      <w:r w:rsidRPr="00415FE3">
        <w:rPr>
          <w:spacing w:val="5"/>
          <w:sz w:val="22"/>
          <w:szCs w:val="22"/>
          <w:lang w:val="lt-LT"/>
        </w:rPr>
        <w:t>j</w:t>
      </w:r>
      <w:r w:rsidRPr="00415FE3">
        <w:rPr>
          <w:sz w:val="22"/>
          <w:szCs w:val="22"/>
          <w:lang w:val="lt-LT"/>
        </w:rPr>
        <w:t xml:space="preserve">ą </w:t>
      </w:r>
      <w:r w:rsidRPr="00415FE3">
        <w:rPr>
          <w:w w:val="101"/>
          <w:sz w:val="22"/>
          <w:szCs w:val="22"/>
          <w:lang w:val="lt-LT"/>
        </w:rPr>
        <w:t xml:space="preserve">su </w:t>
      </w:r>
      <w:r w:rsidRPr="00415FE3">
        <w:rPr>
          <w:spacing w:val="-2"/>
          <w:sz w:val="22"/>
          <w:szCs w:val="22"/>
          <w:lang w:val="lt-LT"/>
        </w:rPr>
        <w:t>ku</w:t>
      </w:r>
      <w:r w:rsidRPr="00415FE3">
        <w:rPr>
          <w:spacing w:val="1"/>
          <w:sz w:val="22"/>
          <w:szCs w:val="22"/>
          <w:lang w:val="lt-LT"/>
        </w:rPr>
        <w:t>r</w:t>
      </w:r>
      <w:r w:rsidRPr="00415FE3">
        <w:rPr>
          <w:sz w:val="22"/>
          <w:szCs w:val="22"/>
          <w:lang w:val="lt-LT"/>
        </w:rPr>
        <w:t>i</w:t>
      </w:r>
      <w:r w:rsidRPr="00415FE3">
        <w:rPr>
          <w:spacing w:val="-2"/>
          <w:sz w:val="22"/>
          <w:szCs w:val="22"/>
          <w:lang w:val="lt-LT"/>
        </w:rPr>
        <w:t>u</w:t>
      </w:r>
      <w:r w:rsidRPr="00415FE3">
        <w:rPr>
          <w:sz w:val="22"/>
          <w:szCs w:val="22"/>
          <w:lang w:val="lt-LT"/>
        </w:rPr>
        <w:t>o</w:t>
      </w:r>
      <w:r w:rsidRPr="00415FE3">
        <w:rPr>
          <w:spacing w:val="7"/>
          <w:sz w:val="22"/>
          <w:szCs w:val="22"/>
          <w:lang w:val="lt-LT"/>
        </w:rPr>
        <w:t xml:space="preserve"> </w:t>
      </w:r>
      <w:r w:rsidRPr="00415FE3">
        <w:rPr>
          <w:sz w:val="22"/>
          <w:szCs w:val="22"/>
          <w:lang w:val="lt-LT"/>
        </w:rPr>
        <w:t>s</w:t>
      </w:r>
      <w:r w:rsidRPr="00415FE3">
        <w:rPr>
          <w:spacing w:val="1"/>
          <w:sz w:val="22"/>
          <w:szCs w:val="22"/>
          <w:lang w:val="lt-LT"/>
        </w:rPr>
        <w:t>ud</w:t>
      </w:r>
      <w:r w:rsidRPr="00415FE3">
        <w:rPr>
          <w:spacing w:val="2"/>
          <w:sz w:val="22"/>
          <w:szCs w:val="22"/>
          <w:lang w:val="lt-LT"/>
        </w:rPr>
        <w:t>a</w:t>
      </w:r>
      <w:r w:rsidRPr="00415FE3">
        <w:rPr>
          <w:spacing w:val="4"/>
          <w:sz w:val="22"/>
          <w:szCs w:val="22"/>
          <w:lang w:val="lt-LT"/>
        </w:rPr>
        <w:t>r</w:t>
      </w:r>
      <w:r w:rsidRPr="00415FE3">
        <w:rPr>
          <w:spacing w:val="-6"/>
          <w:sz w:val="22"/>
          <w:szCs w:val="22"/>
          <w:lang w:val="lt-LT"/>
        </w:rPr>
        <w:t>y</w:t>
      </w:r>
      <w:r w:rsidRPr="00415FE3">
        <w:rPr>
          <w:spacing w:val="2"/>
          <w:sz w:val="22"/>
          <w:szCs w:val="22"/>
          <w:lang w:val="lt-LT"/>
        </w:rPr>
        <w:t>t</w:t>
      </w:r>
      <w:r w:rsidRPr="00415FE3">
        <w:rPr>
          <w:sz w:val="22"/>
          <w:szCs w:val="22"/>
          <w:lang w:val="lt-LT"/>
        </w:rPr>
        <w:t>a</w:t>
      </w:r>
      <w:r w:rsidRPr="00415FE3">
        <w:rPr>
          <w:spacing w:val="8"/>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w w:val="101"/>
          <w:sz w:val="22"/>
          <w:szCs w:val="22"/>
          <w:lang w:val="lt-LT"/>
        </w:rPr>
        <w:t>s</w:t>
      </w:r>
      <w:r w:rsidRPr="00415FE3">
        <w:rPr>
          <w:spacing w:val="-2"/>
          <w:w w:val="101"/>
          <w:sz w:val="22"/>
          <w:szCs w:val="22"/>
          <w:lang w:val="lt-LT"/>
        </w:rPr>
        <w:t>u</w:t>
      </w:r>
      <w:r w:rsidRPr="00415FE3">
        <w:rPr>
          <w:spacing w:val="2"/>
          <w:w w:val="101"/>
          <w:sz w:val="22"/>
          <w:szCs w:val="22"/>
          <w:lang w:val="lt-LT"/>
        </w:rPr>
        <w:t>t</w:t>
      </w:r>
      <w:r w:rsidRPr="00415FE3">
        <w:rPr>
          <w:spacing w:val="-3"/>
          <w:w w:val="101"/>
          <w:sz w:val="22"/>
          <w:szCs w:val="22"/>
          <w:lang w:val="lt-LT"/>
        </w:rPr>
        <w:t>a</w:t>
      </w:r>
      <w:r w:rsidRPr="00415FE3">
        <w:rPr>
          <w:spacing w:val="-1"/>
          <w:w w:val="101"/>
          <w:sz w:val="22"/>
          <w:szCs w:val="22"/>
          <w:lang w:val="lt-LT"/>
        </w:rPr>
        <w:t>r</w:t>
      </w:r>
      <w:r w:rsidRPr="00415FE3">
        <w:rPr>
          <w:spacing w:val="2"/>
          <w:w w:val="101"/>
          <w:sz w:val="22"/>
          <w:szCs w:val="22"/>
          <w:lang w:val="lt-LT"/>
        </w:rPr>
        <w:t>t</w:t>
      </w:r>
      <w:r w:rsidRPr="00415FE3">
        <w:rPr>
          <w:w w:val="101"/>
          <w:sz w:val="22"/>
          <w:szCs w:val="22"/>
          <w:lang w:val="lt-LT"/>
        </w:rPr>
        <w:t>is.</w:t>
      </w:r>
    </w:p>
    <w:p w14:paraId="578DAD14" w14:textId="77777777" w:rsidR="002A5953" w:rsidRPr="00415FE3" w:rsidRDefault="002A5953">
      <w:pPr>
        <w:spacing w:before="14" w:line="240" w:lineRule="exact"/>
        <w:rPr>
          <w:sz w:val="22"/>
          <w:szCs w:val="22"/>
          <w:lang w:val="lt-LT"/>
        </w:rPr>
      </w:pPr>
    </w:p>
    <w:p w14:paraId="7135BE04" w14:textId="77777777" w:rsidR="00B66037" w:rsidRPr="00415FE3" w:rsidRDefault="00440F6B">
      <w:pPr>
        <w:ind w:left="4304" w:right="4307"/>
        <w:jc w:val="center"/>
        <w:rPr>
          <w:sz w:val="23"/>
          <w:szCs w:val="23"/>
          <w:lang w:val="lt-LT"/>
        </w:rPr>
      </w:pPr>
      <w:r w:rsidRPr="00415FE3">
        <w:rPr>
          <w:b/>
          <w:spacing w:val="1"/>
          <w:sz w:val="23"/>
          <w:szCs w:val="23"/>
          <w:lang w:val="lt-LT"/>
        </w:rPr>
        <w:t>1</w:t>
      </w:r>
      <w:r w:rsidRPr="00415FE3">
        <w:rPr>
          <w:b/>
          <w:spacing w:val="-2"/>
          <w:sz w:val="23"/>
          <w:szCs w:val="23"/>
          <w:lang w:val="lt-LT"/>
        </w:rPr>
        <w:t>2</w:t>
      </w:r>
      <w:r w:rsidRPr="00415FE3">
        <w:rPr>
          <w:b/>
          <w:sz w:val="23"/>
          <w:szCs w:val="23"/>
          <w:lang w:val="lt-LT"/>
        </w:rPr>
        <w:t>.</w:t>
      </w:r>
      <w:r w:rsidRPr="00415FE3">
        <w:rPr>
          <w:b/>
          <w:spacing w:val="36"/>
          <w:sz w:val="23"/>
          <w:szCs w:val="23"/>
          <w:lang w:val="lt-LT"/>
        </w:rPr>
        <w:t xml:space="preserve"> </w:t>
      </w:r>
      <w:r w:rsidRPr="00415FE3">
        <w:rPr>
          <w:b/>
          <w:spacing w:val="-2"/>
          <w:w w:val="102"/>
          <w:sz w:val="23"/>
          <w:szCs w:val="23"/>
          <w:lang w:val="lt-LT"/>
        </w:rPr>
        <w:t>P</w:t>
      </w:r>
      <w:r w:rsidRPr="00415FE3">
        <w:rPr>
          <w:b/>
          <w:spacing w:val="3"/>
          <w:w w:val="102"/>
          <w:sz w:val="23"/>
          <w:szCs w:val="23"/>
          <w:lang w:val="lt-LT"/>
        </w:rPr>
        <w:t>R</w:t>
      </w:r>
      <w:r w:rsidRPr="00415FE3">
        <w:rPr>
          <w:b/>
          <w:spacing w:val="-2"/>
          <w:w w:val="102"/>
          <w:sz w:val="23"/>
          <w:szCs w:val="23"/>
          <w:lang w:val="lt-LT"/>
        </w:rPr>
        <w:t>IE</w:t>
      </w:r>
      <w:r w:rsidRPr="00415FE3">
        <w:rPr>
          <w:b/>
          <w:spacing w:val="-1"/>
          <w:w w:val="102"/>
          <w:sz w:val="23"/>
          <w:szCs w:val="23"/>
          <w:lang w:val="lt-LT"/>
        </w:rPr>
        <w:t>D</w:t>
      </w:r>
      <w:r w:rsidRPr="00415FE3">
        <w:rPr>
          <w:b/>
          <w:spacing w:val="3"/>
          <w:w w:val="102"/>
          <w:sz w:val="23"/>
          <w:szCs w:val="23"/>
          <w:lang w:val="lt-LT"/>
        </w:rPr>
        <w:t>A</w:t>
      </w:r>
      <w:r w:rsidRPr="00415FE3">
        <w:rPr>
          <w:b/>
          <w:w w:val="102"/>
          <w:sz w:val="23"/>
          <w:szCs w:val="23"/>
          <w:lang w:val="lt-LT"/>
        </w:rPr>
        <w:t>I</w:t>
      </w:r>
    </w:p>
    <w:p w14:paraId="35C792EB" w14:textId="77777777" w:rsidR="00B66037" w:rsidRPr="00415FE3" w:rsidRDefault="00B66037">
      <w:pPr>
        <w:spacing w:before="9" w:line="100" w:lineRule="exact"/>
        <w:rPr>
          <w:sz w:val="11"/>
          <w:szCs w:val="11"/>
          <w:lang w:val="lt-LT"/>
        </w:rPr>
      </w:pPr>
    </w:p>
    <w:p w14:paraId="445C17C3" w14:textId="77777777" w:rsidR="00B66037" w:rsidRPr="00415FE3" w:rsidRDefault="00B66037">
      <w:pPr>
        <w:spacing w:line="200" w:lineRule="exact"/>
        <w:rPr>
          <w:lang w:val="lt-LT"/>
        </w:rPr>
      </w:pPr>
    </w:p>
    <w:p w14:paraId="1C087E3E" w14:textId="77777777" w:rsidR="00B66037" w:rsidRPr="00415FE3" w:rsidRDefault="00B66037">
      <w:pPr>
        <w:spacing w:line="200" w:lineRule="exact"/>
        <w:rPr>
          <w:sz w:val="22"/>
          <w:szCs w:val="22"/>
          <w:lang w:val="lt-LT"/>
        </w:rPr>
      </w:pPr>
    </w:p>
    <w:p w14:paraId="0CDFC14E" w14:textId="77777777" w:rsidR="00B66037" w:rsidRPr="00415FE3" w:rsidRDefault="00440F6B">
      <w:pPr>
        <w:ind w:left="699"/>
        <w:rPr>
          <w:sz w:val="22"/>
          <w:szCs w:val="22"/>
          <w:lang w:val="lt-LT"/>
        </w:rPr>
      </w:pPr>
      <w:r w:rsidRPr="00415FE3">
        <w:rPr>
          <w:spacing w:val="1"/>
          <w:sz w:val="22"/>
          <w:szCs w:val="22"/>
          <w:lang w:val="lt-LT"/>
        </w:rPr>
        <w:t>12</w:t>
      </w:r>
      <w:r w:rsidRPr="00415FE3">
        <w:rPr>
          <w:spacing w:val="-1"/>
          <w:sz w:val="22"/>
          <w:szCs w:val="22"/>
          <w:lang w:val="lt-LT"/>
        </w:rPr>
        <w:t>.</w:t>
      </w:r>
      <w:r w:rsidRPr="00415FE3">
        <w:rPr>
          <w:sz w:val="22"/>
          <w:szCs w:val="22"/>
          <w:lang w:val="lt-LT"/>
        </w:rPr>
        <w:t xml:space="preserve">1         </w:t>
      </w:r>
      <w:r w:rsidRPr="00415FE3">
        <w:rPr>
          <w:spacing w:val="42"/>
          <w:sz w:val="22"/>
          <w:szCs w:val="22"/>
          <w:lang w:val="lt-LT"/>
        </w:rPr>
        <w:t xml:space="preserve"> </w:t>
      </w:r>
      <w:r w:rsidRPr="00415FE3">
        <w:rPr>
          <w:spacing w:val="1"/>
          <w:sz w:val="22"/>
          <w:szCs w:val="22"/>
          <w:lang w:val="lt-LT"/>
        </w:rPr>
        <w:t>T</w:t>
      </w:r>
      <w:r w:rsidRPr="00415FE3">
        <w:rPr>
          <w:spacing w:val="-2"/>
          <w:sz w:val="22"/>
          <w:szCs w:val="22"/>
          <w:lang w:val="lt-LT"/>
        </w:rPr>
        <w:t>e</w:t>
      </w:r>
      <w:r w:rsidRPr="00415FE3">
        <w:rPr>
          <w:spacing w:val="1"/>
          <w:sz w:val="22"/>
          <w:szCs w:val="22"/>
          <w:lang w:val="lt-LT"/>
        </w:rPr>
        <w:t>chn</w:t>
      </w:r>
      <w:r w:rsidRPr="00415FE3">
        <w:rPr>
          <w:spacing w:val="-2"/>
          <w:sz w:val="22"/>
          <w:szCs w:val="22"/>
          <w:lang w:val="lt-LT"/>
        </w:rPr>
        <w:t>i</w:t>
      </w:r>
      <w:r w:rsidRPr="00415FE3">
        <w:rPr>
          <w:spacing w:val="1"/>
          <w:sz w:val="22"/>
          <w:szCs w:val="22"/>
          <w:lang w:val="lt-LT"/>
        </w:rPr>
        <w:t>n</w:t>
      </w:r>
      <w:r w:rsidRPr="00415FE3">
        <w:rPr>
          <w:sz w:val="22"/>
          <w:szCs w:val="22"/>
          <w:lang w:val="lt-LT"/>
        </w:rPr>
        <w:t>i</w:t>
      </w:r>
      <w:r w:rsidRPr="00415FE3">
        <w:rPr>
          <w:spacing w:val="-2"/>
          <w:sz w:val="22"/>
          <w:szCs w:val="22"/>
          <w:lang w:val="lt-LT"/>
        </w:rPr>
        <w:t>a</w:t>
      </w:r>
      <w:r w:rsidRPr="00415FE3">
        <w:rPr>
          <w:sz w:val="22"/>
          <w:szCs w:val="22"/>
          <w:lang w:val="lt-LT"/>
        </w:rPr>
        <w:t>i</w:t>
      </w:r>
      <w:r w:rsidRPr="00415FE3">
        <w:rPr>
          <w:spacing w:val="19"/>
          <w:sz w:val="22"/>
          <w:szCs w:val="22"/>
          <w:lang w:val="lt-LT"/>
        </w:rPr>
        <w:t xml:space="preserve"> </w:t>
      </w:r>
      <w:r w:rsidRPr="00415FE3">
        <w:rPr>
          <w:w w:val="102"/>
          <w:sz w:val="22"/>
          <w:szCs w:val="22"/>
          <w:lang w:val="lt-LT"/>
        </w:rPr>
        <w:t>r</w:t>
      </w:r>
      <w:r w:rsidRPr="00415FE3">
        <w:rPr>
          <w:spacing w:val="1"/>
          <w:w w:val="102"/>
          <w:sz w:val="22"/>
          <w:szCs w:val="22"/>
          <w:lang w:val="lt-LT"/>
        </w:rPr>
        <w:t>e</w:t>
      </w:r>
      <w:r w:rsidRPr="00415FE3">
        <w:rPr>
          <w:w w:val="102"/>
          <w:sz w:val="22"/>
          <w:szCs w:val="22"/>
          <w:lang w:val="lt-LT"/>
        </w:rPr>
        <w:t>i</w:t>
      </w:r>
      <w:r w:rsidRPr="00415FE3">
        <w:rPr>
          <w:spacing w:val="-2"/>
          <w:w w:val="102"/>
          <w:sz w:val="22"/>
          <w:szCs w:val="22"/>
          <w:lang w:val="lt-LT"/>
        </w:rPr>
        <w:t>k</w:t>
      </w:r>
      <w:r w:rsidRPr="00415FE3">
        <w:rPr>
          <w:spacing w:val="1"/>
          <w:w w:val="102"/>
          <w:sz w:val="22"/>
          <w:szCs w:val="22"/>
          <w:lang w:val="lt-LT"/>
        </w:rPr>
        <w:t>a</w:t>
      </w:r>
      <w:r w:rsidRPr="00415FE3">
        <w:rPr>
          <w:spacing w:val="-2"/>
          <w:w w:val="102"/>
          <w:sz w:val="22"/>
          <w:szCs w:val="22"/>
          <w:lang w:val="lt-LT"/>
        </w:rPr>
        <w:t>l</w:t>
      </w:r>
      <w:r w:rsidRPr="00415FE3">
        <w:rPr>
          <w:spacing w:val="1"/>
          <w:w w:val="102"/>
          <w:sz w:val="22"/>
          <w:szCs w:val="22"/>
          <w:lang w:val="lt-LT"/>
        </w:rPr>
        <w:t>a</w:t>
      </w:r>
      <w:r w:rsidRPr="00415FE3">
        <w:rPr>
          <w:spacing w:val="-2"/>
          <w:w w:val="102"/>
          <w:sz w:val="22"/>
          <w:szCs w:val="22"/>
          <w:lang w:val="lt-LT"/>
        </w:rPr>
        <w:t>v</w:t>
      </w:r>
      <w:r w:rsidRPr="00415FE3">
        <w:rPr>
          <w:w w:val="102"/>
          <w:sz w:val="22"/>
          <w:szCs w:val="22"/>
          <w:lang w:val="lt-LT"/>
        </w:rPr>
        <w:t>i</w:t>
      </w:r>
      <w:r w:rsidRPr="00415FE3">
        <w:rPr>
          <w:spacing w:val="-1"/>
          <w:w w:val="102"/>
          <w:sz w:val="22"/>
          <w:szCs w:val="22"/>
          <w:lang w:val="lt-LT"/>
        </w:rPr>
        <w:t>m</w:t>
      </w:r>
      <w:r w:rsidRPr="00415FE3">
        <w:rPr>
          <w:spacing w:val="1"/>
          <w:w w:val="102"/>
          <w:sz w:val="22"/>
          <w:szCs w:val="22"/>
          <w:lang w:val="lt-LT"/>
        </w:rPr>
        <w:t>a</w:t>
      </w:r>
      <w:r w:rsidRPr="00415FE3">
        <w:rPr>
          <w:w w:val="102"/>
          <w:sz w:val="22"/>
          <w:szCs w:val="22"/>
          <w:lang w:val="lt-LT"/>
        </w:rPr>
        <w:t>i;</w:t>
      </w:r>
    </w:p>
    <w:p w14:paraId="7F078A53" w14:textId="77777777" w:rsidR="00B66037" w:rsidRPr="00415FE3" w:rsidRDefault="00440F6B">
      <w:pPr>
        <w:spacing w:before="3"/>
        <w:ind w:left="699"/>
        <w:rPr>
          <w:sz w:val="22"/>
          <w:szCs w:val="22"/>
          <w:lang w:val="lt-LT"/>
        </w:rPr>
      </w:pPr>
      <w:r w:rsidRPr="00415FE3">
        <w:rPr>
          <w:spacing w:val="1"/>
          <w:sz w:val="22"/>
          <w:szCs w:val="22"/>
          <w:lang w:val="lt-LT"/>
        </w:rPr>
        <w:t>12</w:t>
      </w:r>
      <w:r w:rsidRPr="00415FE3">
        <w:rPr>
          <w:spacing w:val="-1"/>
          <w:sz w:val="22"/>
          <w:szCs w:val="22"/>
          <w:lang w:val="lt-LT"/>
        </w:rPr>
        <w:t>.</w:t>
      </w:r>
      <w:r w:rsidRPr="00415FE3">
        <w:rPr>
          <w:sz w:val="22"/>
          <w:szCs w:val="22"/>
          <w:lang w:val="lt-LT"/>
        </w:rPr>
        <w:t xml:space="preserve">2         </w:t>
      </w:r>
      <w:r w:rsidRPr="00415FE3">
        <w:rPr>
          <w:spacing w:val="42"/>
          <w:sz w:val="22"/>
          <w:szCs w:val="22"/>
          <w:lang w:val="lt-LT"/>
        </w:rPr>
        <w:t xml:space="preserve"> </w:t>
      </w:r>
      <w:r w:rsidRPr="00415FE3">
        <w:rPr>
          <w:spacing w:val="-2"/>
          <w:sz w:val="22"/>
          <w:szCs w:val="22"/>
          <w:lang w:val="lt-LT"/>
        </w:rPr>
        <w:t>P</w:t>
      </w:r>
      <w:r w:rsidRPr="00415FE3">
        <w:rPr>
          <w:spacing w:val="1"/>
          <w:sz w:val="22"/>
          <w:szCs w:val="22"/>
          <w:lang w:val="lt-LT"/>
        </w:rPr>
        <w:t>a</w:t>
      </w:r>
      <w:r w:rsidRPr="00415FE3">
        <w:rPr>
          <w:sz w:val="22"/>
          <w:szCs w:val="22"/>
          <w:lang w:val="lt-LT"/>
        </w:rPr>
        <w:t>s</w:t>
      </w:r>
      <w:r w:rsidRPr="00415FE3">
        <w:rPr>
          <w:spacing w:val="3"/>
          <w:sz w:val="22"/>
          <w:szCs w:val="22"/>
          <w:lang w:val="lt-LT"/>
        </w:rPr>
        <w:t>i</w:t>
      </w:r>
      <w:r w:rsidRPr="00415FE3">
        <w:rPr>
          <w:spacing w:val="-4"/>
          <w:sz w:val="22"/>
          <w:szCs w:val="22"/>
          <w:lang w:val="lt-LT"/>
        </w:rPr>
        <w:t>ū</w:t>
      </w:r>
      <w:r w:rsidRPr="00415FE3">
        <w:rPr>
          <w:spacing w:val="5"/>
          <w:sz w:val="22"/>
          <w:szCs w:val="22"/>
          <w:lang w:val="lt-LT"/>
        </w:rPr>
        <w:t>l</w:t>
      </w:r>
      <w:r w:rsidRPr="00415FE3">
        <w:rPr>
          <w:spacing w:val="-7"/>
          <w:sz w:val="22"/>
          <w:szCs w:val="22"/>
          <w:lang w:val="lt-LT"/>
        </w:rPr>
        <w:t>y</w:t>
      </w:r>
      <w:r w:rsidRPr="00415FE3">
        <w:rPr>
          <w:spacing w:val="-1"/>
          <w:sz w:val="22"/>
          <w:szCs w:val="22"/>
          <w:lang w:val="lt-LT"/>
        </w:rPr>
        <w:t>m</w:t>
      </w:r>
      <w:r w:rsidRPr="00415FE3">
        <w:rPr>
          <w:sz w:val="22"/>
          <w:szCs w:val="22"/>
          <w:lang w:val="lt-LT"/>
        </w:rPr>
        <w:t>o</w:t>
      </w:r>
      <w:r w:rsidRPr="00415FE3">
        <w:rPr>
          <w:spacing w:val="21"/>
          <w:sz w:val="22"/>
          <w:szCs w:val="22"/>
          <w:lang w:val="lt-LT"/>
        </w:rPr>
        <w:t xml:space="preserve"> </w:t>
      </w:r>
      <w:r w:rsidRPr="00415FE3">
        <w:rPr>
          <w:spacing w:val="-2"/>
          <w:w w:val="102"/>
          <w:sz w:val="22"/>
          <w:szCs w:val="22"/>
          <w:lang w:val="lt-LT"/>
        </w:rPr>
        <w:t>f</w:t>
      </w:r>
      <w:r w:rsidRPr="00415FE3">
        <w:rPr>
          <w:spacing w:val="1"/>
          <w:w w:val="102"/>
          <w:sz w:val="22"/>
          <w:szCs w:val="22"/>
          <w:lang w:val="lt-LT"/>
        </w:rPr>
        <w:t>o</w:t>
      </w:r>
      <w:r w:rsidRPr="00415FE3">
        <w:rPr>
          <w:w w:val="102"/>
          <w:sz w:val="22"/>
          <w:szCs w:val="22"/>
          <w:lang w:val="lt-LT"/>
        </w:rPr>
        <w:t>r</w:t>
      </w:r>
      <w:r w:rsidRPr="00415FE3">
        <w:rPr>
          <w:spacing w:val="-1"/>
          <w:w w:val="102"/>
          <w:sz w:val="22"/>
          <w:szCs w:val="22"/>
          <w:lang w:val="lt-LT"/>
        </w:rPr>
        <w:t>m</w:t>
      </w:r>
      <w:r w:rsidRPr="00415FE3">
        <w:rPr>
          <w:spacing w:val="1"/>
          <w:w w:val="102"/>
          <w:sz w:val="22"/>
          <w:szCs w:val="22"/>
          <w:lang w:val="lt-LT"/>
        </w:rPr>
        <w:t>a</w:t>
      </w:r>
      <w:r w:rsidRPr="00415FE3">
        <w:rPr>
          <w:w w:val="102"/>
          <w:sz w:val="22"/>
          <w:szCs w:val="22"/>
          <w:lang w:val="lt-LT"/>
        </w:rPr>
        <w:t>;</w:t>
      </w:r>
    </w:p>
    <w:p w14:paraId="5F528CCF" w14:textId="77777777" w:rsidR="00AF32AA" w:rsidRPr="00415FE3" w:rsidRDefault="00AF32AA">
      <w:pPr>
        <w:spacing w:before="79"/>
        <w:ind w:right="399"/>
        <w:jc w:val="right"/>
        <w:rPr>
          <w:spacing w:val="-1"/>
          <w:sz w:val="23"/>
          <w:szCs w:val="23"/>
          <w:lang w:val="lt-LT"/>
        </w:rPr>
      </w:pPr>
    </w:p>
    <w:p w14:paraId="7CF0C85F" w14:textId="77777777" w:rsidR="00AF32AA" w:rsidRPr="00415FE3" w:rsidRDefault="00AF32AA">
      <w:pPr>
        <w:spacing w:before="79"/>
        <w:ind w:right="399"/>
        <w:jc w:val="right"/>
        <w:rPr>
          <w:spacing w:val="-1"/>
          <w:sz w:val="23"/>
          <w:szCs w:val="23"/>
          <w:lang w:val="lt-LT"/>
        </w:rPr>
      </w:pPr>
    </w:p>
    <w:p w14:paraId="3C43E949" w14:textId="77777777" w:rsidR="00004E6E" w:rsidRPr="00415FE3" w:rsidRDefault="00004E6E">
      <w:pPr>
        <w:spacing w:before="79"/>
        <w:ind w:right="399"/>
        <w:jc w:val="right"/>
        <w:rPr>
          <w:spacing w:val="-1"/>
          <w:sz w:val="23"/>
          <w:szCs w:val="23"/>
          <w:lang w:val="lt-LT"/>
        </w:rPr>
      </w:pPr>
    </w:p>
    <w:p w14:paraId="14596A44" w14:textId="77777777" w:rsidR="00004E6E" w:rsidRPr="00415FE3" w:rsidRDefault="00004E6E">
      <w:pPr>
        <w:spacing w:before="79"/>
        <w:ind w:right="399"/>
        <w:jc w:val="right"/>
        <w:rPr>
          <w:spacing w:val="-1"/>
          <w:sz w:val="23"/>
          <w:szCs w:val="23"/>
          <w:lang w:val="lt-LT"/>
        </w:rPr>
      </w:pPr>
    </w:p>
    <w:p w14:paraId="454E76E3" w14:textId="77777777" w:rsidR="00004E6E" w:rsidRPr="00415FE3" w:rsidRDefault="00004E6E">
      <w:pPr>
        <w:spacing w:before="79"/>
        <w:ind w:right="399"/>
        <w:jc w:val="right"/>
        <w:rPr>
          <w:spacing w:val="-1"/>
          <w:sz w:val="23"/>
          <w:szCs w:val="23"/>
          <w:lang w:val="lt-LT"/>
        </w:rPr>
      </w:pPr>
    </w:p>
    <w:p w14:paraId="6E33C78A" w14:textId="77777777" w:rsidR="00004E6E" w:rsidRPr="00415FE3" w:rsidRDefault="00004E6E">
      <w:pPr>
        <w:spacing w:before="79"/>
        <w:ind w:right="399"/>
        <w:jc w:val="right"/>
        <w:rPr>
          <w:spacing w:val="-1"/>
          <w:sz w:val="23"/>
          <w:szCs w:val="23"/>
          <w:lang w:val="lt-LT"/>
        </w:rPr>
      </w:pPr>
    </w:p>
    <w:p w14:paraId="537AFA9C" w14:textId="77777777" w:rsidR="00004E6E" w:rsidRPr="00415FE3" w:rsidRDefault="00004E6E">
      <w:pPr>
        <w:spacing w:before="79"/>
        <w:ind w:right="399"/>
        <w:jc w:val="right"/>
        <w:rPr>
          <w:spacing w:val="-1"/>
          <w:sz w:val="23"/>
          <w:szCs w:val="23"/>
          <w:lang w:val="lt-LT"/>
        </w:rPr>
      </w:pPr>
    </w:p>
    <w:p w14:paraId="2FED07B7" w14:textId="77777777" w:rsidR="00004E6E" w:rsidRPr="00415FE3" w:rsidRDefault="00004E6E">
      <w:pPr>
        <w:spacing w:before="79"/>
        <w:ind w:right="399"/>
        <w:jc w:val="right"/>
        <w:rPr>
          <w:spacing w:val="-1"/>
          <w:sz w:val="23"/>
          <w:szCs w:val="23"/>
          <w:lang w:val="lt-LT"/>
        </w:rPr>
      </w:pPr>
    </w:p>
    <w:p w14:paraId="334DD78A" w14:textId="77777777" w:rsidR="00004E6E" w:rsidRPr="00415FE3" w:rsidRDefault="00004E6E">
      <w:pPr>
        <w:spacing w:before="79"/>
        <w:ind w:right="399"/>
        <w:jc w:val="right"/>
        <w:rPr>
          <w:spacing w:val="-1"/>
          <w:sz w:val="23"/>
          <w:szCs w:val="23"/>
          <w:lang w:val="lt-LT"/>
        </w:rPr>
      </w:pPr>
    </w:p>
    <w:p w14:paraId="4C529DBA" w14:textId="77777777" w:rsidR="00004E6E" w:rsidRPr="00415FE3" w:rsidRDefault="00004E6E">
      <w:pPr>
        <w:spacing w:before="79"/>
        <w:ind w:right="399"/>
        <w:jc w:val="right"/>
        <w:rPr>
          <w:spacing w:val="-1"/>
          <w:sz w:val="23"/>
          <w:szCs w:val="23"/>
          <w:lang w:val="lt-LT"/>
        </w:rPr>
      </w:pPr>
    </w:p>
    <w:p w14:paraId="1879C52F" w14:textId="77777777" w:rsidR="00004E6E" w:rsidRPr="00415FE3" w:rsidRDefault="00004E6E">
      <w:pPr>
        <w:spacing w:before="79"/>
        <w:ind w:right="399"/>
        <w:jc w:val="right"/>
        <w:rPr>
          <w:spacing w:val="-1"/>
          <w:sz w:val="23"/>
          <w:szCs w:val="23"/>
          <w:lang w:val="lt-LT"/>
        </w:rPr>
      </w:pPr>
    </w:p>
    <w:p w14:paraId="128E6309" w14:textId="77777777" w:rsidR="00004E6E" w:rsidRPr="00415FE3" w:rsidRDefault="00004E6E">
      <w:pPr>
        <w:spacing w:before="79"/>
        <w:ind w:right="399"/>
        <w:jc w:val="right"/>
        <w:rPr>
          <w:spacing w:val="-1"/>
          <w:sz w:val="23"/>
          <w:szCs w:val="23"/>
          <w:lang w:val="lt-LT"/>
        </w:rPr>
      </w:pPr>
    </w:p>
    <w:p w14:paraId="7B7A0444" w14:textId="77777777" w:rsidR="00004E6E" w:rsidRPr="00415FE3" w:rsidRDefault="00004E6E">
      <w:pPr>
        <w:spacing w:before="79"/>
        <w:ind w:right="399"/>
        <w:jc w:val="right"/>
        <w:rPr>
          <w:spacing w:val="-1"/>
          <w:sz w:val="23"/>
          <w:szCs w:val="23"/>
          <w:lang w:val="lt-LT"/>
        </w:rPr>
      </w:pPr>
    </w:p>
    <w:p w14:paraId="1302A728" w14:textId="77777777" w:rsidR="00004E6E" w:rsidRPr="00415FE3" w:rsidRDefault="00004E6E">
      <w:pPr>
        <w:spacing w:before="79"/>
        <w:ind w:right="399"/>
        <w:jc w:val="right"/>
        <w:rPr>
          <w:spacing w:val="-1"/>
          <w:sz w:val="23"/>
          <w:szCs w:val="23"/>
          <w:lang w:val="lt-LT"/>
        </w:rPr>
      </w:pPr>
    </w:p>
    <w:p w14:paraId="67D36625" w14:textId="77777777" w:rsidR="00C965D1" w:rsidRDefault="00C965D1">
      <w:pPr>
        <w:spacing w:before="79"/>
        <w:ind w:right="399"/>
        <w:jc w:val="right"/>
        <w:rPr>
          <w:spacing w:val="-1"/>
          <w:sz w:val="23"/>
          <w:szCs w:val="23"/>
          <w:lang w:val="lt-LT"/>
        </w:rPr>
      </w:pPr>
    </w:p>
    <w:p w14:paraId="3402979F" w14:textId="77777777" w:rsidR="00B66037" w:rsidRPr="00415FE3" w:rsidRDefault="00440F6B">
      <w:pPr>
        <w:spacing w:before="79"/>
        <w:ind w:right="399"/>
        <w:jc w:val="right"/>
        <w:rPr>
          <w:sz w:val="23"/>
          <w:szCs w:val="23"/>
          <w:lang w:val="lt-LT"/>
        </w:rPr>
      </w:pPr>
      <w:r w:rsidRPr="00415FE3">
        <w:rPr>
          <w:spacing w:val="-1"/>
          <w:sz w:val="23"/>
          <w:szCs w:val="23"/>
          <w:lang w:val="lt-LT"/>
        </w:rPr>
        <w:lastRenderedPageBreak/>
        <w:t>K</w:t>
      </w:r>
      <w:r w:rsidRPr="00415FE3">
        <w:rPr>
          <w:spacing w:val="-2"/>
          <w:sz w:val="23"/>
          <w:szCs w:val="23"/>
          <w:lang w:val="lt-LT"/>
        </w:rPr>
        <w:t>o</w:t>
      </w:r>
      <w:r w:rsidRPr="00415FE3">
        <w:rPr>
          <w:spacing w:val="3"/>
          <w:sz w:val="23"/>
          <w:szCs w:val="23"/>
          <w:lang w:val="lt-LT"/>
        </w:rPr>
        <w:t>n</w:t>
      </w:r>
      <w:r w:rsidRPr="00415FE3">
        <w:rPr>
          <w:spacing w:val="-2"/>
          <w:sz w:val="23"/>
          <w:szCs w:val="23"/>
          <w:lang w:val="lt-LT"/>
        </w:rPr>
        <w:t>k</w:t>
      </w:r>
      <w:r w:rsidRPr="00415FE3">
        <w:rPr>
          <w:spacing w:val="1"/>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z w:val="23"/>
          <w:szCs w:val="23"/>
          <w:lang w:val="lt-LT"/>
        </w:rPr>
        <w:t>są</w:t>
      </w:r>
      <w:r w:rsidRPr="00415FE3">
        <w:rPr>
          <w:spacing w:val="5"/>
          <w:sz w:val="23"/>
          <w:szCs w:val="23"/>
          <w:lang w:val="lt-LT"/>
        </w:rPr>
        <w:t>l</w:t>
      </w:r>
      <w:r w:rsidRPr="00415FE3">
        <w:rPr>
          <w:spacing w:val="-2"/>
          <w:sz w:val="23"/>
          <w:szCs w:val="23"/>
          <w:lang w:val="lt-LT"/>
        </w:rPr>
        <w:t>yg</w:t>
      </w:r>
      <w:r w:rsidRPr="00415FE3">
        <w:rPr>
          <w:sz w:val="23"/>
          <w:szCs w:val="23"/>
          <w:lang w:val="lt-LT"/>
        </w:rPr>
        <w:t xml:space="preserve">ų </w:t>
      </w:r>
      <w:r w:rsidRPr="00415FE3">
        <w:rPr>
          <w:spacing w:val="7"/>
          <w:sz w:val="23"/>
          <w:szCs w:val="23"/>
          <w:lang w:val="lt-LT"/>
        </w:rPr>
        <w:t xml:space="preserve"> </w:t>
      </w:r>
      <w:r w:rsidRPr="00415FE3">
        <w:rPr>
          <w:sz w:val="23"/>
          <w:szCs w:val="23"/>
          <w:lang w:val="lt-LT"/>
        </w:rPr>
        <w:t>1</w:t>
      </w:r>
      <w:r w:rsidRPr="00415FE3">
        <w:rPr>
          <w:spacing w:val="2"/>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w w:val="101"/>
          <w:sz w:val="23"/>
          <w:szCs w:val="23"/>
          <w:lang w:val="lt-LT"/>
        </w:rPr>
        <w:t>ie</w:t>
      </w:r>
      <w:r w:rsidRPr="00415FE3">
        <w:rPr>
          <w:spacing w:val="3"/>
          <w:w w:val="101"/>
          <w:sz w:val="23"/>
          <w:szCs w:val="23"/>
          <w:lang w:val="lt-LT"/>
        </w:rPr>
        <w:t>d</w:t>
      </w:r>
      <w:r w:rsidRPr="00415FE3">
        <w:rPr>
          <w:spacing w:val="-3"/>
          <w:w w:val="101"/>
          <w:sz w:val="23"/>
          <w:szCs w:val="23"/>
          <w:lang w:val="lt-LT"/>
        </w:rPr>
        <w:t>a</w:t>
      </w:r>
      <w:r w:rsidRPr="00415FE3">
        <w:rPr>
          <w:w w:val="101"/>
          <w:sz w:val="23"/>
          <w:szCs w:val="23"/>
          <w:lang w:val="lt-LT"/>
        </w:rPr>
        <w:t>s</w:t>
      </w:r>
    </w:p>
    <w:p w14:paraId="627F841A" w14:textId="77777777" w:rsidR="00FE4829" w:rsidRPr="00415FE3" w:rsidRDefault="00FE4829">
      <w:pPr>
        <w:spacing w:before="1" w:line="280" w:lineRule="exact"/>
        <w:rPr>
          <w:sz w:val="28"/>
          <w:szCs w:val="28"/>
          <w:lang w:val="lt-LT"/>
        </w:rPr>
      </w:pPr>
    </w:p>
    <w:p w14:paraId="50FBD560" w14:textId="77777777" w:rsidR="00B66037" w:rsidRPr="00415FE3" w:rsidRDefault="00440F6B">
      <w:pPr>
        <w:ind w:left="1863"/>
        <w:rPr>
          <w:sz w:val="27"/>
          <w:szCs w:val="27"/>
          <w:lang w:val="lt-LT"/>
        </w:rPr>
      </w:pPr>
      <w:r w:rsidRPr="00415FE3">
        <w:rPr>
          <w:b/>
          <w:sz w:val="27"/>
          <w:szCs w:val="27"/>
          <w:lang w:val="lt-LT"/>
        </w:rPr>
        <w:t>T</w:t>
      </w:r>
      <w:r w:rsidRPr="00415FE3">
        <w:rPr>
          <w:b/>
          <w:spacing w:val="1"/>
          <w:sz w:val="27"/>
          <w:szCs w:val="27"/>
          <w:lang w:val="lt-LT"/>
        </w:rPr>
        <w:t>e</w:t>
      </w:r>
      <w:r w:rsidRPr="00415FE3">
        <w:rPr>
          <w:b/>
          <w:spacing w:val="-1"/>
          <w:sz w:val="27"/>
          <w:szCs w:val="27"/>
          <w:lang w:val="lt-LT"/>
        </w:rPr>
        <w:t>c</w:t>
      </w:r>
      <w:r w:rsidRPr="00415FE3">
        <w:rPr>
          <w:b/>
          <w:spacing w:val="2"/>
          <w:sz w:val="27"/>
          <w:szCs w:val="27"/>
          <w:lang w:val="lt-LT"/>
        </w:rPr>
        <w:t>h</w:t>
      </w:r>
      <w:r w:rsidRPr="00415FE3">
        <w:rPr>
          <w:b/>
          <w:spacing w:val="-1"/>
          <w:sz w:val="27"/>
          <w:szCs w:val="27"/>
          <w:lang w:val="lt-LT"/>
        </w:rPr>
        <w:t>n</w:t>
      </w:r>
      <w:r w:rsidRPr="00415FE3">
        <w:rPr>
          <w:b/>
          <w:spacing w:val="-2"/>
          <w:sz w:val="27"/>
          <w:szCs w:val="27"/>
          <w:lang w:val="lt-LT"/>
        </w:rPr>
        <w:t>i</w:t>
      </w:r>
      <w:r w:rsidRPr="00415FE3">
        <w:rPr>
          <w:b/>
          <w:spacing w:val="-1"/>
          <w:sz w:val="27"/>
          <w:szCs w:val="27"/>
          <w:lang w:val="lt-LT"/>
        </w:rPr>
        <w:t>n</w:t>
      </w:r>
      <w:r w:rsidRPr="00415FE3">
        <w:rPr>
          <w:b/>
          <w:spacing w:val="-2"/>
          <w:sz w:val="27"/>
          <w:szCs w:val="27"/>
          <w:lang w:val="lt-LT"/>
        </w:rPr>
        <w:t>i</w:t>
      </w:r>
      <w:r w:rsidRPr="00415FE3">
        <w:rPr>
          <w:b/>
          <w:spacing w:val="3"/>
          <w:sz w:val="27"/>
          <w:szCs w:val="27"/>
          <w:lang w:val="lt-LT"/>
        </w:rPr>
        <w:t>a</w:t>
      </w:r>
      <w:r w:rsidRPr="00415FE3">
        <w:rPr>
          <w:b/>
          <w:sz w:val="27"/>
          <w:szCs w:val="27"/>
          <w:lang w:val="lt-LT"/>
        </w:rPr>
        <w:t>i</w:t>
      </w:r>
      <w:r w:rsidRPr="00415FE3">
        <w:rPr>
          <w:b/>
          <w:spacing w:val="12"/>
          <w:sz w:val="27"/>
          <w:szCs w:val="27"/>
          <w:lang w:val="lt-LT"/>
        </w:rPr>
        <w:t xml:space="preserve"> </w:t>
      </w:r>
      <w:r w:rsidRPr="00415FE3">
        <w:rPr>
          <w:b/>
          <w:spacing w:val="-1"/>
          <w:sz w:val="27"/>
          <w:szCs w:val="27"/>
          <w:lang w:val="lt-LT"/>
        </w:rPr>
        <w:t>re</w:t>
      </w:r>
      <w:r w:rsidRPr="00415FE3">
        <w:rPr>
          <w:b/>
          <w:spacing w:val="3"/>
          <w:sz w:val="27"/>
          <w:szCs w:val="27"/>
          <w:lang w:val="lt-LT"/>
        </w:rPr>
        <w:t>i</w:t>
      </w:r>
      <w:r w:rsidRPr="00415FE3">
        <w:rPr>
          <w:b/>
          <w:spacing w:val="-3"/>
          <w:sz w:val="27"/>
          <w:szCs w:val="27"/>
          <w:lang w:val="lt-LT"/>
        </w:rPr>
        <w:t>k</w:t>
      </w:r>
      <w:r w:rsidRPr="00415FE3">
        <w:rPr>
          <w:b/>
          <w:spacing w:val="-2"/>
          <w:sz w:val="27"/>
          <w:szCs w:val="27"/>
          <w:lang w:val="lt-LT"/>
        </w:rPr>
        <w:t>a</w:t>
      </w:r>
      <w:r w:rsidRPr="00415FE3">
        <w:rPr>
          <w:b/>
          <w:spacing w:val="1"/>
          <w:sz w:val="27"/>
          <w:szCs w:val="27"/>
          <w:lang w:val="lt-LT"/>
        </w:rPr>
        <w:t>l</w:t>
      </w:r>
      <w:r w:rsidRPr="00415FE3">
        <w:rPr>
          <w:b/>
          <w:sz w:val="27"/>
          <w:szCs w:val="27"/>
          <w:lang w:val="lt-LT"/>
        </w:rPr>
        <w:t>av</w:t>
      </w:r>
      <w:r w:rsidRPr="00415FE3">
        <w:rPr>
          <w:b/>
          <w:spacing w:val="-2"/>
          <w:sz w:val="27"/>
          <w:szCs w:val="27"/>
          <w:lang w:val="lt-LT"/>
        </w:rPr>
        <w:t>i</w:t>
      </w:r>
      <w:r w:rsidRPr="00415FE3">
        <w:rPr>
          <w:b/>
          <w:sz w:val="27"/>
          <w:szCs w:val="27"/>
          <w:lang w:val="lt-LT"/>
        </w:rPr>
        <w:t>mai</w:t>
      </w:r>
      <w:r w:rsidRPr="00415FE3">
        <w:rPr>
          <w:b/>
          <w:spacing w:val="18"/>
          <w:sz w:val="27"/>
          <w:szCs w:val="27"/>
          <w:lang w:val="lt-LT"/>
        </w:rPr>
        <w:t xml:space="preserve"> </w:t>
      </w:r>
      <w:r w:rsidR="00F41A85" w:rsidRPr="00415FE3">
        <w:rPr>
          <w:b/>
          <w:spacing w:val="-3"/>
          <w:sz w:val="27"/>
          <w:szCs w:val="27"/>
          <w:lang w:val="lt-LT"/>
        </w:rPr>
        <w:t>Popierinių maišelių su rankenėlėmis gamybinei įrangai</w:t>
      </w:r>
    </w:p>
    <w:p w14:paraId="6835AE59" w14:textId="77777777" w:rsidR="00B66037" w:rsidRPr="00415FE3" w:rsidRDefault="00B66037">
      <w:pPr>
        <w:spacing w:before="9" w:line="260" w:lineRule="exact"/>
        <w:rPr>
          <w:sz w:val="26"/>
          <w:szCs w:val="26"/>
          <w:lang w:val="lt-LT"/>
        </w:rPr>
      </w:pPr>
    </w:p>
    <w:p w14:paraId="6E6E6A71" w14:textId="77777777" w:rsidR="00675438" w:rsidRPr="00415FE3" w:rsidRDefault="00F41A85" w:rsidP="00675438">
      <w:pPr>
        <w:spacing w:line="260" w:lineRule="exact"/>
        <w:ind w:left="116"/>
        <w:rPr>
          <w:sz w:val="23"/>
          <w:szCs w:val="23"/>
          <w:lang w:val="lt-LT"/>
        </w:rPr>
      </w:pPr>
      <w:r w:rsidRPr="00415FE3">
        <w:rPr>
          <w:b/>
          <w:spacing w:val="-1"/>
          <w:position w:val="-1"/>
          <w:sz w:val="23"/>
          <w:szCs w:val="23"/>
          <w:u w:val="thick" w:color="000000"/>
          <w:lang w:val="lt-LT"/>
        </w:rPr>
        <w:t>Popierinių maišelių su rankenėlėmis gamybinė įranga</w:t>
      </w:r>
      <w:r w:rsidR="00440F6B" w:rsidRPr="00415FE3">
        <w:rPr>
          <w:b/>
          <w:spacing w:val="8"/>
          <w:position w:val="-1"/>
          <w:sz w:val="23"/>
          <w:szCs w:val="23"/>
          <w:u w:val="thick" w:color="000000"/>
          <w:lang w:val="lt-LT"/>
        </w:rPr>
        <w:t xml:space="preserve"> </w:t>
      </w:r>
      <w:r w:rsidR="00440F6B" w:rsidRPr="00415FE3">
        <w:rPr>
          <w:b/>
          <w:spacing w:val="-1"/>
          <w:position w:val="-1"/>
          <w:sz w:val="23"/>
          <w:szCs w:val="23"/>
          <w:u w:val="thick" w:color="000000"/>
          <w:lang w:val="lt-LT"/>
        </w:rPr>
        <w:t>t</w:t>
      </w:r>
      <w:r w:rsidR="00440F6B" w:rsidRPr="00415FE3">
        <w:rPr>
          <w:b/>
          <w:spacing w:val="2"/>
          <w:position w:val="-1"/>
          <w:sz w:val="23"/>
          <w:szCs w:val="23"/>
          <w:u w:val="thick" w:color="000000"/>
          <w:lang w:val="lt-LT"/>
        </w:rPr>
        <w:t>u</w:t>
      </w:r>
      <w:r w:rsidR="00440F6B" w:rsidRPr="00415FE3">
        <w:rPr>
          <w:b/>
          <w:spacing w:val="-3"/>
          <w:position w:val="-1"/>
          <w:sz w:val="23"/>
          <w:szCs w:val="23"/>
          <w:u w:val="thick" w:color="000000"/>
          <w:lang w:val="lt-LT"/>
        </w:rPr>
        <w:t>r</w:t>
      </w:r>
      <w:r w:rsidR="00440F6B" w:rsidRPr="00415FE3">
        <w:rPr>
          <w:b/>
          <w:position w:val="-1"/>
          <w:sz w:val="23"/>
          <w:szCs w:val="23"/>
          <w:u w:val="thick" w:color="000000"/>
          <w:lang w:val="lt-LT"/>
        </w:rPr>
        <w:t>i</w:t>
      </w:r>
      <w:r w:rsidR="00440F6B" w:rsidRPr="00415FE3">
        <w:rPr>
          <w:b/>
          <w:spacing w:val="6"/>
          <w:position w:val="-1"/>
          <w:sz w:val="23"/>
          <w:szCs w:val="23"/>
          <w:u w:val="thick" w:color="000000"/>
          <w:lang w:val="lt-LT"/>
        </w:rPr>
        <w:t xml:space="preserve"> </w:t>
      </w:r>
      <w:r w:rsidR="00440F6B" w:rsidRPr="00415FE3">
        <w:rPr>
          <w:b/>
          <w:spacing w:val="2"/>
          <w:position w:val="-1"/>
          <w:sz w:val="23"/>
          <w:szCs w:val="23"/>
          <w:u w:val="thick" w:color="000000"/>
          <w:lang w:val="lt-LT"/>
        </w:rPr>
        <w:t>b</w:t>
      </w:r>
      <w:r w:rsidR="00440F6B" w:rsidRPr="00415FE3">
        <w:rPr>
          <w:b/>
          <w:spacing w:val="-3"/>
          <w:position w:val="-1"/>
          <w:sz w:val="23"/>
          <w:szCs w:val="23"/>
          <w:u w:val="thick" w:color="000000"/>
          <w:lang w:val="lt-LT"/>
        </w:rPr>
        <w:t>ū</w:t>
      </w:r>
      <w:r w:rsidR="00440F6B" w:rsidRPr="00415FE3">
        <w:rPr>
          <w:b/>
          <w:spacing w:val="-1"/>
          <w:position w:val="-1"/>
          <w:sz w:val="23"/>
          <w:szCs w:val="23"/>
          <w:u w:val="thick" w:color="000000"/>
          <w:lang w:val="lt-LT"/>
        </w:rPr>
        <w:t>t</w:t>
      </w:r>
      <w:r w:rsidR="00440F6B" w:rsidRPr="00415FE3">
        <w:rPr>
          <w:b/>
          <w:position w:val="-1"/>
          <w:sz w:val="23"/>
          <w:szCs w:val="23"/>
          <w:u w:val="thick" w:color="000000"/>
          <w:lang w:val="lt-LT"/>
        </w:rPr>
        <w:t>i</w:t>
      </w:r>
      <w:r w:rsidR="00440F6B" w:rsidRPr="00415FE3">
        <w:rPr>
          <w:b/>
          <w:spacing w:val="9"/>
          <w:position w:val="-1"/>
          <w:sz w:val="23"/>
          <w:szCs w:val="23"/>
          <w:u w:val="thick" w:color="000000"/>
          <w:lang w:val="lt-LT"/>
        </w:rPr>
        <w:t xml:space="preserve"> </w:t>
      </w:r>
      <w:r w:rsidR="00440F6B" w:rsidRPr="00415FE3">
        <w:rPr>
          <w:b/>
          <w:spacing w:val="-3"/>
          <w:position w:val="-1"/>
          <w:sz w:val="23"/>
          <w:szCs w:val="23"/>
          <w:u w:val="thick" w:color="000000"/>
          <w:lang w:val="lt-LT"/>
        </w:rPr>
        <w:t>n</w:t>
      </w:r>
      <w:r w:rsidR="00440F6B" w:rsidRPr="00415FE3">
        <w:rPr>
          <w:b/>
          <w:spacing w:val="1"/>
          <w:position w:val="-1"/>
          <w:sz w:val="23"/>
          <w:szCs w:val="23"/>
          <w:u w:val="thick" w:color="000000"/>
          <w:lang w:val="lt-LT"/>
        </w:rPr>
        <w:t>a</w:t>
      </w:r>
      <w:r w:rsidR="00440F6B" w:rsidRPr="00415FE3">
        <w:rPr>
          <w:b/>
          <w:spacing w:val="2"/>
          <w:position w:val="-1"/>
          <w:sz w:val="23"/>
          <w:szCs w:val="23"/>
          <w:u w:val="thick" w:color="000000"/>
          <w:lang w:val="lt-LT"/>
        </w:rPr>
        <w:t>u</w:t>
      </w:r>
      <w:r w:rsidR="00440F6B" w:rsidRPr="00415FE3">
        <w:rPr>
          <w:b/>
          <w:spacing w:val="1"/>
          <w:position w:val="-1"/>
          <w:sz w:val="23"/>
          <w:szCs w:val="23"/>
          <w:u w:val="thick" w:color="000000"/>
          <w:lang w:val="lt-LT"/>
        </w:rPr>
        <w:t>j</w:t>
      </w:r>
      <w:r w:rsidRPr="00415FE3">
        <w:rPr>
          <w:b/>
          <w:spacing w:val="-2"/>
          <w:position w:val="-1"/>
          <w:sz w:val="23"/>
          <w:szCs w:val="23"/>
          <w:u w:val="thick" w:color="000000"/>
          <w:lang w:val="lt-LT"/>
        </w:rPr>
        <w:t>a</w:t>
      </w:r>
      <w:r w:rsidR="00440F6B" w:rsidRPr="00415FE3">
        <w:rPr>
          <w:b/>
          <w:position w:val="-1"/>
          <w:sz w:val="23"/>
          <w:szCs w:val="23"/>
          <w:u w:val="thick" w:color="000000"/>
          <w:lang w:val="lt-LT"/>
        </w:rPr>
        <w:t>,</w:t>
      </w:r>
      <w:r w:rsidR="00440F6B" w:rsidRPr="00415FE3">
        <w:rPr>
          <w:b/>
          <w:spacing w:val="9"/>
          <w:position w:val="-1"/>
          <w:sz w:val="23"/>
          <w:szCs w:val="23"/>
          <w:u w:val="thick" w:color="000000"/>
          <w:lang w:val="lt-LT"/>
        </w:rPr>
        <w:t xml:space="preserve"> </w:t>
      </w:r>
      <w:r w:rsidR="00440F6B" w:rsidRPr="00415FE3">
        <w:rPr>
          <w:b/>
          <w:spacing w:val="-3"/>
          <w:w w:val="101"/>
          <w:position w:val="-1"/>
          <w:sz w:val="23"/>
          <w:szCs w:val="23"/>
          <w:u w:val="thick" w:color="000000"/>
          <w:lang w:val="lt-LT"/>
        </w:rPr>
        <w:t>n</w:t>
      </w:r>
      <w:r w:rsidR="00440F6B" w:rsidRPr="00415FE3">
        <w:rPr>
          <w:b/>
          <w:spacing w:val="2"/>
          <w:w w:val="101"/>
          <w:position w:val="-1"/>
          <w:sz w:val="23"/>
          <w:szCs w:val="23"/>
          <w:u w:val="thick" w:color="000000"/>
          <w:lang w:val="lt-LT"/>
        </w:rPr>
        <w:t>e</w:t>
      </w:r>
      <w:r w:rsidR="00440F6B" w:rsidRPr="00415FE3">
        <w:rPr>
          <w:b/>
          <w:w w:val="101"/>
          <w:position w:val="-1"/>
          <w:sz w:val="23"/>
          <w:szCs w:val="23"/>
          <w:u w:val="thick" w:color="000000"/>
          <w:lang w:val="lt-LT"/>
        </w:rPr>
        <w:t>n</w:t>
      </w:r>
      <w:r w:rsidR="00440F6B" w:rsidRPr="00415FE3">
        <w:rPr>
          <w:b/>
          <w:spacing w:val="-2"/>
          <w:w w:val="101"/>
          <w:position w:val="-1"/>
          <w:sz w:val="23"/>
          <w:szCs w:val="23"/>
          <w:u w:val="thick" w:color="000000"/>
          <w:lang w:val="lt-LT"/>
        </w:rPr>
        <w:t>a</w:t>
      </w:r>
      <w:r w:rsidR="00440F6B" w:rsidRPr="00415FE3">
        <w:rPr>
          <w:b/>
          <w:spacing w:val="2"/>
          <w:w w:val="101"/>
          <w:position w:val="-1"/>
          <w:sz w:val="23"/>
          <w:szCs w:val="23"/>
          <w:u w:val="thick" w:color="000000"/>
          <w:lang w:val="lt-LT"/>
        </w:rPr>
        <w:t>u</w:t>
      </w:r>
      <w:r w:rsidR="00440F6B" w:rsidRPr="00415FE3">
        <w:rPr>
          <w:b/>
          <w:spacing w:val="-3"/>
          <w:w w:val="101"/>
          <w:position w:val="-1"/>
          <w:sz w:val="23"/>
          <w:szCs w:val="23"/>
          <w:u w:val="thick" w:color="000000"/>
          <w:lang w:val="lt-LT"/>
        </w:rPr>
        <w:t>d</w:t>
      </w:r>
      <w:r w:rsidR="00440F6B" w:rsidRPr="00415FE3">
        <w:rPr>
          <w:b/>
          <w:spacing w:val="1"/>
          <w:w w:val="101"/>
          <w:position w:val="-1"/>
          <w:sz w:val="23"/>
          <w:szCs w:val="23"/>
          <w:u w:val="thick" w:color="000000"/>
          <w:lang w:val="lt-LT"/>
        </w:rPr>
        <w:t>o</w:t>
      </w:r>
      <w:r w:rsidR="00440F6B" w:rsidRPr="00415FE3">
        <w:rPr>
          <w:b/>
          <w:spacing w:val="-1"/>
          <w:w w:val="101"/>
          <w:position w:val="-1"/>
          <w:sz w:val="23"/>
          <w:szCs w:val="23"/>
          <w:u w:val="thick" w:color="000000"/>
          <w:lang w:val="lt-LT"/>
        </w:rPr>
        <w:t>t</w:t>
      </w:r>
      <w:r w:rsidRPr="00415FE3">
        <w:rPr>
          <w:b/>
          <w:spacing w:val="1"/>
          <w:w w:val="101"/>
          <w:position w:val="-1"/>
          <w:sz w:val="23"/>
          <w:szCs w:val="23"/>
          <w:u w:val="thick" w:color="000000"/>
          <w:lang w:val="lt-LT"/>
        </w:rPr>
        <w:t>a</w:t>
      </w:r>
    </w:p>
    <w:p w14:paraId="1CF6504A" w14:textId="77777777" w:rsidR="00675438" w:rsidRPr="00415FE3" w:rsidRDefault="00675438" w:rsidP="00675438">
      <w:pPr>
        <w:spacing w:line="260" w:lineRule="exact"/>
        <w:ind w:left="116"/>
        <w:rPr>
          <w:b/>
          <w:spacing w:val="3"/>
          <w:sz w:val="23"/>
          <w:szCs w:val="23"/>
          <w:lang w:val="lt-LT"/>
        </w:rPr>
      </w:pPr>
    </w:p>
    <w:p w14:paraId="3072D544" w14:textId="77777777" w:rsidR="00372236" w:rsidRPr="00415FE3" w:rsidRDefault="00675438" w:rsidP="00372236">
      <w:pPr>
        <w:numPr>
          <w:ilvl w:val="0"/>
          <w:numId w:val="27"/>
        </w:numPr>
        <w:rPr>
          <w:b/>
          <w:sz w:val="23"/>
          <w:szCs w:val="23"/>
          <w:lang w:val="lt-LT"/>
        </w:rPr>
      </w:pPr>
      <w:r w:rsidRPr="00415FE3">
        <w:rPr>
          <w:b/>
          <w:spacing w:val="3"/>
          <w:sz w:val="23"/>
          <w:szCs w:val="23"/>
          <w:lang w:val="lt-LT"/>
        </w:rPr>
        <w:t>T</w:t>
      </w:r>
      <w:r w:rsidRPr="00415FE3">
        <w:rPr>
          <w:b/>
          <w:spacing w:val="-3"/>
          <w:sz w:val="23"/>
          <w:szCs w:val="23"/>
          <w:lang w:val="lt-LT"/>
        </w:rPr>
        <w:t>e</w:t>
      </w:r>
      <w:r w:rsidRPr="00415FE3">
        <w:rPr>
          <w:b/>
          <w:sz w:val="23"/>
          <w:szCs w:val="23"/>
          <w:lang w:val="lt-LT"/>
        </w:rPr>
        <w:t>c</w:t>
      </w:r>
      <w:r w:rsidRPr="00415FE3">
        <w:rPr>
          <w:b/>
          <w:spacing w:val="2"/>
          <w:sz w:val="23"/>
          <w:szCs w:val="23"/>
          <w:lang w:val="lt-LT"/>
        </w:rPr>
        <w:t>h</w:t>
      </w:r>
      <w:r w:rsidRPr="00415FE3">
        <w:rPr>
          <w:b/>
          <w:spacing w:val="-3"/>
          <w:sz w:val="23"/>
          <w:szCs w:val="23"/>
          <w:lang w:val="lt-LT"/>
        </w:rPr>
        <w:t>n</w:t>
      </w:r>
      <w:r w:rsidRPr="00415FE3">
        <w:rPr>
          <w:b/>
          <w:spacing w:val="2"/>
          <w:sz w:val="23"/>
          <w:szCs w:val="23"/>
          <w:lang w:val="lt-LT"/>
        </w:rPr>
        <w:t>i</w:t>
      </w:r>
      <w:r w:rsidRPr="00415FE3">
        <w:rPr>
          <w:b/>
          <w:spacing w:val="-3"/>
          <w:sz w:val="23"/>
          <w:szCs w:val="23"/>
          <w:lang w:val="lt-LT"/>
        </w:rPr>
        <w:t>n</w:t>
      </w:r>
      <w:r w:rsidRPr="00415FE3">
        <w:rPr>
          <w:b/>
          <w:sz w:val="23"/>
          <w:szCs w:val="23"/>
          <w:lang w:val="lt-LT"/>
        </w:rPr>
        <w:t>i</w:t>
      </w:r>
      <w:r w:rsidRPr="00415FE3">
        <w:rPr>
          <w:b/>
          <w:spacing w:val="1"/>
          <w:sz w:val="23"/>
          <w:szCs w:val="23"/>
          <w:lang w:val="lt-LT"/>
        </w:rPr>
        <w:t>a</w:t>
      </w:r>
      <w:r w:rsidRPr="00415FE3">
        <w:rPr>
          <w:b/>
          <w:sz w:val="23"/>
          <w:szCs w:val="23"/>
          <w:lang w:val="lt-LT"/>
        </w:rPr>
        <w:t>i</w:t>
      </w:r>
      <w:r w:rsidRPr="00415FE3">
        <w:rPr>
          <w:b/>
          <w:spacing w:val="12"/>
          <w:sz w:val="23"/>
          <w:szCs w:val="23"/>
          <w:lang w:val="lt-LT"/>
        </w:rPr>
        <w:t xml:space="preserve"> </w:t>
      </w:r>
      <w:r w:rsidRPr="00415FE3">
        <w:rPr>
          <w:b/>
          <w:spacing w:val="-3"/>
          <w:sz w:val="23"/>
          <w:szCs w:val="23"/>
          <w:lang w:val="lt-LT"/>
        </w:rPr>
        <w:t>r</w:t>
      </w:r>
      <w:r w:rsidRPr="00415FE3">
        <w:rPr>
          <w:b/>
          <w:sz w:val="23"/>
          <w:szCs w:val="23"/>
          <w:lang w:val="lt-LT"/>
        </w:rPr>
        <w:t>e</w:t>
      </w:r>
      <w:r w:rsidRPr="00415FE3">
        <w:rPr>
          <w:b/>
          <w:spacing w:val="5"/>
          <w:sz w:val="23"/>
          <w:szCs w:val="23"/>
          <w:lang w:val="lt-LT"/>
        </w:rPr>
        <w:t>i</w:t>
      </w:r>
      <w:r w:rsidRPr="00415FE3">
        <w:rPr>
          <w:b/>
          <w:spacing w:val="-3"/>
          <w:sz w:val="23"/>
          <w:szCs w:val="23"/>
          <w:lang w:val="lt-LT"/>
        </w:rPr>
        <w:t>k</w:t>
      </w:r>
      <w:r w:rsidRPr="00415FE3">
        <w:rPr>
          <w:b/>
          <w:spacing w:val="1"/>
          <w:sz w:val="23"/>
          <w:szCs w:val="23"/>
          <w:lang w:val="lt-LT"/>
        </w:rPr>
        <w:t>a</w:t>
      </w:r>
      <w:r w:rsidRPr="00415FE3">
        <w:rPr>
          <w:b/>
          <w:sz w:val="23"/>
          <w:szCs w:val="23"/>
          <w:lang w:val="lt-LT"/>
        </w:rPr>
        <w:t>l</w:t>
      </w:r>
      <w:r w:rsidRPr="00415FE3">
        <w:rPr>
          <w:b/>
          <w:spacing w:val="1"/>
          <w:sz w:val="23"/>
          <w:szCs w:val="23"/>
          <w:lang w:val="lt-LT"/>
        </w:rPr>
        <w:t>a</w:t>
      </w:r>
      <w:r w:rsidRPr="00415FE3">
        <w:rPr>
          <w:b/>
          <w:spacing w:val="-2"/>
          <w:sz w:val="23"/>
          <w:szCs w:val="23"/>
          <w:lang w:val="lt-LT"/>
        </w:rPr>
        <w:t>v</w:t>
      </w:r>
      <w:r w:rsidRPr="00415FE3">
        <w:rPr>
          <w:b/>
          <w:spacing w:val="2"/>
          <w:sz w:val="23"/>
          <w:szCs w:val="23"/>
          <w:lang w:val="lt-LT"/>
        </w:rPr>
        <w:t>i</w:t>
      </w:r>
      <w:r w:rsidRPr="00415FE3">
        <w:rPr>
          <w:b/>
          <w:spacing w:val="-5"/>
          <w:sz w:val="23"/>
          <w:szCs w:val="23"/>
          <w:lang w:val="lt-LT"/>
        </w:rPr>
        <w:t>m</w:t>
      </w:r>
      <w:r w:rsidRPr="00415FE3">
        <w:rPr>
          <w:b/>
          <w:spacing w:val="1"/>
          <w:sz w:val="23"/>
          <w:szCs w:val="23"/>
          <w:lang w:val="lt-LT"/>
        </w:rPr>
        <w:t>a</w:t>
      </w:r>
      <w:r w:rsidRPr="00415FE3">
        <w:rPr>
          <w:b/>
          <w:sz w:val="23"/>
          <w:szCs w:val="23"/>
          <w:lang w:val="lt-LT"/>
        </w:rPr>
        <w:t>i</w:t>
      </w:r>
      <w:r w:rsidR="00F41A85" w:rsidRPr="00415FE3">
        <w:rPr>
          <w:b/>
          <w:spacing w:val="14"/>
          <w:sz w:val="23"/>
          <w:szCs w:val="23"/>
          <w:lang w:val="lt-LT"/>
        </w:rPr>
        <w:t>:</w:t>
      </w:r>
      <w:r w:rsidR="00182AC3" w:rsidRPr="00415FE3">
        <w:rPr>
          <w:b/>
          <w:spacing w:val="14"/>
          <w:sz w:val="23"/>
          <w:szCs w:val="23"/>
          <w:lang w:val="lt-LT"/>
        </w:rPr>
        <w:t xml:space="preserve"> </w:t>
      </w:r>
      <w:r w:rsidR="00372236" w:rsidRPr="00415FE3">
        <w:rPr>
          <w:b/>
          <w:sz w:val="23"/>
          <w:szCs w:val="23"/>
          <w:lang w:val="lt-LT"/>
        </w:rPr>
        <w:t>Popierinių maišelių su rankenėlėmis blokiniu dugnu (SOS) gamybinė įranga su servo kontrole</w:t>
      </w:r>
    </w:p>
    <w:p w14:paraId="406C55E3" w14:textId="77777777" w:rsidR="002F5A83" w:rsidRPr="00415FE3" w:rsidRDefault="002F5A83" w:rsidP="00372236">
      <w:pPr>
        <w:pStyle w:val="ListParagraph"/>
        <w:spacing w:line="260" w:lineRule="exact"/>
        <w:ind w:left="836"/>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8B5FAB" w:rsidRPr="00415FE3" w14:paraId="1B69E69E" w14:textId="77777777" w:rsidTr="008709AF">
        <w:tc>
          <w:tcPr>
            <w:tcW w:w="4673" w:type="dxa"/>
            <w:shd w:val="clear" w:color="auto" w:fill="auto"/>
          </w:tcPr>
          <w:p w14:paraId="1727CA8C" w14:textId="77777777" w:rsidR="008B5FAB" w:rsidRPr="00415FE3" w:rsidRDefault="008B5FAB" w:rsidP="008709AF">
            <w:pPr>
              <w:rPr>
                <w:rFonts w:eastAsia="Calibri"/>
                <w:sz w:val="23"/>
                <w:szCs w:val="23"/>
                <w:lang w:val="lt-LT"/>
              </w:rPr>
            </w:pPr>
          </w:p>
          <w:p w14:paraId="6C92119B" w14:textId="77777777" w:rsidR="008B5FAB" w:rsidRPr="00415FE3" w:rsidRDefault="008B5FAB" w:rsidP="008709AF">
            <w:pPr>
              <w:rPr>
                <w:rFonts w:eastAsia="Calibri"/>
                <w:sz w:val="23"/>
                <w:szCs w:val="23"/>
                <w:lang w:val="lt-LT"/>
              </w:rPr>
            </w:pPr>
            <w:r w:rsidRPr="00415FE3">
              <w:rPr>
                <w:rFonts w:eastAsia="Calibri"/>
                <w:b/>
                <w:sz w:val="23"/>
                <w:szCs w:val="23"/>
                <w:lang w:val="lt-LT"/>
              </w:rPr>
              <w:t>Specifikacija</w:t>
            </w:r>
          </w:p>
        </w:tc>
        <w:tc>
          <w:tcPr>
            <w:tcW w:w="4955" w:type="dxa"/>
            <w:shd w:val="clear" w:color="auto" w:fill="auto"/>
          </w:tcPr>
          <w:p w14:paraId="3ABA62B7" w14:textId="77777777" w:rsidR="008B5FAB" w:rsidRPr="00415FE3" w:rsidRDefault="00592889" w:rsidP="008709AF">
            <w:pPr>
              <w:rPr>
                <w:rFonts w:eastAsia="Calibri"/>
                <w:b/>
                <w:sz w:val="23"/>
                <w:szCs w:val="23"/>
                <w:lang w:val="lt-LT"/>
              </w:rPr>
            </w:pPr>
            <w:r w:rsidRPr="00415FE3">
              <w:rPr>
                <w:rFonts w:eastAsia="Calibri"/>
                <w:b/>
                <w:sz w:val="23"/>
                <w:szCs w:val="23"/>
                <w:lang w:val="lt-LT"/>
              </w:rPr>
              <w:t>Reikalavimai</w:t>
            </w:r>
          </w:p>
        </w:tc>
      </w:tr>
      <w:tr w:rsidR="008B5FAB" w:rsidRPr="00415FE3" w14:paraId="0A66CD10" w14:textId="77777777" w:rsidTr="008709AF">
        <w:tc>
          <w:tcPr>
            <w:tcW w:w="4673" w:type="dxa"/>
            <w:tcBorders>
              <w:bottom w:val="single" w:sz="4" w:space="0" w:color="auto"/>
            </w:tcBorders>
            <w:shd w:val="clear" w:color="auto" w:fill="auto"/>
          </w:tcPr>
          <w:p w14:paraId="48C0F099" w14:textId="77777777" w:rsidR="00B15AD4" w:rsidRPr="00415FE3" w:rsidRDefault="00B15AD4" w:rsidP="008709AF">
            <w:pPr>
              <w:rPr>
                <w:rFonts w:eastAsia="Calibri"/>
                <w:b/>
                <w:sz w:val="23"/>
                <w:szCs w:val="23"/>
                <w:lang w:val="lt-LT"/>
              </w:rPr>
            </w:pPr>
            <w:r w:rsidRPr="00415FE3">
              <w:rPr>
                <w:rFonts w:eastAsia="Calibri"/>
                <w:b/>
                <w:sz w:val="23"/>
                <w:szCs w:val="23"/>
                <w:lang w:val="lt-LT"/>
              </w:rPr>
              <w:t>“</w:t>
            </w:r>
            <w:r w:rsidR="00182AC3" w:rsidRPr="00415FE3">
              <w:rPr>
                <w:rFonts w:eastAsia="Calibri"/>
                <w:b/>
                <w:sz w:val="23"/>
                <w:szCs w:val="23"/>
                <w:lang w:val="lt-LT"/>
              </w:rPr>
              <w:t>P</w:t>
            </w:r>
            <w:r w:rsidRPr="00415FE3">
              <w:rPr>
                <w:rFonts w:eastAsia="Calibri"/>
                <w:b/>
                <w:sz w:val="23"/>
                <w:szCs w:val="23"/>
                <w:lang w:val="lt-LT"/>
              </w:rPr>
              <w:t>iešinio” Spaudos fiksavimas/palaikymas ant maišelio</w:t>
            </w:r>
          </w:p>
          <w:p w14:paraId="2CDAF613" w14:textId="77777777" w:rsidR="0025576B" w:rsidRPr="00415FE3" w:rsidRDefault="0025576B" w:rsidP="008709AF">
            <w:pPr>
              <w:rPr>
                <w:rFonts w:eastAsia="Calibri"/>
                <w:b/>
                <w:sz w:val="23"/>
                <w:szCs w:val="23"/>
                <w:lang w:val="lt-LT"/>
              </w:rPr>
            </w:pPr>
          </w:p>
          <w:p w14:paraId="671EFE3B" w14:textId="77777777" w:rsidR="008B5FAB" w:rsidRPr="00415FE3" w:rsidRDefault="008B5FAB" w:rsidP="008709AF">
            <w:pPr>
              <w:rPr>
                <w:rFonts w:eastAsia="Calibri"/>
                <w:sz w:val="23"/>
                <w:szCs w:val="23"/>
                <w:lang w:val="lt-LT"/>
              </w:rPr>
            </w:pPr>
          </w:p>
        </w:tc>
        <w:tc>
          <w:tcPr>
            <w:tcW w:w="4955" w:type="dxa"/>
            <w:tcBorders>
              <w:bottom w:val="single" w:sz="4" w:space="0" w:color="auto"/>
            </w:tcBorders>
            <w:shd w:val="clear" w:color="auto" w:fill="auto"/>
          </w:tcPr>
          <w:p w14:paraId="2B0C1AA4" w14:textId="77777777" w:rsidR="008B5FAB" w:rsidRPr="00415FE3" w:rsidRDefault="008B5FAB" w:rsidP="008709AF">
            <w:pPr>
              <w:rPr>
                <w:rFonts w:eastAsia="Calibri"/>
                <w:sz w:val="23"/>
                <w:szCs w:val="23"/>
                <w:lang w:val="lt-LT"/>
              </w:rPr>
            </w:pPr>
            <w:r w:rsidRPr="00415FE3">
              <w:rPr>
                <w:rFonts w:eastAsia="Calibri"/>
                <w:sz w:val="23"/>
                <w:szCs w:val="23"/>
                <w:lang w:val="lt-LT"/>
              </w:rPr>
              <w:t>Privaloma</w:t>
            </w:r>
          </w:p>
        </w:tc>
      </w:tr>
      <w:tr w:rsidR="0028452D" w:rsidRPr="00415FE3" w14:paraId="31FD9FAD" w14:textId="77777777" w:rsidTr="008709AF">
        <w:tc>
          <w:tcPr>
            <w:tcW w:w="9628" w:type="dxa"/>
            <w:gridSpan w:val="2"/>
            <w:shd w:val="pct10" w:color="auto" w:fill="auto"/>
          </w:tcPr>
          <w:p w14:paraId="24D59D3B" w14:textId="77777777" w:rsidR="0028452D" w:rsidRPr="00415FE3" w:rsidRDefault="0028452D" w:rsidP="008709AF">
            <w:pPr>
              <w:rPr>
                <w:rFonts w:eastAsia="Calibri"/>
                <w:sz w:val="23"/>
                <w:szCs w:val="23"/>
                <w:lang w:val="lt-LT"/>
              </w:rPr>
            </w:pPr>
            <w:r w:rsidRPr="00415FE3">
              <w:rPr>
                <w:rFonts w:eastAsia="Calibri"/>
                <w:b/>
                <w:sz w:val="23"/>
                <w:szCs w:val="23"/>
                <w:lang w:val="lt-LT"/>
              </w:rPr>
              <w:t xml:space="preserve">Popierinio maišelio dydžio parametrai </w:t>
            </w:r>
          </w:p>
        </w:tc>
      </w:tr>
      <w:tr w:rsidR="008B5FAB" w:rsidRPr="00415FE3" w14:paraId="468756FC" w14:textId="77777777" w:rsidTr="008709AF">
        <w:tc>
          <w:tcPr>
            <w:tcW w:w="4673" w:type="dxa"/>
            <w:shd w:val="clear" w:color="auto" w:fill="auto"/>
          </w:tcPr>
          <w:p w14:paraId="69E36F03" w14:textId="77777777" w:rsidR="008B5FAB" w:rsidRPr="00415FE3" w:rsidRDefault="008B5FAB" w:rsidP="008709AF">
            <w:pPr>
              <w:rPr>
                <w:rFonts w:eastAsia="Calibri"/>
                <w:sz w:val="23"/>
                <w:szCs w:val="23"/>
                <w:lang w:val="lt-LT"/>
              </w:rPr>
            </w:pPr>
            <w:r w:rsidRPr="00415FE3">
              <w:rPr>
                <w:rFonts w:eastAsia="Calibri"/>
                <w:sz w:val="23"/>
                <w:szCs w:val="23"/>
                <w:lang w:val="lt-LT"/>
              </w:rPr>
              <w:t>Maišelio atkirtimo ilgis</w:t>
            </w:r>
          </w:p>
        </w:tc>
        <w:tc>
          <w:tcPr>
            <w:tcW w:w="4955" w:type="dxa"/>
            <w:shd w:val="clear" w:color="auto" w:fill="auto"/>
          </w:tcPr>
          <w:p w14:paraId="5526A4A6" w14:textId="77777777" w:rsidR="008B5FAB" w:rsidRPr="00415FE3" w:rsidRDefault="008B5FAB" w:rsidP="008709AF">
            <w:pPr>
              <w:rPr>
                <w:rFonts w:eastAsia="Calibri"/>
                <w:sz w:val="23"/>
                <w:szCs w:val="23"/>
                <w:lang w:val="lt-LT"/>
              </w:rPr>
            </w:pPr>
            <w:r w:rsidRPr="00415FE3">
              <w:rPr>
                <w:rFonts w:eastAsia="Calibri"/>
                <w:sz w:val="23"/>
                <w:szCs w:val="23"/>
                <w:lang w:val="lt-LT"/>
              </w:rPr>
              <w:t>Maksimalus  570 mm</w:t>
            </w:r>
          </w:p>
        </w:tc>
      </w:tr>
      <w:tr w:rsidR="008B5FAB" w:rsidRPr="00415FE3" w14:paraId="158AA241" w14:textId="77777777" w:rsidTr="008709AF">
        <w:tc>
          <w:tcPr>
            <w:tcW w:w="4673" w:type="dxa"/>
            <w:shd w:val="clear" w:color="auto" w:fill="auto"/>
          </w:tcPr>
          <w:p w14:paraId="5120E3DA" w14:textId="77777777" w:rsidR="008B5FAB" w:rsidRPr="00415FE3" w:rsidRDefault="008B5FAB" w:rsidP="008709AF">
            <w:pPr>
              <w:rPr>
                <w:rFonts w:eastAsia="Calibri"/>
                <w:sz w:val="23"/>
                <w:szCs w:val="23"/>
                <w:lang w:val="lt-LT"/>
              </w:rPr>
            </w:pPr>
            <w:r w:rsidRPr="00415FE3">
              <w:rPr>
                <w:rFonts w:eastAsia="Calibri"/>
                <w:sz w:val="23"/>
                <w:szCs w:val="23"/>
                <w:lang w:val="lt-LT"/>
              </w:rPr>
              <w:t>Maišelio plotis</w:t>
            </w:r>
          </w:p>
        </w:tc>
        <w:tc>
          <w:tcPr>
            <w:tcW w:w="4955" w:type="dxa"/>
            <w:shd w:val="clear" w:color="auto" w:fill="auto"/>
          </w:tcPr>
          <w:p w14:paraId="75D20805" w14:textId="77777777" w:rsidR="008B5FAB" w:rsidRPr="00415FE3" w:rsidRDefault="008B5FAB" w:rsidP="008709AF">
            <w:pPr>
              <w:rPr>
                <w:rFonts w:eastAsia="Calibri"/>
                <w:sz w:val="23"/>
                <w:szCs w:val="23"/>
                <w:lang w:val="lt-LT"/>
              </w:rPr>
            </w:pPr>
            <w:r w:rsidRPr="00415FE3">
              <w:rPr>
                <w:rFonts w:eastAsia="Calibri"/>
                <w:sz w:val="23"/>
                <w:szCs w:val="23"/>
                <w:lang w:val="lt-LT"/>
              </w:rPr>
              <w:t>Maksimalus  460  mm</w:t>
            </w:r>
            <w:r w:rsidR="00AE037A">
              <w:rPr>
                <w:rFonts w:eastAsia="Calibri"/>
                <w:sz w:val="23"/>
                <w:szCs w:val="23"/>
                <w:lang w:val="lt-LT"/>
              </w:rPr>
              <w:t xml:space="preserve"> </w:t>
            </w:r>
          </w:p>
        </w:tc>
      </w:tr>
      <w:tr w:rsidR="008B5FAB" w:rsidRPr="00415FE3" w14:paraId="2BDE1FDF" w14:textId="77777777" w:rsidTr="008709AF">
        <w:tc>
          <w:tcPr>
            <w:tcW w:w="4673" w:type="dxa"/>
            <w:shd w:val="clear" w:color="auto" w:fill="auto"/>
          </w:tcPr>
          <w:p w14:paraId="027F439A" w14:textId="77777777" w:rsidR="008B5FAB" w:rsidRPr="00415FE3" w:rsidRDefault="008B5FAB" w:rsidP="008709AF">
            <w:pPr>
              <w:rPr>
                <w:rFonts w:eastAsia="Calibri"/>
                <w:sz w:val="23"/>
                <w:szCs w:val="23"/>
                <w:lang w:val="lt-LT"/>
              </w:rPr>
            </w:pPr>
            <w:r w:rsidRPr="00415FE3">
              <w:rPr>
                <w:rFonts w:eastAsia="Calibri"/>
                <w:sz w:val="23"/>
                <w:szCs w:val="23"/>
                <w:lang w:val="lt-LT"/>
              </w:rPr>
              <w:t>Maišelio dugno dydis</w:t>
            </w:r>
          </w:p>
        </w:tc>
        <w:tc>
          <w:tcPr>
            <w:tcW w:w="4955" w:type="dxa"/>
            <w:shd w:val="clear" w:color="auto" w:fill="auto"/>
          </w:tcPr>
          <w:p w14:paraId="67510FF5" w14:textId="77777777" w:rsidR="008B5FAB" w:rsidRPr="00415FE3" w:rsidRDefault="008B5FAB" w:rsidP="008709AF">
            <w:pPr>
              <w:rPr>
                <w:rFonts w:eastAsia="Calibri"/>
                <w:sz w:val="23"/>
                <w:szCs w:val="23"/>
                <w:lang w:val="lt-LT"/>
              </w:rPr>
            </w:pPr>
            <w:r w:rsidRPr="00415FE3">
              <w:rPr>
                <w:rFonts w:eastAsia="Calibri"/>
                <w:sz w:val="23"/>
                <w:szCs w:val="23"/>
                <w:lang w:val="lt-LT"/>
              </w:rPr>
              <w:t>Maksimalus  220 mm</w:t>
            </w:r>
          </w:p>
        </w:tc>
      </w:tr>
      <w:tr w:rsidR="008B5FAB" w:rsidRPr="00415FE3" w14:paraId="31D02944" w14:textId="77777777" w:rsidTr="008709AF">
        <w:tc>
          <w:tcPr>
            <w:tcW w:w="4673" w:type="dxa"/>
            <w:tcBorders>
              <w:bottom w:val="single" w:sz="4" w:space="0" w:color="auto"/>
            </w:tcBorders>
            <w:shd w:val="clear" w:color="auto" w:fill="auto"/>
          </w:tcPr>
          <w:p w14:paraId="03796DC8" w14:textId="77777777" w:rsidR="008B5FAB" w:rsidRPr="00415FE3" w:rsidRDefault="008B5FAB" w:rsidP="008709AF">
            <w:pPr>
              <w:rPr>
                <w:rFonts w:eastAsia="Calibri"/>
                <w:sz w:val="23"/>
                <w:szCs w:val="23"/>
                <w:lang w:val="lt-LT"/>
              </w:rPr>
            </w:pPr>
            <w:r w:rsidRPr="00415FE3">
              <w:rPr>
                <w:rFonts w:eastAsia="Calibri"/>
                <w:sz w:val="23"/>
                <w:szCs w:val="23"/>
                <w:lang w:val="lt-LT"/>
              </w:rPr>
              <w:t>Prie įrangos komplektacijos turi būti pasiūlyta galimybė gaminti mažiausiai 4 dydžių maišelius. (t.y. 4 skirtingų dydžių ližės).</w:t>
            </w:r>
          </w:p>
          <w:p w14:paraId="647534DF" w14:textId="77777777" w:rsidR="008B5FAB" w:rsidRPr="00415FE3" w:rsidRDefault="008B5FAB" w:rsidP="008709AF">
            <w:pPr>
              <w:rPr>
                <w:rFonts w:eastAsia="Calibri"/>
                <w:sz w:val="23"/>
                <w:szCs w:val="23"/>
                <w:lang w:val="lt-LT"/>
              </w:rPr>
            </w:pPr>
          </w:p>
          <w:p w14:paraId="7F7A3715" w14:textId="77777777" w:rsidR="008B5FAB" w:rsidRPr="00415FE3" w:rsidRDefault="008B5FAB" w:rsidP="008B5FAB">
            <w:pPr>
              <w:rPr>
                <w:rFonts w:eastAsia="Calibri"/>
                <w:sz w:val="23"/>
                <w:szCs w:val="23"/>
                <w:lang w:val="lt-LT"/>
              </w:rPr>
            </w:pPr>
          </w:p>
        </w:tc>
        <w:tc>
          <w:tcPr>
            <w:tcW w:w="4955" w:type="dxa"/>
            <w:tcBorders>
              <w:bottom w:val="single" w:sz="4" w:space="0" w:color="auto"/>
            </w:tcBorders>
            <w:shd w:val="clear" w:color="auto" w:fill="auto"/>
          </w:tcPr>
          <w:p w14:paraId="0EA02C4C" w14:textId="77777777" w:rsidR="008B5FAB" w:rsidRPr="00415FE3" w:rsidRDefault="008B5FAB" w:rsidP="008709AF">
            <w:pPr>
              <w:rPr>
                <w:rFonts w:eastAsia="Calibri"/>
                <w:sz w:val="23"/>
                <w:szCs w:val="23"/>
                <w:lang w:val="lt-LT"/>
              </w:rPr>
            </w:pPr>
            <w:r w:rsidRPr="00415FE3">
              <w:rPr>
                <w:rFonts w:eastAsia="Calibri"/>
                <w:sz w:val="23"/>
                <w:szCs w:val="23"/>
                <w:lang w:val="lt-LT"/>
              </w:rPr>
              <w:t>Privaloma</w:t>
            </w:r>
          </w:p>
        </w:tc>
      </w:tr>
      <w:tr w:rsidR="0028452D" w:rsidRPr="00415FE3" w14:paraId="3D1F36C9" w14:textId="77777777" w:rsidTr="008709AF">
        <w:tc>
          <w:tcPr>
            <w:tcW w:w="9628" w:type="dxa"/>
            <w:gridSpan w:val="2"/>
            <w:shd w:val="pct10" w:color="auto" w:fill="auto"/>
          </w:tcPr>
          <w:p w14:paraId="19CBDE63" w14:textId="77777777" w:rsidR="0028452D" w:rsidRPr="00415FE3" w:rsidRDefault="0028452D" w:rsidP="008709AF">
            <w:pPr>
              <w:rPr>
                <w:rFonts w:eastAsia="Calibri"/>
                <w:sz w:val="23"/>
                <w:szCs w:val="23"/>
                <w:lang w:val="lt-LT"/>
              </w:rPr>
            </w:pPr>
            <w:r w:rsidRPr="00415FE3">
              <w:rPr>
                <w:rFonts w:eastAsia="Calibri"/>
                <w:b/>
                <w:sz w:val="23"/>
                <w:szCs w:val="23"/>
                <w:lang w:val="lt-LT"/>
              </w:rPr>
              <w:t xml:space="preserve">Popieriaus specifikacija </w:t>
            </w:r>
          </w:p>
        </w:tc>
      </w:tr>
      <w:tr w:rsidR="008B5FAB" w:rsidRPr="00415FE3" w14:paraId="5B15D2FC" w14:textId="77777777" w:rsidTr="008709AF">
        <w:tc>
          <w:tcPr>
            <w:tcW w:w="4673" w:type="dxa"/>
            <w:shd w:val="clear" w:color="auto" w:fill="auto"/>
          </w:tcPr>
          <w:p w14:paraId="7185870C" w14:textId="77777777" w:rsidR="008B5FAB" w:rsidRPr="00415FE3" w:rsidRDefault="008B5FAB" w:rsidP="008709AF">
            <w:pPr>
              <w:rPr>
                <w:rFonts w:eastAsia="Calibri"/>
                <w:sz w:val="23"/>
                <w:szCs w:val="23"/>
                <w:lang w:val="lt-LT"/>
              </w:rPr>
            </w:pPr>
          </w:p>
          <w:p w14:paraId="2A9AC2E2" w14:textId="77777777" w:rsidR="008B5FAB" w:rsidRPr="00415FE3" w:rsidRDefault="008B5FAB" w:rsidP="008709AF">
            <w:pPr>
              <w:rPr>
                <w:rFonts w:eastAsia="Calibri"/>
                <w:sz w:val="23"/>
                <w:szCs w:val="23"/>
                <w:lang w:val="lt-LT"/>
              </w:rPr>
            </w:pPr>
            <w:r w:rsidRPr="00415FE3">
              <w:rPr>
                <w:rFonts w:eastAsia="Calibri"/>
                <w:sz w:val="23"/>
                <w:szCs w:val="23"/>
                <w:lang w:val="lt-LT"/>
              </w:rPr>
              <w:t xml:space="preserve">Popieriaus išvyniojimo diametras </w:t>
            </w:r>
          </w:p>
        </w:tc>
        <w:tc>
          <w:tcPr>
            <w:tcW w:w="4955" w:type="dxa"/>
            <w:shd w:val="clear" w:color="auto" w:fill="auto"/>
          </w:tcPr>
          <w:p w14:paraId="0E3324C2" w14:textId="77777777" w:rsidR="008B5FAB" w:rsidRPr="00415FE3" w:rsidRDefault="008B5FAB" w:rsidP="008709AF">
            <w:pPr>
              <w:rPr>
                <w:rFonts w:eastAsia="Calibri"/>
                <w:sz w:val="23"/>
                <w:szCs w:val="23"/>
                <w:lang w:val="lt-LT"/>
              </w:rPr>
            </w:pPr>
            <w:r w:rsidRPr="00415FE3">
              <w:rPr>
                <w:rFonts w:eastAsia="Calibri"/>
                <w:sz w:val="23"/>
                <w:szCs w:val="23"/>
                <w:lang w:val="lt-LT"/>
              </w:rPr>
              <w:t>Minimalus 1,100 mm</w:t>
            </w:r>
          </w:p>
        </w:tc>
      </w:tr>
      <w:tr w:rsidR="008B5FAB" w:rsidRPr="00415FE3" w14:paraId="1143FA83" w14:textId="77777777" w:rsidTr="008709AF">
        <w:tc>
          <w:tcPr>
            <w:tcW w:w="4673" w:type="dxa"/>
            <w:shd w:val="clear" w:color="auto" w:fill="auto"/>
          </w:tcPr>
          <w:p w14:paraId="6F4BE356" w14:textId="77777777" w:rsidR="008B5FAB" w:rsidRPr="00415FE3" w:rsidRDefault="008B5FAB" w:rsidP="008709AF">
            <w:pPr>
              <w:rPr>
                <w:rFonts w:eastAsia="Calibri"/>
                <w:sz w:val="23"/>
                <w:szCs w:val="23"/>
                <w:lang w:val="lt-LT"/>
              </w:rPr>
            </w:pPr>
            <w:r w:rsidRPr="00415FE3">
              <w:rPr>
                <w:rFonts w:eastAsia="Calibri"/>
                <w:sz w:val="23"/>
                <w:szCs w:val="23"/>
                <w:lang w:val="lt-LT"/>
              </w:rPr>
              <w:t>Tūtos vidinis diametras, popieriaus išvyniojimo velenai</w:t>
            </w:r>
          </w:p>
        </w:tc>
        <w:tc>
          <w:tcPr>
            <w:tcW w:w="4955" w:type="dxa"/>
            <w:shd w:val="clear" w:color="auto" w:fill="auto"/>
          </w:tcPr>
          <w:p w14:paraId="4D5D599F" w14:textId="77777777" w:rsidR="008B5FAB" w:rsidRPr="00415FE3" w:rsidRDefault="008B5FAB" w:rsidP="008709AF">
            <w:pPr>
              <w:rPr>
                <w:rFonts w:eastAsia="Calibri"/>
                <w:sz w:val="23"/>
                <w:szCs w:val="23"/>
                <w:lang w:val="lt-LT"/>
              </w:rPr>
            </w:pPr>
            <w:r w:rsidRPr="00415FE3">
              <w:rPr>
                <w:rFonts w:eastAsia="Calibri"/>
                <w:sz w:val="23"/>
                <w:szCs w:val="23"/>
                <w:lang w:val="lt-LT"/>
              </w:rPr>
              <w:t>76/152 mm</w:t>
            </w:r>
          </w:p>
        </w:tc>
      </w:tr>
      <w:tr w:rsidR="008B5FAB" w:rsidRPr="00415FE3" w14:paraId="5A4E6871" w14:textId="77777777" w:rsidTr="008709AF">
        <w:tc>
          <w:tcPr>
            <w:tcW w:w="4673" w:type="dxa"/>
            <w:shd w:val="clear" w:color="auto" w:fill="auto"/>
          </w:tcPr>
          <w:p w14:paraId="77EE2D95" w14:textId="77777777" w:rsidR="008B5FAB" w:rsidRPr="00415FE3" w:rsidRDefault="008B5FAB" w:rsidP="008709AF">
            <w:pPr>
              <w:rPr>
                <w:rFonts w:eastAsia="Calibri"/>
                <w:sz w:val="23"/>
                <w:szCs w:val="23"/>
                <w:lang w:val="lt-LT"/>
              </w:rPr>
            </w:pPr>
            <w:r w:rsidRPr="00415FE3">
              <w:rPr>
                <w:rFonts w:eastAsia="Calibri"/>
                <w:sz w:val="23"/>
                <w:szCs w:val="23"/>
                <w:lang w:val="lt-LT"/>
              </w:rPr>
              <w:t>Rulono plotis</w:t>
            </w:r>
          </w:p>
        </w:tc>
        <w:tc>
          <w:tcPr>
            <w:tcW w:w="4955" w:type="dxa"/>
            <w:shd w:val="clear" w:color="auto" w:fill="auto"/>
          </w:tcPr>
          <w:p w14:paraId="07579D9A" w14:textId="77777777" w:rsidR="008B5FAB" w:rsidRPr="00415FE3" w:rsidRDefault="008B5FAB" w:rsidP="008709AF">
            <w:pPr>
              <w:rPr>
                <w:rFonts w:eastAsia="Calibri"/>
                <w:sz w:val="23"/>
                <w:szCs w:val="23"/>
                <w:lang w:val="lt-LT"/>
              </w:rPr>
            </w:pPr>
            <w:r w:rsidRPr="00415FE3">
              <w:rPr>
                <w:rFonts w:eastAsia="Calibri"/>
                <w:sz w:val="23"/>
                <w:szCs w:val="23"/>
                <w:lang w:val="lt-LT"/>
              </w:rPr>
              <w:t>Maksimalus 1350 mm</w:t>
            </w:r>
          </w:p>
          <w:p w14:paraId="4745C2C9" w14:textId="77777777" w:rsidR="008B5FAB" w:rsidRPr="00415FE3" w:rsidRDefault="008B5FAB" w:rsidP="008709AF">
            <w:pPr>
              <w:rPr>
                <w:rFonts w:eastAsia="Calibri"/>
                <w:sz w:val="23"/>
                <w:szCs w:val="23"/>
                <w:lang w:val="lt-LT"/>
              </w:rPr>
            </w:pPr>
            <w:r w:rsidRPr="00415FE3">
              <w:rPr>
                <w:rFonts w:eastAsia="Calibri"/>
                <w:sz w:val="23"/>
                <w:szCs w:val="23"/>
                <w:lang w:val="lt-LT"/>
              </w:rPr>
              <w:t>Minimalus  600 mm</w:t>
            </w:r>
          </w:p>
        </w:tc>
      </w:tr>
      <w:tr w:rsidR="008B5FAB" w:rsidRPr="00415FE3" w14:paraId="1455CDB7" w14:textId="77777777" w:rsidTr="008709AF">
        <w:tc>
          <w:tcPr>
            <w:tcW w:w="4673" w:type="dxa"/>
            <w:tcBorders>
              <w:bottom w:val="single" w:sz="4" w:space="0" w:color="auto"/>
            </w:tcBorders>
            <w:shd w:val="clear" w:color="auto" w:fill="auto"/>
          </w:tcPr>
          <w:p w14:paraId="0D09A593" w14:textId="77777777" w:rsidR="008B5FAB" w:rsidRPr="00415FE3" w:rsidRDefault="008B5FAB" w:rsidP="008709AF">
            <w:pPr>
              <w:rPr>
                <w:rFonts w:eastAsia="Calibri"/>
                <w:sz w:val="23"/>
                <w:szCs w:val="23"/>
                <w:lang w:val="lt-LT"/>
              </w:rPr>
            </w:pPr>
            <w:r w:rsidRPr="00415FE3">
              <w:rPr>
                <w:rFonts w:eastAsia="Calibri"/>
                <w:sz w:val="23"/>
                <w:szCs w:val="23"/>
                <w:lang w:val="lt-LT"/>
              </w:rPr>
              <w:t>Popieriaus gramatūra</w:t>
            </w:r>
          </w:p>
        </w:tc>
        <w:tc>
          <w:tcPr>
            <w:tcW w:w="4955" w:type="dxa"/>
            <w:tcBorders>
              <w:bottom w:val="single" w:sz="4" w:space="0" w:color="auto"/>
            </w:tcBorders>
            <w:shd w:val="clear" w:color="auto" w:fill="auto"/>
          </w:tcPr>
          <w:p w14:paraId="4621A8CE" w14:textId="77777777" w:rsidR="008B5FAB" w:rsidRPr="00415FE3" w:rsidRDefault="008B5FAB" w:rsidP="008709AF">
            <w:pPr>
              <w:rPr>
                <w:rFonts w:eastAsia="Calibri"/>
                <w:sz w:val="23"/>
                <w:szCs w:val="23"/>
                <w:lang w:val="lt-LT"/>
              </w:rPr>
            </w:pPr>
            <w:r w:rsidRPr="00415FE3">
              <w:rPr>
                <w:rFonts w:eastAsia="Calibri"/>
                <w:sz w:val="23"/>
                <w:szCs w:val="23"/>
                <w:lang w:val="lt-LT"/>
              </w:rPr>
              <w:t>80-120 g/m2</w:t>
            </w:r>
          </w:p>
        </w:tc>
      </w:tr>
      <w:tr w:rsidR="0028452D" w:rsidRPr="00415FE3" w14:paraId="325786AF" w14:textId="77777777" w:rsidTr="008709AF">
        <w:tc>
          <w:tcPr>
            <w:tcW w:w="9628" w:type="dxa"/>
            <w:gridSpan w:val="2"/>
            <w:shd w:val="pct10" w:color="auto" w:fill="auto"/>
          </w:tcPr>
          <w:p w14:paraId="3AC1A804" w14:textId="77777777" w:rsidR="0028452D" w:rsidRPr="00415FE3" w:rsidRDefault="0028452D" w:rsidP="008709AF">
            <w:pPr>
              <w:rPr>
                <w:rFonts w:eastAsia="Calibri"/>
                <w:sz w:val="23"/>
                <w:szCs w:val="23"/>
                <w:lang w:val="lt-LT"/>
              </w:rPr>
            </w:pPr>
            <w:r w:rsidRPr="00415FE3">
              <w:rPr>
                <w:rFonts w:eastAsia="Calibri"/>
                <w:b/>
                <w:sz w:val="23"/>
                <w:szCs w:val="23"/>
                <w:lang w:val="lt-LT"/>
              </w:rPr>
              <w:t xml:space="preserve">Rankenėlių dydžio parametrai </w:t>
            </w:r>
          </w:p>
        </w:tc>
      </w:tr>
      <w:tr w:rsidR="008B5FAB" w:rsidRPr="00415FE3" w14:paraId="4255DAE3" w14:textId="77777777" w:rsidTr="008709AF">
        <w:tc>
          <w:tcPr>
            <w:tcW w:w="4673" w:type="dxa"/>
            <w:shd w:val="clear" w:color="auto" w:fill="auto"/>
          </w:tcPr>
          <w:p w14:paraId="62D6AA42" w14:textId="7F43B076" w:rsidR="008B5FAB" w:rsidRPr="00415FE3" w:rsidRDefault="008B5FAB" w:rsidP="008709AF">
            <w:pPr>
              <w:rPr>
                <w:rFonts w:eastAsia="Calibri"/>
                <w:sz w:val="23"/>
                <w:szCs w:val="23"/>
                <w:lang w:val="lt-LT"/>
              </w:rPr>
            </w:pPr>
            <w:r w:rsidRPr="00415FE3">
              <w:rPr>
                <w:rFonts w:eastAsia="Calibri"/>
                <w:sz w:val="23"/>
                <w:szCs w:val="23"/>
                <w:lang w:val="lt-LT"/>
              </w:rPr>
              <w:t xml:space="preserve">Rankenėlės plotis </w:t>
            </w:r>
            <w:r w:rsidR="00E326F9">
              <w:rPr>
                <w:rFonts w:eastAsia="Calibri"/>
                <w:sz w:val="23"/>
                <w:szCs w:val="23"/>
                <w:lang w:val="lt-LT"/>
              </w:rPr>
              <w:t>(rėžiai)</w:t>
            </w:r>
          </w:p>
        </w:tc>
        <w:tc>
          <w:tcPr>
            <w:tcW w:w="4955" w:type="dxa"/>
            <w:shd w:val="clear" w:color="auto" w:fill="auto"/>
          </w:tcPr>
          <w:p w14:paraId="604E9924" w14:textId="4EB2E49A" w:rsidR="008B5FAB" w:rsidRPr="00415FE3" w:rsidRDefault="008B5FAB" w:rsidP="008709AF">
            <w:pPr>
              <w:rPr>
                <w:rFonts w:eastAsia="Calibri"/>
                <w:sz w:val="23"/>
                <w:szCs w:val="23"/>
                <w:lang w:val="lt-LT"/>
              </w:rPr>
            </w:pPr>
            <w:r w:rsidRPr="00415FE3">
              <w:rPr>
                <w:rFonts w:eastAsia="Calibri"/>
                <w:sz w:val="23"/>
                <w:szCs w:val="23"/>
                <w:lang w:val="lt-LT"/>
              </w:rPr>
              <w:t>16 mm</w:t>
            </w:r>
            <w:r w:rsidR="009461A7">
              <w:rPr>
                <w:rFonts w:eastAsia="Calibri"/>
                <w:sz w:val="23"/>
                <w:szCs w:val="23"/>
                <w:lang w:val="lt-LT"/>
              </w:rPr>
              <w:t xml:space="preserve"> </w:t>
            </w:r>
            <w:r w:rsidR="00E326F9">
              <w:rPr>
                <w:rFonts w:eastAsia="Calibri"/>
                <w:sz w:val="23"/>
                <w:szCs w:val="23"/>
                <w:lang w:val="lt-LT"/>
              </w:rPr>
              <w:t xml:space="preserve"> -</w:t>
            </w:r>
            <w:r w:rsidR="009461A7">
              <w:rPr>
                <w:rFonts w:eastAsia="Calibri"/>
                <w:sz w:val="23"/>
                <w:szCs w:val="23"/>
                <w:lang w:val="lt-LT"/>
              </w:rPr>
              <w:t xml:space="preserve"> 18 mm </w:t>
            </w:r>
          </w:p>
        </w:tc>
      </w:tr>
      <w:tr w:rsidR="008B5FAB" w:rsidRPr="00415FE3" w14:paraId="10D41A33" w14:textId="77777777" w:rsidTr="008709AF">
        <w:tc>
          <w:tcPr>
            <w:tcW w:w="4673" w:type="dxa"/>
            <w:shd w:val="clear" w:color="auto" w:fill="auto"/>
          </w:tcPr>
          <w:p w14:paraId="72BB0403" w14:textId="77777777" w:rsidR="008B5FAB" w:rsidRPr="00415FE3" w:rsidRDefault="008B5FAB" w:rsidP="008709AF">
            <w:pPr>
              <w:rPr>
                <w:rFonts w:eastAsia="Calibri"/>
                <w:sz w:val="23"/>
                <w:szCs w:val="23"/>
                <w:lang w:val="lt-LT"/>
              </w:rPr>
            </w:pPr>
            <w:r w:rsidRPr="00415FE3">
              <w:rPr>
                <w:rFonts w:eastAsia="Calibri"/>
                <w:sz w:val="23"/>
                <w:szCs w:val="23"/>
                <w:lang w:val="lt-LT"/>
              </w:rPr>
              <w:t xml:space="preserve">Rankenėlės paketo plotis </w:t>
            </w:r>
            <w:r w:rsidR="0025576B" w:rsidRPr="00415FE3">
              <w:rPr>
                <w:rFonts w:eastAsia="Calibri"/>
                <w:sz w:val="23"/>
                <w:szCs w:val="23"/>
                <w:lang w:val="lt-LT"/>
              </w:rPr>
              <w:t>(maišelio rankenėlės plotis)</w:t>
            </w:r>
          </w:p>
        </w:tc>
        <w:tc>
          <w:tcPr>
            <w:tcW w:w="4955" w:type="dxa"/>
            <w:shd w:val="clear" w:color="auto" w:fill="auto"/>
          </w:tcPr>
          <w:p w14:paraId="0B95E739" w14:textId="77777777" w:rsidR="008B5FAB" w:rsidRPr="00415FE3" w:rsidRDefault="008B5FAB" w:rsidP="008709AF">
            <w:pPr>
              <w:rPr>
                <w:rFonts w:eastAsia="Calibri"/>
                <w:sz w:val="23"/>
                <w:szCs w:val="23"/>
                <w:lang w:val="lt-LT"/>
              </w:rPr>
            </w:pPr>
            <w:r w:rsidRPr="00415FE3">
              <w:rPr>
                <w:rFonts w:eastAsia="Calibri"/>
                <w:sz w:val="23"/>
                <w:szCs w:val="23"/>
                <w:lang w:val="lt-LT"/>
              </w:rPr>
              <w:t>Maksimalus 160 mm</w:t>
            </w:r>
          </w:p>
        </w:tc>
      </w:tr>
      <w:tr w:rsidR="008B5FAB" w:rsidRPr="00415FE3" w14:paraId="7C9D18F6" w14:textId="77777777" w:rsidTr="008709AF">
        <w:tc>
          <w:tcPr>
            <w:tcW w:w="4673" w:type="dxa"/>
            <w:shd w:val="clear" w:color="auto" w:fill="auto"/>
          </w:tcPr>
          <w:p w14:paraId="33FDDB9D" w14:textId="77777777" w:rsidR="008B5FAB" w:rsidRPr="00415FE3" w:rsidRDefault="008B5FAB" w:rsidP="008709AF">
            <w:pPr>
              <w:rPr>
                <w:rFonts w:eastAsia="Calibri"/>
                <w:sz w:val="23"/>
                <w:szCs w:val="23"/>
                <w:lang w:val="lt-LT"/>
              </w:rPr>
            </w:pPr>
            <w:r w:rsidRPr="00415FE3">
              <w:rPr>
                <w:rFonts w:eastAsia="Calibri"/>
                <w:sz w:val="23"/>
                <w:szCs w:val="23"/>
                <w:lang w:val="lt-LT"/>
              </w:rPr>
              <w:t>Rankenėlės paketo ilgis</w:t>
            </w:r>
            <w:r w:rsidR="0025576B" w:rsidRPr="00415FE3">
              <w:rPr>
                <w:rFonts w:eastAsia="Calibri"/>
                <w:sz w:val="23"/>
                <w:szCs w:val="23"/>
                <w:lang w:val="lt-LT"/>
              </w:rPr>
              <w:t xml:space="preserve"> (maišelio rankenėlės ilgis)</w:t>
            </w:r>
          </w:p>
        </w:tc>
        <w:tc>
          <w:tcPr>
            <w:tcW w:w="4955" w:type="dxa"/>
            <w:shd w:val="clear" w:color="auto" w:fill="auto"/>
          </w:tcPr>
          <w:p w14:paraId="2CDEDBA5" w14:textId="77777777" w:rsidR="008B5FAB" w:rsidRPr="00415FE3" w:rsidRDefault="008B5FAB" w:rsidP="008709AF">
            <w:pPr>
              <w:rPr>
                <w:rFonts w:eastAsia="Calibri"/>
                <w:sz w:val="23"/>
                <w:szCs w:val="23"/>
                <w:lang w:val="lt-LT"/>
              </w:rPr>
            </w:pPr>
            <w:r w:rsidRPr="00415FE3">
              <w:rPr>
                <w:rFonts w:eastAsia="Calibri"/>
                <w:sz w:val="23"/>
                <w:szCs w:val="23"/>
                <w:lang w:val="lt-LT"/>
              </w:rPr>
              <w:t>Maksimalus 70 mm</w:t>
            </w:r>
          </w:p>
        </w:tc>
      </w:tr>
      <w:tr w:rsidR="008B5FAB" w:rsidRPr="00415FE3" w14:paraId="1C946089" w14:textId="77777777" w:rsidTr="008709AF">
        <w:tc>
          <w:tcPr>
            <w:tcW w:w="4673" w:type="dxa"/>
            <w:shd w:val="clear" w:color="auto" w:fill="auto"/>
          </w:tcPr>
          <w:p w14:paraId="31D39545" w14:textId="77777777" w:rsidR="008B5FAB" w:rsidRPr="00415FE3" w:rsidRDefault="008B5FAB" w:rsidP="008709AF">
            <w:pPr>
              <w:rPr>
                <w:rFonts w:eastAsia="Calibri"/>
                <w:sz w:val="23"/>
                <w:szCs w:val="23"/>
                <w:lang w:val="lt-LT"/>
              </w:rPr>
            </w:pPr>
            <w:r w:rsidRPr="00415FE3">
              <w:rPr>
                <w:rFonts w:eastAsia="Calibri"/>
                <w:sz w:val="23"/>
                <w:szCs w:val="23"/>
                <w:lang w:val="lt-LT"/>
              </w:rPr>
              <w:t>Handle Patch Paper Roll Dia.:</w:t>
            </w:r>
          </w:p>
          <w:p w14:paraId="1D12544E" w14:textId="77777777" w:rsidR="0025576B" w:rsidRPr="00415FE3" w:rsidRDefault="0025576B" w:rsidP="008709AF">
            <w:pPr>
              <w:rPr>
                <w:rFonts w:eastAsia="Calibri"/>
                <w:sz w:val="23"/>
                <w:szCs w:val="23"/>
                <w:lang w:val="lt-LT"/>
              </w:rPr>
            </w:pPr>
            <w:r w:rsidRPr="00415FE3">
              <w:rPr>
                <w:rFonts w:eastAsia="Calibri"/>
                <w:sz w:val="23"/>
                <w:szCs w:val="23"/>
                <w:lang w:val="lt-LT"/>
              </w:rPr>
              <w:t>(maišelio rankenėlės formavimo išvyniojimo popieriaus rulono diametras)</w:t>
            </w:r>
          </w:p>
        </w:tc>
        <w:tc>
          <w:tcPr>
            <w:tcW w:w="4955" w:type="dxa"/>
            <w:shd w:val="clear" w:color="auto" w:fill="auto"/>
          </w:tcPr>
          <w:p w14:paraId="6338FED0" w14:textId="77777777" w:rsidR="008B5FAB" w:rsidRPr="00415FE3" w:rsidRDefault="008B5FAB" w:rsidP="008709AF">
            <w:pPr>
              <w:rPr>
                <w:rFonts w:eastAsia="Calibri"/>
                <w:sz w:val="23"/>
                <w:szCs w:val="23"/>
                <w:lang w:val="lt-LT"/>
              </w:rPr>
            </w:pPr>
            <w:r w:rsidRPr="00415FE3">
              <w:rPr>
                <w:rFonts w:eastAsia="Calibri"/>
                <w:sz w:val="23"/>
                <w:szCs w:val="23"/>
                <w:lang w:val="lt-LT"/>
              </w:rPr>
              <w:t>Minimalus  800 mm</w:t>
            </w:r>
          </w:p>
        </w:tc>
      </w:tr>
      <w:tr w:rsidR="008B5FAB" w:rsidRPr="00415FE3" w14:paraId="7F323B92" w14:textId="77777777" w:rsidTr="008709AF">
        <w:tc>
          <w:tcPr>
            <w:tcW w:w="4673" w:type="dxa"/>
            <w:shd w:val="clear" w:color="auto" w:fill="auto"/>
          </w:tcPr>
          <w:p w14:paraId="3549A3D8" w14:textId="77777777" w:rsidR="008B5FAB" w:rsidRPr="00415FE3" w:rsidRDefault="008B5FAB" w:rsidP="008709AF">
            <w:pPr>
              <w:rPr>
                <w:rFonts w:eastAsia="Calibri"/>
                <w:sz w:val="23"/>
                <w:szCs w:val="23"/>
                <w:lang w:val="lt-LT"/>
              </w:rPr>
            </w:pPr>
            <w:r w:rsidRPr="00415FE3">
              <w:rPr>
                <w:rFonts w:eastAsia="Calibri"/>
                <w:sz w:val="23"/>
                <w:szCs w:val="23"/>
                <w:lang w:val="lt-LT"/>
              </w:rPr>
              <w:t>Mašinos greitis</w:t>
            </w:r>
          </w:p>
        </w:tc>
        <w:tc>
          <w:tcPr>
            <w:tcW w:w="4955" w:type="dxa"/>
            <w:shd w:val="clear" w:color="auto" w:fill="auto"/>
          </w:tcPr>
          <w:p w14:paraId="651F5CA6" w14:textId="77777777" w:rsidR="008B5FAB" w:rsidRPr="00415FE3" w:rsidRDefault="008B5FAB" w:rsidP="008709AF">
            <w:pPr>
              <w:rPr>
                <w:rFonts w:eastAsia="Calibri"/>
                <w:sz w:val="23"/>
                <w:szCs w:val="23"/>
                <w:lang w:val="lt-LT"/>
              </w:rPr>
            </w:pPr>
            <w:r w:rsidRPr="00415FE3">
              <w:rPr>
                <w:rFonts w:eastAsia="Calibri"/>
                <w:sz w:val="23"/>
                <w:szCs w:val="23"/>
                <w:lang w:val="lt-LT"/>
              </w:rPr>
              <w:t>Minimalus  160 maišelių/ min</w:t>
            </w:r>
          </w:p>
        </w:tc>
      </w:tr>
      <w:tr w:rsidR="0028452D" w:rsidRPr="00415FE3" w14:paraId="1BA31DA8" w14:textId="77777777" w:rsidTr="008709AF">
        <w:tc>
          <w:tcPr>
            <w:tcW w:w="9628" w:type="dxa"/>
            <w:gridSpan w:val="2"/>
            <w:shd w:val="pct10" w:color="auto" w:fill="auto"/>
          </w:tcPr>
          <w:p w14:paraId="45244620" w14:textId="77777777" w:rsidR="0028452D" w:rsidRPr="00415FE3" w:rsidRDefault="0028452D" w:rsidP="008709AF">
            <w:pPr>
              <w:rPr>
                <w:rFonts w:eastAsia="Calibri"/>
                <w:sz w:val="23"/>
                <w:szCs w:val="23"/>
                <w:lang w:val="lt-LT"/>
              </w:rPr>
            </w:pPr>
            <w:r w:rsidRPr="00415FE3">
              <w:rPr>
                <w:rFonts w:eastAsia="Calibri"/>
                <w:b/>
                <w:sz w:val="23"/>
                <w:szCs w:val="23"/>
                <w:lang w:val="lt-LT"/>
              </w:rPr>
              <w:t>Maitinimo šaltinis</w:t>
            </w:r>
          </w:p>
        </w:tc>
      </w:tr>
      <w:tr w:rsidR="008B5FAB" w:rsidRPr="00415FE3" w14:paraId="27313081" w14:textId="77777777" w:rsidTr="008709AF">
        <w:tc>
          <w:tcPr>
            <w:tcW w:w="4673" w:type="dxa"/>
            <w:shd w:val="clear" w:color="auto" w:fill="auto"/>
          </w:tcPr>
          <w:p w14:paraId="5BB57C50" w14:textId="77777777" w:rsidR="008B5FAB" w:rsidRPr="00415FE3" w:rsidRDefault="008B5FAB" w:rsidP="008709AF">
            <w:pPr>
              <w:rPr>
                <w:rFonts w:eastAsia="Calibri"/>
                <w:b/>
                <w:sz w:val="23"/>
                <w:szCs w:val="23"/>
                <w:lang w:val="lt-LT"/>
              </w:rPr>
            </w:pPr>
          </w:p>
        </w:tc>
        <w:tc>
          <w:tcPr>
            <w:tcW w:w="4955" w:type="dxa"/>
            <w:shd w:val="clear" w:color="auto" w:fill="auto"/>
          </w:tcPr>
          <w:p w14:paraId="5C6EF170" w14:textId="77777777" w:rsidR="008B5FAB" w:rsidRPr="00415FE3" w:rsidRDefault="008B5FAB" w:rsidP="008709AF">
            <w:pPr>
              <w:rPr>
                <w:rFonts w:eastAsia="Calibri"/>
                <w:sz w:val="23"/>
                <w:szCs w:val="23"/>
                <w:lang w:val="lt-LT"/>
              </w:rPr>
            </w:pPr>
            <w:r w:rsidRPr="00415FE3">
              <w:rPr>
                <w:rFonts w:eastAsia="Calibri"/>
                <w:sz w:val="23"/>
                <w:szCs w:val="23"/>
                <w:lang w:val="lt-LT"/>
              </w:rPr>
              <w:t>3 Ph.</w:t>
            </w:r>
          </w:p>
        </w:tc>
      </w:tr>
      <w:tr w:rsidR="008B5FAB" w:rsidRPr="00415FE3" w14:paraId="3269B3E0" w14:textId="77777777" w:rsidTr="008709AF">
        <w:tc>
          <w:tcPr>
            <w:tcW w:w="4673" w:type="dxa"/>
            <w:shd w:val="clear" w:color="auto" w:fill="auto"/>
          </w:tcPr>
          <w:p w14:paraId="251E7E09" w14:textId="77777777" w:rsidR="008B5FAB" w:rsidRPr="00415FE3" w:rsidRDefault="008B5FAB" w:rsidP="008709AF">
            <w:pPr>
              <w:rPr>
                <w:rFonts w:eastAsia="Calibri"/>
                <w:b/>
                <w:sz w:val="23"/>
                <w:szCs w:val="23"/>
                <w:lang w:val="lt-LT"/>
              </w:rPr>
            </w:pPr>
          </w:p>
        </w:tc>
        <w:tc>
          <w:tcPr>
            <w:tcW w:w="4955" w:type="dxa"/>
            <w:shd w:val="clear" w:color="auto" w:fill="auto"/>
          </w:tcPr>
          <w:p w14:paraId="1DD5E973" w14:textId="77777777" w:rsidR="008B5FAB" w:rsidRPr="00415FE3" w:rsidRDefault="008B5FAB" w:rsidP="008709AF">
            <w:pPr>
              <w:rPr>
                <w:rFonts w:eastAsia="Calibri"/>
                <w:sz w:val="23"/>
                <w:szCs w:val="23"/>
                <w:lang w:val="lt-LT"/>
              </w:rPr>
            </w:pPr>
            <w:r w:rsidRPr="00415FE3">
              <w:rPr>
                <w:rFonts w:eastAsia="Calibri"/>
                <w:sz w:val="23"/>
                <w:szCs w:val="23"/>
                <w:lang w:val="lt-LT"/>
              </w:rPr>
              <w:t>380 V</w:t>
            </w:r>
          </w:p>
        </w:tc>
      </w:tr>
      <w:tr w:rsidR="008B5FAB" w:rsidRPr="00415FE3" w14:paraId="7B6F1E6F" w14:textId="77777777" w:rsidTr="008709AF">
        <w:tc>
          <w:tcPr>
            <w:tcW w:w="4673" w:type="dxa"/>
            <w:shd w:val="clear" w:color="auto" w:fill="auto"/>
          </w:tcPr>
          <w:p w14:paraId="1C265CB6" w14:textId="77777777" w:rsidR="008B5FAB" w:rsidRPr="00415FE3" w:rsidRDefault="008B5FAB" w:rsidP="008709AF">
            <w:pPr>
              <w:rPr>
                <w:rFonts w:eastAsia="Calibri"/>
                <w:b/>
                <w:sz w:val="23"/>
                <w:szCs w:val="23"/>
                <w:lang w:val="lt-LT"/>
              </w:rPr>
            </w:pPr>
          </w:p>
        </w:tc>
        <w:tc>
          <w:tcPr>
            <w:tcW w:w="4955" w:type="dxa"/>
            <w:shd w:val="clear" w:color="auto" w:fill="auto"/>
          </w:tcPr>
          <w:p w14:paraId="06BF7EC6" w14:textId="77777777" w:rsidR="008B5FAB" w:rsidRPr="00415FE3" w:rsidRDefault="008B5FAB" w:rsidP="008709AF">
            <w:pPr>
              <w:rPr>
                <w:rFonts w:eastAsia="Calibri"/>
                <w:sz w:val="23"/>
                <w:szCs w:val="23"/>
                <w:lang w:val="lt-LT"/>
              </w:rPr>
            </w:pPr>
            <w:r w:rsidRPr="00415FE3">
              <w:rPr>
                <w:rFonts w:eastAsia="Calibri"/>
                <w:sz w:val="23"/>
                <w:szCs w:val="23"/>
                <w:lang w:val="lt-LT"/>
              </w:rPr>
              <w:t>50 Hz</w:t>
            </w:r>
          </w:p>
        </w:tc>
      </w:tr>
      <w:tr w:rsidR="008B5FAB" w:rsidRPr="00415FE3" w14:paraId="44F9BD0D" w14:textId="77777777" w:rsidTr="008709AF">
        <w:tc>
          <w:tcPr>
            <w:tcW w:w="4673" w:type="dxa"/>
            <w:shd w:val="clear" w:color="auto" w:fill="auto"/>
          </w:tcPr>
          <w:p w14:paraId="70EF847A" w14:textId="77777777" w:rsidR="008B5FAB" w:rsidRPr="00415FE3" w:rsidRDefault="008B5FAB" w:rsidP="008709AF">
            <w:pPr>
              <w:rPr>
                <w:rFonts w:eastAsia="Calibri"/>
                <w:b/>
                <w:sz w:val="23"/>
                <w:szCs w:val="23"/>
                <w:lang w:val="lt-LT"/>
              </w:rPr>
            </w:pPr>
          </w:p>
        </w:tc>
        <w:tc>
          <w:tcPr>
            <w:tcW w:w="4955" w:type="dxa"/>
            <w:shd w:val="clear" w:color="auto" w:fill="auto"/>
          </w:tcPr>
          <w:p w14:paraId="2FBA3BC6" w14:textId="77777777" w:rsidR="008B5FAB" w:rsidRPr="00415FE3" w:rsidRDefault="008B5FAB" w:rsidP="008709AF">
            <w:pPr>
              <w:rPr>
                <w:rStyle w:val="shorttext"/>
                <w:rFonts w:eastAsia="Calibri"/>
                <w:sz w:val="23"/>
                <w:szCs w:val="23"/>
                <w:lang w:val="lt-LT"/>
              </w:rPr>
            </w:pPr>
            <w:r w:rsidRPr="00415FE3">
              <w:rPr>
                <w:rStyle w:val="shorttext"/>
                <w:rFonts w:eastAsia="Calibri"/>
                <w:sz w:val="23"/>
                <w:szCs w:val="23"/>
                <w:lang w:val="lt-LT"/>
              </w:rPr>
              <w:t>Mašina turi būti ne senesnė, nei 2019 m.</w:t>
            </w:r>
          </w:p>
          <w:p w14:paraId="1693F3B9" w14:textId="77777777" w:rsidR="008B5FAB" w:rsidRPr="00415FE3" w:rsidRDefault="008B5FAB" w:rsidP="008709AF">
            <w:pPr>
              <w:rPr>
                <w:rFonts w:eastAsia="Calibri"/>
                <w:sz w:val="23"/>
                <w:szCs w:val="23"/>
                <w:lang w:val="lt-LT"/>
              </w:rPr>
            </w:pPr>
          </w:p>
        </w:tc>
      </w:tr>
    </w:tbl>
    <w:p w14:paraId="3BD66215" w14:textId="77777777" w:rsidR="008B5FAB" w:rsidRPr="00415FE3" w:rsidRDefault="008B5FAB" w:rsidP="008B5FAB">
      <w:pPr>
        <w:rPr>
          <w:sz w:val="23"/>
          <w:szCs w:val="23"/>
          <w:lang w:val="lt-LT"/>
        </w:rPr>
      </w:pPr>
    </w:p>
    <w:p w14:paraId="2A7D889C" w14:textId="77777777" w:rsidR="008B5FAB" w:rsidRPr="00415FE3" w:rsidRDefault="008B5FAB">
      <w:pPr>
        <w:rPr>
          <w:lang w:val="lt-LT"/>
        </w:rPr>
        <w:sectPr w:rsidR="008B5FAB" w:rsidRPr="00415FE3" w:rsidSect="0028452D">
          <w:footerReference w:type="default" r:id="rId18"/>
          <w:pgSz w:w="11900" w:h="16840"/>
          <w:pgMar w:top="993" w:right="843" w:bottom="993" w:left="851" w:header="0" w:footer="0" w:gutter="0"/>
          <w:cols w:space="1296"/>
        </w:sectPr>
      </w:pPr>
    </w:p>
    <w:p w14:paraId="2CEE9F5E" w14:textId="77777777" w:rsidR="00B66037" w:rsidRPr="00415FE3" w:rsidRDefault="00440F6B">
      <w:pPr>
        <w:spacing w:before="33"/>
        <w:ind w:right="119"/>
        <w:jc w:val="right"/>
        <w:rPr>
          <w:sz w:val="23"/>
          <w:szCs w:val="23"/>
          <w:lang w:val="lt-LT"/>
        </w:rPr>
      </w:pPr>
      <w:r w:rsidRPr="00415FE3">
        <w:rPr>
          <w:spacing w:val="-3"/>
          <w:sz w:val="23"/>
          <w:szCs w:val="23"/>
          <w:lang w:val="lt-LT"/>
        </w:rPr>
        <w:lastRenderedPageBreak/>
        <w:t>K</w:t>
      </w:r>
      <w:r w:rsidRPr="00415FE3">
        <w:rPr>
          <w:spacing w:val="1"/>
          <w:sz w:val="23"/>
          <w:szCs w:val="23"/>
          <w:lang w:val="lt-LT"/>
        </w:rPr>
        <w:t>on</w:t>
      </w:r>
      <w:r w:rsidRPr="00415FE3">
        <w:rPr>
          <w:spacing w:val="-2"/>
          <w:sz w:val="23"/>
          <w:szCs w:val="23"/>
          <w:lang w:val="lt-LT"/>
        </w:rPr>
        <w:t>k</w:t>
      </w:r>
      <w:r w:rsidRPr="00415FE3">
        <w:rPr>
          <w:spacing w:val="3"/>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z w:val="23"/>
          <w:szCs w:val="23"/>
          <w:lang w:val="lt-LT"/>
        </w:rPr>
        <w:t>s</w:t>
      </w:r>
      <w:r w:rsidRPr="00415FE3">
        <w:rPr>
          <w:spacing w:val="-3"/>
          <w:sz w:val="23"/>
          <w:szCs w:val="23"/>
          <w:lang w:val="lt-LT"/>
        </w:rPr>
        <w:t>ą</w:t>
      </w:r>
      <w:r w:rsidRPr="00415FE3">
        <w:rPr>
          <w:spacing w:val="7"/>
          <w:sz w:val="23"/>
          <w:szCs w:val="23"/>
          <w:lang w:val="lt-LT"/>
        </w:rPr>
        <w:t>l</w:t>
      </w:r>
      <w:r w:rsidRPr="00415FE3">
        <w:rPr>
          <w:spacing w:val="-4"/>
          <w:sz w:val="23"/>
          <w:szCs w:val="23"/>
          <w:lang w:val="lt-LT"/>
        </w:rPr>
        <w:t>y</w:t>
      </w:r>
      <w:r w:rsidRPr="00415FE3">
        <w:rPr>
          <w:spacing w:val="-2"/>
          <w:sz w:val="23"/>
          <w:szCs w:val="23"/>
          <w:lang w:val="lt-LT"/>
        </w:rPr>
        <w:t>g</w:t>
      </w:r>
      <w:r w:rsidRPr="00415FE3">
        <w:rPr>
          <w:sz w:val="23"/>
          <w:szCs w:val="23"/>
          <w:lang w:val="lt-LT"/>
        </w:rPr>
        <w:t>ų</w:t>
      </w:r>
      <w:r w:rsidRPr="00415FE3">
        <w:rPr>
          <w:spacing w:val="7"/>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w w:val="101"/>
          <w:sz w:val="23"/>
          <w:szCs w:val="23"/>
          <w:lang w:val="lt-LT"/>
        </w:rPr>
        <w:t>ie</w:t>
      </w:r>
      <w:r w:rsidRPr="00415FE3">
        <w:rPr>
          <w:spacing w:val="3"/>
          <w:w w:val="101"/>
          <w:sz w:val="23"/>
          <w:szCs w:val="23"/>
          <w:lang w:val="lt-LT"/>
        </w:rPr>
        <w:t>d</w:t>
      </w:r>
      <w:r w:rsidRPr="00415FE3">
        <w:rPr>
          <w:spacing w:val="-3"/>
          <w:w w:val="101"/>
          <w:sz w:val="23"/>
          <w:szCs w:val="23"/>
          <w:lang w:val="lt-LT"/>
        </w:rPr>
        <w:t>a</w:t>
      </w:r>
      <w:r w:rsidRPr="00415FE3">
        <w:rPr>
          <w:w w:val="101"/>
          <w:sz w:val="23"/>
          <w:szCs w:val="23"/>
          <w:lang w:val="lt-LT"/>
        </w:rPr>
        <w:t>s</w:t>
      </w:r>
    </w:p>
    <w:p w14:paraId="596492B1" w14:textId="77777777" w:rsidR="00B66037" w:rsidRPr="00415FE3" w:rsidRDefault="00B66037">
      <w:pPr>
        <w:spacing w:before="18" w:line="260" w:lineRule="exact"/>
        <w:rPr>
          <w:sz w:val="26"/>
          <w:szCs w:val="26"/>
          <w:lang w:val="lt-LT"/>
        </w:rPr>
      </w:pPr>
    </w:p>
    <w:p w14:paraId="025C7D53" w14:textId="77777777" w:rsidR="00B66037" w:rsidRPr="00415FE3" w:rsidRDefault="00440F6B" w:rsidP="00C03BCD">
      <w:pPr>
        <w:ind w:left="4261" w:right="3380"/>
        <w:jc w:val="center"/>
        <w:rPr>
          <w:sz w:val="23"/>
          <w:szCs w:val="23"/>
          <w:lang w:val="lt-LT"/>
        </w:rPr>
      </w:pPr>
      <w:r w:rsidRPr="00415FE3">
        <w:rPr>
          <w:b/>
          <w:spacing w:val="-1"/>
          <w:w w:val="101"/>
          <w:sz w:val="23"/>
          <w:szCs w:val="23"/>
          <w:lang w:val="lt-LT"/>
        </w:rPr>
        <w:t>PA</w:t>
      </w:r>
      <w:r w:rsidRPr="00415FE3">
        <w:rPr>
          <w:b/>
          <w:w w:val="101"/>
          <w:sz w:val="23"/>
          <w:szCs w:val="23"/>
          <w:lang w:val="lt-LT"/>
        </w:rPr>
        <w:t>S</w:t>
      </w:r>
      <w:r w:rsidRPr="00415FE3">
        <w:rPr>
          <w:b/>
          <w:spacing w:val="-2"/>
          <w:w w:val="101"/>
          <w:sz w:val="23"/>
          <w:szCs w:val="23"/>
          <w:lang w:val="lt-LT"/>
        </w:rPr>
        <w:t>I</w:t>
      </w:r>
      <w:r w:rsidRPr="00415FE3">
        <w:rPr>
          <w:b/>
          <w:spacing w:val="2"/>
          <w:w w:val="101"/>
          <w:sz w:val="23"/>
          <w:szCs w:val="23"/>
          <w:lang w:val="lt-LT"/>
        </w:rPr>
        <w:t>Ū</w:t>
      </w:r>
      <w:r w:rsidRPr="00415FE3">
        <w:rPr>
          <w:b/>
          <w:w w:val="101"/>
          <w:sz w:val="23"/>
          <w:szCs w:val="23"/>
          <w:lang w:val="lt-LT"/>
        </w:rPr>
        <w:t>L</w:t>
      </w:r>
      <w:r w:rsidRPr="00415FE3">
        <w:rPr>
          <w:b/>
          <w:spacing w:val="-1"/>
          <w:w w:val="101"/>
          <w:sz w:val="23"/>
          <w:szCs w:val="23"/>
          <w:lang w:val="lt-LT"/>
        </w:rPr>
        <w:t>Y</w:t>
      </w:r>
      <w:r w:rsidRPr="00415FE3">
        <w:rPr>
          <w:b/>
          <w:w w:val="101"/>
          <w:sz w:val="23"/>
          <w:szCs w:val="23"/>
          <w:lang w:val="lt-LT"/>
        </w:rPr>
        <w:t>M</w:t>
      </w:r>
      <w:r w:rsidRPr="00415FE3">
        <w:rPr>
          <w:b/>
          <w:spacing w:val="-1"/>
          <w:w w:val="101"/>
          <w:sz w:val="23"/>
          <w:szCs w:val="23"/>
          <w:lang w:val="lt-LT"/>
        </w:rPr>
        <w:t>A</w:t>
      </w:r>
      <w:r w:rsidRPr="00415FE3">
        <w:rPr>
          <w:b/>
          <w:w w:val="101"/>
          <w:sz w:val="23"/>
          <w:szCs w:val="23"/>
          <w:lang w:val="lt-LT"/>
        </w:rPr>
        <w:t>S</w:t>
      </w:r>
    </w:p>
    <w:p w14:paraId="314097A5" w14:textId="77777777" w:rsidR="00B66037" w:rsidRPr="00415FE3" w:rsidRDefault="00440F6B" w:rsidP="00C82F21">
      <w:pPr>
        <w:spacing w:before="4"/>
        <w:ind w:left="483" w:right="383"/>
        <w:jc w:val="center"/>
        <w:rPr>
          <w:sz w:val="23"/>
          <w:szCs w:val="23"/>
          <w:lang w:val="lt-LT"/>
        </w:rPr>
      </w:pPr>
      <w:r w:rsidRPr="00415FE3">
        <w:rPr>
          <w:b/>
          <w:spacing w:val="-1"/>
          <w:sz w:val="23"/>
          <w:szCs w:val="23"/>
          <w:lang w:val="lt-LT"/>
        </w:rPr>
        <w:t>D</w:t>
      </w:r>
      <w:r w:rsidRPr="00415FE3">
        <w:rPr>
          <w:b/>
          <w:sz w:val="23"/>
          <w:szCs w:val="23"/>
          <w:lang w:val="lt-LT"/>
        </w:rPr>
        <w:t>ĖL</w:t>
      </w:r>
      <w:r w:rsidRPr="00415FE3">
        <w:rPr>
          <w:b/>
          <w:spacing w:val="5"/>
          <w:sz w:val="23"/>
          <w:szCs w:val="23"/>
          <w:lang w:val="lt-LT"/>
        </w:rPr>
        <w:t xml:space="preserve"> </w:t>
      </w:r>
      <w:r w:rsidR="00F41A85" w:rsidRPr="00415FE3">
        <w:rPr>
          <w:b/>
          <w:sz w:val="23"/>
          <w:szCs w:val="23"/>
          <w:lang w:val="lt-LT"/>
        </w:rPr>
        <w:t>POPIERINIŲ MAIŠELIŲ SU RANKENĖLĖMIS GAMYBINĖS ĮRANGOS ĮSIGIJIMO</w:t>
      </w:r>
    </w:p>
    <w:p w14:paraId="16065B28" w14:textId="77777777" w:rsidR="00B66037" w:rsidRPr="00415FE3" w:rsidRDefault="00B66037">
      <w:pPr>
        <w:spacing w:before="8" w:line="260" w:lineRule="exact"/>
        <w:rPr>
          <w:sz w:val="26"/>
          <w:szCs w:val="26"/>
          <w:lang w:val="lt-LT"/>
        </w:rPr>
      </w:pPr>
    </w:p>
    <w:p w14:paraId="0CE3B938" w14:textId="77777777" w:rsidR="00B66037" w:rsidRPr="00415FE3" w:rsidRDefault="00440F6B" w:rsidP="009173F6">
      <w:pPr>
        <w:ind w:left="4275" w:right="4230"/>
        <w:jc w:val="center"/>
        <w:rPr>
          <w:sz w:val="23"/>
          <w:szCs w:val="23"/>
          <w:lang w:val="lt-LT"/>
        </w:rPr>
      </w:pPr>
      <w:r w:rsidRPr="00415FE3">
        <w:rPr>
          <w:spacing w:val="1"/>
          <w:sz w:val="23"/>
          <w:szCs w:val="23"/>
          <w:lang w:val="lt-LT"/>
        </w:rPr>
        <w:t>2</w:t>
      </w:r>
      <w:r w:rsidRPr="00415FE3">
        <w:rPr>
          <w:sz w:val="23"/>
          <w:szCs w:val="23"/>
          <w:lang w:val="lt-LT"/>
        </w:rPr>
        <w:t>0</w:t>
      </w:r>
      <w:r w:rsidR="009173F6" w:rsidRPr="00415FE3">
        <w:rPr>
          <w:sz w:val="23"/>
          <w:szCs w:val="23"/>
          <w:lang w:val="lt-LT"/>
        </w:rPr>
        <w:t xml:space="preserve">18 </w:t>
      </w:r>
      <w:r w:rsidRPr="00415FE3">
        <w:rPr>
          <w:spacing w:val="6"/>
          <w:sz w:val="23"/>
          <w:szCs w:val="23"/>
          <w:lang w:val="lt-LT"/>
        </w:rPr>
        <w:t xml:space="preserve"> </w:t>
      </w:r>
      <w:r w:rsidRPr="00415FE3">
        <w:rPr>
          <w:sz w:val="23"/>
          <w:szCs w:val="23"/>
          <w:lang w:val="lt-LT"/>
        </w:rPr>
        <w:t xml:space="preserve">-   </w:t>
      </w:r>
      <w:r w:rsidRPr="00415FE3">
        <w:rPr>
          <w:spacing w:val="3"/>
          <w:sz w:val="23"/>
          <w:szCs w:val="23"/>
          <w:lang w:val="lt-LT"/>
        </w:rPr>
        <w:t xml:space="preserve"> </w:t>
      </w:r>
      <w:r w:rsidRPr="00415FE3">
        <w:rPr>
          <w:w w:val="101"/>
          <w:sz w:val="23"/>
          <w:szCs w:val="23"/>
          <w:lang w:val="lt-LT"/>
        </w:rPr>
        <w:t>-</w:t>
      </w:r>
    </w:p>
    <w:p w14:paraId="174548DA" w14:textId="77777777" w:rsidR="00B66037" w:rsidRPr="00415FE3" w:rsidRDefault="00AE037A" w:rsidP="009173F6">
      <w:pPr>
        <w:spacing w:before="13" w:line="200" w:lineRule="exact"/>
        <w:ind w:left="3686" w:right="3805"/>
        <w:jc w:val="center"/>
        <w:rPr>
          <w:sz w:val="19"/>
          <w:szCs w:val="19"/>
          <w:lang w:val="lt-LT"/>
        </w:rPr>
      </w:pPr>
      <w:r>
        <w:rPr>
          <w:noProof/>
          <w:lang w:val="lt-LT" w:eastAsia="lt-LT"/>
        </w:rPr>
        <mc:AlternateContent>
          <mc:Choice Requires="wpg">
            <w:drawing>
              <wp:anchor distT="4294967286" distB="4294967286" distL="114300" distR="114300" simplePos="0" relativeHeight="251654144" behindDoc="1" locked="0" layoutInCell="1" allowOverlap="1" wp14:anchorId="784942AC" wp14:editId="2D8FABEF">
                <wp:simplePos x="0" y="0"/>
                <wp:positionH relativeFrom="page">
                  <wp:posOffset>3201670</wp:posOffset>
                </wp:positionH>
                <wp:positionV relativeFrom="paragraph">
                  <wp:posOffset>8254</wp:posOffset>
                </wp:positionV>
                <wp:extent cx="1627505" cy="0"/>
                <wp:effectExtent l="0" t="0" r="0" b="0"/>
                <wp:wrapNone/>
                <wp:docPr id="2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13"/>
                          <a:chExt cx="2563" cy="0"/>
                        </a:xfrm>
                      </wpg:grpSpPr>
                      <wps:wsp>
                        <wps:cNvPr id="24" name="Freeform 69"/>
                        <wps:cNvSpPr>
                          <a:spLocks/>
                        </wps:cNvSpPr>
                        <wps:spPr bwMode="auto">
                          <a:xfrm>
                            <a:off x="5042" y="13"/>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DD973" id="Group 68" o:spid="_x0000_s1026" style="position:absolute;margin-left:252.1pt;margin-top:.65pt;width:128.15pt;height:0;z-index:-251662336;mso-wrap-distance-top:-28e-5mm;mso-wrap-distance-bottom:-28e-5mm;mso-position-horizontal-relative:page" coordorigin="5042,13"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">
                <v:shape id="Freeform 69" o:spid="_x0000_s1027" style="position:absolute;left:5042;top:13;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" path="m,l2564,e" filled="f" strokeweight=".58pt">
                  <v:path arrowok="t" o:connecttype="custom" o:connectlocs="0,0;2564,0" o:connectangles="0,0"/>
                </v:shape>
                <w10:wrap anchorx="page"/>
              </v:group>
            </w:pict>
          </mc:Fallback>
        </mc:AlternateContent>
      </w:r>
      <w:r w:rsidR="00440F6B" w:rsidRPr="00415FE3">
        <w:rPr>
          <w:i/>
          <w:spacing w:val="2"/>
          <w:w w:val="101"/>
          <w:position w:val="-1"/>
          <w:sz w:val="19"/>
          <w:szCs w:val="19"/>
          <w:lang w:val="lt-LT"/>
        </w:rPr>
        <w:t>d</w:t>
      </w:r>
      <w:r w:rsidR="009173F6" w:rsidRPr="00415FE3">
        <w:rPr>
          <w:i/>
          <w:spacing w:val="2"/>
          <w:w w:val="101"/>
          <w:position w:val="-1"/>
          <w:sz w:val="19"/>
          <w:szCs w:val="19"/>
          <w:lang w:val="lt-LT"/>
        </w:rPr>
        <w:t>a</w:t>
      </w:r>
      <w:r w:rsidR="00440F6B" w:rsidRPr="00415FE3">
        <w:rPr>
          <w:i/>
          <w:spacing w:val="1"/>
          <w:w w:val="102"/>
          <w:position w:val="-1"/>
          <w:sz w:val="19"/>
          <w:szCs w:val="19"/>
          <w:lang w:val="lt-LT"/>
        </w:rPr>
        <w:t>t</w:t>
      </w:r>
      <w:r w:rsidR="00440F6B" w:rsidRPr="00415FE3">
        <w:rPr>
          <w:i/>
          <w:w w:val="101"/>
          <w:position w:val="-1"/>
          <w:sz w:val="19"/>
          <w:szCs w:val="19"/>
          <w:lang w:val="lt-LT"/>
        </w:rPr>
        <w:t>a</w:t>
      </w:r>
    </w:p>
    <w:p w14:paraId="58088CD0" w14:textId="77777777" w:rsidR="00B66037" w:rsidRPr="00415FE3" w:rsidRDefault="00B66037">
      <w:pPr>
        <w:spacing w:before="8" w:line="240" w:lineRule="exact"/>
        <w:rPr>
          <w:sz w:val="24"/>
          <w:szCs w:val="24"/>
          <w:lang w:val="lt-LT"/>
        </w:rPr>
      </w:pPr>
    </w:p>
    <w:p w14:paraId="5B0EFB8D" w14:textId="77777777" w:rsidR="00B66037" w:rsidRPr="00415FE3" w:rsidRDefault="00AE037A" w:rsidP="009173F6">
      <w:pPr>
        <w:spacing w:before="38" w:line="200" w:lineRule="exact"/>
        <w:ind w:left="3888" w:right="3522"/>
        <w:rPr>
          <w:sz w:val="19"/>
          <w:szCs w:val="19"/>
          <w:lang w:val="lt-LT"/>
        </w:rPr>
      </w:pPr>
      <w:r>
        <w:rPr>
          <w:noProof/>
          <w:lang w:val="lt-LT" w:eastAsia="lt-LT"/>
        </w:rPr>
        <mc:AlternateContent>
          <mc:Choice Requires="wpg">
            <w:drawing>
              <wp:anchor distT="4294967286" distB="4294967286" distL="114300" distR="114300" simplePos="0" relativeHeight="251652096" behindDoc="1" locked="0" layoutInCell="1" allowOverlap="1" wp14:anchorId="7BC3B594" wp14:editId="1E19F317">
                <wp:simplePos x="0" y="0"/>
                <wp:positionH relativeFrom="page">
                  <wp:posOffset>3201670</wp:posOffset>
                </wp:positionH>
                <wp:positionV relativeFrom="paragraph">
                  <wp:posOffset>24129</wp:posOffset>
                </wp:positionV>
                <wp:extent cx="1627505" cy="0"/>
                <wp:effectExtent l="0" t="0" r="0" b="0"/>
                <wp:wrapNone/>
                <wp:docPr id="2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38"/>
                          <a:chExt cx="2563" cy="0"/>
                        </a:xfrm>
                      </wpg:grpSpPr>
                      <wps:wsp>
                        <wps:cNvPr id="22" name="Freeform 67"/>
                        <wps:cNvSpPr>
                          <a:spLocks/>
                        </wps:cNvSpPr>
                        <wps:spPr bwMode="auto">
                          <a:xfrm>
                            <a:off x="5042" y="38"/>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6432A" id="Group 66" o:spid="_x0000_s1026" style="position:absolute;margin-left:252.1pt;margin-top:1.9pt;width:128.15pt;height:0;z-index:-251664384;mso-wrap-distance-top:-28e-5mm;mso-wrap-distance-bottom:-28e-5mm;mso-position-horizontal-relative:page" coordorigin="5042,38"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">
                <v:shape id="Freeform 67" o:spid="_x0000_s1027" style="position:absolute;left:5042;top:38;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" path="m,l2564,e" filled="f" strokeweight=".58pt">
                  <v:path arrowok="t" o:connecttype="custom" o:connectlocs="0,0;2564,0" o:connectangles="0,0"/>
                </v:shape>
                <w10:wrap anchorx="page"/>
              </v:group>
            </w:pict>
          </mc:Fallback>
        </mc:AlternateContent>
      </w:r>
      <w:r w:rsidR="009173F6" w:rsidRPr="00415FE3">
        <w:rPr>
          <w:i/>
          <w:spacing w:val="-1"/>
          <w:w w:val="102"/>
          <w:position w:val="-1"/>
          <w:sz w:val="19"/>
          <w:szCs w:val="19"/>
          <w:lang w:val="lt-LT"/>
        </w:rPr>
        <w:t xml:space="preserve">               </w:t>
      </w:r>
      <w:r w:rsidR="00440F6B" w:rsidRPr="00415FE3">
        <w:rPr>
          <w:i/>
          <w:spacing w:val="-1"/>
          <w:w w:val="102"/>
          <w:position w:val="-1"/>
          <w:sz w:val="19"/>
          <w:szCs w:val="19"/>
          <w:lang w:val="lt-LT"/>
        </w:rPr>
        <w:t>V</w:t>
      </w:r>
      <w:r w:rsidR="00440F6B" w:rsidRPr="00415FE3">
        <w:rPr>
          <w:i/>
          <w:spacing w:val="1"/>
          <w:w w:val="102"/>
          <w:position w:val="-1"/>
          <w:sz w:val="19"/>
          <w:szCs w:val="19"/>
          <w:lang w:val="lt-LT"/>
        </w:rPr>
        <w:t>i</w:t>
      </w:r>
      <w:r w:rsidR="00440F6B" w:rsidRPr="00415FE3">
        <w:rPr>
          <w:i/>
          <w:w w:val="102"/>
          <w:position w:val="-1"/>
          <w:sz w:val="19"/>
          <w:szCs w:val="19"/>
          <w:lang w:val="lt-LT"/>
        </w:rPr>
        <w:t>e</w:t>
      </w:r>
      <w:r w:rsidR="00440F6B" w:rsidRPr="00415FE3">
        <w:rPr>
          <w:i/>
          <w:spacing w:val="4"/>
          <w:w w:val="102"/>
          <w:position w:val="-1"/>
          <w:sz w:val="19"/>
          <w:szCs w:val="19"/>
          <w:lang w:val="lt-LT"/>
        </w:rPr>
        <w:t>t</w:t>
      </w:r>
      <w:r w:rsidR="00440F6B" w:rsidRPr="00415FE3">
        <w:rPr>
          <w:i/>
          <w:w w:val="101"/>
          <w:position w:val="-1"/>
          <w:sz w:val="19"/>
          <w:szCs w:val="19"/>
          <w:lang w:val="lt-LT"/>
        </w:rPr>
        <w:t>a</w:t>
      </w:r>
    </w:p>
    <w:p w14:paraId="68D530F4" w14:textId="77777777" w:rsidR="00B66037" w:rsidRPr="00415FE3" w:rsidRDefault="00B66037">
      <w:pPr>
        <w:spacing w:before="16"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4522"/>
        <w:gridCol w:w="5071"/>
      </w:tblGrid>
      <w:tr w:rsidR="00B66037" w:rsidRPr="00415FE3" w14:paraId="05D06092"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55C3ED96" w14:textId="77777777" w:rsidR="00B66037" w:rsidRPr="00415FE3" w:rsidRDefault="00440F6B">
            <w:pPr>
              <w:spacing w:line="260" w:lineRule="exact"/>
              <w:ind w:left="100"/>
              <w:rPr>
                <w:sz w:val="23"/>
                <w:szCs w:val="23"/>
                <w:lang w:val="lt-LT"/>
              </w:rPr>
            </w:pPr>
            <w:r w:rsidRPr="00415FE3">
              <w:rPr>
                <w:spacing w:val="-1"/>
                <w:sz w:val="23"/>
                <w:szCs w:val="23"/>
                <w:lang w:val="lt-LT"/>
              </w:rPr>
              <w:t>T</w:t>
            </w:r>
            <w:r w:rsidRPr="00415FE3">
              <w:rPr>
                <w:spacing w:val="2"/>
                <w:sz w:val="23"/>
                <w:szCs w:val="23"/>
                <w:lang w:val="lt-LT"/>
              </w:rPr>
              <w:t>i</w:t>
            </w:r>
            <w:r w:rsidRPr="00415FE3">
              <w:rPr>
                <w:sz w:val="23"/>
                <w:szCs w:val="23"/>
                <w:lang w:val="lt-LT"/>
              </w:rPr>
              <w:t>e</w:t>
            </w:r>
            <w:r w:rsidRPr="00415FE3">
              <w:rPr>
                <w:spacing w:val="-2"/>
                <w:sz w:val="23"/>
                <w:szCs w:val="23"/>
                <w:lang w:val="lt-LT"/>
              </w:rPr>
              <w:t>k</w:t>
            </w:r>
            <w:r w:rsidRPr="00415FE3">
              <w:rPr>
                <w:sz w:val="23"/>
                <w:szCs w:val="23"/>
                <w:lang w:val="lt-LT"/>
              </w:rPr>
              <w:t>ėjo</w:t>
            </w:r>
            <w:r w:rsidRPr="00415FE3">
              <w:rPr>
                <w:spacing w:val="8"/>
                <w:sz w:val="23"/>
                <w:szCs w:val="23"/>
                <w:lang w:val="lt-LT"/>
              </w:rPr>
              <w:t xml:space="preserve"> </w:t>
            </w:r>
            <w:r w:rsidRPr="00415FE3">
              <w:rPr>
                <w:spacing w:val="1"/>
                <w:w w:val="101"/>
                <w:sz w:val="23"/>
                <w:szCs w:val="23"/>
                <w:lang w:val="lt-LT"/>
              </w:rPr>
              <w:t>p</w:t>
            </w:r>
            <w:r w:rsidRPr="00415FE3">
              <w:rPr>
                <w:w w:val="101"/>
                <w:sz w:val="23"/>
                <w:szCs w:val="23"/>
                <w:lang w:val="lt-LT"/>
              </w:rPr>
              <w:t>a</w:t>
            </w:r>
            <w:r w:rsidRPr="00415FE3">
              <w:rPr>
                <w:spacing w:val="-2"/>
                <w:w w:val="101"/>
                <w:sz w:val="23"/>
                <w:szCs w:val="23"/>
                <w:lang w:val="lt-LT"/>
              </w:rPr>
              <w:t>v</w:t>
            </w:r>
            <w:r w:rsidRPr="00415FE3">
              <w:rPr>
                <w:w w:val="101"/>
                <w:sz w:val="23"/>
                <w:szCs w:val="23"/>
                <w:lang w:val="lt-LT"/>
              </w:rPr>
              <w:t>a</w:t>
            </w:r>
            <w:r w:rsidRPr="00415FE3">
              <w:rPr>
                <w:spacing w:val="1"/>
                <w:w w:val="101"/>
                <w:sz w:val="23"/>
                <w:szCs w:val="23"/>
                <w:lang w:val="lt-LT"/>
              </w:rPr>
              <w:t>d</w:t>
            </w:r>
            <w:r w:rsidRPr="00415FE3">
              <w:rPr>
                <w:w w:val="101"/>
                <w:sz w:val="23"/>
                <w:szCs w:val="23"/>
                <w:lang w:val="lt-LT"/>
              </w:rPr>
              <w:t>i</w:t>
            </w:r>
            <w:r w:rsidRPr="00415FE3">
              <w:rPr>
                <w:spacing w:val="1"/>
                <w:w w:val="101"/>
                <w:sz w:val="23"/>
                <w:szCs w:val="23"/>
                <w:lang w:val="lt-LT"/>
              </w:rPr>
              <w:t>n</w:t>
            </w:r>
            <w:r w:rsidRPr="00415FE3">
              <w:rPr>
                <w:spacing w:val="2"/>
                <w:w w:val="101"/>
                <w:sz w:val="23"/>
                <w:szCs w:val="23"/>
                <w:lang w:val="lt-LT"/>
              </w:rPr>
              <w:t>i</w:t>
            </w:r>
            <w:r w:rsidRPr="00415FE3">
              <w:rPr>
                <w:spacing w:val="-2"/>
                <w:w w:val="101"/>
                <w:sz w:val="23"/>
                <w:szCs w:val="23"/>
                <w:lang w:val="lt-LT"/>
              </w:rPr>
              <w:t>m</w:t>
            </w:r>
            <w:r w:rsidRPr="00415FE3">
              <w:rPr>
                <w:w w:val="101"/>
                <w:sz w:val="23"/>
                <w:szCs w:val="23"/>
                <w:lang w:val="lt-LT"/>
              </w:rPr>
              <w:t>as</w:t>
            </w:r>
          </w:p>
        </w:tc>
        <w:tc>
          <w:tcPr>
            <w:tcW w:w="5071" w:type="dxa"/>
            <w:tcBorders>
              <w:top w:val="single" w:sz="5" w:space="0" w:color="000000"/>
              <w:left w:val="single" w:sz="5" w:space="0" w:color="000000"/>
              <w:bottom w:val="single" w:sz="5" w:space="0" w:color="000000"/>
              <w:right w:val="single" w:sz="5" w:space="0" w:color="000000"/>
            </w:tcBorders>
          </w:tcPr>
          <w:p w14:paraId="587E7160" w14:textId="77777777" w:rsidR="00B66037" w:rsidRPr="00415FE3" w:rsidRDefault="00B66037">
            <w:pPr>
              <w:rPr>
                <w:lang w:val="lt-LT"/>
              </w:rPr>
            </w:pPr>
          </w:p>
        </w:tc>
      </w:tr>
      <w:tr w:rsidR="00B66037" w:rsidRPr="00415FE3" w14:paraId="70963204"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26157BB6" w14:textId="77777777" w:rsidR="00B66037" w:rsidRPr="00415FE3" w:rsidRDefault="00440F6B">
            <w:pPr>
              <w:spacing w:line="260" w:lineRule="exact"/>
              <w:ind w:left="100"/>
              <w:rPr>
                <w:sz w:val="23"/>
                <w:szCs w:val="23"/>
                <w:lang w:val="lt-LT"/>
              </w:rPr>
            </w:pPr>
            <w:r w:rsidRPr="00415FE3">
              <w:rPr>
                <w:spacing w:val="-1"/>
                <w:sz w:val="23"/>
                <w:szCs w:val="23"/>
                <w:lang w:val="lt-LT"/>
              </w:rPr>
              <w:t>T</w:t>
            </w:r>
            <w:r w:rsidRPr="00415FE3">
              <w:rPr>
                <w:spacing w:val="2"/>
                <w:sz w:val="23"/>
                <w:szCs w:val="23"/>
                <w:lang w:val="lt-LT"/>
              </w:rPr>
              <w:t>i</w:t>
            </w:r>
            <w:r w:rsidRPr="00415FE3">
              <w:rPr>
                <w:sz w:val="23"/>
                <w:szCs w:val="23"/>
                <w:lang w:val="lt-LT"/>
              </w:rPr>
              <w:t>e</w:t>
            </w:r>
            <w:r w:rsidRPr="00415FE3">
              <w:rPr>
                <w:spacing w:val="-2"/>
                <w:sz w:val="23"/>
                <w:szCs w:val="23"/>
                <w:lang w:val="lt-LT"/>
              </w:rPr>
              <w:t>k</w:t>
            </w:r>
            <w:r w:rsidRPr="00415FE3">
              <w:rPr>
                <w:sz w:val="23"/>
                <w:szCs w:val="23"/>
                <w:lang w:val="lt-LT"/>
              </w:rPr>
              <w:t>ėjo</w:t>
            </w:r>
            <w:r w:rsidRPr="00415FE3">
              <w:rPr>
                <w:spacing w:val="8"/>
                <w:sz w:val="23"/>
                <w:szCs w:val="23"/>
                <w:lang w:val="lt-LT"/>
              </w:rPr>
              <w:t xml:space="preserve"> </w:t>
            </w:r>
            <w:r w:rsidRPr="00415FE3">
              <w:rPr>
                <w:w w:val="101"/>
                <w:sz w:val="23"/>
                <w:szCs w:val="23"/>
                <w:lang w:val="lt-LT"/>
              </w:rPr>
              <w:t>a</w:t>
            </w:r>
            <w:r w:rsidRPr="00415FE3">
              <w:rPr>
                <w:spacing w:val="1"/>
                <w:w w:val="101"/>
                <w:sz w:val="23"/>
                <w:szCs w:val="23"/>
                <w:lang w:val="lt-LT"/>
              </w:rPr>
              <w:t>dr</w:t>
            </w:r>
            <w:r w:rsidRPr="00415FE3">
              <w:rPr>
                <w:w w:val="101"/>
                <w:sz w:val="23"/>
                <w:szCs w:val="23"/>
                <w:lang w:val="lt-LT"/>
              </w:rPr>
              <w:t>es</w:t>
            </w:r>
            <w:r w:rsidRPr="00415FE3">
              <w:rPr>
                <w:spacing w:val="-3"/>
                <w:w w:val="101"/>
                <w:sz w:val="23"/>
                <w:szCs w:val="23"/>
                <w:lang w:val="lt-LT"/>
              </w:rPr>
              <w:t>a</w:t>
            </w:r>
            <w:r w:rsidRPr="00415FE3">
              <w:rPr>
                <w:w w:val="101"/>
                <w:sz w:val="23"/>
                <w:szCs w:val="23"/>
                <w:lang w:val="lt-LT"/>
              </w:rPr>
              <w:t>s</w:t>
            </w:r>
          </w:p>
        </w:tc>
        <w:tc>
          <w:tcPr>
            <w:tcW w:w="5071" w:type="dxa"/>
            <w:tcBorders>
              <w:top w:val="single" w:sz="5" w:space="0" w:color="000000"/>
              <w:left w:val="single" w:sz="5" w:space="0" w:color="000000"/>
              <w:bottom w:val="single" w:sz="5" w:space="0" w:color="000000"/>
              <w:right w:val="single" w:sz="5" w:space="0" w:color="000000"/>
            </w:tcBorders>
          </w:tcPr>
          <w:p w14:paraId="2137B136" w14:textId="77777777" w:rsidR="00B66037" w:rsidRPr="00415FE3" w:rsidRDefault="00B66037">
            <w:pPr>
              <w:rPr>
                <w:lang w:val="lt-LT"/>
              </w:rPr>
            </w:pPr>
          </w:p>
        </w:tc>
      </w:tr>
      <w:tr w:rsidR="00B66037" w:rsidRPr="00415FE3" w14:paraId="32F2B7F7" w14:textId="77777777">
        <w:trPr>
          <w:trHeight w:hRule="exact" w:val="550"/>
        </w:trPr>
        <w:tc>
          <w:tcPr>
            <w:tcW w:w="4522" w:type="dxa"/>
            <w:tcBorders>
              <w:top w:val="single" w:sz="5" w:space="0" w:color="000000"/>
              <w:left w:val="single" w:sz="5" w:space="0" w:color="000000"/>
              <w:bottom w:val="single" w:sz="5" w:space="0" w:color="000000"/>
              <w:right w:val="single" w:sz="5" w:space="0" w:color="000000"/>
            </w:tcBorders>
          </w:tcPr>
          <w:p w14:paraId="4D09B5A5" w14:textId="77777777" w:rsidR="00B66037" w:rsidRPr="00415FE3" w:rsidRDefault="00440F6B">
            <w:pPr>
              <w:spacing w:line="240" w:lineRule="exact"/>
              <w:ind w:left="100"/>
              <w:rPr>
                <w:sz w:val="23"/>
                <w:szCs w:val="23"/>
                <w:lang w:val="lt-LT"/>
              </w:rPr>
            </w:pPr>
            <w:r w:rsidRPr="00415FE3">
              <w:rPr>
                <w:spacing w:val="-1"/>
                <w:sz w:val="23"/>
                <w:szCs w:val="23"/>
                <w:lang w:val="lt-LT"/>
              </w:rPr>
              <w:t>U</w:t>
            </w:r>
            <w:r w:rsidRPr="00415FE3">
              <w:rPr>
                <w:sz w:val="23"/>
                <w:szCs w:val="23"/>
                <w:lang w:val="lt-LT"/>
              </w:rPr>
              <w:t xml:space="preserve">ž  </w:t>
            </w:r>
            <w:r w:rsidRPr="00415FE3">
              <w:rPr>
                <w:spacing w:val="36"/>
                <w:sz w:val="23"/>
                <w:szCs w:val="23"/>
                <w:lang w:val="lt-LT"/>
              </w:rPr>
              <w:t xml:space="preserve"> </w:t>
            </w:r>
            <w:r w:rsidRPr="00415FE3">
              <w:rPr>
                <w:spacing w:val="-2"/>
                <w:sz w:val="23"/>
                <w:szCs w:val="23"/>
                <w:lang w:val="lt-LT"/>
              </w:rPr>
              <w:t>p</w:t>
            </w:r>
            <w:r w:rsidRPr="00415FE3">
              <w:rPr>
                <w:sz w:val="23"/>
                <w:szCs w:val="23"/>
                <w:lang w:val="lt-LT"/>
              </w:rPr>
              <w:t>asi</w:t>
            </w:r>
            <w:r w:rsidRPr="00415FE3">
              <w:rPr>
                <w:spacing w:val="1"/>
                <w:sz w:val="23"/>
                <w:szCs w:val="23"/>
                <w:lang w:val="lt-LT"/>
              </w:rPr>
              <w:t>ū</w:t>
            </w:r>
            <w:r w:rsidRPr="00415FE3">
              <w:rPr>
                <w:spacing w:val="5"/>
                <w:sz w:val="23"/>
                <w:szCs w:val="23"/>
                <w:lang w:val="lt-LT"/>
              </w:rPr>
              <w:t>l</w:t>
            </w:r>
            <w:r w:rsidRPr="00415FE3">
              <w:rPr>
                <w:spacing w:val="-4"/>
                <w:sz w:val="23"/>
                <w:szCs w:val="23"/>
                <w:lang w:val="lt-LT"/>
              </w:rPr>
              <w:t>y</w:t>
            </w:r>
            <w:r w:rsidRPr="00415FE3">
              <w:rPr>
                <w:spacing w:val="1"/>
                <w:sz w:val="23"/>
                <w:szCs w:val="23"/>
                <w:lang w:val="lt-LT"/>
              </w:rPr>
              <w:t>m</w:t>
            </w:r>
            <w:r w:rsidRPr="00415FE3">
              <w:rPr>
                <w:sz w:val="23"/>
                <w:szCs w:val="23"/>
                <w:lang w:val="lt-LT"/>
              </w:rPr>
              <w:t xml:space="preserve">ą  </w:t>
            </w:r>
            <w:r w:rsidRPr="00415FE3">
              <w:rPr>
                <w:spacing w:val="43"/>
                <w:sz w:val="23"/>
                <w:szCs w:val="23"/>
                <w:lang w:val="lt-LT"/>
              </w:rPr>
              <w:t xml:space="preserve"> </w:t>
            </w:r>
            <w:r w:rsidRPr="00415FE3">
              <w:rPr>
                <w:sz w:val="23"/>
                <w:szCs w:val="23"/>
                <w:lang w:val="lt-LT"/>
              </w:rPr>
              <w:t>ats</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 xml:space="preserve">o  </w:t>
            </w:r>
            <w:r w:rsidRPr="00415FE3">
              <w:rPr>
                <w:spacing w:val="46"/>
                <w:sz w:val="23"/>
                <w:szCs w:val="23"/>
                <w:lang w:val="lt-LT"/>
              </w:rPr>
              <w:t xml:space="preserve"> </w:t>
            </w:r>
            <w:r w:rsidRPr="00415FE3">
              <w:rPr>
                <w:sz w:val="23"/>
                <w:szCs w:val="23"/>
                <w:lang w:val="lt-LT"/>
              </w:rPr>
              <w:t>as</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s  </w:t>
            </w:r>
            <w:r w:rsidRPr="00415FE3">
              <w:rPr>
                <w:spacing w:val="41"/>
                <w:sz w:val="23"/>
                <w:szCs w:val="23"/>
                <w:lang w:val="lt-LT"/>
              </w:rPr>
              <w:t xml:space="preserve"> </w:t>
            </w:r>
            <w:r w:rsidRPr="00415FE3">
              <w:rPr>
                <w:spacing w:val="1"/>
                <w:w w:val="101"/>
                <w:sz w:val="23"/>
                <w:szCs w:val="23"/>
                <w:lang w:val="lt-LT"/>
              </w:rPr>
              <w:t>v</w:t>
            </w:r>
            <w:r w:rsidRPr="00415FE3">
              <w:rPr>
                <w:w w:val="101"/>
                <w:sz w:val="23"/>
                <w:szCs w:val="23"/>
                <w:lang w:val="lt-LT"/>
              </w:rPr>
              <w:t>a</w:t>
            </w:r>
            <w:r w:rsidRPr="00415FE3">
              <w:rPr>
                <w:spacing w:val="-1"/>
                <w:w w:val="101"/>
                <w:sz w:val="23"/>
                <w:szCs w:val="23"/>
                <w:lang w:val="lt-LT"/>
              </w:rPr>
              <w:t>r</w:t>
            </w:r>
            <w:r w:rsidRPr="00415FE3">
              <w:rPr>
                <w:spacing w:val="1"/>
                <w:w w:val="101"/>
                <w:sz w:val="23"/>
                <w:szCs w:val="23"/>
                <w:lang w:val="lt-LT"/>
              </w:rPr>
              <w:t>d</w:t>
            </w:r>
            <w:r w:rsidRPr="00415FE3">
              <w:rPr>
                <w:w w:val="101"/>
                <w:sz w:val="23"/>
                <w:szCs w:val="23"/>
                <w:lang w:val="lt-LT"/>
              </w:rPr>
              <w:t>as,</w:t>
            </w:r>
          </w:p>
          <w:p w14:paraId="088A4DE4" w14:textId="77777777" w:rsidR="00B66037" w:rsidRPr="00415FE3" w:rsidRDefault="00440F6B">
            <w:pPr>
              <w:spacing w:before="4"/>
              <w:ind w:left="100"/>
              <w:rPr>
                <w:sz w:val="23"/>
                <w:szCs w:val="23"/>
                <w:lang w:val="lt-LT"/>
              </w:rPr>
            </w:pPr>
            <w:r w:rsidRPr="00415FE3">
              <w:rPr>
                <w:spacing w:val="1"/>
                <w:w w:val="101"/>
                <w:sz w:val="23"/>
                <w:szCs w:val="23"/>
                <w:lang w:val="lt-LT"/>
              </w:rPr>
              <w:t>p</w:t>
            </w:r>
            <w:r w:rsidRPr="00415FE3">
              <w:rPr>
                <w:w w:val="101"/>
                <w:sz w:val="23"/>
                <w:szCs w:val="23"/>
                <w:lang w:val="lt-LT"/>
              </w:rPr>
              <w:t>a</w:t>
            </w:r>
            <w:r w:rsidRPr="00415FE3">
              <w:rPr>
                <w:spacing w:val="-2"/>
                <w:w w:val="101"/>
                <w:sz w:val="23"/>
                <w:szCs w:val="23"/>
                <w:lang w:val="lt-LT"/>
              </w:rPr>
              <w:t>v</w:t>
            </w:r>
            <w:r w:rsidRPr="00415FE3">
              <w:rPr>
                <w:w w:val="101"/>
                <w:sz w:val="23"/>
                <w:szCs w:val="23"/>
                <w:lang w:val="lt-LT"/>
              </w:rPr>
              <w:t>a</w:t>
            </w:r>
            <w:r w:rsidRPr="00415FE3">
              <w:rPr>
                <w:spacing w:val="-1"/>
                <w:w w:val="101"/>
                <w:sz w:val="23"/>
                <w:szCs w:val="23"/>
                <w:lang w:val="lt-LT"/>
              </w:rPr>
              <w:t>r</w:t>
            </w:r>
            <w:r w:rsidRPr="00415FE3">
              <w:rPr>
                <w:spacing w:val="1"/>
                <w:w w:val="101"/>
                <w:sz w:val="23"/>
                <w:szCs w:val="23"/>
                <w:lang w:val="lt-LT"/>
              </w:rPr>
              <w:t>d</w:t>
            </w:r>
            <w:r w:rsidRPr="00415FE3">
              <w:rPr>
                <w:w w:val="101"/>
                <w:sz w:val="23"/>
                <w:szCs w:val="23"/>
                <w:lang w:val="lt-LT"/>
              </w:rPr>
              <w:t>ė</w:t>
            </w:r>
          </w:p>
        </w:tc>
        <w:tc>
          <w:tcPr>
            <w:tcW w:w="5071" w:type="dxa"/>
            <w:tcBorders>
              <w:top w:val="single" w:sz="5" w:space="0" w:color="000000"/>
              <w:left w:val="single" w:sz="5" w:space="0" w:color="000000"/>
              <w:bottom w:val="single" w:sz="5" w:space="0" w:color="000000"/>
              <w:right w:val="single" w:sz="5" w:space="0" w:color="000000"/>
            </w:tcBorders>
          </w:tcPr>
          <w:p w14:paraId="3CDADA3A" w14:textId="77777777" w:rsidR="00B66037" w:rsidRPr="00415FE3" w:rsidRDefault="00B66037">
            <w:pPr>
              <w:rPr>
                <w:lang w:val="lt-LT"/>
              </w:rPr>
            </w:pPr>
          </w:p>
        </w:tc>
      </w:tr>
      <w:tr w:rsidR="00B66037" w:rsidRPr="00415FE3" w14:paraId="3EDF46C5" w14:textId="77777777">
        <w:trPr>
          <w:trHeight w:hRule="exact" w:val="545"/>
        </w:trPr>
        <w:tc>
          <w:tcPr>
            <w:tcW w:w="4522" w:type="dxa"/>
            <w:tcBorders>
              <w:top w:val="single" w:sz="5" w:space="0" w:color="000000"/>
              <w:left w:val="single" w:sz="5" w:space="0" w:color="000000"/>
              <w:bottom w:val="single" w:sz="5" w:space="0" w:color="000000"/>
              <w:right w:val="single" w:sz="5" w:space="0" w:color="000000"/>
            </w:tcBorders>
          </w:tcPr>
          <w:p w14:paraId="248850DB" w14:textId="77777777" w:rsidR="00B66037" w:rsidRPr="00415FE3" w:rsidRDefault="00440F6B">
            <w:pPr>
              <w:spacing w:line="240" w:lineRule="exact"/>
              <w:ind w:left="100"/>
              <w:rPr>
                <w:sz w:val="23"/>
                <w:szCs w:val="23"/>
                <w:lang w:val="lt-LT"/>
              </w:rPr>
            </w:pPr>
            <w:r w:rsidRPr="00415FE3">
              <w:rPr>
                <w:spacing w:val="-1"/>
                <w:sz w:val="23"/>
                <w:szCs w:val="23"/>
                <w:lang w:val="lt-LT"/>
              </w:rPr>
              <w:t>T</w:t>
            </w:r>
            <w:r w:rsidRPr="00415FE3">
              <w:rPr>
                <w:sz w:val="23"/>
                <w:szCs w:val="23"/>
                <w:lang w:val="lt-LT"/>
              </w:rPr>
              <w:t>e</w:t>
            </w:r>
            <w:r w:rsidRPr="00415FE3">
              <w:rPr>
                <w:spacing w:val="2"/>
                <w:sz w:val="23"/>
                <w:szCs w:val="23"/>
                <w:lang w:val="lt-LT"/>
              </w:rPr>
              <w:t>l</w:t>
            </w:r>
            <w:r w:rsidRPr="00415FE3">
              <w:rPr>
                <w:spacing w:val="-3"/>
                <w:sz w:val="23"/>
                <w:szCs w:val="23"/>
                <w:lang w:val="lt-LT"/>
              </w:rPr>
              <w:t>e</w:t>
            </w:r>
            <w:r w:rsidRPr="00415FE3">
              <w:rPr>
                <w:spacing w:val="-1"/>
                <w:sz w:val="23"/>
                <w:szCs w:val="23"/>
                <w:lang w:val="lt-LT"/>
              </w:rPr>
              <w:t>f</w:t>
            </w:r>
            <w:r w:rsidRPr="00415FE3">
              <w:rPr>
                <w:spacing w:val="1"/>
                <w:sz w:val="23"/>
                <w:szCs w:val="23"/>
                <w:lang w:val="lt-LT"/>
              </w:rPr>
              <w:t>on</w:t>
            </w:r>
            <w:r w:rsidRPr="00415FE3">
              <w:rPr>
                <w:sz w:val="23"/>
                <w:szCs w:val="23"/>
                <w:lang w:val="lt-LT"/>
              </w:rPr>
              <w:t>o</w:t>
            </w:r>
            <w:r w:rsidRPr="00415FE3">
              <w:rPr>
                <w:spacing w:val="9"/>
                <w:sz w:val="23"/>
                <w:szCs w:val="23"/>
                <w:lang w:val="lt-LT"/>
              </w:rPr>
              <w:t xml:space="preserve"> </w:t>
            </w:r>
            <w:r w:rsidRPr="00415FE3">
              <w:rPr>
                <w:spacing w:val="-2"/>
                <w:w w:val="101"/>
                <w:sz w:val="23"/>
                <w:szCs w:val="23"/>
                <w:lang w:val="lt-LT"/>
              </w:rPr>
              <w:t>n</w:t>
            </w:r>
            <w:r w:rsidRPr="00415FE3">
              <w:rPr>
                <w:spacing w:val="3"/>
                <w:w w:val="101"/>
                <w:sz w:val="23"/>
                <w:szCs w:val="23"/>
                <w:lang w:val="lt-LT"/>
              </w:rPr>
              <w:t>u</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is</w:t>
            </w:r>
          </w:p>
        </w:tc>
        <w:tc>
          <w:tcPr>
            <w:tcW w:w="5071" w:type="dxa"/>
            <w:tcBorders>
              <w:top w:val="single" w:sz="5" w:space="0" w:color="000000"/>
              <w:left w:val="single" w:sz="5" w:space="0" w:color="000000"/>
              <w:bottom w:val="single" w:sz="5" w:space="0" w:color="000000"/>
              <w:right w:val="single" w:sz="5" w:space="0" w:color="000000"/>
            </w:tcBorders>
          </w:tcPr>
          <w:p w14:paraId="1C929809" w14:textId="77777777" w:rsidR="00B66037" w:rsidRPr="00415FE3" w:rsidRDefault="00B66037">
            <w:pPr>
              <w:rPr>
                <w:lang w:val="lt-LT"/>
              </w:rPr>
            </w:pPr>
          </w:p>
        </w:tc>
      </w:tr>
      <w:tr w:rsidR="00B66037" w:rsidRPr="00415FE3" w14:paraId="74B840CD"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16AAC192" w14:textId="77777777" w:rsidR="00B66037" w:rsidRPr="00415FE3" w:rsidRDefault="00440F6B">
            <w:pPr>
              <w:spacing w:line="260" w:lineRule="exact"/>
              <w:ind w:left="100"/>
              <w:rPr>
                <w:sz w:val="23"/>
                <w:szCs w:val="23"/>
                <w:lang w:val="lt-LT"/>
              </w:rPr>
            </w:pPr>
            <w:r w:rsidRPr="00415FE3">
              <w:rPr>
                <w:spacing w:val="-3"/>
                <w:sz w:val="23"/>
                <w:szCs w:val="23"/>
                <w:lang w:val="lt-LT"/>
              </w:rPr>
              <w:t>F</w:t>
            </w:r>
            <w:r w:rsidRPr="00415FE3">
              <w:rPr>
                <w:sz w:val="23"/>
                <w:szCs w:val="23"/>
                <w:lang w:val="lt-LT"/>
              </w:rPr>
              <w:t>a</w:t>
            </w:r>
            <w:r w:rsidRPr="00415FE3">
              <w:rPr>
                <w:spacing w:val="1"/>
                <w:sz w:val="23"/>
                <w:szCs w:val="23"/>
                <w:lang w:val="lt-LT"/>
              </w:rPr>
              <w:t>k</w:t>
            </w:r>
            <w:r w:rsidRPr="00415FE3">
              <w:rPr>
                <w:sz w:val="23"/>
                <w:szCs w:val="23"/>
                <w:lang w:val="lt-LT"/>
              </w:rPr>
              <w:t>so</w:t>
            </w:r>
            <w:r w:rsidRPr="00415FE3">
              <w:rPr>
                <w:spacing w:val="6"/>
                <w:sz w:val="23"/>
                <w:szCs w:val="23"/>
                <w:lang w:val="lt-LT"/>
              </w:rPr>
              <w:t xml:space="preserve"> </w:t>
            </w:r>
            <w:r w:rsidRPr="00415FE3">
              <w:rPr>
                <w:spacing w:val="1"/>
                <w:w w:val="101"/>
                <w:sz w:val="23"/>
                <w:szCs w:val="23"/>
                <w:lang w:val="lt-LT"/>
              </w:rPr>
              <w:t>nu</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r</w:t>
            </w:r>
            <w:r w:rsidRPr="00415FE3">
              <w:rPr>
                <w:spacing w:val="2"/>
                <w:w w:val="101"/>
                <w:sz w:val="23"/>
                <w:szCs w:val="23"/>
                <w:lang w:val="lt-LT"/>
              </w:rPr>
              <w:t>i</w:t>
            </w:r>
            <w:r w:rsidRPr="00415FE3">
              <w:rPr>
                <w:w w:val="101"/>
                <w:sz w:val="23"/>
                <w:szCs w:val="23"/>
                <w:lang w:val="lt-LT"/>
              </w:rPr>
              <w:t>s</w:t>
            </w:r>
          </w:p>
        </w:tc>
        <w:tc>
          <w:tcPr>
            <w:tcW w:w="5071" w:type="dxa"/>
            <w:tcBorders>
              <w:top w:val="single" w:sz="5" w:space="0" w:color="000000"/>
              <w:left w:val="single" w:sz="5" w:space="0" w:color="000000"/>
              <w:bottom w:val="single" w:sz="5" w:space="0" w:color="000000"/>
              <w:right w:val="single" w:sz="5" w:space="0" w:color="000000"/>
            </w:tcBorders>
          </w:tcPr>
          <w:p w14:paraId="2FD0B4E3" w14:textId="77777777" w:rsidR="00B66037" w:rsidRPr="00415FE3" w:rsidRDefault="00B66037">
            <w:pPr>
              <w:rPr>
                <w:lang w:val="lt-LT"/>
              </w:rPr>
            </w:pPr>
          </w:p>
        </w:tc>
      </w:tr>
      <w:tr w:rsidR="00B66037" w:rsidRPr="00415FE3" w14:paraId="1DECF2D0"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5B9AFE98" w14:textId="77777777" w:rsidR="00B66037" w:rsidRPr="00415FE3" w:rsidRDefault="00440F6B">
            <w:pPr>
              <w:spacing w:line="260" w:lineRule="exact"/>
              <w:ind w:left="100"/>
              <w:rPr>
                <w:sz w:val="23"/>
                <w:szCs w:val="23"/>
                <w:lang w:val="lt-LT"/>
              </w:rPr>
            </w:pPr>
            <w:r w:rsidRPr="00415FE3">
              <w:rPr>
                <w:spacing w:val="-1"/>
                <w:sz w:val="23"/>
                <w:szCs w:val="23"/>
                <w:lang w:val="lt-LT"/>
              </w:rPr>
              <w:t>E</w:t>
            </w:r>
            <w:r w:rsidRPr="00415FE3">
              <w:rPr>
                <w:spacing w:val="2"/>
                <w:sz w:val="23"/>
                <w:szCs w:val="23"/>
                <w:lang w:val="lt-LT"/>
              </w:rPr>
              <w:t>l</w:t>
            </w:r>
            <w:r w:rsidRPr="00415FE3">
              <w:rPr>
                <w:sz w:val="23"/>
                <w:szCs w:val="23"/>
                <w:lang w:val="lt-LT"/>
              </w:rPr>
              <w:t>.</w:t>
            </w:r>
            <w:r w:rsidRPr="00415FE3">
              <w:rPr>
                <w:spacing w:val="2"/>
                <w:sz w:val="23"/>
                <w:szCs w:val="23"/>
                <w:lang w:val="lt-LT"/>
              </w:rPr>
              <w:t xml:space="preserve"> </w:t>
            </w:r>
            <w:r w:rsidRPr="00415FE3">
              <w:rPr>
                <w:spacing w:val="1"/>
                <w:sz w:val="23"/>
                <w:szCs w:val="23"/>
                <w:lang w:val="lt-LT"/>
              </w:rPr>
              <w:t>p</w:t>
            </w:r>
            <w:r w:rsidRPr="00415FE3">
              <w:rPr>
                <w:sz w:val="23"/>
                <w:szCs w:val="23"/>
                <w:lang w:val="lt-LT"/>
              </w:rPr>
              <w:t>ašto</w:t>
            </w:r>
            <w:r w:rsidRPr="00415FE3">
              <w:rPr>
                <w:spacing w:val="6"/>
                <w:sz w:val="23"/>
                <w:szCs w:val="23"/>
                <w:lang w:val="lt-LT"/>
              </w:rPr>
              <w:t xml:space="preserve"> </w:t>
            </w:r>
            <w:r w:rsidRPr="00415FE3">
              <w:rPr>
                <w:w w:val="101"/>
                <w:sz w:val="23"/>
                <w:szCs w:val="23"/>
                <w:lang w:val="lt-LT"/>
              </w:rPr>
              <w:t>a</w:t>
            </w:r>
            <w:r w:rsidRPr="00415FE3">
              <w:rPr>
                <w:spacing w:val="1"/>
                <w:w w:val="101"/>
                <w:sz w:val="23"/>
                <w:szCs w:val="23"/>
                <w:lang w:val="lt-LT"/>
              </w:rPr>
              <w:t>d</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s</w:t>
            </w:r>
            <w:r w:rsidRPr="00415FE3">
              <w:rPr>
                <w:w w:val="101"/>
                <w:sz w:val="23"/>
                <w:szCs w:val="23"/>
                <w:lang w:val="lt-LT"/>
              </w:rPr>
              <w:t>as</w:t>
            </w:r>
          </w:p>
        </w:tc>
        <w:tc>
          <w:tcPr>
            <w:tcW w:w="5071" w:type="dxa"/>
            <w:tcBorders>
              <w:top w:val="single" w:sz="5" w:space="0" w:color="000000"/>
              <w:left w:val="single" w:sz="5" w:space="0" w:color="000000"/>
              <w:bottom w:val="single" w:sz="5" w:space="0" w:color="000000"/>
              <w:right w:val="single" w:sz="5" w:space="0" w:color="000000"/>
            </w:tcBorders>
          </w:tcPr>
          <w:p w14:paraId="6425EC73" w14:textId="77777777" w:rsidR="00B66037" w:rsidRPr="00415FE3" w:rsidRDefault="00B66037">
            <w:pPr>
              <w:rPr>
                <w:lang w:val="lt-LT"/>
              </w:rPr>
            </w:pPr>
          </w:p>
        </w:tc>
      </w:tr>
    </w:tbl>
    <w:p w14:paraId="262BD2C8" w14:textId="77777777" w:rsidR="00B66037" w:rsidRPr="00415FE3" w:rsidRDefault="00B66037">
      <w:pPr>
        <w:spacing w:before="4" w:line="220" w:lineRule="exact"/>
        <w:rPr>
          <w:sz w:val="22"/>
          <w:szCs w:val="22"/>
          <w:lang w:val="lt-LT"/>
        </w:rPr>
      </w:pPr>
    </w:p>
    <w:p w14:paraId="7A42057D" w14:textId="77777777" w:rsidR="00B66037" w:rsidRPr="00415FE3" w:rsidRDefault="00440F6B">
      <w:pPr>
        <w:spacing w:before="33"/>
        <w:ind w:left="917"/>
        <w:rPr>
          <w:sz w:val="23"/>
          <w:szCs w:val="23"/>
          <w:lang w:val="lt-LT"/>
        </w:rPr>
      </w:pPr>
      <w:r w:rsidRPr="00415FE3">
        <w:rPr>
          <w:sz w:val="23"/>
          <w:szCs w:val="23"/>
          <w:lang w:val="lt-LT"/>
        </w:rPr>
        <w:t>Ši</w:t>
      </w:r>
      <w:r w:rsidRPr="00415FE3">
        <w:rPr>
          <w:spacing w:val="1"/>
          <w:sz w:val="23"/>
          <w:szCs w:val="23"/>
          <w:lang w:val="lt-LT"/>
        </w:rPr>
        <w:t>u</w:t>
      </w:r>
      <w:r w:rsidRPr="00415FE3">
        <w:rPr>
          <w:sz w:val="23"/>
          <w:szCs w:val="23"/>
          <w:lang w:val="lt-LT"/>
        </w:rPr>
        <w:t>o</w:t>
      </w:r>
      <w:r w:rsidRPr="00415FE3">
        <w:rPr>
          <w:spacing w:val="5"/>
          <w:sz w:val="23"/>
          <w:szCs w:val="23"/>
          <w:lang w:val="lt-LT"/>
        </w:rPr>
        <w:t xml:space="preserve"> </w:t>
      </w:r>
      <w:r w:rsidRPr="00415FE3">
        <w:rPr>
          <w:spacing w:val="-2"/>
          <w:sz w:val="23"/>
          <w:szCs w:val="23"/>
          <w:lang w:val="lt-LT"/>
        </w:rPr>
        <w:t>p</w:t>
      </w:r>
      <w:r w:rsidRPr="00415FE3">
        <w:rPr>
          <w:sz w:val="23"/>
          <w:szCs w:val="23"/>
          <w:lang w:val="lt-LT"/>
        </w:rPr>
        <w:t>asi</w:t>
      </w:r>
      <w:r w:rsidRPr="00415FE3">
        <w:rPr>
          <w:spacing w:val="1"/>
          <w:sz w:val="23"/>
          <w:szCs w:val="23"/>
          <w:lang w:val="lt-LT"/>
        </w:rPr>
        <w:t>ū</w:t>
      </w:r>
      <w:r w:rsidRPr="00415FE3">
        <w:rPr>
          <w:spacing w:val="2"/>
          <w:sz w:val="23"/>
          <w:szCs w:val="23"/>
          <w:lang w:val="lt-LT"/>
        </w:rPr>
        <w:t>l</w:t>
      </w:r>
      <w:r w:rsidRPr="00415FE3">
        <w:rPr>
          <w:spacing w:val="-4"/>
          <w:sz w:val="23"/>
          <w:szCs w:val="23"/>
          <w:lang w:val="lt-LT"/>
        </w:rPr>
        <w:t>y</w:t>
      </w:r>
      <w:r w:rsidRPr="00415FE3">
        <w:rPr>
          <w:spacing w:val="1"/>
          <w:sz w:val="23"/>
          <w:szCs w:val="23"/>
          <w:lang w:val="lt-LT"/>
        </w:rPr>
        <w:t>m</w:t>
      </w:r>
      <w:r w:rsidRPr="00415FE3">
        <w:rPr>
          <w:sz w:val="23"/>
          <w:szCs w:val="23"/>
          <w:lang w:val="lt-LT"/>
        </w:rPr>
        <w:t>u</w:t>
      </w:r>
      <w:r w:rsidRPr="00415FE3">
        <w:rPr>
          <w:spacing w:val="11"/>
          <w:sz w:val="23"/>
          <w:szCs w:val="23"/>
          <w:lang w:val="lt-LT"/>
        </w:rPr>
        <w:t xml:space="preserve"> </w:t>
      </w:r>
      <w:r w:rsidRPr="00415FE3">
        <w:rPr>
          <w:spacing w:val="-2"/>
          <w:sz w:val="23"/>
          <w:szCs w:val="23"/>
          <w:lang w:val="lt-LT"/>
        </w:rPr>
        <w:t>p</w:t>
      </w:r>
      <w:r w:rsidRPr="00415FE3">
        <w:rPr>
          <w:spacing w:val="2"/>
          <w:sz w:val="23"/>
          <w:szCs w:val="23"/>
          <w:lang w:val="lt-LT"/>
        </w:rPr>
        <w:t>a</w:t>
      </w:r>
      <w:r w:rsidRPr="00415FE3">
        <w:rPr>
          <w:spacing w:val="4"/>
          <w:sz w:val="23"/>
          <w:szCs w:val="23"/>
          <w:lang w:val="lt-LT"/>
        </w:rPr>
        <w:t>ž</w:t>
      </w:r>
      <w:r w:rsidRPr="00415FE3">
        <w:rPr>
          <w:spacing w:val="-4"/>
          <w:sz w:val="23"/>
          <w:szCs w:val="23"/>
          <w:lang w:val="lt-LT"/>
        </w:rPr>
        <w:t>y</w:t>
      </w:r>
      <w:r w:rsidRPr="00415FE3">
        <w:rPr>
          <w:spacing w:val="-2"/>
          <w:sz w:val="23"/>
          <w:szCs w:val="23"/>
          <w:lang w:val="lt-LT"/>
        </w:rPr>
        <w:t>m</w:t>
      </w:r>
      <w:r w:rsidRPr="00415FE3">
        <w:rPr>
          <w:spacing w:val="2"/>
          <w:sz w:val="23"/>
          <w:szCs w:val="23"/>
          <w:lang w:val="lt-LT"/>
        </w:rPr>
        <w:t>i</w:t>
      </w:r>
      <w:r w:rsidRPr="00415FE3">
        <w:rPr>
          <w:spacing w:val="1"/>
          <w:sz w:val="23"/>
          <w:szCs w:val="23"/>
          <w:lang w:val="lt-LT"/>
        </w:rPr>
        <w:t>m</w:t>
      </w:r>
      <w:r w:rsidRPr="00415FE3">
        <w:rPr>
          <w:sz w:val="23"/>
          <w:szCs w:val="23"/>
          <w:lang w:val="lt-LT"/>
        </w:rPr>
        <w:t>e,</w:t>
      </w:r>
      <w:r w:rsidRPr="00415FE3">
        <w:rPr>
          <w:spacing w:val="9"/>
          <w:sz w:val="23"/>
          <w:szCs w:val="23"/>
          <w:lang w:val="lt-LT"/>
        </w:rPr>
        <w:t xml:space="preserve"> </w:t>
      </w:r>
      <w:r w:rsidRPr="00415FE3">
        <w:rPr>
          <w:spacing w:val="1"/>
          <w:sz w:val="23"/>
          <w:szCs w:val="23"/>
          <w:lang w:val="lt-LT"/>
        </w:rPr>
        <w:t>k</w:t>
      </w:r>
      <w:r w:rsidRPr="00415FE3">
        <w:rPr>
          <w:sz w:val="23"/>
          <w:szCs w:val="23"/>
          <w:lang w:val="lt-LT"/>
        </w:rPr>
        <w:t>ad</w:t>
      </w:r>
      <w:r w:rsidRPr="00415FE3">
        <w:rPr>
          <w:spacing w:val="4"/>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2"/>
          <w:sz w:val="23"/>
          <w:szCs w:val="23"/>
          <w:lang w:val="lt-LT"/>
        </w:rPr>
        <w:t>t</w:t>
      </w:r>
      <w:r w:rsidRPr="00415FE3">
        <w:rPr>
          <w:sz w:val="23"/>
          <w:szCs w:val="23"/>
          <w:lang w:val="lt-LT"/>
        </w:rPr>
        <w:t>i</w:t>
      </w:r>
      <w:r w:rsidRPr="00415FE3">
        <w:rPr>
          <w:spacing w:val="1"/>
          <w:sz w:val="23"/>
          <w:szCs w:val="23"/>
          <w:lang w:val="lt-LT"/>
        </w:rPr>
        <w:t>n</w:t>
      </w:r>
      <w:r w:rsidRPr="00415FE3">
        <w:rPr>
          <w:spacing w:val="-2"/>
          <w:sz w:val="23"/>
          <w:szCs w:val="23"/>
          <w:lang w:val="lt-LT"/>
        </w:rPr>
        <w:t>k</w:t>
      </w:r>
      <w:r w:rsidRPr="00415FE3">
        <w:rPr>
          <w:sz w:val="23"/>
          <w:szCs w:val="23"/>
          <w:lang w:val="lt-LT"/>
        </w:rPr>
        <w:t>a</w:t>
      </w:r>
      <w:r w:rsidRPr="00415FE3">
        <w:rPr>
          <w:spacing w:val="1"/>
          <w:sz w:val="23"/>
          <w:szCs w:val="23"/>
          <w:lang w:val="lt-LT"/>
        </w:rPr>
        <w:t>m</w:t>
      </w:r>
      <w:r w:rsidRPr="00415FE3">
        <w:rPr>
          <w:sz w:val="23"/>
          <w:szCs w:val="23"/>
          <w:lang w:val="lt-LT"/>
        </w:rPr>
        <w:t>e</w:t>
      </w:r>
      <w:r w:rsidRPr="00415FE3">
        <w:rPr>
          <w:spacing w:val="9"/>
          <w:sz w:val="23"/>
          <w:szCs w:val="23"/>
          <w:lang w:val="lt-LT"/>
        </w:rPr>
        <w:t xml:space="preserve"> </w:t>
      </w:r>
      <w:r w:rsidRPr="00415FE3">
        <w:rPr>
          <w:sz w:val="23"/>
          <w:szCs w:val="23"/>
          <w:lang w:val="lt-LT"/>
        </w:rPr>
        <w:t>su</w:t>
      </w:r>
      <w:r w:rsidRPr="00415FE3">
        <w:rPr>
          <w:spacing w:val="3"/>
          <w:sz w:val="23"/>
          <w:szCs w:val="23"/>
          <w:lang w:val="lt-LT"/>
        </w:rPr>
        <w:t xml:space="preserve"> </w:t>
      </w:r>
      <w:r w:rsidRPr="00415FE3">
        <w:rPr>
          <w:spacing w:val="1"/>
          <w:sz w:val="23"/>
          <w:szCs w:val="23"/>
          <w:lang w:val="lt-LT"/>
        </w:rPr>
        <w:t>v</w:t>
      </w:r>
      <w:r w:rsidRPr="00415FE3">
        <w:rPr>
          <w:sz w:val="23"/>
          <w:szCs w:val="23"/>
          <w:lang w:val="lt-LT"/>
        </w:rPr>
        <w:t>is</w:t>
      </w:r>
      <w:r w:rsidRPr="00415FE3">
        <w:rPr>
          <w:spacing w:val="1"/>
          <w:sz w:val="23"/>
          <w:szCs w:val="23"/>
          <w:lang w:val="lt-LT"/>
        </w:rPr>
        <w:t>o</w:t>
      </w:r>
      <w:r w:rsidRPr="00415FE3">
        <w:rPr>
          <w:spacing w:val="-2"/>
          <w:sz w:val="23"/>
          <w:szCs w:val="23"/>
          <w:lang w:val="lt-LT"/>
        </w:rPr>
        <w:t>m</w:t>
      </w:r>
      <w:r w:rsidRPr="00415FE3">
        <w:rPr>
          <w:sz w:val="23"/>
          <w:szCs w:val="23"/>
          <w:lang w:val="lt-LT"/>
        </w:rPr>
        <w:t>is</w:t>
      </w:r>
      <w:r w:rsidRPr="00415FE3">
        <w:rPr>
          <w:spacing w:val="7"/>
          <w:sz w:val="23"/>
          <w:szCs w:val="23"/>
          <w:lang w:val="lt-LT"/>
        </w:rPr>
        <w:t xml:space="preserve"> </w:t>
      </w:r>
      <w:r w:rsidRPr="00415FE3">
        <w:rPr>
          <w:spacing w:val="1"/>
          <w:sz w:val="23"/>
          <w:szCs w:val="23"/>
          <w:lang w:val="lt-LT"/>
        </w:rPr>
        <w:t>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2"/>
          <w:sz w:val="23"/>
          <w:szCs w:val="23"/>
          <w:lang w:val="lt-LT"/>
        </w:rPr>
        <w:t>m</w:t>
      </w:r>
      <w:r w:rsidRPr="00415FE3">
        <w:rPr>
          <w:sz w:val="23"/>
          <w:szCs w:val="23"/>
          <w:lang w:val="lt-LT"/>
        </w:rPr>
        <w:t>o</w:t>
      </w:r>
      <w:r w:rsidRPr="00415FE3">
        <w:rPr>
          <w:spacing w:val="8"/>
          <w:sz w:val="23"/>
          <w:szCs w:val="23"/>
          <w:lang w:val="lt-LT"/>
        </w:rPr>
        <w:t xml:space="preserve"> </w:t>
      </w:r>
      <w:r w:rsidRPr="00415FE3">
        <w:rPr>
          <w:sz w:val="23"/>
          <w:szCs w:val="23"/>
          <w:lang w:val="lt-LT"/>
        </w:rPr>
        <w:t>są</w:t>
      </w:r>
      <w:r w:rsidRPr="00415FE3">
        <w:rPr>
          <w:spacing w:val="5"/>
          <w:sz w:val="23"/>
          <w:szCs w:val="23"/>
          <w:lang w:val="lt-LT"/>
        </w:rPr>
        <w:t>l</w:t>
      </w:r>
      <w:r w:rsidRPr="00415FE3">
        <w:rPr>
          <w:spacing w:val="-2"/>
          <w:sz w:val="23"/>
          <w:szCs w:val="23"/>
          <w:lang w:val="lt-LT"/>
        </w:rPr>
        <w:t>y</w:t>
      </w:r>
      <w:r w:rsidRPr="00415FE3">
        <w:rPr>
          <w:spacing w:val="-4"/>
          <w:sz w:val="23"/>
          <w:szCs w:val="23"/>
          <w:lang w:val="lt-LT"/>
        </w:rPr>
        <w:t>g</w:t>
      </w:r>
      <w:r w:rsidRPr="00415FE3">
        <w:rPr>
          <w:spacing w:val="3"/>
          <w:sz w:val="23"/>
          <w:szCs w:val="23"/>
          <w:lang w:val="lt-LT"/>
        </w:rPr>
        <w:t>o</w:t>
      </w:r>
      <w:r w:rsidRPr="00415FE3">
        <w:rPr>
          <w:spacing w:val="-2"/>
          <w:sz w:val="23"/>
          <w:szCs w:val="23"/>
          <w:lang w:val="lt-LT"/>
        </w:rPr>
        <w:t>m</w:t>
      </w:r>
      <w:r w:rsidRPr="00415FE3">
        <w:rPr>
          <w:sz w:val="23"/>
          <w:szCs w:val="23"/>
          <w:lang w:val="lt-LT"/>
        </w:rPr>
        <w:t>is,</w:t>
      </w:r>
      <w:r w:rsidRPr="00415FE3">
        <w:rPr>
          <w:spacing w:val="12"/>
          <w:sz w:val="23"/>
          <w:szCs w:val="23"/>
          <w:lang w:val="lt-LT"/>
        </w:rPr>
        <w:t xml:space="preserve"> </w:t>
      </w:r>
      <w:r w:rsidRPr="00415FE3">
        <w:rPr>
          <w:spacing w:val="3"/>
          <w:w w:val="101"/>
          <w:sz w:val="23"/>
          <w:szCs w:val="23"/>
          <w:lang w:val="lt-LT"/>
        </w:rPr>
        <w:t>n</w:t>
      </w:r>
      <w:r w:rsidRPr="00415FE3">
        <w:rPr>
          <w:spacing w:val="-2"/>
          <w:w w:val="101"/>
          <w:sz w:val="23"/>
          <w:szCs w:val="23"/>
          <w:lang w:val="lt-LT"/>
        </w:rPr>
        <w:t>u</w:t>
      </w:r>
      <w:r w:rsidRPr="00415FE3">
        <w:rPr>
          <w:w w:val="101"/>
          <w:sz w:val="23"/>
          <w:szCs w:val="23"/>
          <w:lang w:val="lt-LT"/>
        </w:rPr>
        <w:t>sta</w:t>
      </w:r>
      <w:r w:rsidRPr="00415FE3">
        <w:rPr>
          <w:spacing w:val="5"/>
          <w:w w:val="101"/>
          <w:sz w:val="23"/>
          <w:szCs w:val="23"/>
          <w:lang w:val="lt-LT"/>
        </w:rPr>
        <w:t>t</w:t>
      </w:r>
      <w:r w:rsidRPr="00415FE3">
        <w:rPr>
          <w:spacing w:val="-6"/>
          <w:w w:val="101"/>
          <w:sz w:val="23"/>
          <w:szCs w:val="23"/>
          <w:lang w:val="lt-LT"/>
        </w:rPr>
        <w:t>y</w:t>
      </w:r>
      <w:r w:rsidRPr="00415FE3">
        <w:rPr>
          <w:w w:val="101"/>
          <w:sz w:val="23"/>
          <w:szCs w:val="23"/>
          <w:lang w:val="lt-LT"/>
        </w:rPr>
        <w:t>t</w:t>
      </w:r>
      <w:r w:rsidRPr="00415FE3">
        <w:rPr>
          <w:spacing w:val="1"/>
          <w:w w:val="101"/>
          <w:sz w:val="23"/>
          <w:szCs w:val="23"/>
          <w:lang w:val="lt-LT"/>
        </w:rPr>
        <w:t>o</w:t>
      </w:r>
      <w:r w:rsidRPr="00415FE3">
        <w:rPr>
          <w:spacing w:val="-2"/>
          <w:w w:val="101"/>
          <w:sz w:val="23"/>
          <w:szCs w:val="23"/>
          <w:lang w:val="lt-LT"/>
        </w:rPr>
        <w:t>m</w:t>
      </w:r>
      <w:r w:rsidRPr="00415FE3">
        <w:rPr>
          <w:w w:val="101"/>
          <w:sz w:val="23"/>
          <w:szCs w:val="23"/>
          <w:lang w:val="lt-LT"/>
        </w:rPr>
        <w:t>is:</w:t>
      </w:r>
    </w:p>
    <w:p w14:paraId="51D98D83" w14:textId="63B7CF0B" w:rsidR="00B66037" w:rsidRPr="00415FE3" w:rsidRDefault="00440F6B">
      <w:pPr>
        <w:spacing w:before="4"/>
        <w:ind w:left="917"/>
        <w:rPr>
          <w:sz w:val="23"/>
          <w:szCs w:val="23"/>
          <w:lang w:val="lt-LT"/>
        </w:rPr>
      </w:pPr>
      <w:r w:rsidRPr="00415FE3">
        <w:rPr>
          <w:spacing w:val="1"/>
          <w:sz w:val="23"/>
          <w:szCs w:val="23"/>
          <w:lang w:val="lt-LT"/>
        </w:rPr>
        <w:t>1</w:t>
      </w:r>
      <w:r w:rsidRPr="00415FE3">
        <w:rPr>
          <w:sz w:val="23"/>
          <w:szCs w:val="23"/>
          <w:lang w:val="lt-LT"/>
        </w:rPr>
        <w:t>)</w:t>
      </w:r>
      <w:r w:rsidRPr="00415FE3">
        <w:rPr>
          <w:spacing w:val="1"/>
          <w:sz w:val="23"/>
          <w:szCs w:val="23"/>
          <w:lang w:val="lt-LT"/>
        </w:rPr>
        <w:t xml:space="preserve"> </w:t>
      </w:r>
      <w:r w:rsidRPr="00415FE3">
        <w:rPr>
          <w:i/>
          <w:sz w:val="23"/>
          <w:szCs w:val="23"/>
          <w:lang w:val="lt-LT"/>
        </w:rPr>
        <w:t>k</w:t>
      </w:r>
      <w:r w:rsidRPr="00415FE3">
        <w:rPr>
          <w:i/>
          <w:spacing w:val="1"/>
          <w:sz w:val="23"/>
          <w:szCs w:val="23"/>
          <w:lang w:val="lt-LT"/>
        </w:rPr>
        <w:t>o</w:t>
      </w:r>
      <w:r w:rsidRPr="00415FE3">
        <w:rPr>
          <w:i/>
          <w:spacing w:val="-2"/>
          <w:sz w:val="23"/>
          <w:szCs w:val="23"/>
          <w:lang w:val="lt-LT"/>
        </w:rPr>
        <w:t>n</w:t>
      </w:r>
      <w:r w:rsidRPr="00415FE3">
        <w:rPr>
          <w:i/>
          <w:sz w:val="23"/>
          <w:szCs w:val="23"/>
          <w:lang w:val="lt-LT"/>
        </w:rPr>
        <w:t>k</w:t>
      </w:r>
      <w:r w:rsidRPr="00415FE3">
        <w:rPr>
          <w:i/>
          <w:spacing w:val="1"/>
          <w:sz w:val="23"/>
          <w:szCs w:val="23"/>
          <w:lang w:val="lt-LT"/>
        </w:rPr>
        <w:t>u</w:t>
      </w:r>
      <w:r w:rsidRPr="00415FE3">
        <w:rPr>
          <w:i/>
          <w:sz w:val="23"/>
          <w:szCs w:val="23"/>
          <w:lang w:val="lt-LT"/>
        </w:rPr>
        <w:t>rso</w:t>
      </w:r>
      <w:r w:rsidRPr="00415FE3">
        <w:rPr>
          <w:i/>
          <w:spacing w:val="9"/>
          <w:sz w:val="23"/>
          <w:szCs w:val="23"/>
          <w:lang w:val="lt-LT"/>
        </w:rPr>
        <w:t xml:space="preserve"> </w:t>
      </w:r>
      <w:r w:rsidRPr="00415FE3">
        <w:rPr>
          <w:spacing w:val="3"/>
          <w:sz w:val="23"/>
          <w:szCs w:val="23"/>
          <w:lang w:val="lt-LT"/>
        </w:rPr>
        <w:t>s</w:t>
      </w:r>
      <w:r w:rsidRPr="00415FE3">
        <w:rPr>
          <w:spacing w:val="-4"/>
          <w:sz w:val="23"/>
          <w:szCs w:val="23"/>
          <w:lang w:val="lt-LT"/>
        </w:rPr>
        <w:t>k</w:t>
      </w:r>
      <w:r w:rsidRPr="00415FE3">
        <w:rPr>
          <w:sz w:val="23"/>
          <w:szCs w:val="23"/>
          <w:lang w:val="lt-LT"/>
        </w:rPr>
        <w:t>e</w:t>
      </w:r>
      <w:r w:rsidRPr="00415FE3">
        <w:rPr>
          <w:spacing w:val="2"/>
          <w:sz w:val="23"/>
          <w:szCs w:val="23"/>
          <w:lang w:val="lt-LT"/>
        </w:rPr>
        <w:t>l</w:t>
      </w:r>
      <w:r w:rsidRPr="00415FE3">
        <w:rPr>
          <w:spacing w:val="-2"/>
          <w:sz w:val="23"/>
          <w:szCs w:val="23"/>
          <w:lang w:val="lt-LT"/>
        </w:rPr>
        <w:t>b</w:t>
      </w:r>
      <w:r w:rsidRPr="00415FE3">
        <w:rPr>
          <w:spacing w:val="2"/>
          <w:sz w:val="23"/>
          <w:szCs w:val="23"/>
          <w:lang w:val="lt-LT"/>
        </w:rPr>
        <w:t>i</w:t>
      </w:r>
      <w:r w:rsidRPr="00415FE3">
        <w:rPr>
          <w:spacing w:val="-2"/>
          <w:sz w:val="23"/>
          <w:szCs w:val="23"/>
          <w:lang w:val="lt-LT"/>
        </w:rPr>
        <w:t>m</w:t>
      </w:r>
      <w:r w:rsidRPr="00415FE3">
        <w:rPr>
          <w:sz w:val="23"/>
          <w:szCs w:val="23"/>
          <w:lang w:val="lt-LT"/>
        </w:rPr>
        <w:t>e,</w:t>
      </w:r>
      <w:r w:rsidRPr="00415FE3">
        <w:rPr>
          <w:spacing w:val="11"/>
          <w:sz w:val="23"/>
          <w:szCs w:val="23"/>
          <w:lang w:val="lt-LT"/>
        </w:rPr>
        <w:t xml:space="preserve"> </w:t>
      </w:r>
      <w:r w:rsidRPr="00415FE3">
        <w:rPr>
          <w:spacing w:val="1"/>
          <w:sz w:val="23"/>
          <w:szCs w:val="23"/>
          <w:lang w:val="lt-LT"/>
        </w:rPr>
        <w:t>p</w:t>
      </w:r>
      <w:r w:rsidRPr="00415FE3">
        <w:rPr>
          <w:sz w:val="23"/>
          <w:szCs w:val="23"/>
          <w:lang w:val="lt-LT"/>
        </w:rPr>
        <w:t>as</w:t>
      </w:r>
      <w:r w:rsidRPr="00415FE3">
        <w:rPr>
          <w:spacing w:val="-2"/>
          <w:sz w:val="23"/>
          <w:szCs w:val="23"/>
          <w:lang w:val="lt-LT"/>
        </w:rPr>
        <w:t>k</w:t>
      </w:r>
      <w:r w:rsidRPr="00415FE3">
        <w:rPr>
          <w:sz w:val="23"/>
          <w:szCs w:val="23"/>
          <w:lang w:val="lt-LT"/>
        </w:rPr>
        <w:t>el</w:t>
      </w:r>
      <w:r w:rsidRPr="00415FE3">
        <w:rPr>
          <w:spacing w:val="1"/>
          <w:sz w:val="23"/>
          <w:szCs w:val="23"/>
          <w:lang w:val="lt-LT"/>
        </w:rPr>
        <w:t>b</w:t>
      </w:r>
      <w:r w:rsidRPr="00415FE3">
        <w:rPr>
          <w:sz w:val="23"/>
          <w:szCs w:val="23"/>
          <w:lang w:val="lt-LT"/>
        </w:rPr>
        <w:t>t</w:t>
      </w:r>
      <w:r w:rsidRPr="00415FE3">
        <w:rPr>
          <w:spacing w:val="2"/>
          <w:sz w:val="23"/>
          <w:szCs w:val="23"/>
          <w:lang w:val="lt-LT"/>
        </w:rPr>
        <w:t>a</w:t>
      </w:r>
      <w:r w:rsidRPr="00415FE3">
        <w:rPr>
          <w:spacing w:val="-2"/>
          <w:sz w:val="23"/>
          <w:szCs w:val="23"/>
          <w:lang w:val="lt-LT"/>
        </w:rPr>
        <w:t>m</w:t>
      </w:r>
      <w:r w:rsidRPr="00415FE3">
        <w:rPr>
          <w:sz w:val="23"/>
          <w:szCs w:val="23"/>
          <w:lang w:val="lt-LT"/>
        </w:rPr>
        <w:t>e</w:t>
      </w:r>
      <w:r w:rsidRPr="00415FE3">
        <w:rPr>
          <w:spacing w:val="11"/>
          <w:sz w:val="23"/>
          <w:szCs w:val="23"/>
          <w:lang w:val="lt-LT"/>
        </w:rPr>
        <w:t xml:space="preserve"> </w:t>
      </w:r>
      <w:r w:rsidRPr="00415FE3">
        <w:rPr>
          <w:i/>
          <w:color w:val="7F7F7F"/>
          <w:spacing w:val="3"/>
          <w:sz w:val="23"/>
          <w:szCs w:val="23"/>
          <w:lang w:val="lt-LT"/>
        </w:rPr>
        <w:t>s</w:t>
      </w:r>
      <w:r w:rsidRPr="00415FE3">
        <w:rPr>
          <w:i/>
          <w:color w:val="7F7F7F"/>
          <w:sz w:val="23"/>
          <w:szCs w:val="23"/>
          <w:lang w:val="lt-LT"/>
        </w:rPr>
        <w:t>v</w:t>
      </w:r>
      <w:r w:rsidRPr="00415FE3">
        <w:rPr>
          <w:i/>
          <w:color w:val="7F7F7F"/>
          <w:spacing w:val="-3"/>
          <w:sz w:val="23"/>
          <w:szCs w:val="23"/>
          <w:lang w:val="lt-LT"/>
        </w:rPr>
        <w:t>e</w:t>
      </w:r>
      <w:r w:rsidRPr="00415FE3">
        <w:rPr>
          <w:i/>
          <w:color w:val="7F7F7F"/>
          <w:spacing w:val="2"/>
          <w:sz w:val="23"/>
          <w:szCs w:val="23"/>
          <w:lang w:val="lt-LT"/>
        </w:rPr>
        <w:t>t</w:t>
      </w:r>
      <w:r w:rsidRPr="00415FE3">
        <w:rPr>
          <w:i/>
          <w:color w:val="7F7F7F"/>
          <w:spacing w:val="-2"/>
          <w:sz w:val="23"/>
          <w:szCs w:val="23"/>
          <w:lang w:val="lt-LT"/>
        </w:rPr>
        <w:t>a</w:t>
      </w:r>
      <w:r w:rsidRPr="00415FE3">
        <w:rPr>
          <w:i/>
          <w:color w:val="7F7F7F"/>
          <w:spacing w:val="2"/>
          <w:sz w:val="23"/>
          <w:szCs w:val="23"/>
          <w:lang w:val="lt-LT"/>
        </w:rPr>
        <w:t>i</w:t>
      </w:r>
      <w:r w:rsidRPr="00415FE3">
        <w:rPr>
          <w:i/>
          <w:color w:val="7F7F7F"/>
          <w:spacing w:val="-2"/>
          <w:sz w:val="23"/>
          <w:szCs w:val="23"/>
          <w:lang w:val="lt-LT"/>
        </w:rPr>
        <w:t>n</w:t>
      </w:r>
      <w:r w:rsidRPr="00415FE3">
        <w:rPr>
          <w:i/>
          <w:color w:val="7F7F7F"/>
          <w:sz w:val="23"/>
          <w:szCs w:val="23"/>
          <w:lang w:val="lt-LT"/>
        </w:rPr>
        <w:t>ėje</w:t>
      </w:r>
      <w:r w:rsidRPr="00415FE3">
        <w:rPr>
          <w:i/>
          <w:color w:val="7F7F7F"/>
          <w:spacing w:val="11"/>
          <w:sz w:val="23"/>
          <w:szCs w:val="23"/>
          <w:lang w:val="lt-LT"/>
        </w:rPr>
        <w:t xml:space="preserve"> </w:t>
      </w:r>
      <w:hyperlink r:id="rId19">
        <w:r w:rsidRPr="00415FE3">
          <w:rPr>
            <w:i/>
            <w:color w:val="7F7F7F"/>
            <w:sz w:val="23"/>
            <w:szCs w:val="23"/>
            <w:lang w:val="lt-LT"/>
          </w:rPr>
          <w:t>w</w:t>
        </w:r>
        <w:r w:rsidRPr="00415FE3">
          <w:rPr>
            <w:i/>
            <w:color w:val="7F7F7F"/>
            <w:spacing w:val="3"/>
            <w:sz w:val="23"/>
            <w:szCs w:val="23"/>
            <w:lang w:val="lt-LT"/>
          </w:rPr>
          <w:t>w</w:t>
        </w:r>
        <w:r w:rsidRPr="00415FE3">
          <w:rPr>
            <w:i/>
            <w:color w:val="7F7F7F"/>
            <w:sz w:val="23"/>
            <w:szCs w:val="23"/>
            <w:lang w:val="lt-LT"/>
          </w:rPr>
          <w:t>w</w:t>
        </w:r>
        <w:r w:rsidRPr="00415FE3">
          <w:rPr>
            <w:i/>
            <w:color w:val="7F7F7F"/>
            <w:spacing w:val="2"/>
            <w:sz w:val="23"/>
            <w:szCs w:val="23"/>
            <w:lang w:val="lt-LT"/>
          </w:rPr>
          <w:t>.</w:t>
        </w:r>
        <w:r w:rsidRPr="00415FE3">
          <w:rPr>
            <w:i/>
            <w:color w:val="7F7F7F"/>
            <w:spacing w:val="-3"/>
            <w:sz w:val="23"/>
            <w:szCs w:val="23"/>
            <w:lang w:val="lt-LT"/>
          </w:rPr>
          <w:t>e</w:t>
        </w:r>
        <w:r w:rsidRPr="00415FE3">
          <w:rPr>
            <w:i/>
            <w:color w:val="7F7F7F"/>
            <w:sz w:val="23"/>
            <w:szCs w:val="23"/>
            <w:lang w:val="lt-LT"/>
          </w:rPr>
          <w:t>s</w:t>
        </w:r>
        <w:r w:rsidRPr="00415FE3">
          <w:rPr>
            <w:i/>
            <w:color w:val="7F7F7F"/>
            <w:spacing w:val="2"/>
            <w:sz w:val="23"/>
            <w:szCs w:val="23"/>
            <w:lang w:val="lt-LT"/>
          </w:rPr>
          <w:t>i</w:t>
        </w:r>
        <w:r w:rsidRPr="00415FE3">
          <w:rPr>
            <w:i/>
            <w:color w:val="7F7F7F"/>
            <w:spacing w:val="-2"/>
            <w:sz w:val="23"/>
            <w:szCs w:val="23"/>
            <w:lang w:val="lt-LT"/>
          </w:rPr>
          <w:t>n</w:t>
        </w:r>
        <w:r w:rsidRPr="00415FE3">
          <w:rPr>
            <w:i/>
            <w:color w:val="7F7F7F"/>
            <w:sz w:val="23"/>
            <w:szCs w:val="23"/>
            <w:lang w:val="lt-LT"/>
          </w:rPr>
          <w:t>vestici</w:t>
        </w:r>
        <w:r w:rsidRPr="00415FE3">
          <w:rPr>
            <w:i/>
            <w:color w:val="7F7F7F"/>
            <w:spacing w:val="2"/>
            <w:sz w:val="23"/>
            <w:szCs w:val="23"/>
            <w:lang w:val="lt-LT"/>
          </w:rPr>
          <w:t>j</w:t>
        </w:r>
        <w:r w:rsidRPr="00415FE3">
          <w:rPr>
            <w:i/>
            <w:color w:val="7F7F7F"/>
            <w:spacing w:val="-2"/>
            <w:sz w:val="23"/>
            <w:szCs w:val="23"/>
            <w:lang w:val="lt-LT"/>
          </w:rPr>
          <w:t>o</w:t>
        </w:r>
        <w:r w:rsidRPr="00415FE3">
          <w:rPr>
            <w:i/>
            <w:color w:val="7F7F7F"/>
            <w:sz w:val="23"/>
            <w:szCs w:val="23"/>
            <w:lang w:val="lt-LT"/>
          </w:rPr>
          <w:t>s</w:t>
        </w:r>
        <w:r w:rsidRPr="00415FE3">
          <w:rPr>
            <w:i/>
            <w:color w:val="7F7F7F"/>
            <w:spacing w:val="2"/>
            <w:sz w:val="23"/>
            <w:szCs w:val="23"/>
            <w:lang w:val="lt-LT"/>
          </w:rPr>
          <w:t>.</w:t>
        </w:r>
        <w:r w:rsidRPr="00415FE3">
          <w:rPr>
            <w:i/>
            <w:color w:val="7F7F7F"/>
            <w:sz w:val="23"/>
            <w:szCs w:val="23"/>
            <w:lang w:val="lt-LT"/>
          </w:rPr>
          <w:t>lt</w:t>
        </w:r>
      </w:hyperlink>
      <w:r w:rsidRPr="00415FE3">
        <w:rPr>
          <w:i/>
          <w:color w:val="7F7F7F"/>
          <w:spacing w:val="19"/>
          <w:sz w:val="23"/>
          <w:szCs w:val="23"/>
          <w:lang w:val="lt-LT"/>
        </w:rPr>
        <w:t xml:space="preserve"> </w:t>
      </w:r>
      <w:r w:rsidRPr="00415FE3">
        <w:rPr>
          <w:i/>
          <w:spacing w:val="1"/>
          <w:sz w:val="23"/>
          <w:szCs w:val="23"/>
          <w:lang w:val="lt-LT"/>
        </w:rPr>
        <w:t>20</w:t>
      </w:r>
      <w:r w:rsidRPr="00415FE3">
        <w:rPr>
          <w:i/>
          <w:spacing w:val="-2"/>
          <w:sz w:val="23"/>
          <w:szCs w:val="23"/>
          <w:lang w:val="lt-LT"/>
        </w:rPr>
        <w:t>1</w:t>
      </w:r>
      <w:r w:rsidR="00CD0795" w:rsidRPr="00415FE3">
        <w:rPr>
          <w:i/>
          <w:spacing w:val="-2"/>
          <w:sz w:val="23"/>
          <w:szCs w:val="23"/>
          <w:lang w:val="lt-LT"/>
        </w:rPr>
        <w:t>8</w:t>
      </w:r>
      <w:r w:rsidR="00E326F9">
        <w:rPr>
          <w:i/>
          <w:spacing w:val="6"/>
          <w:sz w:val="23"/>
          <w:szCs w:val="23"/>
          <w:lang w:val="lt-LT"/>
        </w:rPr>
        <w:t>-05-14</w:t>
      </w:r>
      <w:r w:rsidR="007D0F9D">
        <w:rPr>
          <w:i/>
          <w:spacing w:val="6"/>
          <w:sz w:val="23"/>
          <w:szCs w:val="23"/>
          <w:lang w:val="lt-LT"/>
        </w:rPr>
        <w:t xml:space="preserve"> </w:t>
      </w:r>
      <w:r w:rsidRPr="00415FE3">
        <w:rPr>
          <w:spacing w:val="1"/>
          <w:sz w:val="23"/>
          <w:szCs w:val="23"/>
          <w:lang w:val="lt-LT"/>
        </w:rPr>
        <w:t xml:space="preserve"> </w:t>
      </w:r>
      <w:r w:rsidRPr="00415FE3">
        <w:rPr>
          <w:i/>
          <w:sz w:val="23"/>
          <w:szCs w:val="23"/>
          <w:lang w:val="lt-LT"/>
        </w:rPr>
        <w:t>k</w:t>
      </w:r>
      <w:r w:rsidRPr="00415FE3">
        <w:rPr>
          <w:i/>
          <w:spacing w:val="1"/>
          <w:sz w:val="23"/>
          <w:szCs w:val="23"/>
          <w:lang w:val="lt-LT"/>
        </w:rPr>
        <w:t>o</w:t>
      </w:r>
      <w:r w:rsidRPr="00415FE3">
        <w:rPr>
          <w:i/>
          <w:spacing w:val="-2"/>
          <w:sz w:val="23"/>
          <w:szCs w:val="23"/>
          <w:lang w:val="lt-LT"/>
        </w:rPr>
        <w:t>n</w:t>
      </w:r>
      <w:r w:rsidRPr="00415FE3">
        <w:rPr>
          <w:i/>
          <w:sz w:val="23"/>
          <w:szCs w:val="23"/>
          <w:lang w:val="lt-LT"/>
        </w:rPr>
        <w:t>k</w:t>
      </w:r>
      <w:r w:rsidRPr="00415FE3">
        <w:rPr>
          <w:i/>
          <w:spacing w:val="1"/>
          <w:sz w:val="23"/>
          <w:szCs w:val="23"/>
          <w:lang w:val="lt-LT"/>
        </w:rPr>
        <w:t>u</w:t>
      </w:r>
      <w:r w:rsidRPr="00415FE3">
        <w:rPr>
          <w:i/>
          <w:sz w:val="23"/>
          <w:szCs w:val="23"/>
          <w:lang w:val="lt-LT"/>
        </w:rPr>
        <w:t>rso</w:t>
      </w:r>
      <w:r w:rsidRPr="00415FE3">
        <w:rPr>
          <w:i/>
          <w:spacing w:val="9"/>
          <w:sz w:val="23"/>
          <w:szCs w:val="23"/>
          <w:lang w:val="lt-LT"/>
        </w:rPr>
        <w:t xml:space="preserve"> </w:t>
      </w:r>
      <w:r w:rsidRPr="00415FE3">
        <w:rPr>
          <w:w w:val="101"/>
          <w:sz w:val="23"/>
          <w:szCs w:val="23"/>
          <w:lang w:val="lt-LT"/>
        </w:rPr>
        <w:t>są</w:t>
      </w:r>
      <w:r w:rsidRPr="00415FE3">
        <w:rPr>
          <w:spacing w:val="5"/>
          <w:w w:val="101"/>
          <w:sz w:val="23"/>
          <w:szCs w:val="23"/>
          <w:lang w:val="lt-LT"/>
        </w:rPr>
        <w:t>l</w:t>
      </w:r>
      <w:r w:rsidRPr="00415FE3">
        <w:rPr>
          <w:spacing w:val="-2"/>
          <w:w w:val="101"/>
          <w:sz w:val="23"/>
          <w:szCs w:val="23"/>
          <w:lang w:val="lt-LT"/>
        </w:rPr>
        <w:t>y</w:t>
      </w:r>
      <w:r w:rsidRPr="00415FE3">
        <w:rPr>
          <w:spacing w:val="-4"/>
          <w:w w:val="101"/>
          <w:sz w:val="23"/>
          <w:szCs w:val="23"/>
          <w:lang w:val="lt-LT"/>
        </w:rPr>
        <w:t>g</w:t>
      </w:r>
      <w:r w:rsidRPr="00415FE3">
        <w:rPr>
          <w:spacing w:val="1"/>
          <w:w w:val="101"/>
          <w:sz w:val="23"/>
          <w:szCs w:val="23"/>
          <w:lang w:val="lt-LT"/>
        </w:rPr>
        <w:t>o</w:t>
      </w:r>
      <w:r w:rsidRPr="00415FE3">
        <w:rPr>
          <w:w w:val="101"/>
          <w:sz w:val="23"/>
          <w:szCs w:val="23"/>
          <w:lang w:val="lt-LT"/>
        </w:rPr>
        <w:t>se;</w:t>
      </w:r>
    </w:p>
    <w:p w14:paraId="2216B33B" w14:textId="77777777" w:rsidR="00573388" w:rsidRPr="00415FE3" w:rsidRDefault="00440F6B" w:rsidP="00573388">
      <w:pPr>
        <w:spacing w:before="4" w:line="487" w:lineRule="auto"/>
        <w:ind w:left="917" w:right="968"/>
        <w:rPr>
          <w:w w:val="101"/>
          <w:sz w:val="23"/>
          <w:szCs w:val="23"/>
          <w:lang w:val="lt-LT"/>
        </w:rPr>
      </w:pPr>
      <w:r w:rsidRPr="00415FE3">
        <w:rPr>
          <w:spacing w:val="1"/>
          <w:sz w:val="23"/>
          <w:szCs w:val="23"/>
          <w:lang w:val="lt-LT"/>
        </w:rPr>
        <w:t>3</w:t>
      </w:r>
      <w:r w:rsidRPr="00415FE3">
        <w:rPr>
          <w:sz w:val="23"/>
          <w:szCs w:val="23"/>
          <w:lang w:val="lt-LT"/>
        </w:rPr>
        <w:t>)</w:t>
      </w:r>
      <w:r w:rsidRPr="00415FE3">
        <w:rPr>
          <w:spacing w:val="1"/>
          <w:sz w:val="23"/>
          <w:szCs w:val="23"/>
          <w:lang w:val="lt-LT"/>
        </w:rPr>
        <w:t xml:space="preserve"> 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pacing w:val="2"/>
          <w:sz w:val="23"/>
          <w:szCs w:val="23"/>
          <w:lang w:val="lt-LT"/>
        </w:rPr>
        <w:t>i</w:t>
      </w:r>
      <w:r w:rsidRPr="00415FE3">
        <w:rPr>
          <w:spacing w:val="-2"/>
          <w:sz w:val="23"/>
          <w:szCs w:val="23"/>
          <w:lang w:val="lt-LT"/>
        </w:rPr>
        <w:t>m</w:t>
      </w:r>
      <w:r w:rsidRPr="00415FE3">
        <w:rPr>
          <w:sz w:val="23"/>
          <w:szCs w:val="23"/>
          <w:lang w:val="lt-LT"/>
        </w:rPr>
        <w:t>o</w:t>
      </w:r>
      <w:r w:rsidRPr="00415FE3">
        <w:rPr>
          <w:spacing w:val="8"/>
          <w:sz w:val="23"/>
          <w:szCs w:val="23"/>
          <w:lang w:val="lt-LT"/>
        </w:rPr>
        <w:t xml:space="preserve"> </w:t>
      </w:r>
      <w:r w:rsidRPr="00415FE3">
        <w:rPr>
          <w:spacing w:val="1"/>
          <w:sz w:val="23"/>
          <w:szCs w:val="23"/>
          <w:lang w:val="lt-LT"/>
        </w:rPr>
        <w:t>do</w:t>
      </w:r>
      <w:r w:rsidRPr="00415FE3">
        <w:rPr>
          <w:spacing w:val="-2"/>
          <w:sz w:val="23"/>
          <w:szCs w:val="23"/>
          <w:lang w:val="lt-LT"/>
        </w:rPr>
        <w:t>k</w:t>
      </w:r>
      <w:r w:rsidRPr="00415FE3">
        <w:rPr>
          <w:spacing w:val="3"/>
          <w:sz w:val="23"/>
          <w:szCs w:val="23"/>
          <w:lang w:val="lt-LT"/>
        </w:rPr>
        <w:t>u</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tų</w:t>
      </w:r>
      <w:r w:rsidRPr="00415FE3">
        <w:rPr>
          <w:spacing w:val="11"/>
          <w:sz w:val="23"/>
          <w:szCs w:val="23"/>
          <w:lang w:val="lt-LT"/>
        </w:rPr>
        <w:t xml:space="preserve"> </w:t>
      </w:r>
      <w:r w:rsidRPr="00415FE3">
        <w:rPr>
          <w:spacing w:val="1"/>
          <w:w w:val="101"/>
          <w:sz w:val="23"/>
          <w:szCs w:val="23"/>
          <w:lang w:val="lt-LT"/>
        </w:rPr>
        <w:t>pr</w:t>
      </w:r>
      <w:r w:rsidRPr="00415FE3">
        <w:rPr>
          <w:w w:val="101"/>
          <w:sz w:val="23"/>
          <w:szCs w:val="23"/>
          <w:lang w:val="lt-LT"/>
        </w:rPr>
        <w:t>ie</w:t>
      </w:r>
      <w:r w:rsidRPr="00415FE3">
        <w:rPr>
          <w:spacing w:val="1"/>
          <w:w w:val="101"/>
          <w:sz w:val="23"/>
          <w:szCs w:val="23"/>
          <w:lang w:val="lt-LT"/>
        </w:rPr>
        <w:t>du</w:t>
      </w:r>
      <w:r w:rsidRPr="00415FE3">
        <w:rPr>
          <w:spacing w:val="-2"/>
          <w:w w:val="101"/>
          <w:sz w:val="23"/>
          <w:szCs w:val="23"/>
          <w:lang w:val="lt-LT"/>
        </w:rPr>
        <w:t>o</w:t>
      </w:r>
      <w:r w:rsidRPr="00415FE3">
        <w:rPr>
          <w:w w:val="101"/>
          <w:sz w:val="23"/>
          <w:szCs w:val="23"/>
          <w:lang w:val="lt-LT"/>
        </w:rPr>
        <w:t xml:space="preserve">se. </w:t>
      </w:r>
    </w:p>
    <w:p w14:paraId="5BE6B3B3" w14:textId="77777777" w:rsidR="005146C9" w:rsidRPr="00415FE3" w:rsidRDefault="00440F6B" w:rsidP="009B665A">
      <w:pPr>
        <w:pStyle w:val="NoSpacing"/>
        <w:ind w:left="567"/>
        <w:rPr>
          <w:sz w:val="23"/>
          <w:szCs w:val="23"/>
          <w:lang w:val="lt-LT"/>
        </w:rPr>
      </w:pPr>
      <w:r w:rsidRPr="00415FE3">
        <w:rPr>
          <w:spacing w:val="-1"/>
          <w:sz w:val="23"/>
          <w:szCs w:val="23"/>
          <w:lang w:val="lt-LT"/>
        </w:rPr>
        <w:t>M</w:t>
      </w:r>
      <w:r w:rsidRPr="00415FE3">
        <w:rPr>
          <w:sz w:val="23"/>
          <w:szCs w:val="23"/>
          <w:lang w:val="lt-LT"/>
        </w:rPr>
        <w:t>es</w:t>
      </w:r>
      <w:r w:rsidRPr="00415FE3">
        <w:rPr>
          <w:spacing w:val="4"/>
          <w:sz w:val="23"/>
          <w:szCs w:val="23"/>
          <w:lang w:val="lt-LT"/>
        </w:rPr>
        <w:t xml:space="preserve"> </w:t>
      </w:r>
      <w:r w:rsidRPr="00415FE3">
        <w:rPr>
          <w:sz w:val="23"/>
          <w:szCs w:val="23"/>
          <w:lang w:val="lt-LT"/>
        </w:rPr>
        <w:t>si</w:t>
      </w:r>
      <w:r w:rsidRPr="00415FE3">
        <w:rPr>
          <w:spacing w:val="1"/>
          <w:sz w:val="23"/>
          <w:szCs w:val="23"/>
          <w:lang w:val="lt-LT"/>
        </w:rPr>
        <w:t>ū</w:t>
      </w:r>
      <w:r w:rsidRPr="00415FE3">
        <w:rPr>
          <w:sz w:val="23"/>
          <w:szCs w:val="23"/>
          <w:lang w:val="lt-LT"/>
        </w:rPr>
        <w:t>l</w:t>
      </w:r>
      <w:r w:rsidRPr="00415FE3">
        <w:rPr>
          <w:spacing w:val="3"/>
          <w:sz w:val="23"/>
          <w:szCs w:val="23"/>
          <w:lang w:val="lt-LT"/>
        </w:rPr>
        <w:t>o</w:t>
      </w:r>
      <w:r w:rsidRPr="00415FE3">
        <w:rPr>
          <w:spacing w:val="-2"/>
          <w:sz w:val="23"/>
          <w:szCs w:val="23"/>
          <w:lang w:val="lt-LT"/>
        </w:rPr>
        <w:t>m</w:t>
      </w:r>
      <w:r w:rsidRPr="00415FE3">
        <w:rPr>
          <w:sz w:val="23"/>
          <w:szCs w:val="23"/>
          <w:lang w:val="lt-LT"/>
        </w:rPr>
        <w:t>e</w:t>
      </w:r>
      <w:r w:rsidRPr="00415FE3">
        <w:rPr>
          <w:spacing w:val="7"/>
          <w:sz w:val="23"/>
          <w:szCs w:val="23"/>
          <w:lang w:val="lt-LT"/>
        </w:rPr>
        <w:t xml:space="preserve"> </w:t>
      </w:r>
      <w:r w:rsidRPr="00415FE3">
        <w:rPr>
          <w:sz w:val="23"/>
          <w:szCs w:val="23"/>
          <w:lang w:val="lt-LT"/>
        </w:rPr>
        <w:t xml:space="preserve">šias </w:t>
      </w:r>
      <w:r w:rsidRPr="00415FE3">
        <w:rPr>
          <w:spacing w:val="4"/>
          <w:sz w:val="23"/>
          <w:szCs w:val="23"/>
          <w:lang w:val="lt-LT"/>
        </w:rPr>
        <w:t xml:space="preserve"> </w:t>
      </w:r>
      <w:r w:rsidRPr="00415FE3">
        <w:rPr>
          <w:i/>
          <w:spacing w:val="1"/>
          <w:w w:val="101"/>
          <w:sz w:val="23"/>
          <w:szCs w:val="23"/>
          <w:lang w:val="lt-LT"/>
        </w:rPr>
        <w:t>p</w:t>
      </w:r>
      <w:r w:rsidRPr="00415FE3">
        <w:rPr>
          <w:i/>
          <w:w w:val="101"/>
          <w:sz w:val="23"/>
          <w:szCs w:val="23"/>
          <w:lang w:val="lt-LT"/>
        </w:rPr>
        <w:t>r</w:t>
      </w:r>
      <w:r w:rsidRPr="00415FE3">
        <w:rPr>
          <w:i/>
          <w:spacing w:val="2"/>
          <w:w w:val="101"/>
          <w:sz w:val="23"/>
          <w:szCs w:val="23"/>
          <w:lang w:val="lt-LT"/>
        </w:rPr>
        <w:t>e</w:t>
      </w:r>
      <w:r w:rsidRPr="00415FE3">
        <w:rPr>
          <w:i/>
          <w:w w:val="101"/>
          <w:sz w:val="23"/>
          <w:szCs w:val="23"/>
          <w:lang w:val="lt-LT"/>
        </w:rPr>
        <w:t>kes</w:t>
      </w:r>
      <w:r w:rsidRPr="00415FE3">
        <w:rPr>
          <w:w w:val="101"/>
          <w:sz w:val="23"/>
          <w:szCs w:val="23"/>
          <w:lang w:val="lt-LT"/>
        </w:rPr>
        <w:t>:</w:t>
      </w:r>
      <w:r w:rsidR="006A524A" w:rsidRPr="00415FE3">
        <w:rPr>
          <w:w w:val="101"/>
          <w:sz w:val="23"/>
          <w:szCs w:val="23"/>
          <w:lang w:val="lt-LT"/>
        </w:rPr>
        <w:t xml:space="preserve"> </w:t>
      </w:r>
      <w:r w:rsidR="005146C9" w:rsidRPr="00415FE3">
        <w:rPr>
          <w:w w:val="101"/>
          <w:sz w:val="23"/>
          <w:szCs w:val="23"/>
          <w:lang w:val="lt-LT"/>
        </w:rPr>
        <w:t>(</w:t>
      </w:r>
      <w:r w:rsidR="009B665A" w:rsidRPr="00415FE3">
        <w:rPr>
          <w:spacing w:val="1"/>
          <w:sz w:val="22"/>
          <w:szCs w:val="22"/>
          <w:lang w:val="lt-LT"/>
        </w:rPr>
        <w:t>pasiūl</w:t>
      </w:r>
      <w:r w:rsidR="00C82F21" w:rsidRPr="00415FE3">
        <w:rPr>
          <w:spacing w:val="1"/>
          <w:sz w:val="22"/>
          <w:szCs w:val="22"/>
          <w:lang w:val="lt-LT"/>
        </w:rPr>
        <w:t>y</w:t>
      </w:r>
      <w:r w:rsidR="009B665A" w:rsidRPr="00415FE3">
        <w:rPr>
          <w:spacing w:val="1"/>
          <w:sz w:val="22"/>
          <w:szCs w:val="22"/>
          <w:lang w:val="lt-LT"/>
        </w:rPr>
        <w:t>mas</w:t>
      </w:r>
      <w:r w:rsidR="009B665A" w:rsidRPr="00415FE3">
        <w:rPr>
          <w:sz w:val="22"/>
          <w:szCs w:val="22"/>
          <w:lang w:val="lt-LT"/>
        </w:rPr>
        <w:t xml:space="preserve"> gali būti </w:t>
      </w:r>
      <w:r w:rsidR="009B665A" w:rsidRPr="00415FE3">
        <w:rPr>
          <w:spacing w:val="3"/>
          <w:sz w:val="22"/>
          <w:szCs w:val="22"/>
          <w:lang w:val="lt-LT"/>
        </w:rPr>
        <w:t>s</w:t>
      </w:r>
      <w:r w:rsidR="009B665A" w:rsidRPr="00415FE3">
        <w:rPr>
          <w:spacing w:val="-2"/>
          <w:sz w:val="22"/>
          <w:szCs w:val="22"/>
          <w:lang w:val="lt-LT"/>
        </w:rPr>
        <w:t>k</w:t>
      </w:r>
      <w:r w:rsidR="009B665A" w:rsidRPr="00415FE3">
        <w:rPr>
          <w:sz w:val="22"/>
          <w:szCs w:val="22"/>
          <w:lang w:val="lt-LT"/>
        </w:rPr>
        <w:t>i</w:t>
      </w:r>
      <w:r w:rsidR="009B665A" w:rsidRPr="00415FE3">
        <w:rPr>
          <w:spacing w:val="-1"/>
          <w:sz w:val="22"/>
          <w:szCs w:val="22"/>
          <w:lang w:val="lt-LT"/>
        </w:rPr>
        <w:t>r</w:t>
      </w:r>
      <w:r w:rsidR="009B665A" w:rsidRPr="00415FE3">
        <w:rPr>
          <w:sz w:val="22"/>
          <w:szCs w:val="22"/>
          <w:lang w:val="lt-LT"/>
        </w:rPr>
        <w:t>st</w:t>
      </w:r>
      <w:r w:rsidR="009B665A" w:rsidRPr="00415FE3">
        <w:rPr>
          <w:spacing w:val="3"/>
          <w:sz w:val="22"/>
          <w:szCs w:val="22"/>
          <w:lang w:val="lt-LT"/>
        </w:rPr>
        <w:t>o</w:t>
      </w:r>
      <w:r w:rsidR="009B665A" w:rsidRPr="00415FE3">
        <w:rPr>
          <w:spacing w:val="-2"/>
          <w:sz w:val="22"/>
          <w:szCs w:val="22"/>
          <w:lang w:val="lt-LT"/>
        </w:rPr>
        <w:t>m</w:t>
      </w:r>
      <w:r w:rsidR="009B665A" w:rsidRPr="00415FE3">
        <w:rPr>
          <w:sz w:val="22"/>
          <w:szCs w:val="22"/>
          <w:lang w:val="lt-LT"/>
        </w:rPr>
        <w:t>as į</w:t>
      </w:r>
      <w:r w:rsidR="009B665A" w:rsidRPr="00415FE3">
        <w:rPr>
          <w:spacing w:val="44"/>
          <w:sz w:val="22"/>
          <w:szCs w:val="22"/>
          <w:lang w:val="lt-LT"/>
        </w:rPr>
        <w:t xml:space="preserve"> </w:t>
      </w:r>
      <w:r w:rsidR="009B665A" w:rsidRPr="00415FE3">
        <w:rPr>
          <w:spacing w:val="-2"/>
          <w:sz w:val="22"/>
          <w:szCs w:val="22"/>
          <w:lang w:val="lt-LT"/>
        </w:rPr>
        <w:t>d</w:t>
      </w:r>
      <w:r w:rsidR="009B665A" w:rsidRPr="00415FE3">
        <w:rPr>
          <w:sz w:val="22"/>
          <w:szCs w:val="22"/>
          <w:lang w:val="lt-LT"/>
        </w:rPr>
        <w:t>a</w:t>
      </w:r>
      <w:r w:rsidR="009B665A" w:rsidRPr="00415FE3">
        <w:rPr>
          <w:spacing w:val="2"/>
          <w:sz w:val="22"/>
          <w:szCs w:val="22"/>
          <w:lang w:val="lt-LT"/>
        </w:rPr>
        <w:t>l</w:t>
      </w:r>
      <w:r w:rsidR="009B665A" w:rsidRPr="00415FE3">
        <w:rPr>
          <w:sz w:val="22"/>
          <w:szCs w:val="22"/>
          <w:lang w:val="lt-LT"/>
        </w:rPr>
        <w:t>is</w:t>
      </w:r>
      <w:r w:rsidR="005146C9" w:rsidRPr="00415FE3">
        <w:rPr>
          <w:w w:val="101"/>
          <w:sz w:val="23"/>
          <w:szCs w:val="23"/>
          <w:lang w:val="lt-LT"/>
        </w:rPr>
        <w:t xml:space="preserve">)  </w:t>
      </w:r>
    </w:p>
    <w:tbl>
      <w:tblPr>
        <w:tblW w:w="9683" w:type="dxa"/>
        <w:tblInd w:w="104" w:type="dxa"/>
        <w:tblLayout w:type="fixed"/>
        <w:tblCellMar>
          <w:left w:w="0" w:type="dxa"/>
          <w:right w:w="0" w:type="dxa"/>
        </w:tblCellMar>
        <w:tblLook w:val="01E0" w:firstRow="1" w:lastRow="1" w:firstColumn="1" w:lastColumn="1" w:noHBand="0" w:noVBand="0"/>
      </w:tblPr>
      <w:tblGrid>
        <w:gridCol w:w="658"/>
        <w:gridCol w:w="2788"/>
        <w:gridCol w:w="851"/>
        <w:gridCol w:w="1134"/>
        <w:gridCol w:w="2126"/>
        <w:gridCol w:w="2126"/>
      </w:tblGrid>
      <w:tr w:rsidR="009914D5" w:rsidRPr="00415FE3" w14:paraId="5FDCA71D" w14:textId="77777777" w:rsidTr="00B15CDB">
        <w:trPr>
          <w:trHeight w:hRule="exact" w:val="626"/>
        </w:trPr>
        <w:tc>
          <w:tcPr>
            <w:tcW w:w="658" w:type="dxa"/>
            <w:tcBorders>
              <w:top w:val="single" w:sz="5" w:space="0" w:color="000000"/>
              <w:left w:val="single" w:sz="5" w:space="0" w:color="000000"/>
              <w:bottom w:val="single" w:sz="5" w:space="0" w:color="000000"/>
              <w:right w:val="single" w:sz="5" w:space="0" w:color="000000"/>
            </w:tcBorders>
          </w:tcPr>
          <w:p w14:paraId="3C88CEFE" w14:textId="77777777" w:rsidR="009914D5" w:rsidRPr="00415FE3" w:rsidRDefault="009914D5">
            <w:pPr>
              <w:spacing w:line="200" w:lineRule="exact"/>
              <w:ind w:left="177"/>
              <w:rPr>
                <w:sz w:val="19"/>
                <w:szCs w:val="19"/>
                <w:lang w:val="lt-LT"/>
              </w:rPr>
            </w:pPr>
            <w:r w:rsidRPr="00415FE3">
              <w:rPr>
                <w:b/>
                <w:w w:val="102"/>
                <w:sz w:val="19"/>
                <w:szCs w:val="19"/>
                <w:lang w:val="lt-LT"/>
              </w:rPr>
              <w:t>E</w:t>
            </w:r>
            <w:r w:rsidRPr="00415FE3">
              <w:rPr>
                <w:b/>
                <w:spacing w:val="1"/>
                <w:w w:val="102"/>
                <w:sz w:val="19"/>
                <w:szCs w:val="19"/>
                <w:lang w:val="lt-LT"/>
              </w:rPr>
              <w:t>il</w:t>
            </w:r>
            <w:r w:rsidRPr="00415FE3">
              <w:rPr>
                <w:b/>
                <w:w w:val="101"/>
                <w:sz w:val="19"/>
                <w:szCs w:val="19"/>
                <w:lang w:val="lt-LT"/>
              </w:rPr>
              <w:t>.</w:t>
            </w:r>
          </w:p>
          <w:p w14:paraId="6779AE81" w14:textId="77777777" w:rsidR="009914D5" w:rsidRPr="00415FE3" w:rsidRDefault="009914D5">
            <w:pPr>
              <w:spacing w:before="7"/>
              <w:ind w:left="184"/>
              <w:rPr>
                <w:sz w:val="19"/>
                <w:szCs w:val="19"/>
                <w:lang w:val="lt-LT"/>
              </w:rPr>
            </w:pPr>
            <w:r w:rsidRPr="00415FE3">
              <w:rPr>
                <w:b/>
                <w:spacing w:val="2"/>
                <w:w w:val="101"/>
                <w:sz w:val="19"/>
                <w:szCs w:val="19"/>
                <w:lang w:val="lt-LT"/>
              </w:rPr>
              <w:t>N</w:t>
            </w:r>
            <w:r w:rsidRPr="00415FE3">
              <w:rPr>
                <w:b/>
                <w:w w:val="102"/>
                <w:sz w:val="19"/>
                <w:szCs w:val="19"/>
                <w:lang w:val="lt-LT"/>
              </w:rPr>
              <w:t>r</w:t>
            </w:r>
            <w:r w:rsidRPr="00415FE3">
              <w:rPr>
                <w:b/>
                <w:w w:val="101"/>
                <w:sz w:val="19"/>
                <w:szCs w:val="19"/>
                <w:lang w:val="lt-LT"/>
              </w:rPr>
              <w:t>.</w:t>
            </w:r>
          </w:p>
        </w:tc>
        <w:tc>
          <w:tcPr>
            <w:tcW w:w="2788" w:type="dxa"/>
            <w:tcBorders>
              <w:top w:val="single" w:sz="5" w:space="0" w:color="000000"/>
              <w:left w:val="single" w:sz="5" w:space="0" w:color="000000"/>
              <w:bottom w:val="single" w:sz="5" w:space="0" w:color="000000"/>
              <w:right w:val="single" w:sz="5" w:space="0" w:color="000000"/>
            </w:tcBorders>
          </w:tcPr>
          <w:p w14:paraId="42286899" w14:textId="77777777" w:rsidR="009914D5" w:rsidRPr="00415FE3" w:rsidRDefault="009914D5" w:rsidP="006A524A">
            <w:pPr>
              <w:spacing w:line="200" w:lineRule="exact"/>
              <w:ind w:left="70" w:right="68"/>
              <w:jc w:val="center"/>
              <w:rPr>
                <w:sz w:val="19"/>
                <w:szCs w:val="19"/>
                <w:lang w:val="lt-LT"/>
              </w:rPr>
            </w:pPr>
            <w:r w:rsidRPr="00415FE3">
              <w:rPr>
                <w:b/>
                <w:spacing w:val="-1"/>
                <w:w w:val="102"/>
                <w:sz w:val="19"/>
                <w:szCs w:val="19"/>
                <w:lang w:val="lt-LT"/>
              </w:rPr>
              <w:t>P</w:t>
            </w:r>
            <w:r w:rsidRPr="00415FE3">
              <w:rPr>
                <w:b/>
                <w:w w:val="102"/>
                <w:sz w:val="19"/>
                <w:szCs w:val="19"/>
                <w:lang w:val="lt-LT"/>
              </w:rPr>
              <w:t>re</w:t>
            </w:r>
            <w:r w:rsidRPr="00415FE3">
              <w:rPr>
                <w:b/>
                <w:w w:val="101"/>
                <w:sz w:val="19"/>
                <w:szCs w:val="19"/>
                <w:lang w:val="lt-LT"/>
              </w:rPr>
              <w:t>k</w:t>
            </w:r>
            <w:r w:rsidRPr="00415FE3">
              <w:rPr>
                <w:b/>
                <w:spacing w:val="1"/>
                <w:w w:val="102"/>
                <w:sz w:val="19"/>
                <w:szCs w:val="19"/>
                <w:lang w:val="lt-LT"/>
              </w:rPr>
              <w:t>i</w:t>
            </w:r>
            <w:r w:rsidRPr="00415FE3">
              <w:rPr>
                <w:b/>
                <w:w w:val="102"/>
                <w:sz w:val="19"/>
                <w:szCs w:val="19"/>
                <w:lang w:val="lt-LT"/>
              </w:rPr>
              <w:t>ų</w:t>
            </w:r>
            <w:r w:rsidRPr="00415FE3">
              <w:rPr>
                <w:b/>
                <w:spacing w:val="4"/>
                <w:w w:val="102"/>
                <w:sz w:val="19"/>
                <w:szCs w:val="19"/>
                <w:lang w:val="lt-LT"/>
              </w:rPr>
              <w:t>/</w:t>
            </w:r>
            <w:r w:rsidRPr="00415FE3">
              <w:rPr>
                <w:b/>
                <w:spacing w:val="-2"/>
                <w:w w:val="101"/>
                <w:sz w:val="19"/>
                <w:szCs w:val="19"/>
                <w:lang w:val="lt-LT"/>
              </w:rPr>
              <w:t>p</w:t>
            </w:r>
            <w:r w:rsidRPr="00415FE3">
              <w:rPr>
                <w:b/>
                <w:spacing w:val="-1"/>
                <w:w w:val="101"/>
                <w:sz w:val="19"/>
                <w:szCs w:val="19"/>
                <w:lang w:val="lt-LT"/>
              </w:rPr>
              <w:t>a</w:t>
            </w:r>
            <w:r w:rsidRPr="00415FE3">
              <w:rPr>
                <w:b/>
                <w:spacing w:val="1"/>
                <w:w w:val="101"/>
                <w:sz w:val="19"/>
                <w:szCs w:val="19"/>
                <w:lang w:val="lt-LT"/>
              </w:rPr>
              <w:t>s</w:t>
            </w:r>
            <w:r w:rsidRPr="00415FE3">
              <w:rPr>
                <w:b/>
                <w:spacing w:val="1"/>
                <w:w w:val="102"/>
                <w:sz w:val="19"/>
                <w:szCs w:val="19"/>
                <w:lang w:val="lt-LT"/>
              </w:rPr>
              <w:t>l</w:t>
            </w:r>
            <w:r w:rsidRPr="00415FE3">
              <w:rPr>
                <w:b/>
                <w:spacing w:val="2"/>
                <w:w w:val="101"/>
                <w:sz w:val="19"/>
                <w:szCs w:val="19"/>
                <w:lang w:val="lt-LT"/>
              </w:rPr>
              <w:t>a</w:t>
            </w:r>
            <w:r w:rsidRPr="00415FE3">
              <w:rPr>
                <w:b/>
                <w:spacing w:val="-2"/>
                <w:w w:val="101"/>
                <w:sz w:val="19"/>
                <w:szCs w:val="19"/>
                <w:lang w:val="lt-LT"/>
              </w:rPr>
              <w:t>u</w:t>
            </w:r>
            <w:r w:rsidRPr="00415FE3">
              <w:rPr>
                <w:b/>
                <w:spacing w:val="2"/>
                <w:w w:val="101"/>
                <w:sz w:val="19"/>
                <w:szCs w:val="19"/>
                <w:lang w:val="lt-LT"/>
              </w:rPr>
              <w:t>g</w:t>
            </w:r>
            <w:r w:rsidRPr="00415FE3">
              <w:rPr>
                <w:b/>
                <w:w w:val="102"/>
                <w:sz w:val="19"/>
                <w:szCs w:val="19"/>
                <w:lang w:val="lt-LT"/>
              </w:rPr>
              <w:t>ų</w:t>
            </w:r>
            <w:r w:rsidRPr="00415FE3">
              <w:rPr>
                <w:b/>
                <w:spacing w:val="1"/>
                <w:w w:val="102"/>
                <w:sz w:val="19"/>
                <w:szCs w:val="19"/>
                <w:lang w:val="lt-LT"/>
              </w:rPr>
              <w:t>/</w:t>
            </w:r>
            <w:r w:rsidRPr="00415FE3">
              <w:rPr>
                <w:b/>
                <w:w w:val="101"/>
                <w:sz w:val="19"/>
                <w:szCs w:val="19"/>
                <w:lang w:val="lt-LT"/>
              </w:rPr>
              <w:t>d</w:t>
            </w:r>
            <w:r w:rsidRPr="00415FE3">
              <w:rPr>
                <w:b/>
                <w:spacing w:val="2"/>
                <w:w w:val="101"/>
                <w:sz w:val="19"/>
                <w:szCs w:val="19"/>
                <w:lang w:val="lt-LT"/>
              </w:rPr>
              <w:t>a</w:t>
            </w:r>
            <w:r w:rsidRPr="00415FE3">
              <w:rPr>
                <w:b/>
                <w:w w:val="102"/>
                <w:sz w:val="19"/>
                <w:szCs w:val="19"/>
                <w:lang w:val="lt-LT"/>
              </w:rPr>
              <w:t>r</w:t>
            </w:r>
            <w:r w:rsidRPr="00415FE3">
              <w:rPr>
                <w:b/>
                <w:sz w:val="19"/>
                <w:szCs w:val="19"/>
                <w:lang w:val="lt-LT"/>
              </w:rPr>
              <w:t>bų</w:t>
            </w:r>
            <w:r w:rsidRPr="00415FE3">
              <w:rPr>
                <w:b/>
                <w:spacing w:val="4"/>
                <w:sz w:val="19"/>
                <w:szCs w:val="19"/>
                <w:lang w:val="lt-LT"/>
              </w:rPr>
              <w:t xml:space="preserve"> </w:t>
            </w:r>
            <w:r w:rsidRPr="00415FE3">
              <w:rPr>
                <w:b/>
                <w:w w:val="101"/>
                <w:sz w:val="19"/>
                <w:szCs w:val="19"/>
                <w:lang w:val="lt-LT"/>
              </w:rPr>
              <w:t>p</w:t>
            </w:r>
            <w:r w:rsidRPr="00415FE3">
              <w:rPr>
                <w:b/>
                <w:spacing w:val="2"/>
                <w:w w:val="101"/>
                <w:sz w:val="19"/>
                <w:szCs w:val="19"/>
                <w:lang w:val="lt-LT"/>
              </w:rPr>
              <w:t>ava</w:t>
            </w:r>
            <w:r w:rsidRPr="00415FE3">
              <w:rPr>
                <w:b/>
                <w:w w:val="101"/>
                <w:sz w:val="19"/>
                <w:szCs w:val="19"/>
                <w:lang w:val="lt-LT"/>
              </w:rPr>
              <w:t>d</w:t>
            </w:r>
            <w:r w:rsidRPr="00415FE3">
              <w:rPr>
                <w:b/>
                <w:spacing w:val="1"/>
                <w:w w:val="102"/>
                <w:sz w:val="19"/>
                <w:szCs w:val="19"/>
                <w:lang w:val="lt-LT"/>
              </w:rPr>
              <w:t>i</w:t>
            </w:r>
            <w:r w:rsidRPr="00415FE3">
              <w:rPr>
                <w:b/>
                <w:w w:val="101"/>
                <w:sz w:val="19"/>
                <w:szCs w:val="19"/>
                <w:lang w:val="lt-LT"/>
              </w:rPr>
              <w:t>n</w:t>
            </w:r>
            <w:r w:rsidRPr="00415FE3">
              <w:rPr>
                <w:b/>
                <w:spacing w:val="1"/>
                <w:w w:val="102"/>
                <w:sz w:val="19"/>
                <w:szCs w:val="19"/>
                <w:lang w:val="lt-LT"/>
              </w:rPr>
              <w:t>i</w:t>
            </w:r>
            <w:r w:rsidRPr="00415FE3">
              <w:rPr>
                <w:b/>
                <w:spacing w:val="-1"/>
                <w:w w:val="101"/>
                <w:sz w:val="19"/>
                <w:szCs w:val="19"/>
                <w:lang w:val="lt-LT"/>
              </w:rPr>
              <w:t>ma</w:t>
            </w:r>
            <w:r w:rsidRPr="00415FE3">
              <w:rPr>
                <w:b/>
                <w:w w:val="101"/>
                <w:sz w:val="19"/>
                <w:szCs w:val="19"/>
                <w:lang w:val="lt-LT"/>
              </w:rPr>
              <w:t>s</w:t>
            </w:r>
          </w:p>
        </w:tc>
        <w:tc>
          <w:tcPr>
            <w:tcW w:w="851" w:type="dxa"/>
            <w:tcBorders>
              <w:top w:val="single" w:sz="5" w:space="0" w:color="000000"/>
              <w:left w:val="single" w:sz="5" w:space="0" w:color="000000"/>
              <w:bottom w:val="single" w:sz="5" w:space="0" w:color="000000"/>
              <w:right w:val="single" w:sz="5" w:space="0" w:color="000000"/>
            </w:tcBorders>
          </w:tcPr>
          <w:p w14:paraId="23419857" w14:textId="77777777" w:rsidR="009914D5" w:rsidRPr="00415FE3" w:rsidRDefault="009914D5">
            <w:pPr>
              <w:spacing w:line="200" w:lineRule="exact"/>
              <w:ind w:left="208"/>
              <w:rPr>
                <w:sz w:val="19"/>
                <w:szCs w:val="19"/>
                <w:lang w:val="lt-LT"/>
              </w:rPr>
            </w:pPr>
            <w:r w:rsidRPr="00415FE3">
              <w:rPr>
                <w:b/>
                <w:spacing w:val="3"/>
                <w:w w:val="102"/>
                <w:sz w:val="19"/>
                <w:szCs w:val="19"/>
                <w:lang w:val="lt-LT"/>
              </w:rPr>
              <w:t>K</w:t>
            </w:r>
            <w:r w:rsidRPr="00415FE3">
              <w:rPr>
                <w:b/>
                <w:spacing w:val="1"/>
                <w:w w:val="102"/>
                <w:sz w:val="19"/>
                <w:szCs w:val="19"/>
                <w:lang w:val="lt-LT"/>
              </w:rPr>
              <w:t>i</w:t>
            </w:r>
            <w:r w:rsidRPr="00415FE3">
              <w:rPr>
                <w:b/>
                <w:w w:val="102"/>
                <w:sz w:val="19"/>
                <w:szCs w:val="19"/>
                <w:lang w:val="lt-LT"/>
              </w:rPr>
              <w:t>e</w:t>
            </w:r>
            <w:r w:rsidRPr="00415FE3">
              <w:rPr>
                <w:b/>
                <w:spacing w:val="-2"/>
                <w:w w:val="101"/>
                <w:sz w:val="19"/>
                <w:szCs w:val="19"/>
                <w:lang w:val="lt-LT"/>
              </w:rPr>
              <w:t>k</w:t>
            </w:r>
            <w:r w:rsidRPr="00415FE3">
              <w:rPr>
                <w:b/>
                <w:spacing w:val="1"/>
                <w:w w:val="102"/>
                <w:sz w:val="19"/>
                <w:szCs w:val="19"/>
                <w:lang w:val="lt-LT"/>
              </w:rPr>
              <w:t>i</w:t>
            </w:r>
            <w:r w:rsidRPr="00415FE3">
              <w:rPr>
                <w:b/>
                <w:w w:val="101"/>
                <w:sz w:val="19"/>
                <w:szCs w:val="19"/>
                <w:lang w:val="lt-LT"/>
              </w:rPr>
              <w:t>s</w:t>
            </w:r>
          </w:p>
        </w:tc>
        <w:tc>
          <w:tcPr>
            <w:tcW w:w="1134" w:type="dxa"/>
            <w:tcBorders>
              <w:top w:val="single" w:sz="5" w:space="0" w:color="000000"/>
              <w:left w:val="single" w:sz="5" w:space="0" w:color="000000"/>
              <w:bottom w:val="single" w:sz="5" w:space="0" w:color="000000"/>
              <w:right w:val="single" w:sz="5" w:space="0" w:color="000000"/>
            </w:tcBorders>
          </w:tcPr>
          <w:p w14:paraId="267E0485" w14:textId="77777777" w:rsidR="009914D5" w:rsidRPr="00415FE3" w:rsidRDefault="009914D5">
            <w:pPr>
              <w:spacing w:line="200" w:lineRule="exact"/>
              <w:ind w:left="270"/>
              <w:rPr>
                <w:sz w:val="19"/>
                <w:szCs w:val="19"/>
                <w:lang w:val="lt-LT"/>
              </w:rPr>
            </w:pPr>
            <w:r w:rsidRPr="00415FE3">
              <w:rPr>
                <w:b/>
                <w:spacing w:val="2"/>
                <w:w w:val="102"/>
                <w:sz w:val="19"/>
                <w:szCs w:val="19"/>
                <w:lang w:val="lt-LT"/>
              </w:rPr>
              <w:t>M</w:t>
            </w:r>
            <w:r w:rsidRPr="00415FE3">
              <w:rPr>
                <w:b/>
                <w:spacing w:val="-1"/>
                <w:w w:val="101"/>
                <w:sz w:val="19"/>
                <w:szCs w:val="19"/>
                <w:lang w:val="lt-LT"/>
              </w:rPr>
              <w:t>a</w:t>
            </w:r>
            <w:r w:rsidRPr="00415FE3">
              <w:rPr>
                <w:b/>
                <w:spacing w:val="3"/>
                <w:w w:val="101"/>
                <w:sz w:val="19"/>
                <w:szCs w:val="19"/>
                <w:lang w:val="lt-LT"/>
              </w:rPr>
              <w:t>t</w:t>
            </w:r>
            <w:r w:rsidRPr="00415FE3">
              <w:rPr>
                <w:b/>
                <w:w w:val="101"/>
                <w:sz w:val="19"/>
                <w:szCs w:val="19"/>
                <w:lang w:val="lt-LT"/>
              </w:rPr>
              <w:t>o</w:t>
            </w:r>
          </w:p>
          <w:p w14:paraId="4B801DA9" w14:textId="77777777" w:rsidR="009914D5" w:rsidRPr="00415FE3" w:rsidRDefault="009914D5">
            <w:pPr>
              <w:spacing w:before="7"/>
              <w:ind w:left="333"/>
              <w:rPr>
                <w:sz w:val="19"/>
                <w:szCs w:val="19"/>
                <w:lang w:val="lt-LT"/>
              </w:rPr>
            </w:pPr>
            <w:r w:rsidRPr="00415FE3">
              <w:rPr>
                <w:b/>
                <w:spacing w:val="2"/>
                <w:w w:val="101"/>
                <w:sz w:val="19"/>
                <w:szCs w:val="19"/>
                <w:lang w:val="lt-LT"/>
              </w:rPr>
              <w:t>v</w:t>
            </w:r>
            <w:r w:rsidRPr="00415FE3">
              <w:rPr>
                <w:b/>
                <w:w w:val="101"/>
                <w:sz w:val="19"/>
                <w:szCs w:val="19"/>
                <w:lang w:val="lt-LT"/>
              </w:rPr>
              <w:t>nt.</w:t>
            </w:r>
          </w:p>
        </w:tc>
        <w:tc>
          <w:tcPr>
            <w:tcW w:w="2126" w:type="dxa"/>
            <w:tcBorders>
              <w:top w:val="single" w:sz="5" w:space="0" w:color="000000"/>
              <w:left w:val="single" w:sz="5" w:space="0" w:color="000000"/>
              <w:bottom w:val="single" w:sz="5" w:space="0" w:color="000000"/>
              <w:right w:val="single" w:sz="5" w:space="0" w:color="000000"/>
            </w:tcBorders>
          </w:tcPr>
          <w:p w14:paraId="0CFEB0D8" w14:textId="77777777" w:rsidR="009914D5" w:rsidRPr="00415FE3" w:rsidRDefault="009914D5">
            <w:pPr>
              <w:spacing w:line="200" w:lineRule="exact"/>
              <w:ind w:left="226" w:right="230"/>
              <w:jc w:val="center"/>
              <w:rPr>
                <w:sz w:val="19"/>
                <w:szCs w:val="19"/>
                <w:lang w:val="lt-LT"/>
              </w:rPr>
            </w:pPr>
            <w:r w:rsidRPr="00415FE3">
              <w:rPr>
                <w:b/>
                <w:spacing w:val="-1"/>
                <w:w w:val="101"/>
                <w:sz w:val="19"/>
                <w:szCs w:val="19"/>
                <w:lang w:val="lt-LT"/>
              </w:rPr>
              <w:t>V</w:t>
            </w:r>
            <w:r w:rsidRPr="00415FE3">
              <w:rPr>
                <w:b/>
                <w:spacing w:val="4"/>
                <w:w w:val="102"/>
                <w:sz w:val="19"/>
                <w:szCs w:val="19"/>
                <w:lang w:val="lt-LT"/>
              </w:rPr>
              <w:t>i</w:t>
            </w:r>
            <w:r w:rsidRPr="00415FE3">
              <w:rPr>
                <w:b/>
                <w:w w:val="102"/>
                <w:sz w:val="19"/>
                <w:szCs w:val="19"/>
                <w:lang w:val="lt-LT"/>
              </w:rPr>
              <w:t>e</w:t>
            </w:r>
            <w:r w:rsidRPr="00415FE3">
              <w:rPr>
                <w:b/>
                <w:w w:val="101"/>
                <w:sz w:val="19"/>
                <w:szCs w:val="19"/>
                <w:lang w:val="lt-LT"/>
              </w:rPr>
              <w:t>n</w:t>
            </w:r>
            <w:r w:rsidRPr="00415FE3">
              <w:rPr>
                <w:b/>
                <w:w w:val="102"/>
                <w:sz w:val="19"/>
                <w:szCs w:val="19"/>
                <w:lang w:val="lt-LT"/>
              </w:rPr>
              <w:t>e</w:t>
            </w:r>
            <w:r w:rsidRPr="00415FE3">
              <w:rPr>
                <w:b/>
                <w:w w:val="101"/>
                <w:sz w:val="19"/>
                <w:szCs w:val="19"/>
                <w:lang w:val="lt-LT"/>
              </w:rPr>
              <w:t>to</w:t>
            </w:r>
          </w:p>
          <w:p w14:paraId="21D2F6C8" w14:textId="77777777" w:rsidR="009914D5" w:rsidRPr="00415FE3" w:rsidRDefault="009914D5" w:rsidP="004C2B03">
            <w:pPr>
              <w:spacing w:before="7" w:line="246" w:lineRule="auto"/>
              <w:ind w:left="155" w:right="158" w:firstLine="1"/>
              <w:jc w:val="center"/>
              <w:rPr>
                <w:sz w:val="19"/>
                <w:szCs w:val="19"/>
                <w:lang w:val="lt-LT"/>
              </w:rPr>
            </w:pPr>
            <w:r w:rsidRPr="00415FE3">
              <w:rPr>
                <w:b/>
                <w:w w:val="101"/>
                <w:sz w:val="19"/>
                <w:szCs w:val="19"/>
                <w:lang w:val="lt-LT"/>
              </w:rPr>
              <w:t>k</w:t>
            </w:r>
            <w:r w:rsidRPr="00415FE3">
              <w:rPr>
                <w:b/>
                <w:spacing w:val="2"/>
                <w:w w:val="101"/>
                <w:sz w:val="19"/>
                <w:szCs w:val="19"/>
                <w:lang w:val="lt-LT"/>
              </w:rPr>
              <w:t>a</w:t>
            </w:r>
            <w:r w:rsidRPr="00415FE3">
              <w:rPr>
                <w:b/>
                <w:spacing w:val="1"/>
                <w:w w:val="102"/>
                <w:sz w:val="19"/>
                <w:szCs w:val="19"/>
                <w:lang w:val="lt-LT"/>
              </w:rPr>
              <w:t>i</w:t>
            </w:r>
            <w:r w:rsidRPr="00415FE3">
              <w:rPr>
                <w:b/>
                <w:w w:val="101"/>
                <w:sz w:val="19"/>
                <w:szCs w:val="19"/>
                <w:lang w:val="lt-LT"/>
              </w:rPr>
              <w:t>n</w:t>
            </w:r>
            <w:r w:rsidRPr="00415FE3">
              <w:rPr>
                <w:b/>
                <w:spacing w:val="2"/>
                <w:w w:val="101"/>
                <w:sz w:val="19"/>
                <w:szCs w:val="19"/>
                <w:lang w:val="lt-LT"/>
              </w:rPr>
              <w:t>a</w:t>
            </w:r>
            <w:r w:rsidRPr="00415FE3">
              <w:rPr>
                <w:b/>
                <w:w w:val="101"/>
                <w:sz w:val="19"/>
                <w:szCs w:val="19"/>
                <w:lang w:val="lt-LT"/>
              </w:rPr>
              <w:t xml:space="preserve">, </w:t>
            </w:r>
            <w:r w:rsidRPr="00415FE3">
              <w:rPr>
                <w:b/>
                <w:spacing w:val="3"/>
                <w:w w:val="101"/>
                <w:sz w:val="19"/>
                <w:szCs w:val="19"/>
                <w:lang w:val="lt-LT"/>
              </w:rPr>
              <w:t>[</w:t>
            </w:r>
            <w:r w:rsidRPr="00415FE3">
              <w:rPr>
                <w:b/>
                <w:spacing w:val="2"/>
                <w:w w:val="101"/>
                <w:sz w:val="19"/>
                <w:szCs w:val="19"/>
                <w:lang w:val="lt-LT"/>
              </w:rPr>
              <w:t>Eurais</w:t>
            </w:r>
            <w:r w:rsidRPr="00415FE3">
              <w:rPr>
                <w:b/>
                <w:w w:val="101"/>
                <w:sz w:val="19"/>
                <w:szCs w:val="19"/>
                <w:lang w:val="lt-LT"/>
              </w:rPr>
              <w:t xml:space="preserve">] </w:t>
            </w:r>
            <w:r w:rsidRPr="00415FE3">
              <w:rPr>
                <w:b/>
                <w:sz w:val="19"/>
                <w:szCs w:val="19"/>
                <w:lang w:val="lt-LT"/>
              </w:rPr>
              <w:t>(be</w:t>
            </w:r>
            <w:r w:rsidRPr="00415FE3">
              <w:rPr>
                <w:b/>
                <w:spacing w:val="6"/>
                <w:sz w:val="19"/>
                <w:szCs w:val="19"/>
                <w:lang w:val="lt-LT"/>
              </w:rPr>
              <w:t xml:space="preserve"> </w:t>
            </w:r>
            <w:r w:rsidRPr="00415FE3">
              <w:rPr>
                <w:b/>
                <w:spacing w:val="-1"/>
                <w:w w:val="102"/>
                <w:sz w:val="19"/>
                <w:szCs w:val="19"/>
                <w:lang w:val="lt-LT"/>
              </w:rPr>
              <w:t>P</w:t>
            </w:r>
            <w:r w:rsidRPr="00415FE3">
              <w:rPr>
                <w:b/>
                <w:spacing w:val="2"/>
                <w:w w:val="101"/>
                <w:sz w:val="19"/>
                <w:szCs w:val="19"/>
                <w:lang w:val="lt-LT"/>
              </w:rPr>
              <w:t>V</w:t>
            </w:r>
            <w:r w:rsidRPr="00415FE3">
              <w:rPr>
                <w:b/>
                <w:spacing w:val="2"/>
                <w:w w:val="102"/>
                <w:sz w:val="19"/>
                <w:szCs w:val="19"/>
                <w:lang w:val="lt-LT"/>
              </w:rPr>
              <w:t>M</w:t>
            </w:r>
            <w:r w:rsidRPr="00415FE3">
              <w:rPr>
                <w:b/>
                <w:w w:val="101"/>
                <w:sz w:val="19"/>
                <w:szCs w:val="19"/>
                <w:lang w:val="lt-LT"/>
              </w:rPr>
              <w:t>)</w:t>
            </w:r>
          </w:p>
        </w:tc>
        <w:tc>
          <w:tcPr>
            <w:tcW w:w="2126" w:type="dxa"/>
            <w:tcBorders>
              <w:top w:val="single" w:sz="5" w:space="0" w:color="000000"/>
              <w:left w:val="single" w:sz="5" w:space="0" w:color="000000"/>
              <w:bottom w:val="single" w:sz="5" w:space="0" w:color="000000"/>
              <w:right w:val="single" w:sz="5" w:space="0" w:color="000000"/>
            </w:tcBorders>
          </w:tcPr>
          <w:p w14:paraId="355225DB" w14:textId="77777777" w:rsidR="009914D5" w:rsidRPr="00415FE3" w:rsidRDefault="009914D5" w:rsidP="009914D5">
            <w:pPr>
              <w:spacing w:line="200" w:lineRule="exact"/>
              <w:ind w:left="226" w:right="230"/>
              <w:jc w:val="center"/>
              <w:rPr>
                <w:b/>
                <w:sz w:val="19"/>
                <w:szCs w:val="19"/>
                <w:lang w:val="lt-LT"/>
              </w:rPr>
            </w:pPr>
            <w:r w:rsidRPr="00415FE3">
              <w:rPr>
                <w:b/>
                <w:sz w:val="19"/>
                <w:szCs w:val="19"/>
                <w:lang w:val="lt-LT"/>
              </w:rPr>
              <w:t>Bendra</w:t>
            </w:r>
          </w:p>
          <w:p w14:paraId="2B831C2D" w14:textId="77777777" w:rsidR="009914D5" w:rsidRPr="00415FE3" w:rsidRDefault="009914D5" w:rsidP="009914D5">
            <w:pPr>
              <w:spacing w:line="200" w:lineRule="exact"/>
              <w:ind w:left="226" w:right="230"/>
              <w:jc w:val="center"/>
              <w:rPr>
                <w:b/>
                <w:spacing w:val="-1"/>
                <w:w w:val="101"/>
                <w:sz w:val="19"/>
                <w:szCs w:val="19"/>
                <w:lang w:val="lt-LT"/>
              </w:rPr>
            </w:pPr>
            <w:r w:rsidRPr="00415FE3">
              <w:rPr>
                <w:b/>
                <w:w w:val="101"/>
                <w:sz w:val="19"/>
                <w:szCs w:val="19"/>
                <w:lang w:val="lt-LT"/>
              </w:rPr>
              <w:t>k</w:t>
            </w:r>
            <w:r w:rsidRPr="00415FE3">
              <w:rPr>
                <w:b/>
                <w:spacing w:val="2"/>
                <w:w w:val="101"/>
                <w:sz w:val="19"/>
                <w:szCs w:val="19"/>
                <w:lang w:val="lt-LT"/>
              </w:rPr>
              <w:t>a</w:t>
            </w:r>
            <w:r w:rsidRPr="00415FE3">
              <w:rPr>
                <w:b/>
                <w:spacing w:val="1"/>
                <w:w w:val="102"/>
                <w:sz w:val="19"/>
                <w:szCs w:val="19"/>
                <w:lang w:val="lt-LT"/>
              </w:rPr>
              <w:t>i</w:t>
            </w:r>
            <w:r w:rsidRPr="00415FE3">
              <w:rPr>
                <w:b/>
                <w:w w:val="101"/>
                <w:sz w:val="19"/>
                <w:szCs w:val="19"/>
                <w:lang w:val="lt-LT"/>
              </w:rPr>
              <w:t>n</w:t>
            </w:r>
            <w:r w:rsidRPr="00415FE3">
              <w:rPr>
                <w:b/>
                <w:spacing w:val="2"/>
                <w:w w:val="101"/>
                <w:sz w:val="19"/>
                <w:szCs w:val="19"/>
                <w:lang w:val="lt-LT"/>
              </w:rPr>
              <w:t>a</w:t>
            </w:r>
            <w:r w:rsidRPr="00415FE3">
              <w:rPr>
                <w:b/>
                <w:w w:val="101"/>
                <w:sz w:val="19"/>
                <w:szCs w:val="19"/>
                <w:lang w:val="lt-LT"/>
              </w:rPr>
              <w:t xml:space="preserve">, </w:t>
            </w:r>
            <w:r w:rsidRPr="00415FE3">
              <w:rPr>
                <w:b/>
                <w:spacing w:val="3"/>
                <w:w w:val="101"/>
                <w:sz w:val="19"/>
                <w:szCs w:val="19"/>
                <w:lang w:val="lt-LT"/>
              </w:rPr>
              <w:t>[</w:t>
            </w:r>
            <w:r w:rsidRPr="00415FE3">
              <w:rPr>
                <w:b/>
                <w:spacing w:val="2"/>
                <w:w w:val="101"/>
                <w:sz w:val="19"/>
                <w:szCs w:val="19"/>
                <w:lang w:val="lt-LT"/>
              </w:rPr>
              <w:t>Eurais</w:t>
            </w:r>
            <w:r w:rsidRPr="00415FE3">
              <w:rPr>
                <w:b/>
                <w:w w:val="101"/>
                <w:sz w:val="19"/>
                <w:szCs w:val="19"/>
                <w:lang w:val="lt-LT"/>
              </w:rPr>
              <w:t xml:space="preserve">] </w:t>
            </w:r>
            <w:r w:rsidRPr="00415FE3">
              <w:rPr>
                <w:b/>
                <w:sz w:val="19"/>
                <w:szCs w:val="19"/>
                <w:lang w:val="lt-LT"/>
              </w:rPr>
              <w:t>(be</w:t>
            </w:r>
            <w:r w:rsidRPr="00415FE3">
              <w:rPr>
                <w:b/>
                <w:spacing w:val="6"/>
                <w:sz w:val="19"/>
                <w:szCs w:val="19"/>
                <w:lang w:val="lt-LT"/>
              </w:rPr>
              <w:t xml:space="preserve"> </w:t>
            </w:r>
            <w:r w:rsidRPr="00415FE3">
              <w:rPr>
                <w:b/>
                <w:spacing w:val="-1"/>
                <w:w w:val="102"/>
                <w:sz w:val="19"/>
                <w:szCs w:val="19"/>
                <w:lang w:val="lt-LT"/>
              </w:rPr>
              <w:t>P</w:t>
            </w:r>
            <w:r w:rsidRPr="00415FE3">
              <w:rPr>
                <w:b/>
                <w:spacing w:val="2"/>
                <w:w w:val="101"/>
                <w:sz w:val="19"/>
                <w:szCs w:val="19"/>
                <w:lang w:val="lt-LT"/>
              </w:rPr>
              <w:t>V</w:t>
            </w:r>
            <w:r w:rsidRPr="00415FE3">
              <w:rPr>
                <w:b/>
                <w:spacing w:val="2"/>
                <w:w w:val="102"/>
                <w:sz w:val="19"/>
                <w:szCs w:val="19"/>
                <w:lang w:val="lt-LT"/>
              </w:rPr>
              <w:t>M</w:t>
            </w:r>
            <w:r w:rsidRPr="00415FE3">
              <w:rPr>
                <w:b/>
                <w:w w:val="101"/>
                <w:sz w:val="19"/>
                <w:szCs w:val="19"/>
                <w:lang w:val="lt-LT"/>
              </w:rPr>
              <w:t>)</w:t>
            </w:r>
          </w:p>
        </w:tc>
      </w:tr>
      <w:tr w:rsidR="009914D5" w:rsidRPr="00415FE3" w14:paraId="5BD4FF2E" w14:textId="77777777" w:rsidTr="00B15CDB">
        <w:trPr>
          <w:trHeight w:hRule="exact" w:val="233"/>
        </w:trPr>
        <w:tc>
          <w:tcPr>
            <w:tcW w:w="658" w:type="dxa"/>
            <w:tcBorders>
              <w:top w:val="single" w:sz="5" w:space="0" w:color="000000"/>
              <w:left w:val="single" w:sz="5" w:space="0" w:color="000000"/>
              <w:bottom w:val="single" w:sz="5" w:space="0" w:color="000000"/>
              <w:right w:val="single" w:sz="5" w:space="0" w:color="000000"/>
            </w:tcBorders>
          </w:tcPr>
          <w:p w14:paraId="2F03E94A" w14:textId="77777777" w:rsidR="009914D5" w:rsidRPr="00415FE3" w:rsidRDefault="009914D5">
            <w:pPr>
              <w:spacing w:line="200" w:lineRule="exact"/>
              <w:ind w:left="238" w:right="242"/>
              <w:jc w:val="center"/>
              <w:rPr>
                <w:sz w:val="19"/>
                <w:szCs w:val="19"/>
                <w:lang w:val="lt-LT"/>
              </w:rPr>
            </w:pPr>
            <w:r w:rsidRPr="00415FE3">
              <w:rPr>
                <w:b/>
                <w:w w:val="101"/>
                <w:sz w:val="19"/>
                <w:szCs w:val="19"/>
                <w:lang w:val="lt-LT"/>
              </w:rPr>
              <w:t>1</w:t>
            </w:r>
          </w:p>
        </w:tc>
        <w:tc>
          <w:tcPr>
            <w:tcW w:w="2788" w:type="dxa"/>
            <w:tcBorders>
              <w:top w:val="single" w:sz="5" w:space="0" w:color="000000"/>
              <w:left w:val="single" w:sz="5" w:space="0" w:color="000000"/>
              <w:bottom w:val="single" w:sz="5" w:space="0" w:color="000000"/>
              <w:right w:val="single" w:sz="5" w:space="0" w:color="000000"/>
            </w:tcBorders>
          </w:tcPr>
          <w:p w14:paraId="441988FC" w14:textId="77777777" w:rsidR="009914D5" w:rsidRPr="00415FE3" w:rsidRDefault="009914D5">
            <w:pPr>
              <w:spacing w:line="200" w:lineRule="exact"/>
              <w:ind w:left="874" w:right="878"/>
              <w:jc w:val="center"/>
              <w:rPr>
                <w:sz w:val="19"/>
                <w:szCs w:val="19"/>
                <w:lang w:val="lt-LT"/>
              </w:rPr>
            </w:pPr>
            <w:r w:rsidRPr="00415FE3">
              <w:rPr>
                <w:b/>
                <w:w w:val="101"/>
                <w:sz w:val="19"/>
                <w:szCs w:val="19"/>
                <w:lang w:val="lt-LT"/>
              </w:rPr>
              <w:t>2</w:t>
            </w:r>
          </w:p>
        </w:tc>
        <w:tc>
          <w:tcPr>
            <w:tcW w:w="851" w:type="dxa"/>
            <w:tcBorders>
              <w:top w:val="single" w:sz="5" w:space="0" w:color="000000"/>
              <w:left w:val="single" w:sz="5" w:space="0" w:color="000000"/>
              <w:bottom w:val="single" w:sz="5" w:space="0" w:color="000000"/>
              <w:right w:val="single" w:sz="5" w:space="0" w:color="000000"/>
            </w:tcBorders>
          </w:tcPr>
          <w:p w14:paraId="22A901DE" w14:textId="77777777" w:rsidR="009914D5" w:rsidRPr="00415FE3" w:rsidRDefault="009914D5">
            <w:pPr>
              <w:spacing w:line="200" w:lineRule="exact"/>
              <w:ind w:left="392" w:right="396"/>
              <w:jc w:val="center"/>
              <w:rPr>
                <w:sz w:val="19"/>
                <w:szCs w:val="19"/>
                <w:lang w:val="lt-LT"/>
              </w:rPr>
            </w:pPr>
            <w:r w:rsidRPr="00415FE3">
              <w:rPr>
                <w:b/>
                <w:w w:val="101"/>
                <w:sz w:val="19"/>
                <w:szCs w:val="19"/>
                <w:lang w:val="lt-LT"/>
              </w:rPr>
              <w:t>3</w:t>
            </w:r>
          </w:p>
        </w:tc>
        <w:tc>
          <w:tcPr>
            <w:tcW w:w="1134" w:type="dxa"/>
            <w:tcBorders>
              <w:top w:val="single" w:sz="5" w:space="0" w:color="000000"/>
              <w:left w:val="single" w:sz="5" w:space="0" w:color="000000"/>
              <w:bottom w:val="single" w:sz="5" w:space="0" w:color="000000"/>
              <w:right w:val="single" w:sz="5" w:space="0" w:color="000000"/>
            </w:tcBorders>
          </w:tcPr>
          <w:p w14:paraId="48B95EB7" w14:textId="77777777" w:rsidR="009914D5" w:rsidRPr="00415FE3" w:rsidRDefault="009914D5">
            <w:pPr>
              <w:spacing w:line="200" w:lineRule="exact"/>
              <w:ind w:left="288" w:right="292"/>
              <w:jc w:val="center"/>
              <w:rPr>
                <w:sz w:val="19"/>
                <w:szCs w:val="19"/>
                <w:lang w:val="lt-LT"/>
              </w:rPr>
            </w:pPr>
            <w:r w:rsidRPr="00415FE3">
              <w:rPr>
                <w:b/>
                <w:w w:val="101"/>
                <w:sz w:val="19"/>
                <w:szCs w:val="19"/>
                <w:lang w:val="lt-LT"/>
              </w:rPr>
              <w:t>4</w:t>
            </w:r>
          </w:p>
        </w:tc>
        <w:tc>
          <w:tcPr>
            <w:tcW w:w="2126" w:type="dxa"/>
            <w:tcBorders>
              <w:top w:val="single" w:sz="5" w:space="0" w:color="000000"/>
              <w:left w:val="single" w:sz="5" w:space="0" w:color="000000"/>
              <w:bottom w:val="single" w:sz="5" w:space="0" w:color="000000"/>
              <w:right w:val="single" w:sz="5" w:space="0" w:color="000000"/>
            </w:tcBorders>
          </w:tcPr>
          <w:p w14:paraId="0A736DBF" w14:textId="77777777" w:rsidR="009914D5" w:rsidRPr="00415FE3" w:rsidRDefault="009914D5">
            <w:pPr>
              <w:spacing w:line="200" w:lineRule="exact"/>
              <w:ind w:left="497" w:right="501"/>
              <w:jc w:val="center"/>
              <w:rPr>
                <w:sz w:val="19"/>
                <w:szCs w:val="19"/>
                <w:lang w:val="lt-LT"/>
              </w:rPr>
            </w:pPr>
            <w:r w:rsidRPr="00415FE3">
              <w:rPr>
                <w:b/>
                <w:w w:val="101"/>
                <w:sz w:val="19"/>
                <w:szCs w:val="19"/>
                <w:lang w:val="lt-LT"/>
              </w:rPr>
              <w:t>5</w:t>
            </w:r>
          </w:p>
        </w:tc>
        <w:tc>
          <w:tcPr>
            <w:tcW w:w="2126" w:type="dxa"/>
            <w:tcBorders>
              <w:top w:val="single" w:sz="5" w:space="0" w:color="000000"/>
              <w:left w:val="single" w:sz="5" w:space="0" w:color="000000"/>
              <w:bottom w:val="single" w:sz="5" w:space="0" w:color="000000"/>
              <w:right w:val="single" w:sz="5" w:space="0" w:color="000000"/>
            </w:tcBorders>
          </w:tcPr>
          <w:p w14:paraId="0945F502" w14:textId="77777777" w:rsidR="009914D5" w:rsidRPr="00415FE3" w:rsidRDefault="009914D5">
            <w:pPr>
              <w:spacing w:line="200" w:lineRule="exact"/>
              <w:ind w:left="497" w:right="501"/>
              <w:jc w:val="center"/>
              <w:rPr>
                <w:b/>
                <w:w w:val="101"/>
                <w:sz w:val="19"/>
                <w:szCs w:val="19"/>
                <w:lang w:val="lt-LT"/>
              </w:rPr>
            </w:pPr>
          </w:p>
        </w:tc>
      </w:tr>
      <w:tr w:rsidR="009914D5" w:rsidRPr="00415FE3" w14:paraId="13ED00F5" w14:textId="77777777" w:rsidTr="00182AC3">
        <w:trPr>
          <w:trHeight w:hRule="exact" w:val="1315"/>
        </w:trPr>
        <w:tc>
          <w:tcPr>
            <w:tcW w:w="658" w:type="dxa"/>
            <w:tcBorders>
              <w:top w:val="single" w:sz="5" w:space="0" w:color="000000"/>
              <w:left w:val="single" w:sz="5" w:space="0" w:color="000000"/>
              <w:bottom w:val="single" w:sz="5" w:space="0" w:color="000000"/>
              <w:right w:val="single" w:sz="5" w:space="0" w:color="000000"/>
            </w:tcBorders>
          </w:tcPr>
          <w:p w14:paraId="154E5D0F" w14:textId="77777777" w:rsidR="009914D5" w:rsidRPr="00415FE3" w:rsidRDefault="00F41A85">
            <w:pPr>
              <w:spacing w:line="260" w:lineRule="exact"/>
              <w:ind w:left="199" w:right="198"/>
              <w:jc w:val="center"/>
              <w:rPr>
                <w:sz w:val="23"/>
                <w:szCs w:val="23"/>
                <w:lang w:val="lt-LT"/>
              </w:rPr>
            </w:pPr>
            <w:r w:rsidRPr="00415FE3">
              <w:rPr>
                <w:sz w:val="23"/>
                <w:szCs w:val="23"/>
                <w:lang w:val="lt-LT"/>
              </w:rPr>
              <w:t>1.</w:t>
            </w:r>
          </w:p>
        </w:tc>
        <w:tc>
          <w:tcPr>
            <w:tcW w:w="2788" w:type="dxa"/>
            <w:tcBorders>
              <w:top w:val="single" w:sz="5" w:space="0" w:color="000000"/>
              <w:left w:val="single" w:sz="5" w:space="0" w:color="000000"/>
              <w:bottom w:val="single" w:sz="5" w:space="0" w:color="000000"/>
              <w:right w:val="single" w:sz="5" w:space="0" w:color="000000"/>
            </w:tcBorders>
          </w:tcPr>
          <w:p w14:paraId="7A54B7A7" w14:textId="77777777" w:rsidR="00F41A85" w:rsidRPr="00415FE3" w:rsidRDefault="00F41A85" w:rsidP="00F41A85">
            <w:pPr>
              <w:jc w:val="center"/>
              <w:rPr>
                <w:sz w:val="24"/>
                <w:szCs w:val="24"/>
                <w:lang w:val="lt-LT"/>
              </w:rPr>
            </w:pPr>
            <w:r w:rsidRPr="00415FE3">
              <w:rPr>
                <w:sz w:val="24"/>
                <w:szCs w:val="24"/>
                <w:shd w:val="clear" w:color="auto" w:fill="FFFFFF"/>
                <w:lang w:val="lt-LT"/>
              </w:rPr>
              <w:t>Popierinių maišelių su rankenėlėmis gamybinės įrangos įsigijimas</w:t>
            </w:r>
          </w:p>
          <w:p w14:paraId="1F166C25" w14:textId="77777777" w:rsidR="009914D5" w:rsidRPr="00415FE3" w:rsidRDefault="009914D5" w:rsidP="006A524A">
            <w:pPr>
              <w:spacing w:line="260" w:lineRule="exact"/>
              <w:ind w:left="100"/>
              <w:rPr>
                <w:sz w:val="23"/>
                <w:szCs w:val="23"/>
                <w:lang w:val="lt-LT"/>
              </w:rPr>
            </w:pPr>
          </w:p>
        </w:tc>
        <w:tc>
          <w:tcPr>
            <w:tcW w:w="851" w:type="dxa"/>
            <w:tcBorders>
              <w:top w:val="single" w:sz="5" w:space="0" w:color="000000"/>
              <w:left w:val="single" w:sz="5" w:space="0" w:color="000000"/>
              <w:bottom w:val="single" w:sz="5" w:space="0" w:color="000000"/>
              <w:right w:val="single" w:sz="5" w:space="0" w:color="000000"/>
            </w:tcBorders>
          </w:tcPr>
          <w:p w14:paraId="3A3F7F43" w14:textId="77777777" w:rsidR="009914D5" w:rsidRPr="00415FE3" w:rsidRDefault="00F41A85">
            <w:pPr>
              <w:spacing w:line="260" w:lineRule="exact"/>
              <w:ind w:left="379" w:right="382"/>
              <w:jc w:val="center"/>
              <w:rPr>
                <w:sz w:val="23"/>
                <w:szCs w:val="23"/>
                <w:lang w:val="lt-LT"/>
              </w:rPr>
            </w:pPr>
            <w:r w:rsidRPr="00415FE3">
              <w:rPr>
                <w:sz w:val="23"/>
                <w:szCs w:val="23"/>
                <w:lang w:val="lt-LT"/>
              </w:rPr>
              <w:t>1</w:t>
            </w:r>
          </w:p>
        </w:tc>
        <w:tc>
          <w:tcPr>
            <w:tcW w:w="1134" w:type="dxa"/>
            <w:tcBorders>
              <w:top w:val="single" w:sz="5" w:space="0" w:color="000000"/>
              <w:left w:val="single" w:sz="5" w:space="0" w:color="000000"/>
              <w:bottom w:val="single" w:sz="5" w:space="0" w:color="000000"/>
              <w:right w:val="single" w:sz="5" w:space="0" w:color="000000"/>
            </w:tcBorders>
          </w:tcPr>
          <w:p w14:paraId="3102138B" w14:textId="77777777" w:rsidR="009914D5" w:rsidRPr="00415FE3" w:rsidRDefault="00F41A85">
            <w:pPr>
              <w:spacing w:line="260" w:lineRule="exact"/>
              <w:ind w:left="193"/>
              <w:rPr>
                <w:sz w:val="23"/>
                <w:szCs w:val="23"/>
                <w:lang w:val="lt-LT"/>
              </w:rPr>
            </w:pPr>
            <w:r w:rsidRPr="00415FE3">
              <w:rPr>
                <w:sz w:val="23"/>
                <w:szCs w:val="23"/>
                <w:lang w:val="lt-LT"/>
              </w:rPr>
              <w:t>Vnt.</w:t>
            </w:r>
          </w:p>
        </w:tc>
        <w:tc>
          <w:tcPr>
            <w:tcW w:w="2126" w:type="dxa"/>
            <w:tcBorders>
              <w:top w:val="single" w:sz="5" w:space="0" w:color="000000"/>
              <w:left w:val="single" w:sz="5" w:space="0" w:color="000000"/>
              <w:bottom w:val="single" w:sz="5" w:space="0" w:color="000000"/>
              <w:right w:val="single" w:sz="5" w:space="0" w:color="000000"/>
            </w:tcBorders>
          </w:tcPr>
          <w:p w14:paraId="37B48C0B" w14:textId="77777777" w:rsidR="009914D5" w:rsidRPr="00415FE3" w:rsidRDefault="009914D5">
            <w:pPr>
              <w:rPr>
                <w:lang w:val="lt-LT"/>
              </w:rPr>
            </w:pPr>
          </w:p>
        </w:tc>
        <w:tc>
          <w:tcPr>
            <w:tcW w:w="2126" w:type="dxa"/>
            <w:tcBorders>
              <w:top w:val="single" w:sz="5" w:space="0" w:color="000000"/>
              <w:left w:val="single" w:sz="5" w:space="0" w:color="000000"/>
              <w:bottom w:val="single" w:sz="5" w:space="0" w:color="000000"/>
              <w:right w:val="single" w:sz="5" w:space="0" w:color="000000"/>
            </w:tcBorders>
          </w:tcPr>
          <w:p w14:paraId="246D65F4" w14:textId="77777777" w:rsidR="009914D5" w:rsidRPr="00415FE3" w:rsidRDefault="009914D5">
            <w:pPr>
              <w:rPr>
                <w:lang w:val="lt-LT"/>
              </w:rPr>
            </w:pPr>
          </w:p>
        </w:tc>
      </w:tr>
    </w:tbl>
    <w:p w14:paraId="064A7D24" w14:textId="77777777" w:rsidR="00B15CDB" w:rsidRPr="00415FE3" w:rsidRDefault="00B15CDB">
      <w:pPr>
        <w:spacing w:before="33" w:line="243" w:lineRule="auto"/>
        <w:ind w:left="216" w:right="82" w:firstLine="701"/>
        <w:rPr>
          <w:sz w:val="23"/>
          <w:szCs w:val="23"/>
          <w:lang w:val="lt-LT"/>
        </w:rPr>
      </w:pPr>
    </w:p>
    <w:p w14:paraId="72AF8227" w14:textId="77777777" w:rsidR="00B66037" w:rsidRPr="00415FE3" w:rsidRDefault="00440F6B">
      <w:pPr>
        <w:spacing w:before="33" w:line="243" w:lineRule="auto"/>
        <w:ind w:left="216" w:right="82" w:firstLine="701"/>
        <w:rPr>
          <w:sz w:val="23"/>
          <w:szCs w:val="23"/>
          <w:lang w:val="lt-LT"/>
        </w:rPr>
      </w:pPr>
      <w:r w:rsidRPr="00415FE3">
        <w:rPr>
          <w:sz w:val="23"/>
          <w:szCs w:val="23"/>
          <w:lang w:val="lt-LT"/>
        </w:rPr>
        <w:t>Si</w:t>
      </w:r>
      <w:r w:rsidRPr="00415FE3">
        <w:rPr>
          <w:spacing w:val="1"/>
          <w:sz w:val="23"/>
          <w:szCs w:val="23"/>
          <w:lang w:val="lt-LT"/>
        </w:rPr>
        <w:t>ū</w:t>
      </w:r>
      <w:r w:rsidRPr="00415FE3">
        <w:rPr>
          <w:sz w:val="23"/>
          <w:szCs w:val="23"/>
          <w:lang w:val="lt-LT"/>
        </w:rPr>
        <w:t>l</w:t>
      </w:r>
      <w:r w:rsidRPr="00415FE3">
        <w:rPr>
          <w:spacing w:val="-2"/>
          <w:sz w:val="23"/>
          <w:szCs w:val="23"/>
          <w:lang w:val="lt-LT"/>
        </w:rPr>
        <w:t>om</w:t>
      </w:r>
      <w:r w:rsidRPr="00415FE3">
        <w:rPr>
          <w:spacing w:val="1"/>
          <w:sz w:val="23"/>
          <w:szCs w:val="23"/>
          <w:lang w:val="lt-LT"/>
        </w:rPr>
        <w:t>o</w:t>
      </w:r>
      <w:r w:rsidRPr="00415FE3">
        <w:rPr>
          <w:sz w:val="23"/>
          <w:szCs w:val="23"/>
          <w:lang w:val="lt-LT"/>
        </w:rPr>
        <w:t>s</w:t>
      </w:r>
      <w:r w:rsidRPr="00415FE3">
        <w:rPr>
          <w:spacing w:val="31"/>
          <w:sz w:val="23"/>
          <w:szCs w:val="23"/>
          <w:lang w:val="lt-LT"/>
        </w:rPr>
        <w:t xml:space="preserve"> </w:t>
      </w:r>
      <w:r w:rsidRPr="00415FE3">
        <w:rPr>
          <w:i/>
          <w:spacing w:val="1"/>
          <w:sz w:val="23"/>
          <w:szCs w:val="23"/>
          <w:lang w:val="lt-LT"/>
        </w:rPr>
        <w:t>p</w:t>
      </w:r>
      <w:r w:rsidRPr="00415FE3">
        <w:rPr>
          <w:i/>
          <w:sz w:val="23"/>
          <w:szCs w:val="23"/>
          <w:lang w:val="lt-LT"/>
        </w:rPr>
        <w:t>rekės</w:t>
      </w:r>
      <w:r w:rsidRPr="00415FE3">
        <w:rPr>
          <w:i/>
          <w:spacing w:val="28"/>
          <w:sz w:val="23"/>
          <w:szCs w:val="23"/>
          <w:lang w:val="lt-LT"/>
        </w:rPr>
        <w:t xml:space="preserve"> </w:t>
      </w:r>
      <w:r w:rsidRPr="00415FE3">
        <w:rPr>
          <w:spacing w:val="1"/>
          <w:sz w:val="23"/>
          <w:szCs w:val="23"/>
          <w:lang w:val="lt-LT"/>
        </w:rPr>
        <w:t>v</w:t>
      </w:r>
      <w:r w:rsidRPr="00415FE3">
        <w:rPr>
          <w:sz w:val="23"/>
          <w:szCs w:val="23"/>
          <w:lang w:val="lt-LT"/>
        </w:rPr>
        <w:t>isiš</w:t>
      </w:r>
      <w:r w:rsidRPr="00415FE3">
        <w:rPr>
          <w:spacing w:val="-2"/>
          <w:sz w:val="23"/>
          <w:szCs w:val="23"/>
          <w:lang w:val="lt-LT"/>
        </w:rPr>
        <w:t>k</w:t>
      </w:r>
      <w:r w:rsidRPr="00415FE3">
        <w:rPr>
          <w:sz w:val="23"/>
          <w:szCs w:val="23"/>
          <w:lang w:val="lt-LT"/>
        </w:rPr>
        <w:t>ai</w:t>
      </w:r>
      <w:r w:rsidRPr="00415FE3">
        <w:rPr>
          <w:spacing w:val="31"/>
          <w:sz w:val="23"/>
          <w:szCs w:val="23"/>
          <w:lang w:val="lt-LT"/>
        </w:rPr>
        <w:t xml:space="preserve"> </w:t>
      </w:r>
      <w:r w:rsidRPr="00415FE3">
        <w:rPr>
          <w:sz w:val="23"/>
          <w:szCs w:val="23"/>
          <w:lang w:val="lt-LT"/>
        </w:rPr>
        <w:t>at</w:t>
      </w:r>
      <w:r w:rsidRPr="00415FE3">
        <w:rPr>
          <w:spacing w:val="2"/>
          <w:sz w:val="23"/>
          <w:szCs w:val="23"/>
          <w:lang w:val="lt-LT"/>
        </w:rPr>
        <w:t>i</w:t>
      </w:r>
      <w:r w:rsidRPr="00415FE3">
        <w:rPr>
          <w:sz w:val="23"/>
          <w:szCs w:val="23"/>
          <w:lang w:val="lt-LT"/>
        </w:rPr>
        <w:t>ti</w:t>
      </w:r>
      <w:r w:rsidRPr="00415FE3">
        <w:rPr>
          <w:spacing w:val="1"/>
          <w:sz w:val="23"/>
          <w:szCs w:val="23"/>
          <w:lang w:val="lt-LT"/>
        </w:rPr>
        <w:t>n</w:t>
      </w:r>
      <w:r w:rsidRPr="00415FE3">
        <w:rPr>
          <w:spacing w:val="-4"/>
          <w:sz w:val="23"/>
          <w:szCs w:val="23"/>
          <w:lang w:val="lt-LT"/>
        </w:rPr>
        <w:t>k</w:t>
      </w:r>
      <w:r w:rsidRPr="00415FE3">
        <w:rPr>
          <w:sz w:val="23"/>
          <w:szCs w:val="23"/>
          <w:lang w:val="lt-LT"/>
        </w:rPr>
        <w:t>a</w:t>
      </w:r>
      <w:r w:rsidRPr="00415FE3">
        <w:rPr>
          <w:spacing w:val="28"/>
          <w:sz w:val="23"/>
          <w:szCs w:val="23"/>
          <w:lang w:val="lt-LT"/>
        </w:rPr>
        <w:t xml:space="preserve"> </w:t>
      </w:r>
      <w:r w:rsidRPr="00415FE3">
        <w:rPr>
          <w:spacing w:val="1"/>
          <w:sz w:val="23"/>
          <w:szCs w:val="23"/>
          <w:lang w:val="lt-LT"/>
        </w:rPr>
        <w:t>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2"/>
          <w:sz w:val="23"/>
          <w:szCs w:val="23"/>
          <w:lang w:val="lt-LT"/>
        </w:rPr>
        <w:t>m</w:t>
      </w:r>
      <w:r w:rsidRPr="00415FE3">
        <w:rPr>
          <w:sz w:val="23"/>
          <w:szCs w:val="23"/>
          <w:lang w:val="lt-LT"/>
        </w:rPr>
        <w:t>o</w:t>
      </w:r>
      <w:r w:rsidRPr="00415FE3">
        <w:rPr>
          <w:spacing w:val="30"/>
          <w:sz w:val="23"/>
          <w:szCs w:val="23"/>
          <w:lang w:val="lt-LT"/>
        </w:rPr>
        <w:t xml:space="preserve"> </w:t>
      </w:r>
      <w:r w:rsidRPr="00415FE3">
        <w:rPr>
          <w:spacing w:val="1"/>
          <w:sz w:val="23"/>
          <w:szCs w:val="23"/>
          <w:lang w:val="lt-LT"/>
        </w:rPr>
        <w:t>do</w:t>
      </w:r>
      <w:r w:rsidRPr="00415FE3">
        <w:rPr>
          <w:spacing w:val="-2"/>
          <w:sz w:val="23"/>
          <w:szCs w:val="23"/>
          <w:lang w:val="lt-LT"/>
        </w:rPr>
        <w:t>k</w:t>
      </w:r>
      <w:r w:rsidRPr="00415FE3">
        <w:rPr>
          <w:spacing w:val="3"/>
          <w:sz w:val="23"/>
          <w:szCs w:val="23"/>
          <w:lang w:val="lt-LT"/>
        </w:rPr>
        <w:t>u</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
          <w:sz w:val="23"/>
          <w:szCs w:val="23"/>
          <w:lang w:val="lt-LT"/>
        </w:rPr>
        <w:t>uo</w:t>
      </w:r>
      <w:r w:rsidRPr="00415FE3">
        <w:rPr>
          <w:sz w:val="23"/>
          <w:szCs w:val="23"/>
          <w:lang w:val="lt-LT"/>
        </w:rPr>
        <w:t>se</w:t>
      </w:r>
      <w:r w:rsidRPr="00415FE3">
        <w:rPr>
          <w:spacing w:val="34"/>
          <w:sz w:val="23"/>
          <w:szCs w:val="23"/>
          <w:lang w:val="lt-LT"/>
        </w:rPr>
        <w:t xml:space="preserve"> </w:t>
      </w:r>
      <w:r w:rsidRPr="00415FE3">
        <w:rPr>
          <w:spacing w:val="-2"/>
          <w:sz w:val="23"/>
          <w:szCs w:val="23"/>
          <w:lang w:val="lt-LT"/>
        </w:rPr>
        <w:t>n</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pacing w:val="3"/>
          <w:sz w:val="23"/>
          <w:szCs w:val="23"/>
          <w:lang w:val="lt-LT"/>
        </w:rPr>
        <w:t>d</w:t>
      </w:r>
      <w:r w:rsidRPr="00415FE3">
        <w:rPr>
          <w:spacing w:val="-6"/>
          <w:sz w:val="23"/>
          <w:szCs w:val="23"/>
          <w:lang w:val="lt-LT"/>
        </w:rPr>
        <w:t>y</w:t>
      </w:r>
      <w:r w:rsidRPr="00415FE3">
        <w:rPr>
          <w:sz w:val="23"/>
          <w:szCs w:val="23"/>
          <w:lang w:val="lt-LT"/>
        </w:rPr>
        <w:t>t</w:t>
      </w:r>
      <w:r w:rsidRPr="00415FE3">
        <w:rPr>
          <w:spacing w:val="1"/>
          <w:sz w:val="23"/>
          <w:szCs w:val="23"/>
          <w:lang w:val="lt-LT"/>
        </w:rPr>
        <w:t>u</w:t>
      </w:r>
      <w:r w:rsidRPr="00415FE3">
        <w:rPr>
          <w:sz w:val="23"/>
          <w:szCs w:val="23"/>
          <w:lang w:val="lt-LT"/>
        </w:rPr>
        <w:t>s</w:t>
      </w:r>
      <w:r w:rsidRPr="00415FE3">
        <w:rPr>
          <w:spacing w:val="3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i</w:t>
      </w:r>
      <w:r w:rsidRPr="00415FE3">
        <w:rPr>
          <w:spacing w:val="-2"/>
          <w:sz w:val="23"/>
          <w:szCs w:val="23"/>
          <w:lang w:val="lt-LT"/>
        </w:rPr>
        <w:t>k</w:t>
      </w:r>
      <w:r w:rsidRPr="00415FE3">
        <w:rPr>
          <w:sz w:val="23"/>
          <w:szCs w:val="23"/>
          <w:lang w:val="lt-LT"/>
        </w:rPr>
        <w:t>a</w:t>
      </w:r>
      <w:r w:rsidRPr="00415FE3">
        <w:rPr>
          <w:spacing w:val="2"/>
          <w:sz w:val="23"/>
          <w:szCs w:val="23"/>
          <w:lang w:val="lt-LT"/>
        </w:rPr>
        <w:t>l</w:t>
      </w:r>
      <w:r w:rsidRPr="00415FE3">
        <w:rPr>
          <w:sz w:val="23"/>
          <w:szCs w:val="23"/>
          <w:lang w:val="lt-LT"/>
        </w:rPr>
        <w:t>a</w:t>
      </w:r>
      <w:r w:rsidRPr="00415FE3">
        <w:rPr>
          <w:spacing w:val="-2"/>
          <w:sz w:val="23"/>
          <w:szCs w:val="23"/>
          <w:lang w:val="lt-LT"/>
        </w:rPr>
        <w:t>v</w:t>
      </w:r>
      <w:r w:rsidRPr="00415FE3">
        <w:rPr>
          <w:spacing w:val="2"/>
          <w:sz w:val="23"/>
          <w:szCs w:val="23"/>
          <w:lang w:val="lt-LT"/>
        </w:rPr>
        <w:t>i</w:t>
      </w:r>
      <w:r w:rsidRPr="00415FE3">
        <w:rPr>
          <w:spacing w:val="-2"/>
          <w:sz w:val="23"/>
          <w:szCs w:val="23"/>
          <w:lang w:val="lt-LT"/>
        </w:rPr>
        <w:t>mu</w:t>
      </w:r>
      <w:r w:rsidRPr="00415FE3">
        <w:rPr>
          <w:sz w:val="23"/>
          <w:szCs w:val="23"/>
          <w:lang w:val="lt-LT"/>
        </w:rPr>
        <w:t>s</w:t>
      </w:r>
      <w:r w:rsidRPr="00415FE3">
        <w:rPr>
          <w:spacing w:val="34"/>
          <w:sz w:val="23"/>
          <w:szCs w:val="23"/>
          <w:lang w:val="lt-LT"/>
        </w:rPr>
        <w:t xml:space="preserve"> </w:t>
      </w:r>
      <w:r w:rsidRPr="00415FE3">
        <w:rPr>
          <w:spacing w:val="2"/>
          <w:sz w:val="23"/>
          <w:szCs w:val="23"/>
          <w:lang w:val="lt-LT"/>
        </w:rPr>
        <w:t>i</w:t>
      </w:r>
      <w:r w:rsidRPr="00415FE3">
        <w:rPr>
          <w:sz w:val="23"/>
          <w:szCs w:val="23"/>
          <w:lang w:val="lt-LT"/>
        </w:rPr>
        <w:t>r</w:t>
      </w:r>
      <w:r w:rsidRPr="00415FE3">
        <w:rPr>
          <w:spacing w:val="22"/>
          <w:sz w:val="23"/>
          <w:szCs w:val="23"/>
          <w:lang w:val="lt-LT"/>
        </w:rPr>
        <w:t xml:space="preserve"> </w:t>
      </w:r>
      <w:r w:rsidRPr="00415FE3">
        <w:rPr>
          <w:sz w:val="23"/>
          <w:szCs w:val="23"/>
          <w:lang w:val="lt-LT"/>
        </w:rPr>
        <w:t>jų</w:t>
      </w:r>
      <w:r w:rsidRPr="00415FE3">
        <w:rPr>
          <w:spacing w:val="25"/>
          <w:sz w:val="23"/>
          <w:szCs w:val="23"/>
          <w:lang w:val="lt-LT"/>
        </w:rPr>
        <w:t xml:space="preserve"> </w:t>
      </w:r>
      <w:r w:rsidRPr="00415FE3">
        <w:rPr>
          <w:w w:val="101"/>
          <w:sz w:val="23"/>
          <w:szCs w:val="23"/>
          <w:lang w:val="lt-LT"/>
        </w:rPr>
        <w:t>sa</w:t>
      </w:r>
      <w:r w:rsidRPr="00415FE3">
        <w:rPr>
          <w:spacing w:val="3"/>
          <w:w w:val="101"/>
          <w:sz w:val="23"/>
          <w:szCs w:val="23"/>
          <w:lang w:val="lt-LT"/>
        </w:rPr>
        <w:t>v</w:t>
      </w:r>
      <w:r w:rsidRPr="00415FE3">
        <w:rPr>
          <w:spacing w:val="-4"/>
          <w:w w:val="101"/>
          <w:sz w:val="23"/>
          <w:szCs w:val="23"/>
          <w:lang w:val="lt-LT"/>
        </w:rPr>
        <w:t>y</w:t>
      </w:r>
      <w:r w:rsidRPr="00415FE3">
        <w:rPr>
          <w:spacing w:val="1"/>
          <w:w w:val="101"/>
          <w:sz w:val="23"/>
          <w:szCs w:val="23"/>
          <w:lang w:val="lt-LT"/>
        </w:rPr>
        <w:t>b</w:t>
      </w:r>
      <w:r w:rsidRPr="00415FE3">
        <w:rPr>
          <w:spacing w:val="-3"/>
          <w:w w:val="101"/>
          <w:sz w:val="23"/>
          <w:szCs w:val="23"/>
          <w:lang w:val="lt-LT"/>
        </w:rPr>
        <w:t>ė</w:t>
      </w:r>
      <w:r w:rsidRPr="00415FE3">
        <w:rPr>
          <w:w w:val="101"/>
          <w:sz w:val="23"/>
          <w:szCs w:val="23"/>
          <w:lang w:val="lt-LT"/>
        </w:rPr>
        <w:t xml:space="preserve">s </w:t>
      </w:r>
      <w:r w:rsidRPr="00415FE3">
        <w:rPr>
          <w:sz w:val="23"/>
          <w:szCs w:val="23"/>
          <w:lang w:val="lt-LT"/>
        </w:rPr>
        <w:t>t</w:t>
      </w:r>
      <w:r w:rsidRPr="00415FE3">
        <w:rPr>
          <w:spacing w:val="1"/>
          <w:sz w:val="23"/>
          <w:szCs w:val="23"/>
          <w:lang w:val="lt-LT"/>
        </w:rPr>
        <w:t>o</w:t>
      </w:r>
      <w:r w:rsidRPr="00415FE3">
        <w:rPr>
          <w:spacing w:val="-2"/>
          <w:sz w:val="23"/>
          <w:szCs w:val="23"/>
          <w:lang w:val="lt-LT"/>
        </w:rPr>
        <w:t>k</w:t>
      </w:r>
      <w:r w:rsidRPr="00415FE3">
        <w:rPr>
          <w:sz w:val="23"/>
          <w:szCs w:val="23"/>
          <w:lang w:val="lt-LT"/>
        </w:rPr>
        <w:t>i</w:t>
      </w:r>
      <w:r w:rsidRPr="00415FE3">
        <w:rPr>
          <w:spacing w:val="1"/>
          <w:sz w:val="23"/>
          <w:szCs w:val="23"/>
          <w:lang w:val="lt-LT"/>
        </w:rPr>
        <w:t>o</w:t>
      </w:r>
      <w:r w:rsidRPr="00415FE3">
        <w:rPr>
          <w:sz w:val="23"/>
          <w:szCs w:val="23"/>
          <w:lang w:val="lt-LT"/>
        </w:rPr>
        <w:t>s,</w:t>
      </w:r>
      <w:r w:rsidRPr="00415FE3">
        <w:rPr>
          <w:spacing w:val="8"/>
          <w:sz w:val="23"/>
          <w:szCs w:val="23"/>
          <w:lang w:val="lt-LT"/>
        </w:rPr>
        <w:t xml:space="preserve"> </w:t>
      </w:r>
      <w:r w:rsidRPr="00415FE3">
        <w:rPr>
          <w:spacing w:val="-2"/>
          <w:sz w:val="23"/>
          <w:szCs w:val="23"/>
          <w:lang w:val="lt-LT"/>
        </w:rPr>
        <w:t>k</w:t>
      </w:r>
      <w:r w:rsidRPr="00415FE3">
        <w:rPr>
          <w:spacing w:val="3"/>
          <w:sz w:val="23"/>
          <w:szCs w:val="23"/>
          <w:lang w:val="lt-LT"/>
        </w:rPr>
        <w:t>o</w:t>
      </w:r>
      <w:r w:rsidRPr="00415FE3">
        <w:rPr>
          <w:spacing w:val="-4"/>
          <w:sz w:val="23"/>
          <w:szCs w:val="23"/>
          <w:lang w:val="lt-LT"/>
        </w:rPr>
        <w:t>k</w:t>
      </w:r>
      <w:r w:rsidRPr="00415FE3">
        <w:rPr>
          <w:spacing w:val="2"/>
          <w:sz w:val="23"/>
          <w:szCs w:val="23"/>
          <w:lang w:val="lt-LT"/>
        </w:rPr>
        <w:t>i</w:t>
      </w:r>
      <w:r w:rsidRPr="00415FE3">
        <w:rPr>
          <w:spacing w:val="-2"/>
          <w:sz w:val="23"/>
          <w:szCs w:val="23"/>
          <w:lang w:val="lt-LT"/>
        </w:rPr>
        <w:t>o</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nu</w:t>
      </w:r>
      <w:r w:rsidRPr="00415FE3">
        <w:rPr>
          <w:spacing w:val="-1"/>
          <w:sz w:val="23"/>
          <w:szCs w:val="23"/>
          <w:lang w:val="lt-LT"/>
        </w:rPr>
        <w:t>r</w:t>
      </w:r>
      <w:r w:rsidRPr="00415FE3">
        <w:rPr>
          <w:spacing w:val="1"/>
          <w:sz w:val="23"/>
          <w:szCs w:val="23"/>
          <w:lang w:val="lt-LT"/>
        </w:rPr>
        <w:t>o</w:t>
      </w:r>
      <w:r w:rsidRPr="00415FE3">
        <w:rPr>
          <w:spacing w:val="3"/>
          <w:sz w:val="23"/>
          <w:szCs w:val="23"/>
          <w:lang w:val="lt-LT"/>
        </w:rPr>
        <w:t>d</w:t>
      </w:r>
      <w:r w:rsidRPr="00415FE3">
        <w:rPr>
          <w:spacing w:val="-6"/>
          <w:sz w:val="23"/>
          <w:szCs w:val="23"/>
          <w:lang w:val="lt-LT"/>
        </w:rPr>
        <w:t>y</w:t>
      </w:r>
      <w:r w:rsidRPr="00415FE3">
        <w:rPr>
          <w:sz w:val="23"/>
          <w:szCs w:val="23"/>
          <w:lang w:val="lt-LT"/>
        </w:rPr>
        <w:t>t</w:t>
      </w:r>
      <w:r w:rsidRPr="00415FE3">
        <w:rPr>
          <w:spacing w:val="1"/>
          <w:sz w:val="23"/>
          <w:szCs w:val="23"/>
          <w:lang w:val="lt-LT"/>
        </w:rPr>
        <w:t>o</w:t>
      </w:r>
      <w:r w:rsidRPr="00415FE3">
        <w:rPr>
          <w:sz w:val="23"/>
          <w:szCs w:val="23"/>
          <w:lang w:val="lt-LT"/>
        </w:rPr>
        <w:t>s</w:t>
      </w:r>
      <w:r w:rsidRPr="00415FE3">
        <w:rPr>
          <w:spacing w:val="12"/>
          <w:sz w:val="23"/>
          <w:szCs w:val="23"/>
          <w:lang w:val="lt-LT"/>
        </w:rPr>
        <w:t xml:space="preserve"> </w:t>
      </w:r>
      <w:r w:rsidRPr="00415FE3">
        <w:rPr>
          <w:spacing w:val="-2"/>
          <w:sz w:val="23"/>
          <w:szCs w:val="23"/>
          <w:lang w:val="lt-LT"/>
        </w:rPr>
        <w:t>k</w:t>
      </w:r>
      <w:r w:rsidRPr="00415FE3">
        <w:rPr>
          <w:spacing w:val="1"/>
          <w:sz w:val="23"/>
          <w:szCs w:val="23"/>
          <w:lang w:val="lt-LT"/>
        </w:rPr>
        <w:t>on</w:t>
      </w:r>
      <w:r w:rsidRPr="00415FE3">
        <w:rPr>
          <w:spacing w:val="-2"/>
          <w:sz w:val="23"/>
          <w:szCs w:val="23"/>
          <w:lang w:val="lt-LT"/>
        </w:rPr>
        <w:t>k</w:t>
      </w:r>
      <w:r w:rsidRPr="00415FE3">
        <w:rPr>
          <w:spacing w:val="1"/>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pacing w:val="3"/>
          <w:sz w:val="23"/>
          <w:szCs w:val="23"/>
          <w:lang w:val="lt-LT"/>
        </w:rPr>
        <w:t>s</w:t>
      </w:r>
      <w:r w:rsidRPr="00415FE3">
        <w:rPr>
          <w:spacing w:val="-3"/>
          <w:sz w:val="23"/>
          <w:szCs w:val="23"/>
          <w:lang w:val="lt-LT"/>
        </w:rPr>
        <w:t>ą</w:t>
      </w:r>
      <w:r w:rsidRPr="00415FE3">
        <w:rPr>
          <w:spacing w:val="5"/>
          <w:sz w:val="23"/>
          <w:szCs w:val="23"/>
          <w:lang w:val="lt-LT"/>
        </w:rPr>
        <w:t>l</w:t>
      </w:r>
      <w:r w:rsidRPr="00415FE3">
        <w:rPr>
          <w:spacing w:val="-4"/>
          <w:sz w:val="23"/>
          <w:szCs w:val="23"/>
          <w:lang w:val="lt-LT"/>
        </w:rPr>
        <w:t>y</w:t>
      </w:r>
      <w:r w:rsidRPr="00415FE3">
        <w:rPr>
          <w:spacing w:val="-2"/>
          <w:sz w:val="23"/>
          <w:szCs w:val="23"/>
          <w:lang w:val="lt-LT"/>
        </w:rPr>
        <w:t>g</w:t>
      </w:r>
      <w:r w:rsidRPr="00415FE3">
        <w:rPr>
          <w:sz w:val="23"/>
          <w:szCs w:val="23"/>
          <w:lang w:val="lt-LT"/>
        </w:rPr>
        <w:t>ų</w:t>
      </w:r>
      <w:r w:rsidRPr="00415FE3">
        <w:rPr>
          <w:spacing w:val="7"/>
          <w:sz w:val="23"/>
          <w:szCs w:val="23"/>
          <w:lang w:val="lt-LT"/>
        </w:rPr>
        <w:t xml:space="preserve"> </w:t>
      </w:r>
      <w:r w:rsidRPr="00415FE3">
        <w:rPr>
          <w:sz w:val="23"/>
          <w:szCs w:val="23"/>
          <w:lang w:val="lt-LT"/>
        </w:rPr>
        <w:t>1</w:t>
      </w:r>
      <w:r w:rsidRPr="00415FE3">
        <w:rPr>
          <w:spacing w:val="2"/>
          <w:sz w:val="23"/>
          <w:szCs w:val="23"/>
          <w:lang w:val="lt-LT"/>
        </w:rPr>
        <w:t xml:space="preserve"> </w:t>
      </w:r>
      <w:r w:rsidRPr="00415FE3">
        <w:rPr>
          <w:spacing w:val="3"/>
          <w:w w:val="101"/>
          <w:sz w:val="23"/>
          <w:szCs w:val="23"/>
          <w:lang w:val="lt-LT"/>
        </w:rPr>
        <w:t>p</w:t>
      </w:r>
      <w:r w:rsidRPr="00415FE3">
        <w:rPr>
          <w:spacing w:val="-1"/>
          <w:w w:val="101"/>
          <w:sz w:val="23"/>
          <w:szCs w:val="23"/>
          <w:lang w:val="lt-LT"/>
        </w:rPr>
        <w:t>r</w:t>
      </w:r>
      <w:r w:rsidRPr="00415FE3">
        <w:rPr>
          <w:w w:val="101"/>
          <w:sz w:val="23"/>
          <w:szCs w:val="23"/>
          <w:lang w:val="lt-LT"/>
        </w:rPr>
        <w:t>ie</w:t>
      </w:r>
      <w:r w:rsidRPr="00415FE3">
        <w:rPr>
          <w:spacing w:val="-2"/>
          <w:w w:val="101"/>
          <w:sz w:val="23"/>
          <w:szCs w:val="23"/>
          <w:lang w:val="lt-LT"/>
        </w:rPr>
        <w:t>d</w:t>
      </w:r>
      <w:r w:rsidRPr="00415FE3">
        <w:rPr>
          <w:spacing w:val="2"/>
          <w:w w:val="101"/>
          <w:sz w:val="23"/>
          <w:szCs w:val="23"/>
          <w:lang w:val="lt-LT"/>
        </w:rPr>
        <w:t>e</w:t>
      </w:r>
      <w:r w:rsidRPr="00415FE3">
        <w:rPr>
          <w:w w:val="101"/>
          <w:sz w:val="23"/>
          <w:szCs w:val="23"/>
          <w:lang w:val="lt-LT"/>
        </w:rPr>
        <w:t>.</w:t>
      </w:r>
    </w:p>
    <w:p w14:paraId="5220F539" w14:textId="77777777" w:rsidR="00B66037" w:rsidRPr="00415FE3" w:rsidRDefault="00B66037">
      <w:pPr>
        <w:spacing w:before="9" w:line="260" w:lineRule="exact"/>
        <w:rPr>
          <w:sz w:val="26"/>
          <w:szCs w:val="26"/>
          <w:lang w:val="lt-LT"/>
        </w:rPr>
      </w:pPr>
    </w:p>
    <w:p w14:paraId="556C6AA4" w14:textId="77777777" w:rsidR="00B15CDB" w:rsidRPr="00415FE3" w:rsidRDefault="00B15CDB">
      <w:pPr>
        <w:spacing w:before="9" w:line="260" w:lineRule="exact"/>
        <w:rPr>
          <w:sz w:val="26"/>
          <w:szCs w:val="26"/>
          <w:lang w:val="lt-LT"/>
        </w:rPr>
      </w:pPr>
    </w:p>
    <w:p w14:paraId="3B43F4BD" w14:textId="77777777" w:rsidR="00A254DB" w:rsidRPr="00415FE3" w:rsidRDefault="00A254DB">
      <w:pPr>
        <w:spacing w:before="9" w:line="260" w:lineRule="exact"/>
        <w:rPr>
          <w:sz w:val="26"/>
          <w:szCs w:val="26"/>
          <w:lang w:val="lt-LT"/>
        </w:rPr>
      </w:pPr>
    </w:p>
    <w:p w14:paraId="3910C45D" w14:textId="77777777" w:rsidR="00A254DB" w:rsidRPr="00415FE3" w:rsidRDefault="00A254DB">
      <w:pPr>
        <w:spacing w:before="9" w:line="260" w:lineRule="exact"/>
        <w:rPr>
          <w:sz w:val="26"/>
          <w:szCs w:val="26"/>
          <w:lang w:val="lt-LT"/>
        </w:rPr>
      </w:pPr>
    </w:p>
    <w:p w14:paraId="5349E51F" w14:textId="77777777" w:rsidR="00A254DB" w:rsidRPr="00415FE3" w:rsidRDefault="00A254DB">
      <w:pPr>
        <w:spacing w:before="9" w:line="260" w:lineRule="exact"/>
        <w:rPr>
          <w:sz w:val="26"/>
          <w:szCs w:val="26"/>
          <w:lang w:val="lt-LT"/>
        </w:rPr>
      </w:pPr>
    </w:p>
    <w:p w14:paraId="54E7BF16" w14:textId="77777777" w:rsidR="00B66037" w:rsidRPr="00415FE3" w:rsidRDefault="00440F6B">
      <w:pPr>
        <w:spacing w:line="260" w:lineRule="exact"/>
        <w:ind w:left="917"/>
        <w:rPr>
          <w:sz w:val="23"/>
          <w:szCs w:val="23"/>
          <w:lang w:val="lt-LT"/>
        </w:rPr>
      </w:pPr>
      <w:r w:rsidRPr="00415FE3">
        <w:rPr>
          <w:spacing w:val="-1"/>
          <w:position w:val="-1"/>
          <w:sz w:val="23"/>
          <w:szCs w:val="23"/>
          <w:lang w:val="lt-LT"/>
        </w:rPr>
        <w:t>K</w:t>
      </w:r>
      <w:r w:rsidRPr="00415FE3">
        <w:rPr>
          <w:position w:val="-1"/>
          <w:sz w:val="23"/>
          <w:szCs w:val="23"/>
          <w:lang w:val="lt-LT"/>
        </w:rPr>
        <w:t>a</w:t>
      </w:r>
      <w:r w:rsidRPr="00415FE3">
        <w:rPr>
          <w:spacing w:val="-1"/>
          <w:position w:val="-1"/>
          <w:sz w:val="23"/>
          <w:szCs w:val="23"/>
          <w:lang w:val="lt-LT"/>
        </w:rPr>
        <w:t>r</w:t>
      </w:r>
      <w:r w:rsidRPr="00415FE3">
        <w:rPr>
          <w:position w:val="-1"/>
          <w:sz w:val="23"/>
          <w:szCs w:val="23"/>
          <w:lang w:val="lt-LT"/>
        </w:rPr>
        <w:t>tu</w:t>
      </w:r>
      <w:r w:rsidRPr="00415FE3">
        <w:rPr>
          <w:spacing w:val="6"/>
          <w:position w:val="-1"/>
          <w:sz w:val="23"/>
          <w:szCs w:val="23"/>
          <w:lang w:val="lt-LT"/>
        </w:rPr>
        <w:t xml:space="preserve"> </w:t>
      </w:r>
      <w:r w:rsidRPr="00415FE3">
        <w:rPr>
          <w:position w:val="-1"/>
          <w:sz w:val="23"/>
          <w:szCs w:val="23"/>
          <w:lang w:val="lt-LT"/>
        </w:rPr>
        <w:t>su</w:t>
      </w:r>
      <w:r w:rsidRPr="00415FE3">
        <w:rPr>
          <w:spacing w:val="3"/>
          <w:position w:val="-1"/>
          <w:sz w:val="23"/>
          <w:szCs w:val="23"/>
          <w:lang w:val="lt-LT"/>
        </w:rPr>
        <w:t xml:space="preserve"> </w:t>
      </w:r>
      <w:r w:rsidRPr="00415FE3">
        <w:rPr>
          <w:spacing w:val="1"/>
          <w:position w:val="-1"/>
          <w:sz w:val="23"/>
          <w:szCs w:val="23"/>
          <w:lang w:val="lt-LT"/>
        </w:rPr>
        <w:t>p</w:t>
      </w:r>
      <w:r w:rsidRPr="00415FE3">
        <w:rPr>
          <w:position w:val="-1"/>
          <w:sz w:val="23"/>
          <w:szCs w:val="23"/>
          <w:lang w:val="lt-LT"/>
        </w:rPr>
        <w:t>asi</w:t>
      </w:r>
      <w:r w:rsidRPr="00415FE3">
        <w:rPr>
          <w:spacing w:val="1"/>
          <w:position w:val="-1"/>
          <w:sz w:val="23"/>
          <w:szCs w:val="23"/>
          <w:lang w:val="lt-LT"/>
        </w:rPr>
        <w:t>ū</w:t>
      </w:r>
      <w:r w:rsidRPr="00415FE3">
        <w:rPr>
          <w:spacing w:val="5"/>
          <w:position w:val="-1"/>
          <w:sz w:val="23"/>
          <w:szCs w:val="23"/>
          <w:lang w:val="lt-LT"/>
        </w:rPr>
        <w:t>l</w:t>
      </w:r>
      <w:r w:rsidRPr="00415FE3">
        <w:rPr>
          <w:spacing w:val="-4"/>
          <w:position w:val="-1"/>
          <w:sz w:val="23"/>
          <w:szCs w:val="23"/>
          <w:lang w:val="lt-LT"/>
        </w:rPr>
        <w:t>y</w:t>
      </w:r>
      <w:r w:rsidRPr="00415FE3">
        <w:rPr>
          <w:spacing w:val="-2"/>
          <w:position w:val="-1"/>
          <w:sz w:val="23"/>
          <w:szCs w:val="23"/>
          <w:lang w:val="lt-LT"/>
        </w:rPr>
        <w:t>m</w:t>
      </w:r>
      <w:r w:rsidRPr="00415FE3">
        <w:rPr>
          <w:position w:val="-1"/>
          <w:sz w:val="23"/>
          <w:szCs w:val="23"/>
          <w:lang w:val="lt-LT"/>
        </w:rPr>
        <w:t>u</w:t>
      </w:r>
      <w:r w:rsidRPr="00415FE3">
        <w:rPr>
          <w:spacing w:val="11"/>
          <w:position w:val="-1"/>
          <w:sz w:val="23"/>
          <w:szCs w:val="23"/>
          <w:lang w:val="lt-LT"/>
        </w:rPr>
        <w:t xml:space="preserve"> </w:t>
      </w:r>
      <w:r w:rsidRPr="00415FE3">
        <w:rPr>
          <w:spacing w:val="1"/>
          <w:position w:val="-1"/>
          <w:sz w:val="23"/>
          <w:szCs w:val="23"/>
          <w:lang w:val="lt-LT"/>
        </w:rPr>
        <w:t>p</w:t>
      </w:r>
      <w:r w:rsidRPr="00415FE3">
        <w:rPr>
          <w:position w:val="-1"/>
          <w:sz w:val="23"/>
          <w:szCs w:val="23"/>
          <w:lang w:val="lt-LT"/>
        </w:rPr>
        <w:t>ate</w:t>
      </w:r>
      <w:r w:rsidRPr="00415FE3">
        <w:rPr>
          <w:spacing w:val="2"/>
          <w:position w:val="-1"/>
          <w:sz w:val="23"/>
          <w:szCs w:val="23"/>
          <w:lang w:val="lt-LT"/>
        </w:rPr>
        <w:t>i</w:t>
      </w:r>
      <w:r w:rsidRPr="00415FE3">
        <w:rPr>
          <w:spacing w:val="-2"/>
          <w:position w:val="-1"/>
          <w:sz w:val="23"/>
          <w:szCs w:val="23"/>
          <w:lang w:val="lt-LT"/>
        </w:rPr>
        <w:t>k</w:t>
      </w:r>
      <w:r w:rsidRPr="00415FE3">
        <w:rPr>
          <w:position w:val="-1"/>
          <w:sz w:val="23"/>
          <w:szCs w:val="23"/>
          <w:lang w:val="lt-LT"/>
        </w:rPr>
        <w:t>i</w:t>
      </w:r>
      <w:r w:rsidRPr="00415FE3">
        <w:rPr>
          <w:spacing w:val="2"/>
          <w:position w:val="-1"/>
          <w:sz w:val="23"/>
          <w:szCs w:val="23"/>
          <w:lang w:val="lt-LT"/>
        </w:rPr>
        <w:t>a</w:t>
      </w:r>
      <w:r w:rsidRPr="00415FE3">
        <w:rPr>
          <w:spacing w:val="-2"/>
          <w:position w:val="-1"/>
          <w:sz w:val="23"/>
          <w:szCs w:val="23"/>
          <w:lang w:val="lt-LT"/>
        </w:rPr>
        <w:t>m</w:t>
      </w:r>
      <w:r w:rsidRPr="00415FE3">
        <w:rPr>
          <w:position w:val="-1"/>
          <w:sz w:val="23"/>
          <w:szCs w:val="23"/>
          <w:lang w:val="lt-LT"/>
        </w:rPr>
        <w:t>i</w:t>
      </w:r>
      <w:r w:rsidRPr="00415FE3">
        <w:rPr>
          <w:spacing w:val="12"/>
          <w:position w:val="-1"/>
          <w:sz w:val="23"/>
          <w:szCs w:val="23"/>
          <w:lang w:val="lt-LT"/>
        </w:rPr>
        <w:t xml:space="preserve"> </w:t>
      </w:r>
      <w:r w:rsidRPr="00415FE3">
        <w:rPr>
          <w:position w:val="-1"/>
          <w:sz w:val="23"/>
          <w:szCs w:val="23"/>
          <w:lang w:val="lt-LT"/>
        </w:rPr>
        <w:t>šie</w:t>
      </w:r>
      <w:r w:rsidRPr="00415FE3">
        <w:rPr>
          <w:spacing w:val="3"/>
          <w:position w:val="-1"/>
          <w:sz w:val="23"/>
          <w:szCs w:val="23"/>
          <w:lang w:val="lt-LT"/>
        </w:rPr>
        <w:t xml:space="preserve"> </w:t>
      </w:r>
      <w:r w:rsidRPr="00415FE3">
        <w:rPr>
          <w:spacing w:val="1"/>
          <w:w w:val="101"/>
          <w:position w:val="-1"/>
          <w:sz w:val="23"/>
          <w:szCs w:val="23"/>
          <w:lang w:val="lt-LT"/>
        </w:rPr>
        <w:t>do</w:t>
      </w:r>
      <w:r w:rsidRPr="00415FE3">
        <w:rPr>
          <w:spacing w:val="-2"/>
          <w:w w:val="101"/>
          <w:position w:val="-1"/>
          <w:sz w:val="23"/>
          <w:szCs w:val="23"/>
          <w:lang w:val="lt-LT"/>
        </w:rPr>
        <w:t>k</w:t>
      </w:r>
      <w:r w:rsidRPr="00415FE3">
        <w:rPr>
          <w:spacing w:val="3"/>
          <w:w w:val="101"/>
          <w:position w:val="-1"/>
          <w:sz w:val="23"/>
          <w:szCs w:val="23"/>
          <w:lang w:val="lt-LT"/>
        </w:rPr>
        <w:t>u</w:t>
      </w:r>
      <w:r w:rsidRPr="00415FE3">
        <w:rPr>
          <w:spacing w:val="-2"/>
          <w:w w:val="101"/>
          <w:position w:val="-1"/>
          <w:sz w:val="23"/>
          <w:szCs w:val="23"/>
          <w:lang w:val="lt-LT"/>
        </w:rPr>
        <w:t>m</w:t>
      </w:r>
      <w:r w:rsidRPr="00415FE3">
        <w:rPr>
          <w:spacing w:val="-3"/>
          <w:w w:val="101"/>
          <w:position w:val="-1"/>
          <w:sz w:val="23"/>
          <w:szCs w:val="23"/>
          <w:lang w:val="lt-LT"/>
        </w:rPr>
        <w:t>e</w:t>
      </w:r>
      <w:r w:rsidRPr="00415FE3">
        <w:rPr>
          <w:spacing w:val="1"/>
          <w:w w:val="101"/>
          <w:position w:val="-1"/>
          <w:sz w:val="23"/>
          <w:szCs w:val="23"/>
          <w:lang w:val="lt-LT"/>
        </w:rPr>
        <w:t>n</w:t>
      </w:r>
      <w:r w:rsidRPr="00415FE3">
        <w:rPr>
          <w:w w:val="101"/>
          <w:position w:val="-1"/>
          <w:sz w:val="23"/>
          <w:szCs w:val="23"/>
          <w:lang w:val="lt-LT"/>
        </w:rPr>
        <w:t>tai:</w:t>
      </w:r>
    </w:p>
    <w:p w14:paraId="599A8D40" w14:textId="77777777" w:rsidR="00B66037" w:rsidRPr="00415FE3" w:rsidRDefault="00B66037">
      <w:pPr>
        <w:spacing w:before="15"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658"/>
        <w:gridCol w:w="6346"/>
        <w:gridCol w:w="2622"/>
      </w:tblGrid>
      <w:tr w:rsidR="00B66037" w:rsidRPr="00415FE3" w14:paraId="19CF2834" w14:textId="77777777">
        <w:trPr>
          <w:trHeight w:hRule="exact" w:val="547"/>
        </w:trPr>
        <w:tc>
          <w:tcPr>
            <w:tcW w:w="658" w:type="dxa"/>
            <w:tcBorders>
              <w:top w:val="single" w:sz="5" w:space="0" w:color="000000"/>
              <w:left w:val="single" w:sz="5" w:space="0" w:color="000000"/>
              <w:bottom w:val="single" w:sz="5" w:space="0" w:color="000000"/>
              <w:right w:val="single" w:sz="5" w:space="0" w:color="000000"/>
            </w:tcBorders>
          </w:tcPr>
          <w:p w14:paraId="1929BD6C" w14:textId="77777777" w:rsidR="00B66037" w:rsidRPr="00415FE3" w:rsidRDefault="00440F6B">
            <w:pPr>
              <w:spacing w:line="260" w:lineRule="exact"/>
              <w:ind w:left="155"/>
              <w:rPr>
                <w:sz w:val="23"/>
                <w:szCs w:val="23"/>
                <w:lang w:val="lt-LT"/>
              </w:rPr>
            </w:pPr>
            <w:r w:rsidRPr="00415FE3">
              <w:rPr>
                <w:spacing w:val="1"/>
                <w:w w:val="101"/>
                <w:sz w:val="23"/>
                <w:szCs w:val="23"/>
                <w:lang w:val="lt-LT"/>
              </w:rPr>
              <w:t>E</w:t>
            </w:r>
            <w:r w:rsidRPr="00415FE3">
              <w:rPr>
                <w:w w:val="101"/>
                <w:sz w:val="23"/>
                <w:szCs w:val="23"/>
                <w:lang w:val="lt-LT"/>
              </w:rPr>
              <w:t>il.</w:t>
            </w:r>
          </w:p>
          <w:p w14:paraId="7154A4A9" w14:textId="77777777" w:rsidR="00B66037" w:rsidRPr="00415FE3" w:rsidRDefault="00440F6B">
            <w:pPr>
              <w:spacing w:before="4"/>
              <w:ind w:left="169"/>
              <w:rPr>
                <w:sz w:val="23"/>
                <w:szCs w:val="23"/>
                <w:lang w:val="lt-LT"/>
              </w:rPr>
            </w:pPr>
            <w:r w:rsidRPr="00415FE3">
              <w:rPr>
                <w:spacing w:val="-1"/>
                <w:w w:val="101"/>
                <w:sz w:val="23"/>
                <w:szCs w:val="23"/>
                <w:lang w:val="lt-LT"/>
              </w:rPr>
              <w:t>N</w:t>
            </w:r>
            <w:r w:rsidRPr="00415FE3">
              <w:rPr>
                <w:spacing w:val="1"/>
                <w:w w:val="101"/>
                <w:sz w:val="23"/>
                <w:szCs w:val="23"/>
                <w:lang w:val="lt-LT"/>
              </w:rPr>
              <w:t>r</w:t>
            </w:r>
            <w:r w:rsidRPr="00415FE3">
              <w:rPr>
                <w:w w:val="101"/>
                <w:sz w:val="23"/>
                <w:szCs w:val="23"/>
                <w:lang w:val="lt-LT"/>
              </w:rPr>
              <w:t>.</w:t>
            </w:r>
          </w:p>
        </w:tc>
        <w:tc>
          <w:tcPr>
            <w:tcW w:w="6346" w:type="dxa"/>
            <w:tcBorders>
              <w:top w:val="single" w:sz="5" w:space="0" w:color="000000"/>
              <w:left w:val="single" w:sz="5" w:space="0" w:color="000000"/>
              <w:bottom w:val="single" w:sz="5" w:space="0" w:color="000000"/>
              <w:right w:val="single" w:sz="5" w:space="0" w:color="000000"/>
            </w:tcBorders>
          </w:tcPr>
          <w:p w14:paraId="573DCBB9" w14:textId="77777777" w:rsidR="00B66037" w:rsidRPr="00415FE3" w:rsidRDefault="00440F6B">
            <w:pPr>
              <w:spacing w:line="260" w:lineRule="exact"/>
              <w:ind w:left="1609"/>
              <w:rPr>
                <w:sz w:val="23"/>
                <w:szCs w:val="23"/>
                <w:lang w:val="lt-LT"/>
              </w:rPr>
            </w:pPr>
            <w:r w:rsidRPr="00415FE3">
              <w:rPr>
                <w:sz w:val="23"/>
                <w:szCs w:val="23"/>
                <w:lang w:val="lt-LT"/>
              </w:rPr>
              <w:t>Pate</w:t>
            </w:r>
            <w:r w:rsidRPr="00415FE3">
              <w:rPr>
                <w:spacing w:val="2"/>
                <w:sz w:val="23"/>
                <w:szCs w:val="23"/>
                <w:lang w:val="lt-LT"/>
              </w:rPr>
              <w:t>i</w:t>
            </w:r>
            <w:r w:rsidRPr="00415FE3">
              <w:rPr>
                <w:spacing w:val="-2"/>
                <w:sz w:val="23"/>
                <w:szCs w:val="23"/>
                <w:lang w:val="lt-LT"/>
              </w:rPr>
              <w:t>k</w:t>
            </w:r>
            <w:r w:rsidRPr="00415FE3">
              <w:rPr>
                <w:sz w:val="23"/>
                <w:szCs w:val="23"/>
                <w:lang w:val="lt-LT"/>
              </w:rPr>
              <w:t>tų</w:t>
            </w:r>
            <w:r w:rsidRPr="00415FE3">
              <w:rPr>
                <w:spacing w:val="9"/>
                <w:sz w:val="23"/>
                <w:szCs w:val="23"/>
                <w:lang w:val="lt-LT"/>
              </w:rPr>
              <w:t xml:space="preserve"> </w:t>
            </w:r>
            <w:r w:rsidRPr="00415FE3">
              <w:rPr>
                <w:spacing w:val="1"/>
                <w:sz w:val="23"/>
                <w:szCs w:val="23"/>
                <w:lang w:val="lt-LT"/>
              </w:rPr>
              <w:t>do</w:t>
            </w:r>
            <w:r w:rsidRPr="00415FE3">
              <w:rPr>
                <w:spacing w:val="-2"/>
                <w:sz w:val="23"/>
                <w:szCs w:val="23"/>
                <w:lang w:val="lt-LT"/>
              </w:rPr>
              <w:t>k</w:t>
            </w:r>
            <w:r w:rsidRPr="00415FE3">
              <w:rPr>
                <w:spacing w:val="3"/>
                <w:sz w:val="23"/>
                <w:szCs w:val="23"/>
                <w:lang w:val="lt-LT"/>
              </w:rPr>
              <w:t>u</w:t>
            </w:r>
            <w:r w:rsidRPr="00415FE3">
              <w:rPr>
                <w:spacing w:val="-2"/>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tų</w:t>
            </w:r>
            <w:r w:rsidRPr="00415FE3">
              <w:rPr>
                <w:spacing w:val="11"/>
                <w:sz w:val="23"/>
                <w:szCs w:val="23"/>
                <w:lang w:val="lt-LT"/>
              </w:rPr>
              <w:t xml:space="preserve"> </w:t>
            </w:r>
            <w:r w:rsidRPr="00415FE3">
              <w:rPr>
                <w:spacing w:val="1"/>
                <w:w w:val="101"/>
                <w:sz w:val="23"/>
                <w:szCs w:val="23"/>
                <w:lang w:val="lt-LT"/>
              </w:rPr>
              <w:t>p</w:t>
            </w:r>
            <w:r w:rsidRPr="00415FE3">
              <w:rPr>
                <w:w w:val="101"/>
                <w:sz w:val="23"/>
                <w:szCs w:val="23"/>
                <w:lang w:val="lt-LT"/>
              </w:rPr>
              <w:t>a</w:t>
            </w:r>
            <w:r w:rsidRPr="00415FE3">
              <w:rPr>
                <w:spacing w:val="1"/>
                <w:w w:val="101"/>
                <w:sz w:val="23"/>
                <w:szCs w:val="23"/>
                <w:lang w:val="lt-LT"/>
              </w:rPr>
              <w:t>v</w:t>
            </w:r>
            <w:r w:rsidRPr="00415FE3">
              <w:rPr>
                <w:spacing w:val="2"/>
                <w:w w:val="101"/>
                <w:sz w:val="23"/>
                <w:szCs w:val="23"/>
                <w:lang w:val="lt-LT"/>
              </w:rPr>
              <w:t>a</w:t>
            </w:r>
            <w:r w:rsidRPr="00415FE3">
              <w:rPr>
                <w:spacing w:val="1"/>
                <w:w w:val="101"/>
                <w:sz w:val="23"/>
                <w:szCs w:val="23"/>
                <w:lang w:val="lt-LT"/>
              </w:rPr>
              <w:t>d</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i</w:t>
            </w:r>
            <w:r w:rsidRPr="00415FE3">
              <w:rPr>
                <w:spacing w:val="-2"/>
                <w:w w:val="101"/>
                <w:sz w:val="23"/>
                <w:szCs w:val="23"/>
                <w:lang w:val="lt-LT"/>
              </w:rPr>
              <w:t>m</w:t>
            </w:r>
            <w:r w:rsidRPr="00415FE3">
              <w:rPr>
                <w:w w:val="101"/>
                <w:sz w:val="23"/>
                <w:szCs w:val="23"/>
                <w:lang w:val="lt-LT"/>
              </w:rPr>
              <w:t>as</w:t>
            </w:r>
          </w:p>
        </w:tc>
        <w:tc>
          <w:tcPr>
            <w:tcW w:w="2622" w:type="dxa"/>
            <w:tcBorders>
              <w:top w:val="single" w:sz="5" w:space="0" w:color="000000"/>
              <w:left w:val="single" w:sz="5" w:space="0" w:color="000000"/>
              <w:bottom w:val="single" w:sz="5" w:space="0" w:color="000000"/>
              <w:right w:val="single" w:sz="4" w:space="0" w:color="000000"/>
            </w:tcBorders>
          </w:tcPr>
          <w:p w14:paraId="78BD5A6F" w14:textId="77777777" w:rsidR="00B66037" w:rsidRPr="00415FE3" w:rsidRDefault="00440F6B">
            <w:pPr>
              <w:spacing w:line="260" w:lineRule="exact"/>
              <w:ind w:left="293" w:right="294"/>
              <w:jc w:val="center"/>
              <w:rPr>
                <w:sz w:val="23"/>
                <w:szCs w:val="23"/>
                <w:lang w:val="lt-LT"/>
              </w:rPr>
            </w:pPr>
            <w:r w:rsidRPr="00415FE3">
              <w:rPr>
                <w:spacing w:val="-1"/>
                <w:sz w:val="23"/>
                <w:szCs w:val="23"/>
                <w:lang w:val="lt-LT"/>
              </w:rPr>
              <w:t>D</w:t>
            </w:r>
            <w:r w:rsidRPr="00415FE3">
              <w:rPr>
                <w:spacing w:val="-2"/>
                <w:sz w:val="23"/>
                <w:szCs w:val="23"/>
                <w:lang w:val="lt-LT"/>
              </w:rPr>
              <w:t>ok</w:t>
            </w:r>
            <w:r w:rsidRPr="00415FE3">
              <w:rPr>
                <w:spacing w:val="3"/>
                <w:sz w:val="23"/>
                <w:szCs w:val="23"/>
                <w:lang w:val="lt-LT"/>
              </w:rPr>
              <w:t>u</w:t>
            </w:r>
            <w:r w:rsidRPr="00415FE3">
              <w:rPr>
                <w:spacing w:val="-2"/>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to</w:t>
            </w:r>
            <w:r w:rsidRPr="00415FE3">
              <w:rPr>
                <w:spacing w:val="12"/>
                <w:sz w:val="23"/>
                <w:szCs w:val="23"/>
                <w:lang w:val="lt-LT"/>
              </w:rPr>
              <w:t xml:space="preserve"> </w:t>
            </w:r>
            <w:r w:rsidRPr="00415FE3">
              <w:rPr>
                <w:spacing w:val="1"/>
                <w:w w:val="101"/>
                <w:sz w:val="23"/>
                <w:szCs w:val="23"/>
                <w:lang w:val="lt-LT"/>
              </w:rPr>
              <w:t>pu</w:t>
            </w:r>
            <w:r w:rsidRPr="00415FE3">
              <w:rPr>
                <w:w w:val="101"/>
                <w:sz w:val="23"/>
                <w:szCs w:val="23"/>
                <w:lang w:val="lt-LT"/>
              </w:rPr>
              <w:t>sla</w:t>
            </w:r>
            <w:r w:rsidRPr="00415FE3">
              <w:rPr>
                <w:spacing w:val="-2"/>
                <w:w w:val="101"/>
                <w:sz w:val="23"/>
                <w:szCs w:val="23"/>
                <w:lang w:val="lt-LT"/>
              </w:rPr>
              <w:t>p</w:t>
            </w:r>
            <w:r w:rsidRPr="00415FE3">
              <w:rPr>
                <w:spacing w:val="2"/>
                <w:w w:val="101"/>
                <w:sz w:val="23"/>
                <w:szCs w:val="23"/>
                <w:lang w:val="lt-LT"/>
              </w:rPr>
              <w:t>i</w:t>
            </w:r>
            <w:r w:rsidRPr="00415FE3">
              <w:rPr>
                <w:w w:val="101"/>
                <w:sz w:val="23"/>
                <w:szCs w:val="23"/>
                <w:lang w:val="lt-LT"/>
              </w:rPr>
              <w:t>ų</w:t>
            </w:r>
          </w:p>
          <w:p w14:paraId="1343598D" w14:textId="77777777" w:rsidR="00B66037" w:rsidRPr="00415FE3" w:rsidRDefault="00440F6B">
            <w:pPr>
              <w:spacing w:before="4"/>
              <w:ind w:left="893" w:right="895"/>
              <w:jc w:val="center"/>
              <w:rPr>
                <w:sz w:val="23"/>
                <w:szCs w:val="23"/>
                <w:lang w:val="lt-LT"/>
              </w:rPr>
            </w:pPr>
            <w:r w:rsidRPr="00415FE3">
              <w:rPr>
                <w:w w:val="101"/>
                <w:sz w:val="23"/>
                <w:szCs w:val="23"/>
                <w:lang w:val="lt-LT"/>
              </w:rPr>
              <w:t>s</w:t>
            </w:r>
            <w:r w:rsidRPr="00415FE3">
              <w:rPr>
                <w:spacing w:val="-4"/>
                <w:w w:val="101"/>
                <w:sz w:val="23"/>
                <w:szCs w:val="23"/>
                <w:lang w:val="lt-LT"/>
              </w:rPr>
              <w:t>k</w:t>
            </w:r>
            <w:r w:rsidRPr="00415FE3">
              <w:rPr>
                <w:w w:val="101"/>
                <w:sz w:val="23"/>
                <w:szCs w:val="23"/>
                <w:lang w:val="lt-LT"/>
              </w:rPr>
              <w:t>aič</w:t>
            </w:r>
            <w:r w:rsidRPr="00415FE3">
              <w:rPr>
                <w:spacing w:val="2"/>
                <w:w w:val="101"/>
                <w:sz w:val="23"/>
                <w:szCs w:val="23"/>
                <w:lang w:val="lt-LT"/>
              </w:rPr>
              <w:t>i</w:t>
            </w:r>
            <w:r w:rsidRPr="00415FE3">
              <w:rPr>
                <w:spacing w:val="-2"/>
                <w:w w:val="101"/>
                <w:sz w:val="23"/>
                <w:szCs w:val="23"/>
                <w:lang w:val="lt-LT"/>
              </w:rPr>
              <w:t>u</w:t>
            </w:r>
            <w:r w:rsidRPr="00415FE3">
              <w:rPr>
                <w:w w:val="101"/>
                <w:sz w:val="23"/>
                <w:szCs w:val="23"/>
                <w:lang w:val="lt-LT"/>
              </w:rPr>
              <w:t>s</w:t>
            </w:r>
          </w:p>
        </w:tc>
      </w:tr>
      <w:tr w:rsidR="00B66037" w:rsidRPr="00415FE3" w14:paraId="5F8B8B74" w14:textId="77777777">
        <w:trPr>
          <w:trHeight w:hRule="exact" w:val="278"/>
        </w:trPr>
        <w:tc>
          <w:tcPr>
            <w:tcW w:w="658" w:type="dxa"/>
            <w:tcBorders>
              <w:top w:val="single" w:sz="5" w:space="0" w:color="000000"/>
              <w:left w:val="single" w:sz="5" w:space="0" w:color="000000"/>
              <w:bottom w:val="single" w:sz="5" w:space="0" w:color="000000"/>
              <w:right w:val="single" w:sz="5" w:space="0" w:color="000000"/>
            </w:tcBorders>
          </w:tcPr>
          <w:p w14:paraId="3B460C49" w14:textId="77777777" w:rsidR="00B66037" w:rsidRPr="00415FE3"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14:paraId="09522B9B" w14:textId="77777777" w:rsidR="00B66037" w:rsidRPr="00415FE3"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14:paraId="305FA00B" w14:textId="77777777" w:rsidR="00B66037" w:rsidRPr="00415FE3" w:rsidRDefault="00B66037">
            <w:pPr>
              <w:rPr>
                <w:lang w:val="lt-LT"/>
              </w:rPr>
            </w:pPr>
          </w:p>
        </w:tc>
      </w:tr>
      <w:tr w:rsidR="00B66037" w:rsidRPr="00415FE3" w14:paraId="397C120B" w14:textId="77777777">
        <w:trPr>
          <w:trHeight w:hRule="exact" w:val="277"/>
        </w:trPr>
        <w:tc>
          <w:tcPr>
            <w:tcW w:w="658" w:type="dxa"/>
            <w:tcBorders>
              <w:top w:val="single" w:sz="5" w:space="0" w:color="000000"/>
              <w:left w:val="single" w:sz="5" w:space="0" w:color="000000"/>
              <w:bottom w:val="single" w:sz="4" w:space="0" w:color="000000"/>
              <w:right w:val="single" w:sz="5" w:space="0" w:color="000000"/>
            </w:tcBorders>
          </w:tcPr>
          <w:p w14:paraId="0771C998" w14:textId="77777777" w:rsidR="00B66037" w:rsidRPr="00415FE3" w:rsidRDefault="00B66037">
            <w:pPr>
              <w:rPr>
                <w:lang w:val="lt-LT"/>
              </w:rPr>
            </w:pPr>
          </w:p>
        </w:tc>
        <w:tc>
          <w:tcPr>
            <w:tcW w:w="6346" w:type="dxa"/>
            <w:tcBorders>
              <w:top w:val="single" w:sz="5" w:space="0" w:color="000000"/>
              <w:left w:val="single" w:sz="5" w:space="0" w:color="000000"/>
              <w:bottom w:val="single" w:sz="4" w:space="0" w:color="000000"/>
              <w:right w:val="single" w:sz="5" w:space="0" w:color="000000"/>
            </w:tcBorders>
          </w:tcPr>
          <w:p w14:paraId="334F87A3" w14:textId="77777777" w:rsidR="00B66037" w:rsidRPr="00415FE3" w:rsidRDefault="00B66037">
            <w:pPr>
              <w:rPr>
                <w:lang w:val="lt-LT"/>
              </w:rPr>
            </w:pPr>
          </w:p>
        </w:tc>
        <w:tc>
          <w:tcPr>
            <w:tcW w:w="2622" w:type="dxa"/>
            <w:tcBorders>
              <w:top w:val="single" w:sz="5" w:space="0" w:color="000000"/>
              <w:left w:val="single" w:sz="5" w:space="0" w:color="000000"/>
              <w:bottom w:val="single" w:sz="4" w:space="0" w:color="000000"/>
              <w:right w:val="single" w:sz="4" w:space="0" w:color="000000"/>
            </w:tcBorders>
          </w:tcPr>
          <w:p w14:paraId="0D1353A1" w14:textId="77777777" w:rsidR="00B66037" w:rsidRPr="00415FE3" w:rsidRDefault="00B66037">
            <w:pPr>
              <w:rPr>
                <w:lang w:val="lt-LT"/>
              </w:rPr>
            </w:pPr>
          </w:p>
        </w:tc>
      </w:tr>
      <w:tr w:rsidR="00B66037" w:rsidRPr="00415FE3" w14:paraId="6C68B100" w14:textId="77777777">
        <w:trPr>
          <w:trHeight w:hRule="exact" w:val="280"/>
        </w:trPr>
        <w:tc>
          <w:tcPr>
            <w:tcW w:w="658" w:type="dxa"/>
            <w:tcBorders>
              <w:top w:val="single" w:sz="4" w:space="0" w:color="000000"/>
              <w:left w:val="single" w:sz="5" w:space="0" w:color="000000"/>
              <w:bottom w:val="single" w:sz="5" w:space="0" w:color="000000"/>
              <w:right w:val="single" w:sz="5" w:space="0" w:color="000000"/>
            </w:tcBorders>
          </w:tcPr>
          <w:p w14:paraId="67CCFF91" w14:textId="77777777" w:rsidR="00B66037" w:rsidRPr="00415FE3" w:rsidRDefault="00B66037">
            <w:pPr>
              <w:rPr>
                <w:lang w:val="lt-LT"/>
              </w:rPr>
            </w:pPr>
          </w:p>
        </w:tc>
        <w:tc>
          <w:tcPr>
            <w:tcW w:w="6346" w:type="dxa"/>
            <w:tcBorders>
              <w:top w:val="single" w:sz="4" w:space="0" w:color="000000"/>
              <w:left w:val="single" w:sz="5" w:space="0" w:color="000000"/>
              <w:bottom w:val="single" w:sz="5" w:space="0" w:color="000000"/>
              <w:right w:val="single" w:sz="5" w:space="0" w:color="000000"/>
            </w:tcBorders>
          </w:tcPr>
          <w:p w14:paraId="3E755A22" w14:textId="77777777" w:rsidR="00B66037" w:rsidRPr="00415FE3" w:rsidRDefault="00B66037">
            <w:pPr>
              <w:rPr>
                <w:lang w:val="lt-LT"/>
              </w:rPr>
            </w:pPr>
          </w:p>
        </w:tc>
        <w:tc>
          <w:tcPr>
            <w:tcW w:w="2622" w:type="dxa"/>
            <w:tcBorders>
              <w:top w:val="single" w:sz="4" w:space="0" w:color="000000"/>
              <w:left w:val="single" w:sz="5" w:space="0" w:color="000000"/>
              <w:bottom w:val="single" w:sz="5" w:space="0" w:color="000000"/>
              <w:right w:val="single" w:sz="4" w:space="0" w:color="000000"/>
            </w:tcBorders>
          </w:tcPr>
          <w:p w14:paraId="370F98E1" w14:textId="77777777" w:rsidR="00B66037" w:rsidRPr="00415FE3" w:rsidRDefault="00B66037">
            <w:pPr>
              <w:rPr>
                <w:lang w:val="lt-LT"/>
              </w:rPr>
            </w:pPr>
          </w:p>
        </w:tc>
      </w:tr>
      <w:tr w:rsidR="00B66037" w:rsidRPr="00415FE3" w14:paraId="05F44F48" w14:textId="77777777">
        <w:trPr>
          <w:trHeight w:hRule="exact" w:val="278"/>
        </w:trPr>
        <w:tc>
          <w:tcPr>
            <w:tcW w:w="658" w:type="dxa"/>
            <w:tcBorders>
              <w:top w:val="single" w:sz="5" w:space="0" w:color="000000"/>
              <w:left w:val="single" w:sz="5" w:space="0" w:color="000000"/>
              <w:bottom w:val="single" w:sz="5" w:space="0" w:color="000000"/>
              <w:right w:val="single" w:sz="5" w:space="0" w:color="000000"/>
            </w:tcBorders>
          </w:tcPr>
          <w:p w14:paraId="075B2EDC" w14:textId="77777777" w:rsidR="00B66037" w:rsidRPr="00415FE3"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14:paraId="50216A17" w14:textId="77777777" w:rsidR="00B66037" w:rsidRPr="00415FE3"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14:paraId="2CEFC8BA" w14:textId="77777777" w:rsidR="00B66037" w:rsidRPr="00415FE3" w:rsidRDefault="00B66037">
            <w:pPr>
              <w:rPr>
                <w:lang w:val="lt-LT"/>
              </w:rPr>
            </w:pPr>
          </w:p>
        </w:tc>
      </w:tr>
    </w:tbl>
    <w:p w14:paraId="08922A1E" w14:textId="77777777" w:rsidR="00B66037" w:rsidRPr="00415FE3" w:rsidRDefault="00B66037">
      <w:pPr>
        <w:spacing w:before="6" w:line="220" w:lineRule="exact"/>
        <w:rPr>
          <w:sz w:val="22"/>
          <w:szCs w:val="22"/>
          <w:lang w:val="lt-LT"/>
        </w:rPr>
      </w:pPr>
    </w:p>
    <w:p w14:paraId="6A6673C6" w14:textId="77777777" w:rsidR="00B66037" w:rsidRPr="00415FE3" w:rsidRDefault="00440F6B">
      <w:pPr>
        <w:spacing w:before="33"/>
        <w:ind w:left="216"/>
        <w:rPr>
          <w:sz w:val="23"/>
          <w:szCs w:val="23"/>
          <w:lang w:val="lt-LT"/>
        </w:rPr>
      </w:pPr>
      <w:r w:rsidRPr="00415FE3">
        <w:rPr>
          <w:sz w:val="23"/>
          <w:szCs w:val="23"/>
          <w:lang w:val="lt-LT"/>
        </w:rPr>
        <w:lastRenderedPageBreak/>
        <w:t>P</w:t>
      </w:r>
      <w:r w:rsidRPr="00415FE3">
        <w:rPr>
          <w:spacing w:val="-3"/>
          <w:sz w:val="23"/>
          <w:szCs w:val="23"/>
          <w:lang w:val="lt-LT"/>
        </w:rPr>
        <w:t>a</w:t>
      </w:r>
      <w:r w:rsidRPr="00415FE3">
        <w:rPr>
          <w:sz w:val="23"/>
          <w:szCs w:val="23"/>
          <w:lang w:val="lt-LT"/>
        </w:rPr>
        <w:t>s</w:t>
      </w:r>
      <w:r w:rsidRPr="00415FE3">
        <w:rPr>
          <w:spacing w:val="2"/>
          <w:sz w:val="23"/>
          <w:szCs w:val="23"/>
          <w:lang w:val="lt-LT"/>
        </w:rPr>
        <w:t>i</w:t>
      </w:r>
      <w:r w:rsidRPr="00415FE3">
        <w:rPr>
          <w:spacing w:val="-2"/>
          <w:sz w:val="23"/>
          <w:szCs w:val="23"/>
          <w:lang w:val="lt-LT"/>
        </w:rPr>
        <w:t>ū</w:t>
      </w:r>
      <w:r w:rsidRPr="00415FE3">
        <w:rPr>
          <w:spacing w:val="7"/>
          <w:sz w:val="23"/>
          <w:szCs w:val="23"/>
          <w:lang w:val="lt-LT"/>
        </w:rPr>
        <w:t>l</w:t>
      </w:r>
      <w:r w:rsidRPr="00415FE3">
        <w:rPr>
          <w:spacing w:val="-6"/>
          <w:sz w:val="23"/>
          <w:szCs w:val="23"/>
          <w:lang w:val="lt-LT"/>
        </w:rPr>
        <w:t>y</w:t>
      </w:r>
      <w:r w:rsidRPr="00415FE3">
        <w:rPr>
          <w:spacing w:val="1"/>
          <w:sz w:val="23"/>
          <w:szCs w:val="23"/>
          <w:lang w:val="lt-LT"/>
        </w:rPr>
        <w:t>m</w:t>
      </w:r>
      <w:r w:rsidRPr="00415FE3">
        <w:rPr>
          <w:sz w:val="23"/>
          <w:szCs w:val="23"/>
          <w:lang w:val="lt-LT"/>
        </w:rPr>
        <w:t>as</w:t>
      </w:r>
      <w:r w:rsidRPr="00415FE3">
        <w:rPr>
          <w:spacing w:val="13"/>
          <w:sz w:val="23"/>
          <w:szCs w:val="23"/>
          <w:lang w:val="lt-LT"/>
        </w:rPr>
        <w:t xml:space="preserve"> </w:t>
      </w:r>
      <w:r w:rsidRPr="00415FE3">
        <w:rPr>
          <w:spacing w:val="-2"/>
          <w:sz w:val="23"/>
          <w:szCs w:val="23"/>
          <w:lang w:val="lt-LT"/>
        </w:rPr>
        <w:t>g</w:t>
      </w:r>
      <w:r w:rsidRPr="00415FE3">
        <w:rPr>
          <w:sz w:val="23"/>
          <w:szCs w:val="23"/>
          <w:lang w:val="lt-LT"/>
        </w:rPr>
        <w:t>ali</w:t>
      </w:r>
      <w:r w:rsidRPr="00415FE3">
        <w:rPr>
          <w:spacing w:val="1"/>
          <w:sz w:val="23"/>
          <w:szCs w:val="23"/>
          <w:lang w:val="lt-LT"/>
        </w:rPr>
        <w:t>o</w:t>
      </w:r>
      <w:r w:rsidRPr="00415FE3">
        <w:rPr>
          <w:sz w:val="23"/>
          <w:szCs w:val="23"/>
          <w:lang w:val="lt-LT"/>
        </w:rPr>
        <w:t>ja</w:t>
      </w:r>
      <w:r w:rsidRPr="00415FE3">
        <w:rPr>
          <w:spacing w:val="6"/>
          <w:sz w:val="23"/>
          <w:szCs w:val="23"/>
          <w:lang w:val="lt-LT"/>
        </w:rPr>
        <w:t xml:space="preserve"> </w:t>
      </w:r>
      <w:r w:rsidRPr="00415FE3">
        <w:rPr>
          <w:spacing w:val="5"/>
          <w:sz w:val="23"/>
          <w:szCs w:val="23"/>
          <w:lang w:val="lt-LT"/>
        </w:rPr>
        <w:t>i</w:t>
      </w:r>
      <w:r w:rsidRPr="00415FE3">
        <w:rPr>
          <w:spacing w:val="-4"/>
          <w:sz w:val="23"/>
          <w:szCs w:val="23"/>
          <w:lang w:val="lt-LT"/>
        </w:rPr>
        <w:t>k</w:t>
      </w:r>
      <w:r w:rsidRPr="00415FE3">
        <w:rPr>
          <w:sz w:val="23"/>
          <w:szCs w:val="23"/>
          <w:lang w:val="lt-LT"/>
        </w:rPr>
        <w:t>i</w:t>
      </w:r>
      <w:r w:rsidRPr="00415FE3">
        <w:rPr>
          <w:spacing w:val="4"/>
          <w:sz w:val="23"/>
          <w:szCs w:val="23"/>
          <w:lang w:val="lt-LT"/>
        </w:rPr>
        <w:t xml:space="preserve"> </w:t>
      </w:r>
      <w:r w:rsidRPr="00415FE3">
        <w:rPr>
          <w:spacing w:val="1"/>
          <w:sz w:val="23"/>
          <w:szCs w:val="23"/>
          <w:lang w:val="lt-LT"/>
        </w:rPr>
        <w:t>2</w:t>
      </w:r>
      <w:r w:rsidRPr="00415FE3">
        <w:rPr>
          <w:sz w:val="23"/>
          <w:szCs w:val="23"/>
          <w:lang w:val="lt-LT"/>
        </w:rPr>
        <w:t xml:space="preserve">0 </w:t>
      </w:r>
      <w:r w:rsidRPr="00415FE3">
        <w:rPr>
          <w:sz w:val="23"/>
          <w:szCs w:val="23"/>
          <w:u w:val="single" w:color="000000"/>
          <w:lang w:val="lt-LT"/>
        </w:rPr>
        <w:t xml:space="preserve">   </w:t>
      </w:r>
      <w:r w:rsidRPr="00415FE3">
        <w:rPr>
          <w:spacing w:val="2"/>
          <w:sz w:val="23"/>
          <w:szCs w:val="23"/>
          <w:u w:val="single" w:color="000000"/>
          <w:lang w:val="lt-LT"/>
        </w:rPr>
        <w:t xml:space="preserve"> </w:t>
      </w:r>
      <w:r w:rsidRPr="00415FE3">
        <w:rPr>
          <w:spacing w:val="-55"/>
          <w:sz w:val="23"/>
          <w:szCs w:val="23"/>
          <w:lang w:val="lt-LT"/>
        </w:rPr>
        <w:t xml:space="preserve"> </w:t>
      </w:r>
      <w:r w:rsidRPr="00415FE3">
        <w:rPr>
          <w:spacing w:val="-1"/>
          <w:sz w:val="23"/>
          <w:szCs w:val="23"/>
          <w:lang w:val="lt-LT"/>
        </w:rPr>
        <w:t>-</w:t>
      </w:r>
      <w:r w:rsidRPr="00415FE3">
        <w:rPr>
          <w:sz w:val="23"/>
          <w:szCs w:val="23"/>
          <w:u w:val="single" w:color="000000"/>
          <w:lang w:val="lt-LT"/>
        </w:rPr>
        <w:t xml:space="preserve">     </w:t>
      </w:r>
      <w:r w:rsidRPr="00415FE3">
        <w:rPr>
          <w:spacing w:val="1"/>
          <w:sz w:val="23"/>
          <w:szCs w:val="23"/>
          <w:u w:val="single" w:color="000000"/>
          <w:lang w:val="lt-LT"/>
        </w:rPr>
        <w:t xml:space="preserve"> </w:t>
      </w:r>
      <w:r w:rsidRPr="00415FE3">
        <w:rPr>
          <w:spacing w:val="-53"/>
          <w:sz w:val="23"/>
          <w:szCs w:val="23"/>
          <w:lang w:val="lt-LT"/>
        </w:rPr>
        <w:t xml:space="preserve"> </w:t>
      </w:r>
      <w:r w:rsidRPr="00415FE3">
        <w:rPr>
          <w:spacing w:val="-1"/>
          <w:sz w:val="23"/>
          <w:szCs w:val="23"/>
          <w:lang w:val="lt-LT"/>
        </w:rPr>
        <w:t>-</w:t>
      </w:r>
      <w:r w:rsidRPr="00415FE3">
        <w:rPr>
          <w:sz w:val="23"/>
          <w:szCs w:val="23"/>
          <w:u w:val="single" w:color="000000"/>
          <w:lang w:val="lt-LT"/>
        </w:rPr>
        <w:t xml:space="preserve">     </w:t>
      </w:r>
      <w:r w:rsidRPr="00415FE3">
        <w:rPr>
          <w:spacing w:val="1"/>
          <w:sz w:val="23"/>
          <w:szCs w:val="23"/>
          <w:u w:val="single" w:color="000000"/>
          <w:lang w:val="lt-LT"/>
        </w:rPr>
        <w:t xml:space="preserve"> </w:t>
      </w:r>
      <w:r w:rsidRPr="00415FE3">
        <w:rPr>
          <w:spacing w:val="5"/>
          <w:sz w:val="23"/>
          <w:szCs w:val="23"/>
          <w:lang w:val="lt-LT"/>
        </w:rPr>
        <w:t xml:space="preserve"> </w:t>
      </w:r>
      <w:r w:rsidRPr="00415FE3">
        <w:rPr>
          <w:spacing w:val="1"/>
          <w:w w:val="101"/>
          <w:sz w:val="23"/>
          <w:szCs w:val="23"/>
          <w:lang w:val="lt-LT"/>
        </w:rPr>
        <w:t>d</w:t>
      </w:r>
      <w:r w:rsidRPr="00415FE3">
        <w:rPr>
          <w:w w:val="101"/>
          <w:sz w:val="23"/>
          <w:szCs w:val="23"/>
          <w:lang w:val="lt-LT"/>
        </w:rPr>
        <w:t>.</w:t>
      </w:r>
    </w:p>
    <w:p w14:paraId="77745994" w14:textId="77777777" w:rsidR="00B66037" w:rsidRPr="00415FE3" w:rsidRDefault="00B66037">
      <w:pPr>
        <w:spacing w:before="8" w:line="180" w:lineRule="exact"/>
        <w:rPr>
          <w:sz w:val="18"/>
          <w:szCs w:val="18"/>
          <w:lang w:val="lt-LT"/>
        </w:rPr>
      </w:pPr>
    </w:p>
    <w:p w14:paraId="459D7D20" w14:textId="77777777" w:rsidR="00B66037" w:rsidRPr="00415FE3" w:rsidRDefault="00B66037">
      <w:pPr>
        <w:spacing w:line="200" w:lineRule="exact"/>
        <w:rPr>
          <w:lang w:val="lt-LT"/>
        </w:rPr>
      </w:pPr>
    </w:p>
    <w:p w14:paraId="45D5FFEE" w14:textId="77777777" w:rsidR="00B66037" w:rsidRPr="00415FE3" w:rsidRDefault="00440F6B">
      <w:pPr>
        <w:spacing w:line="243" w:lineRule="auto"/>
        <w:ind w:left="216" w:right="78"/>
        <w:rPr>
          <w:sz w:val="23"/>
          <w:szCs w:val="23"/>
          <w:lang w:val="lt-LT"/>
        </w:rPr>
      </w:pPr>
      <w:r w:rsidRPr="00415FE3">
        <w:rPr>
          <w:spacing w:val="-1"/>
          <w:sz w:val="23"/>
          <w:szCs w:val="23"/>
          <w:lang w:val="lt-LT"/>
        </w:rPr>
        <w:t>A</w:t>
      </w:r>
      <w:r w:rsidRPr="00415FE3">
        <w:rPr>
          <w:sz w:val="23"/>
          <w:szCs w:val="23"/>
          <w:lang w:val="lt-LT"/>
        </w:rPr>
        <w:t>š,</w:t>
      </w:r>
      <w:r w:rsidRPr="00415FE3">
        <w:rPr>
          <w:spacing w:val="31"/>
          <w:sz w:val="23"/>
          <w:szCs w:val="23"/>
          <w:lang w:val="lt-LT"/>
        </w:rPr>
        <w:t xml:space="preserve"> </w:t>
      </w:r>
      <w:r w:rsidRPr="00415FE3">
        <w:rPr>
          <w:sz w:val="23"/>
          <w:szCs w:val="23"/>
          <w:lang w:val="lt-LT"/>
        </w:rPr>
        <w:t>že</w:t>
      </w:r>
      <w:r w:rsidRPr="00415FE3">
        <w:rPr>
          <w:spacing w:val="-2"/>
          <w:sz w:val="23"/>
          <w:szCs w:val="23"/>
          <w:lang w:val="lt-LT"/>
        </w:rPr>
        <w:t>m</w:t>
      </w:r>
      <w:r w:rsidRPr="00415FE3">
        <w:rPr>
          <w:sz w:val="23"/>
          <w:szCs w:val="23"/>
          <w:lang w:val="lt-LT"/>
        </w:rPr>
        <w:t>iau</w:t>
      </w:r>
      <w:r w:rsidRPr="00415FE3">
        <w:rPr>
          <w:spacing w:val="36"/>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z w:val="23"/>
          <w:szCs w:val="23"/>
          <w:lang w:val="lt-LT"/>
        </w:rPr>
        <w:t>s</w:t>
      </w:r>
      <w:r w:rsidRPr="00415FE3">
        <w:rPr>
          <w:spacing w:val="2"/>
          <w:sz w:val="23"/>
          <w:szCs w:val="23"/>
          <w:lang w:val="lt-LT"/>
        </w:rPr>
        <w:t>i</w:t>
      </w:r>
      <w:r w:rsidRPr="00415FE3">
        <w:rPr>
          <w:spacing w:val="1"/>
          <w:sz w:val="23"/>
          <w:szCs w:val="23"/>
          <w:lang w:val="lt-LT"/>
        </w:rPr>
        <w:t>r</w:t>
      </w:r>
      <w:r w:rsidRPr="00415FE3">
        <w:rPr>
          <w:spacing w:val="-3"/>
          <w:sz w:val="23"/>
          <w:szCs w:val="23"/>
          <w:lang w:val="lt-LT"/>
        </w:rPr>
        <w:t>a</w:t>
      </w:r>
      <w:r w:rsidRPr="00415FE3">
        <w:rPr>
          <w:sz w:val="23"/>
          <w:szCs w:val="23"/>
          <w:lang w:val="lt-LT"/>
        </w:rPr>
        <w:t>šęs</w:t>
      </w:r>
      <w:r w:rsidRPr="00415FE3">
        <w:rPr>
          <w:spacing w:val="38"/>
          <w:sz w:val="23"/>
          <w:szCs w:val="23"/>
          <w:lang w:val="lt-LT"/>
        </w:rPr>
        <w:t xml:space="preserve"> </w:t>
      </w:r>
      <w:r w:rsidRPr="00415FE3">
        <w:rPr>
          <w:spacing w:val="-1"/>
          <w:sz w:val="23"/>
          <w:szCs w:val="23"/>
          <w:lang w:val="lt-LT"/>
        </w:rPr>
        <w:t>(-</w:t>
      </w:r>
      <w:r w:rsidRPr="00415FE3">
        <w:rPr>
          <w:spacing w:val="5"/>
          <w:sz w:val="23"/>
          <w:szCs w:val="23"/>
          <w:lang w:val="lt-LT"/>
        </w:rPr>
        <w:t>i</w:t>
      </w:r>
      <w:r w:rsidRPr="00415FE3">
        <w:rPr>
          <w:spacing w:val="-2"/>
          <w:sz w:val="23"/>
          <w:szCs w:val="23"/>
          <w:lang w:val="lt-LT"/>
        </w:rPr>
        <w:t>u</w:t>
      </w:r>
      <w:r w:rsidRPr="00415FE3">
        <w:rPr>
          <w:sz w:val="23"/>
          <w:szCs w:val="23"/>
          <w:lang w:val="lt-LT"/>
        </w:rPr>
        <w:t>s</w:t>
      </w:r>
      <w:r w:rsidRPr="00415FE3">
        <w:rPr>
          <w:spacing w:val="2"/>
          <w:sz w:val="23"/>
          <w:szCs w:val="23"/>
          <w:lang w:val="lt-LT"/>
        </w:rPr>
        <w:t>i</w:t>
      </w:r>
      <w:r w:rsidRPr="00415FE3">
        <w:rPr>
          <w:spacing w:val="-1"/>
          <w:sz w:val="23"/>
          <w:szCs w:val="23"/>
          <w:lang w:val="lt-LT"/>
        </w:rPr>
        <w:t>)</w:t>
      </w:r>
      <w:r w:rsidRPr="00415FE3">
        <w:rPr>
          <w:sz w:val="23"/>
          <w:szCs w:val="23"/>
          <w:lang w:val="lt-LT"/>
        </w:rPr>
        <w:t>,</w:t>
      </w:r>
      <w:r w:rsidRPr="00415FE3">
        <w:rPr>
          <w:spacing w:val="34"/>
          <w:sz w:val="23"/>
          <w:szCs w:val="23"/>
          <w:lang w:val="lt-LT"/>
        </w:rPr>
        <w:t xml:space="preserve"> </w:t>
      </w:r>
      <w:r w:rsidRPr="00415FE3">
        <w:rPr>
          <w:spacing w:val="1"/>
          <w:sz w:val="23"/>
          <w:szCs w:val="23"/>
          <w:lang w:val="lt-LT"/>
        </w:rPr>
        <w:t>p</w:t>
      </w:r>
      <w:r w:rsidRPr="00415FE3">
        <w:rPr>
          <w:sz w:val="23"/>
          <w:szCs w:val="23"/>
          <w:lang w:val="lt-LT"/>
        </w:rPr>
        <w:t>at</w:t>
      </w:r>
      <w:r w:rsidRPr="00415FE3">
        <w:rPr>
          <w:spacing w:val="-2"/>
          <w:sz w:val="23"/>
          <w:szCs w:val="23"/>
          <w:lang w:val="lt-LT"/>
        </w:rPr>
        <w:t>v</w:t>
      </w:r>
      <w:r w:rsidRPr="00415FE3">
        <w:rPr>
          <w:spacing w:val="2"/>
          <w:sz w:val="23"/>
          <w:szCs w:val="23"/>
          <w:lang w:val="lt-LT"/>
        </w:rPr>
        <w:t>i</w:t>
      </w:r>
      <w:r w:rsidRPr="00415FE3">
        <w:rPr>
          <w:spacing w:val="-1"/>
          <w:sz w:val="23"/>
          <w:szCs w:val="23"/>
          <w:lang w:val="lt-LT"/>
        </w:rPr>
        <w:t>r</w:t>
      </w:r>
      <w:r w:rsidRPr="00415FE3">
        <w:rPr>
          <w:sz w:val="23"/>
          <w:szCs w:val="23"/>
          <w:lang w:val="lt-LT"/>
        </w:rPr>
        <w:t>ti</w:t>
      </w:r>
      <w:r w:rsidRPr="00415FE3">
        <w:rPr>
          <w:spacing w:val="1"/>
          <w:sz w:val="23"/>
          <w:szCs w:val="23"/>
          <w:lang w:val="lt-LT"/>
        </w:rPr>
        <w:t>nu</w:t>
      </w:r>
      <w:r w:rsidRPr="00415FE3">
        <w:rPr>
          <w:sz w:val="23"/>
          <w:szCs w:val="23"/>
          <w:lang w:val="lt-LT"/>
        </w:rPr>
        <w:t>,</w:t>
      </w:r>
      <w:r w:rsidRPr="00415FE3">
        <w:rPr>
          <w:spacing w:val="37"/>
          <w:sz w:val="23"/>
          <w:szCs w:val="23"/>
          <w:lang w:val="lt-LT"/>
        </w:rPr>
        <w:t xml:space="preserve"> </w:t>
      </w:r>
      <w:r w:rsidRPr="00415FE3">
        <w:rPr>
          <w:spacing w:val="-2"/>
          <w:sz w:val="23"/>
          <w:szCs w:val="23"/>
          <w:lang w:val="lt-LT"/>
        </w:rPr>
        <w:t>k</w:t>
      </w:r>
      <w:r w:rsidRPr="00415FE3">
        <w:rPr>
          <w:sz w:val="23"/>
          <w:szCs w:val="23"/>
          <w:lang w:val="lt-LT"/>
        </w:rPr>
        <w:t>ad</w:t>
      </w:r>
      <w:r w:rsidRPr="00415FE3">
        <w:rPr>
          <w:spacing w:val="30"/>
          <w:sz w:val="23"/>
          <w:szCs w:val="23"/>
          <w:lang w:val="lt-LT"/>
        </w:rPr>
        <w:t xml:space="preserve"> </w:t>
      </w:r>
      <w:r w:rsidRPr="00415FE3">
        <w:rPr>
          <w:spacing w:val="1"/>
          <w:sz w:val="23"/>
          <w:szCs w:val="23"/>
          <w:lang w:val="lt-LT"/>
        </w:rPr>
        <w:t>v</w:t>
      </w:r>
      <w:r w:rsidRPr="00415FE3">
        <w:rPr>
          <w:sz w:val="23"/>
          <w:szCs w:val="23"/>
          <w:lang w:val="lt-LT"/>
        </w:rPr>
        <w:t>isa</w:t>
      </w:r>
      <w:r w:rsidRPr="00415FE3">
        <w:rPr>
          <w:spacing w:val="32"/>
          <w:sz w:val="23"/>
          <w:szCs w:val="23"/>
          <w:lang w:val="lt-LT"/>
        </w:rPr>
        <w:t xml:space="preserve"> </w:t>
      </w:r>
      <w:r w:rsidRPr="00415FE3">
        <w:rPr>
          <w:spacing w:val="-2"/>
          <w:sz w:val="23"/>
          <w:szCs w:val="23"/>
          <w:lang w:val="lt-LT"/>
        </w:rPr>
        <w:t>m</w:t>
      </w:r>
      <w:r w:rsidRPr="00415FE3">
        <w:rPr>
          <w:spacing w:val="1"/>
          <w:sz w:val="23"/>
          <w:szCs w:val="23"/>
          <w:lang w:val="lt-LT"/>
        </w:rPr>
        <w:t>ū</w:t>
      </w:r>
      <w:r w:rsidRPr="00415FE3">
        <w:rPr>
          <w:sz w:val="23"/>
          <w:szCs w:val="23"/>
          <w:lang w:val="lt-LT"/>
        </w:rPr>
        <w:t>sų</w:t>
      </w:r>
      <w:r w:rsidRPr="00415FE3">
        <w:rPr>
          <w:spacing w:val="32"/>
          <w:sz w:val="23"/>
          <w:szCs w:val="23"/>
          <w:lang w:val="lt-LT"/>
        </w:rPr>
        <w:t xml:space="preserve"> </w:t>
      </w:r>
      <w:r w:rsidRPr="00415FE3">
        <w:rPr>
          <w:spacing w:val="1"/>
          <w:sz w:val="23"/>
          <w:szCs w:val="23"/>
          <w:lang w:val="lt-LT"/>
        </w:rPr>
        <w:t>p</w:t>
      </w:r>
      <w:r w:rsidRPr="00415FE3">
        <w:rPr>
          <w:sz w:val="23"/>
          <w:szCs w:val="23"/>
          <w:lang w:val="lt-LT"/>
        </w:rPr>
        <w:t>asi</w:t>
      </w:r>
      <w:r w:rsidRPr="00415FE3">
        <w:rPr>
          <w:spacing w:val="1"/>
          <w:sz w:val="23"/>
          <w:szCs w:val="23"/>
          <w:lang w:val="lt-LT"/>
        </w:rPr>
        <w:t>ū</w:t>
      </w:r>
      <w:r w:rsidRPr="00415FE3">
        <w:rPr>
          <w:spacing w:val="2"/>
          <w:sz w:val="23"/>
          <w:szCs w:val="23"/>
          <w:lang w:val="lt-LT"/>
        </w:rPr>
        <w:t>l</w:t>
      </w:r>
      <w:r w:rsidRPr="00415FE3">
        <w:rPr>
          <w:spacing w:val="-4"/>
          <w:sz w:val="23"/>
          <w:szCs w:val="23"/>
          <w:lang w:val="lt-LT"/>
        </w:rPr>
        <w:t>y</w:t>
      </w:r>
      <w:r w:rsidRPr="00415FE3">
        <w:rPr>
          <w:spacing w:val="-2"/>
          <w:sz w:val="23"/>
          <w:szCs w:val="23"/>
          <w:lang w:val="lt-LT"/>
        </w:rPr>
        <w:t>m</w:t>
      </w:r>
      <w:r w:rsidRPr="00415FE3">
        <w:rPr>
          <w:sz w:val="23"/>
          <w:szCs w:val="23"/>
          <w:lang w:val="lt-LT"/>
        </w:rPr>
        <w:t>e</w:t>
      </w:r>
      <w:r w:rsidRPr="00415FE3">
        <w:rPr>
          <w:spacing w:val="37"/>
          <w:sz w:val="23"/>
          <w:szCs w:val="23"/>
          <w:lang w:val="lt-LT"/>
        </w:rPr>
        <w:t xml:space="preserve"> </w:t>
      </w:r>
      <w:r w:rsidRPr="00415FE3">
        <w:rPr>
          <w:spacing w:val="1"/>
          <w:sz w:val="23"/>
          <w:szCs w:val="23"/>
          <w:lang w:val="lt-LT"/>
        </w:rPr>
        <w:t>p</w:t>
      </w:r>
      <w:r w:rsidRPr="00415FE3">
        <w:rPr>
          <w:sz w:val="23"/>
          <w:szCs w:val="23"/>
          <w:lang w:val="lt-LT"/>
        </w:rPr>
        <w:t>ate</w:t>
      </w:r>
      <w:r w:rsidRPr="00415FE3">
        <w:rPr>
          <w:spacing w:val="2"/>
          <w:sz w:val="23"/>
          <w:szCs w:val="23"/>
          <w:lang w:val="lt-LT"/>
        </w:rPr>
        <w:t>i</w:t>
      </w:r>
      <w:r w:rsidRPr="00415FE3">
        <w:rPr>
          <w:spacing w:val="-2"/>
          <w:sz w:val="23"/>
          <w:szCs w:val="23"/>
          <w:lang w:val="lt-LT"/>
        </w:rPr>
        <w:t>k</w:t>
      </w:r>
      <w:r w:rsidRPr="00415FE3">
        <w:rPr>
          <w:spacing w:val="2"/>
          <w:sz w:val="23"/>
          <w:szCs w:val="23"/>
          <w:lang w:val="lt-LT"/>
        </w:rPr>
        <w:t>t</w:t>
      </w:r>
      <w:r w:rsidRPr="00415FE3">
        <w:rPr>
          <w:sz w:val="23"/>
          <w:szCs w:val="23"/>
          <w:lang w:val="lt-LT"/>
        </w:rPr>
        <w:t>a</w:t>
      </w:r>
      <w:r w:rsidRPr="00415FE3">
        <w:rPr>
          <w:spacing w:val="35"/>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pacing w:val="1"/>
          <w:sz w:val="23"/>
          <w:szCs w:val="23"/>
          <w:lang w:val="lt-LT"/>
        </w:rPr>
        <w:t>m</w:t>
      </w:r>
      <w:r w:rsidRPr="00415FE3">
        <w:rPr>
          <w:spacing w:val="-3"/>
          <w:sz w:val="23"/>
          <w:szCs w:val="23"/>
          <w:lang w:val="lt-LT"/>
        </w:rPr>
        <w:t>a</w:t>
      </w:r>
      <w:r w:rsidRPr="00415FE3">
        <w:rPr>
          <w:sz w:val="23"/>
          <w:szCs w:val="23"/>
          <w:lang w:val="lt-LT"/>
        </w:rPr>
        <w:t>ci</w:t>
      </w:r>
      <w:r w:rsidRPr="00415FE3">
        <w:rPr>
          <w:spacing w:val="2"/>
          <w:sz w:val="23"/>
          <w:szCs w:val="23"/>
          <w:lang w:val="lt-LT"/>
        </w:rPr>
        <w:t>j</w:t>
      </w:r>
      <w:r w:rsidRPr="00415FE3">
        <w:rPr>
          <w:sz w:val="23"/>
          <w:szCs w:val="23"/>
          <w:lang w:val="lt-LT"/>
        </w:rPr>
        <w:t>a</w:t>
      </w:r>
      <w:r w:rsidRPr="00415FE3">
        <w:rPr>
          <w:spacing w:val="41"/>
          <w:sz w:val="23"/>
          <w:szCs w:val="23"/>
          <w:lang w:val="lt-LT"/>
        </w:rPr>
        <w:t xml:space="preserve"> </w:t>
      </w:r>
      <w:r w:rsidRPr="00415FE3">
        <w:rPr>
          <w:spacing w:val="-6"/>
          <w:sz w:val="23"/>
          <w:szCs w:val="23"/>
          <w:lang w:val="lt-LT"/>
        </w:rPr>
        <w:t>y</w:t>
      </w:r>
      <w:r w:rsidRPr="00415FE3">
        <w:rPr>
          <w:spacing w:val="1"/>
          <w:sz w:val="23"/>
          <w:szCs w:val="23"/>
          <w:lang w:val="lt-LT"/>
        </w:rPr>
        <w:t>r</w:t>
      </w:r>
      <w:r w:rsidRPr="00415FE3">
        <w:rPr>
          <w:sz w:val="23"/>
          <w:szCs w:val="23"/>
          <w:lang w:val="lt-LT"/>
        </w:rPr>
        <w:t>a</w:t>
      </w:r>
      <w:r w:rsidRPr="00415FE3">
        <w:rPr>
          <w:spacing w:val="31"/>
          <w:sz w:val="23"/>
          <w:szCs w:val="23"/>
          <w:lang w:val="lt-LT"/>
        </w:rPr>
        <w:t xml:space="preserve"> </w:t>
      </w:r>
      <w:r w:rsidRPr="00415FE3">
        <w:rPr>
          <w:sz w:val="23"/>
          <w:szCs w:val="23"/>
          <w:lang w:val="lt-LT"/>
        </w:rPr>
        <w:t>te</w:t>
      </w:r>
      <w:r w:rsidRPr="00415FE3">
        <w:rPr>
          <w:spacing w:val="2"/>
          <w:sz w:val="23"/>
          <w:szCs w:val="23"/>
          <w:lang w:val="lt-LT"/>
        </w:rPr>
        <w:t>i</w:t>
      </w:r>
      <w:r w:rsidRPr="00415FE3">
        <w:rPr>
          <w:spacing w:val="-2"/>
          <w:sz w:val="23"/>
          <w:szCs w:val="23"/>
          <w:lang w:val="lt-LT"/>
        </w:rPr>
        <w:t>s</w:t>
      </w:r>
      <w:r w:rsidRPr="00415FE3">
        <w:rPr>
          <w:spacing w:val="2"/>
          <w:sz w:val="23"/>
          <w:szCs w:val="23"/>
          <w:lang w:val="lt-LT"/>
        </w:rPr>
        <w:t>i</w:t>
      </w:r>
      <w:r w:rsidRPr="00415FE3">
        <w:rPr>
          <w:spacing w:val="1"/>
          <w:sz w:val="23"/>
          <w:szCs w:val="23"/>
          <w:lang w:val="lt-LT"/>
        </w:rPr>
        <w:t>n</w:t>
      </w:r>
      <w:r w:rsidRPr="00415FE3">
        <w:rPr>
          <w:spacing w:val="-2"/>
          <w:sz w:val="23"/>
          <w:szCs w:val="23"/>
          <w:lang w:val="lt-LT"/>
        </w:rPr>
        <w:t>g</w:t>
      </w:r>
      <w:r w:rsidRPr="00415FE3">
        <w:rPr>
          <w:sz w:val="23"/>
          <w:szCs w:val="23"/>
          <w:lang w:val="lt-LT"/>
        </w:rPr>
        <w:t>a</w:t>
      </w:r>
      <w:r w:rsidRPr="00415FE3">
        <w:rPr>
          <w:spacing w:val="35"/>
          <w:sz w:val="23"/>
          <w:szCs w:val="23"/>
          <w:lang w:val="lt-LT"/>
        </w:rPr>
        <w:t xml:space="preserve"> </w:t>
      </w:r>
      <w:r w:rsidRPr="00415FE3">
        <w:rPr>
          <w:w w:val="101"/>
          <w:sz w:val="23"/>
          <w:szCs w:val="23"/>
          <w:lang w:val="lt-LT"/>
        </w:rPr>
        <w:t xml:space="preserve">ir </w:t>
      </w:r>
      <w:r w:rsidRPr="00415FE3">
        <w:rPr>
          <w:spacing w:val="-2"/>
          <w:sz w:val="23"/>
          <w:szCs w:val="23"/>
          <w:lang w:val="lt-LT"/>
        </w:rPr>
        <w:t>k</w:t>
      </w:r>
      <w:r w:rsidRPr="00415FE3">
        <w:rPr>
          <w:sz w:val="23"/>
          <w:szCs w:val="23"/>
          <w:lang w:val="lt-LT"/>
        </w:rPr>
        <w:t>ad</w:t>
      </w:r>
      <w:r w:rsidRPr="00415FE3">
        <w:rPr>
          <w:spacing w:val="6"/>
          <w:sz w:val="23"/>
          <w:szCs w:val="23"/>
          <w:lang w:val="lt-LT"/>
        </w:rPr>
        <w:t xml:space="preserve"> </w:t>
      </w:r>
      <w:r w:rsidRPr="00415FE3">
        <w:rPr>
          <w:spacing w:val="1"/>
          <w:sz w:val="23"/>
          <w:szCs w:val="23"/>
          <w:lang w:val="lt-LT"/>
        </w:rPr>
        <w:t>m</w:t>
      </w:r>
      <w:r w:rsidRPr="00415FE3">
        <w:rPr>
          <w:spacing w:val="-3"/>
          <w:sz w:val="23"/>
          <w:szCs w:val="23"/>
          <w:lang w:val="lt-LT"/>
        </w:rPr>
        <w:t>e</w:t>
      </w:r>
      <w:r w:rsidRPr="00415FE3">
        <w:rPr>
          <w:sz w:val="23"/>
          <w:szCs w:val="23"/>
          <w:lang w:val="lt-LT"/>
        </w:rPr>
        <w:t>s</w:t>
      </w:r>
      <w:r w:rsidRPr="00415FE3">
        <w:rPr>
          <w:spacing w:val="7"/>
          <w:sz w:val="23"/>
          <w:szCs w:val="23"/>
          <w:lang w:val="lt-LT"/>
        </w:rPr>
        <w:t xml:space="preserve"> </w:t>
      </w:r>
      <w:r w:rsidRPr="00415FE3">
        <w:rPr>
          <w:spacing w:val="-2"/>
          <w:sz w:val="23"/>
          <w:szCs w:val="23"/>
          <w:lang w:val="lt-LT"/>
        </w:rPr>
        <w:t>n</w:t>
      </w:r>
      <w:r w:rsidRPr="00415FE3">
        <w:rPr>
          <w:sz w:val="23"/>
          <w:szCs w:val="23"/>
          <w:lang w:val="lt-LT"/>
        </w:rPr>
        <w:t>e</w:t>
      </w:r>
      <w:r w:rsidRPr="00415FE3">
        <w:rPr>
          <w:spacing w:val="1"/>
          <w:sz w:val="23"/>
          <w:szCs w:val="23"/>
          <w:lang w:val="lt-LT"/>
        </w:rPr>
        <w:t>n</w:t>
      </w:r>
      <w:r w:rsidRPr="00415FE3">
        <w:rPr>
          <w:spacing w:val="-2"/>
          <w:sz w:val="23"/>
          <w:szCs w:val="23"/>
          <w:lang w:val="lt-LT"/>
        </w:rPr>
        <w:t>u</w:t>
      </w:r>
      <w:r w:rsidRPr="00415FE3">
        <w:rPr>
          <w:sz w:val="23"/>
          <w:szCs w:val="23"/>
          <w:lang w:val="lt-LT"/>
        </w:rPr>
        <w:t>s</w:t>
      </w:r>
      <w:r w:rsidRPr="00415FE3">
        <w:rPr>
          <w:spacing w:val="2"/>
          <w:sz w:val="23"/>
          <w:szCs w:val="23"/>
          <w:lang w:val="lt-LT"/>
        </w:rPr>
        <w:t>l</w:t>
      </w:r>
      <w:r w:rsidRPr="00415FE3">
        <w:rPr>
          <w:spacing w:val="-3"/>
          <w:sz w:val="23"/>
          <w:szCs w:val="23"/>
          <w:lang w:val="lt-LT"/>
        </w:rPr>
        <w:t>ė</w:t>
      </w:r>
      <w:r w:rsidRPr="00415FE3">
        <w:rPr>
          <w:spacing w:val="1"/>
          <w:sz w:val="23"/>
          <w:szCs w:val="23"/>
          <w:lang w:val="lt-LT"/>
        </w:rPr>
        <w:t>p</w:t>
      </w:r>
      <w:r w:rsidRPr="00415FE3">
        <w:rPr>
          <w:spacing w:val="2"/>
          <w:sz w:val="23"/>
          <w:szCs w:val="23"/>
          <w:lang w:val="lt-LT"/>
        </w:rPr>
        <w:t>ė</w:t>
      </w:r>
      <w:r w:rsidRPr="00415FE3">
        <w:rPr>
          <w:spacing w:val="1"/>
          <w:sz w:val="23"/>
          <w:szCs w:val="23"/>
          <w:lang w:val="lt-LT"/>
        </w:rPr>
        <w:t>m</w:t>
      </w:r>
      <w:r w:rsidRPr="00415FE3">
        <w:rPr>
          <w:sz w:val="23"/>
          <w:szCs w:val="23"/>
          <w:lang w:val="lt-LT"/>
        </w:rPr>
        <w:t>e</w:t>
      </w:r>
      <w:r w:rsidRPr="00415FE3">
        <w:rPr>
          <w:spacing w:val="12"/>
          <w:sz w:val="23"/>
          <w:szCs w:val="23"/>
          <w:lang w:val="lt-LT"/>
        </w:rPr>
        <w:t xml:space="preserve"> </w:t>
      </w:r>
      <w:r w:rsidRPr="00415FE3">
        <w:rPr>
          <w:sz w:val="23"/>
          <w:szCs w:val="23"/>
          <w:lang w:val="lt-LT"/>
        </w:rPr>
        <w:t>j</w:t>
      </w:r>
      <w:r w:rsidRPr="00415FE3">
        <w:rPr>
          <w:spacing w:val="1"/>
          <w:sz w:val="23"/>
          <w:szCs w:val="23"/>
          <w:lang w:val="lt-LT"/>
        </w:rPr>
        <w:t>o</w:t>
      </w:r>
      <w:r w:rsidRPr="00415FE3">
        <w:rPr>
          <w:spacing w:val="-2"/>
          <w:sz w:val="23"/>
          <w:szCs w:val="23"/>
          <w:lang w:val="lt-LT"/>
        </w:rPr>
        <w:t>k</w:t>
      </w:r>
      <w:r w:rsidRPr="00415FE3">
        <w:rPr>
          <w:sz w:val="23"/>
          <w:szCs w:val="23"/>
          <w:lang w:val="lt-LT"/>
        </w:rPr>
        <w:t>i</w:t>
      </w:r>
      <w:r w:rsidRPr="00415FE3">
        <w:rPr>
          <w:spacing w:val="1"/>
          <w:sz w:val="23"/>
          <w:szCs w:val="23"/>
          <w:lang w:val="lt-LT"/>
        </w:rPr>
        <w:t>o</w:t>
      </w:r>
      <w:r w:rsidRPr="00415FE3">
        <w:rPr>
          <w:sz w:val="23"/>
          <w:szCs w:val="23"/>
          <w:lang w:val="lt-LT"/>
        </w:rPr>
        <w:t>s</w:t>
      </w:r>
      <w:r w:rsidRPr="00415FE3">
        <w:rPr>
          <w:spacing w:val="6"/>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aci</w:t>
      </w:r>
      <w:r w:rsidRPr="00415FE3">
        <w:rPr>
          <w:spacing w:val="2"/>
          <w:sz w:val="23"/>
          <w:szCs w:val="23"/>
          <w:lang w:val="lt-LT"/>
        </w:rPr>
        <w:t>j</w:t>
      </w:r>
      <w:r w:rsidRPr="00415FE3">
        <w:rPr>
          <w:spacing w:val="-2"/>
          <w:sz w:val="23"/>
          <w:szCs w:val="23"/>
          <w:lang w:val="lt-LT"/>
        </w:rPr>
        <w:t>o</w:t>
      </w:r>
      <w:r w:rsidRPr="00415FE3">
        <w:rPr>
          <w:sz w:val="23"/>
          <w:szCs w:val="23"/>
          <w:lang w:val="lt-LT"/>
        </w:rPr>
        <w:t>s,</w:t>
      </w:r>
      <w:r w:rsidRPr="00415FE3">
        <w:rPr>
          <w:spacing w:val="14"/>
          <w:sz w:val="23"/>
          <w:szCs w:val="23"/>
          <w:lang w:val="lt-LT"/>
        </w:rPr>
        <w:t xml:space="preserve"> </w:t>
      </w:r>
      <w:r w:rsidRPr="00415FE3">
        <w:rPr>
          <w:spacing w:val="-2"/>
          <w:sz w:val="23"/>
          <w:szCs w:val="23"/>
          <w:lang w:val="lt-LT"/>
        </w:rPr>
        <w:t>ku</w:t>
      </w:r>
      <w:r w:rsidRPr="00415FE3">
        <w:rPr>
          <w:spacing w:val="1"/>
          <w:sz w:val="23"/>
          <w:szCs w:val="23"/>
          <w:lang w:val="lt-LT"/>
        </w:rPr>
        <w:t>r</w:t>
      </w:r>
      <w:r w:rsidRPr="00415FE3">
        <w:rPr>
          <w:spacing w:val="2"/>
          <w:sz w:val="23"/>
          <w:szCs w:val="23"/>
          <w:lang w:val="lt-LT"/>
        </w:rPr>
        <w:t>i</w:t>
      </w:r>
      <w:r w:rsidRPr="00415FE3">
        <w:rPr>
          <w:sz w:val="23"/>
          <w:szCs w:val="23"/>
          <w:lang w:val="lt-LT"/>
        </w:rPr>
        <w:t>ą</w:t>
      </w:r>
      <w:r w:rsidRPr="00415FE3">
        <w:rPr>
          <w:spacing w:val="7"/>
          <w:sz w:val="23"/>
          <w:szCs w:val="23"/>
          <w:lang w:val="lt-LT"/>
        </w:rPr>
        <w:t xml:space="preserve"> </w:t>
      </w:r>
      <w:r w:rsidRPr="00415FE3">
        <w:rPr>
          <w:spacing w:val="1"/>
          <w:sz w:val="23"/>
          <w:szCs w:val="23"/>
          <w:lang w:val="lt-LT"/>
        </w:rPr>
        <w:t>b</w:t>
      </w:r>
      <w:r w:rsidRPr="00415FE3">
        <w:rPr>
          <w:spacing w:val="-2"/>
          <w:sz w:val="23"/>
          <w:szCs w:val="23"/>
          <w:lang w:val="lt-LT"/>
        </w:rPr>
        <w:t>u</w:t>
      </w:r>
      <w:r w:rsidRPr="00415FE3">
        <w:rPr>
          <w:spacing w:val="1"/>
          <w:sz w:val="23"/>
          <w:szCs w:val="23"/>
          <w:lang w:val="lt-LT"/>
        </w:rPr>
        <w:t>v</w:t>
      </w:r>
      <w:r w:rsidRPr="00415FE3">
        <w:rPr>
          <w:sz w:val="23"/>
          <w:szCs w:val="23"/>
          <w:lang w:val="lt-LT"/>
        </w:rPr>
        <w:t>o</w:t>
      </w:r>
      <w:r w:rsidRPr="00415FE3">
        <w:rPr>
          <w:spacing w:val="6"/>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3"/>
          <w:sz w:val="23"/>
          <w:szCs w:val="23"/>
          <w:lang w:val="lt-LT"/>
        </w:rPr>
        <w:t>a</w:t>
      </w:r>
      <w:r w:rsidRPr="00415FE3">
        <w:rPr>
          <w:sz w:val="23"/>
          <w:szCs w:val="23"/>
          <w:lang w:val="lt-LT"/>
        </w:rPr>
        <w:t>š</w:t>
      </w:r>
      <w:r w:rsidRPr="00415FE3">
        <w:rPr>
          <w:spacing w:val="1"/>
          <w:sz w:val="23"/>
          <w:szCs w:val="23"/>
          <w:lang w:val="lt-LT"/>
        </w:rPr>
        <w:t>om</w:t>
      </w:r>
      <w:r w:rsidRPr="00415FE3">
        <w:rPr>
          <w:sz w:val="23"/>
          <w:szCs w:val="23"/>
          <w:lang w:val="lt-LT"/>
        </w:rPr>
        <w:t>a</w:t>
      </w:r>
      <w:r w:rsidRPr="00415FE3">
        <w:rPr>
          <w:spacing w:val="8"/>
          <w:sz w:val="23"/>
          <w:szCs w:val="23"/>
          <w:lang w:val="lt-LT"/>
        </w:rPr>
        <w:t xml:space="preserve"> </w:t>
      </w:r>
      <w:r w:rsidRPr="00415FE3">
        <w:rPr>
          <w:spacing w:val="1"/>
          <w:sz w:val="23"/>
          <w:szCs w:val="23"/>
          <w:lang w:val="lt-LT"/>
        </w:rPr>
        <w:t>p</w:t>
      </w:r>
      <w:r w:rsidRPr="00415FE3">
        <w:rPr>
          <w:sz w:val="23"/>
          <w:szCs w:val="23"/>
          <w:lang w:val="lt-LT"/>
        </w:rPr>
        <w:t>ate</w:t>
      </w:r>
      <w:r w:rsidRPr="00415FE3">
        <w:rPr>
          <w:spacing w:val="2"/>
          <w:sz w:val="23"/>
          <w:szCs w:val="23"/>
          <w:lang w:val="lt-LT"/>
        </w:rPr>
        <w:t>i</w:t>
      </w:r>
      <w:r w:rsidRPr="00415FE3">
        <w:rPr>
          <w:spacing w:val="-2"/>
          <w:sz w:val="23"/>
          <w:szCs w:val="23"/>
          <w:lang w:val="lt-LT"/>
        </w:rPr>
        <w:t>k</w:t>
      </w:r>
      <w:r w:rsidRPr="00415FE3">
        <w:rPr>
          <w:sz w:val="23"/>
          <w:szCs w:val="23"/>
          <w:lang w:val="lt-LT"/>
        </w:rPr>
        <w:t>ti</w:t>
      </w:r>
      <w:r w:rsidRPr="00415FE3">
        <w:rPr>
          <w:spacing w:val="12"/>
          <w:sz w:val="23"/>
          <w:szCs w:val="23"/>
          <w:lang w:val="lt-LT"/>
        </w:rPr>
        <w:t xml:space="preserve"> </w:t>
      </w:r>
      <w:r w:rsidRPr="00415FE3">
        <w:rPr>
          <w:spacing w:val="-4"/>
          <w:sz w:val="23"/>
          <w:szCs w:val="23"/>
          <w:lang w:val="lt-LT"/>
        </w:rPr>
        <w:t>k</w:t>
      </w:r>
      <w:r w:rsidRPr="00415FE3">
        <w:rPr>
          <w:spacing w:val="3"/>
          <w:sz w:val="23"/>
          <w:szCs w:val="23"/>
          <w:lang w:val="lt-LT"/>
        </w:rPr>
        <w:t>o</w:t>
      </w:r>
      <w:r w:rsidRPr="00415FE3">
        <w:rPr>
          <w:spacing w:val="1"/>
          <w:sz w:val="23"/>
          <w:szCs w:val="23"/>
          <w:lang w:val="lt-LT"/>
        </w:rPr>
        <w:t>n</w:t>
      </w:r>
      <w:r w:rsidRPr="00415FE3">
        <w:rPr>
          <w:spacing w:val="-4"/>
          <w:sz w:val="23"/>
          <w:szCs w:val="23"/>
          <w:lang w:val="lt-LT"/>
        </w:rPr>
        <w:t>k</w:t>
      </w:r>
      <w:r w:rsidRPr="00415FE3">
        <w:rPr>
          <w:spacing w:val="1"/>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pacing w:val="3"/>
          <w:w w:val="101"/>
          <w:sz w:val="23"/>
          <w:szCs w:val="23"/>
          <w:lang w:val="lt-LT"/>
        </w:rPr>
        <w:t>d</w:t>
      </w:r>
      <w:r w:rsidRPr="00415FE3">
        <w:rPr>
          <w:spacing w:val="-3"/>
          <w:w w:val="101"/>
          <w:sz w:val="23"/>
          <w:szCs w:val="23"/>
          <w:lang w:val="lt-LT"/>
        </w:rPr>
        <w:t>a</w:t>
      </w:r>
      <w:r w:rsidRPr="00415FE3">
        <w:rPr>
          <w:spacing w:val="5"/>
          <w:w w:val="101"/>
          <w:sz w:val="23"/>
          <w:szCs w:val="23"/>
          <w:lang w:val="lt-LT"/>
        </w:rPr>
        <w:t>l</w:t>
      </w:r>
      <w:r w:rsidRPr="00415FE3">
        <w:rPr>
          <w:spacing w:val="-6"/>
          <w:w w:val="101"/>
          <w:sz w:val="23"/>
          <w:szCs w:val="23"/>
          <w:lang w:val="lt-LT"/>
        </w:rPr>
        <w:t>y</w:t>
      </w:r>
      <w:r w:rsidRPr="00415FE3">
        <w:rPr>
          <w:spacing w:val="1"/>
          <w:w w:val="101"/>
          <w:sz w:val="23"/>
          <w:szCs w:val="23"/>
          <w:lang w:val="lt-LT"/>
        </w:rPr>
        <w:t>v</w:t>
      </w:r>
      <w:r w:rsidRPr="00415FE3">
        <w:rPr>
          <w:w w:val="101"/>
          <w:sz w:val="23"/>
          <w:szCs w:val="23"/>
          <w:lang w:val="lt-LT"/>
        </w:rPr>
        <w:t>i</w:t>
      </w:r>
      <w:r w:rsidRPr="00415FE3">
        <w:rPr>
          <w:spacing w:val="1"/>
          <w:w w:val="101"/>
          <w:sz w:val="23"/>
          <w:szCs w:val="23"/>
          <w:lang w:val="lt-LT"/>
        </w:rPr>
        <w:t>u</w:t>
      </w:r>
      <w:r w:rsidRPr="00415FE3">
        <w:rPr>
          <w:w w:val="101"/>
          <w:sz w:val="23"/>
          <w:szCs w:val="23"/>
          <w:lang w:val="lt-LT"/>
        </w:rPr>
        <w:t>s.</w:t>
      </w:r>
    </w:p>
    <w:p w14:paraId="3DC815FE" w14:textId="77777777" w:rsidR="00B66037" w:rsidRPr="00415FE3" w:rsidRDefault="00440F6B">
      <w:pPr>
        <w:spacing w:before="2" w:line="278" w:lineRule="auto"/>
        <w:ind w:left="216" w:right="78"/>
        <w:rPr>
          <w:sz w:val="23"/>
          <w:szCs w:val="23"/>
          <w:lang w:val="lt-LT"/>
        </w:rPr>
      </w:pPr>
      <w:r w:rsidRPr="00415FE3">
        <w:rPr>
          <w:spacing w:val="-1"/>
          <w:sz w:val="23"/>
          <w:szCs w:val="23"/>
          <w:lang w:val="lt-LT"/>
        </w:rPr>
        <w:t>A</w:t>
      </w:r>
      <w:r w:rsidRPr="00415FE3">
        <w:rPr>
          <w:sz w:val="23"/>
          <w:szCs w:val="23"/>
          <w:lang w:val="lt-LT"/>
        </w:rPr>
        <w:t xml:space="preserve">š </w:t>
      </w:r>
      <w:r w:rsidRPr="00415FE3">
        <w:rPr>
          <w:spacing w:val="8"/>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2"/>
          <w:sz w:val="23"/>
          <w:szCs w:val="23"/>
          <w:lang w:val="lt-LT"/>
        </w:rPr>
        <w:t>t</w:t>
      </w:r>
      <w:r w:rsidRPr="00415FE3">
        <w:rPr>
          <w:spacing w:val="-2"/>
          <w:sz w:val="23"/>
          <w:szCs w:val="23"/>
          <w:lang w:val="lt-LT"/>
        </w:rPr>
        <w:t>v</w:t>
      </w:r>
      <w:r w:rsidRPr="00415FE3">
        <w:rPr>
          <w:sz w:val="23"/>
          <w:szCs w:val="23"/>
          <w:lang w:val="lt-LT"/>
        </w:rPr>
        <w:t>i</w:t>
      </w:r>
      <w:r w:rsidRPr="00415FE3">
        <w:rPr>
          <w:spacing w:val="1"/>
          <w:sz w:val="23"/>
          <w:szCs w:val="23"/>
          <w:lang w:val="lt-LT"/>
        </w:rPr>
        <w:t>r</w:t>
      </w:r>
      <w:r w:rsidRPr="00415FE3">
        <w:rPr>
          <w:sz w:val="23"/>
          <w:szCs w:val="23"/>
          <w:lang w:val="lt-LT"/>
        </w:rPr>
        <w:t>ti</w:t>
      </w:r>
      <w:r w:rsidRPr="00415FE3">
        <w:rPr>
          <w:spacing w:val="1"/>
          <w:sz w:val="23"/>
          <w:szCs w:val="23"/>
          <w:lang w:val="lt-LT"/>
        </w:rPr>
        <w:t>n</w:t>
      </w:r>
      <w:r w:rsidRPr="00415FE3">
        <w:rPr>
          <w:spacing w:val="-2"/>
          <w:sz w:val="23"/>
          <w:szCs w:val="23"/>
          <w:lang w:val="lt-LT"/>
        </w:rPr>
        <w:t>u</w:t>
      </w:r>
      <w:r w:rsidRPr="00415FE3">
        <w:rPr>
          <w:sz w:val="23"/>
          <w:szCs w:val="23"/>
          <w:lang w:val="lt-LT"/>
        </w:rPr>
        <w:t xml:space="preserve">, </w:t>
      </w:r>
      <w:r w:rsidRPr="00415FE3">
        <w:rPr>
          <w:spacing w:val="13"/>
          <w:sz w:val="23"/>
          <w:szCs w:val="23"/>
          <w:lang w:val="lt-LT"/>
        </w:rPr>
        <w:t xml:space="preserve"> </w:t>
      </w:r>
      <w:r w:rsidRPr="00415FE3">
        <w:rPr>
          <w:spacing w:val="1"/>
          <w:sz w:val="23"/>
          <w:szCs w:val="23"/>
          <w:lang w:val="lt-LT"/>
        </w:rPr>
        <w:t>k</w:t>
      </w:r>
      <w:r w:rsidRPr="00415FE3">
        <w:rPr>
          <w:sz w:val="23"/>
          <w:szCs w:val="23"/>
          <w:lang w:val="lt-LT"/>
        </w:rPr>
        <w:t xml:space="preserve">ad </w:t>
      </w:r>
      <w:r w:rsidRPr="00415FE3">
        <w:rPr>
          <w:spacing w:val="6"/>
          <w:sz w:val="23"/>
          <w:szCs w:val="23"/>
          <w:lang w:val="lt-LT"/>
        </w:rPr>
        <w:t xml:space="preserve"> </w:t>
      </w:r>
      <w:r w:rsidRPr="00415FE3">
        <w:rPr>
          <w:spacing w:val="1"/>
          <w:sz w:val="23"/>
          <w:szCs w:val="23"/>
          <w:lang w:val="lt-LT"/>
        </w:rPr>
        <w:t>n</w:t>
      </w:r>
      <w:r w:rsidRPr="00415FE3">
        <w:rPr>
          <w:sz w:val="23"/>
          <w:szCs w:val="23"/>
          <w:lang w:val="lt-LT"/>
        </w:rPr>
        <w:t>e</w:t>
      </w:r>
      <w:r w:rsidRPr="00415FE3">
        <w:rPr>
          <w:spacing w:val="-2"/>
          <w:sz w:val="23"/>
          <w:szCs w:val="23"/>
          <w:lang w:val="lt-LT"/>
        </w:rPr>
        <w:t>d</w:t>
      </w:r>
      <w:r w:rsidRPr="00415FE3">
        <w:rPr>
          <w:spacing w:val="2"/>
          <w:sz w:val="23"/>
          <w:szCs w:val="23"/>
          <w:lang w:val="lt-LT"/>
        </w:rPr>
        <w:t>al</w:t>
      </w:r>
      <w:r w:rsidRPr="00415FE3">
        <w:rPr>
          <w:spacing w:val="-4"/>
          <w:sz w:val="23"/>
          <w:szCs w:val="23"/>
          <w:lang w:val="lt-LT"/>
        </w:rPr>
        <w:t>y</w:t>
      </w:r>
      <w:r w:rsidRPr="00415FE3">
        <w:rPr>
          <w:spacing w:val="1"/>
          <w:sz w:val="23"/>
          <w:szCs w:val="23"/>
          <w:lang w:val="lt-LT"/>
        </w:rPr>
        <w:t>v</w:t>
      </w:r>
      <w:r w:rsidRPr="00415FE3">
        <w:rPr>
          <w:sz w:val="23"/>
          <w:szCs w:val="23"/>
          <w:lang w:val="lt-LT"/>
        </w:rPr>
        <w:t>a</w:t>
      </w:r>
      <w:r w:rsidRPr="00415FE3">
        <w:rPr>
          <w:spacing w:val="1"/>
          <w:sz w:val="23"/>
          <w:szCs w:val="23"/>
          <w:lang w:val="lt-LT"/>
        </w:rPr>
        <w:t>v</w:t>
      </w:r>
      <w:r w:rsidRPr="00415FE3">
        <w:rPr>
          <w:sz w:val="23"/>
          <w:szCs w:val="23"/>
          <w:lang w:val="lt-LT"/>
        </w:rPr>
        <w:t xml:space="preserve">au </w:t>
      </w:r>
      <w:r w:rsidRPr="00415FE3">
        <w:rPr>
          <w:spacing w:val="1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n</w:t>
      </w:r>
      <w:r w:rsidRPr="00415FE3">
        <w:rPr>
          <w:spacing w:val="-2"/>
          <w:sz w:val="23"/>
          <w:szCs w:val="23"/>
          <w:lang w:val="lt-LT"/>
        </w:rPr>
        <w:t>g</w:t>
      </w:r>
      <w:r w:rsidRPr="00415FE3">
        <w:rPr>
          <w:spacing w:val="2"/>
          <w:sz w:val="23"/>
          <w:szCs w:val="23"/>
          <w:lang w:val="lt-LT"/>
        </w:rPr>
        <w:t>i</w:t>
      </w:r>
      <w:r w:rsidRPr="00415FE3">
        <w:rPr>
          <w:sz w:val="23"/>
          <w:szCs w:val="23"/>
          <w:lang w:val="lt-LT"/>
        </w:rPr>
        <w:t>a</w:t>
      </w:r>
      <w:r w:rsidRPr="00415FE3">
        <w:rPr>
          <w:spacing w:val="-2"/>
          <w:sz w:val="23"/>
          <w:szCs w:val="23"/>
          <w:lang w:val="lt-LT"/>
        </w:rPr>
        <w:t>n</w:t>
      </w:r>
      <w:r w:rsidRPr="00415FE3">
        <w:rPr>
          <w:sz w:val="23"/>
          <w:szCs w:val="23"/>
          <w:lang w:val="lt-LT"/>
        </w:rPr>
        <w:t xml:space="preserve">t </w:t>
      </w:r>
      <w:r w:rsidRPr="00415FE3">
        <w:rPr>
          <w:spacing w:val="13"/>
          <w:sz w:val="23"/>
          <w:szCs w:val="23"/>
          <w:lang w:val="lt-LT"/>
        </w:rPr>
        <w:t xml:space="preserve"> </w:t>
      </w:r>
      <w:r w:rsidRPr="00415FE3">
        <w:rPr>
          <w:spacing w:val="1"/>
          <w:sz w:val="23"/>
          <w:szCs w:val="23"/>
          <w:lang w:val="lt-LT"/>
        </w:rPr>
        <w:t>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1"/>
          <w:sz w:val="23"/>
          <w:szCs w:val="23"/>
          <w:lang w:val="lt-LT"/>
        </w:rPr>
        <w:t>m</w:t>
      </w:r>
      <w:r w:rsidRPr="00415FE3">
        <w:rPr>
          <w:sz w:val="23"/>
          <w:szCs w:val="23"/>
          <w:lang w:val="lt-LT"/>
        </w:rPr>
        <w:t xml:space="preserve">o </w:t>
      </w:r>
      <w:r w:rsidRPr="00415FE3">
        <w:rPr>
          <w:spacing w:val="10"/>
          <w:sz w:val="23"/>
          <w:szCs w:val="23"/>
          <w:lang w:val="lt-LT"/>
        </w:rPr>
        <w:t xml:space="preserve"> </w:t>
      </w:r>
      <w:r w:rsidRPr="00415FE3">
        <w:rPr>
          <w:spacing w:val="1"/>
          <w:sz w:val="23"/>
          <w:szCs w:val="23"/>
          <w:lang w:val="lt-LT"/>
        </w:rPr>
        <w:t>do</w:t>
      </w:r>
      <w:r w:rsidRPr="00415FE3">
        <w:rPr>
          <w:spacing w:val="-4"/>
          <w:sz w:val="23"/>
          <w:szCs w:val="23"/>
          <w:lang w:val="lt-LT"/>
        </w:rPr>
        <w:t>k</w:t>
      </w:r>
      <w:r w:rsidRPr="00415FE3">
        <w:rPr>
          <w:spacing w:val="3"/>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
          <w:sz w:val="23"/>
          <w:szCs w:val="23"/>
          <w:lang w:val="lt-LT"/>
        </w:rPr>
        <w:t>u</w:t>
      </w:r>
      <w:r w:rsidRPr="00415FE3">
        <w:rPr>
          <w:sz w:val="23"/>
          <w:szCs w:val="23"/>
          <w:lang w:val="lt-LT"/>
        </w:rPr>
        <w:t xml:space="preserve">s </w:t>
      </w:r>
      <w:r w:rsidRPr="00415FE3">
        <w:rPr>
          <w:spacing w:val="16"/>
          <w:sz w:val="23"/>
          <w:szCs w:val="23"/>
          <w:lang w:val="lt-LT"/>
        </w:rPr>
        <w:t xml:space="preserve"> </w:t>
      </w:r>
      <w:r w:rsidRPr="00415FE3">
        <w:rPr>
          <w:sz w:val="23"/>
          <w:szCs w:val="23"/>
          <w:lang w:val="lt-LT"/>
        </w:rPr>
        <w:t xml:space="preserve">ir </w:t>
      </w:r>
      <w:r w:rsidRPr="00415FE3">
        <w:rPr>
          <w:spacing w:val="5"/>
          <w:sz w:val="23"/>
          <w:szCs w:val="23"/>
          <w:lang w:val="lt-LT"/>
        </w:rPr>
        <w:t xml:space="preserve"> </w:t>
      </w:r>
      <w:r w:rsidRPr="00415FE3">
        <w:rPr>
          <w:spacing w:val="3"/>
          <w:sz w:val="23"/>
          <w:szCs w:val="23"/>
          <w:lang w:val="lt-LT"/>
        </w:rPr>
        <w:t>n</w:t>
      </w:r>
      <w:r w:rsidRPr="00415FE3">
        <w:rPr>
          <w:sz w:val="23"/>
          <w:szCs w:val="23"/>
          <w:lang w:val="lt-LT"/>
        </w:rPr>
        <w:t>e</w:t>
      </w:r>
      <w:r w:rsidRPr="00415FE3">
        <w:rPr>
          <w:spacing w:val="-2"/>
          <w:sz w:val="23"/>
          <w:szCs w:val="23"/>
          <w:lang w:val="lt-LT"/>
        </w:rPr>
        <w:t>s</w:t>
      </w:r>
      <w:r w:rsidRPr="00415FE3">
        <w:rPr>
          <w:sz w:val="23"/>
          <w:szCs w:val="23"/>
          <w:lang w:val="lt-LT"/>
        </w:rPr>
        <w:t xml:space="preserve">u </w:t>
      </w:r>
      <w:r w:rsidRPr="00415FE3">
        <w:rPr>
          <w:spacing w:val="12"/>
          <w:sz w:val="23"/>
          <w:szCs w:val="23"/>
          <w:lang w:val="lt-LT"/>
        </w:rPr>
        <w:t xml:space="preserve"> </w:t>
      </w:r>
      <w:r w:rsidRPr="00415FE3">
        <w:rPr>
          <w:sz w:val="23"/>
          <w:szCs w:val="23"/>
          <w:lang w:val="lt-LT"/>
        </w:rPr>
        <w:t>s</w:t>
      </w:r>
      <w:r w:rsidRPr="00415FE3">
        <w:rPr>
          <w:spacing w:val="-2"/>
          <w:sz w:val="23"/>
          <w:szCs w:val="23"/>
          <w:lang w:val="lt-LT"/>
        </w:rPr>
        <w:t>u</w:t>
      </w:r>
      <w:r w:rsidRPr="00415FE3">
        <w:rPr>
          <w:sz w:val="23"/>
          <w:szCs w:val="23"/>
          <w:lang w:val="lt-LT"/>
        </w:rPr>
        <w:t>s</w:t>
      </w:r>
      <w:r w:rsidRPr="00415FE3">
        <w:rPr>
          <w:spacing w:val="2"/>
          <w:sz w:val="23"/>
          <w:szCs w:val="23"/>
          <w:lang w:val="lt-LT"/>
        </w:rPr>
        <w:t>i</w:t>
      </w:r>
      <w:r w:rsidRPr="00415FE3">
        <w:rPr>
          <w:sz w:val="23"/>
          <w:szCs w:val="23"/>
          <w:lang w:val="lt-LT"/>
        </w:rPr>
        <w:t xml:space="preserve">jęs </w:t>
      </w:r>
      <w:r w:rsidRPr="00415FE3">
        <w:rPr>
          <w:spacing w:val="9"/>
          <w:sz w:val="23"/>
          <w:szCs w:val="23"/>
          <w:lang w:val="lt-LT"/>
        </w:rPr>
        <w:t xml:space="preserve"> </w:t>
      </w:r>
      <w:r w:rsidRPr="00415FE3">
        <w:rPr>
          <w:sz w:val="23"/>
          <w:szCs w:val="23"/>
          <w:lang w:val="lt-LT"/>
        </w:rPr>
        <w:t xml:space="preserve">su </w:t>
      </w:r>
      <w:r w:rsidRPr="00415FE3">
        <w:rPr>
          <w:spacing w:val="8"/>
          <w:sz w:val="23"/>
          <w:szCs w:val="23"/>
          <w:lang w:val="lt-LT"/>
        </w:rPr>
        <w:t xml:space="preserve"> </w:t>
      </w:r>
      <w:r w:rsidRPr="00415FE3">
        <w:rPr>
          <w:sz w:val="23"/>
          <w:szCs w:val="23"/>
          <w:lang w:val="lt-LT"/>
        </w:rPr>
        <w:t>j</w:t>
      </w:r>
      <w:r w:rsidRPr="00415FE3">
        <w:rPr>
          <w:spacing w:val="1"/>
          <w:sz w:val="23"/>
          <w:szCs w:val="23"/>
          <w:lang w:val="lt-LT"/>
        </w:rPr>
        <w:t>o</w:t>
      </w:r>
      <w:r w:rsidRPr="00415FE3">
        <w:rPr>
          <w:spacing w:val="-4"/>
          <w:sz w:val="23"/>
          <w:szCs w:val="23"/>
          <w:lang w:val="lt-LT"/>
        </w:rPr>
        <w:t>k</w:t>
      </w:r>
      <w:r w:rsidRPr="00415FE3">
        <w:rPr>
          <w:sz w:val="23"/>
          <w:szCs w:val="23"/>
          <w:lang w:val="lt-LT"/>
        </w:rPr>
        <w:t xml:space="preserve">ia </w:t>
      </w:r>
      <w:r w:rsidRPr="00415FE3">
        <w:rPr>
          <w:spacing w:val="12"/>
          <w:sz w:val="23"/>
          <w:szCs w:val="23"/>
          <w:lang w:val="lt-LT"/>
        </w:rPr>
        <w:t xml:space="preserve"> </w:t>
      </w:r>
      <w:r w:rsidRPr="00415FE3">
        <w:rPr>
          <w:spacing w:val="-2"/>
          <w:sz w:val="23"/>
          <w:szCs w:val="23"/>
          <w:lang w:val="lt-LT"/>
        </w:rPr>
        <w:t>k</w:t>
      </w:r>
      <w:r w:rsidRPr="00415FE3">
        <w:rPr>
          <w:sz w:val="23"/>
          <w:szCs w:val="23"/>
          <w:lang w:val="lt-LT"/>
        </w:rPr>
        <w:t xml:space="preserve">ita </w:t>
      </w:r>
      <w:r w:rsidRPr="00415FE3">
        <w:rPr>
          <w:spacing w:val="8"/>
          <w:sz w:val="23"/>
          <w:szCs w:val="23"/>
          <w:lang w:val="lt-LT"/>
        </w:rPr>
        <w:t xml:space="preserve"> </w:t>
      </w:r>
      <w:r w:rsidRPr="00415FE3">
        <w:rPr>
          <w:w w:val="101"/>
          <w:sz w:val="23"/>
          <w:szCs w:val="23"/>
          <w:lang w:val="lt-LT"/>
        </w:rPr>
        <w:t>ši</w:t>
      </w:r>
      <w:r w:rsidRPr="00415FE3">
        <w:rPr>
          <w:spacing w:val="2"/>
          <w:w w:val="101"/>
          <w:sz w:val="23"/>
          <w:szCs w:val="23"/>
          <w:lang w:val="lt-LT"/>
        </w:rPr>
        <w:t>a</w:t>
      </w:r>
      <w:r w:rsidRPr="00415FE3">
        <w:rPr>
          <w:spacing w:val="-2"/>
          <w:w w:val="101"/>
          <w:sz w:val="23"/>
          <w:szCs w:val="23"/>
          <w:lang w:val="lt-LT"/>
        </w:rPr>
        <w:t>m</w:t>
      </w:r>
      <w:r w:rsidRPr="00415FE3">
        <w:rPr>
          <w:w w:val="101"/>
          <w:sz w:val="23"/>
          <w:szCs w:val="23"/>
          <w:lang w:val="lt-LT"/>
        </w:rPr>
        <w:t xml:space="preserve">e </w:t>
      </w:r>
      <w:r w:rsidRPr="00415FE3">
        <w:rPr>
          <w:spacing w:val="-2"/>
          <w:sz w:val="23"/>
          <w:szCs w:val="23"/>
          <w:lang w:val="lt-LT"/>
        </w:rPr>
        <w:t>ko</w:t>
      </w:r>
      <w:r w:rsidRPr="00415FE3">
        <w:rPr>
          <w:spacing w:val="3"/>
          <w:sz w:val="23"/>
          <w:szCs w:val="23"/>
          <w:lang w:val="lt-LT"/>
        </w:rPr>
        <w:t>n</w:t>
      </w:r>
      <w:r w:rsidRPr="00415FE3">
        <w:rPr>
          <w:spacing w:val="-2"/>
          <w:sz w:val="23"/>
          <w:szCs w:val="23"/>
          <w:lang w:val="lt-LT"/>
        </w:rPr>
        <w:t>ku</w:t>
      </w:r>
      <w:r w:rsidRPr="00415FE3">
        <w:rPr>
          <w:spacing w:val="1"/>
          <w:sz w:val="23"/>
          <w:szCs w:val="23"/>
          <w:lang w:val="lt-LT"/>
        </w:rPr>
        <w:t>r</w:t>
      </w:r>
      <w:r w:rsidRPr="00415FE3">
        <w:rPr>
          <w:spacing w:val="3"/>
          <w:sz w:val="23"/>
          <w:szCs w:val="23"/>
          <w:lang w:val="lt-LT"/>
        </w:rPr>
        <w:t>s</w:t>
      </w:r>
      <w:r w:rsidRPr="00415FE3">
        <w:rPr>
          <w:sz w:val="23"/>
          <w:szCs w:val="23"/>
          <w:lang w:val="lt-LT"/>
        </w:rPr>
        <w:t>e</w:t>
      </w:r>
      <w:r w:rsidRPr="00415FE3">
        <w:rPr>
          <w:spacing w:val="8"/>
          <w:sz w:val="23"/>
          <w:szCs w:val="23"/>
          <w:lang w:val="lt-LT"/>
        </w:rPr>
        <w:t xml:space="preserve"> </w:t>
      </w:r>
      <w:r w:rsidRPr="00415FE3">
        <w:rPr>
          <w:spacing w:val="-2"/>
          <w:sz w:val="23"/>
          <w:szCs w:val="23"/>
          <w:lang w:val="lt-LT"/>
        </w:rPr>
        <w:t>d</w:t>
      </w:r>
      <w:r w:rsidRPr="00415FE3">
        <w:rPr>
          <w:sz w:val="23"/>
          <w:szCs w:val="23"/>
          <w:lang w:val="lt-LT"/>
        </w:rPr>
        <w:t>a</w:t>
      </w:r>
      <w:r w:rsidRPr="00415FE3">
        <w:rPr>
          <w:spacing w:val="5"/>
          <w:sz w:val="23"/>
          <w:szCs w:val="23"/>
          <w:lang w:val="lt-LT"/>
        </w:rPr>
        <w:t>l</w:t>
      </w:r>
      <w:r w:rsidRPr="00415FE3">
        <w:rPr>
          <w:spacing w:val="-4"/>
          <w:sz w:val="23"/>
          <w:szCs w:val="23"/>
          <w:lang w:val="lt-LT"/>
        </w:rPr>
        <w:t>y</w:t>
      </w:r>
      <w:r w:rsidRPr="00415FE3">
        <w:rPr>
          <w:spacing w:val="1"/>
          <w:sz w:val="23"/>
          <w:szCs w:val="23"/>
          <w:lang w:val="lt-LT"/>
        </w:rPr>
        <w:t>v</w:t>
      </w:r>
      <w:r w:rsidRPr="00415FE3">
        <w:rPr>
          <w:sz w:val="23"/>
          <w:szCs w:val="23"/>
          <w:lang w:val="lt-LT"/>
        </w:rPr>
        <w:t>a</w:t>
      </w:r>
      <w:r w:rsidRPr="00415FE3">
        <w:rPr>
          <w:spacing w:val="-2"/>
          <w:sz w:val="23"/>
          <w:szCs w:val="23"/>
          <w:lang w:val="lt-LT"/>
        </w:rPr>
        <w:t>u</w:t>
      </w:r>
      <w:r w:rsidRPr="00415FE3">
        <w:rPr>
          <w:sz w:val="23"/>
          <w:szCs w:val="23"/>
          <w:lang w:val="lt-LT"/>
        </w:rPr>
        <w:t>ja</w:t>
      </w:r>
      <w:r w:rsidRPr="00415FE3">
        <w:rPr>
          <w:spacing w:val="3"/>
          <w:sz w:val="23"/>
          <w:szCs w:val="23"/>
          <w:lang w:val="lt-LT"/>
        </w:rPr>
        <w:t>n</w:t>
      </w:r>
      <w:r w:rsidRPr="00415FE3">
        <w:rPr>
          <w:sz w:val="23"/>
          <w:szCs w:val="23"/>
          <w:lang w:val="lt-LT"/>
        </w:rPr>
        <w:t>čia</w:t>
      </w:r>
      <w:r w:rsidRPr="00415FE3">
        <w:rPr>
          <w:spacing w:val="13"/>
          <w:sz w:val="23"/>
          <w:szCs w:val="23"/>
          <w:lang w:val="lt-LT"/>
        </w:rPr>
        <w:t xml:space="preserve"> </w:t>
      </w:r>
      <w:r w:rsidRPr="00415FE3">
        <w:rPr>
          <w:spacing w:val="2"/>
          <w:sz w:val="23"/>
          <w:szCs w:val="23"/>
          <w:lang w:val="lt-LT"/>
        </w:rPr>
        <w:t>į</w:t>
      </w:r>
      <w:r w:rsidRPr="00415FE3">
        <w:rPr>
          <w:spacing w:val="-2"/>
          <w:sz w:val="23"/>
          <w:szCs w:val="23"/>
          <w:lang w:val="lt-LT"/>
        </w:rPr>
        <w:t>m</w:t>
      </w:r>
      <w:r w:rsidRPr="00415FE3">
        <w:rPr>
          <w:spacing w:val="1"/>
          <w:sz w:val="23"/>
          <w:szCs w:val="23"/>
          <w:lang w:val="lt-LT"/>
        </w:rPr>
        <w:t>on</w:t>
      </w:r>
      <w:r w:rsidRPr="00415FE3">
        <w:rPr>
          <w:sz w:val="23"/>
          <w:szCs w:val="23"/>
          <w:lang w:val="lt-LT"/>
        </w:rPr>
        <w:t>e</w:t>
      </w:r>
      <w:r w:rsidRPr="00415FE3">
        <w:rPr>
          <w:spacing w:val="8"/>
          <w:sz w:val="23"/>
          <w:szCs w:val="23"/>
          <w:lang w:val="lt-LT"/>
        </w:rPr>
        <w:t xml:space="preserve"> </w:t>
      </w:r>
      <w:r w:rsidRPr="00415FE3">
        <w:rPr>
          <w:sz w:val="23"/>
          <w:szCs w:val="23"/>
          <w:lang w:val="lt-LT"/>
        </w:rPr>
        <w:t>ar</w:t>
      </w:r>
      <w:r w:rsidRPr="00415FE3">
        <w:rPr>
          <w:spacing w:val="4"/>
          <w:sz w:val="23"/>
          <w:szCs w:val="23"/>
          <w:lang w:val="lt-LT"/>
        </w:rPr>
        <w:t xml:space="preserve"> </w:t>
      </w:r>
      <w:r w:rsidRPr="00415FE3">
        <w:rPr>
          <w:spacing w:val="-2"/>
          <w:sz w:val="23"/>
          <w:szCs w:val="23"/>
          <w:lang w:val="lt-LT"/>
        </w:rPr>
        <w:t>k</w:t>
      </w:r>
      <w:r w:rsidRPr="00415FE3">
        <w:rPr>
          <w:sz w:val="23"/>
          <w:szCs w:val="23"/>
          <w:lang w:val="lt-LT"/>
        </w:rPr>
        <w:t>ita</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z w:val="23"/>
          <w:szCs w:val="23"/>
          <w:lang w:val="lt-LT"/>
        </w:rPr>
        <w:t>i</w:t>
      </w:r>
      <w:r w:rsidRPr="00415FE3">
        <w:rPr>
          <w:spacing w:val="1"/>
          <w:sz w:val="23"/>
          <w:szCs w:val="23"/>
          <w:lang w:val="lt-LT"/>
        </w:rPr>
        <w:t>n</w:t>
      </w:r>
      <w:r w:rsidRPr="00415FE3">
        <w:rPr>
          <w:sz w:val="23"/>
          <w:szCs w:val="23"/>
          <w:lang w:val="lt-LT"/>
        </w:rPr>
        <w:t>te</w:t>
      </w:r>
      <w:r w:rsidRPr="00415FE3">
        <w:rPr>
          <w:spacing w:val="-1"/>
          <w:sz w:val="23"/>
          <w:szCs w:val="23"/>
          <w:lang w:val="lt-LT"/>
        </w:rPr>
        <w:t>r</w:t>
      </w:r>
      <w:r w:rsidRPr="00415FE3">
        <w:rPr>
          <w:sz w:val="23"/>
          <w:szCs w:val="23"/>
          <w:lang w:val="lt-LT"/>
        </w:rPr>
        <w:t>es</w:t>
      </w:r>
      <w:r w:rsidRPr="00415FE3">
        <w:rPr>
          <w:spacing w:val="1"/>
          <w:sz w:val="23"/>
          <w:szCs w:val="23"/>
          <w:lang w:val="lt-LT"/>
        </w:rPr>
        <w:t>u</w:t>
      </w:r>
      <w:r w:rsidRPr="00415FE3">
        <w:rPr>
          <w:spacing w:val="-2"/>
          <w:sz w:val="23"/>
          <w:szCs w:val="23"/>
          <w:lang w:val="lt-LT"/>
        </w:rPr>
        <w:t>o</w:t>
      </w:r>
      <w:r w:rsidRPr="00415FE3">
        <w:rPr>
          <w:spacing w:val="5"/>
          <w:sz w:val="23"/>
          <w:szCs w:val="23"/>
          <w:lang w:val="lt-LT"/>
        </w:rPr>
        <w:t>t</w:t>
      </w:r>
      <w:r w:rsidRPr="00415FE3">
        <w:rPr>
          <w:sz w:val="23"/>
          <w:szCs w:val="23"/>
          <w:lang w:val="lt-LT"/>
        </w:rPr>
        <w:t>a</w:t>
      </w:r>
      <w:r w:rsidRPr="00415FE3">
        <w:rPr>
          <w:spacing w:val="12"/>
          <w:sz w:val="23"/>
          <w:szCs w:val="23"/>
          <w:lang w:val="lt-LT"/>
        </w:rPr>
        <w:t xml:space="preserve"> </w:t>
      </w:r>
      <w:r w:rsidRPr="00415FE3">
        <w:rPr>
          <w:w w:val="101"/>
          <w:sz w:val="23"/>
          <w:szCs w:val="23"/>
          <w:lang w:val="lt-LT"/>
        </w:rPr>
        <w:t>š</w:t>
      </w:r>
      <w:r w:rsidRPr="00415FE3">
        <w:rPr>
          <w:spacing w:val="-3"/>
          <w:w w:val="101"/>
          <w:sz w:val="23"/>
          <w:szCs w:val="23"/>
          <w:lang w:val="lt-LT"/>
        </w:rPr>
        <w:t>a</w:t>
      </w:r>
      <w:r w:rsidRPr="00415FE3">
        <w:rPr>
          <w:spacing w:val="2"/>
          <w:w w:val="101"/>
          <w:sz w:val="23"/>
          <w:szCs w:val="23"/>
          <w:lang w:val="lt-LT"/>
        </w:rPr>
        <w:t>l</w:t>
      </w:r>
      <w:r w:rsidRPr="00415FE3">
        <w:rPr>
          <w:w w:val="101"/>
          <w:sz w:val="23"/>
          <w:szCs w:val="23"/>
          <w:lang w:val="lt-LT"/>
        </w:rPr>
        <w:t>i</w:t>
      </w:r>
      <w:r w:rsidRPr="00415FE3">
        <w:rPr>
          <w:spacing w:val="-2"/>
          <w:w w:val="101"/>
          <w:sz w:val="23"/>
          <w:szCs w:val="23"/>
          <w:lang w:val="lt-LT"/>
        </w:rPr>
        <w:t>m</w:t>
      </w:r>
      <w:r w:rsidRPr="00415FE3">
        <w:rPr>
          <w:w w:val="101"/>
          <w:sz w:val="23"/>
          <w:szCs w:val="23"/>
          <w:lang w:val="lt-LT"/>
        </w:rPr>
        <w:t>i.</w:t>
      </w:r>
    </w:p>
    <w:p w14:paraId="40008485" w14:textId="77777777" w:rsidR="00B66037" w:rsidRPr="00415FE3" w:rsidRDefault="00440F6B">
      <w:pPr>
        <w:spacing w:before="76" w:line="300" w:lineRule="atLeast"/>
        <w:ind w:left="216" w:right="77"/>
        <w:rPr>
          <w:sz w:val="23"/>
          <w:szCs w:val="23"/>
          <w:lang w:val="lt-LT"/>
        </w:rPr>
      </w:pPr>
      <w:r w:rsidRPr="00415FE3">
        <w:rPr>
          <w:spacing w:val="-1"/>
          <w:sz w:val="23"/>
          <w:szCs w:val="23"/>
          <w:lang w:val="lt-LT"/>
        </w:rPr>
        <w:t>A</w:t>
      </w:r>
      <w:r w:rsidRPr="00415FE3">
        <w:rPr>
          <w:sz w:val="23"/>
          <w:szCs w:val="23"/>
          <w:lang w:val="lt-LT"/>
        </w:rPr>
        <w:t>š</w:t>
      </w:r>
      <w:r w:rsidRPr="00415FE3">
        <w:rPr>
          <w:spacing w:val="41"/>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p</w:t>
      </w:r>
      <w:r w:rsidRPr="00415FE3">
        <w:rPr>
          <w:spacing w:val="-1"/>
          <w:sz w:val="23"/>
          <w:szCs w:val="23"/>
          <w:lang w:val="lt-LT"/>
        </w:rPr>
        <w:t>r</w:t>
      </w:r>
      <w:r w:rsidRPr="00415FE3">
        <w:rPr>
          <w:sz w:val="23"/>
          <w:szCs w:val="23"/>
          <w:lang w:val="lt-LT"/>
        </w:rPr>
        <w:t>a</w:t>
      </w:r>
      <w:r w:rsidRPr="00415FE3">
        <w:rPr>
          <w:spacing w:val="1"/>
          <w:sz w:val="23"/>
          <w:szCs w:val="23"/>
          <w:lang w:val="lt-LT"/>
        </w:rPr>
        <w:t>n</w:t>
      </w:r>
      <w:r w:rsidRPr="00415FE3">
        <w:rPr>
          <w:sz w:val="23"/>
          <w:szCs w:val="23"/>
          <w:lang w:val="lt-LT"/>
        </w:rPr>
        <w:t>t</w:t>
      </w:r>
      <w:r w:rsidRPr="00415FE3">
        <w:rPr>
          <w:spacing w:val="1"/>
          <w:sz w:val="23"/>
          <w:szCs w:val="23"/>
          <w:lang w:val="lt-LT"/>
        </w:rPr>
        <w:t>u</w:t>
      </w:r>
      <w:r w:rsidRPr="00415FE3">
        <w:rPr>
          <w:sz w:val="23"/>
          <w:szCs w:val="23"/>
          <w:lang w:val="lt-LT"/>
        </w:rPr>
        <w:t>,</w:t>
      </w:r>
      <w:r w:rsidRPr="00415FE3">
        <w:rPr>
          <w:spacing w:val="49"/>
          <w:sz w:val="23"/>
          <w:szCs w:val="23"/>
          <w:lang w:val="lt-LT"/>
        </w:rPr>
        <w:t xml:space="preserve"> </w:t>
      </w:r>
      <w:r w:rsidRPr="00415FE3">
        <w:rPr>
          <w:spacing w:val="-2"/>
          <w:sz w:val="23"/>
          <w:szCs w:val="23"/>
          <w:lang w:val="lt-LT"/>
        </w:rPr>
        <w:t>k</w:t>
      </w:r>
      <w:r w:rsidRPr="00415FE3">
        <w:rPr>
          <w:sz w:val="23"/>
          <w:szCs w:val="23"/>
          <w:lang w:val="lt-LT"/>
        </w:rPr>
        <w:t>ad</w:t>
      </w:r>
      <w:r w:rsidRPr="00415FE3">
        <w:rPr>
          <w:spacing w:val="40"/>
          <w:sz w:val="23"/>
          <w:szCs w:val="23"/>
          <w:lang w:val="lt-LT"/>
        </w:rPr>
        <w:t xml:space="preserve"> </w:t>
      </w:r>
      <w:r w:rsidRPr="00415FE3">
        <w:rPr>
          <w:sz w:val="23"/>
          <w:szCs w:val="23"/>
          <w:lang w:val="lt-LT"/>
        </w:rPr>
        <w:t>išai</w:t>
      </w:r>
      <w:r w:rsidRPr="00415FE3">
        <w:rPr>
          <w:spacing w:val="3"/>
          <w:sz w:val="23"/>
          <w:szCs w:val="23"/>
          <w:lang w:val="lt-LT"/>
        </w:rPr>
        <w:t>š</w:t>
      </w:r>
      <w:r w:rsidRPr="00415FE3">
        <w:rPr>
          <w:spacing w:val="-2"/>
          <w:sz w:val="23"/>
          <w:szCs w:val="23"/>
          <w:lang w:val="lt-LT"/>
        </w:rPr>
        <w:t>k</w:t>
      </w:r>
      <w:r w:rsidRPr="00415FE3">
        <w:rPr>
          <w:spacing w:val="2"/>
          <w:sz w:val="23"/>
          <w:szCs w:val="23"/>
          <w:lang w:val="lt-LT"/>
        </w:rPr>
        <w:t>ė</w:t>
      </w:r>
      <w:r w:rsidRPr="00415FE3">
        <w:rPr>
          <w:sz w:val="23"/>
          <w:szCs w:val="23"/>
          <w:lang w:val="lt-LT"/>
        </w:rPr>
        <w:t>j</w:t>
      </w:r>
      <w:r w:rsidRPr="00415FE3">
        <w:rPr>
          <w:spacing w:val="1"/>
          <w:sz w:val="23"/>
          <w:szCs w:val="23"/>
          <w:lang w:val="lt-LT"/>
        </w:rPr>
        <w:t>u</w:t>
      </w:r>
      <w:r w:rsidRPr="00415FE3">
        <w:rPr>
          <w:sz w:val="23"/>
          <w:szCs w:val="23"/>
          <w:lang w:val="lt-LT"/>
        </w:rPr>
        <w:t>s</w:t>
      </w:r>
      <w:r w:rsidRPr="00415FE3">
        <w:rPr>
          <w:spacing w:val="47"/>
          <w:sz w:val="23"/>
          <w:szCs w:val="23"/>
          <w:lang w:val="lt-LT"/>
        </w:rPr>
        <w:t xml:space="preserve"> </w:t>
      </w:r>
      <w:r w:rsidRPr="00415FE3">
        <w:rPr>
          <w:sz w:val="23"/>
          <w:szCs w:val="23"/>
          <w:lang w:val="lt-LT"/>
        </w:rPr>
        <w:t>a</w:t>
      </w:r>
      <w:r w:rsidRPr="00415FE3">
        <w:rPr>
          <w:spacing w:val="-2"/>
          <w:sz w:val="23"/>
          <w:szCs w:val="23"/>
          <w:lang w:val="lt-LT"/>
        </w:rPr>
        <w:t>uk</w:t>
      </w:r>
      <w:r w:rsidRPr="00415FE3">
        <w:rPr>
          <w:sz w:val="23"/>
          <w:szCs w:val="23"/>
          <w:lang w:val="lt-LT"/>
        </w:rPr>
        <w:t>šč</w:t>
      </w:r>
      <w:r w:rsidRPr="00415FE3">
        <w:rPr>
          <w:spacing w:val="2"/>
          <w:sz w:val="23"/>
          <w:szCs w:val="23"/>
          <w:lang w:val="lt-LT"/>
        </w:rPr>
        <w:t>i</w:t>
      </w:r>
      <w:r w:rsidRPr="00415FE3">
        <w:rPr>
          <w:sz w:val="23"/>
          <w:szCs w:val="23"/>
          <w:lang w:val="lt-LT"/>
        </w:rPr>
        <w:t>au</w:t>
      </w:r>
      <w:r w:rsidRPr="00415FE3">
        <w:rPr>
          <w:spacing w:val="45"/>
          <w:sz w:val="23"/>
          <w:szCs w:val="23"/>
          <w:lang w:val="lt-LT"/>
        </w:rPr>
        <w:t xml:space="preserve"> </w:t>
      </w:r>
      <w:r w:rsidRPr="00415FE3">
        <w:rPr>
          <w:spacing w:val="1"/>
          <w:sz w:val="23"/>
          <w:szCs w:val="23"/>
          <w:lang w:val="lt-LT"/>
        </w:rPr>
        <w:t>nu</w:t>
      </w:r>
      <w:r w:rsidRPr="00415FE3">
        <w:rPr>
          <w:spacing w:val="-1"/>
          <w:sz w:val="23"/>
          <w:szCs w:val="23"/>
          <w:lang w:val="lt-LT"/>
        </w:rPr>
        <w:t>r</w:t>
      </w:r>
      <w:r w:rsidRPr="00415FE3">
        <w:rPr>
          <w:spacing w:val="-2"/>
          <w:sz w:val="23"/>
          <w:szCs w:val="23"/>
          <w:lang w:val="lt-LT"/>
        </w:rPr>
        <w:t>o</w:t>
      </w:r>
      <w:r w:rsidRPr="00415FE3">
        <w:rPr>
          <w:spacing w:val="6"/>
          <w:sz w:val="23"/>
          <w:szCs w:val="23"/>
          <w:lang w:val="lt-LT"/>
        </w:rPr>
        <w:t>d</w:t>
      </w:r>
      <w:r w:rsidRPr="00415FE3">
        <w:rPr>
          <w:spacing w:val="-4"/>
          <w:sz w:val="23"/>
          <w:szCs w:val="23"/>
          <w:lang w:val="lt-LT"/>
        </w:rPr>
        <w:t>y</w:t>
      </w:r>
      <w:r w:rsidRPr="00415FE3">
        <w:rPr>
          <w:sz w:val="23"/>
          <w:szCs w:val="23"/>
          <w:lang w:val="lt-LT"/>
        </w:rPr>
        <w:t>t</w:t>
      </w:r>
      <w:r w:rsidRPr="00415FE3">
        <w:rPr>
          <w:spacing w:val="1"/>
          <w:sz w:val="23"/>
          <w:szCs w:val="23"/>
          <w:lang w:val="lt-LT"/>
        </w:rPr>
        <w:t>om</w:t>
      </w:r>
      <w:r w:rsidRPr="00415FE3">
        <w:rPr>
          <w:sz w:val="23"/>
          <w:szCs w:val="23"/>
          <w:lang w:val="lt-LT"/>
        </w:rPr>
        <w:t>s</w:t>
      </w:r>
      <w:r w:rsidRPr="00415FE3">
        <w:rPr>
          <w:spacing w:val="47"/>
          <w:sz w:val="23"/>
          <w:szCs w:val="23"/>
          <w:lang w:val="lt-LT"/>
        </w:rPr>
        <w:t xml:space="preserve"> </w:t>
      </w:r>
      <w:r w:rsidRPr="00415FE3">
        <w:rPr>
          <w:sz w:val="23"/>
          <w:szCs w:val="23"/>
          <w:lang w:val="lt-LT"/>
        </w:rPr>
        <w:t>a</w:t>
      </w:r>
      <w:r w:rsidRPr="00415FE3">
        <w:rPr>
          <w:spacing w:val="1"/>
          <w:sz w:val="23"/>
          <w:szCs w:val="23"/>
          <w:lang w:val="lt-LT"/>
        </w:rPr>
        <w:t>p</w:t>
      </w:r>
      <w:r w:rsidRPr="00415FE3">
        <w:rPr>
          <w:sz w:val="23"/>
          <w:szCs w:val="23"/>
          <w:lang w:val="lt-LT"/>
        </w:rPr>
        <w:t>li</w:t>
      </w:r>
      <w:r w:rsidRPr="00415FE3">
        <w:rPr>
          <w:spacing w:val="1"/>
          <w:sz w:val="23"/>
          <w:szCs w:val="23"/>
          <w:lang w:val="lt-LT"/>
        </w:rPr>
        <w:t>n</w:t>
      </w:r>
      <w:r w:rsidRPr="00415FE3">
        <w:rPr>
          <w:spacing w:val="3"/>
          <w:sz w:val="23"/>
          <w:szCs w:val="23"/>
          <w:lang w:val="lt-LT"/>
        </w:rPr>
        <w:t>k</w:t>
      </w:r>
      <w:r w:rsidRPr="00415FE3">
        <w:rPr>
          <w:spacing w:val="-6"/>
          <w:sz w:val="23"/>
          <w:szCs w:val="23"/>
          <w:lang w:val="lt-LT"/>
        </w:rPr>
        <w:t>y</w:t>
      </w:r>
      <w:r w:rsidRPr="00415FE3">
        <w:rPr>
          <w:spacing w:val="1"/>
          <w:sz w:val="23"/>
          <w:szCs w:val="23"/>
          <w:lang w:val="lt-LT"/>
        </w:rPr>
        <w:t>b</w:t>
      </w:r>
      <w:r w:rsidRPr="00415FE3">
        <w:rPr>
          <w:spacing w:val="2"/>
          <w:sz w:val="23"/>
          <w:szCs w:val="23"/>
          <w:lang w:val="lt-LT"/>
        </w:rPr>
        <w:t>ė</w:t>
      </w:r>
      <w:r w:rsidRPr="00415FE3">
        <w:rPr>
          <w:spacing w:val="-2"/>
          <w:sz w:val="23"/>
          <w:szCs w:val="23"/>
          <w:lang w:val="lt-LT"/>
        </w:rPr>
        <w:t>m</w:t>
      </w:r>
      <w:r w:rsidRPr="00415FE3">
        <w:rPr>
          <w:sz w:val="23"/>
          <w:szCs w:val="23"/>
          <w:lang w:val="lt-LT"/>
        </w:rPr>
        <w:t>s</w:t>
      </w:r>
      <w:r w:rsidRPr="00415FE3">
        <w:rPr>
          <w:spacing w:val="50"/>
          <w:sz w:val="23"/>
          <w:szCs w:val="23"/>
          <w:lang w:val="lt-LT"/>
        </w:rPr>
        <w:t xml:space="preserve"> </w:t>
      </w:r>
      <w:r w:rsidRPr="00415FE3">
        <w:rPr>
          <w:spacing w:val="-2"/>
          <w:sz w:val="23"/>
          <w:szCs w:val="23"/>
          <w:lang w:val="lt-LT"/>
        </w:rPr>
        <w:t>b</w:t>
      </w:r>
      <w:r w:rsidRPr="00415FE3">
        <w:rPr>
          <w:spacing w:val="1"/>
          <w:sz w:val="23"/>
          <w:szCs w:val="23"/>
          <w:lang w:val="lt-LT"/>
        </w:rPr>
        <w:t>ū</w:t>
      </w:r>
      <w:r w:rsidRPr="00415FE3">
        <w:rPr>
          <w:sz w:val="23"/>
          <w:szCs w:val="23"/>
          <w:lang w:val="lt-LT"/>
        </w:rPr>
        <w:t>siu</w:t>
      </w:r>
      <w:r w:rsidRPr="00415FE3">
        <w:rPr>
          <w:spacing w:val="44"/>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3"/>
          <w:sz w:val="23"/>
          <w:szCs w:val="23"/>
          <w:lang w:val="lt-LT"/>
        </w:rPr>
        <w:t>š</w:t>
      </w:r>
      <w:r w:rsidRPr="00415FE3">
        <w:rPr>
          <w:sz w:val="23"/>
          <w:szCs w:val="23"/>
          <w:lang w:val="lt-LT"/>
        </w:rPr>
        <w:t>al</w:t>
      </w:r>
      <w:r w:rsidRPr="00415FE3">
        <w:rPr>
          <w:spacing w:val="2"/>
          <w:sz w:val="23"/>
          <w:szCs w:val="23"/>
          <w:lang w:val="lt-LT"/>
        </w:rPr>
        <w:t>i</w:t>
      </w:r>
      <w:r w:rsidRPr="00415FE3">
        <w:rPr>
          <w:spacing w:val="-2"/>
          <w:sz w:val="23"/>
          <w:szCs w:val="23"/>
          <w:lang w:val="lt-LT"/>
        </w:rPr>
        <w:t>n</w:t>
      </w:r>
      <w:r w:rsidRPr="00415FE3">
        <w:rPr>
          <w:spacing w:val="2"/>
          <w:sz w:val="23"/>
          <w:szCs w:val="23"/>
          <w:lang w:val="lt-LT"/>
        </w:rPr>
        <w:t>t</w:t>
      </w:r>
      <w:r w:rsidRPr="00415FE3">
        <w:rPr>
          <w:spacing w:val="-3"/>
          <w:sz w:val="23"/>
          <w:szCs w:val="23"/>
          <w:lang w:val="lt-LT"/>
        </w:rPr>
        <w:t>a</w:t>
      </w:r>
      <w:r w:rsidRPr="00415FE3">
        <w:rPr>
          <w:sz w:val="23"/>
          <w:szCs w:val="23"/>
          <w:lang w:val="lt-LT"/>
        </w:rPr>
        <w:t>s</w:t>
      </w:r>
      <w:r w:rsidRPr="00415FE3">
        <w:rPr>
          <w:spacing w:val="48"/>
          <w:sz w:val="23"/>
          <w:szCs w:val="23"/>
          <w:lang w:val="lt-LT"/>
        </w:rPr>
        <w:t xml:space="preserve"> </w:t>
      </w:r>
      <w:r w:rsidRPr="00415FE3">
        <w:rPr>
          <w:spacing w:val="-1"/>
          <w:sz w:val="23"/>
          <w:szCs w:val="23"/>
          <w:lang w:val="lt-LT"/>
        </w:rPr>
        <w:t>(</w:t>
      </w:r>
      <w:r w:rsidRPr="00415FE3">
        <w:rPr>
          <w:spacing w:val="1"/>
          <w:sz w:val="23"/>
          <w:szCs w:val="23"/>
          <w:lang w:val="lt-LT"/>
        </w:rPr>
        <w:t>-</w:t>
      </w:r>
      <w:r w:rsidRPr="00415FE3">
        <w:rPr>
          <w:spacing w:val="-3"/>
          <w:sz w:val="23"/>
          <w:szCs w:val="23"/>
          <w:lang w:val="lt-LT"/>
        </w:rPr>
        <w:t>a</w:t>
      </w:r>
      <w:r w:rsidRPr="00415FE3">
        <w:rPr>
          <w:sz w:val="23"/>
          <w:szCs w:val="23"/>
          <w:lang w:val="lt-LT"/>
        </w:rPr>
        <w:t>)</w:t>
      </w:r>
      <w:r w:rsidRPr="00415FE3">
        <w:rPr>
          <w:spacing w:val="41"/>
          <w:sz w:val="23"/>
          <w:szCs w:val="23"/>
          <w:lang w:val="lt-LT"/>
        </w:rPr>
        <w:t xml:space="preserve"> </w:t>
      </w:r>
      <w:r w:rsidRPr="00415FE3">
        <w:rPr>
          <w:spacing w:val="2"/>
          <w:sz w:val="23"/>
          <w:szCs w:val="23"/>
          <w:lang w:val="lt-LT"/>
        </w:rPr>
        <w:t>i</w:t>
      </w:r>
      <w:r w:rsidRPr="00415FE3">
        <w:rPr>
          <w:sz w:val="23"/>
          <w:szCs w:val="23"/>
          <w:lang w:val="lt-LT"/>
        </w:rPr>
        <w:t>š</w:t>
      </w:r>
      <w:r w:rsidRPr="00415FE3">
        <w:rPr>
          <w:spacing w:val="40"/>
          <w:sz w:val="23"/>
          <w:szCs w:val="23"/>
          <w:lang w:val="lt-LT"/>
        </w:rPr>
        <w:t xml:space="preserve"> </w:t>
      </w:r>
      <w:r w:rsidRPr="00415FE3">
        <w:rPr>
          <w:spacing w:val="-2"/>
          <w:sz w:val="23"/>
          <w:szCs w:val="23"/>
          <w:lang w:val="lt-LT"/>
        </w:rPr>
        <w:t>š</w:t>
      </w:r>
      <w:r w:rsidRPr="00415FE3">
        <w:rPr>
          <w:spacing w:val="2"/>
          <w:sz w:val="23"/>
          <w:szCs w:val="23"/>
          <w:lang w:val="lt-LT"/>
        </w:rPr>
        <w:t>i</w:t>
      </w:r>
      <w:r w:rsidRPr="00415FE3">
        <w:rPr>
          <w:sz w:val="23"/>
          <w:szCs w:val="23"/>
          <w:lang w:val="lt-LT"/>
        </w:rPr>
        <w:t>o</w:t>
      </w:r>
      <w:r w:rsidRPr="00415FE3">
        <w:rPr>
          <w:spacing w:val="42"/>
          <w:sz w:val="23"/>
          <w:szCs w:val="23"/>
          <w:lang w:val="lt-LT"/>
        </w:rPr>
        <w:t xml:space="preserve"> </w:t>
      </w:r>
      <w:r w:rsidRPr="00415FE3">
        <w:rPr>
          <w:spacing w:val="-2"/>
          <w:w w:val="101"/>
          <w:sz w:val="23"/>
          <w:szCs w:val="23"/>
          <w:lang w:val="lt-LT"/>
        </w:rPr>
        <w:t>k</w:t>
      </w:r>
      <w:r w:rsidRPr="00415FE3">
        <w:rPr>
          <w:spacing w:val="1"/>
          <w:w w:val="101"/>
          <w:sz w:val="23"/>
          <w:szCs w:val="23"/>
          <w:lang w:val="lt-LT"/>
        </w:rPr>
        <w:t>on</w:t>
      </w:r>
      <w:r w:rsidRPr="00415FE3">
        <w:rPr>
          <w:spacing w:val="-2"/>
          <w:w w:val="101"/>
          <w:sz w:val="23"/>
          <w:szCs w:val="23"/>
          <w:lang w:val="lt-LT"/>
        </w:rPr>
        <w:t>k</w:t>
      </w:r>
      <w:r w:rsidRPr="00415FE3">
        <w:rPr>
          <w:spacing w:val="3"/>
          <w:w w:val="101"/>
          <w:sz w:val="23"/>
          <w:szCs w:val="23"/>
          <w:lang w:val="lt-LT"/>
        </w:rPr>
        <w:t>u</w:t>
      </w:r>
      <w:r w:rsidRPr="00415FE3">
        <w:rPr>
          <w:spacing w:val="-1"/>
          <w:w w:val="101"/>
          <w:sz w:val="23"/>
          <w:szCs w:val="23"/>
          <w:lang w:val="lt-LT"/>
        </w:rPr>
        <w:t>r</w:t>
      </w:r>
      <w:r w:rsidRPr="00415FE3">
        <w:rPr>
          <w:w w:val="101"/>
          <w:sz w:val="23"/>
          <w:szCs w:val="23"/>
          <w:lang w:val="lt-LT"/>
        </w:rPr>
        <w:t xml:space="preserve">so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z w:val="23"/>
          <w:szCs w:val="23"/>
          <w:lang w:val="lt-LT"/>
        </w:rPr>
        <w:t>e</w:t>
      </w:r>
      <w:r w:rsidRPr="00415FE3">
        <w:rPr>
          <w:spacing w:val="1"/>
          <w:sz w:val="23"/>
          <w:szCs w:val="23"/>
          <w:lang w:val="lt-LT"/>
        </w:rPr>
        <w:t>dū</w:t>
      </w:r>
      <w:r w:rsidRPr="00415FE3">
        <w:rPr>
          <w:spacing w:val="-1"/>
          <w:sz w:val="23"/>
          <w:szCs w:val="23"/>
          <w:lang w:val="lt-LT"/>
        </w:rPr>
        <w:t>r</w:t>
      </w:r>
      <w:r w:rsidRPr="00415FE3">
        <w:rPr>
          <w:spacing w:val="-2"/>
          <w:sz w:val="23"/>
          <w:szCs w:val="23"/>
          <w:lang w:val="lt-LT"/>
        </w:rPr>
        <w:t>o</w:t>
      </w:r>
      <w:r w:rsidRPr="00415FE3">
        <w:rPr>
          <w:sz w:val="23"/>
          <w:szCs w:val="23"/>
          <w:lang w:val="lt-LT"/>
        </w:rPr>
        <w:t>s,</w:t>
      </w:r>
      <w:r w:rsidRPr="00415FE3">
        <w:rPr>
          <w:spacing w:val="13"/>
          <w:sz w:val="23"/>
          <w:szCs w:val="23"/>
          <w:lang w:val="lt-LT"/>
        </w:rPr>
        <w:t xml:space="preserve"> </w:t>
      </w:r>
      <w:r w:rsidRPr="00415FE3">
        <w:rPr>
          <w:sz w:val="23"/>
          <w:szCs w:val="23"/>
          <w:lang w:val="lt-LT"/>
        </w:rPr>
        <w:t>ir</w:t>
      </w:r>
      <w:r w:rsidRPr="00415FE3">
        <w:rPr>
          <w:spacing w:val="5"/>
          <w:sz w:val="23"/>
          <w:szCs w:val="23"/>
          <w:lang w:val="lt-LT"/>
        </w:rPr>
        <w:t xml:space="preserve"> </w:t>
      </w:r>
      <w:r w:rsidRPr="00415FE3">
        <w:rPr>
          <w:spacing w:val="1"/>
          <w:sz w:val="23"/>
          <w:szCs w:val="23"/>
          <w:lang w:val="lt-LT"/>
        </w:rPr>
        <w:t>m</w:t>
      </w:r>
      <w:r w:rsidRPr="00415FE3">
        <w:rPr>
          <w:spacing w:val="-3"/>
          <w:sz w:val="23"/>
          <w:szCs w:val="23"/>
          <w:lang w:val="lt-LT"/>
        </w:rPr>
        <w:t>a</w:t>
      </w:r>
      <w:r w:rsidRPr="00415FE3">
        <w:rPr>
          <w:spacing w:val="1"/>
          <w:sz w:val="23"/>
          <w:szCs w:val="23"/>
          <w:lang w:val="lt-LT"/>
        </w:rPr>
        <w:t>n</w:t>
      </w:r>
      <w:r w:rsidRPr="00415FE3">
        <w:rPr>
          <w:sz w:val="23"/>
          <w:szCs w:val="23"/>
          <w:lang w:val="lt-LT"/>
        </w:rPr>
        <w:t>o</w:t>
      </w:r>
      <w:r w:rsidRPr="00415FE3">
        <w:rPr>
          <w:spacing w:val="6"/>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2"/>
          <w:sz w:val="23"/>
          <w:szCs w:val="23"/>
          <w:lang w:val="lt-LT"/>
        </w:rPr>
        <w:t>s</w:t>
      </w:r>
      <w:r w:rsidRPr="00415FE3">
        <w:rPr>
          <w:spacing w:val="5"/>
          <w:sz w:val="23"/>
          <w:szCs w:val="23"/>
          <w:lang w:val="lt-LT"/>
        </w:rPr>
        <w:t>i</w:t>
      </w:r>
      <w:r w:rsidRPr="00415FE3">
        <w:rPr>
          <w:spacing w:val="-2"/>
          <w:sz w:val="23"/>
          <w:szCs w:val="23"/>
          <w:lang w:val="lt-LT"/>
        </w:rPr>
        <w:t>ū</w:t>
      </w:r>
      <w:r w:rsidRPr="00415FE3">
        <w:rPr>
          <w:spacing w:val="5"/>
          <w:sz w:val="23"/>
          <w:szCs w:val="23"/>
          <w:lang w:val="lt-LT"/>
        </w:rPr>
        <w:t>l</w:t>
      </w:r>
      <w:r w:rsidRPr="00415FE3">
        <w:rPr>
          <w:spacing w:val="-6"/>
          <w:sz w:val="23"/>
          <w:szCs w:val="23"/>
          <w:lang w:val="lt-LT"/>
        </w:rPr>
        <w:t>y</w:t>
      </w:r>
      <w:r w:rsidRPr="00415FE3">
        <w:rPr>
          <w:spacing w:val="1"/>
          <w:sz w:val="23"/>
          <w:szCs w:val="23"/>
          <w:lang w:val="lt-LT"/>
        </w:rPr>
        <w:t>m</w:t>
      </w:r>
      <w:r w:rsidRPr="00415FE3">
        <w:rPr>
          <w:sz w:val="23"/>
          <w:szCs w:val="23"/>
          <w:lang w:val="lt-LT"/>
        </w:rPr>
        <w:t>as</w:t>
      </w:r>
      <w:r w:rsidRPr="00415FE3">
        <w:rPr>
          <w:spacing w:val="10"/>
          <w:sz w:val="23"/>
          <w:szCs w:val="23"/>
          <w:lang w:val="lt-LT"/>
        </w:rPr>
        <w:t xml:space="preserve"> </w:t>
      </w:r>
      <w:r w:rsidRPr="00415FE3">
        <w:rPr>
          <w:spacing w:val="1"/>
          <w:sz w:val="23"/>
          <w:szCs w:val="23"/>
          <w:lang w:val="lt-LT"/>
        </w:rPr>
        <w:t>bu</w:t>
      </w:r>
      <w:r w:rsidRPr="00415FE3">
        <w:rPr>
          <w:sz w:val="23"/>
          <w:szCs w:val="23"/>
          <w:lang w:val="lt-LT"/>
        </w:rPr>
        <w:t>s</w:t>
      </w:r>
      <w:r w:rsidRPr="00415FE3">
        <w:rPr>
          <w:spacing w:val="3"/>
          <w:sz w:val="23"/>
          <w:szCs w:val="23"/>
          <w:lang w:val="lt-LT"/>
        </w:rPr>
        <w:t xml:space="preserve"> </w:t>
      </w:r>
      <w:r w:rsidRPr="00415FE3">
        <w:rPr>
          <w:w w:val="101"/>
          <w:sz w:val="23"/>
          <w:szCs w:val="23"/>
          <w:lang w:val="lt-LT"/>
        </w:rPr>
        <w:t>a</w:t>
      </w:r>
      <w:r w:rsidRPr="00415FE3">
        <w:rPr>
          <w:spacing w:val="2"/>
          <w:w w:val="101"/>
          <w:sz w:val="23"/>
          <w:szCs w:val="23"/>
          <w:lang w:val="lt-LT"/>
        </w:rPr>
        <w:t>t</w:t>
      </w:r>
      <w:r w:rsidRPr="00415FE3">
        <w:rPr>
          <w:spacing w:val="-2"/>
          <w:w w:val="101"/>
          <w:sz w:val="23"/>
          <w:szCs w:val="23"/>
          <w:lang w:val="lt-LT"/>
        </w:rPr>
        <w:t>m</w:t>
      </w:r>
      <w:r w:rsidRPr="00415FE3">
        <w:rPr>
          <w:w w:val="101"/>
          <w:sz w:val="23"/>
          <w:szCs w:val="23"/>
          <w:lang w:val="lt-LT"/>
        </w:rPr>
        <w:t>estas.</w:t>
      </w:r>
    </w:p>
    <w:p w14:paraId="6EE8B496" w14:textId="77777777" w:rsidR="00B66037" w:rsidRPr="00415FE3" w:rsidRDefault="00B66037">
      <w:pPr>
        <w:spacing w:line="200" w:lineRule="exact"/>
        <w:rPr>
          <w:lang w:val="lt-LT"/>
        </w:rPr>
      </w:pPr>
    </w:p>
    <w:p w14:paraId="7064C943" w14:textId="77777777" w:rsidR="00B66037" w:rsidRPr="00415FE3" w:rsidRDefault="00B66037">
      <w:pPr>
        <w:spacing w:before="17" w:line="280" w:lineRule="exact"/>
        <w:rPr>
          <w:sz w:val="28"/>
          <w:szCs w:val="28"/>
          <w:lang w:val="lt-LT"/>
        </w:rPr>
        <w:sectPr w:rsidR="00B66037" w:rsidRPr="00415FE3" w:rsidSect="0028452D">
          <w:footerReference w:type="default" r:id="rId20"/>
          <w:pgSz w:w="11900" w:h="16840"/>
          <w:pgMar w:top="1440" w:right="701" w:bottom="280" w:left="1440" w:header="0" w:footer="0" w:gutter="0"/>
          <w:cols w:space="1296"/>
        </w:sectPr>
      </w:pPr>
    </w:p>
    <w:p w14:paraId="658A0965" w14:textId="77777777" w:rsidR="00B66037" w:rsidRPr="00415FE3" w:rsidRDefault="00AE037A">
      <w:pPr>
        <w:spacing w:before="38" w:line="247" w:lineRule="auto"/>
        <w:ind w:left="216" w:right="-33"/>
        <w:rPr>
          <w:sz w:val="19"/>
          <w:szCs w:val="19"/>
          <w:lang w:val="lt-LT"/>
        </w:rPr>
      </w:pPr>
      <w:r>
        <w:rPr>
          <w:noProof/>
          <w:lang w:val="lt-LT" w:eastAsia="lt-LT"/>
        </w:rPr>
        <mc:AlternateContent>
          <mc:Choice Requires="wpg">
            <w:drawing>
              <wp:anchor distT="4294967286" distB="4294967286" distL="114300" distR="114300" simplePos="0" relativeHeight="251655168" behindDoc="1" locked="0" layoutInCell="1" allowOverlap="1" wp14:anchorId="648F8ACD" wp14:editId="71CCC551">
                <wp:simplePos x="0" y="0"/>
                <wp:positionH relativeFrom="page">
                  <wp:posOffset>984250</wp:posOffset>
                </wp:positionH>
                <wp:positionV relativeFrom="paragraph">
                  <wp:posOffset>24129</wp:posOffset>
                </wp:positionV>
                <wp:extent cx="2362200" cy="0"/>
                <wp:effectExtent l="0" t="0" r="0" b="0"/>
                <wp:wrapNone/>
                <wp:docPr id="1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0"/>
                          <a:chOff x="1550" y="38"/>
                          <a:chExt cx="3720" cy="0"/>
                        </a:xfrm>
                      </wpg:grpSpPr>
                      <wps:wsp>
                        <wps:cNvPr id="20" name="Freeform 65"/>
                        <wps:cNvSpPr>
                          <a:spLocks/>
                        </wps:cNvSpPr>
                        <wps:spPr bwMode="auto">
                          <a:xfrm>
                            <a:off x="1550" y="38"/>
                            <a:ext cx="3720" cy="0"/>
                          </a:xfrm>
                          <a:custGeom>
                            <a:avLst/>
                            <a:gdLst>
                              <a:gd name="T0" fmla="+- 0 1550 1550"/>
                              <a:gd name="T1" fmla="*/ T0 w 3720"/>
                              <a:gd name="T2" fmla="+- 0 5270 1550"/>
                              <a:gd name="T3" fmla="*/ T2 w 3720"/>
                            </a:gdLst>
                            <a:ahLst/>
                            <a:cxnLst>
                              <a:cxn ang="0">
                                <a:pos x="T1" y="0"/>
                              </a:cxn>
                              <a:cxn ang="0">
                                <a:pos x="T3" y="0"/>
                              </a:cxn>
                            </a:cxnLst>
                            <a:rect l="0" t="0" r="r" b="b"/>
                            <a:pathLst>
                              <a:path w="3720">
                                <a:moveTo>
                                  <a:pt x="0" y="0"/>
                                </a:moveTo>
                                <a:lnTo>
                                  <a:pt x="3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0A30D" id="Group 64" o:spid="_x0000_s1026" style="position:absolute;margin-left:77.5pt;margin-top:1.9pt;width:186pt;height:0;z-index:-251661312;mso-wrap-distance-top:-28e-5mm;mso-wrap-distance-bottom:-28e-5mm;mso-position-horizontal-relative:page" coordorigin="1550,38"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">
                <v:shape id="Freeform 65" o:spid="_x0000_s1027" style="position:absolute;left:1550;top:38;width:3720;height:0;visibility:visible;mso-wrap-style:square;v-text-anchor:top" coordsize="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" path="m,l3720,e" filled="f" strokeweight=".58pt">
                  <v:path arrowok="t" o:connecttype="custom" o:connectlocs="0,0;3720,0" o:connectangles="0,0"/>
                </v:shape>
                <w10:wrap anchorx="page"/>
              </v:group>
            </w:pict>
          </mc:Fallback>
        </mc:AlternateContent>
      </w:r>
      <w:r>
        <w:rPr>
          <w:noProof/>
          <w:lang w:val="lt-LT" w:eastAsia="lt-LT"/>
        </w:rPr>
        <mc:AlternateContent>
          <mc:Choice Requires="wpg">
            <w:drawing>
              <wp:anchor distT="4294967286" distB="4294967286" distL="114300" distR="114300" simplePos="0" relativeHeight="251656192" behindDoc="1" locked="0" layoutInCell="1" allowOverlap="1" wp14:anchorId="57BAB560" wp14:editId="30CD14F1">
                <wp:simplePos x="0" y="0"/>
                <wp:positionH relativeFrom="page">
                  <wp:posOffset>3494405</wp:posOffset>
                </wp:positionH>
                <wp:positionV relativeFrom="paragraph">
                  <wp:posOffset>24129</wp:posOffset>
                </wp:positionV>
                <wp:extent cx="1039495" cy="0"/>
                <wp:effectExtent l="0" t="0" r="1905" b="0"/>
                <wp:wrapNone/>
                <wp:docPr id="1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0"/>
                          <a:chOff x="5503" y="38"/>
                          <a:chExt cx="1637" cy="0"/>
                        </a:xfrm>
                      </wpg:grpSpPr>
                      <wps:wsp>
                        <wps:cNvPr id="18" name="Freeform 63"/>
                        <wps:cNvSpPr>
                          <a:spLocks/>
                        </wps:cNvSpPr>
                        <wps:spPr bwMode="auto">
                          <a:xfrm>
                            <a:off x="5503" y="38"/>
                            <a:ext cx="1637" cy="0"/>
                          </a:xfrm>
                          <a:custGeom>
                            <a:avLst/>
                            <a:gdLst>
                              <a:gd name="T0" fmla="+- 0 5503 5503"/>
                              <a:gd name="T1" fmla="*/ T0 w 1637"/>
                              <a:gd name="T2" fmla="+- 0 7140 5503"/>
                              <a:gd name="T3" fmla="*/ T2 w 1637"/>
                            </a:gdLst>
                            <a:ahLst/>
                            <a:cxnLst>
                              <a:cxn ang="0">
                                <a:pos x="T1" y="0"/>
                              </a:cxn>
                              <a:cxn ang="0">
                                <a:pos x="T3" y="0"/>
                              </a:cxn>
                            </a:cxnLst>
                            <a:rect l="0" t="0" r="r" b="b"/>
                            <a:pathLst>
                              <a:path w="1637">
                                <a:moveTo>
                                  <a:pt x="0" y="0"/>
                                </a:moveTo>
                                <a:lnTo>
                                  <a:pt x="16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FD89" id="Group 62" o:spid="_x0000_s1026" style="position:absolute;margin-left:275.15pt;margin-top:1.9pt;width:81.85pt;height:0;z-index:-251660288;mso-wrap-distance-top:-28e-5mm;mso-wrap-distance-bottom:-28e-5mm;mso-position-horizontal-relative:page" coordorigin="5503,38" coordsize="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">
                <v:shape id="Freeform 63" o:spid="_x0000_s1027" style="position:absolute;left:5503;top:38;width:1637;height:0;visibility:visible;mso-wrap-style:square;v-text-anchor:top" coordsize="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" path="m,l1637,e" filled="f" strokeweight=".58pt">
                  <v:path arrowok="t" o:connecttype="custom" o:connectlocs="0,0;1637,0" o:connectangles="0,0"/>
                </v:shape>
                <w10:wrap anchorx="page"/>
              </v:group>
            </w:pict>
          </mc:Fallback>
        </mc:AlternateContent>
      </w:r>
      <w:r w:rsidR="00440F6B" w:rsidRPr="00415FE3">
        <w:rPr>
          <w:i/>
          <w:color w:val="7F7F7F"/>
          <w:sz w:val="19"/>
          <w:szCs w:val="19"/>
          <w:lang w:val="lt-LT"/>
        </w:rPr>
        <w:t>T</w:t>
      </w:r>
      <w:r w:rsidR="00440F6B" w:rsidRPr="00415FE3">
        <w:rPr>
          <w:i/>
          <w:color w:val="7F7F7F"/>
          <w:spacing w:val="1"/>
          <w:sz w:val="19"/>
          <w:szCs w:val="19"/>
          <w:lang w:val="lt-LT"/>
        </w:rPr>
        <w:t>i</w:t>
      </w:r>
      <w:r w:rsidR="00440F6B" w:rsidRPr="00415FE3">
        <w:rPr>
          <w:i/>
          <w:color w:val="7F7F7F"/>
          <w:sz w:val="19"/>
          <w:szCs w:val="19"/>
          <w:lang w:val="lt-LT"/>
        </w:rPr>
        <w:t>ekė</w:t>
      </w:r>
      <w:r w:rsidR="00440F6B" w:rsidRPr="00415FE3">
        <w:rPr>
          <w:i/>
          <w:color w:val="7F7F7F"/>
          <w:spacing w:val="1"/>
          <w:sz w:val="19"/>
          <w:szCs w:val="19"/>
          <w:lang w:val="lt-LT"/>
        </w:rPr>
        <w:t>j</w:t>
      </w:r>
      <w:r w:rsidR="00440F6B" w:rsidRPr="00415FE3">
        <w:rPr>
          <w:i/>
          <w:color w:val="7F7F7F"/>
          <w:sz w:val="19"/>
          <w:szCs w:val="19"/>
          <w:lang w:val="lt-LT"/>
        </w:rPr>
        <w:t>o</w:t>
      </w:r>
      <w:r w:rsidR="00440F6B" w:rsidRPr="00415FE3">
        <w:rPr>
          <w:i/>
          <w:color w:val="7F7F7F"/>
          <w:spacing w:val="11"/>
          <w:sz w:val="19"/>
          <w:szCs w:val="19"/>
          <w:lang w:val="lt-LT"/>
        </w:rPr>
        <w:t xml:space="preserve"> </w:t>
      </w:r>
      <w:r w:rsidR="00440F6B" w:rsidRPr="00415FE3">
        <w:rPr>
          <w:i/>
          <w:color w:val="7F7F7F"/>
          <w:sz w:val="19"/>
          <w:szCs w:val="19"/>
          <w:lang w:val="lt-LT"/>
        </w:rPr>
        <w:t>v</w:t>
      </w:r>
      <w:r w:rsidR="00440F6B" w:rsidRPr="00415FE3">
        <w:rPr>
          <w:i/>
          <w:color w:val="7F7F7F"/>
          <w:spacing w:val="-1"/>
          <w:sz w:val="19"/>
          <w:szCs w:val="19"/>
          <w:lang w:val="lt-LT"/>
        </w:rPr>
        <w:t>a</w:t>
      </w:r>
      <w:r w:rsidR="00440F6B" w:rsidRPr="00415FE3">
        <w:rPr>
          <w:i/>
          <w:color w:val="7F7F7F"/>
          <w:spacing w:val="2"/>
          <w:sz w:val="19"/>
          <w:szCs w:val="19"/>
          <w:lang w:val="lt-LT"/>
        </w:rPr>
        <w:t>do</w:t>
      </w:r>
      <w:r w:rsidR="00440F6B" w:rsidRPr="00415FE3">
        <w:rPr>
          <w:i/>
          <w:color w:val="7F7F7F"/>
          <w:sz w:val="19"/>
          <w:szCs w:val="19"/>
          <w:lang w:val="lt-LT"/>
        </w:rPr>
        <w:t>vo</w:t>
      </w:r>
      <w:r w:rsidR="00440F6B" w:rsidRPr="00415FE3">
        <w:rPr>
          <w:i/>
          <w:color w:val="7F7F7F"/>
          <w:spacing w:val="7"/>
          <w:sz w:val="19"/>
          <w:szCs w:val="19"/>
          <w:lang w:val="lt-LT"/>
        </w:rPr>
        <w:t xml:space="preserve"> </w:t>
      </w:r>
      <w:r w:rsidR="00440F6B" w:rsidRPr="00415FE3">
        <w:rPr>
          <w:i/>
          <w:color w:val="7F7F7F"/>
          <w:spacing w:val="2"/>
          <w:sz w:val="19"/>
          <w:szCs w:val="19"/>
          <w:lang w:val="lt-LT"/>
        </w:rPr>
        <w:t>a</w:t>
      </w:r>
      <w:r w:rsidR="00440F6B" w:rsidRPr="00415FE3">
        <w:rPr>
          <w:i/>
          <w:color w:val="7F7F7F"/>
          <w:spacing w:val="-1"/>
          <w:sz w:val="19"/>
          <w:szCs w:val="19"/>
          <w:lang w:val="lt-LT"/>
        </w:rPr>
        <w:t>r</w:t>
      </w:r>
      <w:r w:rsidR="00440F6B" w:rsidRPr="00415FE3">
        <w:rPr>
          <w:i/>
          <w:color w:val="7F7F7F"/>
          <w:spacing w:val="2"/>
          <w:sz w:val="19"/>
          <w:szCs w:val="19"/>
          <w:lang w:val="lt-LT"/>
        </w:rPr>
        <w:t>b</w:t>
      </w:r>
      <w:r w:rsidR="00440F6B" w:rsidRPr="00415FE3">
        <w:rPr>
          <w:i/>
          <w:color w:val="7F7F7F"/>
          <w:sz w:val="19"/>
          <w:szCs w:val="19"/>
          <w:lang w:val="lt-LT"/>
        </w:rPr>
        <w:t>a</w:t>
      </w:r>
      <w:r w:rsidR="00440F6B" w:rsidRPr="00415FE3">
        <w:rPr>
          <w:i/>
          <w:color w:val="7F7F7F"/>
          <w:spacing w:val="4"/>
          <w:sz w:val="19"/>
          <w:szCs w:val="19"/>
          <w:lang w:val="lt-LT"/>
        </w:rPr>
        <w:t xml:space="preserve"> j</w:t>
      </w:r>
      <w:r w:rsidR="00440F6B" w:rsidRPr="00415FE3">
        <w:rPr>
          <w:i/>
          <w:color w:val="7F7F7F"/>
          <w:sz w:val="19"/>
          <w:szCs w:val="19"/>
          <w:lang w:val="lt-LT"/>
        </w:rPr>
        <w:t>o</w:t>
      </w:r>
      <w:r w:rsidR="00440F6B" w:rsidRPr="00415FE3">
        <w:rPr>
          <w:i/>
          <w:color w:val="7F7F7F"/>
          <w:spacing w:val="2"/>
          <w:sz w:val="19"/>
          <w:szCs w:val="19"/>
          <w:lang w:val="lt-LT"/>
        </w:rPr>
        <w:t xml:space="preserve"> </w:t>
      </w:r>
      <w:r w:rsidR="00440F6B" w:rsidRPr="00415FE3">
        <w:rPr>
          <w:i/>
          <w:color w:val="7F7F7F"/>
          <w:spacing w:val="-1"/>
          <w:sz w:val="19"/>
          <w:szCs w:val="19"/>
          <w:lang w:val="lt-LT"/>
        </w:rPr>
        <w:t>į</w:t>
      </w:r>
      <w:r w:rsidR="00440F6B" w:rsidRPr="00415FE3">
        <w:rPr>
          <w:i/>
          <w:color w:val="7F7F7F"/>
          <w:spacing w:val="2"/>
          <w:sz w:val="19"/>
          <w:szCs w:val="19"/>
          <w:lang w:val="lt-LT"/>
        </w:rPr>
        <w:t>g</w:t>
      </w:r>
      <w:r w:rsidR="00440F6B" w:rsidRPr="00415FE3">
        <w:rPr>
          <w:i/>
          <w:color w:val="7F7F7F"/>
          <w:spacing w:val="-1"/>
          <w:sz w:val="19"/>
          <w:szCs w:val="19"/>
          <w:lang w:val="lt-LT"/>
        </w:rPr>
        <w:t>a</w:t>
      </w:r>
      <w:r w:rsidR="00440F6B" w:rsidRPr="00415FE3">
        <w:rPr>
          <w:i/>
          <w:color w:val="7F7F7F"/>
          <w:spacing w:val="1"/>
          <w:sz w:val="19"/>
          <w:szCs w:val="19"/>
          <w:lang w:val="lt-LT"/>
        </w:rPr>
        <w:t>li</w:t>
      </w:r>
      <w:r w:rsidR="00440F6B" w:rsidRPr="00415FE3">
        <w:rPr>
          <w:i/>
          <w:color w:val="7F7F7F"/>
          <w:spacing w:val="-1"/>
          <w:sz w:val="19"/>
          <w:szCs w:val="19"/>
          <w:lang w:val="lt-LT"/>
        </w:rPr>
        <w:t>ot</w:t>
      </w:r>
      <w:r w:rsidR="00440F6B" w:rsidRPr="00415FE3">
        <w:rPr>
          <w:i/>
          <w:color w:val="7F7F7F"/>
          <w:sz w:val="19"/>
          <w:szCs w:val="19"/>
          <w:lang w:val="lt-LT"/>
        </w:rPr>
        <w:t>o</w:t>
      </w:r>
      <w:r w:rsidR="00440F6B" w:rsidRPr="00415FE3">
        <w:rPr>
          <w:i/>
          <w:color w:val="7F7F7F"/>
          <w:spacing w:val="12"/>
          <w:sz w:val="19"/>
          <w:szCs w:val="19"/>
          <w:lang w:val="lt-LT"/>
        </w:rPr>
        <w:t xml:space="preserve"> </w:t>
      </w:r>
      <w:r w:rsidR="00440F6B" w:rsidRPr="00415FE3">
        <w:rPr>
          <w:i/>
          <w:color w:val="7F7F7F"/>
          <w:spacing w:val="-1"/>
          <w:w w:val="101"/>
          <w:sz w:val="19"/>
          <w:szCs w:val="19"/>
          <w:lang w:val="lt-LT"/>
        </w:rPr>
        <w:t>a</w:t>
      </w:r>
      <w:r w:rsidR="00440F6B" w:rsidRPr="00415FE3">
        <w:rPr>
          <w:i/>
          <w:color w:val="7F7F7F"/>
          <w:spacing w:val="4"/>
          <w:w w:val="101"/>
          <w:sz w:val="19"/>
          <w:szCs w:val="19"/>
          <w:lang w:val="lt-LT"/>
        </w:rPr>
        <w:t>s</w:t>
      </w:r>
      <w:r w:rsidR="00440F6B" w:rsidRPr="00415FE3">
        <w:rPr>
          <w:i/>
          <w:color w:val="7F7F7F"/>
          <w:spacing w:val="-1"/>
          <w:w w:val="101"/>
          <w:sz w:val="19"/>
          <w:szCs w:val="19"/>
          <w:lang w:val="lt-LT"/>
        </w:rPr>
        <w:t>m</w:t>
      </w:r>
      <w:r w:rsidR="00440F6B" w:rsidRPr="00415FE3">
        <w:rPr>
          <w:i/>
          <w:color w:val="7F7F7F"/>
          <w:spacing w:val="-2"/>
          <w:w w:val="102"/>
          <w:sz w:val="19"/>
          <w:szCs w:val="19"/>
          <w:lang w:val="lt-LT"/>
        </w:rPr>
        <w:t>e</w:t>
      </w:r>
      <w:r w:rsidR="00440F6B" w:rsidRPr="00415FE3">
        <w:rPr>
          <w:i/>
          <w:color w:val="7F7F7F"/>
          <w:spacing w:val="2"/>
          <w:w w:val="101"/>
          <w:sz w:val="19"/>
          <w:szCs w:val="19"/>
          <w:lang w:val="lt-LT"/>
        </w:rPr>
        <w:t>n</w:t>
      </w:r>
      <w:r w:rsidR="00440F6B" w:rsidRPr="00415FE3">
        <w:rPr>
          <w:i/>
          <w:color w:val="7F7F7F"/>
          <w:w w:val="101"/>
          <w:sz w:val="19"/>
          <w:szCs w:val="19"/>
          <w:lang w:val="lt-LT"/>
        </w:rPr>
        <w:t xml:space="preserve">s </w:t>
      </w:r>
      <w:r w:rsidR="00440F6B" w:rsidRPr="00415FE3">
        <w:rPr>
          <w:i/>
          <w:color w:val="7F7F7F"/>
          <w:spacing w:val="2"/>
          <w:w w:val="101"/>
          <w:sz w:val="19"/>
          <w:szCs w:val="19"/>
          <w:lang w:val="lt-LT"/>
        </w:rPr>
        <w:t>pa</w:t>
      </w:r>
      <w:r w:rsidR="00440F6B" w:rsidRPr="00415FE3">
        <w:rPr>
          <w:i/>
          <w:color w:val="7F7F7F"/>
          <w:spacing w:val="1"/>
          <w:w w:val="101"/>
          <w:sz w:val="19"/>
          <w:szCs w:val="19"/>
          <w:lang w:val="lt-LT"/>
        </w:rPr>
        <w:t>r</w:t>
      </w:r>
      <w:r w:rsidR="00440F6B" w:rsidRPr="00415FE3">
        <w:rPr>
          <w:i/>
          <w:color w:val="7F7F7F"/>
          <w:spacing w:val="-2"/>
          <w:w w:val="102"/>
          <w:sz w:val="19"/>
          <w:szCs w:val="19"/>
          <w:lang w:val="lt-LT"/>
        </w:rPr>
        <w:t>e</w:t>
      </w:r>
      <w:r w:rsidR="00440F6B" w:rsidRPr="00415FE3">
        <w:rPr>
          <w:i/>
          <w:color w:val="7F7F7F"/>
          <w:spacing w:val="1"/>
          <w:w w:val="102"/>
          <w:sz w:val="19"/>
          <w:szCs w:val="19"/>
          <w:lang w:val="lt-LT"/>
        </w:rPr>
        <w:t>i</w:t>
      </w:r>
      <w:r w:rsidR="00440F6B" w:rsidRPr="00415FE3">
        <w:rPr>
          <w:i/>
          <w:color w:val="7F7F7F"/>
          <w:spacing w:val="-1"/>
          <w:w w:val="101"/>
          <w:sz w:val="19"/>
          <w:szCs w:val="19"/>
          <w:lang w:val="lt-LT"/>
        </w:rPr>
        <w:t>g</w:t>
      </w:r>
      <w:r w:rsidR="00440F6B" w:rsidRPr="00415FE3">
        <w:rPr>
          <w:i/>
          <w:color w:val="7F7F7F"/>
          <w:spacing w:val="2"/>
          <w:w w:val="101"/>
          <w:sz w:val="19"/>
          <w:szCs w:val="19"/>
          <w:lang w:val="lt-LT"/>
        </w:rPr>
        <w:t>o</w:t>
      </w:r>
      <w:r w:rsidR="00440F6B" w:rsidRPr="00415FE3">
        <w:rPr>
          <w:i/>
          <w:color w:val="7F7F7F"/>
          <w:w w:val="101"/>
          <w:sz w:val="19"/>
          <w:szCs w:val="19"/>
          <w:lang w:val="lt-LT"/>
        </w:rPr>
        <w:t>s</w:t>
      </w:r>
    </w:p>
    <w:p w14:paraId="7B9763D8" w14:textId="77777777" w:rsidR="00B66037" w:rsidRPr="00415FE3" w:rsidRDefault="00440F6B">
      <w:pPr>
        <w:spacing w:before="38"/>
        <w:rPr>
          <w:sz w:val="19"/>
          <w:szCs w:val="19"/>
          <w:lang w:val="lt-LT"/>
        </w:rPr>
        <w:sectPr w:rsidR="00B66037" w:rsidRPr="00415FE3" w:rsidSect="0028452D">
          <w:type w:val="continuous"/>
          <w:pgSz w:w="11900" w:h="16840"/>
          <w:pgMar w:top="1580" w:right="420" w:bottom="280" w:left="1440" w:header="567" w:footer="567" w:gutter="0"/>
          <w:cols w:num="2" w:space="1296" w:equalWidth="0">
            <w:col w:w="3294" w:space="1283"/>
            <w:col w:w="5463"/>
          </w:cols>
        </w:sectPr>
      </w:pPr>
      <w:r w:rsidRPr="00415FE3">
        <w:rPr>
          <w:lang w:val="lt-LT"/>
        </w:rPr>
        <w:br w:type="column"/>
      </w:r>
      <w:r w:rsidRPr="00415FE3">
        <w:rPr>
          <w:i/>
          <w:color w:val="C0C0C0"/>
          <w:spacing w:val="2"/>
          <w:sz w:val="19"/>
          <w:szCs w:val="19"/>
          <w:lang w:val="lt-LT"/>
        </w:rPr>
        <w:t>pa</w:t>
      </w:r>
      <w:r w:rsidRPr="00415FE3">
        <w:rPr>
          <w:i/>
          <w:color w:val="C0C0C0"/>
          <w:spacing w:val="-1"/>
          <w:sz w:val="19"/>
          <w:szCs w:val="19"/>
          <w:lang w:val="lt-LT"/>
        </w:rPr>
        <w:t>r</w:t>
      </w:r>
      <w:r w:rsidRPr="00415FE3">
        <w:rPr>
          <w:i/>
          <w:color w:val="C0C0C0"/>
          <w:spacing w:val="2"/>
          <w:sz w:val="19"/>
          <w:szCs w:val="19"/>
          <w:lang w:val="lt-LT"/>
        </w:rPr>
        <w:t>a</w:t>
      </w:r>
      <w:r w:rsidRPr="00415FE3">
        <w:rPr>
          <w:i/>
          <w:color w:val="C0C0C0"/>
          <w:spacing w:val="1"/>
          <w:sz w:val="19"/>
          <w:szCs w:val="19"/>
          <w:lang w:val="lt-LT"/>
        </w:rPr>
        <w:t>š</w:t>
      </w:r>
      <w:r w:rsidRPr="00415FE3">
        <w:rPr>
          <w:i/>
          <w:color w:val="C0C0C0"/>
          <w:spacing w:val="-1"/>
          <w:sz w:val="19"/>
          <w:szCs w:val="19"/>
          <w:lang w:val="lt-LT"/>
        </w:rPr>
        <w:t>a</w:t>
      </w:r>
      <w:r w:rsidRPr="00415FE3">
        <w:rPr>
          <w:i/>
          <w:color w:val="C0C0C0"/>
          <w:sz w:val="19"/>
          <w:szCs w:val="19"/>
          <w:lang w:val="lt-LT"/>
        </w:rPr>
        <w:t xml:space="preserve">s                                                     </w:t>
      </w:r>
      <w:r w:rsidRPr="00415FE3">
        <w:rPr>
          <w:i/>
          <w:color w:val="7F7F7F"/>
          <w:spacing w:val="-3"/>
          <w:sz w:val="19"/>
          <w:szCs w:val="19"/>
          <w:lang w:val="lt-LT"/>
        </w:rPr>
        <w:t>V</w:t>
      </w:r>
      <w:r w:rsidRPr="00415FE3">
        <w:rPr>
          <w:i/>
          <w:color w:val="7F7F7F"/>
          <w:spacing w:val="2"/>
          <w:sz w:val="19"/>
          <w:szCs w:val="19"/>
          <w:lang w:val="lt-LT"/>
        </w:rPr>
        <w:t>a</w:t>
      </w:r>
      <w:r w:rsidRPr="00415FE3">
        <w:rPr>
          <w:i/>
          <w:color w:val="7F7F7F"/>
          <w:spacing w:val="1"/>
          <w:sz w:val="19"/>
          <w:szCs w:val="19"/>
          <w:lang w:val="lt-LT"/>
        </w:rPr>
        <w:t>r</w:t>
      </w:r>
      <w:r w:rsidRPr="00415FE3">
        <w:rPr>
          <w:i/>
          <w:color w:val="7F7F7F"/>
          <w:spacing w:val="2"/>
          <w:sz w:val="19"/>
          <w:szCs w:val="19"/>
          <w:lang w:val="lt-LT"/>
        </w:rPr>
        <w:t>da</w:t>
      </w:r>
      <w:r w:rsidRPr="00415FE3">
        <w:rPr>
          <w:i/>
          <w:color w:val="7F7F7F"/>
          <w:sz w:val="19"/>
          <w:szCs w:val="19"/>
          <w:lang w:val="lt-LT"/>
        </w:rPr>
        <w:t>s</w:t>
      </w:r>
      <w:r w:rsidRPr="00415FE3">
        <w:rPr>
          <w:i/>
          <w:color w:val="7F7F7F"/>
          <w:spacing w:val="11"/>
          <w:sz w:val="19"/>
          <w:szCs w:val="19"/>
          <w:lang w:val="lt-LT"/>
        </w:rPr>
        <w:t xml:space="preserve"> </w:t>
      </w:r>
      <w:r w:rsidRPr="00415FE3">
        <w:rPr>
          <w:i/>
          <w:color w:val="7F7F7F"/>
          <w:spacing w:val="-3"/>
          <w:w w:val="102"/>
          <w:sz w:val="19"/>
          <w:szCs w:val="19"/>
          <w:lang w:val="lt-LT"/>
        </w:rPr>
        <w:t>P</w:t>
      </w:r>
      <w:r w:rsidRPr="00415FE3">
        <w:rPr>
          <w:i/>
          <w:color w:val="7F7F7F"/>
          <w:spacing w:val="2"/>
          <w:w w:val="101"/>
          <w:sz w:val="19"/>
          <w:szCs w:val="19"/>
          <w:lang w:val="lt-LT"/>
        </w:rPr>
        <w:t>a</w:t>
      </w:r>
      <w:r w:rsidRPr="00415FE3">
        <w:rPr>
          <w:i/>
          <w:color w:val="7F7F7F"/>
          <w:w w:val="102"/>
          <w:sz w:val="19"/>
          <w:szCs w:val="19"/>
          <w:lang w:val="lt-LT"/>
        </w:rPr>
        <w:t>v</w:t>
      </w:r>
      <w:r w:rsidRPr="00415FE3">
        <w:rPr>
          <w:i/>
          <w:color w:val="7F7F7F"/>
          <w:spacing w:val="-1"/>
          <w:w w:val="101"/>
          <w:sz w:val="19"/>
          <w:szCs w:val="19"/>
          <w:lang w:val="lt-LT"/>
        </w:rPr>
        <w:t>a</w:t>
      </w:r>
      <w:r w:rsidRPr="00415FE3">
        <w:rPr>
          <w:i/>
          <w:color w:val="7F7F7F"/>
          <w:spacing w:val="1"/>
          <w:w w:val="101"/>
          <w:sz w:val="19"/>
          <w:szCs w:val="19"/>
          <w:lang w:val="lt-LT"/>
        </w:rPr>
        <w:t>r</w:t>
      </w:r>
      <w:r w:rsidRPr="00415FE3">
        <w:rPr>
          <w:i/>
          <w:color w:val="7F7F7F"/>
          <w:spacing w:val="2"/>
          <w:w w:val="101"/>
          <w:sz w:val="19"/>
          <w:szCs w:val="19"/>
          <w:lang w:val="lt-LT"/>
        </w:rPr>
        <w:t>d</w:t>
      </w:r>
      <w:r w:rsidRPr="00415FE3">
        <w:rPr>
          <w:i/>
          <w:color w:val="7F7F7F"/>
          <w:w w:val="102"/>
          <w:sz w:val="19"/>
          <w:szCs w:val="19"/>
          <w:lang w:val="lt-LT"/>
        </w:rPr>
        <w:t>ė</w:t>
      </w:r>
    </w:p>
    <w:p w14:paraId="79DE54D8" w14:textId="77777777" w:rsidR="00B66037" w:rsidRPr="00415FE3" w:rsidRDefault="00B66037">
      <w:pPr>
        <w:spacing w:before="9" w:line="240" w:lineRule="exact"/>
        <w:rPr>
          <w:sz w:val="24"/>
          <w:szCs w:val="24"/>
          <w:lang w:val="lt-LT"/>
        </w:rPr>
      </w:pPr>
    </w:p>
    <w:p w14:paraId="6169DA94" w14:textId="77777777" w:rsidR="00B66037" w:rsidRPr="00415FE3" w:rsidRDefault="00AE037A">
      <w:pPr>
        <w:spacing w:before="33"/>
        <w:ind w:right="117"/>
        <w:jc w:val="right"/>
        <w:rPr>
          <w:sz w:val="23"/>
          <w:szCs w:val="23"/>
          <w:lang w:val="lt-LT"/>
        </w:rPr>
        <w:sectPr w:rsidR="00B66037" w:rsidRPr="00415FE3" w:rsidSect="0028452D">
          <w:type w:val="continuous"/>
          <w:pgSz w:w="11900" w:h="16840"/>
          <w:pgMar w:top="1580" w:right="420" w:bottom="280" w:left="1440" w:header="567" w:footer="567" w:gutter="0"/>
          <w:cols w:space="1296"/>
        </w:sectPr>
      </w:pPr>
      <w:r>
        <w:rPr>
          <w:noProof/>
          <w:lang w:val="lt-LT" w:eastAsia="lt-LT"/>
        </w:rPr>
        <mc:AlternateContent>
          <mc:Choice Requires="wpg">
            <w:drawing>
              <wp:anchor distT="4294967286" distB="4294967286" distL="114300" distR="114300" simplePos="0" relativeHeight="251657216" behindDoc="1" locked="0" layoutInCell="1" allowOverlap="1" wp14:anchorId="46A93F10" wp14:editId="65E516A9">
                <wp:simplePos x="0" y="0"/>
                <wp:positionH relativeFrom="page">
                  <wp:posOffset>4681855</wp:posOffset>
                </wp:positionH>
                <wp:positionV relativeFrom="paragraph">
                  <wp:posOffset>-444501</wp:posOffset>
                </wp:positionV>
                <wp:extent cx="1996440" cy="0"/>
                <wp:effectExtent l="0" t="0" r="0" b="0"/>
                <wp:wrapNone/>
                <wp:docPr id="1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0"/>
                          <a:chOff x="7373" y="-700"/>
                          <a:chExt cx="3144" cy="0"/>
                        </a:xfrm>
                      </wpg:grpSpPr>
                      <wps:wsp>
                        <wps:cNvPr id="16" name="Freeform 61"/>
                        <wps:cNvSpPr>
                          <a:spLocks/>
                        </wps:cNvSpPr>
                        <wps:spPr bwMode="auto">
                          <a:xfrm>
                            <a:off x="7373" y="-700"/>
                            <a:ext cx="3144" cy="0"/>
                          </a:xfrm>
                          <a:custGeom>
                            <a:avLst/>
                            <a:gdLst>
                              <a:gd name="T0" fmla="+- 0 7373 7373"/>
                              <a:gd name="T1" fmla="*/ T0 w 3144"/>
                              <a:gd name="T2" fmla="+- 0 10517 7373"/>
                              <a:gd name="T3" fmla="*/ T2 w 3144"/>
                            </a:gdLst>
                            <a:ahLst/>
                            <a:cxnLst>
                              <a:cxn ang="0">
                                <a:pos x="T1" y="0"/>
                              </a:cxn>
                              <a:cxn ang="0">
                                <a:pos x="T3" y="0"/>
                              </a:cxn>
                            </a:cxnLst>
                            <a:rect l="0" t="0" r="r" b="b"/>
                            <a:pathLst>
                              <a:path w="3144">
                                <a:moveTo>
                                  <a:pt x="0" y="0"/>
                                </a:moveTo>
                                <a:lnTo>
                                  <a:pt x="3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0AB2C" id="Group 60" o:spid="_x0000_s1026" style="position:absolute;margin-left:368.65pt;margin-top:-35pt;width:157.2pt;height:0;z-index:-251659264;mso-wrap-distance-top:-28e-5mm;mso-wrap-distance-bottom:-28e-5mm;mso-position-horizontal-relative:page" coordorigin="7373,-700" coordsize="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">
                <v:shape id="Freeform 61" o:spid="_x0000_s1027" style="position:absolute;left:7373;top:-700;width:3144;height:0;visibility:visible;mso-wrap-style:square;v-text-anchor:top" coordsize="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" path="m,l3144,e" filled="f" strokeweight=".58pt">
                  <v:path arrowok="t" o:connecttype="custom" o:connectlocs="0,0;3144,0" o:connectangles="0,0"/>
                </v:shape>
                <w10:wrap anchorx="page"/>
              </v:group>
            </w:pict>
          </mc:Fallback>
        </mc:AlternateContent>
      </w:r>
    </w:p>
    <w:tbl>
      <w:tblPr>
        <w:tblW w:w="0" w:type="auto"/>
        <w:tblCellSpacing w:w="15" w:type="dxa"/>
        <w:shd w:val="clear" w:color="auto" w:fill="FAFAFA"/>
        <w:tblCellMar>
          <w:left w:w="0" w:type="dxa"/>
          <w:right w:w="0" w:type="dxa"/>
        </w:tblCellMar>
        <w:tblLook w:val="04A0" w:firstRow="1" w:lastRow="0" w:firstColumn="1" w:lastColumn="0" w:noHBand="0" w:noVBand="1"/>
      </w:tblPr>
      <w:tblGrid>
        <w:gridCol w:w="66"/>
      </w:tblGrid>
      <w:tr w:rsidR="00FF365C" w:rsidRPr="00415FE3" w14:paraId="72F2B599" w14:textId="77777777" w:rsidTr="00862454">
        <w:trPr>
          <w:tblCellSpacing w:w="15" w:type="dxa"/>
        </w:trPr>
        <w:tc>
          <w:tcPr>
            <w:tcW w:w="0" w:type="auto"/>
            <w:shd w:val="clear" w:color="auto" w:fill="FAFAFA"/>
            <w:hideMark/>
          </w:tcPr>
          <w:p w14:paraId="34F34033" w14:textId="77777777" w:rsidR="00FF365C" w:rsidRPr="00415FE3" w:rsidRDefault="00FF365C" w:rsidP="00862454">
            <w:pPr>
              <w:rPr>
                <w:rFonts w:ascii="Arial" w:hAnsi="Arial" w:cs="Arial"/>
                <w:color w:val="000000"/>
                <w:sz w:val="21"/>
                <w:szCs w:val="21"/>
                <w:lang w:val="en-GB" w:eastAsia="lt-LT"/>
              </w:rPr>
            </w:pPr>
          </w:p>
        </w:tc>
      </w:tr>
    </w:tbl>
    <w:p w14:paraId="642D9CF3" w14:textId="77777777" w:rsidR="00085D4F" w:rsidRPr="00415FE3" w:rsidRDefault="00085D4F" w:rsidP="00F41A85">
      <w:pPr>
        <w:ind w:right="-178"/>
        <w:jc w:val="center"/>
        <w:rPr>
          <w:b/>
          <w:caps/>
          <w:color w:val="808080"/>
          <w:szCs w:val="24"/>
        </w:rPr>
      </w:pPr>
    </w:p>
    <w:p w14:paraId="44EB058C" w14:textId="77777777" w:rsidR="00F41A85" w:rsidRPr="00415FE3" w:rsidRDefault="00F41A85" w:rsidP="00F41A85">
      <w:pPr>
        <w:ind w:right="-178"/>
        <w:jc w:val="center"/>
        <w:rPr>
          <w:b/>
          <w:caps/>
          <w:color w:val="808080"/>
          <w:szCs w:val="24"/>
        </w:rPr>
      </w:pPr>
      <w:r w:rsidRPr="00415FE3">
        <w:rPr>
          <w:b/>
          <w:caps/>
          <w:color w:val="808080"/>
          <w:szCs w:val="24"/>
        </w:rPr>
        <w:t>UŽDAROJI AKCINĖ BENDROVĖ „eltaka“</w:t>
      </w:r>
    </w:p>
    <w:p w14:paraId="07409B96" w14:textId="77777777" w:rsidR="00F41A85" w:rsidRPr="00415FE3" w:rsidRDefault="00F41A85" w:rsidP="00F41A85">
      <w:pPr>
        <w:ind w:right="-178"/>
        <w:jc w:val="center"/>
        <w:rPr>
          <w:b/>
          <w:caps/>
          <w:color w:val="808080"/>
          <w:szCs w:val="24"/>
        </w:rPr>
      </w:pPr>
    </w:p>
    <w:p w14:paraId="549D8728" w14:textId="77777777" w:rsidR="00F41A85" w:rsidRPr="00415FE3" w:rsidRDefault="00F41A85" w:rsidP="00F41A85">
      <w:pPr>
        <w:ind w:right="-178"/>
        <w:jc w:val="center"/>
        <w:rPr>
          <w:color w:val="808080"/>
          <w:sz w:val="16"/>
          <w:szCs w:val="16"/>
        </w:rPr>
      </w:pPr>
      <w:r w:rsidRPr="00415FE3">
        <w:rPr>
          <w:color w:val="808080"/>
          <w:sz w:val="16"/>
          <w:szCs w:val="16"/>
        </w:rPr>
        <w:t xml:space="preserve">Uždaroji akcinė bendrovė „ELTAKA“, Company registration No: 12839293, Žirnių str. 12, Vilnius, Lithuania,, Tel. +370 5 215 2230, el. p. </w:t>
      </w:r>
      <w:hyperlink r:id="rId21" w:history="1">
        <w:r w:rsidRPr="00415FE3">
          <w:rPr>
            <w:rStyle w:val="Hyperlink"/>
            <w:sz w:val="16"/>
            <w:szCs w:val="16"/>
          </w:rPr>
          <w:t>office@eltaka.lt</w:t>
        </w:r>
      </w:hyperlink>
      <w:r w:rsidRPr="00415FE3">
        <w:rPr>
          <w:color w:val="808080"/>
          <w:sz w:val="16"/>
          <w:szCs w:val="16"/>
        </w:rPr>
        <w:t>; VAT payer’s code:  LT238392917, Data are accumulated at the State Enterprise Centre of Registers</w:t>
      </w:r>
    </w:p>
    <w:p w14:paraId="3A56F62E" w14:textId="77777777" w:rsidR="00B66037" w:rsidRPr="00415FE3" w:rsidRDefault="00B66037">
      <w:pPr>
        <w:spacing w:before="5" w:line="140" w:lineRule="exact"/>
        <w:rPr>
          <w:sz w:val="14"/>
          <w:szCs w:val="14"/>
          <w:lang w:val="lt-LT"/>
        </w:rPr>
      </w:pPr>
    </w:p>
    <w:p w14:paraId="352F04B9" w14:textId="77777777" w:rsidR="00B66037" w:rsidRPr="00415FE3" w:rsidRDefault="00B66037">
      <w:pPr>
        <w:spacing w:line="200" w:lineRule="exact"/>
        <w:rPr>
          <w:lang w:val="lt-LT"/>
        </w:rPr>
      </w:pPr>
    </w:p>
    <w:p w14:paraId="67D50805" w14:textId="77777777" w:rsidR="00B66037" w:rsidRPr="00415FE3" w:rsidRDefault="00B66037">
      <w:pPr>
        <w:spacing w:line="200" w:lineRule="exact"/>
        <w:rPr>
          <w:lang w:val="lt-LT"/>
        </w:rPr>
      </w:pPr>
    </w:p>
    <w:p w14:paraId="72A18759" w14:textId="77777777" w:rsidR="00B66037" w:rsidRPr="00415FE3" w:rsidRDefault="00440F6B">
      <w:pPr>
        <w:ind w:left="2901" w:right="2900"/>
        <w:jc w:val="center"/>
        <w:rPr>
          <w:sz w:val="27"/>
          <w:szCs w:val="27"/>
          <w:lang w:val="lt-LT"/>
        </w:rPr>
      </w:pPr>
      <w:r w:rsidRPr="00415FE3">
        <w:rPr>
          <w:b/>
          <w:i/>
          <w:sz w:val="27"/>
          <w:szCs w:val="27"/>
          <w:lang w:val="lt-LT"/>
        </w:rPr>
        <w:t>C</w:t>
      </w:r>
      <w:r w:rsidRPr="00415FE3">
        <w:rPr>
          <w:b/>
          <w:i/>
          <w:spacing w:val="-3"/>
          <w:sz w:val="27"/>
          <w:szCs w:val="27"/>
          <w:lang w:val="lt-LT"/>
        </w:rPr>
        <w:t>O</w:t>
      </w:r>
      <w:r w:rsidRPr="00415FE3">
        <w:rPr>
          <w:b/>
          <w:i/>
          <w:spacing w:val="2"/>
          <w:sz w:val="27"/>
          <w:szCs w:val="27"/>
          <w:lang w:val="lt-LT"/>
        </w:rPr>
        <w:t>M</w:t>
      </w:r>
      <w:r w:rsidRPr="00415FE3">
        <w:rPr>
          <w:b/>
          <w:i/>
          <w:spacing w:val="1"/>
          <w:sz w:val="27"/>
          <w:szCs w:val="27"/>
          <w:lang w:val="lt-LT"/>
        </w:rPr>
        <w:t>P</w:t>
      </w:r>
      <w:r w:rsidRPr="00415FE3">
        <w:rPr>
          <w:b/>
          <w:i/>
          <w:spacing w:val="-2"/>
          <w:sz w:val="27"/>
          <w:szCs w:val="27"/>
          <w:lang w:val="lt-LT"/>
        </w:rPr>
        <w:t>E</w:t>
      </w:r>
      <w:r w:rsidRPr="00415FE3">
        <w:rPr>
          <w:b/>
          <w:i/>
          <w:spacing w:val="1"/>
          <w:sz w:val="27"/>
          <w:szCs w:val="27"/>
          <w:lang w:val="lt-LT"/>
        </w:rPr>
        <w:t>T</w:t>
      </w:r>
      <w:r w:rsidRPr="00415FE3">
        <w:rPr>
          <w:b/>
          <w:i/>
          <w:spacing w:val="-1"/>
          <w:sz w:val="27"/>
          <w:szCs w:val="27"/>
          <w:lang w:val="lt-LT"/>
        </w:rPr>
        <w:t>I</w:t>
      </w:r>
      <w:r w:rsidRPr="00415FE3">
        <w:rPr>
          <w:b/>
          <w:i/>
          <w:spacing w:val="1"/>
          <w:sz w:val="27"/>
          <w:szCs w:val="27"/>
          <w:lang w:val="lt-LT"/>
        </w:rPr>
        <w:t>T</w:t>
      </w:r>
      <w:r w:rsidRPr="00415FE3">
        <w:rPr>
          <w:b/>
          <w:i/>
          <w:spacing w:val="-3"/>
          <w:sz w:val="27"/>
          <w:szCs w:val="27"/>
          <w:lang w:val="lt-LT"/>
        </w:rPr>
        <w:t>I</w:t>
      </w:r>
      <w:r w:rsidRPr="00415FE3">
        <w:rPr>
          <w:b/>
          <w:i/>
          <w:sz w:val="27"/>
          <w:szCs w:val="27"/>
          <w:lang w:val="lt-LT"/>
        </w:rPr>
        <w:t xml:space="preserve">ON </w:t>
      </w:r>
      <w:r w:rsidRPr="00415FE3">
        <w:rPr>
          <w:b/>
          <w:i/>
          <w:spacing w:val="20"/>
          <w:sz w:val="27"/>
          <w:szCs w:val="27"/>
          <w:lang w:val="lt-LT"/>
        </w:rPr>
        <w:t xml:space="preserve"> </w:t>
      </w:r>
      <w:r w:rsidRPr="00415FE3">
        <w:rPr>
          <w:b/>
          <w:spacing w:val="-3"/>
          <w:w w:val="101"/>
          <w:sz w:val="27"/>
          <w:szCs w:val="27"/>
          <w:lang w:val="lt-LT"/>
        </w:rPr>
        <w:t>C</w:t>
      </w:r>
      <w:r w:rsidRPr="00415FE3">
        <w:rPr>
          <w:b/>
          <w:spacing w:val="1"/>
          <w:w w:val="101"/>
          <w:sz w:val="27"/>
          <w:szCs w:val="27"/>
          <w:lang w:val="lt-LT"/>
        </w:rPr>
        <w:t>O</w:t>
      </w:r>
      <w:r w:rsidRPr="00415FE3">
        <w:rPr>
          <w:b/>
          <w:w w:val="101"/>
          <w:sz w:val="27"/>
          <w:szCs w:val="27"/>
          <w:lang w:val="lt-LT"/>
        </w:rPr>
        <w:t>N</w:t>
      </w:r>
      <w:r w:rsidRPr="00415FE3">
        <w:rPr>
          <w:b/>
          <w:spacing w:val="-3"/>
          <w:w w:val="101"/>
          <w:sz w:val="27"/>
          <w:szCs w:val="27"/>
          <w:lang w:val="lt-LT"/>
        </w:rPr>
        <w:t>D</w:t>
      </w:r>
      <w:r w:rsidRPr="00415FE3">
        <w:rPr>
          <w:b/>
          <w:spacing w:val="-1"/>
          <w:w w:val="101"/>
          <w:sz w:val="27"/>
          <w:szCs w:val="27"/>
          <w:lang w:val="lt-LT"/>
        </w:rPr>
        <w:t>I</w:t>
      </w:r>
      <w:r w:rsidRPr="00415FE3">
        <w:rPr>
          <w:b/>
          <w:w w:val="101"/>
          <w:sz w:val="27"/>
          <w:szCs w:val="27"/>
          <w:lang w:val="lt-LT"/>
        </w:rPr>
        <w:t>T</w:t>
      </w:r>
      <w:r w:rsidRPr="00415FE3">
        <w:rPr>
          <w:b/>
          <w:spacing w:val="-1"/>
          <w:w w:val="101"/>
          <w:sz w:val="27"/>
          <w:szCs w:val="27"/>
          <w:lang w:val="lt-LT"/>
        </w:rPr>
        <w:t>IO</w:t>
      </w:r>
      <w:r w:rsidRPr="00415FE3">
        <w:rPr>
          <w:b/>
          <w:w w:val="101"/>
          <w:sz w:val="27"/>
          <w:szCs w:val="27"/>
          <w:lang w:val="lt-LT"/>
        </w:rPr>
        <w:t>NS</w:t>
      </w:r>
    </w:p>
    <w:p w14:paraId="39D251E0" w14:textId="77777777" w:rsidR="00B66037" w:rsidRPr="00415FE3" w:rsidRDefault="00B66037">
      <w:pPr>
        <w:spacing w:before="7" w:line="260" w:lineRule="exact"/>
        <w:rPr>
          <w:sz w:val="26"/>
          <w:szCs w:val="26"/>
          <w:lang w:val="lt-LT"/>
        </w:rPr>
      </w:pPr>
    </w:p>
    <w:p w14:paraId="549BD19F" w14:textId="77777777" w:rsidR="00B66037" w:rsidRPr="00415FE3" w:rsidRDefault="00440F6B">
      <w:pPr>
        <w:spacing w:line="243" w:lineRule="auto"/>
        <w:ind w:left="474" w:right="473"/>
        <w:jc w:val="center"/>
        <w:rPr>
          <w:sz w:val="23"/>
          <w:szCs w:val="23"/>
          <w:lang w:val="lt-LT"/>
        </w:rPr>
      </w:pPr>
      <w:r w:rsidRPr="00415FE3">
        <w:rPr>
          <w:spacing w:val="-3"/>
          <w:sz w:val="23"/>
          <w:szCs w:val="23"/>
          <w:lang w:val="lt-LT"/>
        </w:rPr>
        <w:t>P</w:t>
      </w:r>
      <w:r w:rsidRPr="00415FE3">
        <w:rPr>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z w:val="23"/>
          <w:szCs w:val="23"/>
          <w:lang w:val="lt-LT"/>
        </w:rPr>
        <w:t>R</w:t>
      </w:r>
      <w:r w:rsidRPr="00415FE3">
        <w:rPr>
          <w:spacing w:val="-1"/>
          <w:sz w:val="23"/>
          <w:szCs w:val="23"/>
          <w:lang w:val="lt-LT"/>
        </w:rPr>
        <w:t>EM</w:t>
      </w:r>
      <w:r w:rsidRPr="00415FE3">
        <w:rPr>
          <w:spacing w:val="1"/>
          <w:sz w:val="23"/>
          <w:szCs w:val="23"/>
          <w:lang w:val="lt-LT"/>
        </w:rPr>
        <w:t>E</w:t>
      </w:r>
      <w:r w:rsidRPr="00415FE3">
        <w:rPr>
          <w:spacing w:val="-1"/>
          <w:sz w:val="23"/>
          <w:szCs w:val="23"/>
          <w:lang w:val="lt-LT"/>
        </w:rPr>
        <w:t>N</w:t>
      </w:r>
      <w:r w:rsidRPr="00415FE3">
        <w:rPr>
          <w:sz w:val="23"/>
          <w:szCs w:val="23"/>
          <w:lang w:val="lt-LT"/>
        </w:rPr>
        <w:t>T</w:t>
      </w:r>
      <w:r w:rsidRPr="00415FE3">
        <w:rPr>
          <w:spacing w:val="18"/>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00F41A85" w:rsidRPr="00415FE3">
        <w:rPr>
          <w:spacing w:val="3"/>
          <w:sz w:val="23"/>
          <w:szCs w:val="23"/>
          <w:lang w:val="lt-LT"/>
        </w:rPr>
        <w:t xml:space="preserve">BAG </w:t>
      </w:r>
      <w:r w:rsidR="00F41A85" w:rsidRPr="00415FE3">
        <w:rPr>
          <w:color w:val="000000"/>
          <w:spacing w:val="3"/>
          <w:sz w:val="23"/>
          <w:szCs w:val="23"/>
          <w:lang w:val="lt-LT"/>
        </w:rPr>
        <w:t>M</w:t>
      </w:r>
      <w:r w:rsidR="00505ADE" w:rsidRPr="00415FE3">
        <w:rPr>
          <w:color w:val="000000"/>
          <w:spacing w:val="3"/>
          <w:sz w:val="23"/>
          <w:szCs w:val="23"/>
          <w:lang w:val="lt-LT"/>
        </w:rPr>
        <w:t>AC</w:t>
      </w:r>
      <w:r w:rsidR="00F41A85" w:rsidRPr="00415FE3">
        <w:rPr>
          <w:color w:val="000000"/>
          <w:spacing w:val="3"/>
          <w:sz w:val="23"/>
          <w:szCs w:val="23"/>
          <w:lang w:val="lt-LT"/>
        </w:rPr>
        <w:t>HINE F</w:t>
      </w:r>
      <w:r w:rsidR="00F41A85" w:rsidRPr="00415FE3">
        <w:rPr>
          <w:spacing w:val="3"/>
          <w:sz w:val="23"/>
          <w:szCs w:val="23"/>
          <w:lang w:val="lt-LT"/>
        </w:rPr>
        <w:t>OR PAPER BAG WITH HANDLES PRODUCTION</w:t>
      </w:r>
    </w:p>
    <w:p w14:paraId="78C59308" w14:textId="77777777" w:rsidR="00B66037" w:rsidRPr="00415FE3" w:rsidRDefault="00B66037">
      <w:pPr>
        <w:spacing w:before="14" w:line="260" w:lineRule="exact"/>
        <w:rPr>
          <w:sz w:val="26"/>
          <w:szCs w:val="26"/>
          <w:lang w:val="lt-LT"/>
        </w:rPr>
      </w:pPr>
    </w:p>
    <w:p w14:paraId="4EA684AE" w14:textId="77777777" w:rsidR="00B66037" w:rsidRPr="00415FE3" w:rsidRDefault="00440F6B">
      <w:pPr>
        <w:ind w:left="3545" w:right="3542"/>
        <w:jc w:val="center"/>
        <w:rPr>
          <w:sz w:val="23"/>
          <w:szCs w:val="23"/>
          <w:lang w:val="lt-LT"/>
        </w:rPr>
      </w:pPr>
      <w:r w:rsidRPr="00415FE3">
        <w:rPr>
          <w:b/>
          <w:spacing w:val="3"/>
          <w:sz w:val="23"/>
          <w:szCs w:val="23"/>
          <w:lang w:val="lt-LT"/>
        </w:rPr>
        <w:t>T</w:t>
      </w:r>
      <w:r w:rsidRPr="00415FE3">
        <w:rPr>
          <w:b/>
          <w:spacing w:val="-1"/>
          <w:sz w:val="23"/>
          <w:szCs w:val="23"/>
          <w:lang w:val="lt-LT"/>
        </w:rPr>
        <w:t>A</w:t>
      </w:r>
      <w:r w:rsidRPr="00415FE3">
        <w:rPr>
          <w:b/>
          <w:sz w:val="23"/>
          <w:szCs w:val="23"/>
          <w:lang w:val="lt-LT"/>
        </w:rPr>
        <w:t>BLE</w:t>
      </w:r>
      <w:r w:rsidRPr="00415FE3">
        <w:rPr>
          <w:b/>
          <w:spacing w:val="11"/>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2"/>
          <w:sz w:val="23"/>
          <w:szCs w:val="23"/>
          <w:lang w:val="lt-LT"/>
        </w:rPr>
        <w:t xml:space="preserve"> </w:t>
      </w:r>
      <w:r w:rsidRPr="00415FE3">
        <w:rPr>
          <w:b/>
          <w:spacing w:val="-1"/>
          <w:w w:val="101"/>
          <w:sz w:val="23"/>
          <w:szCs w:val="23"/>
          <w:lang w:val="lt-LT"/>
        </w:rPr>
        <w:t>C</w:t>
      </w:r>
      <w:r w:rsidRPr="00415FE3">
        <w:rPr>
          <w:b/>
          <w:spacing w:val="-2"/>
          <w:w w:val="101"/>
          <w:sz w:val="23"/>
          <w:szCs w:val="23"/>
          <w:lang w:val="lt-LT"/>
        </w:rPr>
        <w:t>O</w:t>
      </w:r>
      <w:r w:rsidRPr="00415FE3">
        <w:rPr>
          <w:b/>
          <w:spacing w:val="-1"/>
          <w:w w:val="101"/>
          <w:sz w:val="23"/>
          <w:szCs w:val="23"/>
          <w:lang w:val="lt-LT"/>
        </w:rPr>
        <w:t>N</w:t>
      </w:r>
      <w:r w:rsidRPr="00415FE3">
        <w:rPr>
          <w:b/>
          <w:spacing w:val="3"/>
          <w:w w:val="101"/>
          <w:sz w:val="23"/>
          <w:szCs w:val="23"/>
          <w:lang w:val="lt-LT"/>
        </w:rPr>
        <w:t>T</w:t>
      </w:r>
      <w:r w:rsidRPr="00415FE3">
        <w:rPr>
          <w:b/>
          <w:w w:val="101"/>
          <w:sz w:val="23"/>
          <w:szCs w:val="23"/>
          <w:lang w:val="lt-LT"/>
        </w:rPr>
        <w:t>E</w:t>
      </w:r>
      <w:r w:rsidRPr="00415FE3">
        <w:rPr>
          <w:b/>
          <w:spacing w:val="-1"/>
          <w:w w:val="101"/>
          <w:sz w:val="23"/>
          <w:szCs w:val="23"/>
          <w:lang w:val="lt-LT"/>
        </w:rPr>
        <w:t>N</w:t>
      </w:r>
      <w:r w:rsidRPr="00415FE3">
        <w:rPr>
          <w:b/>
          <w:w w:val="101"/>
          <w:sz w:val="23"/>
          <w:szCs w:val="23"/>
          <w:lang w:val="lt-LT"/>
        </w:rPr>
        <w:t>TS</w:t>
      </w:r>
    </w:p>
    <w:p w14:paraId="653CDAE7" w14:textId="77777777" w:rsidR="00B66037" w:rsidRPr="00415FE3" w:rsidRDefault="00B66037">
      <w:pPr>
        <w:spacing w:before="5" w:line="120" w:lineRule="exact"/>
        <w:rPr>
          <w:sz w:val="13"/>
          <w:szCs w:val="13"/>
          <w:lang w:val="lt-LT"/>
        </w:rPr>
      </w:pPr>
    </w:p>
    <w:p w14:paraId="6AA6CBFF" w14:textId="77777777" w:rsidR="00B66037" w:rsidRPr="00415FE3" w:rsidRDefault="00B66037">
      <w:pPr>
        <w:spacing w:line="200" w:lineRule="exact"/>
        <w:rPr>
          <w:lang w:val="lt-LT"/>
        </w:rPr>
      </w:pPr>
    </w:p>
    <w:p w14:paraId="1BECEE0D" w14:textId="77777777" w:rsidR="00B66037" w:rsidRPr="00415FE3" w:rsidRDefault="00B66037">
      <w:pPr>
        <w:spacing w:line="200" w:lineRule="exact"/>
        <w:rPr>
          <w:lang w:val="lt-LT"/>
        </w:rPr>
      </w:pPr>
    </w:p>
    <w:p w14:paraId="6B75183A" w14:textId="77777777" w:rsidR="00B66037" w:rsidRPr="00415FE3" w:rsidRDefault="00440F6B">
      <w:pPr>
        <w:ind w:left="110"/>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pacing w:val="-2"/>
          <w:sz w:val="23"/>
          <w:szCs w:val="23"/>
          <w:lang w:val="lt-LT"/>
        </w:rPr>
        <w:t>G</w:t>
      </w:r>
      <w:r w:rsidRPr="00415FE3">
        <w:rPr>
          <w:b/>
          <w:sz w:val="23"/>
          <w:szCs w:val="23"/>
          <w:lang w:val="lt-LT"/>
        </w:rPr>
        <w:t>E</w:t>
      </w:r>
      <w:r w:rsidRPr="00415FE3">
        <w:rPr>
          <w:b/>
          <w:spacing w:val="-1"/>
          <w:sz w:val="23"/>
          <w:szCs w:val="23"/>
          <w:lang w:val="lt-LT"/>
        </w:rPr>
        <w:t>N</w:t>
      </w:r>
      <w:r w:rsidRPr="00415FE3">
        <w:rPr>
          <w:b/>
          <w:sz w:val="23"/>
          <w:szCs w:val="23"/>
          <w:lang w:val="lt-LT"/>
        </w:rPr>
        <w:t>E</w:t>
      </w:r>
      <w:r w:rsidRPr="00415FE3">
        <w:rPr>
          <w:b/>
          <w:spacing w:val="-1"/>
          <w:sz w:val="23"/>
          <w:szCs w:val="23"/>
          <w:lang w:val="lt-LT"/>
        </w:rPr>
        <w:t>RA</w:t>
      </w:r>
      <w:r w:rsidRPr="00415FE3">
        <w:rPr>
          <w:b/>
          <w:sz w:val="23"/>
          <w:szCs w:val="23"/>
          <w:lang w:val="lt-LT"/>
        </w:rPr>
        <w:t>L</w:t>
      </w:r>
      <w:r w:rsidRPr="00415FE3">
        <w:rPr>
          <w:b/>
          <w:spacing w:val="14"/>
          <w:sz w:val="23"/>
          <w:szCs w:val="23"/>
          <w:lang w:val="lt-LT"/>
        </w:rPr>
        <w:t xml:space="preserve"> </w:t>
      </w:r>
      <w:r w:rsidRPr="00415FE3">
        <w:rPr>
          <w:b/>
          <w:spacing w:val="-1"/>
          <w:sz w:val="23"/>
          <w:szCs w:val="23"/>
          <w:lang w:val="lt-LT"/>
        </w:rPr>
        <w:t>P</w:t>
      </w:r>
      <w:r w:rsidRPr="00415FE3">
        <w:rPr>
          <w:b/>
          <w:spacing w:val="2"/>
          <w:sz w:val="23"/>
          <w:szCs w:val="23"/>
          <w:lang w:val="lt-LT"/>
        </w:rPr>
        <w:t>R</w:t>
      </w:r>
      <w:r w:rsidRPr="00415FE3">
        <w:rPr>
          <w:b/>
          <w:spacing w:val="-2"/>
          <w:sz w:val="23"/>
          <w:szCs w:val="23"/>
          <w:lang w:val="lt-LT"/>
        </w:rPr>
        <w:t>O</w:t>
      </w:r>
      <w:r w:rsidRPr="00415FE3">
        <w:rPr>
          <w:b/>
          <w:spacing w:val="-1"/>
          <w:sz w:val="23"/>
          <w:szCs w:val="23"/>
          <w:lang w:val="lt-LT"/>
        </w:rPr>
        <w:t>V</w:t>
      </w:r>
      <w:r w:rsidRPr="00415FE3">
        <w:rPr>
          <w:b/>
          <w:sz w:val="23"/>
          <w:szCs w:val="23"/>
          <w:lang w:val="lt-LT"/>
        </w:rPr>
        <w:t>IS</w:t>
      </w:r>
      <w:r w:rsidRPr="00415FE3">
        <w:rPr>
          <w:b/>
          <w:spacing w:val="3"/>
          <w:sz w:val="23"/>
          <w:szCs w:val="23"/>
          <w:lang w:val="lt-LT"/>
        </w:rPr>
        <w:t>I</w:t>
      </w:r>
      <w:r w:rsidRPr="00415FE3">
        <w:rPr>
          <w:b/>
          <w:spacing w:val="1"/>
          <w:sz w:val="23"/>
          <w:szCs w:val="23"/>
          <w:lang w:val="lt-LT"/>
        </w:rPr>
        <w:t>O</w:t>
      </w:r>
      <w:r w:rsidRPr="00415FE3">
        <w:rPr>
          <w:b/>
          <w:spacing w:val="-1"/>
          <w:sz w:val="23"/>
          <w:szCs w:val="23"/>
          <w:lang w:val="lt-LT"/>
        </w:rPr>
        <w:t>N</w:t>
      </w:r>
      <w:r w:rsidRPr="00415FE3">
        <w:rPr>
          <w:b/>
          <w:sz w:val="23"/>
          <w:szCs w:val="23"/>
          <w:lang w:val="lt-LT"/>
        </w:rPr>
        <w:t>S</w:t>
      </w:r>
      <w:r w:rsidRPr="00415FE3">
        <w:rPr>
          <w:b/>
          <w:spacing w:val="-22"/>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50"/>
          <w:sz w:val="23"/>
          <w:szCs w:val="23"/>
          <w:lang w:val="lt-LT"/>
        </w:rPr>
        <w:t xml:space="preserve"> </w:t>
      </w:r>
      <w:r w:rsidRPr="00415FE3">
        <w:rPr>
          <w:w w:val="101"/>
          <w:sz w:val="23"/>
          <w:szCs w:val="23"/>
          <w:lang w:val="lt-LT"/>
        </w:rPr>
        <w:t>1</w:t>
      </w:r>
    </w:p>
    <w:p w14:paraId="062F490F" w14:textId="77777777" w:rsidR="00B66037" w:rsidRPr="00415FE3" w:rsidRDefault="00440F6B">
      <w:pPr>
        <w:spacing w:before="4"/>
        <w:ind w:left="110"/>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2"/>
          <w:sz w:val="23"/>
          <w:szCs w:val="23"/>
          <w:lang w:val="lt-LT"/>
        </w:rPr>
        <w:t>O</w:t>
      </w:r>
      <w:r w:rsidRPr="00415FE3">
        <w:rPr>
          <w:b/>
          <w:sz w:val="23"/>
          <w:szCs w:val="23"/>
          <w:lang w:val="lt-LT"/>
        </w:rPr>
        <w:t>B</w:t>
      </w:r>
      <w:r w:rsidRPr="00415FE3">
        <w:rPr>
          <w:b/>
          <w:spacing w:val="1"/>
          <w:sz w:val="23"/>
          <w:szCs w:val="23"/>
          <w:lang w:val="lt-LT"/>
        </w:rPr>
        <w:t>J</w:t>
      </w:r>
      <w:r w:rsidRPr="00415FE3">
        <w:rPr>
          <w:b/>
          <w:sz w:val="23"/>
          <w:szCs w:val="23"/>
          <w:lang w:val="lt-LT"/>
        </w:rPr>
        <w:t>E</w:t>
      </w:r>
      <w:r w:rsidRPr="00415FE3">
        <w:rPr>
          <w:b/>
          <w:spacing w:val="-1"/>
          <w:sz w:val="23"/>
          <w:szCs w:val="23"/>
          <w:lang w:val="lt-LT"/>
        </w:rPr>
        <w:t>C</w:t>
      </w:r>
      <w:r w:rsidRPr="00415FE3">
        <w:rPr>
          <w:b/>
          <w:sz w:val="23"/>
          <w:szCs w:val="23"/>
          <w:lang w:val="lt-LT"/>
        </w:rPr>
        <w:t>T</w:t>
      </w:r>
      <w:r w:rsidRPr="00415FE3">
        <w:rPr>
          <w:b/>
          <w:spacing w:val="9"/>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4"/>
          <w:sz w:val="23"/>
          <w:szCs w:val="23"/>
          <w:lang w:val="lt-LT"/>
        </w:rPr>
        <w:t xml:space="preserve"> </w:t>
      </w:r>
      <w:r w:rsidRPr="00415FE3">
        <w:rPr>
          <w:b/>
          <w:spacing w:val="-1"/>
          <w:sz w:val="23"/>
          <w:szCs w:val="23"/>
          <w:lang w:val="lt-LT"/>
        </w:rPr>
        <w:t>P</w:t>
      </w:r>
      <w:r w:rsidRPr="00415FE3">
        <w:rPr>
          <w:b/>
          <w:spacing w:val="2"/>
          <w:sz w:val="23"/>
          <w:szCs w:val="23"/>
          <w:lang w:val="lt-LT"/>
        </w:rPr>
        <w:t>R</w:t>
      </w:r>
      <w:r w:rsidRPr="00415FE3">
        <w:rPr>
          <w:b/>
          <w:spacing w:val="-2"/>
          <w:sz w:val="23"/>
          <w:szCs w:val="23"/>
          <w:lang w:val="lt-LT"/>
        </w:rPr>
        <w:t>O</w:t>
      </w:r>
      <w:r w:rsidRPr="00415FE3">
        <w:rPr>
          <w:b/>
          <w:spacing w:val="2"/>
          <w:sz w:val="23"/>
          <w:szCs w:val="23"/>
          <w:lang w:val="lt-LT"/>
        </w:rPr>
        <w:t>CUR</w:t>
      </w:r>
      <w:r w:rsidRPr="00415FE3">
        <w:rPr>
          <w:b/>
          <w:sz w:val="23"/>
          <w:szCs w:val="23"/>
          <w:lang w:val="lt-LT"/>
        </w:rPr>
        <w:t>EME</w:t>
      </w:r>
      <w:r w:rsidRPr="00415FE3">
        <w:rPr>
          <w:b/>
          <w:spacing w:val="2"/>
          <w:sz w:val="23"/>
          <w:szCs w:val="23"/>
          <w:lang w:val="lt-LT"/>
        </w:rPr>
        <w:t>N</w:t>
      </w:r>
      <w:r w:rsidRPr="00415FE3">
        <w:rPr>
          <w:b/>
          <w:sz w:val="23"/>
          <w:szCs w:val="23"/>
          <w:lang w:val="lt-LT"/>
        </w:rPr>
        <w:t>T</w:t>
      </w:r>
      <w:r w:rsidRPr="00415FE3">
        <w:rPr>
          <w:b/>
          <w:spacing w:val="-3"/>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5"/>
          <w:sz w:val="23"/>
          <w:szCs w:val="23"/>
          <w:lang w:val="lt-LT"/>
        </w:rPr>
        <w:t xml:space="preserve"> </w:t>
      </w:r>
      <w:r w:rsidRPr="00415FE3">
        <w:rPr>
          <w:w w:val="101"/>
          <w:sz w:val="23"/>
          <w:szCs w:val="23"/>
          <w:lang w:val="lt-LT"/>
        </w:rPr>
        <w:t>1</w:t>
      </w:r>
    </w:p>
    <w:p w14:paraId="5F126BC9" w14:textId="77777777" w:rsidR="00B66037" w:rsidRPr="00415FE3" w:rsidRDefault="00440F6B">
      <w:pPr>
        <w:spacing w:before="4"/>
        <w:ind w:left="110"/>
        <w:rPr>
          <w:sz w:val="23"/>
          <w:szCs w:val="23"/>
          <w:lang w:val="lt-LT"/>
        </w:rPr>
      </w:pPr>
      <w:r w:rsidRPr="00415FE3">
        <w:rPr>
          <w:b/>
          <w:spacing w:val="1"/>
          <w:sz w:val="23"/>
          <w:szCs w:val="23"/>
          <w:lang w:val="lt-LT"/>
        </w:rPr>
        <w:t>3</w:t>
      </w:r>
      <w:r w:rsidRPr="00415FE3">
        <w:rPr>
          <w:b/>
          <w:sz w:val="23"/>
          <w:szCs w:val="23"/>
          <w:lang w:val="lt-LT"/>
        </w:rPr>
        <w:t xml:space="preserve">.    </w:t>
      </w:r>
      <w:r w:rsidRPr="00415FE3">
        <w:rPr>
          <w:b/>
          <w:spacing w:val="7"/>
          <w:sz w:val="23"/>
          <w:szCs w:val="23"/>
          <w:lang w:val="lt-LT"/>
        </w:rPr>
        <w:t xml:space="preserve"> </w:t>
      </w:r>
      <w:r w:rsidR="009371D6" w:rsidRPr="00415FE3">
        <w:rPr>
          <w:b/>
          <w:spacing w:val="-3"/>
          <w:sz w:val="23"/>
          <w:szCs w:val="23"/>
          <w:lang w:val="lt-LT"/>
        </w:rPr>
        <w:t>SUPPLIER</w:t>
      </w:r>
      <w:r w:rsidRPr="00415FE3">
        <w:rPr>
          <w:b/>
          <w:spacing w:val="13"/>
          <w:sz w:val="23"/>
          <w:szCs w:val="23"/>
          <w:lang w:val="lt-LT"/>
        </w:rPr>
        <w:t xml:space="preserve"> </w:t>
      </w:r>
      <w:r w:rsidRPr="00415FE3">
        <w:rPr>
          <w:b/>
          <w:spacing w:val="1"/>
          <w:sz w:val="23"/>
          <w:szCs w:val="23"/>
          <w:lang w:val="lt-LT"/>
        </w:rPr>
        <w:t>Q</w:t>
      </w:r>
      <w:r w:rsidRPr="00415FE3">
        <w:rPr>
          <w:b/>
          <w:spacing w:val="-1"/>
          <w:sz w:val="23"/>
          <w:szCs w:val="23"/>
          <w:lang w:val="lt-LT"/>
        </w:rPr>
        <w:t>UA</w:t>
      </w:r>
      <w:r w:rsidRPr="00415FE3">
        <w:rPr>
          <w:b/>
          <w:sz w:val="23"/>
          <w:szCs w:val="23"/>
          <w:lang w:val="lt-LT"/>
        </w:rPr>
        <w:t>LI</w:t>
      </w:r>
      <w:r w:rsidRPr="00415FE3">
        <w:rPr>
          <w:b/>
          <w:spacing w:val="1"/>
          <w:sz w:val="23"/>
          <w:szCs w:val="23"/>
          <w:lang w:val="lt-LT"/>
        </w:rPr>
        <w:t>F</w:t>
      </w:r>
      <w:r w:rsidRPr="00415FE3">
        <w:rPr>
          <w:b/>
          <w:spacing w:val="-2"/>
          <w:sz w:val="23"/>
          <w:szCs w:val="23"/>
          <w:lang w:val="lt-LT"/>
        </w:rPr>
        <w:t>I</w:t>
      </w:r>
      <w:r w:rsidRPr="00415FE3">
        <w:rPr>
          <w:b/>
          <w:spacing w:val="4"/>
          <w:sz w:val="23"/>
          <w:szCs w:val="23"/>
          <w:lang w:val="lt-LT"/>
        </w:rPr>
        <w:t>C</w:t>
      </w:r>
      <w:r w:rsidRPr="00415FE3">
        <w:rPr>
          <w:b/>
          <w:spacing w:val="-1"/>
          <w:sz w:val="23"/>
          <w:szCs w:val="23"/>
          <w:lang w:val="lt-LT"/>
        </w:rPr>
        <w:t>A</w:t>
      </w:r>
      <w:r w:rsidRPr="00415FE3">
        <w:rPr>
          <w:b/>
          <w:sz w:val="23"/>
          <w:szCs w:val="23"/>
          <w:lang w:val="lt-LT"/>
        </w:rPr>
        <w:t>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sz w:val="23"/>
          <w:szCs w:val="23"/>
          <w:lang w:val="lt-LT"/>
        </w:rPr>
        <w:t>R</w:t>
      </w:r>
      <w:r w:rsidRPr="00415FE3">
        <w:rPr>
          <w:b/>
          <w:spacing w:val="3"/>
          <w:sz w:val="23"/>
          <w:szCs w:val="23"/>
          <w:lang w:val="lt-LT"/>
        </w:rPr>
        <w:t>E</w:t>
      </w:r>
      <w:r w:rsidRPr="00415FE3">
        <w:rPr>
          <w:b/>
          <w:spacing w:val="-2"/>
          <w:sz w:val="23"/>
          <w:szCs w:val="23"/>
          <w:lang w:val="lt-LT"/>
        </w:rPr>
        <w:t>Q</w:t>
      </w:r>
      <w:r w:rsidRPr="00415FE3">
        <w:rPr>
          <w:b/>
          <w:spacing w:val="-1"/>
          <w:sz w:val="23"/>
          <w:szCs w:val="23"/>
          <w:lang w:val="lt-LT"/>
        </w:rPr>
        <w:t>U</w:t>
      </w:r>
      <w:r w:rsidRPr="00415FE3">
        <w:rPr>
          <w:b/>
          <w:sz w:val="23"/>
          <w:szCs w:val="23"/>
          <w:lang w:val="lt-LT"/>
        </w:rPr>
        <w:t>I</w:t>
      </w:r>
      <w:r w:rsidRPr="00415FE3">
        <w:rPr>
          <w:b/>
          <w:spacing w:val="-1"/>
          <w:sz w:val="23"/>
          <w:szCs w:val="23"/>
          <w:lang w:val="lt-LT"/>
        </w:rPr>
        <w:t>R</w:t>
      </w:r>
      <w:r w:rsidRPr="00415FE3">
        <w:rPr>
          <w:b/>
          <w:spacing w:val="3"/>
          <w:sz w:val="23"/>
          <w:szCs w:val="23"/>
          <w:lang w:val="lt-LT"/>
        </w:rPr>
        <w:t>E</w:t>
      </w:r>
      <w:r w:rsidRPr="00415FE3">
        <w:rPr>
          <w:b/>
          <w:sz w:val="23"/>
          <w:szCs w:val="23"/>
          <w:lang w:val="lt-LT"/>
        </w:rPr>
        <w:t>ME</w:t>
      </w:r>
      <w:r w:rsidRPr="00415FE3">
        <w:rPr>
          <w:b/>
          <w:spacing w:val="-1"/>
          <w:sz w:val="23"/>
          <w:szCs w:val="23"/>
          <w:lang w:val="lt-LT"/>
        </w:rPr>
        <w:t>N</w:t>
      </w:r>
      <w:r w:rsidRPr="00415FE3">
        <w:rPr>
          <w:b/>
          <w:spacing w:val="3"/>
          <w:sz w:val="23"/>
          <w:szCs w:val="23"/>
          <w:lang w:val="lt-LT"/>
        </w:rPr>
        <w:t>T</w:t>
      </w:r>
      <w:r w:rsidRPr="00415FE3">
        <w:rPr>
          <w:b/>
          <w:spacing w:val="12"/>
          <w:sz w:val="23"/>
          <w:szCs w:val="23"/>
          <w:lang w:val="lt-LT"/>
        </w:rPr>
        <w:t>S</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5"/>
          <w:sz w:val="23"/>
          <w:szCs w:val="23"/>
          <w:lang w:val="lt-LT"/>
        </w:rPr>
        <w:t xml:space="preserve"> </w:t>
      </w:r>
      <w:r w:rsidRPr="00415FE3">
        <w:rPr>
          <w:w w:val="101"/>
          <w:sz w:val="23"/>
          <w:szCs w:val="23"/>
          <w:lang w:val="lt-LT"/>
        </w:rPr>
        <w:t>2</w:t>
      </w:r>
    </w:p>
    <w:p w14:paraId="60BDE5B8" w14:textId="77777777" w:rsidR="00B66037" w:rsidRPr="00415FE3" w:rsidRDefault="00440F6B">
      <w:pPr>
        <w:spacing w:before="4"/>
        <w:ind w:left="110"/>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DRAW</w:t>
      </w:r>
      <w:r w:rsidRPr="00415FE3">
        <w:rPr>
          <w:b/>
          <w:sz w:val="23"/>
          <w:szCs w:val="23"/>
          <w:lang w:val="lt-LT"/>
        </w:rPr>
        <w:t>I</w:t>
      </w:r>
      <w:r w:rsidRPr="00415FE3">
        <w:rPr>
          <w:b/>
          <w:spacing w:val="2"/>
          <w:sz w:val="23"/>
          <w:szCs w:val="23"/>
          <w:lang w:val="lt-LT"/>
        </w:rPr>
        <w:t>N</w:t>
      </w:r>
      <w:r w:rsidRPr="00415FE3">
        <w:rPr>
          <w:b/>
          <w:sz w:val="23"/>
          <w:szCs w:val="23"/>
          <w:lang w:val="lt-LT"/>
        </w:rPr>
        <w:t>G</w:t>
      </w:r>
      <w:r w:rsidRPr="00415FE3">
        <w:rPr>
          <w:b/>
          <w:spacing w:val="13"/>
          <w:sz w:val="23"/>
          <w:szCs w:val="23"/>
          <w:lang w:val="lt-LT"/>
        </w:rPr>
        <w:t xml:space="preserve"> </w:t>
      </w:r>
      <w:r w:rsidRPr="00415FE3">
        <w:rPr>
          <w:b/>
          <w:spacing w:val="-1"/>
          <w:sz w:val="23"/>
          <w:szCs w:val="23"/>
          <w:lang w:val="lt-LT"/>
        </w:rPr>
        <w:t>UP</w:t>
      </w:r>
      <w:r w:rsidRPr="00415FE3">
        <w:rPr>
          <w:b/>
          <w:sz w:val="23"/>
          <w:szCs w:val="23"/>
          <w:lang w:val="lt-LT"/>
        </w:rPr>
        <w:t>,</w:t>
      </w:r>
      <w:r w:rsidRPr="00415FE3">
        <w:rPr>
          <w:b/>
          <w:spacing w:val="8"/>
          <w:sz w:val="23"/>
          <w:szCs w:val="23"/>
          <w:lang w:val="lt-LT"/>
        </w:rPr>
        <w:t xml:space="preserve"> </w:t>
      </w:r>
      <w:r w:rsidRPr="00415FE3">
        <w:rPr>
          <w:b/>
          <w:spacing w:val="-3"/>
          <w:sz w:val="23"/>
          <w:szCs w:val="23"/>
          <w:lang w:val="lt-LT"/>
        </w:rPr>
        <w:t>S</w:t>
      </w:r>
      <w:r w:rsidRPr="00415FE3">
        <w:rPr>
          <w:b/>
          <w:spacing w:val="-1"/>
          <w:sz w:val="23"/>
          <w:szCs w:val="23"/>
          <w:lang w:val="lt-LT"/>
        </w:rPr>
        <w:t>U</w:t>
      </w:r>
      <w:r w:rsidRPr="00415FE3">
        <w:rPr>
          <w:b/>
          <w:spacing w:val="3"/>
          <w:sz w:val="23"/>
          <w:szCs w:val="23"/>
          <w:lang w:val="lt-LT"/>
        </w:rPr>
        <w:t>B</w:t>
      </w:r>
      <w:r w:rsidRPr="00415FE3">
        <w:rPr>
          <w:b/>
          <w:sz w:val="23"/>
          <w:szCs w:val="23"/>
          <w:lang w:val="lt-LT"/>
        </w:rPr>
        <w:t>MI</w:t>
      </w:r>
      <w:r w:rsidRPr="00415FE3">
        <w:rPr>
          <w:b/>
          <w:spacing w:val="-3"/>
          <w:sz w:val="23"/>
          <w:szCs w:val="23"/>
          <w:lang w:val="lt-LT"/>
        </w:rPr>
        <w:t>S</w:t>
      </w:r>
      <w:r w:rsidRPr="00415FE3">
        <w:rPr>
          <w:b/>
          <w:sz w:val="23"/>
          <w:szCs w:val="23"/>
          <w:lang w:val="lt-LT"/>
        </w:rPr>
        <w:t>S</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4"/>
          <w:sz w:val="23"/>
          <w:szCs w:val="23"/>
          <w:lang w:val="lt-LT"/>
        </w:rPr>
        <w:t xml:space="preserve"> </w:t>
      </w:r>
      <w:r w:rsidRPr="00415FE3">
        <w:rPr>
          <w:b/>
          <w:spacing w:val="2"/>
          <w:sz w:val="23"/>
          <w:szCs w:val="23"/>
          <w:lang w:val="lt-LT"/>
        </w:rPr>
        <w:t>A</w:t>
      </w:r>
      <w:r w:rsidRPr="00415FE3">
        <w:rPr>
          <w:b/>
          <w:spacing w:val="-1"/>
          <w:sz w:val="23"/>
          <w:szCs w:val="23"/>
          <w:lang w:val="lt-LT"/>
        </w:rPr>
        <w:t>N</w:t>
      </w:r>
      <w:r w:rsidRPr="00415FE3">
        <w:rPr>
          <w:b/>
          <w:sz w:val="23"/>
          <w:szCs w:val="23"/>
          <w:lang w:val="lt-LT"/>
        </w:rPr>
        <w:t>D</w:t>
      </w:r>
      <w:r w:rsidRPr="00415FE3">
        <w:rPr>
          <w:b/>
          <w:spacing w:val="7"/>
          <w:sz w:val="23"/>
          <w:szCs w:val="23"/>
          <w:lang w:val="lt-LT"/>
        </w:rPr>
        <w:t xml:space="preserve"> </w:t>
      </w:r>
      <w:r w:rsidRPr="00415FE3">
        <w:rPr>
          <w:b/>
          <w:sz w:val="23"/>
          <w:szCs w:val="23"/>
          <w:lang w:val="lt-LT"/>
        </w:rPr>
        <w:t>M</w:t>
      </w:r>
      <w:r w:rsidRPr="00415FE3">
        <w:rPr>
          <w:b/>
          <w:spacing w:val="-2"/>
          <w:sz w:val="23"/>
          <w:szCs w:val="23"/>
          <w:lang w:val="lt-LT"/>
        </w:rPr>
        <w:t>O</w:t>
      </w:r>
      <w:r w:rsidRPr="00415FE3">
        <w:rPr>
          <w:b/>
          <w:spacing w:val="-1"/>
          <w:sz w:val="23"/>
          <w:szCs w:val="23"/>
          <w:lang w:val="lt-LT"/>
        </w:rPr>
        <w:t>D</w:t>
      </w:r>
      <w:r w:rsidRPr="00415FE3">
        <w:rPr>
          <w:b/>
          <w:sz w:val="23"/>
          <w:szCs w:val="23"/>
          <w:lang w:val="lt-LT"/>
        </w:rPr>
        <w:t>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CA</w:t>
      </w:r>
      <w:r w:rsidRPr="00415FE3">
        <w:rPr>
          <w:b/>
          <w:sz w:val="23"/>
          <w:szCs w:val="23"/>
          <w:lang w:val="lt-LT"/>
        </w:rPr>
        <w:t>TI</w:t>
      </w:r>
      <w:r w:rsidRPr="00415FE3">
        <w:rPr>
          <w:b/>
          <w:spacing w:val="-2"/>
          <w:sz w:val="23"/>
          <w:szCs w:val="23"/>
          <w:lang w:val="lt-LT"/>
        </w:rPr>
        <w:t>O</w:t>
      </w:r>
      <w:r w:rsidRPr="00415FE3">
        <w:rPr>
          <w:b/>
          <w:sz w:val="23"/>
          <w:szCs w:val="23"/>
          <w:lang w:val="lt-LT"/>
        </w:rPr>
        <w:t>N</w:t>
      </w:r>
      <w:r w:rsidRPr="00415FE3">
        <w:rPr>
          <w:b/>
          <w:spacing w:val="20"/>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pacing w:val="-2"/>
          <w:sz w:val="23"/>
          <w:szCs w:val="23"/>
          <w:lang w:val="lt-LT"/>
        </w:rPr>
        <w:t>O</w:t>
      </w:r>
      <w:r w:rsidRPr="00415FE3">
        <w:rPr>
          <w:b/>
          <w:spacing w:val="-1"/>
          <w:sz w:val="23"/>
          <w:szCs w:val="23"/>
          <w:lang w:val="lt-LT"/>
        </w:rPr>
        <w:t>F</w:t>
      </w:r>
      <w:r w:rsidRPr="00415FE3">
        <w:rPr>
          <w:b/>
          <w:spacing w:val="1"/>
          <w:sz w:val="23"/>
          <w:szCs w:val="23"/>
          <w:lang w:val="lt-LT"/>
        </w:rPr>
        <w:t>F</w:t>
      </w:r>
      <w:r w:rsidRPr="00415FE3">
        <w:rPr>
          <w:b/>
          <w:sz w:val="23"/>
          <w:szCs w:val="23"/>
          <w:lang w:val="lt-LT"/>
        </w:rPr>
        <w:t>E</w:t>
      </w:r>
      <w:r w:rsidRPr="00415FE3">
        <w:rPr>
          <w:b/>
          <w:spacing w:val="-1"/>
          <w:sz w:val="23"/>
          <w:szCs w:val="23"/>
          <w:lang w:val="lt-LT"/>
        </w:rPr>
        <w:t>R</w:t>
      </w:r>
      <w:r w:rsidRPr="00415FE3">
        <w:rPr>
          <w:b/>
          <w:spacing w:val="2"/>
          <w:sz w:val="23"/>
          <w:szCs w:val="23"/>
          <w:lang w:val="lt-LT"/>
        </w:rPr>
        <w:t>S</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17"/>
          <w:sz w:val="23"/>
          <w:szCs w:val="23"/>
          <w:lang w:val="lt-LT"/>
        </w:rPr>
        <w:t xml:space="preserve"> </w:t>
      </w:r>
      <w:r w:rsidR="00237C20" w:rsidRPr="00415FE3">
        <w:rPr>
          <w:w w:val="101"/>
          <w:sz w:val="23"/>
          <w:szCs w:val="23"/>
          <w:lang w:val="lt-LT"/>
        </w:rPr>
        <w:t>2</w:t>
      </w:r>
    </w:p>
    <w:p w14:paraId="7022ACAA" w14:textId="77777777" w:rsidR="00B66037" w:rsidRPr="00415FE3" w:rsidRDefault="00440F6B">
      <w:pPr>
        <w:spacing w:before="4"/>
        <w:ind w:left="110"/>
        <w:rPr>
          <w:sz w:val="23"/>
          <w:szCs w:val="23"/>
          <w:lang w:val="lt-LT"/>
        </w:rPr>
      </w:pPr>
      <w:r w:rsidRPr="00415FE3">
        <w:rPr>
          <w:b/>
          <w:spacing w:val="1"/>
          <w:sz w:val="23"/>
          <w:szCs w:val="23"/>
          <w:lang w:val="lt-LT"/>
        </w:rPr>
        <w:t>5</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E</w:t>
      </w:r>
      <w:r w:rsidRPr="00415FE3">
        <w:rPr>
          <w:b/>
          <w:spacing w:val="-3"/>
          <w:sz w:val="23"/>
          <w:szCs w:val="23"/>
          <w:lang w:val="lt-LT"/>
        </w:rPr>
        <w:t>X</w:t>
      </w:r>
      <w:r w:rsidRPr="00415FE3">
        <w:rPr>
          <w:b/>
          <w:spacing w:val="-1"/>
          <w:sz w:val="23"/>
          <w:szCs w:val="23"/>
          <w:lang w:val="lt-LT"/>
        </w:rPr>
        <w:t>P</w:t>
      </w:r>
      <w:r w:rsidRPr="00415FE3">
        <w:rPr>
          <w:b/>
          <w:spacing w:val="3"/>
          <w:sz w:val="23"/>
          <w:szCs w:val="23"/>
          <w:lang w:val="lt-LT"/>
        </w:rPr>
        <w:t>L</w:t>
      </w:r>
      <w:r w:rsidRPr="00415FE3">
        <w:rPr>
          <w:b/>
          <w:spacing w:val="-1"/>
          <w:sz w:val="23"/>
          <w:szCs w:val="23"/>
          <w:lang w:val="lt-LT"/>
        </w:rPr>
        <w:t>ANA</w:t>
      </w:r>
      <w:r w:rsidRPr="00415FE3">
        <w:rPr>
          <w:b/>
          <w:sz w:val="23"/>
          <w:szCs w:val="23"/>
          <w:lang w:val="lt-LT"/>
        </w:rPr>
        <w:t>T</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7"/>
          <w:sz w:val="23"/>
          <w:szCs w:val="23"/>
          <w:lang w:val="lt-LT"/>
        </w:rPr>
        <w:t xml:space="preserve"> </w:t>
      </w:r>
      <w:r w:rsidRPr="00415FE3">
        <w:rPr>
          <w:b/>
          <w:spacing w:val="-1"/>
          <w:sz w:val="23"/>
          <w:szCs w:val="23"/>
          <w:lang w:val="lt-LT"/>
        </w:rPr>
        <w:t>A</w:t>
      </w:r>
      <w:r w:rsidRPr="00415FE3">
        <w:rPr>
          <w:b/>
          <w:spacing w:val="4"/>
          <w:sz w:val="23"/>
          <w:szCs w:val="23"/>
          <w:lang w:val="lt-LT"/>
        </w:rPr>
        <w:t>N</w:t>
      </w:r>
      <w:r w:rsidRPr="00415FE3">
        <w:rPr>
          <w:b/>
          <w:sz w:val="23"/>
          <w:szCs w:val="23"/>
          <w:lang w:val="lt-LT"/>
        </w:rPr>
        <w:t>D</w:t>
      </w:r>
      <w:r w:rsidRPr="00415FE3">
        <w:rPr>
          <w:b/>
          <w:spacing w:val="7"/>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V</w:t>
      </w:r>
      <w:r w:rsidRPr="00415FE3">
        <w:rPr>
          <w:b/>
          <w:sz w:val="23"/>
          <w:szCs w:val="23"/>
          <w:lang w:val="lt-LT"/>
        </w:rPr>
        <w:t>ISI</w:t>
      </w:r>
      <w:r w:rsidRPr="00415FE3">
        <w:rPr>
          <w:b/>
          <w:spacing w:val="1"/>
          <w:sz w:val="23"/>
          <w:szCs w:val="23"/>
          <w:lang w:val="lt-LT"/>
        </w:rPr>
        <w:t>O</w:t>
      </w:r>
      <w:r w:rsidRPr="00415FE3">
        <w:rPr>
          <w:b/>
          <w:sz w:val="23"/>
          <w:szCs w:val="23"/>
          <w:lang w:val="lt-LT"/>
        </w:rPr>
        <w:t>N</w:t>
      </w:r>
      <w:r w:rsidRPr="00415FE3">
        <w:rPr>
          <w:b/>
          <w:spacing w:val="11"/>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5"/>
          <w:sz w:val="23"/>
          <w:szCs w:val="23"/>
          <w:lang w:val="lt-LT"/>
        </w:rPr>
        <w:t xml:space="preserve"> </w:t>
      </w:r>
      <w:r w:rsidRPr="00415FE3">
        <w:rPr>
          <w:b/>
          <w:spacing w:val="2"/>
          <w:sz w:val="23"/>
          <w:szCs w:val="23"/>
          <w:lang w:val="lt-LT"/>
        </w:rPr>
        <w:t>C</w:t>
      </w:r>
      <w:r w:rsidRPr="00415FE3">
        <w:rPr>
          <w:b/>
          <w:spacing w:val="-2"/>
          <w:sz w:val="23"/>
          <w:szCs w:val="23"/>
          <w:lang w:val="lt-LT"/>
        </w:rPr>
        <w:t>O</w:t>
      </w:r>
      <w:r w:rsidRPr="00415FE3">
        <w:rPr>
          <w:b/>
          <w:spacing w:val="3"/>
          <w:sz w:val="23"/>
          <w:szCs w:val="23"/>
          <w:lang w:val="lt-LT"/>
        </w:rPr>
        <w:t>M</w:t>
      </w:r>
      <w:r w:rsidRPr="00415FE3">
        <w:rPr>
          <w:b/>
          <w:spacing w:val="-1"/>
          <w:sz w:val="23"/>
          <w:szCs w:val="23"/>
          <w:lang w:val="lt-LT"/>
        </w:rPr>
        <w:t>P</w:t>
      </w:r>
      <w:r w:rsidRPr="00415FE3">
        <w:rPr>
          <w:b/>
          <w:sz w:val="23"/>
          <w:szCs w:val="23"/>
          <w:lang w:val="lt-LT"/>
        </w:rPr>
        <w:t>E</w:t>
      </w:r>
      <w:r w:rsidRPr="00415FE3">
        <w:rPr>
          <w:b/>
          <w:spacing w:val="3"/>
          <w:sz w:val="23"/>
          <w:szCs w:val="23"/>
          <w:lang w:val="lt-LT"/>
        </w:rPr>
        <w:t>T</w:t>
      </w:r>
      <w:r w:rsidRPr="00415FE3">
        <w:rPr>
          <w:b/>
          <w:sz w:val="23"/>
          <w:szCs w:val="23"/>
          <w:lang w:val="lt-LT"/>
        </w:rPr>
        <w:t>ITI</w:t>
      </w:r>
      <w:r w:rsidRPr="00415FE3">
        <w:rPr>
          <w:b/>
          <w:spacing w:val="-2"/>
          <w:sz w:val="23"/>
          <w:szCs w:val="23"/>
          <w:lang w:val="lt-LT"/>
        </w:rPr>
        <w:t>O</w:t>
      </w:r>
      <w:r w:rsidRPr="00415FE3">
        <w:rPr>
          <w:b/>
          <w:sz w:val="23"/>
          <w:szCs w:val="23"/>
          <w:lang w:val="lt-LT"/>
        </w:rPr>
        <w:t>N</w:t>
      </w:r>
      <w:r w:rsidRPr="00415FE3">
        <w:rPr>
          <w:b/>
          <w:spacing w:val="17"/>
          <w:sz w:val="23"/>
          <w:szCs w:val="23"/>
          <w:lang w:val="lt-LT"/>
        </w:rPr>
        <w:t xml:space="preserve"> </w:t>
      </w:r>
      <w:r w:rsidRPr="00415FE3">
        <w:rPr>
          <w:b/>
          <w:spacing w:val="-1"/>
          <w:sz w:val="23"/>
          <w:szCs w:val="23"/>
          <w:lang w:val="lt-LT"/>
        </w:rPr>
        <w:t>C</w:t>
      </w:r>
      <w:r w:rsidRPr="00415FE3">
        <w:rPr>
          <w:b/>
          <w:spacing w:val="-2"/>
          <w:sz w:val="23"/>
          <w:szCs w:val="23"/>
          <w:lang w:val="lt-LT"/>
        </w:rPr>
        <w:t>O</w:t>
      </w:r>
      <w:r w:rsidRPr="00415FE3">
        <w:rPr>
          <w:b/>
          <w:spacing w:val="2"/>
          <w:sz w:val="23"/>
          <w:szCs w:val="23"/>
          <w:lang w:val="lt-LT"/>
        </w:rPr>
        <w:t>N</w:t>
      </w:r>
      <w:r w:rsidRPr="00415FE3">
        <w:rPr>
          <w:b/>
          <w:spacing w:val="-1"/>
          <w:sz w:val="23"/>
          <w:szCs w:val="23"/>
          <w:lang w:val="lt-LT"/>
        </w:rPr>
        <w:t>D</w:t>
      </w:r>
      <w:r w:rsidRPr="00415FE3">
        <w:rPr>
          <w:b/>
          <w:spacing w:val="3"/>
          <w:sz w:val="23"/>
          <w:szCs w:val="23"/>
          <w:lang w:val="lt-LT"/>
        </w:rPr>
        <w:t>I</w:t>
      </w:r>
      <w:r w:rsidRPr="00415FE3">
        <w:rPr>
          <w:b/>
          <w:sz w:val="23"/>
          <w:szCs w:val="23"/>
          <w:lang w:val="lt-LT"/>
        </w:rPr>
        <w:t>TI</w:t>
      </w:r>
      <w:r w:rsidRPr="00415FE3">
        <w:rPr>
          <w:b/>
          <w:spacing w:val="-2"/>
          <w:sz w:val="23"/>
          <w:szCs w:val="23"/>
          <w:lang w:val="lt-LT"/>
        </w:rPr>
        <w:t>O</w:t>
      </w:r>
      <w:r w:rsidRPr="00415FE3">
        <w:rPr>
          <w:b/>
          <w:spacing w:val="-1"/>
          <w:sz w:val="23"/>
          <w:szCs w:val="23"/>
          <w:lang w:val="lt-LT"/>
        </w:rPr>
        <w:t>N</w:t>
      </w:r>
      <w:r w:rsidRPr="00415FE3">
        <w:rPr>
          <w:b/>
          <w:sz w:val="23"/>
          <w:szCs w:val="23"/>
          <w:lang w:val="lt-LT"/>
        </w:rPr>
        <w:t>S</w:t>
      </w:r>
      <w:r w:rsidRPr="00415FE3">
        <w:rPr>
          <w:b/>
          <w:spacing w:val="10"/>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 xml:space="preserve">. </w:t>
      </w:r>
      <w:r w:rsidR="00415FE3">
        <w:rPr>
          <w:w w:val="101"/>
          <w:sz w:val="23"/>
          <w:szCs w:val="23"/>
          <w:lang w:val="lt-LT"/>
        </w:rPr>
        <w:t>3</w:t>
      </w:r>
    </w:p>
    <w:p w14:paraId="7D46FA61" w14:textId="77777777" w:rsidR="00B66037" w:rsidRPr="00415FE3" w:rsidRDefault="00440F6B">
      <w:pPr>
        <w:spacing w:before="4"/>
        <w:ind w:left="110"/>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14"/>
          <w:sz w:val="23"/>
          <w:szCs w:val="23"/>
          <w:lang w:val="lt-LT"/>
        </w:rPr>
        <w:t xml:space="preserve"> </w:t>
      </w:r>
      <w:r w:rsidRPr="00415FE3">
        <w:rPr>
          <w:b/>
          <w:spacing w:val="-7"/>
          <w:sz w:val="23"/>
          <w:szCs w:val="23"/>
          <w:lang w:val="lt-LT"/>
        </w:rPr>
        <w:t>E</w:t>
      </w:r>
      <w:r w:rsidRPr="00415FE3">
        <w:rPr>
          <w:b/>
          <w:spacing w:val="-10"/>
          <w:sz w:val="23"/>
          <w:szCs w:val="23"/>
          <w:lang w:val="lt-LT"/>
        </w:rPr>
        <w:t>X</w:t>
      </w:r>
      <w:r w:rsidRPr="00415FE3">
        <w:rPr>
          <w:b/>
          <w:spacing w:val="-8"/>
          <w:sz w:val="23"/>
          <w:szCs w:val="23"/>
          <w:lang w:val="lt-LT"/>
        </w:rPr>
        <w:t>A</w:t>
      </w:r>
      <w:r w:rsidRPr="00415FE3">
        <w:rPr>
          <w:b/>
          <w:spacing w:val="-4"/>
          <w:sz w:val="23"/>
          <w:szCs w:val="23"/>
          <w:lang w:val="lt-LT"/>
        </w:rPr>
        <w:t>M</w:t>
      </w:r>
      <w:r w:rsidRPr="00415FE3">
        <w:rPr>
          <w:b/>
          <w:spacing w:val="-7"/>
          <w:sz w:val="23"/>
          <w:szCs w:val="23"/>
          <w:lang w:val="lt-LT"/>
        </w:rPr>
        <w:t>I</w:t>
      </w:r>
      <w:r w:rsidRPr="00415FE3">
        <w:rPr>
          <w:b/>
          <w:spacing w:val="-8"/>
          <w:sz w:val="23"/>
          <w:szCs w:val="23"/>
          <w:lang w:val="lt-LT"/>
        </w:rPr>
        <w:t>N</w:t>
      </w:r>
      <w:r w:rsidRPr="00415FE3">
        <w:rPr>
          <w:b/>
          <w:spacing w:val="-10"/>
          <w:sz w:val="23"/>
          <w:szCs w:val="23"/>
          <w:lang w:val="lt-LT"/>
        </w:rPr>
        <w:t>A</w:t>
      </w:r>
      <w:r w:rsidRPr="00415FE3">
        <w:rPr>
          <w:b/>
          <w:spacing w:val="-5"/>
          <w:sz w:val="23"/>
          <w:szCs w:val="23"/>
          <w:lang w:val="lt-LT"/>
        </w:rPr>
        <w:t>T</w:t>
      </w:r>
      <w:r w:rsidRPr="00415FE3">
        <w:rPr>
          <w:b/>
          <w:spacing w:val="-7"/>
          <w:sz w:val="23"/>
          <w:szCs w:val="23"/>
          <w:lang w:val="lt-LT"/>
        </w:rPr>
        <w:t>I</w:t>
      </w:r>
      <w:r w:rsidRPr="00415FE3">
        <w:rPr>
          <w:b/>
          <w:spacing w:val="-9"/>
          <w:sz w:val="23"/>
          <w:szCs w:val="23"/>
          <w:lang w:val="lt-LT"/>
        </w:rPr>
        <w:t>O</w:t>
      </w:r>
      <w:r w:rsidRPr="00415FE3">
        <w:rPr>
          <w:b/>
          <w:sz w:val="23"/>
          <w:szCs w:val="23"/>
          <w:lang w:val="lt-LT"/>
        </w:rPr>
        <w:t xml:space="preserve">N </w:t>
      </w:r>
      <w:r w:rsidRPr="00415FE3">
        <w:rPr>
          <w:b/>
          <w:spacing w:val="-8"/>
          <w:sz w:val="23"/>
          <w:szCs w:val="23"/>
          <w:lang w:val="lt-LT"/>
        </w:rPr>
        <w:t>A</w:t>
      </w:r>
      <w:r w:rsidRPr="00415FE3">
        <w:rPr>
          <w:b/>
          <w:spacing w:val="-5"/>
          <w:sz w:val="23"/>
          <w:szCs w:val="23"/>
          <w:lang w:val="lt-LT"/>
        </w:rPr>
        <w:t>N</w:t>
      </w:r>
      <w:r w:rsidRPr="00415FE3">
        <w:rPr>
          <w:b/>
          <w:sz w:val="23"/>
          <w:szCs w:val="23"/>
          <w:lang w:val="lt-LT"/>
        </w:rPr>
        <w:t>D</w:t>
      </w:r>
      <w:r w:rsidRPr="00415FE3">
        <w:rPr>
          <w:b/>
          <w:spacing w:val="-12"/>
          <w:sz w:val="23"/>
          <w:szCs w:val="23"/>
          <w:lang w:val="lt-LT"/>
        </w:rPr>
        <w:t xml:space="preserve"> </w:t>
      </w:r>
      <w:r w:rsidRPr="00415FE3">
        <w:rPr>
          <w:b/>
          <w:spacing w:val="-8"/>
          <w:sz w:val="23"/>
          <w:szCs w:val="23"/>
          <w:lang w:val="lt-LT"/>
        </w:rPr>
        <w:t>A</w:t>
      </w:r>
      <w:r w:rsidRPr="00415FE3">
        <w:rPr>
          <w:b/>
          <w:spacing w:val="-7"/>
          <w:sz w:val="23"/>
          <w:szCs w:val="23"/>
          <w:lang w:val="lt-LT"/>
        </w:rPr>
        <w:t>SSE</w:t>
      </w:r>
      <w:r w:rsidRPr="00415FE3">
        <w:rPr>
          <w:b/>
          <w:spacing w:val="-10"/>
          <w:sz w:val="23"/>
          <w:szCs w:val="23"/>
          <w:lang w:val="lt-LT"/>
        </w:rPr>
        <w:t>S</w:t>
      </w:r>
      <w:r w:rsidRPr="00415FE3">
        <w:rPr>
          <w:b/>
          <w:spacing w:val="-7"/>
          <w:sz w:val="23"/>
          <w:szCs w:val="23"/>
          <w:lang w:val="lt-LT"/>
        </w:rPr>
        <w:t>S</w:t>
      </w:r>
      <w:r w:rsidRPr="00415FE3">
        <w:rPr>
          <w:b/>
          <w:spacing w:val="-4"/>
          <w:sz w:val="23"/>
          <w:szCs w:val="23"/>
          <w:lang w:val="lt-LT"/>
        </w:rPr>
        <w:t>M</w:t>
      </w:r>
      <w:r w:rsidRPr="00415FE3">
        <w:rPr>
          <w:b/>
          <w:spacing w:val="-7"/>
          <w:sz w:val="23"/>
          <w:szCs w:val="23"/>
          <w:lang w:val="lt-LT"/>
        </w:rPr>
        <w:t>E</w:t>
      </w:r>
      <w:r w:rsidRPr="00415FE3">
        <w:rPr>
          <w:b/>
          <w:spacing w:val="-10"/>
          <w:sz w:val="23"/>
          <w:szCs w:val="23"/>
          <w:lang w:val="lt-LT"/>
        </w:rPr>
        <w:t>N</w:t>
      </w:r>
      <w:r w:rsidRPr="00415FE3">
        <w:rPr>
          <w:b/>
          <w:sz w:val="23"/>
          <w:szCs w:val="23"/>
          <w:lang w:val="lt-LT"/>
        </w:rPr>
        <w:t>T</w:t>
      </w:r>
      <w:r w:rsidRPr="00415FE3">
        <w:rPr>
          <w:b/>
          <w:spacing w:val="3"/>
          <w:sz w:val="23"/>
          <w:szCs w:val="23"/>
          <w:lang w:val="lt-LT"/>
        </w:rPr>
        <w:t xml:space="preserve"> </w:t>
      </w:r>
      <w:r w:rsidRPr="00415FE3">
        <w:rPr>
          <w:b/>
          <w:spacing w:val="-9"/>
          <w:sz w:val="23"/>
          <w:szCs w:val="23"/>
          <w:lang w:val="lt-LT"/>
        </w:rPr>
        <w:t>O</w:t>
      </w:r>
      <w:r w:rsidRPr="00415FE3">
        <w:rPr>
          <w:b/>
          <w:sz w:val="23"/>
          <w:szCs w:val="23"/>
          <w:lang w:val="lt-LT"/>
        </w:rPr>
        <w:t>F</w:t>
      </w:r>
      <w:r w:rsidRPr="00415FE3">
        <w:rPr>
          <w:b/>
          <w:spacing w:val="-10"/>
          <w:sz w:val="23"/>
          <w:szCs w:val="23"/>
          <w:lang w:val="lt-LT"/>
        </w:rPr>
        <w:t xml:space="preserve"> </w:t>
      </w:r>
      <w:r w:rsidRPr="00415FE3">
        <w:rPr>
          <w:b/>
          <w:spacing w:val="-9"/>
          <w:w w:val="101"/>
          <w:sz w:val="23"/>
          <w:szCs w:val="23"/>
          <w:lang w:val="lt-LT"/>
        </w:rPr>
        <w:t>O</w:t>
      </w:r>
      <w:r w:rsidRPr="00415FE3">
        <w:rPr>
          <w:b/>
          <w:spacing w:val="-8"/>
          <w:w w:val="101"/>
          <w:sz w:val="23"/>
          <w:szCs w:val="23"/>
          <w:lang w:val="lt-LT"/>
        </w:rPr>
        <w:t>FF</w:t>
      </w:r>
      <w:r w:rsidRPr="00415FE3">
        <w:rPr>
          <w:b/>
          <w:spacing w:val="-7"/>
          <w:w w:val="101"/>
          <w:sz w:val="23"/>
          <w:szCs w:val="23"/>
          <w:lang w:val="lt-LT"/>
        </w:rPr>
        <w:t>E</w:t>
      </w:r>
      <w:r w:rsidRPr="00415FE3">
        <w:rPr>
          <w:b/>
          <w:spacing w:val="-8"/>
          <w:w w:val="101"/>
          <w:sz w:val="23"/>
          <w:szCs w:val="23"/>
          <w:lang w:val="lt-LT"/>
        </w:rPr>
        <w:t>R</w:t>
      </w:r>
      <w:r w:rsidRPr="00415FE3">
        <w:rPr>
          <w:b/>
          <w:w w:val="101"/>
          <w:sz w:val="23"/>
          <w:szCs w:val="23"/>
          <w:lang w:val="lt-LT"/>
        </w:rPr>
        <w:t>S</w:t>
      </w:r>
      <w:r w:rsidRPr="00415FE3">
        <w:rPr>
          <w:b/>
          <w:spacing w:val="-34"/>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7"/>
          <w:sz w:val="23"/>
          <w:szCs w:val="23"/>
          <w:lang w:val="lt-LT"/>
        </w:rPr>
        <w:t xml:space="preserve"> </w:t>
      </w:r>
      <w:r w:rsidR="00237C20" w:rsidRPr="00415FE3">
        <w:rPr>
          <w:w w:val="101"/>
          <w:sz w:val="23"/>
          <w:szCs w:val="23"/>
          <w:lang w:val="lt-LT"/>
        </w:rPr>
        <w:t>4</w:t>
      </w:r>
    </w:p>
    <w:p w14:paraId="2700488F" w14:textId="77777777" w:rsidR="00B66037" w:rsidRPr="00415FE3" w:rsidRDefault="00440F6B">
      <w:pPr>
        <w:spacing w:before="4"/>
        <w:ind w:left="110"/>
        <w:rPr>
          <w:sz w:val="23"/>
          <w:szCs w:val="23"/>
          <w:lang w:val="lt-LT"/>
        </w:rPr>
      </w:pPr>
      <w:r w:rsidRPr="00415FE3">
        <w:rPr>
          <w:b/>
          <w:spacing w:val="1"/>
          <w:sz w:val="23"/>
          <w:szCs w:val="23"/>
          <w:lang w:val="lt-LT"/>
        </w:rPr>
        <w:t>7</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A</w:t>
      </w:r>
      <w:r w:rsidRPr="00415FE3">
        <w:rPr>
          <w:b/>
          <w:spacing w:val="2"/>
          <w:sz w:val="23"/>
          <w:szCs w:val="23"/>
          <w:lang w:val="lt-LT"/>
        </w:rPr>
        <w:t>S</w:t>
      </w:r>
      <w:r w:rsidRPr="00415FE3">
        <w:rPr>
          <w:b/>
          <w:spacing w:val="-2"/>
          <w:sz w:val="23"/>
          <w:szCs w:val="23"/>
          <w:lang w:val="lt-LT"/>
        </w:rPr>
        <w:t>O</w:t>
      </w:r>
      <w:r w:rsidRPr="00415FE3">
        <w:rPr>
          <w:b/>
          <w:spacing w:val="-1"/>
          <w:sz w:val="23"/>
          <w:szCs w:val="23"/>
          <w:lang w:val="lt-LT"/>
        </w:rPr>
        <w:t>N</w:t>
      </w:r>
      <w:r w:rsidRPr="00415FE3">
        <w:rPr>
          <w:b/>
          <w:sz w:val="23"/>
          <w:szCs w:val="23"/>
          <w:lang w:val="lt-LT"/>
        </w:rPr>
        <w:t>S</w:t>
      </w:r>
      <w:r w:rsidRPr="00415FE3">
        <w:rPr>
          <w:b/>
          <w:spacing w:val="8"/>
          <w:sz w:val="23"/>
          <w:szCs w:val="23"/>
          <w:lang w:val="lt-LT"/>
        </w:rPr>
        <w:t xml:space="preserve"> </w:t>
      </w:r>
      <w:r w:rsidRPr="00415FE3">
        <w:rPr>
          <w:b/>
          <w:spacing w:val="4"/>
          <w:sz w:val="23"/>
          <w:szCs w:val="23"/>
          <w:lang w:val="lt-LT"/>
        </w:rPr>
        <w:t>F</w:t>
      </w:r>
      <w:r w:rsidRPr="00415FE3">
        <w:rPr>
          <w:b/>
          <w:spacing w:val="1"/>
          <w:sz w:val="23"/>
          <w:szCs w:val="23"/>
          <w:lang w:val="lt-LT"/>
        </w:rPr>
        <w:t>O</w:t>
      </w:r>
      <w:r w:rsidRPr="00415FE3">
        <w:rPr>
          <w:b/>
          <w:sz w:val="23"/>
          <w:szCs w:val="23"/>
          <w:lang w:val="lt-LT"/>
        </w:rPr>
        <w:t>R</w:t>
      </w:r>
      <w:r w:rsidRPr="00415FE3">
        <w:rPr>
          <w:b/>
          <w:spacing w:val="5"/>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J</w:t>
      </w:r>
      <w:r w:rsidRPr="00415FE3">
        <w:rPr>
          <w:b/>
          <w:sz w:val="23"/>
          <w:szCs w:val="23"/>
          <w:lang w:val="lt-LT"/>
        </w:rPr>
        <w:t>E</w:t>
      </w:r>
      <w:r w:rsidRPr="00415FE3">
        <w:rPr>
          <w:b/>
          <w:spacing w:val="-1"/>
          <w:sz w:val="23"/>
          <w:szCs w:val="23"/>
          <w:lang w:val="lt-LT"/>
        </w:rPr>
        <w:t>C</w:t>
      </w:r>
      <w:r w:rsidRPr="00415FE3">
        <w:rPr>
          <w:b/>
          <w:spacing w:val="3"/>
          <w:sz w:val="23"/>
          <w:szCs w:val="23"/>
          <w:lang w:val="lt-LT"/>
        </w:rPr>
        <w:t>T</w:t>
      </w:r>
      <w:r w:rsidRPr="00415FE3">
        <w:rPr>
          <w:b/>
          <w:sz w:val="23"/>
          <w:szCs w:val="23"/>
          <w:lang w:val="lt-LT"/>
        </w:rPr>
        <w:t>I</w:t>
      </w:r>
      <w:r w:rsidRPr="00415FE3">
        <w:rPr>
          <w:b/>
          <w:spacing w:val="-1"/>
          <w:sz w:val="23"/>
          <w:szCs w:val="23"/>
          <w:lang w:val="lt-LT"/>
        </w:rPr>
        <w:t>N</w:t>
      </w:r>
      <w:r w:rsidRPr="00415FE3">
        <w:rPr>
          <w:b/>
          <w:sz w:val="23"/>
          <w:szCs w:val="23"/>
          <w:lang w:val="lt-LT"/>
        </w:rPr>
        <w:t>G</w:t>
      </w:r>
      <w:r w:rsidRPr="00415FE3">
        <w:rPr>
          <w:b/>
          <w:spacing w:val="11"/>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10"/>
          <w:sz w:val="23"/>
          <w:szCs w:val="23"/>
          <w:lang w:val="lt-LT"/>
        </w:rPr>
        <w:t xml:space="preserve"> </w:t>
      </w:r>
      <w:r w:rsidRPr="00415FE3">
        <w:rPr>
          <w:b/>
          <w:spacing w:val="-2"/>
          <w:sz w:val="23"/>
          <w:szCs w:val="23"/>
          <w:lang w:val="lt-LT"/>
        </w:rPr>
        <w:t>O</w:t>
      </w:r>
      <w:r w:rsidRPr="00415FE3">
        <w:rPr>
          <w:b/>
          <w:spacing w:val="-1"/>
          <w:sz w:val="23"/>
          <w:szCs w:val="23"/>
          <w:lang w:val="lt-LT"/>
        </w:rPr>
        <w:t>FF</w:t>
      </w:r>
      <w:r w:rsidRPr="00415FE3">
        <w:rPr>
          <w:b/>
          <w:spacing w:val="3"/>
          <w:sz w:val="23"/>
          <w:szCs w:val="23"/>
          <w:lang w:val="lt-LT"/>
        </w:rPr>
        <w:t>E</w:t>
      </w:r>
      <w:r w:rsidRPr="00415FE3">
        <w:rPr>
          <w:b/>
          <w:spacing w:val="2"/>
          <w:sz w:val="23"/>
          <w:szCs w:val="23"/>
          <w:lang w:val="lt-LT"/>
        </w:rPr>
        <w:t>R</w:t>
      </w:r>
      <w:r w:rsidRPr="00415FE3">
        <w:rPr>
          <w:b/>
          <w:spacing w:val="7"/>
          <w:sz w:val="23"/>
          <w:szCs w:val="23"/>
          <w:lang w:val="lt-LT"/>
        </w:rPr>
        <w:t>S</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0"/>
          <w:sz w:val="23"/>
          <w:szCs w:val="23"/>
          <w:lang w:val="lt-LT"/>
        </w:rPr>
        <w:t xml:space="preserve"> </w:t>
      </w:r>
      <w:r w:rsidR="00237C20" w:rsidRPr="00415FE3">
        <w:rPr>
          <w:w w:val="101"/>
          <w:sz w:val="23"/>
          <w:szCs w:val="23"/>
          <w:lang w:val="lt-LT"/>
        </w:rPr>
        <w:t>4</w:t>
      </w:r>
    </w:p>
    <w:p w14:paraId="50EC7063" w14:textId="77777777" w:rsidR="00B66037" w:rsidRPr="00415FE3" w:rsidRDefault="00440F6B">
      <w:pPr>
        <w:spacing w:before="4"/>
        <w:ind w:left="110"/>
        <w:rPr>
          <w:sz w:val="23"/>
          <w:szCs w:val="23"/>
          <w:lang w:val="lt-LT"/>
        </w:rPr>
      </w:pPr>
      <w:r w:rsidRPr="00415FE3">
        <w:rPr>
          <w:b/>
          <w:spacing w:val="1"/>
          <w:sz w:val="23"/>
          <w:szCs w:val="23"/>
          <w:lang w:val="lt-LT"/>
        </w:rPr>
        <w:t>8</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N</w:t>
      </w:r>
      <w:r w:rsidRPr="00415FE3">
        <w:rPr>
          <w:b/>
          <w:sz w:val="23"/>
          <w:szCs w:val="23"/>
          <w:lang w:val="lt-LT"/>
        </w:rPr>
        <w:t>E</w:t>
      </w:r>
      <w:r w:rsidRPr="00415FE3">
        <w:rPr>
          <w:b/>
          <w:spacing w:val="1"/>
          <w:sz w:val="23"/>
          <w:szCs w:val="23"/>
          <w:lang w:val="lt-LT"/>
        </w:rPr>
        <w:t>G</w:t>
      </w:r>
      <w:r w:rsidRPr="00415FE3">
        <w:rPr>
          <w:b/>
          <w:spacing w:val="-2"/>
          <w:sz w:val="23"/>
          <w:szCs w:val="23"/>
          <w:lang w:val="lt-LT"/>
        </w:rPr>
        <w:t>O</w:t>
      </w:r>
      <w:r w:rsidRPr="00415FE3">
        <w:rPr>
          <w:b/>
          <w:sz w:val="23"/>
          <w:szCs w:val="23"/>
          <w:lang w:val="lt-LT"/>
        </w:rPr>
        <w:t>TI</w:t>
      </w:r>
      <w:r w:rsidRPr="00415FE3">
        <w:rPr>
          <w:b/>
          <w:spacing w:val="-1"/>
          <w:sz w:val="23"/>
          <w:szCs w:val="23"/>
          <w:lang w:val="lt-LT"/>
        </w:rPr>
        <w:t>A</w:t>
      </w:r>
      <w:r w:rsidRPr="00415FE3">
        <w:rPr>
          <w:b/>
          <w:sz w:val="23"/>
          <w:szCs w:val="23"/>
          <w:lang w:val="lt-LT"/>
        </w:rPr>
        <w:t>TI</w:t>
      </w:r>
      <w:r w:rsidRPr="00415FE3">
        <w:rPr>
          <w:b/>
          <w:spacing w:val="-2"/>
          <w:sz w:val="23"/>
          <w:szCs w:val="23"/>
          <w:lang w:val="lt-LT"/>
        </w:rPr>
        <w:t>O</w:t>
      </w:r>
      <w:r w:rsidRPr="00415FE3">
        <w:rPr>
          <w:b/>
          <w:spacing w:val="2"/>
          <w:sz w:val="23"/>
          <w:szCs w:val="23"/>
          <w:lang w:val="lt-LT"/>
        </w:rPr>
        <w:t>N</w:t>
      </w:r>
      <w:r w:rsidRPr="00415FE3">
        <w:rPr>
          <w:b/>
          <w:sz w:val="23"/>
          <w:szCs w:val="23"/>
          <w:lang w:val="lt-LT"/>
        </w:rPr>
        <w:t>S</w:t>
      </w:r>
      <w:r w:rsidRPr="00415FE3">
        <w:rPr>
          <w:b/>
          <w:spacing w:val="1"/>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 xml:space="preserve">. </w:t>
      </w:r>
      <w:r w:rsidRPr="00415FE3">
        <w:rPr>
          <w:spacing w:val="1"/>
          <w:sz w:val="23"/>
          <w:szCs w:val="23"/>
          <w:lang w:val="lt-LT"/>
        </w:rPr>
        <w:t xml:space="preserve"> </w:t>
      </w:r>
      <w:r w:rsidR="00237C20" w:rsidRPr="00415FE3">
        <w:rPr>
          <w:w w:val="101"/>
          <w:sz w:val="23"/>
          <w:szCs w:val="23"/>
          <w:lang w:val="lt-LT"/>
        </w:rPr>
        <w:t>5</w:t>
      </w:r>
    </w:p>
    <w:p w14:paraId="19A06906" w14:textId="77777777" w:rsidR="00B66037" w:rsidRPr="00415FE3" w:rsidRDefault="00440F6B">
      <w:pPr>
        <w:spacing w:before="4"/>
        <w:ind w:left="110"/>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D</w:t>
      </w:r>
      <w:r w:rsidRPr="00415FE3">
        <w:rPr>
          <w:b/>
          <w:sz w:val="23"/>
          <w:szCs w:val="23"/>
          <w:lang w:val="lt-LT"/>
        </w:rPr>
        <w:t>E</w:t>
      </w:r>
      <w:r w:rsidRPr="00415FE3">
        <w:rPr>
          <w:b/>
          <w:spacing w:val="-1"/>
          <w:sz w:val="23"/>
          <w:szCs w:val="23"/>
          <w:lang w:val="lt-LT"/>
        </w:rPr>
        <w:t>C</w:t>
      </w:r>
      <w:r w:rsidRPr="00415FE3">
        <w:rPr>
          <w:b/>
          <w:sz w:val="23"/>
          <w:szCs w:val="23"/>
          <w:lang w:val="lt-LT"/>
        </w:rPr>
        <w:t>ISI</w:t>
      </w:r>
      <w:r w:rsidRPr="00415FE3">
        <w:rPr>
          <w:b/>
          <w:spacing w:val="-2"/>
          <w:sz w:val="23"/>
          <w:szCs w:val="23"/>
          <w:lang w:val="lt-LT"/>
        </w:rPr>
        <w:t>O</w:t>
      </w:r>
      <w:r w:rsidRPr="00415FE3">
        <w:rPr>
          <w:b/>
          <w:sz w:val="23"/>
          <w:szCs w:val="23"/>
          <w:lang w:val="lt-LT"/>
        </w:rPr>
        <w:t>N</w:t>
      </w:r>
      <w:r w:rsidRPr="00415FE3">
        <w:rPr>
          <w:b/>
          <w:spacing w:val="13"/>
          <w:sz w:val="23"/>
          <w:szCs w:val="23"/>
          <w:lang w:val="lt-LT"/>
        </w:rPr>
        <w:t xml:space="preserve"> </w:t>
      </w:r>
      <w:r w:rsidRPr="00415FE3">
        <w:rPr>
          <w:b/>
          <w:spacing w:val="1"/>
          <w:sz w:val="23"/>
          <w:szCs w:val="23"/>
          <w:lang w:val="lt-LT"/>
        </w:rPr>
        <w:t>O</w:t>
      </w:r>
      <w:r w:rsidRPr="00415FE3">
        <w:rPr>
          <w:b/>
          <w:sz w:val="23"/>
          <w:szCs w:val="23"/>
          <w:lang w:val="lt-LT"/>
        </w:rPr>
        <w:t>N</w:t>
      </w:r>
      <w:r w:rsidRPr="00415FE3">
        <w:rPr>
          <w:b/>
          <w:spacing w:val="3"/>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10"/>
          <w:sz w:val="23"/>
          <w:szCs w:val="23"/>
          <w:lang w:val="lt-LT"/>
        </w:rPr>
        <w:t xml:space="preserve"> </w:t>
      </w:r>
      <w:r w:rsidRPr="00415FE3">
        <w:rPr>
          <w:b/>
          <w:spacing w:val="-1"/>
          <w:sz w:val="23"/>
          <w:szCs w:val="23"/>
          <w:lang w:val="lt-LT"/>
        </w:rPr>
        <w:t>W</w:t>
      </w:r>
      <w:r w:rsidRPr="00415FE3">
        <w:rPr>
          <w:b/>
          <w:sz w:val="23"/>
          <w:szCs w:val="23"/>
          <w:lang w:val="lt-LT"/>
        </w:rPr>
        <w:t>I</w:t>
      </w:r>
      <w:r w:rsidRPr="00415FE3">
        <w:rPr>
          <w:b/>
          <w:spacing w:val="-1"/>
          <w:sz w:val="23"/>
          <w:szCs w:val="23"/>
          <w:lang w:val="lt-LT"/>
        </w:rPr>
        <w:t>NN</w:t>
      </w:r>
      <w:r w:rsidRPr="00415FE3">
        <w:rPr>
          <w:b/>
          <w:sz w:val="23"/>
          <w:szCs w:val="23"/>
          <w:lang w:val="lt-LT"/>
        </w:rPr>
        <w:t>I</w:t>
      </w:r>
      <w:r w:rsidRPr="00415FE3">
        <w:rPr>
          <w:b/>
          <w:spacing w:val="-1"/>
          <w:sz w:val="23"/>
          <w:szCs w:val="23"/>
          <w:lang w:val="lt-LT"/>
        </w:rPr>
        <w:t>N</w:t>
      </w:r>
      <w:r w:rsidRPr="00415FE3">
        <w:rPr>
          <w:b/>
          <w:sz w:val="23"/>
          <w:szCs w:val="23"/>
          <w:lang w:val="lt-LT"/>
        </w:rPr>
        <w:t>G</w:t>
      </w:r>
      <w:r w:rsidRPr="00415FE3">
        <w:rPr>
          <w:b/>
          <w:spacing w:val="14"/>
          <w:sz w:val="23"/>
          <w:szCs w:val="23"/>
          <w:lang w:val="lt-LT"/>
        </w:rPr>
        <w:t xml:space="preserve"> </w:t>
      </w:r>
      <w:r w:rsidRPr="00415FE3">
        <w:rPr>
          <w:b/>
          <w:spacing w:val="-2"/>
          <w:w w:val="101"/>
          <w:sz w:val="23"/>
          <w:szCs w:val="23"/>
          <w:lang w:val="lt-LT"/>
        </w:rPr>
        <w:t>O</w:t>
      </w:r>
      <w:r w:rsidRPr="00415FE3">
        <w:rPr>
          <w:b/>
          <w:spacing w:val="-1"/>
          <w:w w:val="101"/>
          <w:sz w:val="23"/>
          <w:szCs w:val="23"/>
          <w:lang w:val="lt-LT"/>
        </w:rPr>
        <w:t>FF</w:t>
      </w:r>
      <w:r w:rsidRPr="00415FE3">
        <w:rPr>
          <w:b/>
          <w:spacing w:val="3"/>
          <w:w w:val="101"/>
          <w:sz w:val="23"/>
          <w:szCs w:val="23"/>
          <w:lang w:val="lt-LT"/>
        </w:rPr>
        <w:t>E</w:t>
      </w:r>
      <w:r w:rsidRPr="00415FE3">
        <w:rPr>
          <w:b/>
          <w:w w:val="101"/>
          <w:sz w:val="23"/>
          <w:szCs w:val="23"/>
          <w:lang w:val="lt-LT"/>
        </w:rPr>
        <w:t>R</w:t>
      </w:r>
      <w:r w:rsidRPr="00415FE3">
        <w:rPr>
          <w:b/>
          <w:spacing w:val="-36"/>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36"/>
          <w:sz w:val="23"/>
          <w:szCs w:val="23"/>
          <w:lang w:val="lt-LT"/>
        </w:rPr>
        <w:t xml:space="preserve"> </w:t>
      </w:r>
      <w:r w:rsidR="00237C20" w:rsidRPr="00415FE3">
        <w:rPr>
          <w:w w:val="101"/>
          <w:sz w:val="23"/>
          <w:szCs w:val="23"/>
          <w:lang w:val="lt-LT"/>
        </w:rPr>
        <w:t>5</w:t>
      </w:r>
    </w:p>
    <w:p w14:paraId="39E9C39A"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0</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TE</w:t>
      </w:r>
      <w:r w:rsidRPr="00415FE3">
        <w:rPr>
          <w:b/>
          <w:spacing w:val="-1"/>
          <w:sz w:val="23"/>
          <w:szCs w:val="23"/>
          <w:lang w:val="lt-LT"/>
        </w:rPr>
        <w:t>R</w:t>
      </w:r>
      <w:r w:rsidRPr="00415FE3">
        <w:rPr>
          <w:b/>
          <w:spacing w:val="3"/>
          <w:sz w:val="23"/>
          <w:szCs w:val="23"/>
          <w:lang w:val="lt-LT"/>
        </w:rPr>
        <w:t>M</w:t>
      </w:r>
      <w:r w:rsidRPr="00415FE3">
        <w:rPr>
          <w:b/>
          <w:sz w:val="23"/>
          <w:szCs w:val="23"/>
          <w:lang w:val="lt-LT"/>
        </w:rPr>
        <w:t>S</w:t>
      </w:r>
      <w:r w:rsidRPr="00415FE3">
        <w:rPr>
          <w:b/>
          <w:spacing w:val="8"/>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2"/>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8"/>
          <w:sz w:val="23"/>
          <w:szCs w:val="23"/>
          <w:lang w:val="lt-LT"/>
        </w:rPr>
        <w:t xml:space="preserve"> </w:t>
      </w:r>
      <w:r w:rsidRPr="00415FE3">
        <w:rPr>
          <w:b/>
          <w:spacing w:val="-1"/>
          <w:sz w:val="23"/>
          <w:szCs w:val="23"/>
          <w:lang w:val="lt-LT"/>
        </w:rPr>
        <w:t>P</w:t>
      </w:r>
      <w:r w:rsidRPr="00415FE3">
        <w:rPr>
          <w:b/>
          <w:spacing w:val="2"/>
          <w:sz w:val="23"/>
          <w:szCs w:val="23"/>
          <w:lang w:val="lt-LT"/>
        </w:rPr>
        <w:t>R</w:t>
      </w:r>
      <w:r w:rsidRPr="00415FE3">
        <w:rPr>
          <w:b/>
          <w:spacing w:val="1"/>
          <w:sz w:val="23"/>
          <w:szCs w:val="23"/>
          <w:lang w:val="lt-LT"/>
        </w:rPr>
        <w:t>O</w:t>
      </w:r>
      <w:r w:rsidRPr="00415FE3">
        <w:rPr>
          <w:b/>
          <w:spacing w:val="-1"/>
          <w:sz w:val="23"/>
          <w:szCs w:val="23"/>
          <w:lang w:val="lt-LT"/>
        </w:rPr>
        <w:t>CU</w:t>
      </w:r>
      <w:r w:rsidRPr="00415FE3">
        <w:rPr>
          <w:b/>
          <w:spacing w:val="2"/>
          <w:sz w:val="23"/>
          <w:szCs w:val="23"/>
          <w:lang w:val="lt-LT"/>
        </w:rPr>
        <w:t>R</w:t>
      </w:r>
      <w:r w:rsidRPr="00415FE3">
        <w:rPr>
          <w:b/>
          <w:sz w:val="23"/>
          <w:szCs w:val="23"/>
          <w:lang w:val="lt-LT"/>
        </w:rPr>
        <w:t>EME</w:t>
      </w:r>
      <w:r w:rsidRPr="00415FE3">
        <w:rPr>
          <w:b/>
          <w:spacing w:val="-1"/>
          <w:sz w:val="23"/>
          <w:szCs w:val="23"/>
          <w:lang w:val="lt-LT"/>
        </w:rPr>
        <w:t>N</w:t>
      </w:r>
      <w:r w:rsidRPr="00415FE3">
        <w:rPr>
          <w:b/>
          <w:sz w:val="23"/>
          <w:szCs w:val="23"/>
          <w:lang w:val="lt-LT"/>
        </w:rPr>
        <w:t>T</w:t>
      </w:r>
      <w:r w:rsidRPr="00415FE3">
        <w:rPr>
          <w:b/>
          <w:spacing w:val="21"/>
          <w:sz w:val="23"/>
          <w:szCs w:val="23"/>
          <w:lang w:val="lt-LT"/>
        </w:rPr>
        <w:t xml:space="preserve"> </w:t>
      </w:r>
      <w:r w:rsidRPr="00415FE3">
        <w:rPr>
          <w:b/>
          <w:spacing w:val="-1"/>
          <w:sz w:val="23"/>
          <w:szCs w:val="23"/>
          <w:lang w:val="lt-LT"/>
        </w:rPr>
        <w:t>C</w:t>
      </w:r>
      <w:r w:rsidRPr="00415FE3">
        <w:rPr>
          <w:b/>
          <w:spacing w:val="-2"/>
          <w:sz w:val="23"/>
          <w:szCs w:val="23"/>
          <w:lang w:val="lt-LT"/>
        </w:rPr>
        <w:t>O</w:t>
      </w:r>
      <w:r w:rsidRPr="00415FE3">
        <w:rPr>
          <w:b/>
          <w:spacing w:val="-1"/>
          <w:sz w:val="23"/>
          <w:szCs w:val="23"/>
          <w:lang w:val="lt-LT"/>
        </w:rPr>
        <w:t>N</w:t>
      </w:r>
      <w:r w:rsidRPr="00415FE3">
        <w:rPr>
          <w:b/>
          <w:sz w:val="23"/>
          <w:szCs w:val="23"/>
          <w:lang w:val="lt-LT"/>
        </w:rPr>
        <w:t>T</w:t>
      </w:r>
      <w:r w:rsidRPr="00415FE3">
        <w:rPr>
          <w:b/>
          <w:spacing w:val="2"/>
          <w:sz w:val="23"/>
          <w:szCs w:val="23"/>
          <w:lang w:val="lt-LT"/>
        </w:rPr>
        <w:t>R</w:t>
      </w:r>
      <w:r w:rsidRPr="00415FE3">
        <w:rPr>
          <w:b/>
          <w:spacing w:val="-1"/>
          <w:sz w:val="23"/>
          <w:szCs w:val="23"/>
          <w:lang w:val="lt-LT"/>
        </w:rPr>
        <w:t>A</w:t>
      </w:r>
      <w:r w:rsidRPr="00415FE3">
        <w:rPr>
          <w:b/>
          <w:spacing w:val="2"/>
          <w:sz w:val="23"/>
          <w:szCs w:val="23"/>
          <w:lang w:val="lt-LT"/>
        </w:rPr>
        <w:t>C</w:t>
      </w:r>
      <w:r w:rsidRPr="00415FE3">
        <w:rPr>
          <w:b/>
          <w:spacing w:val="8"/>
          <w:sz w:val="23"/>
          <w:szCs w:val="23"/>
          <w:lang w:val="lt-LT"/>
        </w:rPr>
        <w:t>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0"/>
          <w:sz w:val="23"/>
          <w:szCs w:val="23"/>
          <w:lang w:val="lt-LT"/>
        </w:rPr>
        <w:t xml:space="preserve"> </w:t>
      </w:r>
      <w:r w:rsidR="00415FE3">
        <w:rPr>
          <w:spacing w:val="40"/>
          <w:sz w:val="23"/>
          <w:szCs w:val="23"/>
          <w:lang w:val="lt-LT"/>
        </w:rPr>
        <w:t>5</w:t>
      </w:r>
    </w:p>
    <w:p w14:paraId="5801BC2B"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F</w:t>
      </w:r>
      <w:r w:rsidRPr="00415FE3">
        <w:rPr>
          <w:b/>
          <w:sz w:val="23"/>
          <w:szCs w:val="23"/>
          <w:lang w:val="lt-LT"/>
        </w:rPr>
        <w:t>I</w:t>
      </w:r>
      <w:r w:rsidRPr="00415FE3">
        <w:rPr>
          <w:b/>
          <w:spacing w:val="-1"/>
          <w:sz w:val="23"/>
          <w:szCs w:val="23"/>
          <w:lang w:val="lt-LT"/>
        </w:rPr>
        <w:t>NA</w:t>
      </w:r>
      <w:r w:rsidRPr="00415FE3">
        <w:rPr>
          <w:b/>
          <w:sz w:val="23"/>
          <w:szCs w:val="23"/>
          <w:lang w:val="lt-LT"/>
        </w:rPr>
        <w:t>L</w:t>
      </w:r>
      <w:r w:rsidRPr="00415FE3">
        <w:rPr>
          <w:b/>
          <w:spacing w:val="10"/>
          <w:sz w:val="23"/>
          <w:szCs w:val="23"/>
          <w:lang w:val="lt-LT"/>
        </w:rPr>
        <w:t xml:space="preserve"> </w:t>
      </w:r>
      <w:r w:rsidRPr="00415FE3">
        <w:rPr>
          <w:b/>
          <w:spacing w:val="-1"/>
          <w:sz w:val="23"/>
          <w:szCs w:val="23"/>
          <w:lang w:val="lt-LT"/>
        </w:rPr>
        <w:t>PR</w:t>
      </w:r>
      <w:r w:rsidRPr="00415FE3">
        <w:rPr>
          <w:b/>
          <w:spacing w:val="-2"/>
          <w:sz w:val="23"/>
          <w:szCs w:val="23"/>
          <w:lang w:val="lt-LT"/>
        </w:rPr>
        <w:t>O</w:t>
      </w:r>
      <w:r w:rsidRPr="00415FE3">
        <w:rPr>
          <w:b/>
          <w:spacing w:val="-1"/>
          <w:sz w:val="23"/>
          <w:szCs w:val="23"/>
          <w:lang w:val="lt-LT"/>
        </w:rPr>
        <w:t>V</w:t>
      </w:r>
      <w:r w:rsidRPr="00415FE3">
        <w:rPr>
          <w:b/>
          <w:spacing w:val="3"/>
          <w:sz w:val="23"/>
          <w:szCs w:val="23"/>
          <w:lang w:val="lt-LT"/>
        </w:rPr>
        <w:t>I</w:t>
      </w:r>
      <w:r w:rsidRPr="00415FE3">
        <w:rPr>
          <w:b/>
          <w:sz w:val="23"/>
          <w:szCs w:val="23"/>
          <w:lang w:val="lt-LT"/>
        </w:rPr>
        <w:t>S</w:t>
      </w:r>
      <w:r w:rsidRPr="00415FE3">
        <w:rPr>
          <w:b/>
          <w:spacing w:val="3"/>
          <w:sz w:val="23"/>
          <w:szCs w:val="23"/>
          <w:lang w:val="lt-LT"/>
        </w:rPr>
        <w:t>I</w:t>
      </w:r>
      <w:r w:rsidRPr="00415FE3">
        <w:rPr>
          <w:b/>
          <w:spacing w:val="-2"/>
          <w:sz w:val="23"/>
          <w:szCs w:val="23"/>
          <w:lang w:val="lt-LT"/>
        </w:rPr>
        <w:t>O</w:t>
      </w:r>
      <w:r w:rsidRPr="00415FE3">
        <w:rPr>
          <w:b/>
          <w:spacing w:val="2"/>
          <w:sz w:val="23"/>
          <w:szCs w:val="23"/>
          <w:lang w:val="lt-LT"/>
        </w:rPr>
        <w:t>N</w:t>
      </w:r>
      <w:r w:rsidRPr="00415FE3">
        <w:rPr>
          <w:b/>
          <w:sz w:val="23"/>
          <w:szCs w:val="23"/>
          <w:lang w:val="lt-LT"/>
        </w:rPr>
        <w:t>S</w:t>
      </w:r>
      <w:r w:rsidRPr="00415FE3">
        <w:rPr>
          <w:b/>
          <w:spacing w:val="-3"/>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54"/>
          <w:sz w:val="23"/>
          <w:szCs w:val="23"/>
          <w:lang w:val="lt-LT"/>
        </w:rPr>
        <w:t xml:space="preserve"> </w:t>
      </w:r>
      <w:r w:rsidR="00237C20" w:rsidRPr="00415FE3">
        <w:rPr>
          <w:w w:val="101"/>
          <w:sz w:val="23"/>
          <w:szCs w:val="23"/>
          <w:lang w:val="lt-LT"/>
        </w:rPr>
        <w:t>6</w:t>
      </w:r>
    </w:p>
    <w:p w14:paraId="559C9390" w14:textId="77777777" w:rsidR="00F745D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ANN</w:t>
      </w:r>
      <w:r w:rsidRPr="00415FE3">
        <w:rPr>
          <w:b/>
          <w:spacing w:val="3"/>
          <w:sz w:val="23"/>
          <w:szCs w:val="23"/>
          <w:lang w:val="lt-LT"/>
        </w:rPr>
        <w:t>E</w:t>
      </w:r>
      <w:r w:rsidRPr="00415FE3">
        <w:rPr>
          <w:b/>
          <w:spacing w:val="-3"/>
          <w:sz w:val="23"/>
          <w:szCs w:val="23"/>
          <w:lang w:val="lt-LT"/>
        </w:rPr>
        <w:t>X</w:t>
      </w:r>
      <w:r w:rsidRPr="00415FE3">
        <w:rPr>
          <w:b/>
          <w:sz w:val="23"/>
          <w:szCs w:val="23"/>
          <w:lang w:val="lt-LT"/>
        </w:rPr>
        <w:t>ES</w:t>
      </w:r>
      <w:r w:rsidRPr="00415FE3">
        <w:rPr>
          <w:b/>
          <w:spacing w:val="8"/>
          <w:sz w:val="23"/>
          <w:szCs w:val="23"/>
          <w:lang w:val="lt-LT"/>
        </w:rPr>
        <w:t xml:space="preserve"> </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237C20" w:rsidRPr="00415FE3">
        <w:rPr>
          <w:w w:val="101"/>
          <w:sz w:val="23"/>
          <w:szCs w:val="23"/>
          <w:lang w:val="lt-LT"/>
        </w:rPr>
        <w:t>7-</w:t>
      </w:r>
      <w:r w:rsidR="00415FE3">
        <w:rPr>
          <w:w w:val="101"/>
          <w:sz w:val="23"/>
          <w:szCs w:val="23"/>
          <w:lang w:val="lt-LT"/>
        </w:rPr>
        <w:t>9</w:t>
      </w:r>
    </w:p>
    <w:p w14:paraId="72D5E243" w14:textId="77777777" w:rsidR="00F745D7" w:rsidRPr="00415FE3" w:rsidRDefault="00F745D7" w:rsidP="00F745D7">
      <w:pPr>
        <w:rPr>
          <w:sz w:val="23"/>
          <w:szCs w:val="23"/>
          <w:lang w:val="lt-LT"/>
        </w:rPr>
      </w:pPr>
    </w:p>
    <w:p w14:paraId="12561436" w14:textId="77777777" w:rsidR="00F745D7" w:rsidRPr="00415FE3" w:rsidRDefault="00F745D7" w:rsidP="00F745D7">
      <w:pPr>
        <w:rPr>
          <w:sz w:val="23"/>
          <w:szCs w:val="23"/>
          <w:lang w:val="lt-LT"/>
        </w:rPr>
      </w:pPr>
    </w:p>
    <w:p w14:paraId="0B521670" w14:textId="77777777" w:rsidR="00F745D7" w:rsidRPr="00415FE3" w:rsidRDefault="00F745D7" w:rsidP="00F745D7">
      <w:pPr>
        <w:rPr>
          <w:sz w:val="23"/>
          <w:szCs w:val="23"/>
          <w:lang w:val="lt-LT"/>
        </w:rPr>
      </w:pPr>
    </w:p>
    <w:p w14:paraId="673390B7" w14:textId="77777777" w:rsidR="00F745D7" w:rsidRPr="00415FE3" w:rsidRDefault="00F745D7" w:rsidP="00F745D7">
      <w:pPr>
        <w:rPr>
          <w:sz w:val="23"/>
          <w:szCs w:val="23"/>
          <w:lang w:val="lt-LT"/>
        </w:rPr>
      </w:pPr>
    </w:p>
    <w:p w14:paraId="4043A801" w14:textId="77777777" w:rsidR="00F745D7" w:rsidRPr="00415FE3" w:rsidRDefault="00F745D7" w:rsidP="00F745D7">
      <w:pPr>
        <w:rPr>
          <w:sz w:val="23"/>
          <w:szCs w:val="23"/>
          <w:lang w:val="lt-LT"/>
        </w:rPr>
      </w:pPr>
    </w:p>
    <w:p w14:paraId="7E90FAF0" w14:textId="77777777" w:rsidR="00F745D7" w:rsidRPr="00415FE3" w:rsidRDefault="00F745D7" w:rsidP="00F745D7">
      <w:pPr>
        <w:rPr>
          <w:sz w:val="23"/>
          <w:szCs w:val="23"/>
          <w:lang w:val="lt-LT"/>
        </w:rPr>
      </w:pPr>
    </w:p>
    <w:p w14:paraId="1AF7BB75" w14:textId="77777777" w:rsidR="00F745D7" w:rsidRPr="00415FE3" w:rsidRDefault="00F745D7" w:rsidP="00F745D7">
      <w:pPr>
        <w:rPr>
          <w:sz w:val="23"/>
          <w:szCs w:val="23"/>
          <w:lang w:val="lt-LT"/>
        </w:rPr>
      </w:pPr>
    </w:p>
    <w:p w14:paraId="2CDF2B22" w14:textId="77777777" w:rsidR="00F745D7" w:rsidRPr="00415FE3" w:rsidRDefault="00F745D7" w:rsidP="00F745D7">
      <w:pPr>
        <w:rPr>
          <w:sz w:val="23"/>
          <w:szCs w:val="23"/>
          <w:lang w:val="lt-LT"/>
        </w:rPr>
      </w:pPr>
    </w:p>
    <w:p w14:paraId="0886709A" w14:textId="77777777" w:rsidR="00F745D7" w:rsidRPr="00415FE3" w:rsidRDefault="00F745D7" w:rsidP="00F745D7">
      <w:pPr>
        <w:rPr>
          <w:sz w:val="23"/>
          <w:szCs w:val="23"/>
          <w:lang w:val="lt-LT"/>
        </w:rPr>
      </w:pPr>
    </w:p>
    <w:p w14:paraId="289A6EBB" w14:textId="77777777" w:rsidR="00F745D7" w:rsidRPr="00415FE3" w:rsidRDefault="00F745D7" w:rsidP="00F745D7">
      <w:pPr>
        <w:rPr>
          <w:sz w:val="23"/>
          <w:szCs w:val="23"/>
          <w:lang w:val="lt-LT"/>
        </w:rPr>
      </w:pPr>
    </w:p>
    <w:p w14:paraId="4796CAE8" w14:textId="77777777" w:rsidR="00F745D7" w:rsidRPr="00415FE3" w:rsidRDefault="00F745D7" w:rsidP="00F745D7">
      <w:pPr>
        <w:rPr>
          <w:sz w:val="23"/>
          <w:szCs w:val="23"/>
          <w:lang w:val="lt-LT"/>
        </w:rPr>
      </w:pPr>
    </w:p>
    <w:p w14:paraId="7EF3115A" w14:textId="77777777" w:rsidR="00F745D7" w:rsidRPr="00415FE3" w:rsidRDefault="00F745D7" w:rsidP="00F745D7">
      <w:pPr>
        <w:rPr>
          <w:sz w:val="23"/>
          <w:szCs w:val="23"/>
          <w:lang w:val="lt-LT"/>
        </w:rPr>
      </w:pPr>
    </w:p>
    <w:p w14:paraId="4DED9930" w14:textId="77777777" w:rsidR="00F745D7" w:rsidRPr="00415FE3" w:rsidRDefault="00F745D7" w:rsidP="00F745D7">
      <w:pPr>
        <w:rPr>
          <w:sz w:val="23"/>
          <w:szCs w:val="23"/>
          <w:lang w:val="lt-LT"/>
        </w:rPr>
      </w:pPr>
    </w:p>
    <w:p w14:paraId="2F1AAB11" w14:textId="77777777" w:rsidR="00F745D7" w:rsidRPr="00415FE3" w:rsidRDefault="00F745D7" w:rsidP="00F745D7">
      <w:pPr>
        <w:rPr>
          <w:sz w:val="23"/>
          <w:szCs w:val="23"/>
          <w:lang w:val="lt-LT"/>
        </w:rPr>
      </w:pPr>
    </w:p>
    <w:p w14:paraId="2D2182D8" w14:textId="77777777" w:rsidR="00F745D7" w:rsidRPr="00415FE3" w:rsidRDefault="00F745D7" w:rsidP="00F745D7">
      <w:pPr>
        <w:rPr>
          <w:sz w:val="23"/>
          <w:szCs w:val="23"/>
          <w:lang w:val="lt-LT"/>
        </w:rPr>
      </w:pPr>
    </w:p>
    <w:p w14:paraId="79A55FDF" w14:textId="77777777" w:rsidR="00F745D7" w:rsidRPr="00415FE3" w:rsidRDefault="00F745D7" w:rsidP="00F745D7">
      <w:pPr>
        <w:rPr>
          <w:sz w:val="23"/>
          <w:szCs w:val="23"/>
          <w:lang w:val="lt-LT"/>
        </w:rPr>
      </w:pPr>
    </w:p>
    <w:p w14:paraId="585BF22F" w14:textId="77777777" w:rsidR="00F745D7" w:rsidRPr="00415FE3" w:rsidRDefault="00F745D7" w:rsidP="00F745D7">
      <w:pPr>
        <w:rPr>
          <w:sz w:val="23"/>
          <w:szCs w:val="23"/>
          <w:lang w:val="lt-LT"/>
        </w:rPr>
      </w:pPr>
    </w:p>
    <w:p w14:paraId="5A66DECC" w14:textId="77777777" w:rsidR="00F745D7" w:rsidRPr="00415FE3" w:rsidRDefault="00F745D7" w:rsidP="00F745D7">
      <w:pPr>
        <w:rPr>
          <w:sz w:val="23"/>
          <w:szCs w:val="23"/>
          <w:lang w:val="lt-LT"/>
        </w:rPr>
      </w:pPr>
    </w:p>
    <w:p w14:paraId="377E1D43" w14:textId="77777777" w:rsidR="00F745D7" w:rsidRPr="00415FE3" w:rsidRDefault="00F745D7" w:rsidP="00F745D7">
      <w:pPr>
        <w:rPr>
          <w:sz w:val="23"/>
          <w:szCs w:val="23"/>
          <w:lang w:val="lt-LT"/>
        </w:rPr>
      </w:pPr>
    </w:p>
    <w:p w14:paraId="7C35756B" w14:textId="77777777" w:rsidR="00F745D7" w:rsidRPr="00415FE3" w:rsidRDefault="00F745D7" w:rsidP="00F745D7">
      <w:pPr>
        <w:rPr>
          <w:sz w:val="23"/>
          <w:szCs w:val="23"/>
          <w:lang w:val="lt-LT"/>
        </w:rPr>
      </w:pPr>
    </w:p>
    <w:p w14:paraId="29E68129" w14:textId="77777777" w:rsidR="00F745D7" w:rsidRPr="00415FE3" w:rsidRDefault="00F745D7" w:rsidP="00F745D7">
      <w:pPr>
        <w:rPr>
          <w:sz w:val="23"/>
          <w:szCs w:val="23"/>
          <w:lang w:val="lt-LT"/>
        </w:rPr>
      </w:pPr>
    </w:p>
    <w:p w14:paraId="0AF5BBF8" w14:textId="77777777" w:rsidR="00F745D7" w:rsidRPr="00415FE3" w:rsidRDefault="00F745D7" w:rsidP="00F745D7">
      <w:pPr>
        <w:rPr>
          <w:sz w:val="23"/>
          <w:szCs w:val="23"/>
          <w:lang w:val="lt-LT"/>
        </w:rPr>
      </w:pPr>
    </w:p>
    <w:p w14:paraId="1038C3CE" w14:textId="77777777" w:rsidR="00F745D7" w:rsidRPr="00415FE3" w:rsidRDefault="00F745D7" w:rsidP="00F745D7">
      <w:pPr>
        <w:rPr>
          <w:sz w:val="23"/>
          <w:szCs w:val="23"/>
          <w:lang w:val="lt-LT"/>
        </w:rPr>
      </w:pPr>
    </w:p>
    <w:p w14:paraId="6CBC7DD7" w14:textId="77777777" w:rsidR="00F745D7" w:rsidRPr="00415FE3" w:rsidRDefault="00F745D7" w:rsidP="00F745D7">
      <w:pPr>
        <w:rPr>
          <w:sz w:val="23"/>
          <w:szCs w:val="23"/>
          <w:lang w:val="lt-LT"/>
        </w:rPr>
      </w:pPr>
    </w:p>
    <w:p w14:paraId="1634904D" w14:textId="77777777" w:rsidR="00F745D7" w:rsidRPr="00415FE3" w:rsidRDefault="00F745D7" w:rsidP="00F745D7">
      <w:pPr>
        <w:rPr>
          <w:sz w:val="23"/>
          <w:szCs w:val="23"/>
          <w:lang w:val="lt-LT"/>
        </w:rPr>
      </w:pPr>
    </w:p>
    <w:p w14:paraId="7990A2BA" w14:textId="77777777" w:rsidR="00F745D7" w:rsidRPr="00415FE3" w:rsidRDefault="00F745D7" w:rsidP="00F745D7">
      <w:pPr>
        <w:tabs>
          <w:tab w:val="left" w:pos="6060"/>
        </w:tabs>
        <w:rPr>
          <w:sz w:val="23"/>
          <w:szCs w:val="23"/>
          <w:lang w:val="lt-LT"/>
        </w:rPr>
      </w:pPr>
      <w:r w:rsidRPr="00415FE3">
        <w:rPr>
          <w:sz w:val="23"/>
          <w:szCs w:val="23"/>
          <w:lang w:val="lt-LT"/>
        </w:rPr>
        <w:tab/>
      </w:r>
    </w:p>
    <w:p w14:paraId="3CBFA1B9" w14:textId="77777777" w:rsidR="00B66037" w:rsidRPr="00415FE3" w:rsidRDefault="00F745D7" w:rsidP="00F745D7">
      <w:pPr>
        <w:tabs>
          <w:tab w:val="left" w:pos="6060"/>
        </w:tabs>
        <w:rPr>
          <w:sz w:val="23"/>
          <w:szCs w:val="23"/>
          <w:lang w:val="lt-LT"/>
        </w:rPr>
        <w:sectPr w:rsidR="00B66037" w:rsidRPr="00415FE3" w:rsidSect="0028452D">
          <w:footerReference w:type="default" r:id="rId22"/>
          <w:pgSz w:w="11900" w:h="16840"/>
          <w:pgMar w:top="1580" w:right="580" w:bottom="280" w:left="1640" w:header="0" w:footer="0" w:gutter="0"/>
          <w:cols w:space="1296"/>
        </w:sectPr>
      </w:pPr>
      <w:r w:rsidRPr="00415FE3">
        <w:rPr>
          <w:sz w:val="23"/>
          <w:szCs w:val="23"/>
          <w:lang w:val="lt-LT"/>
        </w:rPr>
        <w:tab/>
      </w:r>
    </w:p>
    <w:p w14:paraId="1EABFC44" w14:textId="77777777" w:rsidR="00B66037" w:rsidRPr="00415FE3" w:rsidRDefault="00B66037">
      <w:pPr>
        <w:spacing w:before="5" w:line="200" w:lineRule="exact"/>
        <w:rPr>
          <w:lang w:val="lt-LT"/>
        </w:rPr>
      </w:pPr>
    </w:p>
    <w:p w14:paraId="46F9902C" w14:textId="77777777" w:rsidR="00B66037" w:rsidRPr="00415FE3" w:rsidRDefault="00440F6B">
      <w:pPr>
        <w:spacing w:before="33"/>
        <w:ind w:left="3524" w:right="3424"/>
        <w:jc w:val="center"/>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4"/>
          <w:sz w:val="23"/>
          <w:szCs w:val="23"/>
          <w:lang w:val="lt-LT"/>
        </w:rPr>
        <w:t xml:space="preserve"> </w:t>
      </w:r>
      <w:r w:rsidRPr="00415FE3">
        <w:rPr>
          <w:b/>
          <w:spacing w:val="-2"/>
          <w:sz w:val="23"/>
          <w:szCs w:val="23"/>
          <w:lang w:val="lt-LT"/>
        </w:rPr>
        <w:t>G</w:t>
      </w:r>
      <w:r w:rsidRPr="00415FE3">
        <w:rPr>
          <w:b/>
          <w:sz w:val="23"/>
          <w:szCs w:val="23"/>
          <w:lang w:val="lt-LT"/>
        </w:rPr>
        <w:t>E</w:t>
      </w:r>
      <w:r w:rsidRPr="00415FE3">
        <w:rPr>
          <w:b/>
          <w:spacing w:val="-1"/>
          <w:sz w:val="23"/>
          <w:szCs w:val="23"/>
          <w:lang w:val="lt-LT"/>
        </w:rPr>
        <w:t>N</w:t>
      </w:r>
      <w:r w:rsidRPr="00415FE3">
        <w:rPr>
          <w:b/>
          <w:sz w:val="23"/>
          <w:szCs w:val="23"/>
          <w:lang w:val="lt-LT"/>
        </w:rPr>
        <w:t>E</w:t>
      </w:r>
      <w:r w:rsidRPr="00415FE3">
        <w:rPr>
          <w:b/>
          <w:spacing w:val="2"/>
          <w:sz w:val="23"/>
          <w:szCs w:val="23"/>
          <w:lang w:val="lt-LT"/>
        </w:rPr>
        <w:t>R</w:t>
      </w:r>
      <w:r w:rsidRPr="00415FE3">
        <w:rPr>
          <w:b/>
          <w:spacing w:val="-1"/>
          <w:sz w:val="23"/>
          <w:szCs w:val="23"/>
          <w:lang w:val="lt-LT"/>
        </w:rPr>
        <w:t>A</w:t>
      </w:r>
      <w:r w:rsidRPr="00415FE3">
        <w:rPr>
          <w:b/>
          <w:sz w:val="23"/>
          <w:szCs w:val="23"/>
          <w:lang w:val="lt-LT"/>
        </w:rPr>
        <w:t>L</w:t>
      </w:r>
      <w:r w:rsidRPr="00415FE3">
        <w:rPr>
          <w:b/>
          <w:spacing w:val="11"/>
          <w:sz w:val="23"/>
          <w:szCs w:val="23"/>
          <w:lang w:val="lt-LT"/>
        </w:rPr>
        <w:t xml:space="preserve"> </w:t>
      </w:r>
      <w:r w:rsidRPr="00415FE3">
        <w:rPr>
          <w:b/>
          <w:spacing w:val="1"/>
          <w:w w:val="101"/>
          <w:sz w:val="23"/>
          <w:szCs w:val="23"/>
          <w:lang w:val="lt-LT"/>
        </w:rPr>
        <w:t>P</w:t>
      </w:r>
      <w:r w:rsidRPr="00415FE3">
        <w:rPr>
          <w:b/>
          <w:spacing w:val="2"/>
          <w:w w:val="101"/>
          <w:sz w:val="23"/>
          <w:szCs w:val="23"/>
          <w:lang w:val="lt-LT"/>
        </w:rPr>
        <w:t>R</w:t>
      </w:r>
      <w:r w:rsidRPr="00415FE3">
        <w:rPr>
          <w:b/>
          <w:spacing w:val="-2"/>
          <w:w w:val="101"/>
          <w:sz w:val="23"/>
          <w:szCs w:val="23"/>
          <w:lang w:val="lt-LT"/>
        </w:rPr>
        <w:t>O</w:t>
      </w:r>
      <w:r w:rsidRPr="00415FE3">
        <w:rPr>
          <w:b/>
          <w:spacing w:val="-1"/>
          <w:w w:val="101"/>
          <w:sz w:val="23"/>
          <w:szCs w:val="23"/>
          <w:lang w:val="lt-LT"/>
        </w:rPr>
        <w:t>V</w:t>
      </w:r>
      <w:r w:rsidRPr="00415FE3">
        <w:rPr>
          <w:b/>
          <w:w w:val="101"/>
          <w:sz w:val="23"/>
          <w:szCs w:val="23"/>
          <w:lang w:val="lt-LT"/>
        </w:rPr>
        <w:t>I</w:t>
      </w:r>
      <w:r w:rsidRPr="00415FE3">
        <w:rPr>
          <w:b/>
          <w:spacing w:val="-3"/>
          <w:w w:val="101"/>
          <w:sz w:val="23"/>
          <w:szCs w:val="23"/>
          <w:lang w:val="lt-LT"/>
        </w:rPr>
        <w:t>S</w:t>
      </w:r>
      <w:r w:rsidRPr="00415FE3">
        <w:rPr>
          <w:b/>
          <w:spacing w:val="3"/>
          <w:w w:val="101"/>
          <w:sz w:val="23"/>
          <w:szCs w:val="23"/>
          <w:lang w:val="lt-LT"/>
        </w:rPr>
        <w:t>I</w:t>
      </w:r>
      <w:r w:rsidRPr="00415FE3">
        <w:rPr>
          <w:b/>
          <w:spacing w:val="1"/>
          <w:w w:val="101"/>
          <w:sz w:val="23"/>
          <w:szCs w:val="23"/>
          <w:lang w:val="lt-LT"/>
        </w:rPr>
        <w:t>O</w:t>
      </w:r>
      <w:r w:rsidRPr="00415FE3">
        <w:rPr>
          <w:b/>
          <w:spacing w:val="-1"/>
          <w:w w:val="101"/>
          <w:sz w:val="23"/>
          <w:szCs w:val="23"/>
          <w:lang w:val="lt-LT"/>
        </w:rPr>
        <w:t>N</w:t>
      </w:r>
      <w:r w:rsidRPr="00415FE3">
        <w:rPr>
          <w:b/>
          <w:w w:val="101"/>
          <w:sz w:val="23"/>
          <w:szCs w:val="23"/>
          <w:lang w:val="lt-LT"/>
        </w:rPr>
        <w:t>S</w:t>
      </w:r>
    </w:p>
    <w:p w14:paraId="6F1CCF28" w14:textId="77777777" w:rsidR="00B66037" w:rsidRPr="00415FE3" w:rsidRDefault="00B66037">
      <w:pPr>
        <w:spacing w:before="8" w:line="260" w:lineRule="exact"/>
        <w:rPr>
          <w:sz w:val="22"/>
          <w:szCs w:val="22"/>
          <w:lang w:val="lt-LT"/>
        </w:rPr>
      </w:pPr>
    </w:p>
    <w:p w14:paraId="3F44364E" w14:textId="77777777" w:rsidR="00263DD1" w:rsidRPr="00415FE3" w:rsidRDefault="00440F6B" w:rsidP="00EE3751">
      <w:pPr>
        <w:pStyle w:val="HTMLPreformatted"/>
        <w:shd w:val="clear" w:color="auto" w:fill="FFFFFF"/>
        <w:rPr>
          <w:rFonts w:ascii="Times New Roman" w:hAnsi="Times New Roman" w:cs="Times New Roman"/>
          <w:spacing w:val="1"/>
          <w:sz w:val="23"/>
          <w:szCs w:val="23"/>
          <w:lang w:val="lt-LT"/>
        </w:rPr>
      </w:pPr>
      <w:r w:rsidRPr="00415FE3">
        <w:rPr>
          <w:rFonts w:ascii="Times New Roman" w:hAnsi="Times New Roman" w:cs="Times New Roman"/>
          <w:spacing w:val="1"/>
          <w:sz w:val="22"/>
          <w:szCs w:val="22"/>
          <w:lang w:val="lt-LT"/>
        </w:rPr>
        <w:t>1</w:t>
      </w:r>
      <w:r w:rsidRPr="00415FE3">
        <w:rPr>
          <w:rFonts w:ascii="Times New Roman" w:hAnsi="Times New Roman" w:cs="Times New Roman"/>
          <w:spacing w:val="-1"/>
          <w:sz w:val="23"/>
          <w:szCs w:val="23"/>
          <w:lang w:val="lt-LT"/>
        </w:rPr>
        <w:t>.</w:t>
      </w:r>
      <w:r w:rsidRPr="00415FE3">
        <w:rPr>
          <w:rFonts w:ascii="Times New Roman" w:hAnsi="Times New Roman" w:cs="Times New Roman"/>
          <w:sz w:val="23"/>
          <w:szCs w:val="23"/>
          <w:lang w:val="lt-LT"/>
        </w:rPr>
        <w:t xml:space="preserve">1  </w:t>
      </w:r>
      <w:r w:rsidRPr="00415FE3">
        <w:rPr>
          <w:rFonts w:ascii="Times New Roman" w:hAnsi="Times New Roman" w:cs="Times New Roman"/>
          <w:spacing w:val="7"/>
          <w:sz w:val="23"/>
          <w:szCs w:val="23"/>
          <w:lang w:val="lt-LT"/>
        </w:rPr>
        <w:t xml:space="preserve"> </w:t>
      </w:r>
      <w:r w:rsidR="00EE3751" w:rsidRPr="00415FE3">
        <w:rPr>
          <w:rFonts w:ascii="Times New Roman" w:hAnsi="Times New Roman" w:cs="Times New Roman"/>
          <w:sz w:val="23"/>
          <w:szCs w:val="23"/>
        </w:rPr>
        <w:t>Uždaroji akcinė bendrovė „ELTAKA“ (</w:t>
      </w:r>
      <w:r w:rsidR="00EE3751" w:rsidRPr="00415FE3">
        <w:rPr>
          <w:rFonts w:ascii="Times New Roman" w:hAnsi="Times New Roman" w:cs="Times New Roman"/>
          <w:spacing w:val="1"/>
          <w:sz w:val="23"/>
          <w:szCs w:val="23"/>
          <w:lang w:val="lt-LT"/>
        </w:rPr>
        <w:t>h</w:t>
      </w:r>
      <w:r w:rsidR="00EE3751" w:rsidRPr="00415FE3">
        <w:rPr>
          <w:rFonts w:ascii="Times New Roman" w:hAnsi="Times New Roman" w:cs="Times New Roman"/>
          <w:sz w:val="23"/>
          <w:szCs w:val="23"/>
          <w:lang w:val="lt-LT"/>
        </w:rPr>
        <w:t>e</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z w:val="23"/>
          <w:szCs w:val="23"/>
          <w:lang w:val="lt-LT"/>
        </w:rPr>
        <w:t>ei</w:t>
      </w:r>
      <w:r w:rsidR="00EE3751" w:rsidRPr="00415FE3">
        <w:rPr>
          <w:rFonts w:ascii="Times New Roman" w:hAnsi="Times New Roman" w:cs="Times New Roman"/>
          <w:spacing w:val="3"/>
          <w:sz w:val="23"/>
          <w:szCs w:val="23"/>
          <w:lang w:val="lt-LT"/>
        </w:rPr>
        <w:t>n</w:t>
      </w:r>
      <w:r w:rsidR="00EE3751" w:rsidRPr="00415FE3">
        <w:rPr>
          <w:rFonts w:ascii="Times New Roman" w:hAnsi="Times New Roman" w:cs="Times New Roman"/>
          <w:spacing w:val="-3"/>
          <w:sz w:val="23"/>
          <w:szCs w:val="23"/>
          <w:lang w:val="lt-LT"/>
        </w:rPr>
        <w:t>a</w:t>
      </w:r>
      <w:r w:rsidR="00EE3751" w:rsidRPr="00415FE3">
        <w:rPr>
          <w:rFonts w:ascii="Times New Roman" w:hAnsi="Times New Roman" w:cs="Times New Roman"/>
          <w:spacing w:val="-1"/>
          <w:sz w:val="23"/>
          <w:szCs w:val="23"/>
          <w:lang w:val="lt-LT"/>
        </w:rPr>
        <w:t>f</w:t>
      </w:r>
      <w:r w:rsidR="00EE3751" w:rsidRPr="00415FE3">
        <w:rPr>
          <w:rFonts w:ascii="Times New Roman" w:hAnsi="Times New Roman" w:cs="Times New Roman"/>
          <w:spacing w:val="2"/>
          <w:sz w:val="23"/>
          <w:szCs w:val="23"/>
          <w:lang w:val="lt-LT"/>
        </w:rPr>
        <w:t>t</w:t>
      </w:r>
      <w:r w:rsidR="00EE3751" w:rsidRPr="00415FE3">
        <w:rPr>
          <w:rFonts w:ascii="Times New Roman" w:hAnsi="Times New Roman" w:cs="Times New Roman"/>
          <w:sz w:val="23"/>
          <w:szCs w:val="23"/>
          <w:lang w:val="lt-LT"/>
        </w:rPr>
        <w:t>er</w:t>
      </w:r>
      <w:r w:rsidR="00EE3751" w:rsidRPr="00415FE3">
        <w:rPr>
          <w:rFonts w:ascii="Times New Roman" w:hAnsi="Times New Roman" w:cs="Times New Roman"/>
          <w:spacing w:val="11"/>
          <w:sz w:val="23"/>
          <w:szCs w:val="23"/>
          <w:lang w:val="lt-LT"/>
        </w:rPr>
        <w:t xml:space="preserve"> </w:t>
      </w:r>
      <w:r w:rsidR="00EE3751" w:rsidRPr="00415FE3">
        <w:rPr>
          <w:rFonts w:ascii="Times New Roman" w:hAnsi="Times New Roman" w:cs="Times New Roman"/>
          <w:sz w:val="23"/>
          <w:szCs w:val="23"/>
          <w:lang w:val="lt-LT"/>
        </w:rPr>
        <w:t xml:space="preserve">– </w:t>
      </w:r>
      <w:r w:rsidR="00EE3751" w:rsidRPr="00415FE3">
        <w:rPr>
          <w:rFonts w:ascii="Times New Roman" w:hAnsi="Times New Roman" w:cs="Times New Roman"/>
          <w:spacing w:val="3"/>
          <w:sz w:val="23"/>
          <w:szCs w:val="23"/>
          <w:lang w:val="lt-LT"/>
        </w:rPr>
        <w:t>Bu</w:t>
      </w:r>
      <w:r w:rsidR="00EE3751" w:rsidRPr="00415FE3">
        <w:rPr>
          <w:rFonts w:ascii="Times New Roman" w:hAnsi="Times New Roman" w:cs="Times New Roman"/>
          <w:spacing w:val="-4"/>
          <w:sz w:val="23"/>
          <w:szCs w:val="23"/>
          <w:lang w:val="lt-LT"/>
        </w:rPr>
        <w:t>y</w:t>
      </w:r>
      <w:r w:rsidR="00EE3751" w:rsidRPr="00415FE3">
        <w:rPr>
          <w:rFonts w:ascii="Times New Roman" w:hAnsi="Times New Roman" w:cs="Times New Roman"/>
          <w:spacing w:val="2"/>
          <w:sz w:val="23"/>
          <w:szCs w:val="23"/>
          <w:lang w:val="lt-LT"/>
        </w:rPr>
        <w:t>e</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z w:val="23"/>
          <w:szCs w:val="23"/>
        </w:rPr>
        <w:t xml:space="preserve">) </w:t>
      </w:r>
      <w:r w:rsidR="00EE3751" w:rsidRPr="00415FE3">
        <w:rPr>
          <w:rFonts w:ascii="Times New Roman" w:hAnsi="Times New Roman" w:cs="Times New Roman"/>
          <w:sz w:val="23"/>
          <w:szCs w:val="23"/>
          <w:lang w:eastAsia="lt-LT"/>
        </w:rPr>
        <w:t xml:space="preserve">implementing the project  "Technologinių ekoinovacijų diegimas UAB „Eltaka“ "(No. 03.3.2-LVPA-K-837-02-0032.), </w:t>
      </w:r>
      <w:r w:rsidR="00EE3751" w:rsidRPr="00415FE3">
        <w:rPr>
          <w:rFonts w:ascii="Times New Roman" w:hAnsi="Times New Roman" w:cs="Times New Roman"/>
          <w:sz w:val="23"/>
          <w:szCs w:val="23"/>
          <w:lang w:val="lt-LT"/>
        </w:rPr>
        <w:t>c</w:t>
      </w:r>
      <w:r w:rsidR="00EE3751" w:rsidRPr="00415FE3">
        <w:rPr>
          <w:rFonts w:ascii="Times New Roman" w:hAnsi="Times New Roman" w:cs="Times New Roman"/>
          <w:spacing w:val="-2"/>
          <w:sz w:val="23"/>
          <w:szCs w:val="23"/>
          <w:lang w:val="lt-LT"/>
        </w:rPr>
        <w:t>o</w:t>
      </w:r>
      <w:r w:rsidR="00EE3751" w:rsidRPr="00415FE3">
        <w:rPr>
          <w:rFonts w:ascii="Times New Roman" w:hAnsi="Times New Roman" w:cs="Times New Roman"/>
          <w:spacing w:val="1"/>
          <w:sz w:val="23"/>
          <w:szCs w:val="23"/>
          <w:lang w:val="lt-LT"/>
        </w:rPr>
        <w:t>-f</w:t>
      </w:r>
      <w:r w:rsidR="00EE3751" w:rsidRPr="00415FE3">
        <w:rPr>
          <w:rFonts w:ascii="Times New Roman" w:hAnsi="Times New Roman" w:cs="Times New Roman"/>
          <w:sz w:val="23"/>
          <w:szCs w:val="23"/>
          <w:lang w:val="lt-LT"/>
        </w:rPr>
        <w:t>i</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pacing w:val="-3"/>
          <w:sz w:val="23"/>
          <w:szCs w:val="23"/>
          <w:lang w:val="lt-LT"/>
        </w:rPr>
        <w:t>a</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pacing w:val="2"/>
          <w:sz w:val="23"/>
          <w:szCs w:val="23"/>
          <w:lang w:val="lt-LT"/>
        </w:rPr>
        <w:t>c</w:t>
      </w:r>
      <w:r w:rsidR="00EE3751" w:rsidRPr="00415FE3">
        <w:rPr>
          <w:rFonts w:ascii="Times New Roman" w:hAnsi="Times New Roman" w:cs="Times New Roman"/>
          <w:sz w:val="23"/>
          <w:szCs w:val="23"/>
          <w:lang w:val="lt-LT"/>
        </w:rPr>
        <w:t xml:space="preserve">ed </w:t>
      </w:r>
      <w:r w:rsidR="00EE3751" w:rsidRPr="00415FE3">
        <w:rPr>
          <w:rFonts w:ascii="Times New Roman" w:hAnsi="Times New Roman" w:cs="Times New Roman"/>
          <w:spacing w:val="8"/>
          <w:sz w:val="23"/>
          <w:szCs w:val="23"/>
          <w:lang w:val="lt-LT"/>
        </w:rPr>
        <w:t xml:space="preserve"> </w:t>
      </w:r>
      <w:r w:rsidR="00EE3751" w:rsidRPr="00415FE3">
        <w:rPr>
          <w:rFonts w:ascii="Times New Roman" w:hAnsi="Times New Roman" w:cs="Times New Roman"/>
          <w:spacing w:val="-1"/>
          <w:sz w:val="23"/>
          <w:szCs w:val="23"/>
          <w:lang w:val="lt-LT"/>
        </w:rPr>
        <w:t>fr</w:t>
      </w:r>
      <w:r w:rsidR="00EE3751" w:rsidRPr="00415FE3">
        <w:rPr>
          <w:rFonts w:ascii="Times New Roman" w:hAnsi="Times New Roman" w:cs="Times New Roman"/>
          <w:spacing w:val="3"/>
          <w:sz w:val="23"/>
          <w:szCs w:val="23"/>
          <w:lang w:val="lt-LT"/>
        </w:rPr>
        <w:t>o</w:t>
      </w:r>
      <w:r w:rsidR="00EE3751" w:rsidRPr="00415FE3">
        <w:rPr>
          <w:rFonts w:ascii="Times New Roman" w:hAnsi="Times New Roman" w:cs="Times New Roman"/>
          <w:sz w:val="23"/>
          <w:szCs w:val="23"/>
          <w:lang w:val="lt-LT"/>
        </w:rPr>
        <w:t xml:space="preserve">m  </w:t>
      </w:r>
      <w:r w:rsidR="00EE3751" w:rsidRPr="00415FE3">
        <w:rPr>
          <w:rFonts w:ascii="Times New Roman" w:hAnsi="Times New Roman" w:cs="Times New Roman"/>
          <w:spacing w:val="2"/>
          <w:sz w:val="23"/>
          <w:szCs w:val="23"/>
          <w:lang w:val="lt-LT"/>
        </w:rPr>
        <w:t>t</w:t>
      </w:r>
      <w:r w:rsidR="00EE3751" w:rsidRPr="00415FE3">
        <w:rPr>
          <w:rFonts w:ascii="Times New Roman" w:hAnsi="Times New Roman" w:cs="Times New Roman"/>
          <w:spacing w:val="-2"/>
          <w:sz w:val="23"/>
          <w:szCs w:val="23"/>
          <w:lang w:val="lt-LT"/>
        </w:rPr>
        <w:t>h</w:t>
      </w:r>
      <w:r w:rsidR="00EE3751" w:rsidRPr="00415FE3">
        <w:rPr>
          <w:rFonts w:ascii="Times New Roman" w:hAnsi="Times New Roman" w:cs="Times New Roman"/>
          <w:sz w:val="23"/>
          <w:szCs w:val="23"/>
          <w:lang w:val="lt-LT"/>
        </w:rPr>
        <w:t xml:space="preserve">e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z w:val="23"/>
          <w:szCs w:val="23"/>
          <w:lang w:val="lt-LT"/>
        </w:rPr>
        <w:t>st</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pacing w:val="3"/>
          <w:sz w:val="23"/>
          <w:szCs w:val="23"/>
          <w:lang w:val="lt-LT"/>
        </w:rPr>
        <w:t>u</w:t>
      </w:r>
      <w:r w:rsidR="00EE3751" w:rsidRPr="00415FE3">
        <w:rPr>
          <w:rFonts w:ascii="Times New Roman" w:hAnsi="Times New Roman" w:cs="Times New Roman"/>
          <w:sz w:val="23"/>
          <w:szCs w:val="23"/>
          <w:lang w:val="lt-LT"/>
        </w:rPr>
        <w:t>ct</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z w:val="23"/>
          <w:szCs w:val="23"/>
          <w:lang w:val="lt-LT"/>
        </w:rPr>
        <w:t xml:space="preserve">al </w:t>
      </w:r>
      <w:r w:rsidR="00EE3751" w:rsidRPr="00415FE3">
        <w:rPr>
          <w:rFonts w:ascii="Times New Roman" w:hAnsi="Times New Roman" w:cs="Times New Roman"/>
          <w:spacing w:val="7"/>
          <w:sz w:val="23"/>
          <w:szCs w:val="23"/>
          <w:lang w:val="lt-LT"/>
        </w:rPr>
        <w:t xml:space="preserve"> </w:t>
      </w:r>
      <w:r w:rsidR="00EE3751" w:rsidRPr="00415FE3">
        <w:rPr>
          <w:rFonts w:ascii="Times New Roman" w:hAnsi="Times New Roman" w:cs="Times New Roman"/>
          <w:sz w:val="23"/>
          <w:szCs w:val="23"/>
          <w:lang w:val="lt-LT"/>
        </w:rPr>
        <w:t>a</w:t>
      </w:r>
      <w:r w:rsidR="00EE3751" w:rsidRPr="00415FE3">
        <w:rPr>
          <w:rFonts w:ascii="Times New Roman" w:hAnsi="Times New Roman" w:cs="Times New Roman"/>
          <w:spacing w:val="2"/>
          <w:sz w:val="23"/>
          <w:szCs w:val="23"/>
          <w:lang w:val="lt-LT"/>
        </w:rPr>
        <w:t>i</w:t>
      </w:r>
      <w:r w:rsidR="00EE3751" w:rsidRPr="00415FE3">
        <w:rPr>
          <w:rFonts w:ascii="Times New Roman" w:hAnsi="Times New Roman" w:cs="Times New Roman"/>
          <w:sz w:val="23"/>
          <w:szCs w:val="23"/>
          <w:lang w:val="lt-LT"/>
        </w:rPr>
        <w:t xml:space="preserve">d  </w:t>
      </w:r>
      <w:r w:rsidR="00EE3751" w:rsidRPr="00415FE3">
        <w:rPr>
          <w:rFonts w:ascii="Times New Roman" w:hAnsi="Times New Roman" w:cs="Times New Roman"/>
          <w:spacing w:val="1"/>
          <w:sz w:val="23"/>
          <w:szCs w:val="23"/>
          <w:lang w:val="lt-LT"/>
        </w:rPr>
        <w:t>o</w:t>
      </w:r>
      <w:r w:rsidR="00EE3751" w:rsidRPr="00415FE3">
        <w:rPr>
          <w:rFonts w:ascii="Times New Roman" w:hAnsi="Times New Roman" w:cs="Times New Roman"/>
          <w:sz w:val="23"/>
          <w:szCs w:val="23"/>
          <w:lang w:val="lt-LT"/>
        </w:rPr>
        <w:t xml:space="preserve">f  </w:t>
      </w:r>
      <w:r w:rsidR="00EE3751" w:rsidRPr="00415FE3">
        <w:rPr>
          <w:rFonts w:ascii="Times New Roman" w:hAnsi="Times New Roman" w:cs="Times New Roman"/>
          <w:spacing w:val="2"/>
          <w:sz w:val="23"/>
          <w:szCs w:val="23"/>
          <w:lang w:val="lt-LT"/>
        </w:rPr>
        <w:t>t</w:t>
      </w:r>
      <w:r w:rsidR="00EE3751" w:rsidRPr="00415FE3">
        <w:rPr>
          <w:rFonts w:ascii="Times New Roman" w:hAnsi="Times New Roman" w:cs="Times New Roman"/>
          <w:spacing w:val="-2"/>
          <w:sz w:val="23"/>
          <w:szCs w:val="23"/>
          <w:lang w:val="lt-LT"/>
        </w:rPr>
        <w:t>h</w:t>
      </w:r>
      <w:r w:rsidR="00EE3751" w:rsidRPr="00415FE3">
        <w:rPr>
          <w:rFonts w:ascii="Times New Roman" w:hAnsi="Times New Roman" w:cs="Times New Roman"/>
          <w:sz w:val="23"/>
          <w:szCs w:val="23"/>
          <w:lang w:val="lt-LT"/>
        </w:rPr>
        <w:t xml:space="preserve">e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pacing w:val="-1"/>
          <w:sz w:val="23"/>
          <w:szCs w:val="23"/>
          <w:lang w:val="lt-LT"/>
        </w:rPr>
        <w:t>E</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pacing w:val="1"/>
          <w:sz w:val="23"/>
          <w:szCs w:val="23"/>
          <w:lang w:val="lt-LT"/>
        </w:rPr>
        <w:t>o</w:t>
      </w:r>
      <w:r w:rsidR="00EE3751" w:rsidRPr="00415FE3">
        <w:rPr>
          <w:rFonts w:ascii="Times New Roman" w:hAnsi="Times New Roman" w:cs="Times New Roman"/>
          <w:spacing w:val="-2"/>
          <w:sz w:val="23"/>
          <w:szCs w:val="23"/>
          <w:lang w:val="lt-LT"/>
        </w:rPr>
        <w:t>p</w:t>
      </w:r>
      <w:r w:rsidR="00EE3751" w:rsidRPr="00415FE3">
        <w:rPr>
          <w:rFonts w:ascii="Times New Roman" w:hAnsi="Times New Roman" w:cs="Times New Roman"/>
          <w:spacing w:val="2"/>
          <w:sz w:val="23"/>
          <w:szCs w:val="23"/>
          <w:lang w:val="lt-LT"/>
        </w:rPr>
        <w:t>e</w:t>
      </w:r>
      <w:r w:rsidR="00EE3751" w:rsidRPr="00415FE3">
        <w:rPr>
          <w:rFonts w:ascii="Times New Roman" w:hAnsi="Times New Roman" w:cs="Times New Roman"/>
          <w:sz w:val="23"/>
          <w:szCs w:val="23"/>
          <w:lang w:val="lt-LT"/>
        </w:rPr>
        <w:t xml:space="preserve">an </w:t>
      </w:r>
      <w:r w:rsidR="00EE3751" w:rsidRPr="00415FE3">
        <w:rPr>
          <w:rFonts w:ascii="Times New Roman" w:hAnsi="Times New Roman" w:cs="Times New Roman"/>
          <w:spacing w:val="6"/>
          <w:sz w:val="23"/>
          <w:szCs w:val="23"/>
          <w:lang w:val="lt-LT"/>
        </w:rPr>
        <w:t xml:space="preserve"> </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z w:val="23"/>
          <w:szCs w:val="23"/>
          <w:lang w:val="lt-LT"/>
        </w:rPr>
        <w:t>i</w:t>
      </w:r>
      <w:r w:rsidR="00EE3751" w:rsidRPr="00415FE3">
        <w:rPr>
          <w:rFonts w:ascii="Times New Roman" w:hAnsi="Times New Roman" w:cs="Times New Roman"/>
          <w:spacing w:val="1"/>
          <w:sz w:val="23"/>
          <w:szCs w:val="23"/>
          <w:lang w:val="lt-LT"/>
        </w:rPr>
        <w:t>o</w:t>
      </w:r>
      <w:r w:rsidR="00EE3751" w:rsidRPr="00415FE3">
        <w:rPr>
          <w:rFonts w:ascii="Times New Roman" w:hAnsi="Times New Roman" w:cs="Times New Roman"/>
          <w:sz w:val="23"/>
          <w:szCs w:val="23"/>
          <w:lang w:val="lt-LT"/>
        </w:rPr>
        <w:t xml:space="preserve">n </w:t>
      </w:r>
      <w:r w:rsidR="00EE3751" w:rsidRPr="00415FE3">
        <w:rPr>
          <w:rFonts w:ascii="Times New Roman" w:hAnsi="Times New Roman" w:cs="Times New Roman"/>
          <w:spacing w:val="5"/>
          <w:sz w:val="23"/>
          <w:szCs w:val="23"/>
          <w:lang w:val="lt-LT"/>
        </w:rPr>
        <w:t xml:space="preserve"> </w:t>
      </w:r>
      <w:r w:rsidR="00EE3751" w:rsidRPr="00415FE3">
        <w:rPr>
          <w:rFonts w:ascii="Times New Roman" w:hAnsi="Times New Roman" w:cs="Times New Roman"/>
          <w:spacing w:val="2"/>
          <w:sz w:val="23"/>
          <w:szCs w:val="23"/>
          <w:lang w:val="lt-LT"/>
        </w:rPr>
        <w:t>a</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z w:val="23"/>
          <w:szCs w:val="23"/>
          <w:lang w:val="lt-LT"/>
        </w:rPr>
        <w:t xml:space="preserve">d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pacing w:val="-1"/>
          <w:sz w:val="23"/>
          <w:szCs w:val="23"/>
          <w:lang w:val="lt-LT"/>
        </w:rPr>
        <w:t>f</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2"/>
          <w:sz w:val="23"/>
          <w:szCs w:val="23"/>
          <w:lang w:val="lt-LT"/>
        </w:rPr>
        <w:t>n</w:t>
      </w:r>
      <w:r w:rsidR="00EE3751" w:rsidRPr="00415FE3">
        <w:rPr>
          <w:rFonts w:ascii="Times New Roman" w:hAnsi="Times New Roman" w:cs="Times New Roman"/>
          <w:spacing w:val="1"/>
          <w:sz w:val="23"/>
          <w:szCs w:val="23"/>
          <w:lang w:val="lt-LT"/>
        </w:rPr>
        <w:t>d</w:t>
      </w:r>
      <w:r w:rsidR="00EE3751" w:rsidRPr="00415FE3">
        <w:rPr>
          <w:rFonts w:ascii="Times New Roman" w:hAnsi="Times New Roman" w:cs="Times New Roman"/>
          <w:sz w:val="23"/>
          <w:szCs w:val="23"/>
          <w:lang w:val="lt-LT"/>
        </w:rPr>
        <w:t xml:space="preserve">s </w:t>
      </w:r>
      <w:r w:rsidR="00EE3751" w:rsidRPr="00415FE3">
        <w:rPr>
          <w:rFonts w:ascii="Times New Roman" w:hAnsi="Times New Roman" w:cs="Times New Roman"/>
          <w:spacing w:val="5"/>
          <w:sz w:val="23"/>
          <w:szCs w:val="23"/>
          <w:lang w:val="lt-LT"/>
        </w:rPr>
        <w:t xml:space="preserve"> </w:t>
      </w:r>
      <w:r w:rsidR="00EE3751" w:rsidRPr="00415FE3">
        <w:rPr>
          <w:rFonts w:ascii="Times New Roman" w:hAnsi="Times New Roman" w:cs="Times New Roman"/>
          <w:spacing w:val="-2"/>
          <w:sz w:val="23"/>
          <w:szCs w:val="23"/>
          <w:lang w:val="lt-LT"/>
        </w:rPr>
        <w:t>o</w:t>
      </w:r>
      <w:r w:rsidR="00EE3751" w:rsidRPr="00415FE3">
        <w:rPr>
          <w:rFonts w:ascii="Times New Roman" w:hAnsi="Times New Roman" w:cs="Times New Roman"/>
          <w:sz w:val="23"/>
          <w:szCs w:val="23"/>
          <w:lang w:val="lt-LT"/>
        </w:rPr>
        <w:t>f  t</w:t>
      </w:r>
      <w:r w:rsidR="00EE3751" w:rsidRPr="00415FE3">
        <w:rPr>
          <w:rFonts w:ascii="Times New Roman" w:hAnsi="Times New Roman" w:cs="Times New Roman"/>
          <w:spacing w:val="1"/>
          <w:sz w:val="23"/>
          <w:szCs w:val="23"/>
          <w:lang w:val="lt-LT"/>
        </w:rPr>
        <w:t>h</w:t>
      </w:r>
      <w:r w:rsidR="00EE3751" w:rsidRPr="00415FE3">
        <w:rPr>
          <w:rFonts w:ascii="Times New Roman" w:hAnsi="Times New Roman" w:cs="Times New Roman"/>
          <w:sz w:val="23"/>
          <w:szCs w:val="23"/>
          <w:lang w:val="lt-LT"/>
        </w:rPr>
        <w:t xml:space="preserve">e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pacing w:val="3"/>
          <w:sz w:val="23"/>
          <w:szCs w:val="23"/>
          <w:lang w:val="lt-LT"/>
        </w:rPr>
        <w:t>R</w:t>
      </w:r>
      <w:r w:rsidR="00EE3751" w:rsidRPr="00415FE3">
        <w:rPr>
          <w:rFonts w:ascii="Times New Roman" w:hAnsi="Times New Roman" w:cs="Times New Roman"/>
          <w:sz w:val="23"/>
          <w:szCs w:val="23"/>
          <w:lang w:val="lt-LT"/>
        </w:rPr>
        <w:t>e</w:t>
      </w:r>
      <w:r w:rsidR="00EE3751" w:rsidRPr="00415FE3">
        <w:rPr>
          <w:rFonts w:ascii="Times New Roman" w:hAnsi="Times New Roman" w:cs="Times New Roman"/>
          <w:spacing w:val="-2"/>
          <w:sz w:val="23"/>
          <w:szCs w:val="23"/>
          <w:lang w:val="lt-LT"/>
        </w:rPr>
        <w:t>p</w:t>
      </w:r>
      <w:r w:rsidR="00EE3751" w:rsidRPr="00415FE3">
        <w:rPr>
          <w:rFonts w:ascii="Times New Roman" w:hAnsi="Times New Roman" w:cs="Times New Roman"/>
          <w:spacing w:val="1"/>
          <w:sz w:val="23"/>
          <w:szCs w:val="23"/>
          <w:lang w:val="lt-LT"/>
        </w:rPr>
        <w:t>ub</w:t>
      </w:r>
      <w:r w:rsidR="00EE3751" w:rsidRPr="00415FE3">
        <w:rPr>
          <w:rFonts w:ascii="Times New Roman" w:hAnsi="Times New Roman" w:cs="Times New Roman"/>
          <w:spacing w:val="2"/>
          <w:sz w:val="23"/>
          <w:szCs w:val="23"/>
          <w:lang w:val="lt-LT"/>
        </w:rPr>
        <w:t>l</w:t>
      </w:r>
      <w:r w:rsidR="00EE3751" w:rsidRPr="00415FE3">
        <w:rPr>
          <w:rFonts w:ascii="Times New Roman" w:hAnsi="Times New Roman" w:cs="Times New Roman"/>
          <w:sz w:val="23"/>
          <w:szCs w:val="23"/>
          <w:lang w:val="lt-LT"/>
        </w:rPr>
        <w:t xml:space="preserve">ic </w:t>
      </w:r>
      <w:r w:rsidR="00EE3751" w:rsidRPr="00415FE3">
        <w:rPr>
          <w:rFonts w:ascii="Times New Roman" w:hAnsi="Times New Roman" w:cs="Times New Roman"/>
          <w:spacing w:val="7"/>
          <w:sz w:val="23"/>
          <w:szCs w:val="23"/>
          <w:lang w:val="lt-LT"/>
        </w:rPr>
        <w:t xml:space="preserve"> </w:t>
      </w:r>
      <w:r w:rsidR="00EE3751" w:rsidRPr="00415FE3">
        <w:rPr>
          <w:rFonts w:ascii="Times New Roman" w:hAnsi="Times New Roman" w:cs="Times New Roman"/>
          <w:spacing w:val="-2"/>
          <w:w w:val="101"/>
          <w:sz w:val="23"/>
          <w:szCs w:val="23"/>
          <w:lang w:val="lt-LT"/>
        </w:rPr>
        <w:t>o</w:t>
      </w:r>
      <w:r w:rsidR="00EE3751" w:rsidRPr="00415FE3">
        <w:rPr>
          <w:rFonts w:ascii="Times New Roman" w:hAnsi="Times New Roman" w:cs="Times New Roman"/>
          <w:w w:val="101"/>
          <w:sz w:val="23"/>
          <w:szCs w:val="23"/>
          <w:lang w:val="lt-LT"/>
        </w:rPr>
        <w:t xml:space="preserve">f </w:t>
      </w:r>
      <w:r w:rsidR="00EE3751" w:rsidRPr="00415FE3">
        <w:rPr>
          <w:rFonts w:ascii="Times New Roman" w:hAnsi="Times New Roman" w:cs="Times New Roman"/>
          <w:spacing w:val="-3"/>
          <w:sz w:val="23"/>
          <w:szCs w:val="23"/>
          <w:lang w:val="lt-LT"/>
        </w:rPr>
        <w:t>L</w:t>
      </w:r>
      <w:r w:rsidR="00EE3751" w:rsidRPr="00415FE3">
        <w:rPr>
          <w:rFonts w:ascii="Times New Roman" w:hAnsi="Times New Roman" w:cs="Times New Roman"/>
          <w:spacing w:val="2"/>
          <w:sz w:val="23"/>
          <w:szCs w:val="23"/>
          <w:lang w:val="lt-LT"/>
        </w:rPr>
        <w:t>i</w:t>
      </w:r>
      <w:r w:rsidR="00EE3751" w:rsidRPr="00415FE3">
        <w:rPr>
          <w:rFonts w:ascii="Times New Roman" w:hAnsi="Times New Roman" w:cs="Times New Roman"/>
          <w:sz w:val="23"/>
          <w:szCs w:val="23"/>
          <w:lang w:val="lt-LT"/>
        </w:rPr>
        <w:t>t</w:t>
      </w:r>
      <w:r w:rsidR="00EE3751" w:rsidRPr="00415FE3">
        <w:rPr>
          <w:rFonts w:ascii="Times New Roman" w:hAnsi="Times New Roman" w:cs="Times New Roman"/>
          <w:spacing w:val="1"/>
          <w:sz w:val="23"/>
          <w:szCs w:val="23"/>
          <w:lang w:val="lt-LT"/>
        </w:rPr>
        <w:t>h</w:t>
      </w:r>
      <w:r w:rsidR="00EE3751" w:rsidRPr="00415FE3">
        <w:rPr>
          <w:rFonts w:ascii="Times New Roman" w:hAnsi="Times New Roman" w:cs="Times New Roman"/>
          <w:spacing w:val="-2"/>
          <w:sz w:val="23"/>
          <w:szCs w:val="23"/>
          <w:lang w:val="lt-LT"/>
        </w:rPr>
        <w:t>u</w:t>
      </w:r>
      <w:r w:rsidR="00EE3751" w:rsidRPr="00415FE3">
        <w:rPr>
          <w:rFonts w:ascii="Times New Roman" w:hAnsi="Times New Roman" w:cs="Times New Roman"/>
          <w:sz w:val="23"/>
          <w:szCs w:val="23"/>
          <w:lang w:val="lt-LT"/>
        </w:rPr>
        <w:t>a</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z w:val="23"/>
          <w:szCs w:val="23"/>
          <w:lang w:val="lt-LT"/>
        </w:rPr>
        <w:t xml:space="preserve">ia, intends to procure 1 (one) „Bag </w:t>
      </w:r>
      <w:r w:rsidR="00EE3751" w:rsidRPr="00415FE3">
        <w:rPr>
          <w:rFonts w:ascii="Times New Roman" w:hAnsi="Times New Roman" w:cs="Times New Roman"/>
          <w:color w:val="000000"/>
          <w:sz w:val="23"/>
          <w:szCs w:val="23"/>
          <w:lang w:val="lt-LT"/>
        </w:rPr>
        <w:t>m</w:t>
      </w:r>
      <w:r w:rsidR="00505ADE" w:rsidRPr="00415FE3">
        <w:rPr>
          <w:rFonts w:ascii="Times New Roman" w:hAnsi="Times New Roman" w:cs="Times New Roman"/>
          <w:color w:val="000000"/>
          <w:sz w:val="23"/>
          <w:szCs w:val="23"/>
          <w:lang w:val="lt-LT"/>
        </w:rPr>
        <w:t>ac</w:t>
      </w:r>
      <w:r w:rsidR="00EE3751" w:rsidRPr="00415FE3">
        <w:rPr>
          <w:rFonts w:ascii="Times New Roman" w:hAnsi="Times New Roman" w:cs="Times New Roman"/>
          <w:color w:val="000000"/>
          <w:sz w:val="23"/>
          <w:szCs w:val="23"/>
          <w:lang w:val="lt-LT"/>
        </w:rPr>
        <w:t>hine</w:t>
      </w:r>
      <w:r w:rsidR="00EE3751" w:rsidRPr="00415FE3">
        <w:rPr>
          <w:rFonts w:ascii="Times New Roman" w:hAnsi="Times New Roman" w:cs="Times New Roman"/>
          <w:sz w:val="23"/>
          <w:szCs w:val="23"/>
          <w:lang w:val="lt-LT"/>
        </w:rPr>
        <w:t xml:space="preserve"> for paper bag with handles production)</w:t>
      </w:r>
      <w:r w:rsidR="00EE3751" w:rsidRPr="00415FE3">
        <w:rPr>
          <w:rFonts w:ascii="Times New Roman" w:hAnsi="Times New Roman" w:cs="Times New Roman"/>
          <w:sz w:val="23"/>
          <w:szCs w:val="23"/>
          <w:lang w:eastAsia="lt-LT"/>
        </w:rPr>
        <w:t>.</w:t>
      </w:r>
    </w:p>
    <w:p w14:paraId="36E42315" w14:textId="77777777" w:rsidR="00B66037" w:rsidRPr="00415FE3" w:rsidRDefault="00440F6B">
      <w:pPr>
        <w:spacing w:line="240" w:lineRule="exact"/>
        <w:ind w:left="799"/>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2  </w:t>
      </w:r>
      <w:r w:rsidRPr="00415FE3">
        <w:rPr>
          <w:spacing w:val="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8"/>
          <w:sz w:val="23"/>
          <w:szCs w:val="23"/>
          <w:lang w:val="lt-LT"/>
        </w:rPr>
        <w:t xml:space="preserve"> </w:t>
      </w:r>
      <w:r w:rsidRPr="00415FE3">
        <w:rPr>
          <w:spacing w:val="-2"/>
          <w:sz w:val="23"/>
          <w:szCs w:val="23"/>
          <w:lang w:val="lt-LT"/>
        </w:rPr>
        <w:t>m</w:t>
      </w:r>
      <w:r w:rsidRPr="00415FE3">
        <w:rPr>
          <w:sz w:val="23"/>
          <w:szCs w:val="23"/>
          <w:lang w:val="lt-LT"/>
        </w:rPr>
        <w:t>ain</w:t>
      </w:r>
      <w:r w:rsidRPr="00415FE3">
        <w:rPr>
          <w:spacing w:val="11"/>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13"/>
          <w:sz w:val="23"/>
          <w:szCs w:val="23"/>
          <w:lang w:val="lt-LT"/>
        </w:rPr>
        <w:t xml:space="preserve"> </w:t>
      </w:r>
      <w:r w:rsidRPr="00415FE3">
        <w:rPr>
          <w:spacing w:val="-2"/>
          <w:sz w:val="23"/>
          <w:szCs w:val="23"/>
          <w:lang w:val="lt-LT"/>
        </w:rPr>
        <w:t>u</w:t>
      </w:r>
      <w:r w:rsidRPr="00415FE3">
        <w:rPr>
          <w:sz w:val="23"/>
          <w:szCs w:val="23"/>
          <w:lang w:val="lt-LT"/>
        </w:rPr>
        <w:t>sed</w:t>
      </w:r>
      <w:r w:rsidRPr="00415FE3">
        <w:rPr>
          <w:spacing w:val="10"/>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d</w:t>
      </w:r>
      <w:r w:rsidRPr="00415FE3">
        <w:rPr>
          <w:spacing w:val="-3"/>
          <w:sz w:val="23"/>
          <w:szCs w:val="23"/>
          <w:lang w:val="lt-LT"/>
        </w:rPr>
        <w:t>e</w:t>
      </w:r>
      <w:r w:rsidRPr="00415FE3">
        <w:rPr>
          <w:spacing w:val="1"/>
          <w:sz w:val="23"/>
          <w:szCs w:val="23"/>
          <w:lang w:val="lt-LT"/>
        </w:rPr>
        <w:t>f</w:t>
      </w:r>
      <w:r w:rsidRPr="00415FE3">
        <w:rPr>
          <w:sz w:val="23"/>
          <w:szCs w:val="23"/>
          <w:lang w:val="lt-LT"/>
        </w:rPr>
        <w:t>i</w:t>
      </w:r>
      <w:r w:rsidRPr="00415FE3">
        <w:rPr>
          <w:spacing w:val="1"/>
          <w:sz w:val="23"/>
          <w:szCs w:val="23"/>
          <w:lang w:val="lt-LT"/>
        </w:rPr>
        <w:t>n</w:t>
      </w:r>
      <w:r w:rsidRPr="00415FE3">
        <w:rPr>
          <w:spacing w:val="-3"/>
          <w:sz w:val="23"/>
          <w:szCs w:val="23"/>
          <w:lang w:val="lt-LT"/>
        </w:rPr>
        <w:t>e</w:t>
      </w:r>
      <w:r w:rsidRPr="00415FE3">
        <w:rPr>
          <w:sz w:val="23"/>
          <w:szCs w:val="23"/>
          <w:lang w:val="lt-LT"/>
        </w:rPr>
        <w:t>d</w:t>
      </w:r>
      <w:r w:rsidRPr="00415FE3">
        <w:rPr>
          <w:spacing w:val="13"/>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10"/>
          <w:sz w:val="23"/>
          <w:szCs w:val="23"/>
          <w:lang w:val="lt-LT"/>
        </w:rPr>
        <w:t xml:space="preserve"> </w:t>
      </w:r>
      <w:r w:rsidRPr="00415FE3">
        <w:rPr>
          <w:b/>
          <w:spacing w:val="-1"/>
          <w:sz w:val="23"/>
          <w:szCs w:val="23"/>
          <w:lang w:val="lt-LT"/>
        </w:rPr>
        <w:t>R</w:t>
      </w:r>
      <w:r w:rsidRPr="00415FE3">
        <w:rPr>
          <w:b/>
          <w:spacing w:val="-3"/>
          <w:sz w:val="23"/>
          <w:szCs w:val="23"/>
          <w:lang w:val="lt-LT"/>
        </w:rPr>
        <w:t>u</w:t>
      </w:r>
      <w:r w:rsidRPr="00415FE3">
        <w:rPr>
          <w:b/>
          <w:sz w:val="23"/>
          <w:szCs w:val="23"/>
          <w:lang w:val="lt-LT"/>
        </w:rPr>
        <w:t>les</w:t>
      </w:r>
      <w:r w:rsidRPr="00415FE3">
        <w:rPr>
          <w:b/>
          <w:spacing w:val="13"/>
          <w:sz w:val="23"/>
          <w:szCs w:val="23"/>
          <w:lang w:val="lt-LT"/>
        </w:rPr>
        <w:t xml:space="preserve"> </w:t>
      </w:r>
      <w:r w:rsidRPr="00415FE3">
        <w:rPr>
          <w:b/>
          <w:spacing w:val="1"/>
          <w:sz w:val="23"/>
          <w:szCs w:val="23"/>
          <w:lang w:val="lt-LT"/>
        </w:rPr>
        <w:t>f</w:t>
      </w:r>
      <w:r w:rsidRPr="00415FE3">
        <w:rPr>
          <w:b/>
          <w:spacing w:val="-2"/>
          <w:sz w:val="23"/>
          <w:szCs w:val="23"/>
          <w:lang w:val="lt-LT"/>
        </w:rPr>
        <w:t>o</w:t>
      </w:r>
      <w:r w:rsidRPr="00415FE3">
        <w:rPr>
          <w:b/>
          <w:sz w:val="23"/>
          <w:szCs w:val="23"/>
          <w:lang w:val="lt-LT"/>
        </w:rPr>
        <w:t>r</w:t>
      </w:r>
      <w:r w:rsidRPr="00415FE3">
        <w:rPr>
          <w:b/>
          <w:spacing w:val="5"/>
          <w:sz w:val="23"/>
          <w:szCs w:val="23"/>
          <w:lang w:val="lt-LT"/>
        </w:rPr>
        <w:t xml:space="preserve"> </w:t>
      </w:r>
      <w:r w:rsidRPr="00415FE3">
        <w:rPr>
          <w:b/>
          <w:spacing w:val="4"/>
          <w:sz w:val="23"/>
          <w:szCs w:val="23"/>
          <w:lang w:val="lt-LT"/>
        </w:rPr>
        <w:t>f</w:t>
      </w:r>
      <w:r w:rsidRPr="00415FE3">
        <w:rPr>
          <w:b/>
          <w:sz w:val="23"/>
          <w:szCs w:val="23"/>
          <w:lang w:val="lt-LT"/>
        </w:rPr>
        <w:t>i</w:t>
      </w:r>
      <w:r w:rsidRPr="00415FE3">
        <w:rPr>
          <w:b/>
          <w:spacing w:val="-3"/>
          <w:sz w:val="23"/>
          <w:szCs w:val="23"/>
          <w:lang w:val="lt-LT"/>
        </w:rPr>
        <w:t>n</w:t>
      </w:r>
      <w:r w:rsidRPr="00415FE3">
        <w:rPr>
          <w:b/>
          <w:spacing w:val="1"/>
          <w:sz w:val="23"/>
          <w:szCs w:val="23"/>
          <w:lang w:val="lt-LT"/>
        </w:rPr>
        <w:t>a</w:t>
      </w:r>
      <w:r w:rsidRPr="00415FE3">
        <w:rPr>
          <w:b/>
          <w:sz w:val="23"/>
          <w:szCs w:val="23"/>
          <w:lang w:val="lt-LT"/>
        </w:rPr>
        <w:t>n</w:t>
      </w:r>
      <w:r w:rsidRPr="00415FE3">
        <w:rPr>
          <w:b/>
          <w:spacing w:val="-3"/>
          <w:sz w:val="23"/>
          <w:szCs w:val="23"/>
          <w:lang w:val="lt-LT"/>
        </w:rPr>
        <w:t>c</w:t>
      </w:r>
      <w:r w:rsidRPr="00415FE3">
        <w:rPr>
          <w:b/>
          <w:spacing w:val="2"/>
          <w:sz w:val="23"/>
          <w:szCs w:val="23"/>
          <w:lang w:val="lt-LT"/>
        </w:rPr>
        <w:t>i</w:t>
      </w:r>
      <w:r w:rsidRPr="00415FE3">
        <w:rPr>
          <w:b/>
          <w:spacing w:val="-3"/>
          <w:sz w:val="23"/>
          <w:szCs w:val="23"/>
          <w:lang w:val="lt-LT"/>
        </w:rPr>
        <w:t>n</w:t>
      </w:r>
      <w:r w:rsidRPr="00415FE3">
        <w:rPr>
          <w:b/>
          <w:sz w:val="23"/>
          <w:szCs w:val="23"/>
          <w:lang w:val="lt-LT"/>
        </w:rPr>
        <w:t>g</w:t>
      </w:r>
      <w:r w:rsidRPr="00415FE3">
        <w:rPr>
          <w:b/>
          <w:spacing w:val="15"/>
          <w:sz w:val="23"/>
          <w:szCs w:val="23"/>
          <w:lang w:val="lt-LT"/>
        </w:rPr>
        <w:t xml:space="preserve"> </w:t>
      </w:r>
      <w:r w:rsidRPr="00415FE3">
        <w:rPr>
          <w:b/>
          <w:spacing w:val="1"/>
          <w:sz w:val="23"/>
          <w:szCs w:val="23"/>
          <w:lang w:val="lt-LT"/>
        </w:rPr>
        <w:t>a</w:t>
      </w:r>
      <w:r w:rsidRPr="00415FE3">
        <w:rPr>
          <w:b/>
          <w:sz w:val="23"/>
          <w:szCs w:val="23"/>
          <w:lang w:val="lt-LT"/>
        </w:rPr>
        <w:t>nd</w:t>
      </w:r>
      <w:r w:rsidRPr="00415FE3">
        <w:rPr>
          <w:b/>
          <w:spacing w:val="9"/>
          <w:sz w:val="23"/>
          <w:szCs w:val="23"/>
          <w:lang w:val="lt-LT"/>
        </w:rPr>
        <w:t xml:space="preserve"> </w:t>
      </w:r>
      <w:r w:rsidRPr="00415FE3">
        <w:rPr>
          <w:b/>
          <w:spacing w:val="1"/>
          <w:sz w:val="23"/>
          <w:szCs w:val="23"/>
          <w:lang w:val="lt-LT"/>
        </w:rPr>
        <w:t>a</w:t>
      </w:r>
      <w:r w:rsidRPr="00415FE3">
        <w:rPr>
          <w:b/>
          <w:sz w:val="23"/>
          <w:szCs w:val="23"/>
          <w:lang w:val="lt-LT"/>
        </w:rPr>
        <w:t>d</w:t>
      </w:r>
      <w:r w:rsidRPr="00415FE3">
        <w:rPr>
          <w:b/>
          <w:spacing w:val="-2"/>
          <w:sz w:val="23"/>
          <w:szCs w:val="23"/>
          <w:lang w:val="lt-LT"/>
        </w:rPr>
        <w:t>m</w:t>
      </w:r>
      <w:r w:rsidRPr="00415FE3">
        <w:rPr>
          <w:b/>
          <w:spacing w:val="2"/>
          <w:sz w:val="23"/>
          <w:szCs w:val="23"/>
          <w:lang w:val="lt-LT"/>
        </w:rPr>
        <w:t>i</w:t>
      </w:r>
      <w:r w:rsidRPr="00415FE3">
        <w:rPr>
          <w:b/>
          <w:sz w:val="23"/>
          <w:szCs w:val="23"/>
          <w:lang w:val="lt-LT"/>
        </w:rPr>
        <w:t>nis</w:t>
      </w:r>
      <w:r w:rsidRPr="00415FE3">
        <w:rPr>
          <w:b/>
          <w:spacing w:val="1"/>
          <w:sz w:val="23"/>
          <w:szCs w:val="23"/>
          <w:lang w:val="lt-LT"/>
        </w:rPr>
        <w:t>t</w:t>
      </w:r>
      <w:r w:rsidRPr="00415FE3">
        <w:rPr>
          <w:b/>
          <w:sz w:val="23"/>
          <w:szCs w:val="23"/>
          <w:lang w:val="lt-LT"/>
        </w:rPr>
        <w:t>ering</w:t>
      </w:r>
      <w:r w:rsidRPr="00415FE3">
        <w:rPr>
          <w:b/>
          <w:spacing w:val="17"/>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11"/>
          <w:sz w:val="23"/>
          <w:szCs w:val="23"/>
          <w:lang w:val="lt-LT"/>
        </w:rPr>
        <w:t xml:space="preserve"> </w:t>
      </w:r>
      <w:r w:rsidRPr="00415FE3">
        <w:rPr>
          <w:b/>
          <w:spacing w:val="-3"/>
          <w:w w:val="101"/>
          <w:sz w:val="23"/>
          <w:szCs w:val="23"/>
          <w:lang w:val="lt-LT"/>
        </w:rPr>
        <w:t>p</w:t>
      </w:r>
      <w:r w:rsidRPr="00415FE3">
        <w:rPr>
          <w:b/>
          <w:w w:val="101"/>
          <w:sz w:val="23"/>
          <w:szCs w:val="23"/>
          <w:lang w:val="lt-LT"/>
        </w:rPr>
        <w:t>r</w:t>
      </w:r>
      <w:r w:rsidRPr="00415FE3">
        <w:rPr>
          <w:b/>
          <w:spacing w:val="1"/>
          <w:w w:val="101"/>
          <w:sz w:val="23"/>
          <w:szCs w:val="23"/>
          <w:lang w:val="lt-LT"/>
        </w:rPr>
        <w:t>o</w:t>
      </w:r>
      <w:r w:rsidRPr="00415FE3">
        <w:rPr>
          <w:b/>
          <w:spacing w:val="-1"/>
          <w:w w:val="101"/>
          <w:sz w:val="23"/>
          <w:szCs w:val="23"/>
          <w:lang w:val="lt-LT"/>
        </w:rPr>
        <w:t>j</w:t>
      </w:r>
      <w:r w:rsidRPr="00415FE3">
        <w:rPr>
          <w:b/>
          <w:w w:val="101"/>
          <w:sz w:val="23"/>
          <w:szCs w:val="23"/>
          <w:lang w:val="lt-LT"/>
        </w:rPr>
        <w:t>ec</w:t>
      </w:r>
      <w:r w:rsidRPr="00415FE3">
        <w:rPr>
          <w:b/>
          <w:spacing w:val="-1"/>
          <w:w w:val="101"/>
          <w:sz w:val="23"/>
          <w:szCs w:val="23"/>
          <w:lang w:val="lt-LT"/>
        </w:rPr>
        <w:t>t</w:t>
      </w:r>
      <w:r w:rsidRPr="00415FE3">
        <w:rPr>
          <w:b/>
          <w:w w:val="101"/>
          <w:sz w:val="23"/>
          <w:szCs w:val="23"/>
          <w:lang w:val="lt-LT"/>
        </w:rPr>
        <w:t>s</w:t>
      </w:r>
    </w:p>
    <w:p w14:paraId="6922A0D0" w14:textId="77777777" w:rsidR="00B66037" w:rsidRPr="00415FE3" w:rsidRDefault="00440F6B">
      <w:pPr>
        <w:spacing w:before="9"/>
        <w:ind w:left="216"/>
        <w:rPr>
          <w:sz w:val="23"/>
          <w:szCs w:val="23"/>
          <w:lang w:val="lt-LT"/>
        </w:rPr>
      </w:pPr>
      <w:r w:rsidRPr="00415FE3">
        <w:rPr>
          <w:b/>
          <w:spacing w:val="1"/>
          <w:sz w:val="23"/>
          <w:szCs w:val="23"/>
          <w:lang w:val="lt-LT"/>
        </w:rPr>
        <w:t>a</w:t>
      </w:r>
      <w:r w:rsidRPr="00415FE3">
        <w:rPr>
          <w:b/>
          <w:spacing w:val="-3"/>
          <w:sz w:val="23"/>
          <w:szCs w:val="23"/>
          <w:lang w:val="lt-LT"/>
        </w:rPr>
        <w:t>p</w:t>
      </w:r>
      <w:r w:rsidRPr="00415FE3">
        <w:rPr>
          <w:b/>
          <w:spacing w:val="2"/>
          <w:sz w:val="23"/>
          <w:szCs w:val="23"/>
          <w:lang w:val="lt-LT"/>
        </w:rPr>
        <w:t>p</w:t>
      </w:r>
      <w:r w:rsidRPr="00415FE3">
        <w:rPr>
          <w:b/>
          <w:sz w:val="23"/>
          <w:szCs w:val="23"/>
          <w:lang w:val="lt-LT"/>
        </w:rPr>
        <w:t>r</w:t>
      </w:r>
      <w:r w:rsidRPr="00415FE3">
        <w:rPr>
          <w:b/>
          <w:spacing w:val="-2"/>
          <w:sz w:val="23"/>
          <w:szCs w:val="23"/>
          <w:lang w:val="lt-LT"/>
        </w:rPr>
        <w:t>o</w:t>
      </w:r>
      <w:r w:rsidRPr="00415FE3">
        <w:rPr>
          <w:b/>
          <w:spacing w:val="1"/>
          <w:sz w:val="23"/>
          <w:szCs w:val="23"/>
          <w:lang w:val="lt-LT"/>
        </w:rPr>
        <w:t>v</w:t>
      </w:r>
      <w:r w:rsidRPr="00415FE3">
        <w:rPr>
          <w:b/>
          <w:spacing w:val="2"/>
          <w:sz w:val="23"/>
          <w:szCs w:val="23"/>
          <w:lang w:val="lt-LT"/>
        </w:rPr>
        <w:t>e</w:t>
      </w:r>
      <w:r w:rsidRPr="00415FE3">
        <w:rPr>
          <w:b/>
          <w:sz w:val="23"/>
          <w:szCs w:val="23"/>
          <w:lang w:val="lt-LT"/>
        </w:rPr>
        <w:t>d</w:t>
      </w:r>
      <w:r w:rsidRPr="00415FE3">
        <w:rPr>
          <w:b/>
          <w:spacing w:val="23"/>
          <w:sz w:val="23"/>
          <w:szCs w:val="23"/>
          <w:lang w:val="lt-LT"/>
        </w:rPr>
        <w:t xml:space="preserve"> </w:t>
      </w:r>
      <w:r w:rsidRPr="00415FE3">
        <w:rPr>
          <w:b/>
          <w:sz w:val="23"/>
          <w:szCs w:val="23"/>
          <w:lang w:val="lt-LT"/>
        </w:rPr>
        <w:t>by</w:t>
      </w:r>
      <w:r w:rsidRPr="00415FE3">
        <w:rPr>
          <w:b/>
          <w:spacing w:val="20"/>
          <w:sz w:val="23"/>
          <w:szCs w:val="23"/>
          <w:lang w:val="lt-LT"/>
        </w:rPr>
        <w:t xml:space="preserve"> </w:t>
      </w:r>
      <w:r w:rsidRPr="00415FE3">
        <w:rPr>
          <w:b/>
          <w:spacing w:val="-2"/>
          <w:sz w:val="23"/>
          <w:szCs w:val="23"/>
          <w:lang w:val="lt-LT"/>
        </w:rPr>
        <w:t>O</w:t>
      </w:r>
      <w:r w:rsidRPr="00415FE3">
        <w:rPr>
          <w:b/>
          <w:spacing w:val="2"/>
          <w:sz w:val="23"/>
          <w:szCs w:val="23"/>
          <w:lang w:val="lt-LT"/>
        </w:rPr>
        <w:t>r</w:t>
      </w:r>
      <w:r w:rsidRPr="00415FE3">
        <w:rPr>
          <w:b/>
          <w:spacing w:val="-3"/>
          <w:sz w:val="23"/>
          <w:szCs w:val="23"/>
          <w:lang w:val="lt-LT"/>
        </w:rPr>
        <w:t>d</w:t>
      </w:r>
      <w:r w:rsidRPr="00415FE3">
        <w:rPr>
          <w:b/>
          <w:spacing w:val="2"/>
          <w:sz w:val="23"/>
          <w:szCs w:val="23"/>
          <w:lang w:val="lt-LT"/>
        </w:rPr>
        <w:t>e</w:t>
      </w:r>
      <w:r w:rsidRPr="00415FE3">
        <w:rPr>
          <w:b/>
          <w:sz w:val="23"/>
          <w:szCs w:val="23"/>
          <w:lang w:val="lt-LT"/>
        </w:rPr>
        <w:t>r</w:t>
      </w:r>
      <w:r w:rsidRPr="00415FE3">
        <w:rPr>
          <w:b/>
          <w:spacing w:val="20"/>
          <w:sz w:val="23"/>
          <w:szCs w:val="23"/>
          <w:lang w:val="lt-LT"/>
        </w:rPr>
        <w:t xml:space="preserve"> </w:t>
      </w:r>
      <w:r w:rsidRPr="00415FE3">
        <w:rPr>
          <w:b/>
          <w:spacing w:val="-1"/>
          <w:sz w:val="23"/>
          <w:szCs w:val="23"/>
          <w:lang w:val="lt-LT"/>
        </w:rPr>
        <w:t>N</w:t>
      </w:r>
      <w:r w:rsidRPr="00415FE3">
        <w:rPr>
          <w:b/>
          <w:sz w:val="23"/>
          <w:szCs w:val="23"/>
          <w:lang w:val="lt-LT"/>
        </w:rPr>
        <w:t>o</w:t>
      </w:r>
      <w:r w:rsidRPr="00415FE3">
        <w:rPr>
          <w:b/>
          <w:spacing w:val="6"/>
          <w:sz w:val="23"/>
          <w:szCs w:val="23"/>
          <w:lang w:val="lt-LT"/>
        </w:rPr>
        <w:t xml:space="preserve"> </w:t>
      </w:r>
      <w:r w:rsidRPr="00415FE3">
        <w:rPr>
          <w:b/>
          <w:spacing w:val="1"/>
          <w:sz w:val="23"/>
          <w:szCs w:val="23"/>
          <w:lang w:val="lt-LT"/>
        </w:rPr>
        <w:t>1</w:t>
      </w:r>
      <w:r w:rsidRPr="00415FE3">
        <w:rPr>
          <w:b/>
          <w:spacing w:val="-2"/>
          <w:sz w:val="23"/>
          <w:szCs w:val="23"/>
          <w:lang w:val="lt-LT"/>
        </w:rPr>
        <w:t>K</w:t>
      </w:r>
      <w:r w:rsidRPr="00415FE3">
        <w:rPr>
          <w:b/>
          <w:spacing w:val="-1"/>
          <w:sz w:val="23"/>
          <w:szCs w:val="23"/>
          <w:lang w:val="lt-LT"/>
        </w:rPr>
        <w:t>-</w:t>
      </w:r>
      <w:r w:rsidRPr="00415FE3">
        <w:rPr>
          <w:b/>
          <w:spacing w:val="-2"/>
          <w:sz w:val="23"/>
          <w:szCs w:val="23"/>
          <w:lang w:val="lt-LT"/>
        </w:rPr>
        <w:t>3</w:t>
      </w:r>
      <w:r w:rsidRPr="00415FE3">
        <w:rPr>
          <w:b/>
          <w:spacing w:val="1"/>
          <w:sz w:val="23"/>
          <w:szCs w:val="23"/>
          <w:lang w:val="lt-LT"/>
        </w:rPr>
        <w:t>1</w:t>
      </w:r>
      <w:r w:rsidRPr="00415FE3">
        <w:rPr>
          <w:b/>
          <w:sz w:val="23"/>
          <w:szCs w:val="23"/>
          <w:lang w:val="lt-LT"/>
        </w:rPr>
        <w:t>6</w:t>
      </w:r>
      <w:r w:rsidRPr="00415FE3">
        <w:rPr>
          <w:b/>
          <w:spacing w:val="25"/>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20"/>
          <w:sz w:val="23"/>
          <w:szCs w:val="23"/>
          <w:lang w:val="lt-LT"/>
        </w:rPr>
        <w:t xml:space="preserve"> </w:t>
      </w:r>
      <w:r w:rsidRPr="00415FE3">
        <w:rPr>
          <w:b/>
          <w:sz w:val="23"/>
          <w:szCs w:val="23"/>
          <w:lang w:val="lt-LT"/>
        </w:rPr>
        <w:t>8</w:t>
      </w:r>
      <w:r w:rsidRPr="00415FE3">
        <w:rPr>
          <w:b/>
          <w:spacing w:val="16"/>
          <w:sz w:val="23"/>
          <w:szCs w:val="23"/>
          <w:lang w:val="lt-LT"/>
        </w:rPr>
        <w:t xml:space="preserve"> </w:t>
      </w:r>
      <w:r w:rsidRPr="00415FE3">
        <w:rPr>
          <w:b/>
          <w:spacing w:val="-2"/>
          <w:sz w:val="23"/>
          <w:szCs w:val="23"/>
          <w:lang w:val="lt-LT"/>
        </w:rPr>
        <w:t>O</w:t>
      </w:r>
      <w:r w:rsidRPr="00415FE3">
        <w:rPr>
          <w:b/>
          <w:sz w:val="23"/>
          <w:szCs w:val="23"/>
          <w:lang w:val="lt-LT"/>
        </w:rPr>
        <w:t>c</w:t>
      </w:r>
      <w:r w:rsidRPr="00415FE3">
        <w:rPr>
          <w:b/>
          <w:spacing w:val="-1"/>
          <w:sz w:val="23"/>
          <w:szCs w:val="23"/>
          <w:lang w:val="lt-LT"/>
        </w:rPr>
        <w:t>t</w:t>
      </w:r>
      <w:r w:rsidRPr="00415FE3">
        <w:rPr>
          <w:b/>
          <w:spacing w:val="3"/>
          <w:sz w:val="23"/>
          <w:szCs w:val="23"/>
          <w:lang w:val="lt-LT"/>
        </w:rPr>
        <w:t>o</w:t>
      </w:r>
      <w:r w:rsidRPr="00415FE3">
        <w:rPr>
          <w:b/>
          <w:sz w:val="23"/>
          <w:szCs w:val="23"/>
          <w:lang w:val="lt-LT"/>
        </w:rPr>
        <w:t>ber</w:t>
      </w:r>
      <w:r w:rsidRPr="00415FE3">
        <w:rPr>
          <w:b/>
          <w:spacing w:val="22"/>
          <w:sz w:val="23"/>
          <w:szCs w:val="23"/>
          <w:lang w:val="lt-LT"/>
        </w:rPr>
        <w:t xml:space="preserve"> </w:t>
      </w:r>
      <w:r w:rsidRPr="00415FE3">
        <w:rPr>
          <w:b/>
          <w:spacing w:val="1"/>
          <w:sz w:val="23"/>
          <w:szCs w:val="23"/>
          <w:lang w:val="lt-LT"/>
        </w:rPr>
        <w:t>2</w:t>
      </w:r>
      <w:r w:rsidRPr="00415FE3">
        <w:rPr>
          <w:b/>
          <w:spacing w:val="3"/>
          <w:sz w:val="23"/>
          <w:szCs w:val="23"/>
          <w:lang w:val="lt-LT"/>
        </w:rPr>
        <w:t>0</w:t>
      </w:r>
      <w:r w:rsidRPr="00415FE3">
        <w:rPr>
          <w:b/>
          <w:spacing w:val="-2"/>
          <w:sz w:val="23"/>
          <w:szCs w:val="23"/>
          <w:lang w:val="lt-LT"/>
        </w:rPr>
        <w:t>1</w:t>
      </w:r>
      <w:r w:rsidRPr="00415FE3">
        <w:rPr>
          <w:b/>
          <w:sz w:val="23"/>
          <w:szCs w:val="23"/>
          <w:lang w:val="lt-LT"/>
        </w:rPr>
        <w:t>4</w:t>
      </w:r>
      <w:r w:rsidRPr="00415FE3">
        <w:rPr>
          <w:b/>
          <w:spacing w:val="20"/>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18"/>
          <w:sz w:val="23"/>
          <w:szCs w:val="23"/>
          <w:lang w:val="lt-LT"/>
        </w:rPr>
        <w:t xml:space="preserve"> </w:t>
      </w:r>
      <w:r w:rsidRPr="00415FE3">
        <w:rPr>
          <w:b/>
          <w:spacing w:val="-1"/>
          <w:sz w:val="23"/>
          <w:szCs w:val="23"/>
          <w:lang w:val="lt-LT"/>
        </w:rPr>
        <w:t>t</w:t>
      </w:r>
      <w:r w:rsidRPr="00415FE3">
        <w:rPr>
          <w:b/>
          <w:sz w:val="23"/>
          <w:szCs w:val="23"/>
          <w:lang w:val="lt-LT"/>
        </w:rPr>
        <w:t>he</w:t>
      </w:r>
      <w:r w:rsidRPr="00415FE3">
        <w:rPr>
          <w:b/>
          <w:spacing w:val="19"/>
          <w:sz w:val="23"/>
          <w:szCs w:val="23"/>
          <w:lang w:val="lt-LT"/>
        </w:rPr>
        <w:t xml:space="preserve"> </w:t>
      </w:r>
      <w:r w:rsidRPr="00415FE3">
        <w:rPr>
          <w:b/>
          <w:sz w:val="23"/>
          <w:szCs w:val="23"/>
          <w:lang w:val="lt-LT"/>
        </w:rPr>
        <w:t>M</w:t>
      </w:r>
      <w:r w:rsidRPr="00415FE3">
        <w:rPr>
          <w:b/>
          <w:spacing w:val="2"/>
          <w:sz w:val="23"/>
          <w:szCs w:val="23"/>
          <w:lang w:val="lt-LT"/>
        </w:rPr>
        <w:t>i</w:t>
      </w:r>
      <w:r w:rsidRPr="00415FE3">
        <w:rPr>
          <w:b/>
          <w:spacing w:val="-3"/>
          <w:sz w:val="23"/>
          <w:szCs w:val="23"/>
          <w:lang w:val="lt-LT"/>
        </w:rPr>
        <w:t>n</w:t>
      </w:r>
      <w:r w:rsidRPr="00415FE3">
        <w:rPr>
          <w:b/>
          <w:sz w:val="23"/>
          <w:szCs w:val="23"/>
          <w:lang w:val="lt-LT"/>
        </w:rPr>
        <w:t>is</w:t>
      </w:r>
      <w:r w:rsidRPr="00415FE3">
        <w:rPr>
          <w:b/>
          <w:spacing w:val="-1"/>
          <w:sz w:val="23"/>
          <w:szCs w:val="23"/>
          <w:lang w:val="lt-LT"/>
        </w:rPr>
        <w:t>t</w:t>
      </w:r>
      <w:r w:rsidRPr="00415FE3">
        <w:rPr>
          <w:b/>
          <w:sz w:val="23"/>
          <w:szCs w:val="23"/>
          <w:lang w:val="lt-LT"/>
        </w:rPr>
        <w:t>er</w:t>
      </w:r>
      <w:r w:rsidRPr="00415FE3">
        <w:rPr>
          <w:b/>
          <w:spacing w:val="24"/>
          <w:sz w:val="23"/>
          <w:szCs w:val="23"/>
          <w:lang w:val="lt-LT"/>
        </w:rPr>
        <w:t xml:space="preserve"> </w:t>
      </w:r>
      <w:r w:rsidRPr="00415FE3">
        <w:rPr>
          <w:b/>
          <w:spacing w:val="1"/>
          <w:sz w:val="23"/>
          <w:szCs w:val="23"/>
          <w:lang w:val="lt-LT"/>
        </w:rPr>
        <w:t>fo</w:t>
      </w:r>
      <w:r w:rsidRPr="00415FE3">
        <w:rPr>
          <w:b/>
          <w:sz w:val="23"/>
          <w:szCs w:val="23"/>
          <w:lang w:val="lt-LT"/>
        </w:rPr>
        <w:t>r</w:t>
      </w:r>
      <w:r w:rsidRPr="00415FE3">
        <w:rPr>
          <w:b/>
          <w:spacing w:val="19"/>
          <w:sz w:val="23"/>
          <w:szCs w:val="23"/>
          <w:lang w:val="lt-LT"/>
        </w:rPr>
        <w:t xml:space="preserve"> </w:t>
      </w:r>
      <w:r w:rsidRPr="00415FE3">
        <w:rPr>
          <w:b/>
          <w:spacing w:val="-1"/>
          <w:sz w:val="23"/>
          <w:szCs w:val="23"/>
          <w:lang w:val="lt-LT"/>
        </w:rPr>
        <w:t>F</w:t>
      </w:r>
      <w:r w:rsidRPr="00415FE3">
        <w:rPr>
          <w:b/>
          <w:spacing w:val="2"/>
          <w:sz w:val="23"/>
          <w:szCs w:val="23"/>
          <w:lang w:val="lt-LT"/>
        </w:rPr>
        <w:t>i</w:t>
      </w:r>
      <w:r w:rsidRPr="00415FE3">
        <w:rPr>
          <w:b/>
          <w:spacing w:val="-3"/>
          <w:sz w:val="23"/>
          <w:szCs w:val="23"/>
          <w:lang w:val="lt-LT"/>
        </w:rPr>
        <w:t>n</w:t>
      </w:r>
      <w:r w:rsidRPr="00415FE3">
        <w:rPr>
          <w:b/>
          <w:spacing w:val="1"/>
          <w:sz w:val="23"/>
          <w:szCs w:val="23"/>
          <w:lang w:val="lt-LT"/>
        </w:rPr>
        <w:t>a</w:t>
      </w:r>
      <w:r w:rsidRPr="00415FE3">
        <w:rPr>
          <w:b/>
          <w:sz w:val="23"/>
          <w:szCs w:val="23"/>
          <w:lang w:val="lt-LT"/>
        </w:rPr>
        <w:t>nce</w:t>
      </w:r>
      <w:r w:rsidRPr="00415FE3">
        <w:rPr>
          <w:b/>
          <w:spacing w:val="22"/>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18"/>
          <w:sz w:val="23"/>
          <w:szCs w:val="23"/>
          <w:lang w:val="lt-LT"/>
        </w:rPr>
        <w:t xml:space="preserve"> </w:t>
      </w:r>
      <w:r w:rsidRPr="00415FE3">
        <w:rPr>
          <w:b/>
          <w:spacing w:val="1"/>
          <w:sz w:val="23"/>
          <w:szCs w:val="23"/>
          <w:lang w:val="lt-LT"/>
        </w:rPr>
        <w:t>t</w:t>
      </w:r>
      <w:r w:rsidRPr="00415FE3">
        <w:rPr>
          <w:b/>
          <w:sz w:val="23"/>
          <w:szCs w:val="23"/>
          <w:lang w:val="lt-LT"/>
        </w:rPr>
        <w:t>he</w:t>
      </w:r>
      <w:r w:rsidRPr="00415FE3">
        <w:rPr>
          <w:b/>
          <w:spacing w:val="19"/>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2"/>
          <w:sz w:val="23"/>
          <w:szCs w:val="23"/>
          <w:lang w:val="lt-LT"/>
        </w:rPr>
        <w:t>p</w:t>
      </w:r>
      <w:r w:rsidRPr="00415FE3">
        <w:rPr>
          <w:b/>
          <w:sz w:val="23"/>
          <w:szCs w:val="23"/>
          <w:lang w:val="lt-LT"/>
        </w:rPr>
        <w:t>u</w:t>
      </w:r>
      <w:r w:rsidRPr="00415FE3">
        <w:rPr>
          <w:b/>
          <w:spacing w:val="-3"/>
          <w:sz w:val="23"/>
          <w:szCs w:val="23"/>
          <w:lang w:val="lt-LT"/>
        </w:rPr>
        <w:t>b</w:t>
      </w:r>
      <w:r w:rsidRPr="00415FE3">
        <w:rPr>
          <w:b/>
          <w:sz w:val="23"/>
          <w:szCs w:val="23"/>
          <w:lang w:val="lt-LT"/>
        </w:rPr>
        <w:t>l</w:t>
      </w:r>
      <w:r w:rsidRPr="00415FE3">
        <w:rPr>
          <w:b/>
          <w:spacing w:val="5"/>
          <w:sz w:val="23"/>
          <w:szCs w:val="23"/>
          <w:lang w:val="lt-LT"/>
        </w:rPr>
        <w:t>i</w:t>
      </w:r>
      <w:r w:rsidRPr="00415FE3">
        <w:rPr>
          <w:b/>
          <w:sz w:val="23"/>
          <w:szCs w:val="23"/>
          <w:lang w:val="lt-LT"/>
        </w:rPr>
        <w:t>c</w:t>
      </w:r>
      <w:r w:rsidRPr="00415FE3">
        <w:rPr>
          <w:b/>
          <w:spacing w:val="23"/>
          <w:sz w:val="23"/>
          <w:szCs w:val="23"/>
          <w:lang w:val="lt-LT"/>
        </w:rPr>
        <w:t xml:space="preserve"> </w:t>
      </w:r>
      <w:r w:rsidRPr="00415FE3">
        <w:rPr>
          <w:b/>
          <w:spacing w:val="-2"/>
          <w:w w:val="101"/>
          <w:sz w:val="23"/>
          <w:szCs w:val="23"/>
          <w:lang w:val="lt-LT"/>
        </w:rPr>
        <w:t>o</w:t>
      </w:r>
      <w:r w:rsidRPr="00415FE3">
        <w:rPr>
          <w:b/>
          <w:w w:val="101"/>
          <w:sz w:val="23"/>
          <w:szCs w:val="23"/>
          <w:lang w:val="lt-LT"/>
        </w:rPr>
        <w:t>f</w:t>
      </w:r>
    </w:p>
    <w:p w14:paraId="708030A3" w14:textId="77777777" w:rsidR="00B66037" w:rsidRPr="00415FE3" w:rsidRDefault="00440F6B">
      <w:pPr>
        <w:spacing w:line="260" w:lineRule="exact"/>
        <w:ind w:left="216"/>
        <w:rPr>
          <w:sz w:val="23"/>
          <w:szCs w:val="23"/>
          <w:lang w:val="lt-LT"/>
        </w:rPr>
      </w:pPr>
      <w:r w:rsidRPr="00415FE3">
        <w:rPr>
          <w:b/>
          <w:sz w:val="23"/>
          <w:szCs w:val="23"/>
          <w:lang w:val="lt-LT"/>
        </w:rPr>
        <w:t>L</w:t>
      </w:r>
      <w:r w:rsidRPr="00415FE3">
        <w:rPr>
          <w:b/>
          <w:spacing w:val="2"/>
          <w:sz w:val="23"/>
          <w:szCs w:val="23"/>
          <w:lang w:val="lt-LT"/>
        </w:rPr>
        <w:t>i</w:t>
      </w:r>
      <w:r w:rsidRPr="00415FE3">
        <w:rPr>
          <w:b/>
          <w:spacing w:val="-1"/>
          <w:sz w:val="23"/>
          <w:szCs w:val="23"/>
          <w:lang w:val="lt-LT"/>
        </w:rPr>
        <w:t>t</w:t>
      </w:r>
      <w:r w:rsidRPr="00415FE3">
        <w:rPr>
          <w:b/>
          <w:spacing w:val="-3"/>
          <w:sz w:val="23"/>
          <w:szCs w:val="23"/>
          <w:lang w:val="lt-LT"/>
        </w:rPr>
        <w:t>h</w:t>
      </w:r>
      <w:r w:rsidRPr="00415FE3">
        <w:rPr>
          <w:b/>
          <w:sz w:val="23"/>
          <w:szCs w:val="23"/>
          <w:lang w:val="lt-LT"/>
        </w:rPr>
        <w:t>u</w:t>
      </w:r>
      <w:r w:rsidRPr="00415FE3">
        <w:rPr>
          <w:b/>
          <w:spacing w:val="1"/>
          <w:sz w:val="23"/>
          <w:szCs w:val="23"/>
          <w:lang w:val="lt-LT"/>
        </w:rPr>
        <w:t>a</w:t>
      </w:r>
      <w:r w:rsidRPr="00415FE3">
        <w:rPr>
          <w:b/>
          <w:sz w:val="23"/>
          <w:szCs w:val="23"/>
          <w:lang w:val="lt-LT"/>
        </w:rPr>
        <w:t>nia</w:t>
      </w:r>
      <w:r w:rsidRPr="00415FE3">
        <w:rPr>
          <w:b/>
          <w:spacing w:val="11"/>
          <w:sz w:val="23"/>
          <w:szCs w:val="23"/>
          <w:lang w:val="lt-LT"/>
        </w:rPr>
        <w:t xml:space="preserve"> </w:t>
      </w:r>
      <w:r w:rsidRPr="00415FE3">
        <w:rPr>
          <w:spacing w:val="-1"/>
          <w:sz w:val="23"/>
          <w:szCs w:val="23"/>
          <w:lang w:val="lt-LT"/>
        </w:rPr>
        <w:t>(</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w:t>
      </w:r>
      <w:r w:rsidRPr="00415FE3">
        <w:rPr>
          <w:spacing w:val="1"/>
          <w:sz w:val="23"/>
          <w:szCs w:val="23"/>
          <w:lang w:val="lt-LT"/>
        </w:rPr>
        <w:t>n</w:t>
      </w:r>
      <w:r w:rsidRPr="00415FE3">
        <w:rPr>
          <w:spacing w:val="-3"/>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10"/>
          <w:sz w:val="23"/>
          <w:szCs w:val="23"/>
          <w:lang w:val="lt-LT"/>
        </w:rPr>
        <w:t xml:space="preserve"> </w:t>
      </w:r>
      <w:r w:rsidRPr="00415FE3">
        <w:rPr>
          <w:sz w:val="23"/>
          <w:szCs w:val="23"/>
          <w:lang w:val="lt-LT"/>
        </w:rPr>
        <w:t>–</w:t>
      </w:r>
      <w:r w:rsidRPr="00415FE3">
        <w:rPr>
          <w:spacing w:val="4"/>
          <w:sz w:val="23"/>
          <w:szCs w:val="23"/>
          <w:lang w:val="lt-LT"/>
        </w:rPr>
        <w:t xml:space="preserve"> </w:t>
      </w:r>
      <w:r w:rsidRPr="00415FE3">
        <w:rPr>
          <w:w w:val="101"/>
          <w:sz w:val="23"/>
          <w:szCs w:val="23"/>
          <w:lang w:val="lt-LT"/>
        </w:rPr>
        <w:t>R</w:t>
      </w:r>
      <w:r w:rsidRPr="00415FE3">
        <w:rPr>
          <w:spacing w:val="1"/>
          <w:w w:val="101"/>
          <w:sz w:val="23"/>
          <w:szCs w:val="23"/>
          <w:lang w:val="lt-LT"/>
        </w:rPr>
        <w:t>u</w:t>
      </w:r>
      <w:r w:rsidRPr="00415FE3">
        <w:rPr>
          <w:w w:val="101"/>
          <w:sz w:val="23"/>
          <w:szCs w:val="23"/>
          <w:lang w:val="lt-LT"/>
        </w:rPr>
        <w:t>les</w:t>
      </w:r>
      <w:r w:rsidRPr="00415FE3">
        <w:rPr>
          <w:spacing w:val="-1"/>
          <w:w w:val="101"/>
          <w:sz w:val="23"/>
          <w:szCs w:val="23"/>
          <w:lang w:val="lt-LT"/>
        </w:rPr>
        <w:t>)</w:t>
      </w:r>
      <w:r w:rsidRPr="00415FE3">
        <w:rPr>
          <w:w w:val="101"/>
          <w:sz w:val="23"/>
          <w:szCs w:val="23"/>
          <w:lang w:val="lt-LT"/>
        </w:rPr>
        <w:t>.</w:t>
      </w:r>
    </w:p>
    <w:p w14:paraId="00D6DEB2" w14:textId="77777777" w:rsidR="00B66037" w:rsidRPr="00415FE3" w:rsidRDefault="00440F6B">
      <w:pPr>
        <w:spacing w:before="4"/>
        <w:ind w:left="799"/>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3  </w:t>
      </w:r>
      <w:r w:rsidRPr="00415FE3">
        <w:rPr>
          <w:spacing w:val="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2"/>
          <w:sz w:val="23"/>
          <w:szCs w:val="23"/>
          <w:lang w:val="lt-LT"/>
        </w:rPr>
        <w:t xml:space="preserve"> </w:t>
      </w:r>
      <w:r w:rsidRPr="00415FE3">
        <w:rPr>
          <w:sz w:val="23"/>
          <w:szCs w:val="23"/>
          <w:lang w:val="lt-LT"/>
        </w:rPr>
        <w:t xml:space="preserve">is </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a</w:t>
      </w:r>
      <w:r w:rsidRPr="00415FE3">
        <w:rPr>
          <w:spacing w:val="4"/>
          <w:sz w:val="23"/>
          <w:szCs w:val="23"/>
          <w:lang w:val="lt-LT"/>
        </w:rPr>
        <w:t>r</w:t>
      </w:r>
      <w:r w:rsidRPr="00415FE3">
        <w:rPr>
          <w:spacing w:val="-1"/>
          <w:sz w:val="23"/>
          <w:szCs w:val="23"/>
          <w:lang w:val="lt-LT"/>
        </w:rPr>
        <w:t>r</w:t>
      </w:r>
      <w:r w:rsidRPr="00415FE3">
        <w:rPr>
          <w:sz w:val="23"/>
          <w:szCs w:val="23"/>
          <w:lang w:val="lt-LT"/>
        </w:rPr>
        <w:t xml:space="preserve">ied </w:t>
      </w:r>
      <w:r w:rsidRPr="00415FE3">
        <w:rPr>
          <w:spacing w:val="5"/>
          <w:sz w:val="23"/>
          <w:szCs w:val="23"/>
          <w:lang w:val="lt-LT"/>
        </w:rPr>
        <w:t xml:space="preserve"> </w:t>
      </w:r>
      <w:r w:rsidRPr="00415FE3">
        <w:rPr>
          <w:spacing w:val="1"/>
          <w:sz w:val="23"/>
          <w:szCs w:val="23"/>
          <w:lang w:val="lt-LT"/>
        </w:rPr>
        <w:t>o</w:t>
      </w:r>
      <w:r w:rsidRPr="00415FE3">
        <w:rPr>
          <w:spacing w:val="-2"/>
          <w:sz w:val="23"/>
          <w:szCs w:val="23"/>
          <w:lang w:val="lt-LT"/>
        </w:rPr>
        <w:t>u</w:t>
      </w:r>
      <w:r w:rsidRPr="00415FE3">
        <w:rPr>
          <w:sz w:val="23"/>
          <w:szCs w:val="23"/>
          <w:lang w:val="lt-LT"/>
        </w:rPr>
        <w:t xml:space="preserve">t </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 xml:space="preserve">n </w:t>
      </w:r>
      <w:r w:rsidRPr="00415FE3">
        <w:rPr>
          <w:spacing w:val="1"/>
          <w:sz w:val="23"/>
          <w:szCs w:val="23"/>
          <w:lang w:val="lt-LT"/>
        </w:rPr>
        <w:t xml:space="preserve"> </w:t>
      </w:r>
      <w:r w:rsidRPr="00415FE3">
        <w:rPr>
          <w:sz w:val="23"/>
          <w:szCs w:val="23"/>
          <w:lang w:val="lt-LT"/>
        </w:rPr>
        <w:t>li</w:t>
      </w:r>
      <w:r w:rsidRPr="00415FE3">
        <w:rPr>
          <w:spacing w:val="1"/>
          <w:sz w:val="23"/>
          <w:szCs w:val="23"/>
          <w:lang w:val="lt-LT"/>
        </w:rPr>
        <w:t>n</w:t>
      </w:r>
      <w:r w:rsidRPr="00415FE3">
        <w:rPr>
          <w:sz w:val="23"/>
          <w:szCs w:val="23"/>
          <w:lang w:val="lt-LT"/>
        </w:rPr>
        <w:t xml:space="preserve">e </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 xml:space="preserve">ith </w:t>
      </w:r>
      <w:r w:rsidRPr="00415FE3">
        <w:rPr>
          <w:spacing w:val="3"/>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57"/>
          <w:sz w:val="23"/>
          <w:szCs w:val="23"/>
          <w:lang w:val="lt-LT"/>
        </w:rPr>
        <w:t xml:space="preserve"> </w:t>
      </w:r>
      <w:r w:rsidRPr="00415FE3">
        <w:rPr>
          <w:sz w:val="23"/>
          <w:szCs w:val="23"/>
          <w:lang w:val="lt-LT"/>
        </w:rPr>
        <w:t>R</w:t>
      </w:r>
      <w:r w:rsidRPr="00415FE3">
        <w:rPr>
          <w:spacing w:val="1"/>
          <w:sz w:val="23"/>
          <w:szCs w:val="23"/>
          <w:lang w:val="lt-LT"/>
        </w:rPr>
        <w:t>u</w:t>
      </w:r>
      <w:r w:rsidRPr="00415FE3">
        <w:rPr>
          <w:sz w:val="23"/>
          <w:szCs w:val="23"/>
          <w:lang w:val="lt-LT"/>
        </w:rPr>
        <w:t xml:space="preserve">les, </w:t>
      </w:r>
      <w:r w:rsidRPr="00415FE3">
        <w:rPr>
          <w:spacing w:val="6"/>
          <w:sz w:val="23"/>
          <w:szCs w:val="23"/>
          <w:lang w:val="lt-LT"/>
        </w:rPr>
        <w:t xml:space="preserve"> </w:t>
      </w:r>
      <w:r w:rsidRPr="00415FE3">
        <w:rPr>
          <w:sz w:val="23"/>
          <w:szCs w:val="23"/>
          <w:lang w:val="lt-LT"/>
        </w:rPr>
        <w:t>C</w:t>
      </w:r>
      <w:r w:rsidRPr="00415FE3">
        <w:rPr>
          <w:spacing w:val="2"/>
          <w:sz w:val="23"/>
          <w:szCs w:val="23"/>
          <w:lang w:val="lt-LT"/>
        </w:rPr>
        <w:t>i</w:t>
      </w:r>
      <w:r w:rsidRPr="00415FE3">
        <w:rPr>
          <w:spacing w:val="-2"/>
          <w:sz w:val="23"/>
          <w:szCs w:val="23"/>
          <w:lang w:val="lt-LT"/>
        </w:rPr>
        <w:t>v</w:t>
      </w:r>
      <w:r w:rsidRPr="00415FE3">
        <w:rPr>
          <w:sz w:val="23"/>
          <w:szCs w:val="23"/>
          <w:lang w:val="lt-LT"/>
        </w:rPr>
        <w:t xml:space="preserve">il </w:t>
      </w:r>
      <w:r w:rsidRPr="00415FE3">
        <w:rPr>
          <w:spacing w:val="3"/>
          <w:sz w:val="23"/>
          <w:szCs w:val="23"/>
          <w:lang w:val="lt-LT"/>
        </w:rPr>
        <w:t xml:space="preserve"> C</w:t>
      </w:r>
      <w:r w:rsidRPr="00415FE3">
        <w:rPr>
          <w:spacing w:val="-2"/>
          <w:sz w:val="23"/>
          <w:szCs w:val="23"/>
          <w:lang w:val="lt-LT"/>
        </w:rPr>
        <w:t>o</w:t>
      </w:r>
      <w:r w:rsidRPr="00415FE3">
        <w:rPr>
          <w:spacing w:val="1"/>
          <w:sz w:val="23"/>
          <w:szCs w:val="23"/>
          <w:lang w:val="lt-LT"/>
        </w:rPr>
        <w:t>d</w:t>
      </w:r>
      <w:r w:rsidRPr="00415FE3">
        <w:rPr>
          <w:sz w:val="23"/>
          <w:szCs w:val="23"/>
          <w:lang w:val="lt-LT"/>
        </w:rPr>
        <w:t xml:space="preserve">e </w:t>
      </w:r>
      <w:r w:rsidRPr="00415FE3">
        <w:rPr>
          <w:spacing w:val="2"/>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7"/>
          <w:sz w:val="23"/>
          <w:szCs w:val="23"/>
          <w:lang w:val="lt-LT"/>
        </w:rPr>
        <w:t xml:space="preserve"> </w:t>
      </w:r>
      <w:r w:rsidRPr="00415FE3">
        <w:rPr>
          <w:spacing w:val="3"/>
          <w:sz w:val="23"/>
          <w:szCs w:val="23"/>
          <w:lang w:val="lt-LT"/>
        </w:rPr>
        <w:t>R</w:t>
      </w:r>
      <w:r w:rsidRPr="00415FE3">
        <w:rPr>
          <w:spacing w:val="-3"/>
          <w:sz w:val="23"/>
          <w:szCs w:val="23"/>
          <w:lang w:val="lt-LT"/>
        </w:rPr>
        <w:t>e</w:t>
      </w:r>
      <w:r w:rsidRPr="00415FE3">
        <w:rPr>
          <w:spacing w:val="1"/>
          <w:sz w:val="23"/>
          <w:szCs w:val="23"/>
          <w:lang w:val="lt-LT"/>
        </w:rPr>
        <w:t>pu</w:t>
      </w:r>
      <w:r w:rsidRPr="00415FE3">
        <w:rPr>
          <w:spacing w:val="-2"/>
          <w:sz w:val="23"/>
          <w:szCs w:val="23"/>
          <w:lang w:val="lt-LT"/>
        </w:rPr>
        <w:t>b</w:t>
      </w:r>
      <w:r w:rsidRPr="00415FE3">
        <w:rPr>
          <w:spacing w:val="2"/>
          <w:sz w:val="23"/>
          <w:szCs w:val="23"/>
          <w:lang w:val="lt-LT"/>
        </w:rPr>
        <w:t>l</w:t>
      </w:r>
      <w:r w:rsidRPr="00415FE3">
        <w:rPr>
          <w:sz w:val="23"/>
          <w:szCs w:val="23"/>
          <w:lang w:val="lt-LT"/>
        </w:rPr>
        <w:t xml:space="preserve">ic </w:t>
      </w:r>
      <w:r w:rsidRPr="00415FE3">
        <w:rPr>
          <w:spacing w:val="5"/>
          <w:sz w:val="23"/>
          <w:szCs w:val="23"/>
          <w:lang w:val="lt-LT"/>
        </w:rPr>
        <w:t xml:space="preserve"> </w:t>
      </w:r>
      <w:r w:rsidRPr="00415FE3">
        <w:rPr>
          <w:spacing w:val="1"/>
          <w:w w:val="101"/>
          <w:sz w:val="23"/>
          <w:szCs w:val="23"/>
          <w:lang w:val="lt-LT"/>
        </w:rPr>
        <w:t>o</w:t>
      </w:r>
      <w:r w:rsidRPr="00415FE3">
        <w:rPr>
          <w:w w:val="101"/>
          <w:sz w:val="23"/>
          <w:szCs w:val="23"/>
          <w:lang w:val="lt-LT"/>
        </w:rPr>
        <w:t>f</w:t>
      </w:r>
    </w:p>
    <w:p w14:paraId="4E2A0158" w14:textId="77777777" w:rsidR="00B66037" w:rsidRPr="00415FE3" w:rsidRDefault="00440F6B">
      <w:pPr>
        <w:spacing w:before="4"/>
        <w:ind w:left="216"/>
        <w:rPr>
          <w:sz w:val="23"/>
          <w:szCs w:val="23"/>
          <w:lang w:val="lt-LT"/>
        </w:rPr>
      </w:pPr>
      <w:r w:rsidRPr="00415FE3">
        <w:rPr>
          <w:spacing w:val="-3"/>
          <w:sz w:val="23"/>
          <w:szCs w:val="23"/>
          <w:lang w:val="lt-LT"/>
        </w:rPr>
        <w:t>L</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u</w:t>
      </w:r>
      <w:r w:rsidRPr="00415FE3">
        <w:rPr>
          <w:sz w:val="23"/>
          <w:szCs w:val="23"/>
          <w:lang w:val="lt-LT"/>
        </w:rPr>
        <w:t>a</w:t>
      </w:r>
      <w:r w:rsidRPr="00415FE3">
        <w:rPr>
          <w:spacing w:val="1"/>
          <w:sz w:val="23"/>
          <w:szCs w:val="23"/>
          <w:lang w:val="lt-LT"/>
        </w:rPr>
        <w:t>n</w:t>
      </w:r>
      <w:r w:rsidRPr="00415FE3">
        <w:rPr>
          <w:sz w:val="23"/>
          <w:szCs w:val="23"/>
          <w:lang w:val="lt-LT"/>
        </w:rPr>
        <w:t>ia</w:t>
      </w:r>
      <w:r w:rsidRPr="00415FE3">
        <w:rPr>
          <w:spacing w:val="11"/>
          <w:sz w:val="23"/>
          <w:szCs w:val="23"/>
          <w:lang w:val="lt-LT"/>
        </w:rPr>
        <w:t xml:space="preserve"> </w:t>
      </w:r>
      <w:r w:rsidRPr="00415FE3">
        <w:rPr>
          <w:spacing w:val="-1"/>
          <w:sz w:val="23"/>
          <w:szCs w:val="23"/>
          <w:lang w:val="lt-LT"/>
        </w:rPr>
        <w:t>(</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w:t>
      </w:r>
      <w:r w:rsidRPr="00415FE3">
        <w:rPr>
          <w:spacing w:val="1"/>
          <w:sz w:val="23"/>
          <w:szCs w:val="23"/>
          <w:lang w:val="lt-LT"/>
        </w:rPr>
        <w:t>n</w:t>
      </w:r>
      <w:r w:rsidRPr="00415FE3">
        <w:rPr>
          <w:spacing w:val="-3"/>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10"/>
          <w:sz w:val="23"/>
          <w:szCs w:val="23"/>
          <w:lang w:val="lt-LT"/>
        </w:rPr>
        <w:t xml:space="preserve"> </w:t>
      </w:r>
      <w:r w:rsidRPr="00415FE3">
        <w:rPr>
          <w:sz w:val="23"/>
          <w:szCs w:val="23"/>
          <w:lang w:val="lt-LT"/>
        </w:rPr>
        <w:t>–</w:t>
      </w:r>
      <w:r w:rsidRPr="00415FE3">
        <w:rPr>
          <w:spacing w:val="4"/>
          <w:sz w:val="23"/>
          <w:szCs w:val="23"/>
          <w:lang w:val="lt-LT"/>
        </w:rPr>
        <w:t xml:space="preserve"> </w:t>
      </w:r>
      <w:r w:rsidRPr="00415FE3">
        <w:rPr>
          <w:sz w:val="23"/>
          <w:szCs w:val="23"/>
          <w:lang w:val="lt-LT"/>
        </w:rPr>
        <w:t>C</w:t>
      </w:r>
      <w:r w:rsidRPr="00415FE3">
        <w:rPr>
          <w:spacing w:val="2"/>
          <w:sz w:val="23"/>
          <w:szCs w:val="23"/>
          <w:lang w:val="lt-LT"/>
        </w:rPr>
        <w:t>i</w:t>
      </w:r>
      <w:r w:rsidRPr="00415FE3">
        <w:rPr>
          <w:spacing w:val="-2"/>
          <w:sz w:val="23"/>
          <w:szCs w:val="23"/>
          <w:lang w:val="lt-LT"/>
        </w:rPr>
        <w:t>v</w:t>
      </w:r>
      <w:r w:rsidRPr="00415FE3">
        <w:rPr>
          <w:spacing w:val="2"/>
          <w:sz w:val="23"/>
          <w:szCs w:val="23"/>
          <w:lang w:val="lt-LT"/>
        </w:rPr>
        <w:t>i</w:t>
      </w:r>
      <w:r w:rsidRPr="00415FE3">
        <w:rPr>
          <w:sz w:val="23"/>
          <w:szCs w:val="23"/>
          <w:lang w:val="lt-LT"/>
        </w:rPr>
        <w:t>l</w:t>
      </w:r>
      <w:r w:rsidRPr="00415FE3">
        <w:rPr>
          <w:spacing w:val="5"/>
          <w:sz w:val="23"/>
          <w:szCs w:val="23"/>
          <w:lang w:val="lt-LT"/>
        </w:rPr>
        <w:t xml:space="preserve"> </w:t>
      </w:r>
      <w:r w:rsidRPr="00415FE3">
        <w:rPr>
          <w:sz w:val="23"/>
          <w:szCs w:val="23"/>
          <w:lang w:val="lt-LT"/>
        </w:rPr>
        <w:t>C</w:t>
      </w:r>
      <w:r w:rsidRPr="00415FE3">
        <w:rPr>
          <w:spacing w:val="1"/>
          <w:sz w:val="23"/>
          <w:szCs w:val="23"/>
          <w:lang w:val="lt-LT"/>
        </w:rPr>
        <w:t>od</w:t>
      </w:r>
      <w:r w:rsidRPr="00415FE3">
        <w:rPr>
          <w:spacing w:val="-3"/>
          <w:sz w:val="23"/>
          <w:szCs w:val="23"/>
          <w:lang w:val="lt-LT"/>
        </w:rPr>
        <w:t>e</w:t>
      </w:r>
      <w:r w:rsidRPr="00415FE3">
        <w:rPr>
          <w:spacing w:val="1"/>
          <w:sz w:val="23"/>
          <w:szCs w:val="23"/>
          <w:lang w:val="lt-LT"/>
        </w:rPr>
        <w:t>)</w:t>
      </w:r>
      <w:r w:rsidRPr="00415FE3">
        <w:rPr>
          <w:sz w:val="23"/>
          <w:szCs w:val="23"/>
          <w:lang w:val="lt-LT"/>
        </w:rPr>
        <w:t>,</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4"/>
          <w:sz w:val="23"/>
          <w:szCs w:val="23"/>
          <w:lang w:val="lt-LT"/>
        </w:rPr>
        <w:t xml:space="preserve"> </w:t>
      </w:r>
      <w:r w:rsidRPr="00415FE3">
        <w:rPr>
          <w:sz w:val="23"/>
          <w:szCs w:val="23"/>
          <w:lang w:val="lt-LT"/>
        </w:rPr>
        <w:t>l</w:t>
      </w:r>
      <w:r w:rsidRPr="00415FE3">
        <w:rPr>
          <w:spacing w:val="2"/>
          <w:sz w:val="23"/>
          <w:szCs w:val="23"/>
          <w:lang w:val="lt-LT"/>
        </w:rPr>
        <w:t>e</w:t>
      </w:r>
      <w:r w:rsidRPr="00415FE3">
        <w:rPr>
          <w:spacing w:val="-2"/>
          <w:sz w:val="23"/>
          <w:szCs w:val="23"/>
          <w:lang w:val="lt-LT"/>
        </w:rPr>
        <w:t>g</w:t>
      </w:r>
      <w:r w:rsidRPr="00415FE3">
        <w:rPr>
          <w:sz w:val="23"/>
          <w:szCs w:val="23"/>
          <w:lang w:val="lt-LT"/>
        </w:rPr>
        <w:t>al</w:t>
      </w:r>
      <w:r w:rsidRPr="00415FE3">
        <w:rPr>
          <w:spacing w:val="4"/>
          <w:sz w:val="23"/>
          <w:szCs w:val="23"/>
          <w:lang w:val="lt-LT"/>
        </w:rPr>
        <w:t xml:space="preserve"> </w:t>
      </w:r>
      <w:r w:rsidRPr="00415FE3">
        <w:rPr>
          <w:spacing w:val="2"/>
          <w:sz w:val="23"/>
          <w:szCs w:val="23"/>
          <w:lang w:val="lt-LT"/>
        </w:rPr>
        <w:t>a</w:t>
      </w:r>
      <w:r w:rsidRPr="00415FE3">
        <w:rPr>
          <w:sz w:val="23"/>
          <w:szCs w:val="23"/>
          <w:lang w:val="lt-LT"/>
        </w:rPr>
        <w:t>cts</w:t>
      </w:r>
      <w:r w:rsidRPr="00415FE3">
        <w:rPr>
          <w:spacing w:val="4"/>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w w:val="101"/>
          <w:sz w:val="23"/>
          <w:szCs w:val="23"/>
          <w:lang w:val="lt-LT"/>
        </w:rPr>
        <w:t>c</w:t>
      </w:r>
      <w:r w:rsidRPr="00415FE3">
        <w:rPr>
          <w:spacing w:val="3"/>
          <w:w w:val="101"/>
          <w:sz w:val="23"/>
          <w:szCs w:val="23"/>
          <w:lang w:val="lt-LT"/>
        </w:rPr>
        <w:t>o</w:t>
      </w:r>
      <w:r w:rsidRPr="00415FE3">
        <w:rPr>
          <w:spacing w:val="-2"/>
          <w:w w:val="101"/>
          <w:sz w:val="23"/>
          <w:szCs w:val="23"/>
          <w:lang w:val="lt-LT"/>
        </w:rPr>
        <w:t>mp</w:t>
      </w:r>
      <w:r w:rsidRPr="00415FE3">
        <w:rPr>
          <w:w w:val="101"/>
          <w:sz w:val="23"/>
          <w:szCs w:val="23"/>
          <w:lang w:val="lt-LT"/>
        </w:rPr>
        <w:t>et</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on</w:t>
      </w:r>
      <w:r w:rsidRPr="00415FE3">
        <w:rPr>
          <w:w w:val="101"/>
          <w:sz w:val="23"/>
          <w:szCs w:val="23"/>
          <w:lang w:val="lt-LT"/>
        </w:rPr>
        <w:t>.</w:t>
      </w:r>
    </w:p>
    <w:p w14:paraId="3C826D07" w14:textId="4A972BD7" w:rsidR="00B66037" w:rsidRPr="00415FE3" w:rsidRDefault="00440F6B">
      <w:pPr>
        <w:spacing w:before="4"/>
        <w:ind w:left="216" w:right="77" w:firstLine="583"/>
        <w:jc w:val="both"/>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4  </w:t>
      </w:r>
      <w:r w:rsidRPr="00415FE3">
        <w:rPr>
          <w:spacing w:val="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26"/>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2"/>
          <w:sz w:val="23"/>
          <w:szCs w:val="23"/>
          <w:lang w:val="lt-LT"/>
        </w:rPr>
        <w:t>i</w:t>
      </w:r>
      <w:r w:rsidRPr="00415FE3">
        <w:rPr>
          <w:sz w:val="23"/>
          <w:szCs w:val="23"/>
          <w:lang w:val="lt-LT"/>
        </w:rPr>
        <w:t>ce</w:t>
      </w:r>
      <w:r w:rsidRPr="00415FE3">
        <w:rPr>
          <w:spacing w:val="20"/>
          <w:sz w:val="23"/>
          <w:szCs w:val="23"/>
          <w:lang w:val="lt-LT"/>
        </w:rPr>
        <w:t xml:space="preserve"> </w:t>
      </w:r>
      <w:r w:rsidRPr="00415FE3">
        <w:rPr>
          <w:spacing w:val="-1"/>
          <w:sz w:val="23"/>
          <w:szCs w:val="23"/>
          <w:lang w:val="lt-LT"/>
        </w:rPr>
        <w:t>w</w:t>
      </w:r>
      <w:r w:rsidRPr="00415FE3">
        <w:rPr>
          <w:spacing w:val="-3"/>
          <w:sz w:val="23"/>
          <w:szCs w:val="23"/>
          <w:lang w:val="lt-LT"/>
        </w:rPr>
        <w:t>a</w:t>
      </w:r>
      <w:r w:rsidRPr="00415FE3">
        <w:rPr>
          <w:sz w:val="23"/>
          <w:szCs w:val="23"/>
          <w:lang w:val="lt-LT"/>
        </w:rPr>
        <w:t>s</w:t>
      </w:r>
      <w:r w:rsidRPr="00415FE3">
        <w:rPr>
          <w:spacing w:val="19"/>
          <w:sz w:val="23"/>
          <w:szCs w:val="23"/>
          <w:lang w:val="lt-LT"/>
        </w:rPr>
        <w:t xml:space="preserve"> </w:t>
      </w:r>
      <w:r w:rsidRPr="00415FE3">
        <w:rPr>
          <w:spacing w:val="-2"/>
          <w:sz w:val="23"/>
          <w:szCs w:val="23"/>
          <w:lang w:val="lt-LT"/>
        </w:rPr>
        <w:t>p</w:t>
      </w:r>
      <w:r w:rsidRPr="00415FE3">
        <w:rPr>
          <w:spacing w:val="1"/>
          <w:sz w:val="23"/>
          <w:szCs w:val="23"/>
          <w:lang w:val="lt-LT"/>
        </w:rPr>
        <w:t>ub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20"/>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w</w:t>
      </w:r>
      <w:r w:rsidRPr="00415FE3">
        <w:rPr>
          <w:spacing w:val="2"/>
          <w:sz w:val="23"/>
          <w:szCs w:val="23"/>
          <w:lang w:val="lt-LT"/>
        </w:rPr>
        <w:t>e</w:t>
      </w:r>
      <w:r w:rsidRPr="00415FE3">
        <w:rPr>
          <w:spacing w:val="-2"/>
          <w:sz w:val="23"/>
          <w:szCs w:val="23"/>
          <w:lang w:val="lt-LT"/>
        </w:rPr>
        <w:t>b</w:t>
      </w:r>
      <w:r w:rsidRPr="00415FE3">
        <w:rPr>
          <w:sz w:val="23"/>
          <w:szCs w:val="23"/>
          <w:lang w:val="lt-LT"/>
        </w:rPr>
        <w:t>s</w:t>
      </w:r>
      <w:r w:rsidRPr="00415FE3">
        <w:rPr>
          <w:spacing w:val="2"/>
          <w:sz w:val="23"/>
          <w:szCs w:val="23"/>
          <w:lang w:val="lt-LT"/>
        </w:rPr>
        <w:t>i</w:t>
      </w:r>
      <w:r w:rsidRPr="00415FE3">
        <w:rPr>
          <w:sz w:val="23"/>
          <w:szCs w:val="23"/>
          <w:lang w:val="lt-LT"/>
        </w:rPr>
        <w:t>te</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E</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pacing w:val="-2"/>
          <w:sz w:val="23"/>
          <w:szCs w:val="23"/>
          <w:lang w:val="lt-LT"/>
        </w:rPr>
        <w:t>p</w:t>
      </w:r>
      <w:r w:rsidRPr="00415FE3">
        <w:rPr>
          <w:sz w:val="23"/>
          <w:szCs w:val="23"/>
          <w:lang w:val="lt-LT"/>
        </w:rPr>
        <w:t>ean</w:t>
      </w:r>
      <w:r w:rsidRPr="00415FE3">
        <w:rPr>
          <w:spacing w:val="24"/>
          <w:sz w:val="23"/>
          <w:szCs w:val="23"/>
          <w:lang w:val="lt-LT"/>
        </w:rPr>
        <w:t xml:space="preserve"> </w:t>
      </w:r>
      <w:r w:rsidRPr="00415FE3">
        <w:rPr>
          <w:spacing w:val="-1"/>
          <w:sz w:val="23"/>
          <w:szCs w:val="23"/>
          <w:lang w:val="lt-LT"/>
        </w:rPr>
        <w:t>U</w:t>
      </w:r>
      <w:r w:rsidRPr="00415FE3">
        <w:rPr>
          <w:spacing w:val="3"/>
          <w:sz w:val="23"/>
          <w:szCs w:val="23"/>
          <w:lang w:val="lt-LT"/>
        </w:rPr>
        <w:t>n</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z w:val="23"/>
          <w:szCs w:val="23"/>
          <w:lang w:val="lt-LT"/>
        </w:rPr>
        <w:t>s</w:t>
      </w:r>
      <w:r w:rsidRPr="00415FE3">
        <w:rPr>
          <w:spacing w:val="2"/>
          <w:sz w:val="23"/>
          <w:szCs w:val="23"/>
          <w:lang w:val="lt-LT"/>
        </w:rPr>
        <w:t>t</w:t>
      </w:r>
      <w:r w:rsidRPr="00415FE3">
        <w:rPr>
          <w:spacing w:val="-1"/>
          <w:sz w:val="23"/>
          <w:szCs w:val="23"/>
          <w:lang w:val="lt-LT"/>
        </w:rPr>
        <w:t>r</w:t>
      </w:r>
      <w:r w:rsidRPr="00415FE3">
        <w:rPr>
          <w:spacing w:val="-2"/>
          <w:sz w:val="23"/>
          <w:szCs w:val="23"/>
          <w:lang w:val="lt-LT"/>
        </w:rPr>
        <w:t>u</w:t>
      </w:r>
      <w:r w:rsidRPr="00415FE3">
        <w:rPr>
          <w:sz w:val="23"/>
          <w:szCs w:val="23"/>
          <w:lang w:val="lt-LT"/>
        </w:rPr>
        <w:t>ct</w:t>
      </w:r>
      <w:r w:rsidRPr="00415FE3">
        <w:rPr>
          <w:spacing w:val="1"/>
          <w:sz w:val="23"/>
          <w:szCs w:val="23"/>
          <w:lang w:val="lt-LT"/>
        </w:rPr>
        <w:t>u</w:t>
      </w:r>
      <w:r w:rsidRPr="00415FE3">
        <w:rPr>
          <w:spacing w:val="-1"/>
          <w:sz w:val="23"/>
          <w:szCs w:val="23"/>
          <w:lang w:val="lt-LT"/>
        </w:rPr>
        <w:t>r</w:t>
      </w:r>
      <w:r w:rsidRPr="00415FE3">
        <w:rPr>
          <w:sz w:val="23"/>
          <w:szCs w:val="23"/>
          <w:lang w:val="lt-LT"/>
        </w:rPr>
        <w:t>al</w:t>
      </w:r>
      <w:r w:rsidRPr="00415FE3">
        <w:rPr>
          <w:spacing w:val="23"/>
          <w:sz w:val="23"/>
          <w:szCs w:val="23"/>
          <w:lang w:val="lt-LT"/>
        </w:rPr>
        <w:t xml:space="preserve"> </w:t>
      </w:r>
      <w:r w:rsidRPr="00415FE3">
        <w:rPr>
          <w:spacing w:val="-3"/>
          <w:w w:val="101"/>
          <w:sz w:val="23"/>
          <w:szCs w:val="23"/>
          <w:lang w:val="lt-LT"/>
        </w:rPr>
        <w:t>a</w:t>
      </w:r>
      <w:r w:rsidRPr="00415FE3">
        <w:rPr>
          <w:spacing w:val="2"/>
          <w:w w:val="101"/>
          <w:sz w:val="23"/>
          <w:szCs w:val="23"/>
          <w:lang w:val="lt-LT"/>
        </w:rPr>
        <w:t>i</w:t>
      </w:r>
      <w:r w:rsidRPr="00415FE3">
        <w:rPr>
          <w:w w:val="101"/>
          <w:sz w:val="23"/>
          <w:szCs w:val="23"/>
          <w:lang w:val="lt-LT"/>
        </w:rPr>
        <w:t xml:space="preserve">d </w:t>
      </w:r>
      <w:r w:rsidRPr="00415FE3">
        <w:rPr>
          <w:sz w:val="23"/>
          <w:szCs w:val="23"/>
          <w:lang w:val="lt-LT"/>
        </w:rPr>
        <w:t>at</w:t>
      </w:r>
      <w:r w:rsidRPr="00415FE3">
        <w:rPr>
          <w:spacing w:val="2"/>
          <w:sz w:val="23"/>
          <w:szCs w:val="23"/>
          <w:lang w:val="lt-LT"/>
        </w:rPr>
        <w:t xml:space="preserve"> </w:t>
      </w:r>
      <w:r w:rsidRPr="00415FE3">
        <w:rPr>
          <w:color w:val="0000FF"/>
          <w:spacing w:val="-55"/>
          <w:sz w:val="23"/>
          <w:szCs w:val="23"/>
          <w:lang w:val="lt-LT"/>
        </w:rPr>
        <w:t xml:space="preserve"> </w:t>
      </w:r>
      <w:hyperlink r:id="rId23">
        <w:r w:rsidRPr="00415FE3">
          <w:rPr>
            <w:color w:val="0000FF"/>
            <w:spacing w:val="-1"/>
            <w:sz w:val="23"/>
            <w:szCs w:val="23"/>
            <w:u w:val="single" w:color="0000FF"/>
            <w:lang w:val="lt-LT"/>
          </w:rPr>
          <w:t>www.</w:t>
        </w:r>
        <w:r w:rsidRPr="00415FE3">
          <w:rPr>
            <w:color w:val="0000FF"/>
            <w:sz w:val="23"/>
            <w:szCs w:val="23"/>
            <w:u w:val="single" w:color="0000FF"/>
            <w:lang w:val="lt-LT"/>
          </w:rPr>
          <w:t>esi</w:t>
        </w:r>
        <w:r w:rsidRPr="00415FE3">
          <w:rPr>
            <w:color w:val="0000FF"/>
            <w:spacing w:val="1"/>
            <w:sz w:val="23"/>
            <w:szCs w:val="23"/>
            <w:u w:val="single" w:color="0000FF"/>
            <w:lang w:val="lt-LT"/>
          </w:rPr>
          <w:t>n</w:t>
        </w:r>
        <w:r w:rsidRPr="00415FE3">
          <w:rPr>
            <w:color w:val="0000FF"/>
            <w:spacing w:val="-2"/>
            <w:sz w:val="23"/>
            <w:szCs w:val="23"/>
            <w:u w:val="single" w:color="0000FF"/>
            <w:lang w:val="lt-LT"/>
          </w:rPr>
          <w:t>v</w:t>
        </w:r>
        <w:r w:rsidRPr="00415FE3">
          <w:rPr>
            <w:color w:val="0000FF"/>
            <w:sz w:val="23"/>
            <w:szCs w:val="23"/>
            <w:u w:val="single" w:color="0000FF"/>
            <w:lang w:val="lt-LT"/>
          </w:rPr>
          <w:t>es</w:t>
        </w:r>
        <w:r w:rsidRPr="00415FE3">
          <w:rPr>
            <w:color w:val="0000FF"/>
            <w:spacing w:val="2"/>
            <w:sz w:val="23"/>
            <w:szCs w:val="23"/>
            <w:u w:val="single" w:color="0000FF"/>
            <w:lang w:val="lt-LT"/>
          </w:rPr>
          <w:t>t</w:t>
        </w:r>
        <w:r w:rsidRPr="00415FE3">
          <w:rPr>
            <w:color w:val="0000FF"/>
            <w:sz w:val="23"/>
            <w:szCs w:val="23"/>
            <w:u w:val="single" w:color="0000FF"/>
            <w:lang w:val="lt-LT"/>
          </w:rPr>
          <w:t>icij</w:t>
        </w:r>
        <w:r w:rsidRPr="00415FE3">
          <w:rPr>
            <w:color w:val="0000FF"/>
            <w:spacing w:val="1"/>
            <w:sz w:val="23"/>
            <w:szCs w:val="23"/>
            <w:u w:val="single" w:color="0000FF"/>
            <w:lang w:val="lt-LT"/>
          </w:rPr>
          <w:t>o</w:t>
        </w:r>
        <w:r w:rsidRPr="00415FE3">
          <w:rPr>
            <w:color w:val="0000FF"/>
            <w:sz w:val="23"/>
            <w:szCs w:val="23"/>
            <w:u w:val="single" w:color="0000FF"/>
            <w:lang w:val="lt-LT"/>
          </w:rPr>
          <w:t>s</w:t>
        </w:r>
        <w:r w:rsidRPr="00415FE3">
          <w:rPr>
            <w:color w:val="0000FF"/>
            <w:spacing w:val="-1"/>
            <w:sz w:val="23"/>
            <w:szCs w:val="23"/>
            <w:u w:val="single" w:color="0000FF"/>
            <w:lang w:val="lt-LT"/>
          </w:rPr>
          <w:t>.</w:t>
        </w:r>
        <w:r w:rsidRPr="00415FE3">
          <w:rPr>
            <w:color w:val="0000FF"/>
            <w:sz w:val="23"/>
            <w:szCs w:val="23"/>
            <w:u w:val="single" w:color="0000FF"/>
            <w:lang w:val="lt-LT"/>
          </w:rPr>
          <w:t>l</w:t>
        </w:r>
        <w:r w:rsidRPr="00415FE3">
          <w:rPr>
            <w:color w:val="0000FF"/>
            <w:spacing w:val="2"/>
            <w:sz w:val="23"/>
            <w:szCs w:val="23"/>
            <w:u w:val="single" w:color="0000FF"/>
            <w:lang w:val="lt-LT"/>
          </w:rPr>
          <w:t>t</w:t>
        </w:r>
      </w:hyperlink>
      <w:r w:rsidRPr="00415FE3">
        <w:rPr>
          <w:sz w:val="23"/>
          <w:szCs w:val="23"/>
          <w:lang w:val="lt-LT"/>
        </w:rPr>
        <w:t>,</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3"/>
          <w:sz w:val="23"/>
          <w:szCs w:val="23"/>
          <w:lang w:val="lt-LT"/>
        </w:rPr>
        <w:t xml:space="preserve"> </w:t>
      </w:r>
      <w:r w:rsidR="00E326F9">
        <w:rPr>
          <w:spacing w:val="3"/>
          <w:sz w:val="23"/>
          <w:szCs w:val="23"/>
          <w:lang w:val="lt-LT"/>
        </w:rPr>
        <w:t>14</w:t>
      </w:r>
      <w:r w:rsidR="007D0F9D">
        <w:rPr>
          <w:spacing w:val="3"/>
          <w:sz w:val="23"/>
          <w:szCs w:val="23"/>
          <w:lang w:val="lt-LT"/>
        </w:rPr>
        <w:t>-05-2018.</w:t>
      </w:r>
    </w:p>
    <w:p w14:paraId="729D8599" w14:textId="77777777" w:rsidR="00B66037" w:rsidRPr="00415FE3" w:rsidRDefault="00440F6B">
      <w:pPr>
        <w:spacing w:before="2" w:line="243" w:lineRule="auto"/>
        <w:ind w:left="216" w:right="81" w:firstLine="583"/>
        <w:jc w:val="both"/>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5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21"/>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31"/>
          <w:sz w:val="23"/>
          <w:szCs w:val="23"/>
          <w:lang w:val="lt-LT"/>
        </w:rPr>
        <w:t xml:space="preserve"> </w:t>
      </w:r>
      <w:r w:rsidRPr="00415FE3">
        <w:rPr>
          <w:sz w:val="23"/>
          <w:szCs w:val="23"/>
          <w:lang w:val="lt-LT"/>
        </w:rPr>
        <w:t>is</w:t>
      </w:r>
      <w:r w:rsidRPr="00415FE3">
        <w:rPr>
          <w:spacing w:val="19"/>
          <w:sz w:val="23"/>
          <w:szCs w:val="23"/>
          <w:lang w:val="lt-LT"/>
        </w:rPr>
        <w:t xml:space="preserve"> </w:t>
      </w:r>
      <w:r w:rsidRPr="00415FE3">
        <w:rPr>
          <w:sz w:val="23"/>
          <w:szCs w:val="23"/>
          <w:lang w:val="lt-LT"/>
        </w:rPr>
        <w:t>ca</w:t>
      </w:r>
      <w:r w:rsidRPr="00415FE3">
        <w:rPr>
          <w:spacing w:val="-1"/>
          <w:sz w:val="23"/>
          <w:szCs w:val="23"/>
          <w:lang w:val="lt-LT"/>
        </w:rPr>
        <w:t>rr</w:t>
      </w:r>
      <w:r w:rsidRPr="00415FE3">
        <w:rPr>
          <w:spacing w:val="2"/>
          <w:sz w:val="23"/>
          <w:szCs w:val="23"/>
          <w:lang w:val="lt-LT"/>
        </w:rPr>
        <w:t>i</w:t>
      </w:r>
      <w:r w:rsidRPr="00415FE3">
        <w:rPr>
          <w:sz w:val="23"/>
          <w:szCs w:val="23"/>
          <w:lang w:val="lt-LT"/>
        </w:rPr>
        <w:t>ed</w:t>
      </w:r>
      <w:r w:rsidRPr="00415FE3">
        <w:rPr>
          <w:spacing w:val="25"/>
          <w:sz w:val="23"/>
          <w:szCs w:val="23"/>
          <w:lang w:val="lt-LT"/>
        </w:rPr>
        <w:t xml:space="preserve"> </w:t>
      </w:r>
      <w:r w:rsidRPr="00415FE3">
        <w:rPr>
          <w:spacing w:val="-2"/>
          <w:sz w:val="23"/>
          <w:szCs w:val="23"/>
          <w:lang w:val="lt-LT"/>
        </w:rPr>
        <w:t>o</w:t>
      </w:r>
      <w:r w:rsidRPr="00415FE3">
        <w:rPr>
          <w:spacing w:val="1"/>
          <w:sz w:val="23"/>
          <w:szCs w:val="23"/>
          <w:lang w:val="lt-LT"/>
        </w:rPr>
        <w:t>u</w:t>
      </w:r>
      <w:r w:rsidRPr="00415FE3">
        <w:rPr>
          <w:sz w:val="23"/>
          <w:szCs w:val="23"/>
          <w:lang w:val="lt-LT"/>
        </w:rPr>
        <w:t>t</w:t>
      </w:r>
      <w:r w:rsidRPr="00415FE3">
        <w:rPr>
          <w:spacing w:val="20"/>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5"/>
          <w:sz w:val="23"/>
          <w:szCs w:val="23"/>
          <w:lang w:val="lt-LT"/>
        </w:rPr>
        <w:t xml:space="preserve"> </w:t>
      </w:r>
      <w:r w:rsidRPr="00415FE3">
        <w:rPr>
          <w:spacing w:val="-1"/>
          <w:sz w:val="23"/>
          <w:szCs w:val="23"/>
          <w:lang w:val="lt-LT"/>
        </w:rPr>
        <w:t>w</w:t>
      </w:r>
      <w:r w:rsidRPr="00415FE3">
        <w:rPr>
          <w:spacing w:val="4"/>
          <w:sz w:val="23"/>
          <w:szCs w:val="23"/>
          <w:lang w:val="lt-LT"/>
        </w:rPr>
        <w:t>a</w:t>
      </w:r>
      <w:r w:rsidRPr="00415FE3">
        <w:rPr>
          <w:sz w:val="23"/>
          <w:szCs w:val="23"/>
          <w:lang w:val="lt-LT"/>
        </w:rPr>
        <w:t>y</w:t>
      </w:r>
      <w:r w:rsidRPr="00415FE3">
        <w:rPr>
          <w:spacing w:val="15"/>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18"/>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pacing w:val="2"/>
          <w:sz w:val="23"/>
          <w:szCs w:val="23"/>
          <w:lang w:val="lt-LT"/>
        </w:rPr>
        <w:t>e</w:t>
      </w:r>
      <w:r w:rsidRPr="00415FE3">
        <w:rPr>
          <w:sz w:val="23"/>
          <w:szCs w:val="23"/>
          <w:lang w:val="lt-LT"/>
        </w:rPr>
        <w:t>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27"/>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5"/>
          <w:sz w:val="23"/>
          <w:szCs w:val="23"/>
          <w:lang w:val="lt-LT"/>
        </w:rPr>
        <w:t xml:space="preserve"> </w:t>
      </w:r>
      <w:r w:rsidRPr="00415FE3">
        <w:rPr>
          <w:spacing w:val="2"/>
          <w:sz w:val="23"/>
          <w:szCs w:val="23"/>
          <w:lang w:val="lt-LT"/>
        </w:rPr>
        <w:t>l</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21"/>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2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0"/>
          <w:sz w:val="23"/>
          <w:szCs w:val="23"/>
          <w:lang w:val="lt-LT"/>
        </w:rPr>
        <w:t xml:space="preserve"> </w:t>
      </w:r>
      <w:r w:rsidRPr="00415FE3">
        <w:rPr>
          <w:spacing w:val="-2"/>
          <w:sz w:val="23"/>
          <w:szCs w:val="23"/>
          <w:lang w:val="lt-LT"/>
        </w:rPr>
        <w:t>p</w:t>
      </w:r>
      <w:r w:rsidRPr="00415FE3">
        <w:rPr>
          <w:spacing w:val="-3"/>
          <w:sz w:val="23"/>
          <w:szCs w:val="23"/>
          <w:lang w:val="lt-LT"/>
        </w:rPr>
        <w:t>r</w:t>
      </w:r>
      <w:r w:rsidRPr="00415FE3">
        <w:rPr>
          <w:spacing w:val="2"/>
          <w:sz w:val="23"/>
          <w:szCs w:val="23"/>
          <w:lang w:val="lt-LT"/>
        </w:rPr>
        <w:t>i</w:t>
      </w:r>
      <w:r w:rsidRPr="00415FE3">
        <w:rPr>
          <w:spacing w:val="-2"/>
          <w:sz w:val="23"/>
          <w:szCs w:val="23"/>
          <w:lang w:val="lt-LT"/>
        </w:rPr>
        <w:t>n</w:t>
      </w:r>
      <w:r w:rsidRPr="00415FE3">
        <w:rPr>
          <w:sz w:val="23"/>
          <w:szCs w:val="23"/>
          <w:lang w:val="lt-LT"/>
        </w:rPr>
        <w:t>ci</w:t>
      </w:r>
      <w:r w:rsidRPr="00415FE3">
        <w:rPr>
          <w:spacing w:val="1"/>
          <w:sz w:val="23"/>
          <w:szCs w:val="23"/>
          <w:lang w:val="lt-LT"/>
        </w:rPr>
        <w:t>p</w:t>
      </w:r>
      <w:r w:rsidRPr="00415FE3">
        <w:rPr>
          <w:sz w:val="23"/>
          <w:szCs w:val="23"/>
          <w:lang w:val="lt-LT"/>
        </w:rPr>
        <w:t>les</w:t>
      </w:r>
      <w:r w:rsidRPr="00415FE3">
        <w:rPr>
          <w:spacing w:val="26"/>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8"/>
          <w:sz w:val="23"/>
          <w:szCs w:val="23"/>
          <w:lang w:val="lt-LT"/>
        </w:rPr>
        <w:t xml:space="preserve"> </w:t>
      </w:r>
      <w:r w:rsidRPr="00415FE3">
        <w:rPr>
          <w:w w:val="101"/>
          <w:sz w:val="23"/>
          <w:szCs w:val="23"/>
          <w:lang w:val="lt-LT"/>
        </w:rPr>
        <w:t>e</w:t>
      </w:r>
      <w:r w:rsidRPr="00415FE3">
        <w:rPr>
          <w:spacing w:val="1"/>
          <w:w w:val="101"/>
          <w:sz w:val="23"/>
          <w:szCs w:val="23"/>
          <w:lang w:val="lt-LT"/>
        </w:rPr>
        <w:t>q</w:t>
      </w:r>
      <w:r w:rsidRPr="00415FE3">
        <w:rPr>
          <w:spacing w:val="-2"/>
          <w:w w:val="101"/>
          <w:sz w:val="23"/>
          <w:szCs w:val="23"/>
          <w:lang w:val="lt-LT"/>
        </w:rPr>
        <w:t>u</w:t>
      </w:r>
      <w:r w:rsidRPr="00415FE3">
        <w:rPr>
          <w:w w:val="101"/>
          <w:sz w:val="23"/>
          <w:szCs w:val="23"/>
          <w:lang w:val="lt-LT"/>
        </w:rPr>
        <w:t xml:space="preserve">al </w:t>
      </w:r>
      <w:r w:rsidRPr="00415FE3">
        <w:rPr>
          <w:sz w:val="23"/>
          <w:szCs w:val="23"/>
          <w:lang w:val="lt-LT"/>
        </w:rPr>
        <w:t>t</w:t>
      </w:r>
      <w:r w:rsidRPr="00415FE3">
        <w:rPr>
          <w:spacing w:val="-1"/>
          <w:sz w:val="23"/>
          <w:szCs w:val="23"/>
          <w:lang w:val="lt-LT"/>
        </w:rPr>
        <w:t>r</w:t>
      </w:r>
      <w:r w:rsidRPr="00415FE3">
        <w:rPr>
          <w:sz w:val="23"/>
          <w:szCs w:val="23"/>
          <w:lang w:val="lt-LT"/>
        </w:rPr>
        <w:t>eat</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pacing w:val="-2"/>
          <w:sz w:val="23"/>
          <w:szCs w:val="23"/>
          <w:lang w:val="lt-LT"/>
        </w:rPr>
        <w:t>n</w:t>
      </w:r>
      <w:r w:rsidRPr="00415FE3">
        <w:rPr>
          <w:spacing w:val="1"/>
          <w:sz w:val="23"/>
          <w:szCs w:val="23"/>
          <w:lang w:val="lt-LT"/>
        </w:rPr>
        <w:t>on</w:t>
      </w:r>
      <w:r w:rsidRPr="00415FE3">
        <w:rPr>
          <w:spacing w:val="-1"/>
          <w:sz w:val="23"/>
          <w:szCs w:val="23"/>
          <w:lang w:val="lt-LT"/>
        </w:rPr>
        <w:t>-</w:t>
      </w:r>
      <w:r w:rsidRPr="00415FE3">
        <w:rPr>
          <w:spacing w:val="1"/>
          <w:sz w:val="23"/>
          <w:szCs w:val="23"/>
          <w:lang w:val="lt-LT"/>
        </w:rPr>
        <w:t>d</w:t>
      </w:r>
      <w:r w:rsidRPr="00415FE3">
        <w:rPr>
          <w:sz w:val="23"/>
          <w:szCs w:val="23"/>
          <w:lang w:val="lt-LT"/>
        </w:rPr>
        <w:t>isc</w:t>
      </w:r>
      <w:r w:rsidRPr="00415FE3">
        <w:rPr>
          <w:spacing w:val="-1"/>
          <w:sz w:val="23"/>
          <w:szCs w:val="23"/>
          <w:lang w:val="lt-LT"/>
        </w:rPr>
        <w:t>r</w:t>
      </w:r>
      <w:r w:rsidRPr="00415FE3">
        <w:rPr>
          <w:spacing w:val="2"/>
          <w:sz w:val="23"/>
          <w:szCs w:val="23"/>
          <w:lang w:val="lt-LT"/>
        </w:rPr>
        <w:t>i</w:t>
      </w:r>
      <w:r w:rsidRPr="00415FE3">
        <w:rPr>
          <w:spacing w:val="-2"/>
          <w:sz w:val="23"/>
          <w:szCs w:val="23"/>
          <w:lang w:val="lt-LT"/>
        </w:rPr>
        <w:t>m</w:t>
      </w:r>
      <w:r w:rsidRPr="00415FE3">
        <w:rPr>
          <w:sz w:val="23"/>
          <w:szCs w:val="23"/>
          <w:lang w:val="lt-LT"/>
        </w:rPr>
        <w:t>i</w:t>
      </w:r>
      <w:r w:rsidRPr="00415FE3">
        <w:rPr>
          <w:spacing w:val="3"/>
          <w:sz w:val="23"/>
          <w:szCs w:val="23"/>
          <w:lang w:val="lt-LT"/>
        </w:rPr>
        <w:t>n</w:t>
      </w:r>
      <w:r w:rsidRPr="00415FE3">
        <w:rPr>
          <w:sz w:val="23"/>
          <w:szCs w:val="23"/>
          <w:lang w:val="lt-LT"/>
        </w:rPr>
        <w:t>ati</w:t>
      </w:r>
      <w:r w:rsidRPr="00415FE3">
        <w:rPr>
          <w:spacing w:val="1"/>
          <w:sz w:val="23"/>
          <w:szCs w:val="23"/>
          <w:lang w:val="lt-LT"/>
        </w:rPr>
        <w:t>o</w:t>
      </w:r>
      <w:r w:rsidRPr="00415FE3">
        <w:rPr>
          <w:spacing w:val="-2"/>
          <w:sz w:val="23"/>
          <w:szCs w:val="23"/>
          <w:lang w:val="lt-LT"/>
        </w:rPr>
        <w:t>n</w:t>
      </w:r>
      <w:r w:rsidRPr="00415FE3">
        <w:rPr>
          <w:sz w:val="23"/>
          <w:szCs w:val="23"/>
          <w:lang w:val="lt-LT"/>
        </w:rPr>
        <w:t>,</w:t>
      </w:r>
      <w:r w:rsidRPr="00415FE3">
        <w:rPr>
          <w:spacing w:val="20"/>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t</w:t>
      </w:r>
      <w:r w:rsidRPr="00415FE3">
        <w:rPr>
          <w:spacing w:val="1"/>
          <w:sz w:val="23"/>
          <w:szCs w:val="23"/>
          <w:lang w:val="lt-LT"/>
        </w:rPr>
        <w:t>u</w:t>
      </w:r>
      <w:r w:rsidRPr="00415FE3">
        <w:rPr>
          <w:spacing w:val="-3"/>
          <w:sz w:val="23"/>
          <w:szCs w:val="23"/>
          <w:lang w:val="lt-LT"/>
        </w:rPr>
        <w:t>a</w:t>
      </w:r>
      <w:r w:rsidRPr="00415FE3">
        <w:rPr>
          <w:sz w:val="23"/>
          <w:szCs w:val="23"/>
          <w:lang w:val="lt-LT"/>
        </w:rPr>
        <w:t>l</w:t>
      </w:r>
      <w:r w:rsidRPr="00415FE3">
        <w:rPr>
          <w:spacing w:val="8"/>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z w:val="23"/>
          <w:szCs w:val="23"/>
          <w:lang w:val="lt-LT"/>
        </w:rPr>
        <w:t>c</w:t>
      </w:r>
      <w:r w:rsidRPr="00415FE3">
        <w:rPr>
          <w:spacing w:val="1"/>
          <w:sz w:val="23"/>
          <w:szCs w:val="23"/>
          <w:lang w:val="lt-LT"/>
        </w:rPr>
        <w:t>o</w:t>
      </w:r>
      <w:r w:rsidRPr="00415FE3">
        <w:rPr>
          <w:spacing w:val="-2"/>
          <w:sz w:val="23"/>
          <w:szCs w:val="23"/>
          <w:lang w:val="lt-LT"/>
        </w:rPr>
        <w:t>g</w:t>
      </w:r>
      <w:r w:rsidRPr="00415FE3">
        <w:rPr>
          <w:spacing w:val="1"/>
          <w:sz w:val="23"/>
          <w:szCs w:val="23"/>
          <w:lang w:val="lt-LT"/>
        </w:rPr>
        <w:t>n</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w:t>
      </w:r>
      <w:r w:rsidRPr="00415FE3">
        <w:rPr>
          <w:spacing w:val="1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op</w:t>
      </w:r>
      <w:r w:rsidRPr="00415FE3">
        <w:rPr>
          <w:spacing w:val="-2"/>
          <w:sz w:val="23"/>
          <w:szCs w:val="23"/>
          <w:lang w:val="lt-LT"/>
        </w:rPr>
        <w:t>o</w:t>
      </w:r>
      <w:r w:rsidRPr="00415FE3">
        <w:rPr>
          <w:spacing w:val="-1"/>
          <w:sz w:val="23"/>
          <w:szCs w:val="23"/>
          <w:lang w:val="lt-LT"/>
        </w:rPr>
        <w:t>r</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al</w:t>
      </w:r>
      <w:r w:rsidRPr="00415FE3">
        <w:rPr>
          <w:spacing w:val="2"/>
          <w:sz w:val="23"/>
          <w:szCs w:val="23"/>
          <w:lang w:val="lt-LT"/>
        </w:rPr>
        <w:t>it</w:t>
      </w:r>
      <w:r w:rsidRPr="00415FE3">
        <w:rPr>
          <w:sz w:val="23"/>
          <w:szCs w:val="23"/>
          <w:lang w:val="lt-LT"/>
        </w:rPr>
        <w:t>y</w:t>
      </w:r>
      <w:r w:rsidRPr="00415FE3">
        <w:rPr>
          <w:spacing w:val="10"/>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w w:val="101"/>
          <w:sz w:val="23"/>
          <w:szCs w:val="23"/>
          <w:lang w:val="lt-LT"/>
        </w:rPr>
        <w:t>t</w:t>
      </w:r>
      <w:r w:rsidRPr="00415FE3">
        <w:rPr>
          <w:spacing w:val="1"/>
          <w:w w:val="101"/>
          <w:sz w:val="23"/>
          <w:szCs w:val="23"/>
          <w:lang w:val="lt-LT"/>
        </w:rPr>
        <w:t>r</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s</w:t>
      </w:r>
      <w:r w:rsidRPr="00415FE3">
        <w:rPr>
          <w:spacing w:val="1"/>
          <w:w w:val="101"/>
          <w:sz w:val="23"/>
          <w:szCs w:val="23"/>
          <w:lang w:val="lt-LT"/>
        </w:rPr>
        <w:t>p</w:t>
      </w:r>
      <w:r w:rsidRPr="00415FE3">
        <w:rPr>
          <w:w w:val="101"/>
          <w:sz w:val="23"/>
          <w:szCs w:val="23"/>
          <w:lang w:val="lt-LT"/>
        </w:rPr>
        <w:t>a</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n</w:t>
      </w:r>
      <w:r w:rsidRPr="00415FE3">
        <w:rPr>
          <w:spacing w:val="4"/>
          <w:w w:val="101"/>
          <w:sz w:val="23"/>
          <w:szCs w:val="23"/>
          <w:lang w:val="lt-LT"/>
        </w:rPr>
        <w:t>c</w:t>
      </w:r>
      <w:r w:rsidRPr="00415FE3">
        <w:rPr>
          <w:spacing w:val="-4"/>
          <w:w w:val="101"/>
          <w:sz w:val="23"/>
          <w:szCs w:val="23"/>
          <w:lang w:val="lt-LT"/>
        </w:rPr>
        <w:t>y</w:t>
      </w:r>
      <w:r w:rsidRPr="00415FE3">
        <w:rPr>
          <w:w w:val="101"/>
          <w:sz w:val="23"/>
          <w:szCs w:val="23"/>
          <w:lang w:val="lt-LT"/>
        </w:rPr>
        <w:t>.</w:t>
      </w:r>
    </w:p>
    <w:p w14:paraId="201B398B" w14:textId="77777777" w:rsidR="00B66037" w:rsidRPr="00415FE3" w:rsidRDefault="00440F6B">
      <w:pPr>
        <w:spacing w:line="260" w:lineRule="exact"/>
        <w:ind w:left="216" w:right="73" w:firstLine="583"/>
        <w:jc w:val="both"/>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6   S</w:t>
      </w:r>
      <w:r w:rsidRPr="00415FE3">
        <w:rPr>
          <w:spacing w:val="-2"/>
          <w:sz w:val="23"/>
          <w:szCs w:val="23"/>
          <w:lang w:val="lt-LT"/>
        </w:rPr>
        <w:t>h</w:t>
      </w:r>
      <w:r w:rsidRPr="00415FE3">
        <w:rPr>
          <w:spacing w:val="1"/>
          <w:sz w:val="23"/>
          <w:szCs w:val="23"/>
          <w:lang w:val="lt-LT"/>
        </w:rPr>
        <w:t>ou</w:t>
      </w:r>
      <w:r w:rsidRPr="00415FE3">
        <w:rPr>
          <w:sz w:val="23"/>
          <w:szCs w:val="23"/>
          <w:lang w:val="lt-LT"/>
        </w:rPr>
        <w:t>ld</w:t>
      </w:r>
      <w:r w:rsidRPr="00415FE3">
        <w:rPr>
          <w:spacing w:val="2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2"/>
          <w:sz w:val="23"/>
          <w:szCs w:val="23"/>
          <w:lang w:val="lt-LT"/>
        </w:rPr>
        <w:t>m</w:t>
      </w:r>
      <w:r w:rsidRPr="00415FE3">
        <w:rPr>
          <w:spacing w:val="3"/>
          <w:sz w:val="23"/>
          <w:szCs w:val="23"/>
          <w:lang w:val="lt-LT"/>
        </w:rPr>
        <w:t>p</w:t>
      </w:r>
      <w:r w:rsidRPr="00415FE3">
        <w:rPr>
          <w:spacing w:val="-3"/>
          <w:sz w:val="23"/>
          <w:szCs w:val="23"/>
          <w:lang w:val="lt-LT"/>
        </w:rPr>
        <w:t>e</w:t>
      </w:r>
      <w:r w:rsidRPr="00415FE3">
        <w:rPr>
          <w:spacing w:val="2"/>
          <w:sz w:val="23"/>
          <w:szCs w:val="23"/>
          <w:lang w:val="lt-LT"/>
        </w:rPr>
        <w:t>t</w:t>
      </w:r>
      <w:r w:rsidRPr="00415FE3">
        <w:rPr>
          <w:sz w:val="23"/>
          <w:szCs w:val="23"/>
          <w:lang w:val="lt-LT"/>
        </w:rPr>
        <w:t>iti</w:t>
      </w:r>
      <w:r w:rsidRPr="00415FE3">
        <w:rPr>
          <w:spacing w:val="1"/>
          <w:sz w:val="23"/>
          <w:szCs w:val="23"/>
          <w:lang w:val="lt-LT"/>
        </w:rPr>
        <w:t>o</w:t>
      </w:r>
      <w:r w:rsidRPr="00415FE3">
        <w:rPr>
          <w:sz w:val="23"/>
          <w:szCs w:val="23"/>
          <w:lang w:val="lt-LT"/>
        </w:rPr>
        <w:t>n</w:t>
      </w:r>
      <w:r w:rsidRPr="00415FE3">
        <w:rPr>
          <w:spacing w:val="27"/>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20"/>
          <w:sz w:val="23"/>
          <w:szCs w:val="23"/>
          <w:lang w:val="lt-LT"/>
        </w:rPr>
        <w:t xml:space="preserve"> </w:t>
      </w:r>
      <w:r w:rsidRPr="00415FE3">
        <w:rPr>
          <w:sz w:val="23"/>
          <w:szCs w:val="23"/>
          <w:lang w:val="lt-LT"/>
        </w:rPr>
        <w:t>ta</w:t>
      </w:r>
      <w:r w:rsidRPr="00415FE3">
        <w:rPr>
          <w:spacing w:val="-4"/>
          <w:sz w:val="23"/>
          <w:szCs w:val="23"/>
          <w:lang w:val="lt-LT"/>
        </w:rPr>
        <w:t>k</w:t>
      </w:r>
      <w:r w:rsidRPr="00415FE3">
        <w:rPr>
          <w:sz w:val="23"/>
          <w:szCs w:val="23"/>
          <w:lang w:val="lt-LT"/>
        </w:rPr>
        <w:t>e</w:t>
      </w:r>
      <w:r w:rsidRPr="00415FE3">
        <w:rPr>
          <w:spacing w:val="18"/>
          <w:sz w:val="23"/>
          <w:szCs w:val="23"/>
          <w:lang w:val="lt-LT"/>
        </w:rPr>
        <w:t xml:space="preserve"> </w:t>
      </w:r>
      <w:r w:rsidRPr="00415FE3">
        <w:rPr>
          <w:spacing w:val="1"/>
          <w:sz w:val="23"/>
          <w:szCs w:val="23"/>
          <w:lang w:val="lt-LT"/>
        </w:rPr>
        <w:t>p</w:t>
      </w:r>
      <w:r w:rsidRPr="00415FE3">
        <w:rPr>
          <w:sz w:val="23"/>
          <w:szCs w:val="23"/>
          <w:lang w:val="lt-LT"/>
        </w:rPr>
        <w:t>la</w:t>
      </w:r>
      <w:r w:rsidRPr="00415FE3">
        <w:rPr>
          <w:spacing w:val="2"/>
          <w:sz w:val="23"/>
          <w:szCs w:val="23"/>
          <w:lang w:val="lt-LT"/>
        </w:rPr>
        <w:t>c</w:t>
      </w:r>
      <w:r w:rsidRPr="00415FE3">
        <w:rPr>
          <w:sz w:val="23"/>
          <w:szCs w:val="23"/>
          <w:lang w:val="lt-LT"/>
        </w:rPr>
        <w:t>e</w:t>
      </w:r>
      <w:r w:rsidRPr="00415FE3">
        <w:rPr>
          <w:spacing w:val="19"/>
          <w:sz w:val="23"/>
          <w:szCs w:val="23"/>
          <w:lang w:val="lt-LT"/>
        </w:rPr>
        <w:t xml:space="preserve"> </w:t>
      </w:r>
      <w:r w:rsidRPr="00415FE3">
        <w:rPr>
          <w:sz w:val="23"/>
          <w:szCs w:val="23"/>
          <w:lang w:val="lt-LT"/>
        </w:rPr>
        <w:t>as</w:t>
      </w:r>
      <w:r w:rsidRPr="00415FE3">
        <w:rPr>
          <w:spacing w:val="17"/>
          <w:sz w:val="23"/>
          <w:szCs w:val="23"/>
          <w:lang w:val="lt-LT"/>
        </w:rPr>
        <w:t xml:space="preserve"> </w:t>
      </w:r>
      <w:r w:rsidRPr="00415FE3">
        <w:rPr>
          <w:sz w:val="23"/>
          <w:szCs w:val="23"/>
          <w:lang w:val="lt-LT"/>
        </w:rPr>
        <w:t>a</w:t>
      </w:r>
      <w:r w:rsidRPr="00415FE3">
        <w:rPr>
          <w:spacing w:val="15"/>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s</w:t>
      </w:r>
      <w:r w:rsidRPr="00415FE3">
        <w:rPr>
          <w:spacing w:val="1"/>
          <w:sz w:val="23"/>
          <w:szCs w:val="23"/>
          <w:lang w:val="lt-LT"/>
        </w:rPr>
        <w:t>u</w:t>
      </w:r>
      <w:r w:rsidRPr="00415FE3">
        <w:rPr>
          <w:spacing w:val="2"/>
          <w:sz w:val="23"/>
          <w:szCs w:val="23"/>
          <w:lang w:val="lt-LT"/>
        </w:rPr>
        <w:t>l</w:t>
      </w:r>
      <w:r w:rsidRPr="00415FE3">
        <w:rPr>
          <w:sz w:val="23"/>
          <w:szCs w:val="23"/>
          <w:lang w:val="lt-LT"/>
        </w:rPr>
        <w:t>t</w:t>
      </w:r>
      <w:r w:rsidRPr="00415FE3">
        <w:rPr>
          <w:spacing w:val="22"/>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8"/>
          <w:sz w:val="23"/>
          <w:szCs w:val="23"/>
          <w:lang w:val="lt-LT"/>
        </w:rPr>
        <w:t xml:space="preserve"> </w:t>
      </w:r>
      <w:r w:rsidRPr="00415FE3">
        <w:rPr>
          <w:spacing w:val="-2"/>
          <w:sz w:val="23"/>
          <w:szCs w:val="23"/>
          <w:lang w:val="lt-LT"/>
        </w:rPr>
        <w:t>n</w:t>
      </w:r>
      <w:r w:rsidRPr="00415FE3">
        <w:rPr>
          <w:sz w:val="23"/>
          <w:szCs w:val="23"/>
          <w:lang w:val="lt-LT"/>
        </w:rPr>
        <w:t>o</w:t>
      </w:r>
      <w:r w:rsidRPr="00415FE3">
        <w:rPr>
          <w:spacing w:val="18"/>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c</w:t>
      </w:r>
      <w:r w:rsidRPr="00415FE3">
        <w:rPr>
          <w:spacing w:val="-3"/>
          <w:sz w:val="23"/>
          <w:szCs w:val="23"/>
          <w:lang w:val="lt-LT"/>
        </w:rPr>
        <w:t>e</w:t>
      </w:r>
      <w:r w:rsidRPr="00415FE3">
        <w:rPr>
          <w:spacing w:val="2"/>
          <w:sz w:val="23"/>
          <w:szCs w:val="23"/>
          <w:lang w:val="lt-LT"/>
        </w:rPr>
        <w:t>i</w:t>
      </w:r>
      <w:r w:rsidRPr="00415FE3">
        <w:rPr>
          <w:spacing w:val="-2"/>
          <w:sz w:val="23"/>
          <w:szCs w:val="23"/>
          <w:lang w:val="lt-LT"/>
        </w:rPr>
        <w:t>v</w:t>
      </w:r>
      <w:r w:rsidRPr="00415FE3">
        <w:rPr>
          <w:sz w:val="23"/>
          <w:szCs w:val="23"/>
          <w:lang w:val="lt-LT"/>
        </w:rPr>
        <w:t>ed</w:t>
      </w:r>
      <w:r w:rsidRPr="00415FE3">
        <w:rPr>
          <w:spacing w:val="24"/>
          <w:sz w:val="23"/>
          <w:szCs w:val="23"/>
          <w:lang w:val="lt-LT"/>
        </w:rPr>
        <w:t xml:space="preserve"> </w:t>
      </w:r>
      <w:r w:rsidRPr="00415FE3">
        <w:rPr>
          <w:spacing w:val="-1"/>
          <w:sz w:val="23"/>
          <w:szCs w:val="23"/>
          <w:lang w:val="lt-LT"/>
        </w:rPr>
        <w:t>f</w:t>
      </w:r>
      <w:r w:rsidRPr="00415FE3">
        <w:rPr>
          <w:spacing w:val="1"/>
          <w:sz w:val="23"/>
          <w:szCs w:val="23"/>
          <w:lang w:val="lt-LT"/>
        </w:rPr>
        <w:t>ro</w:t>
      </w:r>
      <w:r w:rsidRPr="00415FE3">
        <w:rPr>
          <w:sz w:val="23"/>
          <w:szCs w:val="23"/>
          <w:lang w:val="lt-LT"/>
        </w:rPr>
        <w:t>m</w:t>
      </w:r>
      <w:r w:rsidRPr="00415FE3">
        <w:rPr>
          <w:spacing w:val="18"/>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23"/>
          <w:sz w:val="23"/>
          <w:szCs w:val="23"/>
          <w:lang w:val="lt-LT"/>
        </w:rPr>
        <w:t xml:space="preserve"> </w:t>
      </w:r>
      <w:r w:rsidRPr="00415FE3">
        <w:rPr>
          <w:spacing w:val="2"/>
          <w:w w:val="101"/>
          <w:sz w:val="23"/>
          <w:szCs w:val="23"/>
          <w:lang w:val="lt-LT"/>
        </w:rPr>
        <w:t>t</w:t>
      </w:r>
      <w:r w:rsidRPr="00415FE3">
        <w:rPr>
          <w:spacing w:val="-2"/>
          <w:w w:val="101"/>
          <w:sz w:val="23"/>
          <w:szCs w:val="23"/>
          <w:lang w:val="lt-LT"/>
        </w:rPr>
        <w:t>h</w:t>
      </w:r>
      <w:r w:rsidRPr="00415FE3">
        <w:rPr>
          <w:w w:val="101"/>
          <w:sz w:val="23"/>
          <w:szCs w:val="23"/>
          <w:lang w:val="lt-LT"/>
        </w:rPr>
        <w:t xml:space="preserve">at </w:t>
      </w:r>
      <w:r w:rsidRPr="00415FE3">
        <w:rPr>
          <w:spacing w:val="-1"/>
          <w:sz w:val="23"/>
          <w:szCs w:val="23"/>
          <w:lang w:val="lt-LT"/>
        </w:rPr>
        <w:t>w</w:t>
      </w:r>
      <w:r w:rsidRPr="00415FE3">
        <w:rPr>
          <w:spacing w:val="1"/>
          <w:sz w:val="23"/>
          <w:szCs w:val="23"/>
          <w:lang w:val="lt-LT"/>
        </w:rPr>
        <w:t>ou</w:t>
      </w:r>
      <w:r w:rsidRPr="00415FE3">
        <w:rPr>
          <w:sz w:val="23"/>
          <w:szCs w:val="23"/>
          <w:lang w:val="lt-LT"/>
        </w:rPr>
        <w:t>ld</w:t>
      </w:r>
      <w:r w:rsidRPr="00415FE3">
        <w:rPr>
          <w:spacing w:val="45"/>
          <w:sz w:val="23"/>
          <w:szCs w:val="23"/>
          <w:lang w:val="lt-LT"/>
        </w:rPr>
        <w:t xml:space="preserve"> </w:t>
      </w:r>
      <w:r w:rsidRPr="00415FE3">
        <w:rPr>
          <w:spacing w:val="1"/>
          <w:sz w:val="23"/>
          <w:szCs w:val="23"/>
          <w:lang w:val="lt-LT"/>
        </w:rPr>
        <w:t>m</w:t>
      </w:r>
      <w:r w:rsidRPr="00415FE3">
        <w:rPr>
          <w:sz w:val="23"/>
          <w:szCs w:val="23"/>
          <w:lang w:val="lt-LT"/>
        </w:rPr>
        <w:t>eet</w:t>
      </w:r>
      <w:r w:rsidRPr="00415FE3">
        <w:rPr>
          <w:spacing w:val="4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56"/>
          <w:sz w:val="23"/>
          <w:szCs w:val="23"/>
          <w:lang w:val="lt-LT"/>
        </w:rPr>
        <w:t xml:space="preserve"> </w:t>
      </w:r>
      <w:r w:rsidRPr="00415FE3">
        <w:rPr>
          <w:spacing w:val="-3"/>
          <w:sz w:val="23"/>
          <w:szCs w:val="23"/>
          <w:lang w:val="lt-LT"/>
        </w:rPr>
        <w:t>e</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52"/>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39"/>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3"/>
          <w:sz w:val="23"/>
          <w:szCs w:val="23"/>
          <w:lang w:val="lt-LT"/>
        </w:rPr>
        <w:t>Bu</w:t>
      </w:r>
      <w:r w:rsidRPr="00415FE3">
        <w:rPr>
          <w:spacing w:val="-4"/>
          <w:sz w:val="23"/>
          <w:szCs w:val="23"/>
          <w:lang w:val="lt-LT"/>
        </w:rPr>
        <w:t>y</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45"/>
          <w:sz w:val="23"/>
          <w:szCs w:val="23"/>
          <w:lang w:val="lt-LT"/>
        </w:rPr>
        <w:t xml:space="preserve"> </w:t>
      </w:r>
      <w:r w:rsidRPr="00415FE3">
        <w:rPr>
          <w:spacing w:val="1"/>
          <w:sz w:val="23"/>
          <w:szCs w:val="23"/>
          <w:lang w:val="lt-LT"/>
        </w:rPr>
        <w:t>r</w:t>
      </w:r>
      <w:r w:rsidRPr="00415FE3">
        <w:rPr>
          <w:sz w:val="23"/>
          <w:szCs w:val="23"/>
          <w:lang w:val="lt-LT"/>
        </w:rPr>
        <w:t>et</w:t>
      </w:r>
      <w:r w:rsidRPr="00415FE3">
        <w:rPr>
          <w:spacing w:val="2"/>
          <w:sz w:val="23"/>
          <w:szCs w:val="23"/>
          <w:lang w:val="lt-LT"/>
        </w:rPr>
        <w:t>a</w:t>
      </w:r>
      <w:r w:rsidRPr="00415FE3">
        <w:rPr>
          <w:sz w:val="23"/>
          <w:szCs w:val="23"/>
          <w:lang w:val="lt-LT"/>
        </w:rPr>
        <w:t>i</w:t>
      </w:r>
      <w:r w:rsidRPr="00415FE3">
        <w:rPr>
          <w:spacing w:val="1"/>
          <w:sz w:val="23"/>
          <w:szCs w:val="23"/>
          <w:lang w:val="lt-LT"/>
        </w:rPr>
        <w:t>n</w:t>
      </w:r>
      <w:r w:rsidRPr="00415FE3">
        <w:rPr>
          <w:sz w:val="23"/>
          <w:szCs w:val="23"/>
          <w:lang w:val="lt-LT"/>
        </w:rPr>
        <w:t>s</w:t>
      </w:r>
      <w:r w:rsidRPr="00415FE3">
        <w:rPr>
          <w:spacing w:val="4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2"/>
          <w:sz w:val="23"/>
          <w:szCs w:val="23"/>
          <w:lang w:val="lt-LT"/>
        </w:rPr>
        <w:t>gh</w:t>
      </w:r>
      <w:r w:rsidRPr="00415FE3">
        <w:rPr>
          <w:sz w:val="23"/>
          <w:szCs w:val="23"/>
          <w:lang w:val="lt-LT"/>
        </w:rPr>
        <w:t>t</w:t>
      </w:r>
      <w:r w:rsidRPr="00415FE3">
        <w:rPr>
          <w:spacing w:val="45"/>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1"/>
          <w:sz w:val="23"/>
          <w:szCs w:val="23"/>
          <w:lang w:val="lt-LT"/>
        </w:rPr>
        <w:t xml:space="preserve"> </w:t>
      </w:r>
      <w:r w:rsidRPr="00415FE3">
        <w:rPr>
          <w:spacing w:val="2"/>
          <w:sz w:val="23"/>
          <w:szCs w:val="23"/>
          <w:lang w:val="lt-LT"/>
        </w:rPr>
        <w:t>i</w:t>
      </w:r>
      <w:r w:rsidRPr="00415FE3">
        <w:rPr>
          <w:spacing w:val="-2"/>
          <w:sz w:val="23"/>
          <w:szCs w:val="23"/>
          <w:lang w:val="lt-LT"/>
        </w:rPr>
        <w:t>m</w:t>
      </w:r>
      <w:r w:rsidRPr="00415FE3">
        <w:rPr>
          <w:spacing w:val="1"/>
          <w:sz w:val="23"/>
          <w:szCs w:val="23"/>
          <w:lang w:val="lt-LT"/>
        </w:rPr>
        <w:t>p</w:t>
      </w:r>
      <w:r w:rsidRPr="00415FE3">
        <w:rPr>
          <w:sz w:val="23"/>
          <w:szCs w:val="23"/>
          <w:lang w:val="lt-LT"/>
        </w:rPr>
        <w:t>l</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53"/>
          <w:sz w:val="23"/>
          <w:szCs w:val="23"/>
          <w:lang w:val="lt-LT"/>
        </w:rPr>
        <w:t xml:space="preserve"> </w:t>
      </w:r>
      <w:r w:rsidRPr="00415FE3">
        <w:rPr>
          <w:w w:val="101"/>
          <w:sz w:val="23"/>
          <w:szCs w:val="23"/>
          <w:lang w:val="lt-LT"/>
        </w:rPr>
        <w:t xml:space="preserve">a </w:t>
      </w:r>
      <w:r w:rsidRPr="00415FE3">
        <w:rPr>
          <w:spacing w:val="-1"/>
          <w:sz w:val="23"/>
          <w:szCs w:val="23"/>
          <w:lang w:val="lt-LT"/>
        </w:rPr>
        <w:t>r</w:t>
      </w:r>
      <w:r w:rsidRPr="00415FE3">
        <w:rPr>
          <w:sz w:val="23"/>
          <w:szCs w:val="23"/>
          <w:lang w:val="lt-LT"/>
        </w:rPr>
        <w:t>e</w:t>
      </w:r>
      <w:r w:rsidRPr="00415FE3">
        <w:rPr>
          <w:spacing w:val="1"/>
          <w:sz w:val="23"/>
          <w:szCs w:val="23"/>
          <w:lang w:val="lt-LT"/>
        </w:rPr>
        <w:t>p</w:t>
      </w:r>
      <w:r w:rsidRPr="00415FE3">
        <w:rPr>
          <w:sz w:val="23"/>
          <w:szCs w:val="23"/>
          <w:lang w:val="lt-LT"/>
        </w:rPr>
        <w:t>e</w:t>
      </w:r>
      <w:r w:rsidRPr="00415FE3">
        <w:rPr>
          <w:spacing w:val="-3"/>
          <w:sz w:val="23"/>
          <w:szCs w:val="23"/>
          <w:lang w:val="lt-LT"/>
        </w:rPr>
        <w:t>a</w:t>
      </w:r>
      <w:r w:rsidRPr="00415FE3">
        <w:rPr>
          <w:spacing w:val="5"/>
          <w:sz w:val="23"/>
          <w:szCs w:val="23"/>
          <w:lang w:val="lt-LT"/>
        </w:rPr>
        <w:t>t</w:t>
      </w:r>
      <w:r w:rsidRPr="00415FE3">
        <w:rPr>
          <w:spacing w:val="-3"/>
          <w:sz w:val="23"/>
          <w:szCs w:val="23"/>
          <w:lang w:val="lt-LT"/>
        </w:rPr>
        <w:t>e</w:t>
      </w:r>
      <w:r w:rsidRPr="00415FE3">
        <w:rPr>
          <w:sz w:val="23"/>
          <w:szCs w:val="23"/>
          <w:lang w:val="lt-LT"/>
        </w:rPr>
        <w:t>d</w:t>
      </w:r>
      <w:r w:rsidRPr="00415FE3">
        <w:rPr>
          <w:spacing w:val="9"/>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5"/>
          <w:sz w:val="23"/>
          <w:szCs w:val="23"/>
          <w:lang w:val="lt-LT"/>
        </w:rPr>
        <w:t xml:space="preserve"> </w:t>
      </w:r>
      <w:r w:rsidRPr="00415FE3">
        <w:rPr>
          <w:spacing w:val="-3"/>
          <w:sz w:val="23"/>
          <w:szCs w:val="23"/>
          <w:lang w:val="lt-LT"/>
        </w:rPr>
        <w:t>a</w:t>
      </w:r>
      <w:r w:rsidRPr="00415FE3">
        <w:rPr>
          <w:sz w:val="23"/>
          <w:szCs w:val="23"/>
          <w:lang w:val="lt-LT"/>
        </w:rPr>
        <w:t>cc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a</w:t>
      </w:r>
      <w:r w:rsidRPr="00415FE3">
        <w:rPr>
          <w:spacing w:val="1"/>
          <w:sz w:val="23"/>
          <w:szCs w:val="23"/>
          <w:lang w:val="lt-LT"/>
        </w:rPr>
        <w:t>n</w:t>
      </w:r>
      <w:r w:rsidRPr="00415FE3">
        <w:rPr>
          <w:spacing w:val="2"/>
          <w:sz w:val="23"/>
          <w:szCs w:val="23"/>
          <w:lang w:val="lt-LT"/>
        </w:rPr>
        <w:t>c</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c</w:t>
      </w:r>
      <w:r w:rsidRPr="00415FE3">
        <w:rPr>
          <w:sz w:val="23"/>
          <w:szCs w:val="23"/>
          <w:lang w:val="lt-LT"/>
        </w:rPr>
        <w:t>e</w:t>
      </w:r>
      <w:r w:rsidRPr="00415FE3">
        <w:rPr>
          <w:spacing w:val="-2"/>
          <w:sz w:val="23"/>
          <w:szCs w:val="23"/>
          <w:lang w:val="lt-LT"/>
        </w:rPr>
        <w:t>d</w:t>
      </w:r>
      <w:r w:rsidRPr="00415FE3">
        <w:rPr>
          <w:spacing w:val="1"/>
          <w:sz w:val="23"/>
          <w:szCs w:val="23"/>
          <w:lang w:val="lt-LT"/>
        </w:rPr>
        <w:t>u</w:t>
      </w:r>
      <w:r w:rsidRPr="00415FE3">
        <w:rPr>
          <w:spacing w:val="-1"/>
          <w:sz w:val="23"/>
          <w:szCs w:val="23"/>
          <w:lang w:val="lt-LT"/>
        </w:rPr>
        <w:t>r</w:t>
      </w:r>
      <w:r w:rsidRPr="00415FE3">
        <w:rPr>
          <w:sz w:val="23"/>
          <w:szCs w:val="23"/>
          <w:lang w:val="lt-LT"/>
        </w:rPr>
        <w:t>e</w:t>
      </w:r>
      <w:r w:rsidRPr="00415FE3">
        <w:rPr>
          <w:spacing w:val="9"/>
          <w:sz w:val="23"/>
          <w:szCs w:val="23"/>
          <w:lang w:val="lt-LT"/>
        </w:rPr>
        <w:t xml:space="preserve"> </w:t>
      </w:r>
      <w:r w:rsidRPr="00415FE3">
        <w:rPr>
          <w:sz w:val="23"/>
          <w:szCs w:val="23"/>
          <w:lang w:val="lt-LT"/>
        </w:rPr>
        <w:t>es</w:t>
      </w:r>
      <w:r w:rsidRPr="00415FE3">
        <w:rPr>
          <w:spacing w:val="2"/>
          <w:sz w:val="23"/>
          <w:szCs w:val="23"/>
          <w:lang w:val="lt-LT"/>
        </w:rPr>
        <w:t>t</w:t>
      </w:r>
      <w:r w:rsidRPr="00415FE3">
        <w:rPr>
          <w:sz w:val="23"/>
          <w:szCs w:val="23"/>
          <w:lang w:val="lt-LT"/>
        </w:rPr>
        <w: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11"/>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z w:val="23"/>
          <w:szCs w:val="23"/>
          <w:lang w:val="lt-LT"/>
        </w:rPr>
        <w:t>a</w:t>
      </w:r>
      <w:r w:rsidRPr="00415FE3">
        <w:rPr>
          <w:spacing w:val="-2"/>
          <w:sz w:val="23"/>
          <w:szCs w:val="23"/>
          <w:lang w:val="lt-LT"/>
        </w:rPr>
        <w:t>g</w:t>
      </w:r>
      <w:r w:rsidRPr="00415FE3">
        <w:rPr>
          <w:spacing w:val="1"/>
          <w:sz w:val="23"/>
          <w:szCs w:val="23"/>
          <w:lang w:val="lt-LT"/>
        </w:rPr>
        <w:t>r</w:t>
      </w:r>
      <w:r w:rsidRPr="00415FE3">
        <w:rPr>
          <w:sz w:val="23"/>
          <w:szCs w:val="23"/>
          <w:lang w:val="lt-LT"/>
        </w:rPr>
        <w:t>a</w:t>
      </w:r>
      <w:r w:rsidRPr="00415FE3">
        <w:rPr>
          <w:spacing w:val="1"/>
          <w:sz w:val="23"/>
          <w:szCs w:val="23"/>
          <w:lang w:val="lt-LT"/>
        </w:rPr>
        <w:t>p</w:t>
      </w:r>
      <w:r w:rsidRPr="00415FE3">
        <w:rPr>
          <w:sz w:val="23"/>
          <w:szCs w:val="23"/>
          <w:lang w:val="lt-LT"/>
        </w:rPr>
        <w:t>h</w:t>
      </w:r>
      <w:r w:rsidRPr="00415FE3">
        <w:rPr>
          <w:spacing w:val="10"/>
          <w:sz w:val="23"/>
          <w:szCs w:val="23"/>
          <w:lang w:val="lt-LT"/>
        </w:rPr>
        <w:t xml:space="preserve"> </w:t>
      </w:r>
      <w:r w:rsidRPr="00415FE3">
        <w:rPr>
          <w:spacing w:val="-2"/>
          <w:sz w:val="23"/>
          <w:szCs w:val="23"/>
          <w:lang w:val="lt-LT"/>
        </w:rPr>
        <w:t>4</w:t>
      </w:r>
      <w:r w:rsidRPr="00415FE3">
        <w:rPr>
          <w:spacing w:val="1"/>
          <w:sz w:val="23"/>
          <w:szCs w:val="23"/>
          <w:lang w:val="lt-LT"/>
        </w:rPr>
        <w:t>6</w:t>
      </w:r>
      <w:r w:rsidRPr="00415FE3">
        <w:rPr>
          <w:sz w:val="23"/>
          <w:szCs w:val="23"/>
          <w:lang w:val="lt-LT"/>
        </w:rPr>
        <w:t>1</w:t>
      </w:r>
      <w:r w:rsidRPr="00415FE3">
        <w:rPr>
          <w:spacing w:val="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R</w:t>
      </w:r>
      <w:r w:rsidRPr="00415FE3">
        <w:rPr>
          <w:spacing w:val="1"/>
          <w:w w:val="101"/>
          <w:sz w:val="23"/>
          <w:szCs w:val="23"/>
          <w:lang w:val="lt-LT"/>
        </w:rPr>
        <w:t>u</w:t>
      </w:r>
      <w:r w:rsidRPr="00415FE3">
        <w:rPr>
          <w:w w:val="101"/>
          <w:sz w:val="23"/>
          <w:szCs w:val="23"/>
          <w:lang w:val="lt-LT"/>
        </w:rPr>
        <w:t>le</w:t>
      </w:r>
      <w:r w:rsidRPr="00415FE3">
        <w:rPr>
          <w:spacing w:val="3"/>
          <w:w w:val="101"/>
          <w:sz w:val="23"/>
          <w:szCs w:val="23"/>
          <w:lang w:val="lt-LT"/>
        </w:rPr>
        <w:t>s</w:t>
      </w:r>
      <w:r w:rsidRPr="00415FE3">
        <w:rPr>
          <w:spacing w:val="1"/>
          <w:w w:val="104"/>
          <w:position w:val="11"/>
          <w:sz w:val="23"/>
          <w:szCs w:val="23"/>
          <w:lang w:val="lt-LT"/>
        </w:rPr>
        <w:t>1</w:t>
      </w:r>
      <w:r w:rsidRPr="00415FE3">
        <w:rPr>
          <w:w w:val="101"/>
          <w:sz w:val="23"/>
          <w:szCs w:val="23"/>
          <w:lang w:val="lt-LT"/>
        </w:rPr>
        <w:t>.</w:t>
      </w:r>
    </w:p>
    <w:p w14:paraId="4F7B3FD2" w14:textId="77777777" w:rsidR="00085D4F" w:rsidRPr="00415FE3" w:rsidRDefault="00440F6B" w:rsidP="00085D4F">
      <w:pPr>
        <w:spacing w:line="243" w:lineRule="auto"/>
        <w:ind w:left="216" w:right="77" w:firstLine="583"/>
        <w:jc w:val="both"/>
        <w:rPr>
          <w:sz w:val="23"/>
          <w:szCs w:val="23"/>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7  </w:t>
      </w:r>
      <w:r w:rsidRPr="00415FE3">
        <w:rPr>
          <w:spacing w:val="7"/>
          <w:sz w:val="23"/>
          <w:szCs w:val="23"/>
          <w:lang w:val="lt-LT"/>
        </w:rPr>
        <w:t xml:space="preserve"> </w:t>
      </w:r>
      <w:r w:rsidRPr="00415FE3">
        <w:rPr>
          <w:sz w:val="23"/>
          <w:szCs w:val="23"/>
          <w:lang w:val="lt-LT"/>
        </w:rPr>
        <w:t>A</w:t>
      </w:r>
      <w:r w:rsidRPr="00415FE3">
        <w:rPr>
          <w:spacing w:val="14"/>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z w:val="23"/>
          <w:szCs w:val="23"/>
          <w:lang w:val="lt-LT"/>
        </w:rPr>
        <w:t>a</w:t>
      </w:r>
      <w:r w:rsidRPr="00415FE3">
        <w:rPr>
          <w:spacing w:val="1"/>
          <w:sz w:val="23"/>
          <w:szCs w:val="23"/>
          <w:lang w:val="lt-LT"/>
        </w:rPr>
        <w:t>u</w:t>
      </w:r>
      <w:r w:rsidRPr="00415FE3">
        <w:rPr>
          <w:sz w:val="23"/>
          <w:szCs w:val="23"/>
          <w:lang w:val="lt-LT"/>
        </w:rPr>
        <w:t>t</w:t>
      </w:r>
      <w:r w:rsidRPr="00415FE3">
        <w:rPr>
          <w:spacing w:val="1"/>
          <w:sz w:val="23"/>
          <w:szCs w:val="23"/>
          <w:lang w:val="lt-LT"/>
        </w:rPr>
        <w:t>ho</w:t>
      </w:r>
      <w:r w:rsidRPr="00415FE3">
        <w:rPr>
          <w:spacing w:val="-1"/>
          <w:sz w:val="23"/>
          <w:szCs w:val="23"/>
          <w:lang w:val="lt-LT"/>
        </w:rPr>
        <w:t>r</w:t>
      </w:r>
      <w:r w:rsidRPr="00415FE3">
        <w:rPr>
          <w:sz w:val="23"/>
          <w:szCs w:val="23"/>
          <w:lang w:val="lt-LT"/>
        </w:rPr>
        <w:t>ised</w:t>
      </w:r>
      <w:r w:rsidRPr="00415FE3">
        <w:rPr>
          <w:spacing w:val="23"/>
          <w:sz w:val="23"/>
          <w:szCs w:val="23"/>
          <w:lang w:val="lt-LT"/>
        </w:rPr>
        <w:t xml:space="preserve"> </w:t>
      </w:r>
      <w:r w:rsidRPr="00415FE3">
        <w:rPr>
          <w:spacing w:val="1"/>
          <w:sz w:val="23"/>
          <w:szCs w:val="23"/>
          <w:lang w:val="lt-LT"/>
        </w:rPr>
        <w:t>b</w:t>
      </w:r>
      <w:r w:rsidRPr="00415FE3">
        <w:rPr>
          <w:sz w:val="23"/>
          <w:szCs w:val="23"/>
          <w:lang w:val="lt-LT"/>
        </w:rPr>
        <w:t>y</w:t>
      </w:r>
      <w:r w:rsidRPr="00415FE3">
        <w:rPr>
          <w:spacing w:val="10"/>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3"/>
          <w:sz w:val="23"/>
          <w:szCs w:val="23"/>
          <w:lang w:val="lt-LT"/>
        </w:rPr>
        <w:t>e</w:t>
      </w:r>
      <w:r w:rsidRPr="00415FE3">
        <w:rPr>
          <w:sz w:val="23"/>
          <w:szCs w:val="23"/>
          <w:lang w:val="lt-LT"/>
        </w:rPr>
        <w:t>r</w:t>
      </w:r>
      <w:r w:rsidRPr="00415FE3">
        <w:rPr>
          <w:spacing w:val="20"/>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pacing w:val="1"/>
          <w:sz w:val="23"/>
          <w:szCs w:val="23"/>
          <w:lang w:val="lt-LT"/>
        </w:rPr>
        <w:t>d</w:t>
      </w:r>
      <w:r w:rsidRPr="00415FE3">
        <w:rPr>
          <w:sz w:val="23"/>
          <w:szCs w:val="23"/>
          <w:lang w:val="lt-LT"/>
        </w:rPr>
        <w:t>i</w:t>
      </w:r>
      <w:r w:rsidRPr="00415FE3">
        <w:rPr>
          <w:spacing w:val="-1"/>
          <w:sz w:val="23"/>
          <w:szCs w:val="23"/>
          <w:lang w:val="lt-LT"/>
        </w:rPr>
        <w:t>r</w:t>
      </w:r>
      <w:r w:rsidRPr="00415FE3">
        <w:rPr>
          <w:sz w:val="23"/>
          <w:szCs w:val="23"/>
          <w:lang w:val="lt-LT"/>
        </w:rPr>
        <w:t>ect</w:t>
      </w:r>
      <w:r w:rsidRPr="00415FE3">
        <w:rPr>
          <w:spacing w:val="5"/>
          <w:sz w:val="23"/>
          <w:szCs w:val="23"/>
          <w:lang w:val="lt-LT"/>
        </w:rPr>
        <w:t>l</w:t>
      </w:r>
      <w:r w:rsidRPr="00415FE3">
        <w:rPr>
          <w:sz w:val="23"/>
          <w:szCs w:val="23"/>
          <w:lang w:val="lt-LT"/>
        </w:rPr>
        <w:t>y</w:t>
      </w:r>
      <w:r w:rsidRPr="00415FE3">
        <w:rPr>
          <w:spacing w:val="15"/>
          <w:sz w:val="23"/>
          <w:szCs w:val="23"/>
          <w:lang w:val="lt-LT"/>
        </w:rPr>
        <w:t xml:space="preserve"> </w:t>
      </w:r>
      <w:r w:rsidRPr="00415FE3">
        <w:rPr>
          <w:sz w:val="23"/>
          <w:szCs w:val="23"/>
          <w:lang w:val="lt-LT"/>
        </w:rPr>
        <w:t>lia</w:t>
      </w:r>
      <w:r w:rsidRPr="00415FE3">
        <w:rPr>
          <w:spacing w:val="2"/>
          <w:sz w:val="23"/>
          <w:szCs w:val="23"/>
          <w:lang w:val="lt-LT"/>
        </w:rPr>
        <w:t>i</w:t>
      </w:r>
      <w:r w:rsidRPr="00415FE3">
        <w:rPr>
          <w:sz w:val="23"/>
          <w:szCs w:val="23"/>
          <w:lang w:val="lt-LT"/>
        </w:rPr>
        <w:t>se</w:t>
      </w:r>
      <w:r w:rsidRPr="00415FE3">
        <w:rPr>
          <w:spacing w:val="17"/>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17"/>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23"/>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16"/>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pacing w:val="-3"/>
          <w:sz w:val="23"/>
          <w:szCs w:val="23"/>
          <w:lang w:val="lt-LT"/>
        </w:rPr>
        <w:t>r</w:t>
      </w:r>
      <w:r w:rsidRPr="00415FE3">
        <w:rPr>
          <w:sz w:val="23"/>
          <w:szCs w:val="23"/>
          <w:lang w:val="lt-LT"/>
        </w:rPr>
        <w:t>ecei</w:t>
      </w:r>
      <w:r w:rsidRPr="00415FE3">
        <w:rPr>
          <w:spacing w:val="1"/>
          <w:sz w:val="23"/>
          <w:szCs w:val="23"/>
          <w:lang w:val="lt-LT"/>
        </w:rPr>
        <w:t>v</w:t>
      </w:r>
      <w:r w:rsidRPr="00415FE3">
        <w:rPr>
          <w:sz w:val="23"/>
          <w:szCs w:val="23"/>
          <w:lang w:val="lt-LT"/>
        </w:rPr>
        <w:t>e</w:t>
      </w:r>
      <w:r w:rsidRPr="00415FE3">
        <w:rPr>
          <w:spacing w:val="19"/>
          <w:sz w:val="23"/>
          <w:szCs w:val="23"/>
          <w:lang w:val="lt-LT"/>
        </w:rPr>
        <w:t xml:space="preserve"> </w:t>
      </w:r>
      <w:r w:rsidRPr="00415FE3">
        <w:rPr>
          <w:spacing w:val="1"/>
          <w:sz w:val="23"/>
          <w:szCs w:val="23"/>
          <w:lang w:val="lt-LT"/>
        </w:rPr>
        <w:t>f</w:t>
      </w:r>
      <w:r w:rsidRPr="00415FE3">
        <w:rPr>
          <w:spacing w:val="-1"/>
          <w:sz w:val="23"/>
          <w:szCs w:val="23"/>
          <w:lang w:val="lt-LT"/>
        </w:rPr>
        <w:t>r</w:t>
      </w:r>
      <w:r w:rsidRPr="00415FE3">
        <w:rPr>
          <w:spacing w:val="1"/>
          <w:sz w:val="23"/>
          <w:szCs w:val="23"/>
          <w:lang w:val="lt-LT"/>
        </w:rPr>
        <w:t>o</w:t>
      </w:r>
      <w:r w:rsidRPr="00415FE3">
        <w:rPr>
          <w:sz w:val="23"/>
          <w:szCs w:val="23"/>
          <w:lang w:val="lt-LT"/>
        </w:rPr>
        <w:t>m</w:t>
      </w:r>
      <w:r w:rsidRPr="00415FE3">
        <w:rPr>
          <w:spacing w:val="14"/>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em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 xml:space="preserve"> no</w:t>
      </w:r>
      <w:r w:rsidRPr="00415FE3">
        <w:rPr>
          <w:sz w:val="23"/>
          <w:szCs w:val="23"/>
          <w:lang w:val="lt-LT"/>
        </w:rPr>
        <w:t>ti</w:t>
      </w:r>
      <w:r w:rsidRPr="00415FE3">
        <w:rPr>
          <w:spacing w:val="-1"/>
          <w:sz w:val="23"/>
          <w:szCs w:val="23"/>
          <w:lang w:val="lt-LT"/>
        </w:rPr>
        <w:t>f</w:t>
      </w:r>
      <w:r w:rsidRPr="00415FE3">
        <w:rPr>
          <w:spacing w:val="2"/>
          <w:sz w:val="23"/>
          <w:szCs w:val="23"/>
          <w:lang w:val="lt-LT"/>
        </w:rPr>
        <w:t>i</w:t>
      </w:r>
      <w:r w:rsidRPr="00415FE3">
        <w:rPr>
          <w:spacing w:val="-3"/>
          <w:sz w:val="23"/>
          <w:szCs w:val="23"/>
          <w:lang w:val="lt-LT"/>
        </w:rPr>
        <w:t>c</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 xml:space="preserve">s </w:t>
      </w:r>
      <w:r w:rsidRPr="00415FE3">
        <w:rPr>
          <w:spacing w:val="12"/>
          <w:sz w:val="23"/>
          <w:szCs w:val="23"/>
          <w:lang w:val="lt-LT"/>
        </w:rPr>
        <w:t xml:space="preserve"> </w:t>
      </w:r>
      <w:r w:rsidRPr="00415FE3">
        <w:rPr>
          <w:sz w:val="23"/>
          <w:szCs w:val="23"/>
          <w:lang w:val="lt-LT"/>
        </w:rPr>
        <w:t>as</w:t>
      </w:r>
      <w:r w:rsidRPr="00415FE3">
        <w:rPr>
          <w:spacing w:val="-2"/>
          <w:sz w:val="23"/>
          <w:szCs w:val="23"/>
          <w:lang w:val="lt-LT"/>
        </w:rPr>
        <w:t>s</w:t>
      </w:r>
      <w:r w:rsidRPr="00415FE3">
        <w:rPr>
          <w:spacing w:val="1"/>
          <w:sz w:val="23"/>
          <w:szCs w:val="23"/>
          <w:lang w:val="lt-LT"/>
        </w:rPr>
        <w:t>o</w:t>
      </w:r>
      <w:r w:rsidRPr="00415FE3">
        <w:rPr>
          <w:sz w:val="23"/>
          <w:szCs w:val="23"/>
          <w:lang w:val="lt-LT"/>
        </w:rPr>
        <w:t xml:space="preserve">ciated </w:t>
      </w:r>
      <w:r w:rsidRPr="00415FE3">
        <w:rPr>
          <w:spacing w:val="8"/>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 xml:space="preserve">th </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z w:val="23"/>
          <w:szCs w:val="23"/>
          <w:lang w:val="lt-LT"/>
        </w:rPr>
        <w:t>e</w:t>
      </w:r>
      <w:r w:rsidRPr="00415FE3">
        <w:rPr>
          <w:spacing w:val="-4"/>
          <w:sz w:val="23"/>
          <w:szCs w:val="23"/>
          <w:lang w:val="lt-LT"/>
        </w:rPr>
        <w:t>m</w:t>
      </w:r>
      <w:r w:rsidRPr="00415FE3">
        <w:rPr>
          <w:spacing w:val="2"/>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2"/>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ce</w:t>
      </w:r>
      <w:r w:rsidRPr="00415FE3">
        <w:rPr>
          <w:spacing w:val="1"/>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 xml:space="preserve">es </w:t>
      </w:r>
      <w:r w:rsidRPr="00415FE3">
        <w:rPr>
          <w:spacing w:val="11"/>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 xml:space="preserve">all </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 xml:space="preserve">e: </w:t>
      </w:r>
      <w:r w:rsidRPr="00415FE3">
        <w:rPr>
          <w:spacing w:val="3"/>
          <w:sz w:val="23"/>
          <w:szCs w:val="23"/>
          <w:lang w:val="lt-LT"/>
        </w:rPr>
        <w:t xml:space="preserve"> </w:t>
      </w:r>
      <w:r w:rsidR="00085D4F" w:rsidRPr="00415FE3">
        <w:rPr>
          <w:spacing w:val="4"/>
          <w:sz w:val="23"/>
          <w:szCs w:val="23"/>
          <w:lang w:val="lt-LT"/>
        </w:rPr>
        <w:t>Vladas Stanevičius, tel. +37068776731, +37052152230 el.p. vladas</w:t>
      </w:r>
      <w:r w:rsidR="00085D4F" w:rsidRPr="00415FE3">
        <w:rPr>
          <w:spacing w:val="4"/>
          <w:sz w:val="23"/>
          <w:szCs w:val="23"/>
        </w:rPr>
        <w:t>@eltaka.lt</w:t>
      </w:r>
    </w:p>
    <w:p w14:paraId="464C2937" w14:textId="77777777" w:rsidR="001E03F5" w:rsidRPr="00415FE3" w:rsidRDefault="001E03F5" w:rsidP="001E03F5">
      <w:pPr>
        <w:spacing w:line="243" w:lineRule="auto"/>
        <w:ind w:left="216" w:right="78" w:firstLine="583"/>
        <w:jc w:val="both"/>
        <w:rPr>
          <w:sz w:val="23"/>
          <w:szCs w:val="23"/>
          <w:lang w:val="lt-LT"/>
        </w:rPr>
      </w:pPr>
    </w:p>
    <w:p w14:paraId="72D5F938" w14:textId="77777777" w:rsidR="00B66037" w:rsidRPr="00415FE3" w:rsidRDefault="00B66037">
      <w:pPr>
        <w:ind w:left="216"/>
        <w:rPr>
          <w:color w:val="C00000"/>
          <w:sz w:val="23"/>
          <w:szCs w:val="23"/>
          <w:lang w:val="lt-LT"/>
        </w:rPr>
      </w:pPr>
    </w:p>
    <w:p w14:paraId="15C6DC2C" w14:textId="77777777" w:rsidR="00B66037" w:rsidRPr="00415FE3" w:rsidRDefault="00B66037">
      <w:pPr>
        <w:spacing w:before="18" w:line="260" w:lineRule="exact"/>
        <w:rPr>
          <w:sz w:val="23"/>
          <w:szCs w:val="23"/>
          <w:lang w:val="lt-LT"/>
        </w:rPr>
      </w:pPr>
    </w:p>
    <w:p w14:paraId="08F93D29" w14:textId="77777777" w:rsidR="00B66037" w:rsidRPr="00415FE3" w:rsidRDefault="00440F6B">
      <w:pPr>
        <w:ind w:left="3238" w:right="3141"/>
        <w:jc w:val="center"/>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4"/>
          <w:sz w:val="23"/>
          <w:szCs w:val="23"/>
          <w:lang w:val="lt-LT"/>
        </w:rPr>
        <w:t xml:space="preserve"> </w:t>
      </w:r>
      <w:r w:rsidRPr="00415FE3">
        <w:rPr>
          <w:b/>
          <w:spacing w:val="-2"/>
          <w:sz w:val="23"/>
          <w:szCs w:val="23"/>
          <w:lang w:val="lt-LT"/>
        </w:rPr>
        <w:t>O</w:t>
      </w:r>
      <w:r w:rsidRPr="00415FE3">
        <w:rPr>
          <w:b/>
          <w:sz w:val="23"/>
          <w:szCs w:val="23"/>
          <w:lang w:val="lt-LT"/>
        </w:rPr>
        <w:t>B</w:t>
      </w:r>
      <w:r w:rsidRPr="00415FE3">
        <w:rPr>
          <w:b/>
          <w:spacing w:val="1"/>
          <w:sz w:val="23"/>
          <w:szCs w:val="23"/>
          <w:lang w:val="lt-LT"/>
        </w:rPr>
        <w:t>J</w:t>
      </w:r>
      <w:r w:rsidRPr="00415FE3">
        <w:rPr>
          <w:b/>
          <w:sz w:val="23"/>
          <w:szCs w:val="23"/>
          <w:lang w:val="lt-LT"/>
        </w:rPr>
        <w:t>E</w:t>
      </w:r>
      <w:r w:rsidRPr="00415FE3">
        <w:rPr>
          <w:b/>
          <w:spacing w:val="-1"/>
          <w:sz w:val="23"/>
          <w:szCs w:val="23"/>
          <w:lang w:val="lt-LT"/>
        </w:rPr>
        <w:t>C</w:t>
      </w:r>
      <w:r w:rsidRPr="00415FE3">
        <w:rPr>
          <w:b/>
          <w:sz w:val="23"/>
          <w:szCs w:val="23"/>
          <w:lang w:val="lt-LT"/>
        </w:rPr>
        <w:t>T</w:t>
      </w:r>
      <w:r w:rsidRPr="00415FE3">
        <w:rPr>
          <w:b/>
          <w:spacing w:val="12"/>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4"/>
          <w:sz w:val="23"/>
          <w:szCs w:val="23"/>
          <w:lang w:val="lt-LT"/>
        </w:rPr>
        <w:t xml:space="preserve"> </w:t>
      </w:r>
      <w:r w:rsidRPr="00415FE3">
        <w:rPr>
          <w:b/>
          <w:spacing w:val="-1"/>
          <w:w w:val="101"/>
          <w:sz w:val="23"/>
          <w:szCs w:val="23"/>
          <w:lang w:val="lt-LT"/>
        </w:rPr>
        <w:t>P</w:t>
      </w:r>
      <w:r w:rsidRPr="00415FE3">
        <w:rPr>
          <w:b/>
          <w:spacing w:val="2"/>
          <w:w w:val="101"/>
          <w:sz w:val="23"/>
          <w:szCs w:val="23"/>
          <w:lang w:val="lt-LT"/>
        </w:rPr>
        <w:t>R</w:t>
      </w:r>
      <w:r w:rsidRPr="00415FE3">
        <w:rPr>
          <w:b/>
          <w:spacing w:val="-2"/>
          <w:w w:val="101"/>
          <w:sz w:val="23"/>
          <w:szCs w:val="23"/>
          <w:lang w:val="lt-LT"/>
        </w:rPr>
        <w:t>O</w:t>
      </w:r>
      <w:r w:rsidRPr="00415FE3">
        <w:rPr>
          <w:b/>
          <w:spacing w:val="2"/>
          <w:w w:val="101"/>
          <w:sz w:val="23"/>
          <w:szCs w:val="23"/>
          <w:lang w:val="lt-LT"/>
        </w:rPr>
        <w:t>C</w:t>
      </w:r>
      <w:r w:rsidRPr="00415FE3">
        <w:rPr>
          <w:b/>
          <w:spacing w:val="-1"/>
          <w:w w:val="101"/>
          <w:sz w:val="23"/>
          <w:szCs w:val="23"/>
          <w:lang w:val="lt-LT"/>
        </w:rPr>
        <w:t>U</w:t>
      </w:r>
      <w:r w:rsidRPr="00415FE3">
        <w:rPr>
          <w:b/>
          <w:spacing w:val="2"/>
          <w:w w:val="101"/>
          <w:sz w:val="23"/>
          <w:szCs w:val="23"/>
          <w:lang w:val="lt-LT"/>
        </w:rPr>
        <w:t>R</w:t>
      </w:r>
      <w:r w:rsidRPr="00415FE3">
        <w:rPr>
          <w:b/>
          <w:w w:val="101"/>
          <w:sz w:val="23"/>
          <w:szCs w:val="23"/>
          <w:lang w:val="lt-LT"/>
        </w:rPr>
        <w:t>E</w:t>
      </w:r>
      <w:r w:rsidRPr="00415FE3">
        <w:rPr>
          <w:b/>
          <w:spacing w:val="3"/>
          <w:w w:val="101"/>
          <w:sz w:val="23"/>
          <w:szCs w:val="23"/>
          <w:lang w:val="lt-LT"/>
        </w:rPr>
        <w:t>M</w:t>
      </w:r>
      <w:r w:rsidRPr="00415FE3">
        <w:rPr>
          <w:b/>
          <w:w w:val="101"/>
          <w:sz w:val="23"/>
          <w:szCs w:val="23"/>
          <w:lang w:val="lt-LT"/>
        </w:rPr>
        <w:t>E</w:t>
      </w:r>
      <w:r w:rsidRPr="00415FE3">
        <w:rPr>
          <w:b/>
          <w:spacing w:val="-1"/>
          <w:w w:val="101"/>
          <w:sz w:val="23"/>
          <w:szCs w:val="23"/>
          <w:lang w:val="lt-LT"/>
        </w:rPr>
        <w:t>N</w:t>
      </w:r>
      <w:r w:rsidRPr="00415FE3">
        <w:rPr>
          <w:b/>
          <w:w w:val="101"/>
          <w:sz w:val="23"/>
          <w:szCs w:val="23"/>
          <w:lang w:val="lt-LT"/>
        </w:rPr>
        <w:t>T</w:t>
      </w:r>
    </w:p>
    <w:p w14:paraId="5CABF1B5" w14:textId="77777777" w:rsidR="00B66037" w:rsidRPr="00415FE3" w:rsidRDefault="00B66037">
      <w:pPr>
        <w:spacing w:before="8" w:line="260" w:lineRule="exact"/>
        <w:rPr>
          <w:sz w:val="23"/>
          <w:szCs w:val="23"/>
          <w:lang w:val="lt-LT"/>
        </w:rPr>
      </w:pPr>
    </w:p>
    <w:p w14:paraId="4B64A636" w14:textId="77777777" w:rsidR="00B66037" w:rsidRPr="00415FE3" w:rsidRDefault="00440F6B">
      <w:pPr>
        <w:spacing w:line="242" w:lineRule="auto"/>
        <w:ind w:left="216" w:right="77" w:firstLine="583"/>
        <w:jc w:val="both"/>
        <w:rPr>
          <w:sz w:val="23"/>
          <w:szCs w:val="23"/>
          <w:lang w:val="lt-LT"/>
        </w:rPr>
      </w:pPr>
      <w:r w:rsidRPr="00415FE3">
        <w:rPr>
          <w:spacing w:val="1"/>
          <w:sz w:val="23"/>
          <w:szCs w:val="23"/>
          <w:lang w:val="lt-LT"/>
        </w:rPr>
        <w:t>2</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00EE3751" w:rsidRPr="00415FE3">
        <w:rPr>
          <w:sz w:val="23"/>
          <w:szCs w:val="23"/>
          <w:lang w:val="lt-LT"/>
        </w:rPr>
        <w:t xml:space="preserve">1 (one) „Bag </w:t>
      </w:r>
      <w:r w:rsidR="00505ADE" w:rsidRPr="00415FE3">
        <w:rPr>
          <w:color w:val="000000"/>
          <w:sz w:val="23"/>
          <w:szCs w:val="23"/>
          <w:lang w:val="lt-LT"/>
        </w:rPr>
        <w:t>mac</w:t>
      </w:r>
      <w:r w:rsidR="00EE3751" w:rsidRPr="00415FE3">
        <w:rPr>
          <w:color w:val="000000"/>
          <w:sz w:val="23"/>
          <w:szCs w:val="23"/>
          <w:lang w:val="lt-LT"/>
        </w:rPr>
        <w:t xml:space="preserve">hine </w:t>
      </w:r>
      <w:r w:rsidR="00EE3751" w:rsidRPr="00415FE3">
        <w:rPr>
          <w:sz w:val="23"/>
          <w:szCs w:val="23"/>
          <w:lang w:val="lt-LT"/>
        </w:rPr>
        <w:t>for paper bag with handles production</w:t>
      </w:r>
      <w:r w:rsidR="009632EF">
        <w:rPr>
          <w:sz w:val="23"/>
          <w:szCs w:val="23"/>
          <w:lang w:val="lt-LT"/>
        </w:rPr>
        <w:t>“</w:t>
      </w:r>
      <w:r w:rsidR="00EE3751" w:rsidRPr="00415FE3">
        <w:rPr>
          <w:sz w:val="23"/>
          <w:szCs w:val="23"/>
          <w:lang w:val="lt-LT"/>
        </w:rPr>
        <w:t xml:space="preserve"> </w:t>
      </w:r>
      <w:r w:rsidR="009371D6" w:rsidRPr="00415FE3">
        <w:rPr>
          <w:spacing w:val="-1"/>
          <w:sz w:val="23"/>
          <w:szCs w:val="23"/>
          <w:lang w:val="lt-LT"/>
        </w:rPr>
        <w:t>are</w:t>
      </w:r>
      <w:r w:rsidRPr="00415FE3">
        <w:rPr>
          <w:sz w:val="23"/>
          <w:szCs w:val="23"/>
          <w:lang w:val="lt-LT"/>
        </w:rPr>
        <w:t xml:space="preserve"> </w:t>
      </w:r>
      <w:r w:rsidRPr="00415FE3">
        <w:rPr>
          <w:spacing w:val="-2"/>
          <w:sz w:val="23"/>
          <w:szCs w:val="23"/>
          <w:lang w:val="lt-LT"/>
        </w:rPr>
        <w:t>b</w:t>
      </w:r>
      <w:r w:rsidRPr="00415FE3">
        <w:rPr>
          <w:spacing w:val="2"/>
          <w:sz w:val="23"/>
          <w:szCs w:val="23"/>
          <w:lang w:val="lt-LT"/>
        </w:rPr>
        <w:t>e</w:t>
      </w:r>
      <w:r w:rsidRPr="00415FE3">
        <w:rPr>
          <w:sz w:val="23"/>
          <w:szCs w:val="23"/>
          <w:lang w:val="lt-LT"/>
        </w:rPr>
        <w:t>i</w:t>
      </w:r>
      <w:r w:rsidRPr="00415FE3">
        <w:rPr>
          <w:spacing w:val="3"/>
          <w:sz w:val="23"/>
          <w:szCs w:val="23"/>
          <w:lang w:val="lt-LT"/>
        </w:rPr>
        <w:t>n</w:t>
      </w:r>
      <w:r w:rsidRPr="00415FE3">
        <w:rPr>
          <w:sz w:val="23"/>
          <w:szCs w:val="23"/>
          <w:lang w:val="lt-LT"/>
        </w:rPr>
        <w:t xml:space="preserve">g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2"/>
          <w:sz w:val="23"/>
          <w:szCs w:val="23"/>
          <w:lang w:val="lt-LT"/>
        </w:rPr>
        <w:t>d</w:t>
      </w:r>
      <w:r w:rsidRPr="00415FE3">
        <w:rPr>
          <w:sz w:val="23"/>
          <w:szCs w:val="23"/>
          <w:lang w:val="lt-LT"/>
        </w:rPr>
        <w:t>;</w:t>
      </w:r>
      <w:r w:rsidRPr="00415FE3">
        <w:rPr>
          <w:spacing w:val="10"/>
          <w:sz w:val="23"/>
          <w:szCs w:val="23"/>
          <w:lang w:val="lt-LT"/>
        </w:rPr>
        <w:t xml:space="preserve"> </w:t>
      </w:r>
      <w:r w:rsidRPr="00415FE3">
        <w:rPr>
          <w:sz w:val="23"/>
          <w:szCs w:val="23"/>
          <w:lang w:val="lt-LT"/>
        </w:rPr>
        <w:t>all</w:t>
      </w:r>
      <w:r w:rsidRPr="00415FE3">
        <w:rPr>
          <w:spacing w:val="1"/>
          <w:sz w:val="23"/>
          <w:szCs w:val="23"/>
          <w:lang w:val="lt-LT"/>
        </w:rPr>
        <w:t xml:space="preserve"> </w:t>
      </w:r>
      <w:r w:rsidRPr="00415FE3">
        <w:rPr>
          <w:sz w:val="23"/>
          <w:szCs w:val="23"/>
          <w:lang w:val="lt-LT"/>
        </w:rPr>
        <w:t>c</w:t>
      </w:r>
      <w:r w:rsidRPr="00415FE3">
        <w:rPr>
          <w:spacing w:val="3"/>
          <w:sz w:val="23"/>
          <w:szCs w:val="23"/>
          <w:lang w:val="lt-LT"/>
        </w:rPr>
        <w:t>h</w:t>
      </w:r>
      <w:r w:rsidRPr="00415FE3">
        <w:rPr>
          <w:spacing w:val="-3"/>
          <w:sz w:val="23"/>
          <w:szCs w:val="23"/>
          <w:lang w:val="lt-LT"/>
        </w:rPr>
        <w:t>a</w:t>
      </w:r>
      <w:r w:rsidRPr="00415FE3">
        <w:rPr>
          <w:spacing w:val="4"/>
          <w:sz w:val="23"/>
          <w:szCs w:val="23"/>
          <w:lang w:val="lt-LT"/>
        </w:rPr>
        <w:t>r</w:t>
      </w:r>
      <w:r w:rsidRPr="00415FE3">
        <w:rPr>
          <w:spacing w:val="-3"/>
          <w:sz w:val="23"/>
          <w:szCs w:val="23"/>
          <w:lang w:val="lt-LT"/>
        </w:rPr>
        <w:t>a</w:t>
      </w:r>
      <w:r w:rsidRPr="00415FE3">
        <w:rPr>
          <w:sz w:val="23"/>
          <w:szCs w:val="23"/>
          <w:lang w:val="lt-LT"/>
        </w:rPr>
        <w:t>c</w:t>
      </w:r>
      <w:r w:rsidRPr="00415FE3">
        <w:rPr>
          <w:spacing w:val="2"/>
          <w:sz w:val="23"/>
          <w:szCs w:val="23"/>
          <w:lang w:val="lt-LT"/>
        </w:rPr>
        <w:t>t</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z w:val="23"/>
          <w:szCs w:val="23"/>
          <w:lang w:val="lt-LT"/>
        </w:rPr>
        <w:t>stics</w:t>
      </w:r>
      <w:r w:rsidRPr="00415FE3">
        <w:rPr>
          <w:spacing w:val="1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1"/>
          <w:sz w:val="23"/>
          <w:szCs w:val="23"/>
          <w:lang w:val="lt-LT"/>
        </w:rPr>
        <w:t>m</w:t>
      </w:r>
      <w:r w:rsidRPr="00415FE3">
        <w:rPr>
          <w:spacing w:val="-3"/>
          <w:sz w:val="23"/>
          <w:szCs w:val="23"/>
          <w:lang w:val="lt-LT"/>
        </w:rPr>
        <w:t>a</w:t>
      </w:r>
      <w:r w:rsidRPr="00415FE3">
        <w:rPr>
          <w:sz w:val="23"/>
          <w:szCs w:val="23"/>
          <w:lang w:val="lt-LT"/>
        </w:rPr>
        <w:t>c</w:t>
      </w:r>
      <w:r w:rsidRPr="00415FE3">
        <w:rPr>
          <w:spacing w:val="1"/>
          <w:sz w:val="23"/>
          <w:szCs w:val="23"/>
          <w:lang w:val="lt-LT"/>
        </w:rPr>
        <w:t>h</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11"/>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6"/>
          <w:sz w:val="23"/>
          <w:szCs w:val="23"/>
          <w:lang w:val="lt-LT"/>
        </w:rPr>
        <w:t xml:space="preserve"> </w:t>
      </w:r>
      <w:r w:rsidRPr="00415FE3">
        <w:rPr>
          <w:spacing w:val="-3"/>
          <w:sz w:val="23"/>
          <w:szCs w:val="23"/>
          <w:lang w:val="lt-LT"/>
        </w:rPr>
        <w:t>e</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10"/>
          <w:sz w:val="23"/>
          <w:szCs w:val="23"/>
          <w:lang w:val="lt-LT"/>
        </w:rPr>
        <w:t xml:space="preserve"> </w:t>
      </w:r>
      <w:r w:rsidRPr="00415FE3">
        <w:rPr>
          <w:sz w:val="23"/>
          <w:szCs w:val="23"/>
          <w:lang w:val="lt-LT"/>
        </w:rPr>
        <w:t>in</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w w:val="101"/>
          <w:sz w:val="23"/>
          <w:szCs w:val="23"/>
          <w:lang w:val="lt-LT"/>
        </w:rPr>
        <w:t>ese</w:t>
      </w:r>
      <w:r w:rsidRPr="00415FE3">
        <w:rPr>
          <w:spacing w:val="3"/>
          <w:w w:val="101"/>
          <w:sz w:val="23"/>
          <w:szCs w:val="23"/>
          <w:lang w:val="lt-LT"/>
        </w:rPr>
        <w:t>n</w:t>
      </w:r>
      <w:r w:rsidRPr="00415FE3">
        <w:rPr>
          <w:w w:val="101"/>
          <w:sz w:val="23"/>
          <w:szCs w:val="23"/>
          <w:lang w:val="lt-LT"/>
        </w:rPr>
        <w:t xml:space="preserve">ted </w:t>
      </w:r>
      <w:r w:rsidRPr="00415FE3">
        <w:rPr>
          <w:sz w:val="23"/>
          <w:szCs w:val="23"/>
          <w:lang w:val="lt-LT"/>
        </w:rPr>
        <w:t>tec</w:t>
      </w:r>
      <w:r w:rsidRPr="00415FE3">
        <w:rPr>
          <w:spacing w:val="1"/>
          <w:sz w:val="23"/>
          <w:szCs w:val="23"/>
          <w:lang w:val="lt-LT"/>
        </w:rPr>
        <w:t>h</w:t>
      </w:r>
      <w:r w:rsidRPr="00415FE3">
        <w:rPr>
          <w:spacing w:val="-2"/>
          <w:sz w:val="23"/>
          <w:szCs w:val="23"/>
          <w:lang w:val="lt-LT"/>
        </w:rPr>
        <w:t>n</w:t>
      </w:r>
      <w:r w:rsidRPr="00415FE3">
        <w:rPr>
          <w:spacing w:val="2"/>
          <w:sz w:val="23"/>
          <w:szCs w:val="23"/>
          <w:lang w:val="lt-LT"/>
        </w:rPr>
        <w:t>i</w:t>
      </w:r>
      <w:r w:rsidRPr="00415FE3">
        <w:rPr>
          <w:spacing w:val="-3"/>
          <w:sz w:val="23"/>
          <w:szCs w:val="23"/>
          <w:lang w:val="lt-LT"/>
        </w:rPr>
        <w:t>c</w:t>
      </w:r>
      <w:r w:rsidRPr="00415FE3">
        <w:rPr>
          <w:sz w:val="23"/>
          <w:szCs w:val="23"/>
          <w:lang w:val="lt-LT"/>
        </w:rPr>
        <w:t>al</w:t>
      </w:r>
      <w:r w:rsidRPr="00415FE3">
        <w:rPr>
          <w:spacing w:val="10"/>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ts.</w:t>
      </w:r>
    </w:p>
    <w:p w14:paraId="6F495050" w14:textId="77777777" w:rsidR="00B66037" w:rsidRPr="00415FE3" w:rsidRDefault="00440F6B">
      <w:pPr>
        <w:spacing w:before="1" w:line="243" w:lineRule="auto"/>
        <w:ind w:left="216" w:right="76" w:firstLine="583"/>
        <w:jc w:val="both"/>
        <w:rPr>
          <w:sz w:val="23"/>
          <w:szCs w:val="23"/>
          <w:lang w:val="en-GB"/>
        </w:rPr>
      </w:pPr>
      <w:r w:rsidRPr="00415FE3">
        <w:rPr>
          <w:spacing w:val="1"/>
          <w:sz w:val="23"/>
          <w:szCs w:val="23"/>
          <w:lang w:val="lt-LT"/>
        </w:rPr>
        <w:t>2</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ese</w:t>
      </w:r>
      <w:r w:rsidRPr="00415FE3">
        <w:rPr>
          <w:spacing w:val="1"/>
          <w:sz w:val="23"/>
          <w:szCs w:val="23"/>
          <w:lang w:val="lt-LT"/>
        </w:rPr>
        <w:t>n</w:t>
      </w:r>
      <w:r w:rsidRPr="00415FE3">
        <w:rPr>
          <w:sz w:val="23"/>
          <w:szCs w:val="23"/>
          <w:lang w:val="lt-LT"/>
        </w:rPr>
        <w:t>t</w:t>
      </w:r>
      <w:r w:rsidRPr="00415FE3">
        <w:rPr>
          <w:spacing w:val="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6"/>
          <w:sz w:val="23"/>
          <w:szCs w:val="23"/>
          <w:lang w:val="lt-LT"/>
        </w:rPr>
        <w:t xml:space="preserve"> </w:t>
      </w:r>
      <w:r w:rsidR="001E03F5" w:rsidRPr="00415FE3">
        <w:rPr>
          <w:spacing w:val="16"/>
          <w:sz w:val="23"/>
          <w:szCs w:val="23"/>
          <w:lang w:val="lt-LT"/>
        </w:rPr>
        <w:t>could</w:t>
      </w:r>
      <w:r w:rsidR="00EE3751" w:rsidRPr="00415FE3">
        <w:rPr>
          <w:spacing w:val="16"/>
          <w:sz w:val="23"/>
          <w:szCs w:val="23"/>
          <w:lang w:val="lt-LT"/>
        </w:rPr>
        <w:t>n‘t</w:t>
      </w:r>
      <w:r w:rsidR="001E03F5" w:rsidRPr="00415FE3">
        <w:rPr>
          <w:spacing w:val="16"/>
          <w:sz w:val="23"/>
          <w:szCs w:val="23"/>
          <w:lang w:val="lt-LT"/>
        </w:rPr>
        <w:t xml:space="preserve"> be </w:t>
      </w:r>
      <w:r w:rsidRPr="00415FE3">
        <w:rPr>
          <w:spacing w:val="-2"/>
          <w:sz w:val="23"/>
          <w:szCs w:val="23"/>
          <w:lang w:val="lt-LT"/>
        </w:rPr>
        <w:t>d</w:t>
      </w:r>
      <w:r w:rsidRPr="00415FE3">
        <w:rPr>
          <w:spacing w:val="2"/>
          <w:sz w:val="23"/>
          <w:szCs w:val="23"/>
          <w:lang w:val="lt-LT"/>
        </w:rPr>
        <w:t>i</w:t>
      </w:r>
      <w:r w:rsidRPr="00415FE3">
        <w:rPr>
          <w:spacing w:val="-2"/>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9"/>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to</w:t>
      </w:r>
      <w:r w:rsidRPr="00415FE3">
        <w:rPr>
          <w:spacing w:val="4"/>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ts</w:t>
      </w:r>
      <w:r w:rsidR="00EE3751" w:rsidRPr="00415FE3">
        <w:rPr>
          <w:w w:val="101"/>
          <w:sz w:val="23"/>
          <w:szCs w:val="23"/>
          <w:lang w:val="lt-LT"/>
        </w:rPr>
        <w:t>.</w:t>
      </w:r>
    </w:p>
    <w:p w14:paraId="6A9B0013" w14:textId="77777777" w:rsidR="00B66037" w:rsidRPr="0020410C" w:rsidRDefault="00AE037A">
      <w:pPr>
        <w:spacing w:line="243" w:lineRule="auto"/>
        <w:ind w:left="216" w:right="75" w:firstLine="583"/>
        <w:jc w:val="both"/>
        <w:rPr>
          <w:color w:val="000000" w:themeColor="text1"/>
          <w:sz w:val="23"/>
          <w:szCs w:val="23"/>
          <w:lang w:val="lt-LT"/>
        </w:rPr>
      </w:pPr>
      <w:r>
        <w:rPr>
          <w:noProof/>
          <w:lang w:val="lt-LT" w:eastAsia="lt-LT"/>
        </w:rPr>
        <mc:AlternateContent>
          <mc:Choice Requires="wpg">
            <w:drawing>
              <wp:anchor distT="4294967286" distB="4294967286" distL="114300" distR="114300" simplePos="0" relativeHeight="251658240" behindDoc="1" locked="0" layoutInCell="1" allowOverlap="1" wp14:anchorId="20A34709" wp14:editId="32E8DE7D">
                <wp:simplePos x="0" y="0"/>
                <wp:positionH relativeFrom="page">
                  <wp:posOffset>1051560</wp:posOffset>
                </wp:positionH>
                <wp:positionV relativeFrom="paragraph">
                  <wp:posOffset>957579</wp:posOffset>
                </wp:positionV>
                <wp:extent cx="1779905" cy="0"/>
                <wp:effectExtent l="0" t="0" r="0" b="0"/>
                <wp:wrapNone/>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0"/>
                          <a:chOff x="1656" y="1508"/>
                          <a:chExt cx="2803" cy="0"/>
                        </a:xfrm>
                      </wpg:grpSpPr>
                      <wps:wsp>
                        <wps:cNvPr id="14" name="Freeform 38"/>
                        <wps:cNvSpPr>
                          <a:spLocks/>
                        </wps:cNvSpPr>
                        <wps:spPr bwMode="auto">
                          <a:xfrm>
                            <a:off x="1656" y="1508"/>
                            <a:ext cx="2803" cy="0"/>
                          </a:xfrm>
                          <a:custGeom>
                            <a:avLst/>
                            <a:gdLst>
                              <a:gd name="T0" fmla="+- 0 1656 1656"/>
                              <a:gd name="T1" fmla="*/ T0 w 2803"/>
                              <a:gd name="T2" fmla="+- 0 4459 1656"/>
                              <a:gd name="T3" fmla="*/ T2 w 2803"/>
                            </a:gdLst>
                            <a:ahLst/>
                            <a:cxnLst>
                              <a:cxn ang="0">
                                <a:pos x="T1" y="0"/>
                              </a:cxn>
                              <a:cxn ang="0">
                                <a:pos x="T3" y="0"/>
                              </a:cxn>
                            </a:cxnLst>
                            <a:rect l="0" t="0" r="r" b="b"/>
                            <a:pathLst>
                              <a:path w="2803">
                                <a:moveTo>
                                  <a:pt x="0" y="0"/>
                                </a:moveTo>
                                <a:lnTo>
                                  <a:pt x="28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23A37" id="Group 37" o:spid="_x0000_s1026" style="position:absolute;margin-left:82.8pt;margin-top:75.4pt;width:140.15pt;height:0;z-index:-251658240;mso-wrap-distance-top:-28e-5mm;mso-wrap-distance-bottom:-28e-5mm;mso-position-horizontal-relative:page" coordorigin="1656,1508" coordsize="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">
                <v:shape id="Freeform 38" o:spid="_x0000_s1027" style="position:absolute;left:1656;top:1508;width:2803;height:0;visibility:visible;mso-wrap-style:square;v-text-anchor:top" coordsize="2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" path="m,l2803,e" filled="f" strokeweight=".58pt">
                  <v:path arrowok="t" o:connecttype="custom" o:connectlocs="0,0;2803,0" o:connectangles="0,0"/>
                </v:shape>
                <w10:wrap anchorx="page"/>
              </v:group>
            </w:pict>
          </mc:Fallback>
        </mc:AlternateContent>
      </w:r>
      <w:r w:rsidR="00440F6B" w:rsidRPr="00415FE3">
        <w:rPr>
          <w:spacing w:val="1"/>
          <w:sz w:val="23"/>
          <w:szCs w:val="23"/>
          <w:lang w:val="lt-LT"/>
        </w:rPr>
        <w:t>2</w:t>
      </w:r>
      <w:r w:rsidR="00440F6B" w:rsidRPr="00415FE3">
        <w:rPr>
          <w:spacing w:val="-1"/>
          <w:sz w:val="23"/>
          <w:szCs w:val="23"/>
          <w:lang w:val="lt-LT"/>
        </w:rPr>
        <w:t>.</w:t>
      </w:r>
      <w:r w:rsidR="00440F6B" w:rsidRPr="00415FE3">
        <w:rPr>
          <w:spacing w:val="1"/>
          <w:sz w:val="23"/>
          <w:szCs w:val="23"/>
          <w:lang w:val="lt-LT"/>
        </w:rPr>
        <w:t>3</w:t>
      </w:r>
      <w:r w:rsidR="00440F6B" w:rsidRPr="00415FE3">
        <w:rPr>
          <w:sz w:val="23"/>
          <w:szCs w:val="23"/>
          <w:lang w:val="lt-LT"/>
        </w:rPr>
        <w:t xml:space="preserve">.   </w:t>
      </w:r>
      <w:r w:rsidR="00440F6B" w:rsidRPr="00415FE3">
        <w:rPr>
          <w:spacing w:val="-1"/>
          <w:sz w:val="23"/>
          <w:szCs w:val="23"/>
          <w:lang w:val="lt-LT"/>
        </w:rPr>
        <w:t>T</w:t>
      </w:r>
      <w:r w:rsidR="00440F6B" w:rsidRPr="00415FE3">
        <w:rPr>
          <w:spacing w:val="1"/>
          <w:sz w:val="23"/>
          <w:szCs w:val="23"/>
          <w:lang w:val="lt-LT"/>
        </w:rPr>
        <w:t>h</w:t>
      </w:r>
      <w:r w:rsidR="00440F6B" w:rsidRPr="00415FE3">
        <w:rPr>
          <w:sz w:val="23"/>
          <w:szCs w:val="23"/>
          <w:lang w:val="lt-LT"/>
        </w:rPr>
        <w:t>e</w:t>
      </w:r>
      <w:r w:rsidR="00440F6B" w:rsidRPr="00415FE3">
        <w:rPr>
          <w:spacing w:val="19"/>
          <w:sz w:val="23"/>
          <w:szCs w:val="23"/>
          <w:lang w:val="lt-LT"/>
        </w:rPr>
        <w:t xml:space="preserve"> </w:t>
      </w:r>
      <w:r w:rsidR="00440F6B" w:rsidRPr="00415FE3">
        <w:rPr>
          <w:spacing w:val="-6"/>
          <w:sz w:val="23"/>
          <w:szCs w:val="23"/>
          <w:lang w:val="lt-LT"/>
        </w:rPr>
        <w:t>g</w:t>
      </w:r>
      <w:r w:rsidR="00440F6B" w:rsidRPr="00415FE3">
        <w:rPr>
          <w:spacing w:val="1"/>
          <w:sz w:val="23"/>
          <w:szCs w:val="23"/>
          <w:lang w:val="lt-LT"/>
        </w:rPr>
        <w:t>oo</w:t>
      </w:r>
      <w:r w:rsidR="00440F6B" w:rsidRPr="00415FE3">
        <w:rPr>
          <w:spacing w:val="-2"/>
          <w:sz w:val="23"/>
          <w:szCs w:val="23"/>
          <w:lang w:val="lt-LT"/>
        </w:rPr>
        <w:t>d</w:t>
      </w:r>
      <w:r w:rsidR="00440F6B" w:rsidRPr="00415FE3">
        <w:rPr>
          <w:sz w:val="23"/>
          <w:szCs w:val="23"/>
          <w:lang w:val="lt-LT"/>
        </w:rPr>
        <w:t>s</w:t>
      </w:r>
      <w:r w:rsidR="00440F6B" w:rsidRPr="00415FE3">
        <w:rPr>
          <w:spacing w:val="20"/>
          <w:sz w:val="23"/>
          <w:szCs w:val="23"/>
          <w:lang w:val="lt-LT"/>
        </w:rPr>
        <w:t xml:space="preserve"> </w:t>
      </w:r>
      <w:r w:rsidR="00440F6B" w:rsidRPr="00415FE3">
        <w:rPr>
          <w:spacing w:val="1"/>
          <w:sz w:val="23"/>
          <w:szCs w:val="23"/>
          <w:lang w:val="lt-LT"/>
        </w:rPr>
        <w:t>h</w:t>
      </w:r>
      <w:r w:rsidR="00440F6B" w:rsidRPr="00415FE3">
        <w:rPr>
          <w:sz w:val="23"/>
          <w:szCs w:val="23"/>
          <w:lang w:val="lt-LT"/>
        </w:rPr>
        <w:t>a</w:t>
      </w:r>
      <w:r w:rsidR="00440F6B" w:rsidRPr="00415FE3">
        <w:rPr>
          <w:spacing w:val="3"/>
          <w:sz w:val="23"/>
          <w:szCs w:val="23"/>
          <w:lang w:val="lt-LT"/>
        </w:rPr>
        <w:t>v</w:t>
      </w:r>
      <w:r w:rsidR="00440F6B" w:rsidRPr="00415FE3">
        <w:rPr>
          <w:sz w:val="23"/>
          <w:szCs w:val="23"/>
          <w:lang w:val="lt-LT"/>
        </w:rPr>
        <w:t>e</w:t>
      </w:r>
      <w:r w:rsidR="00440F6B" w:rsidRPr="00415FE3">
        <w:rPr>
          <w:spacing w:val="18"/>
          <w:sz w:val="23"/>
          <w:szCs w:val="23"/>
          <w:lang w:val="lt-LT"/>
        </w:rPr>
        <w:t xml:space="preserve"> </w:t>
      </w:r>
      <w:r w:rsidR="00440F6B" w:rsidRPr="00415FE3">
        <w:rPr>
          <w:sz w:val="23"/>
          <w:szCs w:val="23"/>
          <w:lang w:val="lt-LT"/>
        </w:rPr>
        <w:t>to</w:t>
      </w:r>
      <w:r w:rsidR="00440F6B" w:rsidRPr="00415FE3">
        <w:rPr>
          <w:spacing w:val="16"/>
          <w:sz w:val="23"/>
          <w:szCs w:val="23"/>
          <w:lang w:val="lt-LT"/>
        </w:rPr>
        <w:t xml:space="preserve"> </w:t>
      </w:r>
      <w:r w:rsidR="00440F6B" w:rsidRPr="00415FE3">
        <w:rPr>
          <w:spacing w:val="-2"/>
          <w:sz w:val="23"/>
          <w:szCs w:val="23"/>
          <w:lang w:val="lt-LT"/>
        </w:rPr>
        <w:t>b</w:t>
      </w:r>
      <w:r w:rsidR="00440F6B" w:rsidRPr="00415FE3">
        <w:rPr>
          <w:sz w:val="23"/>
          <w:szCs w:val="23"/>
          <w:lang w:val="lt-LT"/>
        </w:rPr>
        <w:t>e</w:t>
      </w:r>
      <w:r w:rsidR="00440F6B" w:rsidRPr="00415FE3">
        <w:rPr>
          <w:spacing w:val="16"/>
          <w:sz w:val="23"/>
          <w:szCs w:val="23"/>
          <w:lang w:val="lt-LT"/>
        </w:rPr>
        <w:t xml:space="preserve"> </w:t>
      </w:r>
      <w:r w:rsidR="00EE3751" w:rsidRPr="00415FE3">
        <w:rPr>
          <w:spacing w:val="16"/>
          <w:sz w:val="23"/>
          <w:szCs w:val="23"/>
          <w:lang w:val="lt-LT"/>
        </w:rPr>
        <w:t xml:space="preserve">made, </w:t>
      </w:r>
      <w:r w:rsidR="00440F6B" w:rsidRPr="00415FE3">
        <w:rPr>
          <w:spacing w:val="1"/>
          <w:sz w:val="23"/>
          <w:szCs w:val="23"/>
          <w:lang w:val="lt-LT"/>
        </w:rPr>
        <w:t>d</w:t>
      </w:r>
      <w:r w:rsidR="00440F6B" w:rsidRPr="00415FE3">
        <w:rPr>
          <w:spacing w:val="2"/>
          <w:sz w:val="23"/>
          <w:szCs w:val="23"/>
          <w:lang w:val="lt-LT"/>
        </w:rPr>
        <w:t>e</w:t>
      </w:r>
      <w:r w:rsidR="00440F6B" w:rsidRPr="00415FE3">
        <w:rPr>
          <w:sz w:val="23"/>
          <w:szCs w:val="23"/>
          <w:lang w:val="lt-LT"/>
        </w:rPr>
        <w:t>li</w:t>
      </w:r>
      <w:r w:rsidR="00440F6B" w:rsidRPr="00415FE3">
        <w:rPr>
          <w:spacing w:val="1"/>
          <w:sz w:val="23"/>
          <w:szCs w:val="23"/>
          <w:lang w:val="lt-LT"/>
        </w:rPr>
        <w:t>v</w:t>
      </w:r>
      <w:r w:rsidR="00440F6B" w:rsidRPr="00415FE3">
        <w:rPr>
          <w:sz w:val="23"/>
          <w:szCs w:val="23"/>
          <w:lang w:val="lt-LT"/>
        </w:rPr>
        <w:t>e</w:t>
      </w:r>
      <w:r w:rsidR="00440F6B" w:rsidRPr="00415FE3">
        <w:rPr>
          <w:spacing w:val="-1"/>
          <w:sz w:val="23"/>
          <w:szCs w:val="23"/>
          <w:lang w:val="lt-LT"/>
        </w:rPr>
        <w:t>r</w:t>
      </w:r>
      <w:r w:rsidR="00440F6B" w:rsidRPr="00415FE3">
        <w:rPr>
          <w:sz w:val="23"/>
          <w:szCs w:val="23"/>
          <w:lang w:val="lt-LT"/>
        </w:rPr>
        <w:t>ed</w:t>
      </w:r>
      <w:r w:rsidR="00EE3751" w:rsidRPr="00415FE3">
        <w:rPr>
          <w:sz w:val="23"/>
          <w:szCs w:val="23"/>
          <w:lang w:val="lt-LT"/>
        </w:rPr>
        <w:t>, assemble, adapt to production</w:t>
      </w:r>
      <w:r w:rsidR="00440F6B" w:rsidRPr="00415FE3">
        <w:rPr>
          <w:spacing w:val="23"/>
          <w:sz w:val="23"/>
          <w:szCs w:val="23"/>
          <w:lang w:val="lt-LT"/>
        </w:rPr>
        <w:t xml:space="preserve"> </w:t>
      </w:r>
      <w:r w:rsidR="00125095" w:rsidRPr="00415FE3">
        <w:rPr>
          <w:spacing w:val="23"/>
          <w:sz w:val="23"/>
          <w:szCs w:val="23"/>
          <w:lang w:val="lt-LT"/>
        </w:rPr>
        <w:t xml:space="preserve">until </w:t>
      </w:r>
      <w:r w:rsidR="00EE3751" w:rsidRPr="0020410C">
        <w:rPr>
          <w:color w:val="000000" w:themeColor="text1"/>
          <w:spacing w:val="6"/>
          <w:sz w:val="23"/>
          <w:szCs w:val="23"/>
          <w:lang w:val="lt-LT"/>
        </w:rPr>
        <w:t>21st</w:t>
      </w:r>
      <w:r w:rsidR="00C82F21" w:rsidRPr="0020410C">
        <w:rPr>
          <w:color w:val="000000" w:themeColor="text1"/>
          <w:spacing w:val="6"/>
          <w:sz w:val="23"/>
          <w:szCs w:val="23"/>
          <w:lang w:val="lt-LT"/>
        </w:rPr>
        <w:t xml:space="preserve"> </w:t>
      </w:r>
      <w:r w:rsidR="00C35F3D" w:rsidRPr="0020410C">
        <w:rPr>
          <w:color w:val="000000" w:themeColor="text1"/>
          <w:spacing w:val="2"/>
          <w:sz w:val="23"/>
          <w:szCs w:val="23"/>
          <w:lang w:val="lt-LT"/>
        </w:rPr>
        <w:t>of</w:t>
      </w:r>
      <w:r w:rsidR="00440F6B" w:rsidRPr="0020410C">
        <w:rPr>
          <w:color w:val="000000" w:themeColor="text1"/>
          <w:spacing w:val="5"/>
          <w:sz w:val="23"/>
          <w:szCs w:val="23"/>
          <w:lang w:val="lt-LT"/>
        </w:rPr>
        <w:t xml:space="preserve"> </w:t>
      </w:r>
      <w:r w:rsidR="00EE3751" w:rsidRPr="0020410C">
        <w:rPr>
          <w:color w:val="000000" w:themeColor="text1"/>
          <w:spacing w:val="-1"/>
          <w:sz w:val="23"/>
          <w:szCs w:val="23"/>
          <w:lang w:val="lt-LT"/>
        </w:rPr>
        <w:t>April</w:t>
      </w:r>
      <w:r w:rsidR="00440F6B" w:rsidRPr="0020410C">
        <w:rPr>
          <w:color w:val="000000" w:themeColor="text1"/>
          <w:spacing w:val="9"/>
          <w:sz w:val="23"/>
          <w:szCs w:val="23"/>
          <w:lang w:val="lt-LT"/>
        </w:rPr>
        <w:t xml:space="preserve"> </w:t>
      </w:r>
      <w:r w:rsidR="00440F6B" w:rsidRPr="0020410C">
        <w:rPr>
          <w:color w:val="000000" w:themeColor="text1"/>
          <w:spacing w:val="3"/>
          <w:w w:val="101"/>
          <w:sz w:val="23"/>
          <w:szCs w:val="23"/>
          <w:lang w:val="lt-LT"/>
        </w:rPr>
        <w:t>2</w:t>
      </w:r>
      <w:r w:rsidR="00440F6B" w:rsidRPr="0020410C">
        <w:rPr>
          <w:color w:val="000000" w:themeColor="text1"/>
          <w:spacing w:val="1"/>
          <w:w w:val="101"/>
          <w:sz w:val="23"/>
          <w:szCs w:val="23"/>
          <w:lang w:val="lt-LT"/>
        </w:rPr>
        <w:t>0</w:t>
      </w:r>
      <w:r w:rsidR="00EE3751" w:rsidRPr="0020410C">
        <w:rPr>
          <w:color w:val="000000" w:themeColor="text1"/>
          <w:spacing w:val="-2"/>
          <w:w w:val="101"/>
          <w:sz w:val="23"/>
          <w:szCs w:val="23"/>
          <w:lang w:val="lt-LT"/>
        </w:rPr>
        <w:t>20</w:t>
      </w:r>
      <w:r w:rsidR="00440F6B" w:rsidRPr="0020410C">
        <w:rPr>
          <w:color w:val="000000" w:themeColor="text1"/>
          <w:w w:val="101"/>
          <w:sz w:val="23"/>
          <w:szCs w:val="23"/>
          <w:lang w:val="lt-LT"/>
        </w:rPr>
        <w:t>.</w:t>
      </w:r>
    </w:p>
    <w:p w14:paraId="575ED236" w14:textId="77777777" w:rsidR="00263DD1" w:rsidRPr="00415FE3" w:rsidRDefault="00C35F3D" w:rsidP="00263DD1">
      <w:pPr>
        <w:spacing w:before="4"/>
        <w:ind w:left="110"/>
        <w:rPr>
          <w:sz w:val="23"/>
          <w:szCs w:val="23"/>
          <w:lang w:val="lt-LT"/>
        </w:rPr>
      </w:pPr>
      <w:r w:rsidRPr="00415FE3">
        <w:rPr>
          <w:spacing w:val="1"/>
          <w:position w:val="-1"/>
          <w:sz w:val="23"/>
          <w:szCs w:val="23"/>
          <w:lang w:val="lt-LT"/>
        </w:rPr>
        <w:t xml:space="preserve">           </w:t>
      </w:r>
      <w:r w:rsidR="00440F6B" w:rsidRPr="00415FE3">
        <w:rPr>
          <w:spacing w:val="1"/>
          <w:position w:val="-1"/>
          <w:sz w:val="23"/>
          <w:szCs w:val="23"/>
          <w:lang w:val="lt-LT"/>
        </w:rPr>
        <w:t>2</w:t>
      </w:r>
      <w:r w:rsidR="00440F6B" w:rsidRPr="00415FE3">
        <w:rPr>
          <w:spacing w:val="-1"/>
          <w:position w:val="-1"/>
          <w:sz w:val="23"/>
          <w:szCs w:val="23"/>
          <w:lang w:val="lt-LT"/>
        </w:rPr>
        <w:t>.</w:t>
      </w:r>
      <w:r w:rsidR="00440F6B" w:rsidRPr="00415FE3">
        <w:rPr>
          <w:spacing w:val="1"/>
          <w:position w:val="-1"/>
          <w:sz w:val="23"/>
          <w:szCs w:val="23"/>
          <w:lang w:val="lt-LT"/>
        </w:rPr>
        <w:t>4</w:t>
      </w:r>
      <w:r w:rsidR="00440F6B" w:rsidRPr="00415FE3">
        <w:rPr>
          <w:position w:val="-1"/>
          <w:sz w:val="23"/>
          <w:szCs w:val="23"/>
          <w:lang w:val="lt-LT"/>
        </w:rPr>
        <w:t xml:space="preserve">.   </w:t>
      </w:r>
      <w:r w:rsidR="00440F6B" w:rsidRPr="00415FE3">
        <w:rPr>
          <w:spacing w:val="-1"/>
          <w:position w:val="-1"/>
          <w:sz w:val="23"/>
          <w:szCs w:val="23"/>
          <w:lang w:val="lt-LT"/>
        </w:rPr>
        <w:t>T</w:t>
      </w:r>
      <w:r w:rsidR="00440F6B" w:rsidRPr="00415FE3">
        <w:rPr>
          <w:spacing w:val="1"/>
          <w:position w:val="-1"/>
          <w:sz w:val="23"/>
          <w:szCs w:val="23"/>
          <w:lang w:val="lt-LT"/>
        </w:rPr>
        <w:t>h</w:t>
      </w:r>
      <w:r w:rsidR="00440F6B" w:rsidRPr="00415FE3">
        <w:rPr>
          <w:position w:val="-1"/>
          <w:sz w:val="23"/>
          <w:szCs w:val="23"/>
          <w:lang w:val="lt-LT"/>
        </w:rPr>
        <w:t>e</w:t>
      </w:r>
      <w:r w:rsidR="00440F6B" w:rsidRPr="00415FE3">
        <w:rPr>
          <w:spacing w:val="6"/>
          <w:position w:val="-1"/>
          <w:sz w:val="23"/>
          <w:szCs w:val="23"/>
          <w:lang w:val="lt-LT"/>
        </w:rPr>
        <w:t xml:space="preserve"> </w:t>
      </w:r>
      <w:r w:rsidR="00440F6B" w:rsidRPr="00415FE3">
        <w:rPr>
          <w:spacing w:val="-6"/>
          <w:position w:val="-1"/>
          <w:sz w:val="23"/>
          <w:szCs w:val="23"/>
          <w:lang w:val="lt-LT"/>
        </w:rPr>
        <w:t>g</w:t>
      </w:r>
      <w:r w:rsidR="00440F6B" w:rsidRPr="00415FE3">
        <w:rPr>
          <w:spacing w:val="1"/>
          <w:position w:val="-1"/>
          <w:sz w:val="23"/>
          <w:szCs w:val="23"/>
          <w:lang w:val="lt-LT"/>
        </w:rPr>
        <w:t>oo</w:t>
      </w:r>
      <w:r w:rsidR="00440F6B" w:rsidRPr="00415FE3">
        <w:rPr>
          <w:spacing w:val="-2"/>
          <w:position w:val="-1"/>
          <w:sz w:val="23"/>
          <w:szCs w:val="23"/>
          <w:lang w:val="lt-LT"/>
        </w:rPr>
        <w:t>d</w:t>
      </w:r>
      <w:r w:rsidR="00440F6B" w:rsidRPr="00415FE3">
        <w:rPr>
          <w:position w:val="-1"/>
          <w:sz w:val="23"/>
          <w:szCs w:val="23"/>
          <w:lang w:val="lt-LT"/>
        </w:rPr>
        <w:t>s</w:t>
      </w:r>
      <w:r w:rsidR="00440F6B" w:rsidRPr="00415FE3">
        <w:rPr>
          <w:spacing w:val="10"/>
          <w:position w:val="-1"/>
          <w:sz w:val="23"/>
          <w:szCs w:val="23"/>
          <w:lang w:val="lt-LT"/>
        </w:rPr>
        <w:t xml:space="preserve"> </w:t>
      </w:r>
      <w:r w:rsidR="00440F6B" w:rsidRPr="00415FE3">
        <w:rPr>
          <w:position w:val="-1"/>
          <w:sz w:val="23"/>
          <w:szCs w:val="23"/>
          <w:lang w:val="lt-LT"/>
        </w:rPr>
        <w:t>a</w:t>
      </w:r>
      <w:r w:rsidR="00440F6B" w:rsidRPr="00415FE3">
        <w:rPr>
          <w:spacing w:val="-1"/>
          <w:position w:val="-1"/>
          <w:sz w:val="23"/>
          <w:szCs w:val="23"/>
          <w:lang w:val="lt-LT"/>
        </w:rPr>
        <w:t>r</w:t>
      </w:r>
      <w:r w:rsidR="00440F6B" w:rsidRPr="00415FE3">
        <w:rPr>
          <w:position w:val="-1"/>
          <w:sz w:val="23"/>
          <w:szCs w:val="23"/>
          <w:lang w:val="lt-LT"/>
        </w:rPr>
        <w:t>e</w:t>
      </w:r>
      <w:r w:rsidR="00440F6B" w:rsidRPr="00415FE3">
        <w:rPr>
          <w:spacing w:val="5"/>
          <w:position w:val="-1"/>
          <w:sz w:val="23"/>
          <w:szCs w:val="23"/>
          <w:lang w:val="lt-LT"/>
        </w:rPr>
        <w:t xml:space="preserve"> </w:t>
      </w:r>
      <w:r w:rsidR="00440F6B" w:rsidRPr="00415FE3">
        <w:rPr>
          <w:position w:val="-1"/>
          <w:sz w:val="23"/>
          <w:szCs w:val="23"/>
          <w:lang w:val="lt-LT"/>
        </w:rPr>
        <w:t>to</w:t>
      </w:r>
      <w:r w:rsidR="00440F6B" w:rsidRPr="00415FE3">
        <w:rPr>
          <w:spacing w:val="3"/>
          <w:position w:val="-1"/>
          <w:sz w:val="23"/>
          <w:szCs w:val="23"/>
          <w:lang w:val="lt-LT"/>
        </w:rPr>
        <w:t xml:space="preserve"> </w:t>
      </w:r>
      <w:r w:rsidR="00440F6B" w:rsidRPr="00415FE3">
        <w:rPr>
          <w:spacing w:val="1"/>
          <w:position w:val="-1"/>
          <w:sz w:val="23"/>
          <w:szCs w:val="23"/>
          <w:lang w:val="lt-LT"/>
        </w:rPr>
        <w:t>b</w:t>
      </w:r>
      <w:r w:rsidR="00440F6B" w:rsidRPr="00415FE3">
        <w:rPr>
          <w:position w:val="-1"/>
          <w:sz w:val="23"/>
          <w:szCs w:val="23"/>
          <w:lang w:val="lt-LT"/>
        </w:rPr>
        <w:t>e</w:t>
      </w:r>
      <w:r w:rsidR="00440F6B" w:rsidRPr="00415FE3">
        <w:rPr>
          <w:spacing w:val="2"/>
          <w:position w:val="-1"/>
          <w:sz w:val="23"/>
          <w:szCs w:val="23"/>
          <w:lang w:val="lt-LT"/>
        </w:rPr>
        <w:t xml:space="preserve"> </w:t>
      </w:r>
      <w:r w:rsidR="00440F6B" w:rsidRPr="00415FE3">
        <w:rPr>
          <w:spacing w:val="1"/>
          <w:position w:val="-1"/>
          <w:sz w:val="23"/>
          <w:szCs w:val="23"/>
          <w:lang w:val="lt-LT"/>
        </w:rPr>
        <w:t>d</w:t>
      </w:r>
      <w:r w:rsidR="00440F6B" w:rsidRPr="00415FE3">
        <w:rPr>
          <w:spacing w:val="-3"/>
          <w:position w:val="-1"/>
          <w:sz w:val="23"/>
          <w:szCs w:val="23"/>
          <w:lang w:val="lt-LT"/>
        </w:rPr>
        <w:t>e</w:t>
      </w:r>
      <w:r w:rsidR="00440F6B" w:rsidRPr="00415FE3">
        <w:rPr>
          <w:spacing w:val="2"/>
          <w:position w:val="-1"/>
          <w:sz w:val="23"/>
          <w:szCs w:val="23"/>
          <w:lang w:val="lt-LT"/>
        </w:rPr>
        <w:t>l</w:t>
      </w:r>
      <w:r w:rsidR="00440F6B" w:rsidRPr="00415FE3">
        <w:rPr>
          <w:position w:val="-1"/>
          <w:sz w:val="23"/>
          <w:szCs w:val="23"/>
          <w:lang w:val="lt-LT"/>
        </w:rPr>
        <w:t>i</w:t>
      </w:r>
      <w:r w:rsidR="00440F6B" w:rsidRPr="00415FE3">
        <w:rPr>
          <w:spacing w:val="1"/>
          <w:position w:val="-1"/>
          <w:sz w:val="23"/>
          <w:szCs w:val="23"/>
          <w:lang w:val="lt-LT"/>
        </w:rPr>
        <w:t>v</w:t>
      </w:r>
      <w:r w:rsidR="00440F6B" w:rsidRPr="00415FE3">
        <w:rPr>
          <w:position w:val="-1"/>
          <w:sz w:val="23"/>
          <w:szCs w:val="23"/>
          <w:lang w:val="lt-LT"/>
        </w:rPr>
        <w:t>e</w:t>
      </w:r>
      <w:r w:rsidR="00440F6B" w:rsidRPr="00415FE3">
        <w:rPr>
          <w:spacing w:val="-1"/>
          <w:position w:val="-1"/>
          <w:sz w:val="23"/>
          <w:szCs w:val="23"/>
          <w:lang w:val="lt-LT"/>
        </w:rPr>
        <w:t>r</w:t>
      </w:r>
      <w:r w:rsidR="00440F6B" w:rsidRPr="00415FE3">
        <w:rPr>
          <w:position w:val="-1"/>
          <w:sz w:val="23"/>
          <w:szCs w:val="23"/>
          <w:lang w:val="lt-LT"/>
        </w:rPr>
        <w:t>ed</w:t>
      </w:r>
      <w:r w:rsidR="00440F6B" w:rsidRPr="00415FE3">
        <w:rPr>
          <w:spacing w:val="10"/>
          <w:position w:val="-1"/>
          <w:sz w:val="23"/>
          <w:szCs w:val="23"/>
          <w:lang w:val="lt-LT"/>
        </w:rPr>
        <w:t xml:space="preserve"> </w:t>
      </w:r>
      <w:r w:rsidR="00440F6B" w:rsidRPr="00415FE3">
        <w:rPr>
          <w:spacing w:val="2"/>
          <w:position w:val="-1"/>
          <w:sz w:val="23"/>
          <w:szCs w:val="23"/>
          <w:lang w:val="lt-LT"/>
        </w:rPr>
        <w:t>t</w:t>
      </w:r>
      <w:r w:rsidR="00440F6B" w:rsidRPr="00415FE3">
        <w:rPr>
          <w:position w:val="-1"/>
          <w:sz w:val="23"/>
          <w:szCs w:val="23"/>
          <w:lang w:val="lt-LT"/>
        </w:rPr>
        <w:t>o</w:t>
      </w:r>
      <w:r w:rsidR="00440F6B" w:rsidRPr="00415FE3">
        <w:rPr>
          <w:spacing w:val="3"/>
          <w:position w:val="-1"/>
          <w:sz w:val="23"/>
          <w:szCs w:val="23"/>
          <w:lang w:val="lt-LT"/>
        </w:rPr>
        <w:t xml:space="preserve"> </w:t>
      </w:r>
      <w:r w:rsidR="00EE3751" w:rsidRPr="00415FE3">
        <w:rPr>
          <w:sz w:val="23"/>
          <w:szCs w:val="23"/>
          <w:lang w:val="lt-LT"/>
        </w:rPr>
        <w:t>Žirnių str. 12, Vilnius,</w:t>
      </w:r>
      <w:r w:rsidR="00263DD1" w:rsidRPr="00415FE3">
        <w:rPr>
          <w:sz w:val="23"/>
          <w:szCs w:val="23"/>
          <w:lang w:val="lt-LT"/>
        </w:rPr>
        <w:t xml:space="preserve"> </w:t>
      </w:r>
      <w:r w:rsidR="00263DD1" w:rsidRPr="00415FE3">
        <w:rPr>
          <w:spacing w:val="-3"/>
          <w:w w:val="101"/>
          <w:sz w:val="23"/>
          <w:szCs w:val="23"/>
          <w:lang w:val="lt-LT"/>
        </w:rPr>
        <w:t>L</w:t>
      </w:r>
      <w:r w:rsidR="00263DD1" w:rsidRPr="00415FE3">
        <w:rPr>
          <w:w w:val="101"/>
          <w:sz w:val="23"/>
          <w:szCs w:val="23"/>
          <w:lang w:val="lt-LT"/>
        </w:rPr>
        <w:t>it</w:t>
      </w:r>
      <w:r w:rsidR="00263DD1" w:rsidRPr="00415FE3">
        <w:rPr>
          <w:spacing w:val="1"/>
          <w:w w:val="101"/>
          <w:sz w:val="23"/>
          <w:szCs w:val="23"/>
          <w:lang w:val="lt-LT"/>
        </w:rPr>
        <w:t>hu</w:t>
      </w:r>
      <w:r w:rsidR="00263DD1" w:rsidRPr="00415FE3">
        <w:rPr>
          <w:spacing w:val="-3"/>
          <w:w w:val="101"/>
          <w:sz w:val="23"/>
          <w:szCs w:val="23"/>
          <w:lang w:val="lt-LT"/>
        </w:rPr>
        <w:t>a</w:t>
      </w:r>
      <w:r w:rsidR="00263DD1" w:rsidRPr="00415FE3">
        <w:rPr>
          <w:spacing w:val="1"/>
          <w:w w:val="101"/>
          <w:sz w:val="23"/>
          <w:szCs w:val="23"/>
          <w:lang w:val="lt-LT"/>
        </w:rPr>
        <w:t>n</w:t>
      </w:r>
      <w:r w:rsidR="00263DD1" w:rsidRPr="00415FE3">
        <w:rPr>
          <w:w w:val="101"/>
          <w:sz w:val="23"/>
          <w:szCs w:val="23"/>
          <w:lang w:val="lt-LT"/>
        </w:rPr>
        <w:t>ia</w:t>
      </w:r>
    </w:p>
    <w:p w14:paraId="6BB33E60" w14:textId="77777777" w:rsidR="00B66037" w:rsidRPr="00415FE3" w:rsidRDefault="00B66037">
      <w:pPr>
        <w:spacing w:line="260" w:lineRule="exact"/>
        <w:ind w:left="799"/>
        <w:rPr>
          <w:sz w:val="23"/>
          <w:szCs w:val="23"/>
          <w:lang w:val="lt-LT"/>
        </w:rPr>
      </w:pPr>
    </w:p>
    <w:p w14:paraId="566CE422" w14:textId="77777777" w:rsidR="00125095" w:rsidRPr="00415FE3" w:rsidRDefault="00125095">
      <w:pPr>
        <w:spacing w:line="260" w:lineRule="exact"/>
        <w:ind w:left="799"/>
        <w:rPr>
          <w:sz w:val="23"/>
          <w:szCs w:val="23"/>
          <w:lang w:val="lt-LT"/>
        </w:rPr>
      </w:pPr>
    </w:p>
    <w:p w14:paraId="2A78BE8D" w14:textId="77777777" w:rsidR="00125095" w:rsidRPr="00415FE3" w:rsidRDefault="00125095">
      <w:pPr>
        <w:spacing w:line="260" w:lineRule="exact"/>
        <w:ind w:left="799"/>
        <w:rPr>
          <w:sz w:val="23"/>
          <w:szCs w:val="23"/>
          <w:lang w:val="lt-LT"/>
        </w:rPr>
      </w:pPr>
    </w:p>
    <w:p w14:paraId="7532E4A9" w14:textId="77777777" w:rsidR="00125095" w:rsidRPr="00415FE3" w:rsidRDefault="00125095">
      <w:pPr>
        <w:spacing w:line="260" w:lineRule="exact"/>
        <w:ind w:left="799"/>
        <w:rPr>
          <w:sz w:val="23"/>
          <w:szCs w:val="23"/>
          <w:lang w:val="lt-LT"/>
        </w:rPr>
      </w:pPr>
    </w:p>
    <w:p w14:paraId="3C7B2580" w14:textId="77777777" w:rsidR="00B66037" w:rsidRPr="00415FE3" w:rsidRDefault="00B66037">
      <w:pPr>
        <w:spacing w:before="8" w:line="200" w:lineRule="exact"/>
        <w:rPr>
          <w:lang w:val="lt-LT"/>
        </w:rPr>
      </w:pPr>
    </w:p>
    <w:p w14:paraId="5B5A6DF3" w14:textId="77777777" w:rsidR="00B66037" w:rsidRPr="00415FE3" w:rsidRDefault="00440F6B" w:rsidP="006E2F83">
      <w:pPr>
        <w:spacing w:before="48" w:line="246" w:lineRule="auto"/>
        <w:ind w:left="216" w:right="80"/>
        <w:rPr>
          <w:sz w:val="19"/>
          <w:szCs w:val="19"/>
          <w:lang w:val="lt-LT"/>
        </w:rPr>
        <w:sectPr w:rsidR="00B66037" w:rsidRPr="00415FE3" w:rsidSect="00F745D7">
          <w:footerReference w:type="default" r:id="rId24"/>
          <w:pgSz w:w="11900" w:h="16840"/>
          <w:pgMar w:top="1276" w:right="420" w:bottom="278" w:left="1440" w:header="0" w:footer="1276" w:gutter="0"/>
          <w:pgNumType w:start="1"/>
          <w:cols w:space="1296"/>
        </w:sectPr>
      </w:pPr>
      <w:r w:rsidRPr="00415FE3">
        <w:rPr>
          <w:position w:val="9"/>
          <w:sz w:val="12"/>
          <w:szCs w:val="12"/>
          <w:lang w:val="lt-LT"/>
        </w:rPr>
        <w:t xml:space="preserve">1 </w:t>
      </w:r>
      <w:r w:rsidRPr="00415FE3">
        <w:rPr>
          <w:spacing w:val="22"/>
          <w:position w:val="9"/>
          <w:sz w:val="12"/>
          <w:szCs w:val="12"/>
          <w:lang w:val="lt-LT"/>
        </w:rPr>
        <w:t xml:space="preserve"> </w:t>
      </w:r>
      <w:r w:rsidRPr="00415FE3">
        <w:rPr>
          <w:spacing w:val="2"/>
          <w:sz w:val="19"/>
          <w:szCs w:val="19"/>
          <w:lang w:val="lt-LT"/>
        </w:rPr>
        <w:t>Wh</w:t>
      </w:r>
      <w:r w:rsidRPr="00415FE3">
        <w:rPr>
          <w:sz w:val="19"/>
          <w:szCs w:val="19"/>
          <w:lang w:val="lt-LT"/>
        </w:rPr>
        <w:t>e</w:t>
      </w:r>
      <w:r w:rsidRPr="00415FE3">
        <w:rPr>
          <w:spacing w:val="3"/>
          <w:sz w:val="19"/>
          <w:szCs w:val="19"/>
          <w:lang w:val="lt-LT"/>
        </w:rPr>
        <w:t>r</w:t>
      </w:r>
      <w:r w:rsidRPr="00415FE3">
        <w:rPr>
          <w:sz w:val="19"/>
          <w:szCs w:val="19"/>
          <w:lang w:val="lt-LT"/>
        </w:rPr>
        <w:t>e</w:t>
      </w:r>
      <w:r w:rsidRPr="00415FE3">
        <w:rPr>
          <w:spacing w:val="38"/>
          <w:sz w:val="19"/>
          <w:szCs w:val="19"/>
          <w:lang w:val="lt-LT"/>
        </w:rPr>
        <w:t xml:space="preserve"> </w:t>
      </w:r>
      <w:r w:rsidRPr="00415FE3">
        <w:rPr>
          <w:sz w:val="19"/>
          <w:szCs w:val="19"/>
          <w:lang w:val="lt-LT"/>
        </w:rPr>
        <w:t>a</w:t>
      </w:r>
      <w:r w:rsidRPr="00415FE3">
        <w:rPr>
          <w:spacing w:val="31"/>
          <w:sz w:val="19"/>
          <w:szCs w:val="19"/>
          <w:lang w:val="lt-LT"/>
        </w:rPr>
        <w:t xml:space="preserve"> </w:t>
      </w:r>
      <w:r w:rsidRPr="00415FE3">
        <w:rPr>
          <w:sz w:val="19"/>
          <w:szCs w:val="19"/>
          <w:lang w:val="lt-LT"/>
        </w:rPr>
        <w:t>c</w:t>
      </w:r>
      <w:r w:rsidRPr="00415FE3">
        <w:rPr>
          <w:spacing w:val="2"/>
          <w:sz w:val="19"/>
          <w:szCs w:val="19"/>
          <w:lang w:val="lt-LT"/>
        </w:rPr>
        <w:t>o</w:t>
      </w:r>
      <w:r w:rsidRPr="00415FE3">
        <w:rPr>
          <w:sz w:val="19"/>
          <w:szCs w:val="19"/>
          <w:lang w:val="lt-LT"/>
        </w:rPr>
        <w:t>m</w:t>
      </w:r>
      <w:r w:rsidRPr="00415FE3">
        <w:rPr>
          <w:spacing w:val="2"/>
          <w:sz w:val="19"/>
          <w:szCs w:val="19"/>
          <w:lang w:val="lt-LT"/>
        </w:rPr>
        <w:t>p</w:t>
      </w:r>
      <w:r w:rsidRPr="00415FE3">
        <w:rPr>
          <w:spacing w:val="-2"/>
          <w:sz w:val="19"/>
          <w:szCs w:val="19"/>
          <w:lang w:val="lt-LT"/>
        </w:rPr>
        <w:t>e</w:t>
      </w:r>
      <w:r w:rsidRPr="00415FE3">
        <w:rPr>
          <w:spacing w:val="-1"/>
          <w:sz w:val="19"/>
          <w:szCs w:val="19"/>
          <w:lang w:val="lt-LT"/>
        </w:rPr>
        <w:t>t</w:t>
      </w:r>
      <w:r w:rsidRPr="00415FE3">
        <w:rPr>
          <w:spacing w:val="1"/>
          <w:sz w:val="19"/>
          <w:szCs w:val="19"/>
          <w:lang w:val="lt-LT"/>
        </w:rPr>
        <w:t>i</w:t>
      </w:r>
      <w:r w:rsidRPr="00415FE3">
        <w:rPr>
          <w:spacing w:val="-1"/>
          <w:sz w:val="19"/>
          <w:szCs w:val="19"/>
          <w:lang w:val="lt-LT"/>
        </w:rPr>
        <w:t>t</w:t>
      </w:r>
      <w:r w:rsidRPr="00415FE3">
        <w:rPr>
          <w:spacing w:val="1"/>
          <w:sz w:val="19"/>
          <w:szCs w:val="19"/>
          <w:lang w:val="lt-LT"/>
        </w:rPr>
        <w:t>i</w:t>
      </w:r>
      <w:r w:rsidRPr="00415FE3">
        <w:rPr>
          <w:spacing w:val="2"/>
          <w:sz w:val="19"/>
          <w:szCs w:val="19"/>
          <w:lang w:val="lt-LT"/>
        </w:rPr>
        <w:t>o</w:t>
      </w:r>
      <w:r w:rsidRPr="00415FE3">
        <w:rPr>
          <w:sz w:val="19"/>
          <w:szCs w:val="19"/>
          <w:lang w:val="lt-LT"/>
        </w:rPr>
        <w:t>n</w:t>
      </w:r>
      <w:r w:rsidRPr="00415FE3">
        <w:rPr>
          <w:spacing w:val="45"/>
          <w:sz w:val="19"/>
          <w:szCs w:val="19"/>
          <w:lang w:val="lt-LT"/>
        </w:rPr>
        <w:t xml:space="preserve"> </w:t>
      </w:r>
      <w:r w:rsidRPr="00415FE3">
        <w:rPr>
          <w:spacing w:val="-1"/>
          <w:sz w:val="19"/>
          <w:szCs w:val="19"/>
          <w:lang w:val="lt-LT"/>
        </w:rPr>
        <w:t>d</w:t>
      </w:r>
      <w:r w:rsidRPr="00415FE3">
        <w:rPr>
          <w:spacing w:val="2"/>
          <w:sz w:val="19"/>
          <w:szCs w:val="19"/>
          <w:lang w:val="lt-LT"/>
        </w:rPr>
        <w:t>o</w:t>
      </w:r>
      <w:r w:rsidRPr="00415FE3">
        <w:rPr>
          <w:sz w:val="19"/>
          <w:szCs w:val="19"/>
          <w:lang w:val="lt-LT"/>
        </w:rPr>
        <w:t>es</w:t>
      </w:r>
      <w:r w:rsidRPr="00415FE3">
        <w:rPr>
          <w:spacing w:val="35"/>
          <w:sz w:val="19"/>
          <w:szCs w:val="19"/>
          <w:lang w:val="lt-LT"/>
        </w:rPr>
        <w:t xml:space="preserve"> </w:t>
      </w:r>
      <w:r w:rsidRPr="00415FE3">
        <w:rPr>
          <w:spacing w:val="-1"/>
          <w:sz w:val="19"/>
          <w:szCs w:val="19"/>
          <w:lang w:val="lt-LT"/>
        </w:rPr>
        <w:t>n</w:t>
      </w:r>
      <w:r w:rsidRPr="00415FE3">
        <w:rPr>
          <w:spacing w:val="2"/>
          <w:sz w:val="19"/>
          <w:szCs w:val="19"/>
          <w:lang w:val="lt-LT"/>
        </w:rPr>
        <w:t>o</w:t>
      </w:r>
      <w:r w:rsidRPr="00415FE3">
        <w:rPr>
          <w:sz w:val="19"/>
          <w:szCs w:val="19"/>
          <w:lang w:val="lt-LT"/>
        </w:rPr>
        <w:t>t</w:t>
      </w:r>
      <w:r w:rsidRPr="00415FE3">
        <w:rPr>
          <w:spacing w:val="33"/>
          <w:sz w:val="19"/>
          <w:szCs w:val="19"/>
          <w:lang w:val="lt-LT"/>
        </w:rPr>
        <w:t xml:space="preserve"> </w:t>
      </w:r>
      <w:r w:rsidRPr="00415FE3">
        <w:rPr>
          <w:spacing w:val="1"/>
          <w:sz w:val="19"/>
          <w:szCs w:val="19"/>
          <w:lang w:val="lt-LT"/>
        </w:rPr>
        <w:t>t</w:t>
      </w:r>
      <w:r w:rsidRPr="00415FE3">
        <w:rPr>
          <w:sz w:val="19"/>
          <w:szCs w:val="19"/>
          <w:lang w:val="lt-LT"/>
        </w:rPr>
        <w:t>a</w:t>
      </w:r>
      <w:r w:rsidRPr="00415FE3">
        <w:rPr>
          <w:spacing w:val="-1"/>
          <w:sz w:val="19"/>
          <w:szCs w:val="19"/>
          <w:lang w:val="lt-LT"/>
        </w:rPr>
        <w:t>k</w:t>
      </w:r>
      <w:r w:rsidRPr="00415FE3">
        <w:rPr>
          <w:sz w:val="19"/>
          <w:szCs w:val="19"/>
          <w:lang w:val="lt-LT"/>
        </w:rPr>
        <w:t>e</w:t>
      </w:r>
      <w:r w:rsidRPr="00415FE3">
        <w:rPr>
          <w:spacing w:val="35"/>
          <w:sz w:val="19"/>
          <w:szCs w:val="19"/>
          <w:lang w:val="lt-LT"/>
        </w:rPr>
        <w:t xml:space="preserve"> </w:t>
      </w:r>
      <w:r w:rsidRPr="00415FE3">
        <w:rPr>
          <w:spacing w:val="2"/>
          <w:sz w:val="19"/>
          <w:szCs w:val="19"/>
          <w:lang w:val="lt-LT"/>
        </w:rPr>
        <w:t>p</w:t>
      </w:r>
      <w:r w:rsidRPr="00415FE3">
        <w:rPr>
          <w:spacing w:val="1"/>
          <w:sz w:val="19"/>
          <w:szCs w:val="19"/>
          <w:lang w:val="lt-LT"/>
        </w:rPr>
        <w:t>l</w:t>
      </w:r>
      <w:r w:rsidRPr="00415FE3">
        <w:rPr>
          <w:sz w:val="19"/>
          <w:szCs w:val="19"/>
          <w:lang w:val="lt-LT"/>
        </w:rPr>
        <w:t>ace</w:t>
      </w:r>
      <w:r w:rsidRPr="00415FE3">
        <w:rPr>
          <w:spacing w:val="36"/>
          <w:sz w:val="19"/>
          <w:szCs w:val="19"/>
          <w:lang w:val="lt-LT"/>
        </w:rPr>
        <w:t xml:space="preserve"> </w:t>
      </w:r>
      <w:r w:rsidRPr="00415FE3">
        <w:rPr>
          <w:sz w:val="19"/>
          <w:szCs w:val="19"/>
          <w:lang w:val="lt-LT"/>
        </w:rPr>
        <w:t>a</w:t>
      </w:r>
      <w:r w:rsidRPr="00415FE3">
        <w:rPr>
          <w:spacing w:val="-1"/>
          <w:sz w:val="19"/>
          <w:szCs w:val="19"/>
          <w:lang w:val="lt-LT"/>
        </w:rPr>
        <w:t>n</w:t>
      </w:r>
      <w:r w:rsidRPr="00415FE3">
        <w:rPr>
          <w:sz w:val="19"/>
          <w:szCs w:val="19"/>
          <w:lang w:val="lt-LT"/>
        </w:rPr>
        <w:t>d</w:t>
      </w:r>
      <w:r w:rsidRPr="00415FE3">
        <w:rPr>
          <w:spacing w:val="34"/>
          <w:sz w:val="19"/>
          <w:szCs w:val="19"/>
          <w:lang w:val="lt-LT"/>
        </w:rPr>
        <w:t xml:space="preserve"> </w:t>
      </w:r>
      <w:r w:rsidRPr="00415FE3">
        <w:rPr>
          <w:sz w:val="19"/>
          <w:szCs w:val="19"/>
          <w:lang w:val="lt-LT"/>
        </w:rPr>
        <w:t>a</w:t>
      </w:r>
      <w:r w:rsidRPr="00415FE3">
        <w:rPr>
          <w:spacing w:val="31"/>
          <w:sz w:val="19"/>
          <w:szCs w:val="19"/>
          <w:lang w:val="lt-LT"/>
        </w:rPr>
        <w:t xml:space="preserve"> </w:t>
      </w:r>
      <w:r w:rsidRPr="00415FE3">
        <w:rPr>
          <w:spacing w:val="3"/>
          <w:sz w:val="19"/>
          <w:szCs w:val="19"/>
          <w:lang w:val="lt-LT"/>
        </w:rPr>
        <w:t>r</w:t>
      </w:r>
      <w:r w:rsidRPr="00415FE3">
        <w:rPr>
          <w:sz w:val="19"/>
          <w:szCs w:val="19"/>
          <w:lang w:val="lt-LT"/>
        </w:rPr>
        <w:t>e</w:t>
      </w:r>
      <w:r w:rsidRPr="00415FE3">
        <w:rPr>
          <w:spacing w:val="2"/>
          <w:sz w:val="19"/>
          <w:szCs w:val="19"/>
          <w:lang w:val="lt-LT"/>
        </w:rPr>
        <w:t>p</w:t>
      </w:r>
      <w:r w:rsidRPr="00415FE3">
        <w:rPr>
          <w:sz w:val="19"/>
          <w:szCs w:val="19"/>
          <w:lang w:val="lt-LT"/>
        </w:rPr>
        <w:t>e</w:t>
      </w:r>
      <w:r w:rsidRPr="00415FE3">
        <w:rPr>
          <w:spacing w:val="-2"/>
          <w:sz w:val="19"/>
          <w:szCs w:val="19"/>
          <w:lang w:val="lt-LT"/>
        </w:rPr>
        <w:t>a</w:t>
      </w:r>
      <w:r w:rsidRPr="00415FE3">
        <w:rPr>
          <w:spacing w:val="1"/>
          <w:sz w:val="19"/>
          <w:szCs w:val="19"/>
          <w:lang w:val="lt-LT"/>
        </w:rPr>
        <w:t>t</w:t>
      </w:r>
      <w:r w:rsidRPr="00415FE3">
        <w:rPr>
          <w:sz w:val="19"/>
          <w:szCs w:val="19"/>
          <w:lang w:val="lt-LT"/>
        </w:rPr>
        <w:t>ed</w:t>
      </w:r>
      <w:r w:rsidRPr="00415FE3">
        <w:rPr>
          <w:spacing w:val="39"/>
          <w:sz w:val="19"/>
          <w:szCs w:val="19"/>
          <w:lang w:val="lt-LT"/>
        </w:rPr>
        <w:t xml:space="preserve"> </w:t>
      </w:r>
      <w:r w:rsidRPr="00415FE3">
        <w:rPr>
          <w:spacing w:val="2"/>
          <w:sz w:val="19"/>
          <w:szCs w:val="19"/>
          <w:lang w:val="lt-LT"/>
        </w:rPr>
        <w:t>p</w:t>
      </w:r>
      <w:r w:rsidRPr="00415FE3">
        <w:rPr>
          <w:sz w:val="19"/>
          <w:szCs w:val="19"/>
          <w:lang w:val="lt-LT"/>
        </w:rPr>
        <w:t>r</w:t>
      </w:r>
      <w:r w:rsidRPr="00415FE3">
        <w:rPr>
          <w:spacing w:val="2"/>
          <w:sz w:val="19"/>
          <w:szCs w:val="19"/>
          <w:lang w:val="lt-LT"/>
        </w:rPr>
        <w:t>o</w:t>
      </w:r>
      <w:r w:rsidRPr="00415FE3">
        <w:rPr>
          <w:sz w:val="19"/>
          <w:szCs w:val="19"/>
          <w:lang w:val="lt-LT"/>
        </w:rPr>
        <w:t>c</w:t>
      </w:r>
      <w:r w:rsidRPr="00415FE3">
        <w:rPr>
          <w:spacing w:val="2"/>
          <w:sz w:val="19"/>
          <w:szCs w:val="19"/>
          <w:lang w:val="lt-LT"/>
        </w:rPr>
        <w:t>u</w:t>
      </w:r>
      <w:r w:rsidRPr="00415FE3">
        <w:rPr>
          <w:spacing w:val="-2"/>
          <w:sz w:val="19"/>
          <w:szCs w:val="19"/>
          <w:lang w:val="lt-LT"/>
        </w:rPr>
        <w:t>r</w:t>
      </w:r>
      <w:r w:rsidRPr="00415FE3">
        <w:rPr>
          <w:sz w:val="19"/>
          <w:szCs w:val="19"/>
          <w:lang w:val="lt-LT"/>
        </w:rPr>
        <w:t>e</w:t>
      </w:r>
      <w:r w:rsidRPr="00415FE3">
        <w:rPr>
          <w:spacing w:val="3"/>
          <w:sz w:val="19"/>
          <w:szCs w:val="19"/>
          <w:lang w:val="lt-LT"/>
        </w:rPr>
        <w:t>m</w:t>
      </w:r>
      <w:r w:rsidRPr="00415FE3">
        <w:rPr>
          <w:sz w:val="19"/>
          <w:szCs w:val="19"/>
          <w:lang w:val="lt-LT"/>
        </w:rPr>
        <w:t>e</w:t>
      </w:r>
      <w:r w:rsidRPr="00415FE3">
        <w:rPr>
          <w:spacing w:val="-3"/>
          <w:sz w:val="19"/>
          <w:szCs w:val="19"/>
          <w:lang w:val="lt-LT"/>
        </w:rPr>
        <w:t>n</w:t>
      </w:r>
      <w:r w:rsidRPr="00415FE3">
        <w:rPr>
          <w:sz w:val="19"/>
          <w:szCs w:val="19"/>
          <w:lang w:val="lt-LT"/>
        </w:rPr>
        <w:t xml:space="preserve">t  </w:t>
      </w:r>
      <w:r w:rsidRPr="00415FE3">
        <w:rPr>
          <w:spacing w:val="-1"/>
          <w:sz w:val="19"/>
          <w:szCs w:val="19"/>
          <w:lang w:val="lt-LT"/>
        </w:rPr>
        <w:t>i</w:t>
      </w:r>
      <w:r w:rsidRPr="00415FE3">
        <w:rPr>
          <w:sz w:val="19"/>
          <w:szCs w:val="19"/>
          <w:lang w:val="lt-LT"/>
        </w:rPr>
        <w:t>s</w:t>
      </w:r>
      <w:r w:rsidRPr="00415FE3">
        <w:rPr>
          <w:spacing w:val="35"/>
          <w:sz w:val="19"/>
          <w:szCs w:val="19"/>
          <w:lang w:val="lt-LT"/>
        </w:rPr>
        <w:t xml:space="preserve"> </w:t>
      </w:r>
      <w:r w:rsidRPr="00415FE3">
        <w:rPr>
          <w:spacing w:val="-1"/>
          <w:sz w:val="19"/>
          <w:szCs w:val="19"/>
          <w:lang w:val="lt-LT"/>
        </w:rPr>
        <w:t>o</w:t>
      </w:r>
      <w:r w:rsidRPr="00415FE3">
        <w:rPr>
          <w:spacing w:val="3"/>
          <w:sz w:val="19"/>
          <w:szCs w:val="19"/>
          <w:lang w:val="lt-LT"/>
        </w:rPr>
        <w:t>r</w:t>
      </w:r>
      <w:r w:rsidRPr="00415FE3">
        <w:rPr>
          <w:spacing w:val="-1"/>
          <w:sz w:val="19"/>
          <w:szCs w:val="19"/>
          <w:lang w:val="lt-LT"/>
        </w:rPr>
        <w:t>g</w:t>
      </w:r>
      <w:r w:rsidRPr="00415FE3">
        <w:rPr>
          <w:sz w:val="19"/>
          <w:szCs w:val="19"/>
          <w:lang w:val="lt-LT"/>
        </w:rPr>
        <w:t>a</w:t>
      </w:r>
      <w:r w:rsidRPr="00415FE3">
        <w:rPr>
          <w:spacing w:val="-1"/>
          <w:sz w:val="19"/>
          <w:szCs w:val="19"/>
          <w:lang w:val="lt-LT"/>
        </w:rPr>
        <w:t>ni</w:t>
      </w:r>
      <w:r w:rsidRPr="00415FE3">
        <w:rPr>
          <w:spacing w:val="1"/>
          <w:sz w:val="19"/>
          <w:szCs w:val="19"/>
          <w:lang w:val="lt-LT"/>
        </w:rPr>
        <w:t>s</w:t>
      </w:r>
      <w:r w:rsidRPr="00415FE3">
        <w:rPr>
          <w:sz w:val="19"/>
          <w:szCs w:val="19"/>
          <w:lang w:val="lt-LT"/>
        </w:rPr>
        <w:t>ed</w:t>
      </w:r>
      <w:r w:rsidRPr="00415FE3">
        <w:rPr>
          <w:spacing w:val="40"/>
          <w:sz w:val="19"/>
          <w:szCs w:val="19"/>
          <w:lang w:val="lt-LT"/>
        </w:rPr>
        <w:t xml:space="preserve"> </w:t>
      </w:r>
      <w:r w:rsidRPr="00415FE3">
        <w:rPr>
          <w:sz w:val="19"/>
          <w:szCs w:val="19"/>
          <w:lang w:val="lt-LT"/>
        </w:rPr>
        <w:t>as</w:t>
      </w:r>
      <w:r w:rsidRPr="00415FE3">
        <w:rPr>
          <w:spacing w:val="31"/>
          <w:sz w:val="19"/>
          <w:szCs w:val="19"/>
          <w:lang w:val="lt-LT"/>
        </w:rPr>
        <w:t xml:space="preserve"> </w:t>
      </w:r>
      <w:r w:rsidRPr="00415FE3">
        <w:rPr>
          <w:sz w:val="19"/>
          <w:szCs w:val="19"/>
          <w:lang w:val="lt-LT"/>
        </w:rPr>
        <w:t>a</w:t>
      </w:r>
      <w:r w:rsidRPr="00415FE3">
        <w:rPr>
          <w:spacing w:val="31"/>
          <w:sz w:val="19"/>
          <w:szCs w:val="19"/>
          <w:lang w:val="lt-LT"/>
        </w:rPr>
        <w:t xml:space="preserve"> </w:t>
      </w:r>
      <w:r w:rsidRPr="00415FE3">
        <w:rPr>
          <w:spacing w:val="3"/>
          <w:sz w:val="19"/>
          <w:szCs w:val="19"/>
          <w:lang w:val="lt-LT"/>
        </w:rPr>
        <w:t>r</w:t>
      </w:r>
      <w:r w:rsidRPr="00415FE3">
        <w:rPr>
          <w:sz w:val="19"/>
          <w:szCs w:val="19"/>
          <w:lang w:val="lt-LT"/>
        </w:rPr>
        <w:t>e</w:t>
      </w:r>
      <w:r w:rsidRPr="00415FE3">
        <w:rPr>
          <w:spacing w:val="1"/>
          <w:sz w:val="19"/>
          <w:szCs w:val="19"/>
          <w:lang w:val="lt-LT"/>
        </w:rPr>
        <w:t>s</w:t>
      </w:r>
      <w:r w:rsidRPr="00415FE3">
        <w:rPr>
          <w:spacing w:val="-1"/>
          <w:sz w:val="19"/>
          <w:szCs w:val="19"/>
          <w:lang w:val="lt-LT"/>
        </w:rPr>
        <w:t>ul</w:t>
      </w:r>
      <w:r w:rsidRPr="00415FE3">
        <w:rPr>
          <w:spacing w:val="1"/>
          <w:sz w:val="19"/>
          <w:szCs w:val="19"/>
          <w:lang w:val="lt-LT"/>
        </w:rPr>
        <w:t>t</w:t>
      </w:r>
      <w:r w:rsidRPr="00415FE3">
        <w:rPr>
          <w:sz w:val="19"/>
          <w:szCs w:val="19"/>
          <w:lang w:val="lt-LT"/>
        </w:rPr>
        <w:t>,</w:t>
      </w:r>
      <w:r w:rsidRPr="00415FE3">
        <w:rPr>
          <w:spacing w:val="38"/>
          <w:sz w:val="19"/>
          <w:szCs w:val="19"/>
          <w:lang w:val="lt-LT"/>
        </w:rPr>
        <w:t xml:space="preserve"> </w:t>
      </w:r>
      <w:r w:rsidRPr="00415FE3">
        <w:rPr>
          <w:spacing w:val="-1"/>
          <w:sz w:val="19"/>
          <w:szCs w:val="19"/>
          <w:lang w:val="lt-LT"/>
        </w:rPr>
        <w:t>t</w:t>
      </w:r>
      <w:r w:rsidRPr="00415FE3">
        <w:rPr>
          <w:spacing w:val="2"/>
          <w:sz w:val="19"/>
          <w:szCs w:val="19"/>
          <w:lang w:val="lt-LT"/>
        </w:rPr>
        <w:t>h</w:t>
      </w:r>
      <w:r w:rsidRPr="00415FE3">
        <w:rPr>
          <w:sz w:val="19"/>
          <w:szCs w:val="19"/>
          <w:lang w:val="lt-LT"/>
        </w:rPr>
        <w:t>e</w:t>
      </w:r>
      <w:r w:rsidRPr="00415FE3">
        <w:rPr>
          <w:spacing w:val="33"/>
          <w:sz w:val="19"/>
          <w:szCs w:val="19"/>
          <w:lang w:val="lt-LT"/>
        </w:rPr>
        <w:t xml:space="preserve"> </w:t>
      </w:r>
      <w:r w:rsidRPr="00415FE3">
        <w:rPr>
          <w:spacing w:val="3"/>
          <w:sz w:val="19"/>
          <w:szCs w:val="19"/>
          <w:lang w:val="lt-LT"/>
        </w:rPr>
        <w:t>m</w:t>
      </w:r>
      <w:r w:rsidRPr="00415FE3">
        <w:rPr>
          <w:spacing w:val="-2"/>
          <w:sz w:val="19"/>
          <w:szCs w:val="19"/>
          <w:lang w:val="lt-LT"/>
        </w:rPr>
        <w:t>a</w:t>
      </w:r>
      <w:r w:rsidRPr="00415FE3">
        <w:rPr>
          <w:spacing w:val="1"/>
          <w:sz w:val="19"/>
          <w:szCs w:val="19"/>
          <w:lang w:val="lt-LT"/>
        </w:rPr>
        <w:t>t</w:t>
      </w:r>
      <w:r w:rsidRPr="00415FE3">
        <w:rPr>
          <w:sz w:val="19"/>
          <w:szCs w:val="19"/>
          <w:lang w:val="lt-LT"/>
        </w:rPr>
        <w:t>e</w:t>
      </w:r>
      <w:r w:rsidRPr="00415FE3">
        <w:rPr>
          <w:spacing w:val="-2"/>
          <w:sz w:val="19"/>
          <w:szCs w:val="19"/>
          <w:lang w:val="lt-LT"/>
        </w:rPr>
        <w:t>r</w:t>
      </w:r>
      <w:r w:rsidRPr="00415FE3">
        <w:rPr>
          <w:spacing w:val="4"/>
          <w:sz w:val="19"/>
          <w:szCs w:val="19"/>
          <w:lang w:val="lt-LT"/>
        </w:rPr>
        <w:t>i</w:t>
      </w:r>
      <w:r w:rsidRPr="00415FE3">
        <w:rPr>
          <w:spacing w:val="-2"/>
          <w:sz w:val="19"/>
          <w:szCs w:val="19"/>
          <w:lang w:val="lt-LT"/>
        </w:rPr>
        <w:t>a</w:t>
      </w:r>
      <w:r w:rsidRPr="00415FE3">
        <w:rPr>
          <w:sz w:val="19"/>
          <w:szCs w:val="19"/>
          <w:lang w:val="lt-LT"/>
        </w:rPr>
        <w:t>l</w:t>
      </w:r>
      <w:r w:rsidRPr="00415FE3">
        <w:rPr>
          <w:spacing w:val="42"/>
          <w:sz w:val="19"/>
          <w:szCs w:val="19"/>
          <w:lang w:val="lt-LT"/>
        </w:rPr>
        <w:t xml:space="preserve"> </w:t>
      </w:r>
      <w:r w:rsidRPr="00415FE3">
        <w:rPr>
          <w:spacing w:val="4"/>
          <w:sz w:val="19"/>
          <w:szCs w:val="19"/>
          <w:lang w:val="lt-LT"/>
        </w:rPr>
        <w:t>t</w:t>
      </w:r>
      <w:r w:rsidRPr="00415FE3">
        <w:rPr>
          <w:sz w:val="19"/>
          <w:szCs w:val="19"/>
          <w:lang w:val="lt-LT"/>
        </w:rPr>
        <w:t>e</w:t>
      </w:r>
      <w:r w:rsidRPr="00415FE3">
        <w:rPr>
          <w:spacing w:val="-2"/>
          <w:sz w:val="19"/>
          <w:szCs w:val="19"/>
          <w:lang w:val="lt-LT"/>
        </w:rPr>
        <w:t>r</w:t>
      </w:r>
      <w:r w:rsidRPr="00415FE3">
        <w:rPr>
          <w:sz w:val="19"/>
          <w:szCs w:val="19"/>
          <w:lang w:val="lt-LT"/>
        </w:rPr>
        <w:t>ms</w:t>
      </w:r>
      <w:r w:rsidRPr="00415FE3">
        <w:rPr>
          <w:spacing w:val="37"/>
          <w:sz w:val="19"/>
          <w:szCs w:val="19"/>
          <w:lang w:val="lt-LT"/>
        </w:rPr>
        <w:t xml:space="preserve"> </w:t>
      </w:r>
      <w:r w:rsidRPr="00415FE3">
        <w:rPr>
          <w:spacing w:val="-2"/>
          <w:w w:val="102"/>
          <w:sz w:val="19"/>
          <w:szCs w:val="19"/>
          <w:lang w:val="lt-LT"/>
        </w:rPr>
        <w:t>a</w:t>
      </w:r>
      <w:r w:rsidRPr="00415FE3">
        <w:rPr>
          <w:spacing w:val="-1"/>
          <w:w w:val="101"/>
          <w:sz w:val="19"/>
          <w:szCs w:val="19"/>
          <w:lang w:val="lt-LT"/>
        </w:rPr>
        <w:t>n</w:t>
      </w:r>
      <w:r w:rsidRPr="00415FE3">
        <w:rPr>
          <w:w w:val="101"/>
          <w:sz w:val="19"/>
          <w:szCs w:val="19"/>
          <w:lang w:val="lt-LT"/>
        </w:rPr>
        <w:t xml:space="preserve">d </w:t>
      </w:r>
      <w:r w:rsidRPr="00415FE3">
        <w:rPr>
          <w:sz w:val="19"/>
          <w:szCs w:val="19"/>
          <w:lang w:val="lt-LT"/>
        </w:rPr>
        <w:t>c</w:t>
      </w:r>
      <w:r w:rsidRPr="00415FE3">
        <w:rPr>
          <w:spacing w:val="2"/>
          <w:sz w:val="19"/>
          <w:szCs w:val="19"/>
          <w:lang w:val="lt-LT"/>
        </w:rPr>
        <w:t>on</w:t>
      </w:r>
      <w:r w:rsidRPr="00415FE3">
        <w:rPr>
          <w:spacing w:val="-1"/>
          <w:sz w:val="19"/>
          <w:szCs w:val="19"/>
          <w:lang w:val="lt-LT"/>
        </w:rPr>
        <w:t>di</w:t>
      </w:r>
      <w:r w:rsidRPr="00415FE3">
        <w:rPr>
          <w:spacing w:val="1"/>
          <w:sz w:val="19"/>
          <w:szCs w:val="19"/>
          <w:lang w:val="lt-LT"/>
        </w:rPr>
        <w:t>ti</w:t>
      </w:r>
      <w:r w:rsidRPr="00415FE3">
        <w:rPr>
          <w:spacing w:val="2"/>
          <w:sz w:val="19"/>
          <w:szCs w:val="19"/>
          <w:lang w:val="lt-LT"/>
        </w:rPr>
        <w:t>o</w:t>
      </w:r>
      <w:r w:rsidRPr="00415FE3">
        <w:rPr>
          <w:spacing w:val="-1"/>
          <w:sz w:val="19"/>
          <w:szCs w:val="19"/>
          <w:lang w:val="lt-LT"/>
        </w:rPr>
        <w:t>n</w:t>
      </w:r>
      <w:r w:rsidRPr="00415FE3">
        <w:rPr>
          <w:sz w:val="19"/>
          <w:szCs w:val="19"/>
          <w:lang w:val="lt-LT"/>
        </w:rPr>
        <w:t>s</w:t>
      </w:r>
      <w:r w:rsidRPr="00415FE3">
        <w:rPr>
          <w:spacing w:val="29"/>
          <w:sz w:val="19"/>
          <w:szCs w:val="19"/>
          <w:lang w:val="lt-LT"/>
        </w:rPr>
        <w:t xml:space="preserve"> </w:t>
      </w:r>
      <w:r w:rsidRPr="00415FE3">
        <w:rPr>
          <w:spacing w:val="2"/>
          <w:sz w:val="19"/>
          <w:szCs w:val="19"/>
          <w:lang w:val="lt-LT"/>
        </w:rPr>
        <w:t>o</w:t>
      </w:r>
      <w:r w:rsidRPr="00415FE3">
        <w:rPr>
          <w:sz w:val="19"/>
          <w:szCs w:val="19"/>
          <w:lang w:val="lt-LT"/>
        </w:rPr>
        <w:t>f</w:t>
      </w:r>
      <w:r w:rsidRPr="00415FE3">
        <w:rPr>
          <w:spacing w:val="20"/>
          <w:sz w:val="19"/>
          <w:szCs w:val="19"/>
          <w:lang w:val="lt-LT"/>
        </w:rPr>
        <w:t xml:space="preserve"> </w:t>
      </w:r>
      <w:r w:rsidRPr="00415FE3">
        <w:rPr>
          <w:spacing w:val="2"/>
          <w:sz w:val="19"/>
          <w:szCs w:val="19"/>
          <w:lang w:val="lt-LT"/>
        </w:rPr>
        <w:t>p</w:t>
      </w:r>
      <w:r w:rsidRPr="00415FE3">
        <w:rPr>
          <w:sz w:val="19"/>
          <w:szCs w:val="19"/>
          <w:lang w:val="lt-LT"/>
        </w:rPr>
        <w:t>r</w:t>
      </w:r>
      <w:r w:rsidRPr="00415FE3">
        <w:rPr>
          <w:spacing w:val="2"/>
          <w:sz w:val="19"/>
          <w:szCs w:val="19"/>
          <w:lang w:val="lt-LT"/>
        </w:rPr>
        <w:t>o</w:t>
      </w:r>
      <w:r w:rsidRPr="00415FE3">
        <w:rPr>
          <w:sz w:val="19"/>
          <w:szCs w:val="19"/>
          <w:lang w:val="lt-LT"/>
        </w:rPr>
        <w:t>c</w:t>
      </w:r>
      <w:r w:rsidRPr="00415FE3">
        <w:rPr>
          <w:spacing w:val="-1"/>
          <w:sz w:val="19"/>
          <w:szCs w:val="19"/>
          <w:lang w:val="lt-LT"/>
        </w:rPr>
        <w:t>u</w:t>
      </w:r>
      <w:r w:rsidRPr="00415FE3">
        <w:rPr>
          <w:spacing w:val="3"/>
          <w:sz w:val="19"/>
          <w:szCs w:val="19"/>
          <w:lang w:val="lt-LT"/>
        </w:rPr>
        <w:t>r</w:t>
      </w:r>
      <w:r w:rsidRPr="00415FE3">
        <w:rPr>
          <w:spacing w:val="-2"/>
          <w:sz w:val="19"/>
          <w:szCs w:val="19"/>
          <w:lang w:val="lt-LT"/>
        </w:rPr>
        <w:t>e</w:t>
      </w:r>
      <w:r w:rsidRPr="00415FE3">
        <w:rPr>
          <w:sz w:val="19"/>
          <w:szCs w:val="19"/>
          <w:lang w:val="lt-LT"/>
        </w:rPr>
        <w:t>me</w:t>
      </w:r>
      <w:r w:rsidRPr="00415FE3">
        <w:rPr>
          <w:spacing w:val="-1"/>
          <w:sz w:val="19"/>
          <w:szCs w:val="19"/>
          <w:lang w:val="lt-LT"/>
        </w:rPr>
        <w:t>n</w:t>
      </w:r>
      <w:r w:rsidRPr="00415FE3">
        <w:rPr>
          <w:sz w:val="19"/>
          <w:szCs w:val="19"/>
          <w:lang w:val="lt-LT"/>
        </w:rPr>
        <w:t>t</w:t>
      </w:r>
      <w:r w:rsidRPr="00415FE3">
        <w:rPr>
          <w:spacing w:val="35"/>
          <w:sz w:val="19"/>
          <w:szCs w:val="19"/>
          <w:lang w:val="lt-LT"/>
        </w:rPr>
        <w:t xml:space="preserve"> </w:t>
      </w:r>
      <w:r w:rsidRPr="00415FE3">
        <w:rPr>
          <w:spacing w:val="1"/>
          <w:sz w:val="19"/>
          <w:szCs w:val="19"/>
          <w:lang w:val="lt-LT"/>
        </w:rPr>
        <w:t>s</w:t>
      </w:r>
      <w:r w:rsidRPr="00415FE3">
        <w:rPr>
          <w:spacing w:val="-1"/>
          <w:sz w:val="19"/>
          <w:szCs w:val="19"/>
          <w:lang w:val="lt-LT"/>
        </w:rPr>
        <w:t>u</w:t>
      </w:r>
      <w:r w:rsidRPr="00415FE3">
        <w:rPr>
          <w:sz w:val="19"/>
          <w:szCs w:val="19"/>
          <w:lang w:val="lt-LT"/>
        </w:rPr>
        <w:t>ch</w:t>
      </w:r>
      <w:r w:rsidRPr="00415FE3">
        <w:rPr>
          <w:spacing w:val="23"/>
          <w:sz w:val="19"/>
          <w:szCs w:val="19"/>
          <w:lang w:val="lt-LT"/>
        </w:rPr>
        <w:t xml:space="preserve"> </w:t>
      </w:r>
      <w:r w:rsidRPr="00415FE3">
        <w:rPr>
          <w:sz w:val="19"/>
          <w:szCs w:val="19"/>
          <w:lang w:val="lt-LT"/>
        </w:rPr>
        <w:t>as</w:t>
      </w:r>
      <w:r w:rsidRPr="00415FE3">
        <w:rPr>
          <w:spacing w:val="21"/>
          <w:sz w:val="19"/>
          <w:szCs w:val="19"/>
          <w:lang w:val="lt-LT"/>
        </w:rPr>
        <w:t xml:space="preserve"> </w:t>
      </w:r>
      <w:r w:rsidR="009371D6" w:rsidRPr="00415FE3">
        <w:rPr>
          <w:spacing w:val="1"/>
          <w:sz w:val="19"/>
          <w:szCs w:val="19"/>
          <w:lang w:val="lt-LT"/>
        </w:rPr>
        <w:t>Supplier</w:t>
      </w:r>
      <w:r w:rsidRPr="00415FE3">
        <w:rPr>
          <w:spacing w:val="26"/>
          <w:sz w:val="19"/>
          <w:szCs w:val="19"/>
          <w:lang w:val="lt-LT"/>
        </w:rPr>
        <w:t xml:space="preserve"> </w:t>
      </w:r>
      <w:r w:rsidRPr="00415FE3">
        <w:rPr>
          <w:spacing w:val="2"/>
          <w:sz w:val="19"/>
          <w:szCs w:val="19"/>
          <w:lang w:val="lt-LT"/>
        </w:rPr>
        <w:t>qu</w:t>
      </w:r>
      <w:r w:rsidRPr="00415FE3">
        <w:rPr>
          <w:spacing w:val="-2"/>
          <w:sz w:val="19"/>
          <w:szCs w:val="19"/>
          <w:lang w:val="lt-LT"/>
        </w:rPr>
        <w:t>a</w:t>
      </w:r>
      <w:r w:rsidRPr="00415FE3">
        <w:rPr>
          <w:spacing w:val="-1"/>
          <w:sz w:val="19"/>
          <w:szCs w:val="19"/>
          <w:lang w:val="lt-LT"/>
        </w:rPr>
        <w:t>l</w:t>
      </w:r>
      <w:r w:rsidRPr="00415FE3">
        <w:rPr>
          <w:spacing w:val="4"/>
          <w:sz w:val="19"/>
          <w:szCs w:val="19"/>
          <w:lang w:val="lt-LT"/>
        </w:rPr>
        <w:t>i</w:t>
      </w:r>
      <w:r w:rsidRPr="00415FE3">
        <w:rPr>
          <w:spacing w:val="-2"/>
          <w:sz w:val="19"/>
          <w:szCs w:val="19"/>
          <w:lang w:val="lt-LT"/>
        </w:rPr>
        <w:t>f</w:t>
      </w:r>
      <w:r w:rsidRPr="00415FE3">
        <w:rPr>
          <w:spacing w:val="1"/>
          <w:sz w:val="19"/>
          <w:szCs w:val="19"/>
          <w:lang w:val="lt-LT"/>
        </w:rPr>
        <w:t>i</w:t>
      </w:r>
      <w:r w:rsidRPr="00415FE3">
        <w:rPr>
          <w:sz w:val="19"/>
          <w:szCs w:val="19"/>
          <w:lang w:val="lt-LT"/>
        </w:rPr>
        <w:t>c</w:t>
      </w:r>
      <w:r w:rsidRPr="00415FE3">
        <w:rPr>
          <w:spacing w:val="-2"/>
          <w:sz w:val="19"/>
          <w:szCs w:val="19"/>
          <w:lang w:val="lt-LT"/>
        </w:rPr>
        <w:t>a</w:t>
      </w:r>
      <w:r w:rsidRPr="00415FE3">
        <w:rPr>
          <w:spacing w:val="1"/>
          <w:sz w:val="19"/>
          <w:szCs w:val="19"/>
          <w:lang w:val="lt-LT"/>
        </w:rPr>
        <w:t>ti</w:t>
      </w:r>
      <w:r w:rsidRPr="00415FE3">
        <w:rPr>
          <w:spacing w:val="2"/>
          <w:sz w:val="19"/>
          <w:szCs w:val="19"/>
          <w:lang w:val="lt-LT"/>
        </w:rPr>
        <w:t>o</w:t>
      </w:r>
      <w:r w:rsidRPr="00415FE3">
        <w:rPr>
          <w:sz w:val="19"/>
          <w:szCs w:val="19"/>
          <w:lang w:val="lt-LT"/>
        </w:rPr>
        <w:t>n</w:t>
      </w:r>
      <w:r w:rsidRPr="00415FE3">
        <w:rPr>
          <w:spacing w:val="34"/>
          <w:sz w:val="19"/>
          <w:szCs w:val="19"/>
          <w:lang w:val="lt-LT"/>
        </w:rPr>
        <w:t xml:space="preserve"> </w:t>
      </w:r>
      <w:r w:rsidRPr="00415FE3">
        <w:rPr>
          <w:sz w:val="19"/>
          <w:szCs w:val="19"/>
          <w:lang w:val="lt-LT"/>
        </w:rPr>
        <w:t>r</w:t>
      </w:r>
      <w:r w:rsidRPr="00415FE3">
        <w:rPr>
          <w:spacing w:val="-2"/>
          <w:sz w:val="19"/>
          <w:szCs w:val="19"/>
          <w:lang w:val="lt-LT"/>
        </w:rPr>
        <w:t>e</w:t>
      </w:r>
      <w:r w:rsidRPr="00415FE3">
        <w:rPr>
          <w:spacing w:val="2"/>
          <w:sz w:val="19"/>
          <w:szCs w:val="19"/>
          <w:lang w:val="lt-LT"/>
        </w:rPr>
        <w:t>q</w:t>
      </w:r>
      <w:r w:rsidRPr="00415FE3">
        <w:rPr>
          <w:spacing w:val="-1"/>
          <w:sz w:val="19"/>
          <w:szCs w:val="19"/>
          <w:lang w:val="lt-LT"/>
        </w:rPr>
        <w:t>u</w:t>
      </w:r>
      <w:r w:rsidRPr="00415FE3">
        <w:rPr>
          <w:spacing w:val="4"/>
          <w:sz w:val="19"/>
          <w:szCs w:val="19"/>
          <w:lang w:val="lt-LT"/>
        </w:rPr>
        <w:t>i</w:t>
      </w:r>
      <w:r w:rsidRPr="00415FE3">
        <w:rPr>
          <w:sz w:val="19"/>
          <w:szCs w:val="19"/>
          <w:lang w:val="lt-LT"/>
        </w:rPr>
        <w:t>reme</w:t>
      </w:r>
      <w:r w:rsidRPr="00415FE3">
        <w:rPr>
          <w:spacing w:val="-1"/>
          <w:sz w:val="19"/>
          <w:szCs w:val="19"/>
          <w:lang w:val="lt-LT"/>
        </w:rPr>
        <w:t>nt</w:t>
      </w:r>
      <w:r w:rsidRPr="00415FE3">
        <w:rPr>
          <w:spacing w:val="4"/>
          <w:sz w:val="19"/>
          <w:szCs w:val="19"/>
          <w:lang w:val="lt-LT"/>
        </w:rPr>
        <w:t>s</w:t>
      </w:r>
      <w:r w:rsidRPr="00415FE3">
        <w:rPr>
          <w:sz w:val="19"/>
          <w:szCs w:val="19"/>
          <w:lang w:val="lt-LT"/>
        </w:rPr>
        <w:t>,</w:t>
      </w:r>
      <w:r w:rsidRPr="00415FE3">
        <w:rPr>
          <w:spacing w:val="32"/>
          <w:sz w:val="19"/>
          <w:szCs w:val="19"/>
          <w:lang w:val="lt-LT"/>
        </w:rPr>
        <w:t xml:space="preserve"> </w:t>
      </w:r>
      <w:r w:rsidRPr="00415FE3">
        <w:rPr>
          <w:sz w:val="19"/>
          <w:szCs w:val="19"/>
          <w:lang w:val="lt-LT"/>
        </w:rPr>
        <w:t>m</w:t>
      </w:r>
      <w:r w:rsidRPr="00415FE3">
        <w:rPr>
          <w:spacing w:val="1"/>
          <w:sz w:val="19"/>
          <w:szCs w:val="19"/>
          <w:lang w:val="lt-LT"/>
        </w:rPr>
        <w:t>i</w:t>
      </w:r>
      <w:r w:rsidRPr="00415FE3">
        <w:rPr>
          <w:spacing w:val="-1"/>
          <w:sz w:val="19"/>
          <w:szCs w:val="19"/>
          <w:lang w:val="lt-LT"/>
        </w:rPr>
        <w:t>n</w:t>
      </w:r>
      <w:r w:rsidRPr="00415FE3">
        <w:rPr>
          <w:spacing w:val="1"/>
          <w:sz w:val="19"/>
          <w:szCs w:val="19"/>
          <w:lang w:val="lt-LT"/>
        </w:rPr>
        <w:t>i</w:t>
      </w:r>
      <w:r w:rsidRPr="00415FE3">
        <w:rPr>
          <w:sz w:val="19"/>
          <w:szCs w:val="19"/>
          <w:lang w:val="lt-LT"/>
        </w:rPr>
        <w:t>m</w:t>
      </w:r>
      <w:r w:rsidRPr="00415FE3">
        <w:rPr>
          <w:spacing w:val="2"/>
          <w:sz w:val="19"/>
          <w:szCs w:val="19"/>
          <w:lang w:val="lt-LT"/>
        </w:rPr>
        <w:t>u</w:t>
      </w:r>
      <w:r w:rsidRPr="00415FE3">
        <w:rPr>
          <w:sz w:val="19"/>
          <w:szCs w:val="19"/>
          <w:lang w:val="lt-LT"/>
        </w:rPr>
        <w:t>m</w:t>
      </w:r>
      <w:r w:rsidRPr="00415FE3">
        <w:rPr>
          <w:spacing w:val="31"/>
          <w:sz w:val="19"/>
          <w:szCs w:val="19"/>
          <w:lang w:val="lt-LT"/>
        </w:rPr>
        <w:t xml:space="preserve"> </w:t>
      </w:r>
      <w:r w:rsidRPr="00415FE3">
        <w:rPr>
          <w:spacing w:val="1"/>
          <w:sz w:val="19"/>
          <w:szCs w:val="19"/>
          <w:lang w:val="lt-LT"/>
        </w:rPr>
        <w:t>t</w:t>
      </w:r>
      <w:r w:rsidRPr="00415FE3">
        <w:rPr>
          <w:sz w:val="19"/>
          <w:szCs w:val="19"/>
          <w:lang w:val="lt-LT"/>
        </w:rPr>
        <w:t>ec</w:t>
      </w:r>
      <w:r w:rsidRPr="00415FE3">
        <w:rPr>
          <w:spacing w:val="-1"/>
          <w:sz w:val="19"/>
          <w:szCs w:val="19"/>
          <w:lang w:val="lt-LT"/>
        </w:rPr>
        <w:t>hn</w:t>
      </w:r>
      <w:r w:rsidRPr="00415FE3">
        <w:rPr>
          <w:spacing w:val="1"/>
          <w:sz w:val="19"/>
          <w:szCs w:val="19"/>
          <w:lang w:val="lt-LT"/>
        </w:rPr>
        <w:t>i</w:t>
      </w:r>
      <w:r w:rsidRPr="00415FE3">
        <w:rPr>
          <w:spacing w:val="-2"/>
          <w:sz w:val="19"/>
          <w:szCs w:val="19"/>
          <w:lang w:val="lt-LT"/>
        </w:rPr>
        <w:t>c</w:t>
      </w:r>
      <w:r w:rsidRPr="00415FE3">
        <w:rPr>
          <w:sz w:val="19"/>
          <w:szCs w:val="19"/>
          <w:lang w:val="lt-LT"/>
        </w:rPr>
        <w:t>al</w:t>
      </w:r>
      <w:r w:rsidRPr="00415FE3">
        <w:rPr>
          <w:spacing w:val="33"/>
          <w:sz w:val="19"/>
          <w:szCs w:val="19"/>
          <w:lang w:val="lt-LT"/>
        </w:rPr>
        <w:t xml:space="preserve"> </w:t>
      </w:r>
      <w:r w:rsidRPr="00415FE3">
        <w:rPr>
          <w:sz w:val="19"/>
          <w:szCs w:val="19"/>
          <w:lang w:val="lt-LT"/>
        </w:rPr>
        <w:t>a</w:t>
      </w:r>
      <w:r w:rsidRPr="00415FE3">
        <w:rPr>
          <w:spacing w:val="2"/>
          <w:sz w:val="19"/>
          <w:szCs w:val="19"/>
          <w:lang w:val="lt-LT"/>
        </w:rPr>
        <w:t>n</w:t>
      </w:r>
      <w:r w:rsidRPr="00415FE3">
        <w:rPr>
          <w:spacing w:val="-1"/>
          <w:sz w:val="19"/>
          <w:szCs w:val="19"/>
          <w:lang w:val="lt-LT"/>
        </w:rPr>
        <w:t>d</w:t>
      </w:r>
      <w:r w:rsidRPr="00415FE3">
        <w:rPr>
          <w:spacing w:val="1"/>
          <w:sz w:val="19"/>
          <w:szCs w:val="19"/>
          <w:lang w:val="lt-LT"/>
        </w:rPr>
        <w:t>/</w:t>
      </w:r>
      <w:r w:rsidRPr="00415FE3">
        <w:rPr>
          <w:spacing w:val="-1"/>
          <w:sz w:val="19"/>
          <w:szCs w:val="19"/>
          <w:lang w:val="lt-LT"/>
        </w:rPr>
        <w:t>o</w:t>
      </w:r>
      <w:r w:rsidRPr="00415FE3">
        <w:rPr>
          <w:sz w:val="19"/>
          <w:szCs w:val="19"/>
          <w:lang w:val="lt-LT"/>
        </w:rPr>
        <w:t>r</w:t>
      </w:r>
      <w:r w:rsidRPr="00415FE3">
        <w:rPr>
          <w:spacing w:val="26"/>
          <w:sz w:val="19"/>
          <w:szCs w:val="19"/>
          <w:lang w:val="lt-LT"/>
        </w:rPr>
        <w:t xml:space="preserve"> </w:t>
      </w:r>
      <w:r w:rsidRPr="00415FE3">
        <w:rPr>
          <w:sz w:val="19"/>
          <w:szCs w:val="19"/>
          <w:lang w:val="lt-LT"/>
        </w:rPr>
        <w:t>f</w:t>
      </w:r>
      <w:r w:rsidRPr="00415FE3">
        <w:rPr>
          <w:spacing w:val="2"/>
          <w:sz w:val="19"/>
          <w:szCs w:val="19"/>
          <w:lang w:val="lt-LT"/>
        </w:rPr>
        <w:t>un</w:t>
      </w:r>
      <w:r w:rsidRPr="00415FE3">
        <w:rPr>
          <w:spacing w:val="-2"/>
          <w:sz w:val="19"/>
          <w:szCs w:val="19"/>
          <w:lang w:val="lt-LT"/>
        </w:rPr>
        <w:t>c</w:t>
      </w:r>
      <w:r w:rsidRPr="00415FE3">
        <w:rPr>
          <w:spacing w:val="-1"/>
          <w:sz w:val="19"/>
          <w:szCs w:val="19"/>
          <w:lang w:val="lt-LT"/>
        </w:rPr>
        <w:t>t</w:t>
      </w:r>
      <w:r w:rsidRPr="00415FE3">
        <w:rPr>
          <w:spacing w:val="1"/>
          <w:sz w:val="19"/>
          <w:szCs w:val="19"/>
          <w:lang w:val="lt-LT"/>
        </w:rPr>
        <w:t>i</w:t>
      </w:r>
      <w:r w:rsidRPr="00415FE3">
        <w:rPr>
          <w:spacing w:val="-1"/>
          <w:sz w:val="19"/>
          <w:szCs w:val="19"/>
          <w:lang w:val="lt-LT"/>
        </w:rPr>
        <w:t>o</w:t>
      </w:r>
      <w:r w:rsidRPr="00415FE3">
        <w:rPr>
          <w:spacing w:val="2"/>
          <w:sz w:val="19"/>
          <w:szCs w:val="19"/>
          <w:lang w:val="lt-LT"/>
        </w:rPr>
        <w:t>n</w:t>
      </w:r>
      <w:r w:rsidRPr="00415FE3">
        <w:rPr>
          <w:spacing w:val="-2"/>
          <w:sz w:val="19"/>
          <w:szCs w:val="19"/>
          <w:lang w:val="lt-LT"/>
        </w:rPr>
        <w:t>a</w:t>
      </w:r>
      <w:r w:rsidRPr="00415FE3">
        <w:rPr>
          <w:sz w:val="19"/>
          <w:szCs w:val="19"/>
          <w:lang w:val="lt-LT"/>
        </w:rPr>
        <w:t>l</w:t>
      </w:r>
      <w:r w:rsidRPr="00415FE3">
        <w:rPr>
          <w:spacing w:val="32"/>
          <w:sz w:val="19"/>
          <w:szCs w:val="19"/>
          <w:lang w:val="lt-LT"/>
        </w:rPr>
        <w:t xml:space="preserve"> </w:t>
      </w:r>
      <w:r w:rsidRPr="00415FE3">
        <w:rPr>
          <w:w w:val="101"/>
          <w:sz w:val="19"/>
          <w:szCs w:val="19"/>
          <w:lang w:val="lt-LT"/>
        </w:rPr>
        <w:t>r</w:t>
      </w:r>
      <w:r w:rsidRPr="00415FE3">
        <w:rPr>
          <w:w w:val="102"/>
          <w:sz w:val="19"/>
          <w:szCs w:val="19"/>
          <w:lang w:val="lt-LT"/>
        </w:rPr>
        <w:t>e</w:t>
      </w:r>
      <w:r w:rsidRPr="00415FE3">
        <w:rPr>
          <w:spacing w:val="2"/>
          <w:w w:val="101"/>
          <w:sz w:val="19"/>
          <w:szCs w:val="19"/>
          <w:lang w:val="lt-LT"/>
        </w:rPr>
        <w:t>q</w:t>
      </w:r>
      <w:r w:rsidRPr="00415FE3">
        <w:rPr>
          <w:spacing w:val="-1"/>
          <w:w w:val="101"/>
          <w:sz w:val="19"/>
          <w:szCs w:val="19"/>
          <w:lang w:val="lt-LT"/>
        </w:rPr>
        <w:t>u</w:t>
      </w:r>
      <w:r w:rsidRPr="00415FE3">
        <w:rPr>
          <w:spacing w:val="1"/>
          <w:w w:val="102"/>
          <w:sz w:val="19"/>
          <w:szCs w:val="19"/>
          <w:lang w:val="lt-LT"/>
        </w:rPr>
        <w:t>i</w:t>
      </w:r>
      <w:r w:rsidRPr="00415FE3">
        <w:rPr>
          <w:spacing w:val="3"/>
          <w:w w:val="101"/>
          <w:sz w:val="19"/>
          <w:szCs w:val="19"/>
          <w:lang w:val="lt-LT"/>
        </w:rPr>
        <w:t>r</w:t>
      </w:r>
      <w:r w:rsidRPr="00415FE3">
        <w:rPr>
          <w:spacing w:val="-2"/>
          <w:w w:val="102"/>
          <w:sz w:val="19"/>
          <w:szCs w:val="19"/>
          <w:lang w:val="lt-LT"/>
        </w:rPr>
        <w:t>em</w:t>
      </w:r>
      <w:r w:rsidRPr="00415FE3">
        <w:rPr>
          <w:w w:val="102"/>
          <w:sz w:val="19"/>
          <w:szCs w:val="19"/>
          <w:lang w:val="lt-LT"/>
        </w:rPr>
        <w:t>e</w:t>
      </w:r>
      <w:r w:rsidRPr="00415FE3">
        <w:rPr>
          <w:spacing w:val="2"/>
          <w:w w:val="101"/>
          <w:sz w:val="19"/>
          <w:szCs w:val="19"/>
          <w:lang w:val="lt-LT"/>
        </w:rPr>
        <w:t>n</w:t>
      </w:r>
      <w:r w:rsidRPr="00415FE3">
        <w:rPr>
          <w:spacing w:val="-1"/>
          <w:w w:val="102"/>
          <w:sz w:val="19"/>
          <w:szCs w:val="19"/>
          <w:lang w:val="lt-LT"/>
        </w:rPr>
        <w:t>t</w:t>
      </w:r>
      <w:r w:rsidRPr="00415FE3">
        <w:rPr>
          <w:w w:val="101"/>
          <w:sz w:val="19"/>
          <w:szCs w:val="19"/>
          <w:lang w:val="lt-LT"/>
        </w:rPr>
        <w:t xml:space="preserve">s </w:t>
      </w:r>
      <w:r w:rsidRPr="00415FE3">
        <w:rPr>
          <w:spacing w:val="2"/>
          <w:sz w:val="19"/>
          <w:szCs w:val="19"/>
          <w:lang w:val="lt-LT"/>
        </w:rPr>
        <w:t>o</w:t>
      </w:r>
      <w:r w:rsidRPr="00415FE3">
        <w:rPr>
          <w:sz w:val="19"/>
          <w:szCs w:val="19"/>
          <w:lang w:val="lt-LT"/>
        </w:rPr>
        <w:t xml:space="preserve">f </w:t>
      </w:r>
      <w:r w:rsidRPr="00415FE3">
        <w:rPr>
          <w:spacing w:val="4"/>
          <w:sz w:val="19"/>
          <w:szCs w:val="19"/>
          <w:lang w:val="lt-LT"/>
        </w:rPr>
        <w:t>t</w:t>
      </w:r>
      <w:r w:rsidRPr="00415FE3">
        <w:rPr>
          <w:spacing w:val="2"/>
          <w:sz w:val="19"/>
          <w:szCs w:val="19"/>
          <w:lang w:val="lt-LT"/>
        </w:rPr>
        <w:t>h</w:t>
      </w:r>
      <w:r w:rsidRPr="00415FE3">
        <w:rPr>
          <w:sz w:val="19"/>
          <w:szCs w:val="19"/>
          <w:lang w:val="lt-LT"/>
        </w:rPr>
        <w:t>e</w:t>
      </w:r>
      <w:r w:rsidRPr="00415FE3">
        <w:rPr>
          <w:spacing w:val="4"/>
          <w:sz w:val="19"/>
          <w:szCs w:val="19"/>
          <w:lang w:val="lt-LT"/>
        </w:rPr>
        <w:t xml:space="preserve"> </w:t>
      </w:r>
      <w:r w:rsidRPr="00415FE3">
        <w:rPr>
          <w:spacing w:val="-1"/>
          <w:sz w:val="19"/>
          <w:szCs w:val="19"/>
          <w:lang w:val="lt-LT"/>
        </w:rPr>
        <w:t>g</w:t>
      </w:r>
      <w:r w:rsidRPr="00415FE3">
        <w:rPr>
          <w:spacing w:val="2"/>
          <w:sz w:val="19"/>
          <w:szCs w:val="19"/>
          <w:lang w:val="lt-LT"/>
        </w:rPr>
        <w:t>o</w:t>
      </w:r>
      <w:r w:rsidRPr="00415FE3">
        <w:rPr>
          <w:spacing w:val="-3"/>
          <w:sz w:val="19"/>
          <w:szCs w:val="19"/>
          <w:lang w:val="lt-LT"/>
        </w:rPr>
        <w:t>o</w:t>
      </w:r>
      <w:r w:rsidRPr="00415FE3">
        <w:rPr>
          <w:spacing w:val="2"/>
          <w:sz w:val="19"/>
          <w:szCs w:val="19"/>
          <w:lang w:val="lt-LT"/>
        </w:rPr>
        <w:t>d</w:t>
      </w:r>
      <w:r w:rsidRPr="00415FE3">
        <w:rPr>
          <w:spacing w:val="1"/>
          <w:sz w:val="19"/>
          <w:szCs w:val="19"/>
          <w:lang w:val="lt-LT"/>
        </w:rPr>
        <w:t>s</w:t>
      </w:r>
      <w:r w:rsidRPr="00415FE3">
        <w:rPr>
          <w:sz w:val="19"/>
          <w:szCs w:val="19"/>
          <w:lang w:val="lt-LT"/>
        </w:rPr>
        <w:t>,</w:t>
      </w:r>
      <w:r w:rsidRPr="00415FE3">
        <w:rPr>
          <w:spacing w:val="4"/>
          <w:sz w:val="19"/>
          <w:szCs w:val="19"/>
          <w:lang w:val="lt-LT"/>
        </w:rPr>
        <w:t xml:space="preserve"> </w:t>
      </w:r>
      <w:r w:rsidRPr="00415FE3">
        <w:rPr>
          <w:spacing w:val="1"/>
          <w:sz w:val="19"/>
          <w:szCs w:val="19"/>
          <w:lang w:val="lt-LT"/>
        </w:rPr>
        <w:t>s</w:t>
      </w:r>
      <w:r w:rsidRPr="00415FE3">
        <w:rPr>
          <w:spacing w:val="-2"/>
          <w:sz w:val="19"/>
          <w:szCs w:val="19"/>
          <w:lang w:val="lt-LT"/>
        </w:rPr>
        <w:t>e</w:t>
      </w:r>
      <w:r w:rsidRPr="00415FE3">
        <w:rPr>
          <w:sz w:val="19"/>
          <w:szCs w:val="19"/>
          <w:lang w:val="lt-LT"/>
        </w:rPr>
        <w:t>r</w:t>
      </w:r>
      <w:r w:rsidRPr="00415FE3">
        <w:rPr>
          <w:spacing w:val="-1"/>
          <w:sz w:val="19"/>
          <w:szCs w:val="19"/>
          <w:lang w:val="lt-LT"/>
        </w:rPr>
        <w:t>v</w:t>
      </w:r>
      <w:r w:rsidRPr="00415FE3">
        <w:rPr>
          <w:spacing w:val="4"/>
          <w:sz w:val="19"/>
          <w:szCs w:val="19"/>
          <w:lang w:val="lt-LT"/>
        </w:rPr>
        <w:t>i</w:t>
      </w:r>
      <w:r w:rsidRPr="00415FE3">
        <w:rPr>
          <w:sz w:val="19"/>
          <w:szCs w:val="19"/>
          <w:lang w:val="lt-LT"/>
        </w:rPr>
        <w:t>ces</w:t>
      </w:r>
      <w:r w:rsidRPr="00415FE3">
        <w:rPr>
          <w:spacing w:val="9"/>
          <w:sz w:val="19"/>
          <w:szCs w:val="19"/>
          <w:lang w:val="lt-LT"/>
        </w:rPr>
        <w:t xml:space="preserve"> </w:t>
      </w:r>
      <w:r w:rsidRPr="00415FE3">
        <w:rPr>
          <w:sz w:val="19"/>
          <w:szCs w:val="19"/>
          <w:lang w:val="lt-LT"/>
        </w:rPr>
        <w:t>a</w:t>
      </w:r>
      <w:r w:rsidRPr="00415FE3">
        <w:rPr>
          <w:spacing w:val="2"/>
          <w:sz w:val="19"/>
          <w:szCs w:val="19"/>
          <w:lang w:val="lt-LT"/>
        </w:rPr>
        <w:t>n</w:t>
      </w:r>
      <w:r w:rsidRPr="00415FE3">
        <w:rPr>
          <w:sz w:val="19"/>
          <w:szCs w:val="19"/>
          <w:lang w:val="lt-LT"/>
        </w:rPr>
        <w:t>d</w:t>
      </w:r>
      <w:r w:rsidRPr="00415FE3">
        <w:rPr>
          <w:spacing w:val="3"/>
          <w:sz w:val="19"/>
          <w:szCs w:val="19"/>
          <w:lang w:val="lt-LT"/>
        </w:rPr>
        <w:t xml:space="preserve"> </w:t>
      </w:r>
      <w:r w:rsidRPr="00415FE3">
        <w:rPr>
          <w:spacing w:val="-1"/>
          <w:sz w:val="19"/>
          <w:szCs w:val="19"/>
          <w:lang w:val="lt-LT"/>
        </w:rPr>
        <w:t>w</w:t>
      </w:r>
      <w:r w:rsidRPr="00415FE3">
        <w:rPr>
          <w:spacing w:val="2"/>
          <w:sz w:val="19"/>
          <w:szCs w:val="19"/>
          <w:lang w:val="lt-LT"/>
        </w:rPr>
        <w:t>o</w:t>
      </w:r>
      <w:r w:rsidRPr="00415FE3">
        <w:rPr>
          <w:sz w:val="19"/>
          <w:szCs w:val="19"/>
          <w:lang w:val="lt-LT"/>
        </w:rPr>
        <w:t>r</w:t>
      </w:r>
      <w:r w:rsidRPr="00415FE3">
        <w:rPr>
          <w:spacing w:val="-1"/>
          <w:sz w:val="19"/>
          <w:szCs w:val="19"/>
          <w:lang w:val="lt-LT"/>
        </w:rPr>
        <w:t>k</w:t>
      </w:r>
      <w:r w:rsidRPr="00415FE3">
        <w:rPr>
          <w:sz w:val="19"/>
          <w:szCs w:val="19"/>
          <w:lang w:val="lt-LT"/>
        </w:rPr>
        <w:t>s</w:t>
      </w:r>
      <w:r w:rsidRPr="00415FE3">
        <w:rPr>
          <w:spacing w:val="9"/>
          <w:sz w:val="19"/>
          <w:szCs w:val="19"/>
          <w:lang w:val="lt-LT"/>
        </w:rPr>
        <w:t xml:space="preserve"> </w:t>
      </w:r>
      <w:r w:rsidRPr="00415FE3">
        <w:rPr>
          <w:spacing w:val="2"/>
          <w:sz w:val="19"/>
          <w:szCs w:val="19"/>
          <w:lang w:val="lt-LT"/>
        </w:rPr>
        <w:t>b</w:t>
      </w:r>
      <w:r w:rsidRPr="00415FE3">
        <w:rPr>
          <w:spacing w:val="-2"/>
          <w:sz w:val="19"/>
          <w:szCs w:val="19"/>
          <w:lang w:val="lt-LT"/>
        </w:rPr>
        <w:t>e</w:t>
      </w:r>
      <w:r w:rsidRPr="00415FE3">
        <w:rPr>
          <w:spacing w:val="1"/>
          <w:sz w:val="19"/>
          <w:szCs w:val="19"/>
          <w:lang w:val="lt-LT"/>
        </w:rPr>
        <w:t>i</w:t>
      </w:r>
      <w:r w:rsidRPr="00415FE3">
        <w:rPr>
          <w:spacing w:val="2"/>
          <w:sz w:val="19"/>
          <w:szCs w:val="19"/>
          <w:lang w:val="lt-LT"/>
        </w:rPr>
        <w:t>n</w:t>
      </w:r>
      <w:r w:rsidRPr="00415FE3">
        <w:rPr>
          <w:sz w:val="19"/>
          <w:szCs w:val="19"/>
          <w:lang w:val="lt-LT"/>
        </w:rPr>
        <w:t>g</w:t>
      </w:r>
      <w:r w:rsidRPr="00415FE3">
        <w:rPr>
          <w:spacing w:val="5"/>
          <w:sz w:val="19"/>
          <w:szCs w:val="19"/>
          <w:lang w:val="lt-LT"/>
        </w:rPr>
        <w:t xml:space="preserve"> </w:t>
      </w:r>
      <w:r w:rsidRPr="00415FE3">
        <w:rPr>
          <w:spacing w:val="2"/>
          <w:sz w:val="19"/>
          <w:szCs w:val="19"/>
          <w:lang w:val="lt-LT"/>
        </w:rPr>
        <w:t>p</w:t>
      </w:r>
      <w:r w:rsidRPr="00415FE3">
        <w:rPr>
          <w:spacing w:val="-2"/>
          <w:sz w:val="19"/>
          <w:szCs w:val="19"/>
          <w:lang w:val="lt-LT"/>
        </w:rPr>
        <w:t>r</w:t>
      </w:r>
      <w:r w:rsidRPr="00415FE3">
        <w:rPr>
          <w:spacing w:val="2"/>
          <w:sz w:val="19"/>
          <w:szCs w:val="19"/>
          <w:lang w:val="lt-LT"/>
        </w:rPr>
        <w:t>o</w:t>
      </w:r>
      <w:r w:rsidRPr="00415FE3">
        <w:rPr>
          <w:sz w:val="19"/>
          <w:szCs w:val="19"/>
          <w:lang w:val="lt-LT"/>
        </w:rPr>
        <w:t>c</w:t>
      </w:r>
      <w:r w:rsidRPr="00415FE3">
        <w:rPr>
          <w:spacing w:val="2"/>
          <w:sz w:val="19"/>
          <w:szCs w:val="19"/>
          <w:lang w:val="lt-LT"/>
        </w:rPr>
        <w:t>u</w:t>
      </w:r>
      <w:r w:rsidRPr="00415FE3">
        <w:rPr>
          <w:sz w:val="19"/>
          <w:szCs w:val="19"/>
          <w:lang w:val="lt-LT"/>
        </w:rPr>
        <w:t>r</w:t>
      </w:r>
      <w:r w:rsidRPr="00415FE3">
        <w:rPr>
          <w:spacing w:val="-2"/>
          <w:sz w:val="19"/>
          <w:szCs w:val="19"/>
          <w:lang w:val="lt-LT"/>
        </w:rPr>
        <w:t>e</w:t>
      </w:r>
      <w:r w:rsidRPr="00415FE3">
        <w:rPr>
          <w:sz w:val="19"/>
          <w:szCs w:val="19"/>
          <w:lang w:val="lt-LT"/>
        </w:rPr>
        <w:t>d</w:t>
      </w:r>
      <w:r w:rsidRPr="00415FE3">
        <w:rPr>
          <w:spacing w:val="10"/>
          <w:sz w:val="19"/>
          <w:szCs w:val="19"/>
          <w:lang w:val="lt-LT"/>
        </w:rPr>
        <w:t xml:space="preserve"> </w:t>
      </w:r>
      <w:r w:rsidRPr="00415FE3">
        <w:rPr>
          <w:sz w:val="19"/>
          <w:szCs w:val="19"/>
          <w:lang w:val="lt-LT"/>
        </w:rPr>
        <w:t>a</w:t>
      </w:r>
      <w:r w:rsidRPr="00415FE3">
        <w:rPr>
          <w:spacing w:val="-1"/>
          <w:sz w:val="19"/>
          <w:szCs w:val="19"/>
          <w:lang w:val="lt-LT"/>
        </w:rPr>
        <w:t>nd</w:t>
      </w:r>
      <w:r w:rsidRPr="00415FE3">
        <w:rPr>
          <w:spacing w:val="1"/>
          <w:sz w:val="19"/>
          <w:szCs w:val="19"/>
          <w:lang w:val="lt-LT"/>
        </w:rPr>
        <w:t>/</w:t>
      </w:r>
      <w:r w:rsidRPr="00415FE3">
        <w:rPr>
          <w:spacing w:val="2"/>
          <w:sz w:val="19"/>
          <w:szCs w:val="19"/>
          <w:lang w:val="lt-LT"/>
        </w:rPr>
        <w:t>o</w:t>
      </w:r>
      <w:r w:rsidRPr="00415FE3">
        <w:rPr>
          <w:sz w:val="19"/>
          <w:szCs w:val="19"/>
          <w:lang w:val="lt-LT"/>
        </w:rPr>
        <w:t>r</w:t>
      </w:r>
      <w:r w:rsidRPr="00415FE3">
        <w:rPr>
          <w:spacing w:val="7"/>
          <w:sz w:val="19"/>
          <w:szCs w:val="19"/>
          <w:lang w:val="lt-LT"/>
        </w:rPr>
        <w:t xml:space="preserve"> </w:t>
      </w:r>
      <w:r w:rsidRPr="00415FE3">
        <w:rPr>
          <w:spacing w:val="-3"/>
          <w:sz w:val="19"/>
          <w:szCs w:val="19"/>
          <w:lang w:val="lt-LT"/>
        </w:rPr>
        <w:t>d</w:t>
      </w:r>
      <w:r w:rsidRPr="00415FE3">
        <w:rPr>
          <w:sz w:val="19"/>
          <w:szCs w:val="19"/>
          <w:lang w:val="lt-LT"/>
        </w:rPr>
        <w:t>e</w:t>
      </w:r>
      <w:r w:rsidRPr="00415FE3">
        <w:rPr>
          <w:spacing w:val="4"/>
          <w:sz w:val="19"/>
          <w:szCs w:val="19"/>
          <w:lang w:val="lt-LT"/>
        </w:rPr>
        <w:t>s</w:t>
      </w:r>
      <w:r w:rsidRPr="00415FE3">
        <w:rPr>
          <w:sz w:val="19"/>
          <w:szCs w:val="19"/>
          <w:lang w:val="lt-LT"/>
        </w:rPr>
        <w:t>c</w:t>
      </w:r>
      <w:r w:rsidRPr="00415FE3">
        <w:rPr>
          <w:spacing w:val="-2"/>
          <w:sz w:val="19"/>
          <w:szCs w:val="19"/>
          <w:lang w:val="lt-LT"/>
        </w:rPr>
        <w:t>r</w:t>
      </w:r>
      <w:r w:rsidRPr="00415FE3">
        <w:rPr>
          <w:spacing w:val="1"/>
          <w:sz w:val="19"/>
          <w:szCs w:val="19"/>
          <w:lang w:val="lt-LT"/>
        </w:rPr>
        <w:t>i</w:t>
      </w:r>
      <w:r w:rsidRPr="00415FE3">
        <w:rPr>
          <w:spacing w:val="-1"/>
          <w:sz w:val="19"/>
          <w:szCs w:val="19"/>
          <w:lang w:val="lt-LT"/>
        </w:rPr>
        <w:t>p</w:t>
      </w:r>
      <w:r w:rsidRPr="00415FE3">
        <w:rPr>
          <w:spacing w:val="1"/>
          <w:sz w:val="19"/>
          <w:szCs w:val="19"/>
          <w:lang w:val="lt-LT"/>
        </w:rPr>
        <w:t>ti</w:t>
      </w:r>
      <w:r w:rsidRPr="00415FE3">
        <w:rPr>
          <w:spacing w:val="2"/>
          <w:sz w:val="19"/>
          <w:szCs w:val="19"/>
          <w:lang w:val="lt-LT"/>
        </w:rPr>
        <w:t>o</w:t>
      </w:r>
      <w:r w:rsidRPr="00415FE3">
        <w:rPr>
          <w:sz w:val="19"/>
          <w:szCs w:val="19"/>
          <w:lang w:val="lt-LT"/>
        </w:rPr>
        <w:t>n</w:t>
      </w:r>
      <w:r w:rsidRPr="00415FE3">
        <w:rPr>
          <w:spacing w:val="11"/>
          <w:sz w:val="19"/>
          <w:szCs w:val="19"/>
          <w:lang w:val="lt-LT"/>
        </w:rPr>
        <w:t xml:space="preserve"> </w:t>
      </w:r>
      <w:r w:rsidRPr="00415FE3">
        <w:rPr>
          <w:spacing w:val="2"/>
          <w:sz w:val="19"/>
          <w:szCs w:val="19"/>
          <w:lang w:val="lt-LT"/>
        </w:rPr>
        <w:t>o</w:t>
      </w:r>
      <w:r w:rsidRPr="00415FE3">
        <w:rPr>
          <w:sz w:val="19"/>
          <w:szCs w:val="19"/>
          <w:lang w:val="lt-LT"/>
        </w:rPr>
        <w:t xml:space="preserve">f </w:t>
      </w:r>
      <w:r w:rsidRPr="00415FE3">
        <w:rPr>
          <w:spacing w:val="-1"/>
          <w:sz w:val="19"/>
          <w:szCs w:val="19"/>
          <w:lang w:val="lt-LT"/>
        </w:rPr>
        <w:t>t</w:t>
      </w:r>
      <w:r w:rsidRPr="00415FE3">
        <w:rPr>
          <w:spacing w:val="2"/>
          <w:sz w:val="19"/>
          <w:szCs w:val="19"/>
          <w:lang w:val="lt-LT"/>
        </w:rPr>
        <w:t>h</w:t>
      </w:r>
      <w:r w:rsidRPr="00415FE3">
        <w:rPr>
          <w:sz w:val="19"/>
          <w:szCs w:val="19"/>
          <w:lang w:val="lt-LT"/>
        </w:rPr>
        <w:t>e</w:t>
      </w:r>
      <w:r w:rsidRPr="00415FE3">
        <w:rPr>
          <w:spacing w:val="4"/>
          <w:sz w:val="19"/>
          <w:szCs w:val="19"/>
          <w:lang w:val="lt-LT"/>
        </w:rPr>
        <w:t xml:space="preserve"> </w:t>
      </w:r>
      <w:r w:rsidRPr="00415FE3">
        <w:rPr>
          <w:spacing w:val="3"/>
          <w:sz w:val="19"/>
          <w:szCs w:val="19"/>
          <w:lang w:val="lt-LT"/>
        </w:rPr>
        <w:t>r</w:t>
      </w:r>
      <w:r w:rsidRPr="00415FE3">
        <w:rPr>
          <w:spacing w:val="-2"/>
          <w:sz w:val="19"/>
          <w:szCs w:val="19"/>
          <w:lang w:val="lt-LT"/>
        </w:rPr>
        <w:t>e</w:t>
      </w:r>
      <w:r w:rsidRPr="00415FE3">
        <w:rPr>
          <w:spacing w:val="2"/>
          <w:sz w:val="19"/>
          <w:szCs w:val="19"/>
          <w:lang w:val="lt-LT"/>
        </w:rPr>
        <w:t>q</w:t>
      </w:r>
      <w:r w:rsidRPr="00415FE3">
        <w:rPr>
          <w:spacing w:val="-1"/>
          <w:sz w:val="19"/>
          <w:szCs w:val="19"/>
          <w:lang w:val="lt-LT"/>
        </w:rPr>
        <w:t>u</w:t>
      </w:r>
      <w:r w:rsidRPr="00415FE3">
        <w:rPr>
          <w:spacing w:val="1"/>
          <w:sz w:val="19"/>
          <w:szCs w:val="19"/>
          <w:lang w:val="lt-LT"/>
        </w:rPr>
        <w:t>i</w:t>
      </w:r>
      <w:r w:rsidRPr="00415FE3">
        <w:rPr>
          <w:sz w:val="19"/>
          <w:szCs w:val="19"/>
          <w:lang w:val="lt-LT"/>
        </w:rPr>
        <w:t>red</w:t>
      </w:r>
      <w:r w:rsidRPr="00415FE3">
        <w:rPr>
          <w:spacing w:val="8"/>
          <w:sz w:val="19"/>
          <w:szCs w:val="19"/>
          <w:lang w:val="lt-LT"/>
        </w:rPr>
        <w:t xml:space="preserve"> </w:t>
      </w:r>
      <w:r w:rsidRPr="00415FE3">
        <w:rPr>
          <w:sz w:val="19"/>
          <w:szCs w:val="19"/>
          <w:lang w:val="lt-LT"/>
        </w:rPr>
        <w:t>re</w:t>
      </w:r>
      <w:r w:rsidRPr="00415FE3">
        <w:rPr>
          <w:spacing w:val="1"/>
          <w:sz w:val="19"/>
          <w:szCs w:val="19"/>
          <w:lang w:val="lt-LT"/>
        </w:rPr>
        <w:t>s</w:t>
      </w:r>
      <w:r w:rsidRPr="00415FE3">
        <w:rPr>
          <w:spacing w:val="-1"/>
          <w:sz w:val="19"/>
          <w:szCs w:val="19"/>
          <w:lang w:val="lt-LT"/>
        </w:rPr>
        <w:t>u</w:t>
      </w:r>
      <w:r w:rsidRPr="00415FE3">
        <w:rPr>
          <w:spacing w:val="1"/>
          <w:sz w:val="19"/>
          <w:szCs w:val="19"/>
          <w:lang w:val="lt-LT"/>
        </w:rPr>
        <w:t>l</w:t>
      </w:r>
      <w:r w:rsidRPr="00415FE3">
        <w:rPr>
          <w:sz w:val="19"/>
          <w:szCs w:val="19"/>
          <w:lang w:val="lt-LT"/>
        </w:rPr>
        <w:t>t</w:t>
      </w:r>
      <w:r w:rsidRPr="00415FE3">
        <w:rPr>
          <w:spacing w:val="8"/>
          <w:sz w:val="19"/>
          <w:szCs w:val="19"/>
          <w:lang w:val="lt-LT"/>
        </w:rPr>
        <w:t xml:space="preserve"> </w:t>
      </w:r>
      <w:r w:rsidRPr="00415FE3">
        <w:rPr>
          <w:spacing w:val="-2"/>
          <w:sz w:val="19"/>
          <w:szCs w:val="19"/>
          <w:lang w:val="lt-LT"/>
        </w:rPr>
        <w:t>a</w:t>
      </w:r>
      <w:r w:rsidRPr="00415FE3">
        <w:rPr>
          <w:sz w:val="19"/>
          <w:szCs w:val="19"/>
          <w:lang w:val="lt-LT"/>
        </w:rPr>
        <w:t>s</w:t>
      </w:r>
      <w:r w:rsidRPr="00415FE3">
        <w:rPr>
          <w:spacing w:val="7"/>
          <w:sz w:val="19"/>
          <w:szCs w:val="19"/>
          <w:lang w:val="lt-LT"/>
        </w:rPr>
        <w:t xml:space="preserve"> </w:t>
      </w:r>
      <w:r w:rsidRPr="00415FE3">
        <w:rPr>
          <w:spacing w:val="-1"/>
          <w:sz w:val="19"/>
          <w:szCs w:val="19"/>
          <w:lang w:val="lt-LT"/>
        </w:rPr>
        <w:t>w</w:t>
      </w:r>
      <w:r w:rsidRPr="00415FE3">
        <w:rPr>
          <w:spacing w:val="-2"/>
          <w:sz w:val="19"/>
          <w:szCs w:val="19"/>
          <w:lang w:val="lt-LT"/>
        </w:rPr>
        <w:t>e</w:t>
      </w:r>
      <w:r w:rsidRPr="00415FE3">
        <w:rPr>
          <w:spacing w:val="-1"/>
          <w:sz w:val="19"/>
          <w:szCs w:val="19"/>
          <w:lang w:val="lt-LT"/>
        </w:rPr>
        <w:t>l</w:t>
      </w:r>
      <w:r w:rsidRPr="00415FE3">
        <w:rPr>
          <w:sz w:val="19"/>
          <w:szCs w:val="19"/>
          <w:lang w:val="lt-LT"/>
        </w:rPr>
        <w:t>l</w:t>
      </w:r>
      <w:r w:rsidRPr="00415FE3">
        <w:rPr>
          <w:spacing w:val="10"/>
          <w:sz w:val="19"/>
          <w:szCs w:val="19"/>
          <w:lang w:val="lt-LT"/>
        </w:rPr>
        <w:t xml:space="preserve"> </w:t>
      </w:r>
      <w:r w:rsidRPr="00415FE3">
        <w:rPr>
          <w:spacing w:val="-2"/>
          <w:sz w:val="19"/>
          <w:szCs w:val="19"/>
          <w:lang w:val="lt-LT"/>
        </w:rPr>
        <w:t>a</w:t>
      </w:r>
      <w:r w:rsidRPr="00415FE3">
        <w:rPr>
          <w:sz w:val="19"/>
          <w:szCs w:val="19"/>
          <w:lang w:val="lt-LT"/>
        </w:rPr>
        <w:t>s</w:t>
      </w:r>
      <w:r w:rsidRPr="00415FE3">
        <w:rPr>
          <w:spacing w:val="2"/>
          <w:sz w:val="19"/>
          <w:szCs w:val="19"/>
          <w:lang w:val="lt-LT"/>
        </w:rPr>
        <w:t xml:space="preserve"> </w:t>
      </w:r>
      <w:r w:rsidRPr="00415FE3">
        <w:rPr>
          <w:spacing w:val="4"/>
          <w:sz w:val="19"/>
          <w:szCs w:val="19"/>
          <w:lang w:val="lt-LT"/>
        </w:rPr>
        <w:t>t</w:t>
      </w:r>
      <w:r w:rsidRPr="00415FE3">
        <w:rPr>
          <w:spacing w:val="-1"/>
          <w:sz w:val="19"/>
          <w:szCs w:val="19"/>
          <w:lang w:val="lt-LT"/>
        </w:rPr>
        <w:t>h</w:t>
      </w:r>
      <w:r w:rsidRPr="00415FE3">
        <w:rPr>
          <w:sz w:val="19"/>
          <w:szCs w:val="19"/>
          <w:lang w:val="lt-LT"/>
        </w:rPr>
        <w:t>e</w:t>
      </w:r>
      <w:r w:rsidRPr="00415FE3">
        <w:rPr>
          <w:spacing w:val="7"/>
          <w:sz w:val="19"/>
          <w:szCs w:val="19"/>
          <w:lang w:val="lt-LT"/>
        </w:rPr>
        <w:t xml:space="preserve"> </w:t>
      </w:r>
      <w:r w:rsidRPr="00415FE3">
        <w:rPr>
          <w:spacing w:val="-2"/>
          <w:sz w:val="19"/>
          <w:szCs w:val="19"/>
          <w:lang w:val="lt-LT"/>
        </w:rPr>
        <w:t>c</w:t>
      </w:r>
      <w:r w:rsidRPr="00415FE3">
        <w:rPr>
          <w:sz w:val="19"/>
          <w:szCs w:val="19"/>
          <w:lang w:val="lt-LT"/>
        </w:rPr>
        <w:t>r</w:t>
      </w:r>
      <w:r w:rsidRPr="00415FE3">
        <w:rPr>
          <w:spacing w:val="-1"/>
          <w:sz w:val="19"/>
          <w:szCs w:val="19"/>
          <w:lang w:val="lt-LT"/>
        </w:rPr>
        <w:t>i</w:t>
      </w:r>
      <w:r w:rsidRPr="00415FE3">
        <w:rPr>
          <w:spacing w:val="4"/>
          <w:sz w:val="19"/>
          <w:szCs w:val="19"/>
          <w:lang w:val="lt-LT"/>
        </w:rPr>
        <w:t>t</w:t>
      </w:r>
      <w:r w:rsidRPr="00415FE3">
        <w:rPr>
          <w:spacing w:val="-2"/>
          <w:sz w:val="19"/>
          <w:szCs w:val="19"/>
          <w:lang w:val="lt-LT"/>
        </w:rPr>
        <w:t>e</w:t>
      </w:r>
      <w:r w:rsidRPr="00415FE3">
        <w:rPr>
          <w:sz w:val="19"/>
          <w:szCs w:val="19"/>
          <w:lang w:val="lt-LT"/>
        </w:rPr>
        <w:t>r</w:t>
      </w:r>
      <w:r w:rsidRPr="00415FE3">
        <w:rPr>
          <w:spacing w:val="1"/>
          <w:sz w:val="19"/>
          <w:szCs w:val="19"/>
          <w:lang w:val="lt-LT"/>
        </w:rPr>
        <w:t>i</w:t>
      </w:r>
      <w:r w:rsidRPr="00415FE3">
        <w:rPr>
          <w:sz w:val="19"/>
          <w:szCs w:val="19"/>
          <w:lang w:val="lt-LT"/>
        </w:rPr>
        <w:t>a</w:t>
      </w:r>
      <w:r w:rsidRPr="00415FE3">
        <w:rPr>
          <w:spacing w:val="8"/>
          <w:sz w:val="19"/>
          <w:szCs w:val="19"/>
          <w:lang w:val="lt-LT"/>
        </w:rPr>
        <w:t xml:space="preserve"> </w:t>
      </w:r>
      <w:r w:rsidRPr="00415FE3">
        <w:rPr>
          <w:spacing w:val="3"/>
          <w:sz w:val="19"/>
          <w:szCs w:val="19"/>
          <w:lang w:val="lt-LT"/>
        </w:rPr>
        <w:t>f</w:t>
      </w:r>
      <w:r w:rsidRPr="00415FE3">
        <w:rPr>
          <w:spacing w:val="-1"/>
          <w:sz w:val="19"/>
          <w:szCs w:val="19"/>
          <w:lang w:val="lt-LT"/>
        </w:rPr>
        <w:t>o</w:t>
      </w:r>
      <w:r w:rsidRPr="00415FE3">
        <w:rPr>
          <w:sz w:val="19"/>
          <w:szCs w:val="19"/>
          <w:lang w:val="lt-LT"/>
        </w:rPr>
        <w:t>r</w:t>
      </w:r>
      <w:r w:rsidRPr="00415FE3">
        <w:rPr>
          <w:spacing w:val="1"/>
          <w:sz w:val="19"/>
          <w:szCs w:val="19"/>
          <w:lang w:val="lt-LT"/>
        </w:rPr>
        <w:t xml:space="preserve"> </w:t>
      </w:r>
      <w:r w:rsidRPr="00415FE3">
        <w:rPr>
          <w:spacing w:val="1"/>
          <w:w w:val="102"/>
          <w:sz w:val="19"/>
          <w:szCs w:val="19"/>
          <w:lang w:val="lt-LT"/>
        </w:rPr>
        <w:t>t</w:t>
      </w:r>
      <w:r w:rsidRPr="00415FE3">
        <w:rPr>
          <w:spacing w:val="2"/>
          <w:w w:val="101"/>
          <w:sz w:val="19"/>
          <w:szCs w:val="19"/>
          <w:lang w:val="lt-LT"/>
        </w:rPr>
        <w:t>h</w:t>
      </w:r>
      <w:r w:rsidRPr="00415FE3">
        <w:rPr>
          <w:w w:val="102"/>
          <w:sz w:val="19"/>
          <w:szCs w:val="19"/>
          <w:lang w:val="lt-LT"/>
        </w:rPr>
        <w:t xml:space="preserve">e </w:t>
      </w:r>
      <w:r w:rsidRPr="00415FE3">
        <w:rPr>
          <w:sz w:val="19"/>
          <w:szCs w:val="19"/>
          <w:lang w:val="lt-LT"/>
        </w:rPr>
        <w:t>a</w:t>
      </w:r>
      <w:r w:rsidRPr="00415FE3">
        <w:rPr>
          <w:spacing w:val="1"/>
          <w:sz w:val="19"/>
          <w:szCs w:val="19"/>
          <w:lang w:val="lt-LT"/>
        </w:rPr>
        <w:t>ss</w:t>
      </w:r>
      <w:r w:rsidRPr="00415FE3">
        <w:rPr>
          <w:spacing w:val="-2"/>
          <w:sz w:val="19"/>
          <w:szCs w:val="19"/>
          <w:lang w:val="lt-LT"/>
        </w:rPr>
        <w:t>e</w:t>
      </w:r>
      <w:r w:rsidRPr="00415FE3">
        <w:rPr>
          <w:spacing w:val="4"/>
          <w:sz w:val="19"/>
          <w:szCs w:val="19"/>
          <w:lang w:val="lt-LT"/>
        </w:rPr>
        <w:t>s</w:t>
      </w:r>
      <w:r w:rsidRPr="00415FE3">
        <w:rPr>
          <w:spacing w:val="1"/>
          <w:sz w:val="19"/>
          <w:szCs w:val="19"/>
          <w:lang w:val="lt-LT"/>
        </w:rPr>
        <w:t>s</w:t>
      </w:r>
      <w:r w:rsidRPr="00415FE3">
        <w:rPr>
          <w:sz w:val="19"/>
          <w:szCs w:val="19"/>
          <w:lang w:val="lt-LT"/>
        </w:rPr>
        <w:t>m</w:t>
      </w:r>
      <w:r w:rsidRPr="00415FE3">
        <w:rPr>
          <w:spacing w:val="-2"/>
          <w:sz w:val="19"/>
          <w:szCs w:val="19"/>
          <w:lang w:val="lt-LT"/>
        </w:rPr>
        <w:t>e</w:t>
      </w:r>
      <w:r w:rsidRPr="00415FE3">
        <w:rPr>
          <w:spacing w:val="-1"/>
          <w:sz w:val="19"/>
          <w:szCs w:val="19"/>
          <w:lang w:val="lt-LT"/>
        </w:rPr>
        <w:t>n</w:t>
      </w:r>
      <w:r w:rsidRPr="00415FE3">
        <w:rPr>
          <w:sz w:val="19"/>
          <w:szCs w:val="19"/>
          <w:lang w:val="lt-LT"/>
        </w:rPr>
        <w:t>t</w:t>
      </w:r>
      <w:r w:rsidRPr="00415FE3">
        <w:rPr>
          <w:spacing w:val="17"/>
          <w:sz w:val="19"/>
          <w:szCs w:val="19"/>
          <w:lang w:val="lt-LT"/>
        </w:rPr>
        <w:t xml:space="preserve"> </w:t>
      </w:r>
      <w:r w:rsidRPr="00415FE3">
        <w:rPr>
          <w:spacing w:val="2"/>
          <w:sz w:val="19"/>
          <w:szCs w:val="19"/>
          <w:lang w:val="lt-LT"/>
        </w:rPr>
        <w:t>o</w:t>
      </w:r>
      <w:r w:rsidRPr="00415FE3">
        <w:rPr>
          <w:sz w:val="19"/>
          <w:szCs w:val="19"/>
          <w:lang w:val="lt-LT"/>
        </w:rPr>
        <w:t xml:space="preserve">f </w:t>
      </w:r>
      <w:r w:rsidR="009371D6" w:rsidRPr="00415FE3">
        <w:rPr>
          <w:spacing w:val="1"/>
          <w:sz w:val="19"/>
          <w:szCs w:val="19"/>
          <w:lang w:val="lt-LT"/>
        </w:rPr>
        <w:t>Supplier</w:t>
      </w:r>
      <w:r w:rsidRPr="00415FE3">
        <w:rPr>
          <w:spacing w:val="9"/>
          <w:sz w:val="19"/>
          <w:szCs w:val="19"/>
          <w:lang w:val="lt-LT"/>
        </w:rPr>
        <w:t xml:space="preserve"> </w:t>
      </w:r>
      <w:r w:rsidRPr="00415FE3">
        <w:rPr>
          <w:spacing w:val="-1"/>
          <w:sz w:val="19"/>
          <w:szCs w:val="19"/>
          <w:lang w:val="lt-LT"/>
        </w:rPr>
        <w:t>o</w:t>
      </w:r>
      <w:r w:rsidRPr="00415FE3">
        <w:rPr>
          <w:spacing w:val="3"/>
          <w:sz w:val="19"/>
          <w:szCs w:val="19"/>
          <w:lang w:val="lt-LT"/>
        </w:rPr>
        <w:t>f</w:t>
      </w:r>
      <w:r w:rsidRPr="00415FE3">
        <w:rPr>
          <w:sz w:val="19"/>
          <w:szCs w:val="19"/>
          <w:lang w:val="lt-LT"/>
        </w:rPr>
        <w:t>fe</w:t>
      </w:r>
      <w:r w:rsidRPr="00415FE3">
        <w:rPr>
          <w:spacing w:val="-2"/>
          <w:sz w:val="19"/>
          <w:szCs w:val="19"/>
          <w:lang w:val="lt-LT"/>
        </w:rPr>
        <w:t>r</w:t>
      </w:r>
      <w:r w:rsidRPr="00415FE3">
        <w:rPr>
          <w:spacing w:val="1"/>
          <w:sz w:val="19"/>
          <w:szCs w:val="19"/>
          <w:lang w:val="lt-LT"/>
        </w:rPr>
        <w:t>s</w:t>
      </w:r>
      <w:r w:rsidRPr="00415FE3">
        <w:rPr>
          <w:sz w:val="19"/>
          <w:szCs w:val="19"/>
          <w:lang w:val="lt-LT"/>
        </w:rPr>
        <w:t>,</w:t>
      </w:r>
      <w:r w:rsidRPr="00415FE3">
        <w:rPr>
          <w:spacing w:val="6"/>
          <w:sz w:val="19"/>
          <w:szCs w:val="19"/>
          <w:lang w:val="lt-LT"/>
        </w:rPr>
        <w:t xml:space="preserve"> </w:t>
      </w:r>
      <w:r w:rsidRPr="00415FE3">
        <w:rPr>
          <w:spacing w:val="3"/>
          <w:sz w:val="19"/>
          <w:szCs w:val="19"/>
          <w:lang w:val="lt-LT"/>
        </w:rPr>
        <w:t>ma</w:t>
      </w:r>
      <w:r w:rsidRPr="00415FE3">
        <w:rPr>
          <w:sz w:val="19"/>
          <w:szCs w:val="19"/>
          <w:lang w:val="lt-LT"/>
        </w:rPr>
        <w:t>y</w:t>
      </w:r>
      <w:r w:rsidRPr="00415FE3">
        <w:rPr>
          <w:spacing w:val="1"/>
          <w:sz w:val="19"/>
          <w:szCs w:val="19"/>
          <w:lang w:val="lt-LT"/>
        </w:rPr>
        <w:t xml:space="preserve"> </w:t>
      </w:r>
      <w:r w:rsidRPr="00415FE3">
        <w:rPr>
          <w:spacing w:val="2"/>
          <w:sz w:val="19"/>
          <w:szCs w:val="19"/>
          <w:lang w:val="lt-LT"/>
        </w:rPr>
        <w:t>no</w:t>
      </w:r>
      <w:r w:rsidRPr="00415FE3">
        <w:rPr>
          <w:sz w:val="19"/>
          <w:szCs w:val="19"/>
          <w:lang w:val="lt-LT"/>
        </w:rPr>
        <w:t>t</w:t>
      </w:r>
      <w:r w:rsidRPr="00415FE3">
        <w:rPr>
          <w:spacing w:val="7"/>
          <w:sz w:val="19"/>
          <w:szCs w:val="19"/>
          <w:lang w:val="lt-LT"/>
        </w:rPr>
        <w:t xml:space="preserve"> </w:t>
      </w:r>
      <w:r w:rsidRPr="00415FE3">
        <w:rPr>
          <w:spacing w:val="-1"/>
          <w:sz w:val="19"/>
          <w:szCs w:val="19"/>
          <w:lang w:val="lt-LT"/>
        </w:rPr>
        <w:t>b</w:t>
      </w:r>
      <w:r w:rsidRPr="00415FE3">
        <w:rPr>
          <w:sz w:val="19"/>
          <w:szCs w:val="19"/>
          <w:lang w:val="lt-LT"/>
        </w:rPr>
        <w:t>e</w:t>
      </w:r>
      <w:r w:rsidRPr="00415FE3">
        <w:rPr>
          <w:spacing w:val="6"/>
          <w:sz w:val="19"/>
          <w:szCs w:val="19"/>
          <w:lang w:val="lt-LT"/>
        </w:rPr>
        <w:t xml:space="preserve"> </w:t>
      </w:r>
      <w:r w:rsidRPr="00415FE3">
        <w:rPr>
          <w:w w:val="102"/>
          <w:sz w:val="19"/>
          <w:szCs w:val="19"/>
          <w:lang w:val="lt-LT"/>
        </w:rPr>
        <w:t>c</w:t>
      </w:r>
      <w:r w:rsidRPr="00415FE3">
        <w:rPr>
          <w:spacing w:val="2"/>
          <w:w w:val="101"/>
          <w:sz w:val="19"/>
          <w:szCs w:val="19"/>
          <w:lang w:val="lt-LT"/>
        </w:rPr>
        <w:t>h</w:t>
      </w:r>
      <w:r w:rsidRPr="00415FE3">
        <w:rPr>
          <w:spacing w:val="-2"/>
          <w:w w:val="102"/>
          <w:sz w:val="19"/>
          <w:szCs w:val="19"/>
          <w:lang w:val="lt-LT"/>
        </w:rPr>
        <w:t>a</w:t>
      </w:r>
      <w:r w:rsidRPr="00415FE3">
        <w:rPr>
          <w:spacing w:val="2"/>
          <w:w w:val="101"/>
          <w:sz w:val="19"/>
          <w:szCs w:val="19"/>
          <w:lang w:val="lt-LT"/>
        </w:rPr>
        <w:t>n</w:t>
      </w:r>
      <w:r w:rsidRPr="00415FE3">
        <w:rPr>
          <w:spacing w:val="-1"/>
          <w:w w:val="101"/>
          <w:sz w:val="19"/>
          <w:szCs w:val="19"/>
          <w:lang w:val="lt-LT"/>
        </w:rPr>
        <w:t>g</w:t>
      </w:r>
      <w:r w:rsidRPr="00415FE3">
        <w:rPr>
          <w:w w:val="102"/>
          <w:sz w:val="19"/>
          <w:szCs w:val="19"/>
          <w:lang w:val="lt-LT"/>
        </w:rPr>
        <w:t>e</w:t>
      </w:r>
      <w:r w:rsidRPr="00415FE3">
        <w:rPr>
          <w:spacing w:val="-1"/>
          <w:w w:val="101"/>
          <w:sz w:val="19"/>
          <w:szCs w:val="19"/>
          <w:lang w:val="lt-LT"/>
        </w:rPr>
        <w:t>d</w:t>
      </w:r>
      <w:r w:rsidRPr="00415FE3">
        <w:rPr>
          <w:w w:val="101"/>
          <w:sz w:val="19"/>
          <w:szCs w:val="19"/>
          <w:lang w:val="lt-LT"/>
        </w:rPr>
        <w:t>.</w:t>
      </w:r>
    </w:p>
    <w:p w14:paraId="3738E3F0" w14:textId="77777777" w:rsidR="00B66037" w:rsidRPr="00415FE3" w:rsidRDefault="00440F6B">
      <w:pPr>
        <w:ind w:left="2330"/>
        <w:rPr>
          <w:sz w:val="23"/>
          <w:szCs w:val="23"/>
          <w:lang w:val="lt-LT"/>
        </w:rPr>
      </w:pPr>
      <w:r w:rsidRPr="00415FE3">
        <w:rPr>
          <w:b/>
          <w:spacing w:val="1"/>
          <w:sz w:val="23"/>
          <w:szCs w:val="23"/>
          <w:lang w:val="lt-LT"/>
        </w:rPr>
        <w:lastRenderedPageBreak/>
        <w:t>3</w:t>
      </w:r>
      <w:r w:rsidRPr="00415FE3">
        <w:rPr>
          <w:b/>
          <w:sz w:val="23"/>
          <w:szCs w:val="23"/>
          <w:lang w:val="lt-LT"/>
        </w:rPr>
        <w:t xml:space="preserve">.  </w:t>
      </w:r>
      <w:r w:rsidRPr="00415FE3">
        <w:rPr>
          <w:b/>
          <w:spacing w:val="4"/>
          <w:sz w:val="23"/>
          <w:szCs w:val="23"/>
          <w:lang w:val="lt-LT"/>
        </w:rPr>
        <w:t xml:space="preserve"> </w:t>
      </w:r>
      <w:r w:rsidR="009371D6" w:rsidRPr="00415FE3">
        <w:rPr>
          <w:b/>
          <w:sz w:val="23"/>
          <w:szCs w:val="23"/>
          <w:lang w:val="lt-LT"/>
        </w:rPr>
        <w:t>SUPPLIER</w:t>
      </w:r>
      <w:r w:rsidRPr="00415FE3">
        <w:rPr>
          <w:b/>
          <w:spacing w:val="11"/>
          <w:sz w:val="23"/>
          <w:szCs w:val="23"/>
          <w:lang w:val="lt-LT"/>
        </w:rPr>
        <w:t xml:space="preserve"> </w:t>
      </w:r>
      <w:r w:rsidRPr="00415FE3">
        <w:rPr>
          <w:b/>
          <w:spacing w:val="1"/>
          <w:sz w:val="23"/>
          <w:szCs w:val="23"/>
          <w:lang w:val="lt-LT"/>
        </w:rPr>
        <w:t>Q</w:t>
      </w:r>
      <w:r w:rsidRPr="00415FE3">
        <w:rPr>
          <w:b/>
          <w:spacing w:val="-1"/>
          <w:sz w:val="23"/>
          <w:szCs w:val="23"/>
          <w:lang w:val="lt-LT"/>
        </w:rPr>
        <w:t>UA</w:t>
      </w:r>
      <w:r w:rsidRPr="00415FE3">
        <w:rPr>
          <w:b/>
          <w:sz w:val="23"/>
          <w:szCs w:val="23"/>
          <w:lang w:val="lt-LT"/>
        </w:rPr>
        <w:t>LI</w:t>
      </w:r>
      <w:r w:rsidRPr="00415FE3">
        <w:rPr>
          <w:b/>
          <w:spacing w:val="1"/>
          <w:sz w:val="23"/>
          <w:szCs w:val="23"/>
          <w:lang w:val="lt-LT"/>
        </w:rPr>
        <w:t>F</w:t>
      </w:r>
      <w:r w:rsidRPr="00415FE3">
        <w:rPr>
          <w:b/>
          <w:sz w:val="23"/>
          <w:szCs w:val="23"/>
          <w:lang w:val="lt-LT"/>
        </w:rPr>
        <w:t>I</w:t>
      </w:r>
      <w:r w:rsidRPr="00415FE3">
        <w:rPr>
          <w:b/>
          <w:spacing w:val="2"/>
          <w:sz w:val="23"/>
          <w:szCs w:val="23"/>
          <w:lang w:val="lt-LT"/>
        </w:rPr>
        <w:t>C</w:t>
      </w:r>
      <w:r w:rsidRPr="00415FE3">
        <w:rPr>
          <w:b/>
          <w:spacing w:val="-1"/>
          <w:sz w:val="23"/>
          <w:szCs w:val="23"/>
          <w:lang w:val="lt-LT"/>
        </w:rPr>
        <w:t>A</w:t>
      </w:r>
      <w:r w:rsidRPr="00415FE3">
        <w:rPr>
          <w:b/>
          <w:sz w:val="23"/>
          <w:szCs w:val="23"/>
          <w:lang w:val="lt-LT"/>
        </w:rPr>
        <w:t>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w w:val="101"/>
          <w:sz w:val="23"/>
          <w:szCs w:val="23"/>
          <w:lang w:val="lt-LT"/>
        </w:rPr>
        <w:t>R</w:t>
      </w:r>
      <w:r w:rsidRPr="00415FE3">
        <w:rPr>
          <w:b/>
          <w:spacing w:val="5"/>
          <w:w w:val="101"/>
          <w:sz w:val="23"/>
          <w:szCs w:val="23"/>
          <w:lang w:val="lt-LT"/>
        </w:rPr>
        <w:t>E</w:t>
      </w:r>
      <w:r w:rsidRPr="00415FE3">
        <w:rPr>
          <w:b/>
          <w:spacing w:val="-2"/>
          <w:w w:val="101"/>
          <w:sz w:val="23"/>
          <w:szCs w:val="23"/>
          <w:lang w:val="lt-LT"/>
        </w:rPr>
        <w:t>Q</w:t>
      </w:r>
      <w:r w:rsidRPr="00415FE3">
        <w:rPr>
          <w:b/>
          <w:spacing w:val="-1"/>
          <w:w w:val="101"/>
          <w:sz w:val="23"/>
          <w:szCs w:val="23"/>
          <w:lang w:val="lt-LT"/>
        </w:rPr>
        <w:t>U</w:t>
      </w:r>
      <w:r w:rsidRPr="00415FE3">
        <w:rPr>
          <w:b/>
          <w:w w:val="101"/>
          <w:sz w:val="23"/>
          <w:szCs w:val="23"/>
          <w:lang w:val="lt-LT"/>
        </w:rPr>
        <w:t>I</w:t>
      </w:r>
      <w:r w:rsidRPr="00415FE3">
        <w:rPr>
          <w:b/>
          <w:spacing w:val="-1"/>
          <w:w w:val="101"/>
          <w:sz w:val="23"/>
          <w:szCs w:val="23"/>
          <w:lang w:val="lt-LT"/>
        </w:rPr>
        <w:t>R</w:t>
      </w:r>
      <w:r w:rsidRPr="00415FE3">
        <w:rPr>
          <w:b/>
          <w:w w:val="101"/>
          <w:sz w:val="23"/>
          <w:szCs w:val="23"/>
          <w:lang w:val="lt-LT"/>
        </w:rPr>
        <w:t>EM</w:t>
      </w:r>
      <w:r w:rsidRPr="00415FE3">
        <w:rPr>
          <w:b/>
          <w:spacing w:val="3"/>
          <w:w w:val="101"/>
          <w:sz w:val="23"/>
          <w:szCs w:val="23"/>
          <w:lang w:val="lt-LT"/>
        </w:rPr>
        <w:t>E</w:t>
      </w:r>
      <w:r w:rsidRPr="00415FE3">
        <w:rPr>
          <w:b/>
          <w:spacing w:val="-1"/>
          <w:w w:val="101"/>
          <w:sz w:val="23"/>
          <w:szCs w:val="23"/>
          <w:lang w:val="lt-LT"/>
        </w:rPr>
        <w:t>N</w:t>
      </w:r>
      <w:r w:rsidRPr="00415FE3">
        <w:rPr>
          <w:b/>
          <w:w w:val="101"/>
          <w:sz w:val="23"/>
          <w:szCs w:val="23"/>
          <w:lang w:val="lt-LT"/>
        </w:rPr>
        <w:t>TS</w:t>
      </w:r>
    </w:p>
    <w:p w14:paraId="1C8D2DCE" w14:textId="77777777" w:rsidR="00B66037" w:rsidRPr="00415FE3" w:rsidRDefault="00B66037">
      <w:pPr>
        <w:spacing w:before="8" w:line="260" w:lineRule="exact"/>
        <w:rPr>
          <w:sz w:val="26"/>
          <w:szCs w:val="26"/>
          <w:lang w:val="lt-LT"/>
        </w:rPr>
      </w:pPr>
    </w:p>
    <w:p w14:paraId="6F22F37A" w14:textId="77777777" w:rsidR="00B66037" w:rsidRPr="00415FE3" w:rsidRDefault="00440F6B">
      <w:pPr>
        <w:spacing w:line="243" w:lineRule="auto"/>
        <w:ind w:left="216" w:right="77" w:firstLine="583"/>
        <w:rPr>
          <w:sz w:val="23"/>
          <w:szCs w:val="23"/>
          <w:lang w:val="lt-LT"/>
        </w:rPr>
      </w:pPr>
      <w:r w:rsidRPr="00415FE3">
        <w:rPr>
          <w:spacing w:val="1"/>
          <w:sz w:val="23"/>
          <w:szCs w:val="23"/>
          <w:lang w:val="lt-LT"/>
        </w:rPr>
        <w:t>3</w:t>
      </w:r>
      <w:r w:rsidRPr="00415FE3">
        <w:rPr>
          <w:spacing w:val="-1"/>
          <w:sz w:val="23"/>
          <w:szCs w:val="23"/>
          <w:lang w:val="lt-LT"/>
        </w:rPr>
        <w:t>.</w:t>
      </w:r>
      <w:r w:rsidRPr="00415FE3">
        <w:rPr>
          <w:sz w:val="23"/>
          <w:szCs w:val="23"/>
          <w:lang w:val="lt-LT"/>
        </w:rPr>
        <w:t xml:space="preserve">1   </w:t>
      </w:r>
      <w:r w:rsidRPr="00415FE3">
        <w:rPr>
          <w:spacing w:val="2"/>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z w:val="23"/>
          <w:szCs w:val="23"/>
          <w:lang w:val="lt-LT"/>
        </w:rPr>
        <w:t xml:space="preserve">y </w:t>
      </w:r>
      <w:r w:rsidRPr="00415FE3">
        <w:rPr>
          <w:spacing w:val="15"/>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2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 xml:space="preserve">o </w:t>
      </w:r>
      <w:r w:rsidRPr="00415FE3">
        <w:rPr>
          <w:spacing w:val="19"/>
          <w:sz w:val="23"/>
          <w:szCs w:val="23"/>
          <w:lang w:val="lt-LT"/>
        </w:rPr>
        <w:t xml:space="preserve"> </w:t>
      </w:r>
      <w:r w:rsidRPr="00415FE3">
        <w:rPr>
          <w:spacing w:val="2"/>
          <w:sz w:val="23"/>
          <w:szCs w:val="23"/>
          <w:lang w:val="lt-LT"/>
        </w:rPr>
        <w:t>t</w:t>
      </w:r>
      <w:r w:rsidRPr="00415FE3">
        <w:rPr>
          <w:spacing w:val="-3"/>
          <w:sz w:val="23"/>
          <w:szCs w:val="23"/>
          <w:lang w:val="lt-LT"/>
        </w:rPr>
        <w:t>a</w:t>
      </w:r>
      <w:r w:rsidRPr="00415FE3">
        <w:rPr>
          <w:spacing w:val="1"/>
          <w:sz w:val="23"/>
          <w:szCs w:val="23"/>
          <w:lang w:val="lt-LT"/>
        </w:rPr>
        <w:t>k</w:t>
      </w:r>
      <w:r w:rsidRPr="00415FE3">
        <w:rPr>
          <w:spacing w:val="2"/>
          <w:sz w:val="23"/>
          <w:szCs w:val="23"/>
          <w:lang w:val="lt-LT"/>
        </w:rPr>
        <w:t>e</w:t>
      </w:r>
      <w:r w:rsidRPr="00415FE3">
        <w:rPr>
          <w:sz w:val="23"/>
          <w:szCs w:val="23"/>
          <w:lang w:val="lt-LT"/>
        </w:rPr>
        <w:t xml:space="preserve">s </w:t>
      </w:r>
      <w:r w:rsidRPr="00415FE3">
        <w:rPr>
          <w:spacing w:val="20"/>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 xml:space="preserve">t </w:t>
      </w:r>
      <w:r w:rsidRPr="00415FE3">
        <w:rPr>
          <w:spacing w:val="21"/>
          <w:sz w:val="23"/>
          <w:szCs w:val="23"/>
          <w:lang w:val="lt-LT"/>
        </w:rPr>
        <w:t xml:space="preserve"> </w:t>
      </w:r>
      <w:r w:rsidRPr="00415FE3">
        <w:rPr>
          <w:sz w:val="23"/>
          <w:szCs w:val="23"/>
          <w:lang w:val="lt-LT"/>
        </w:rPr>
        <w:t xml:space="preserve">in </w:t>
      </w:r>
      <w:r w:rsidRPr="00415FE3">
        <w:rPr>
          <w:spacing w:val="1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2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 xml:space="preserve">all </w:t>
      </w:r>
      <w:r w:rsidRPr="00415FE3">
        <w:rPr>
          <w:spacing w:val="21"/>
          <w:sz w:val="23"/>
          <w:szCs w:val="23"/>
          <w:lang w:val="lt-LT"/>
        </w:rPr>
        <w:t xml:space="preserve"> </w:t>
      </w:r>
      <w:r w:rsidRPr="00415FE3">
        <w:rPr>
          <w:spacing w:val="-2"/>
          <w:sz w:val="23"/>
          <w:szCs w:val="23"/>
          <w:lang w:val="lt-LT"/>
        </w:rPr>
        <w:t>m</w:t>
      </w:r>
      <w:r w:rsidRPr="00415FE3">
        <w:rPr>
          <w:sz w:val="23"/>
          <w:szCs w:val="23"/>
          <w:lang w:val="lt-LT"/>
        </w:rPr>
        <w:t xml:space="preserve">eet </w:t>
      </w:r>
      <w:r w:rsidRPr="00415FE3">
        <w:rPr>
          <w:spacing w:val="18"/>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20"/>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pacing w:val="2"/>
          <w:sz w:val="23"/>
          <w:szCs w:val="23"/>
          <w:lang w:val="lt-LT"/>
        </w:rPr>
        <w:t>l</w:t>
      </w:r>
      <w:r w:rsidRPr="00415FE3">
        <w:rPr>
          <w:sz w:val="23"/>
          <w:szCs w:val="23"/>
          <w:lang w:val="lt-LT"/>
        </w:rPr>
        <w:t>l</w:t>
      </w:r>
      <w:r w:rsidRPr="00415FE3">
        <w:rPr>
          <w:spacing w:val="-2"/>
          <w:sz w:val="23"/>
          <w:szCs w:val="23"/>
          <w:lang w:val="lt-LT"/>
        </w:rPr>
        <w:t>o</w:t>
      </w:r>
      <w:r w:rsidRPr="00415FE3">
        <w:rPr>
          <w:spacing w:val="2"/>
          <w:sz w:val="23"/>
          <w:szCs w:val="23"/>
          <w:lang w:val="lt-LT"/>
        </w:rPr>
        <w:t>w</w:t>
      </w:r>
      <w:r w:rsidRPr="00415FE3">
        <w:rPr>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22"/>
          <w:sz w:val="23"/>
          <w:szCs w:val="23"/>
          <w:lang w:val="lt-LT"/>
        </w:rPr>
        <w:t xml:space="preserve"> </w:t>
      </w:r>
      <w:r w:rsidRPr="00415FE3">
        <w:rPr>
          <w:spacing w:val="-2"/>
          <w:w w:val="101"/>
          <w:sz w:val="23"/>
          <w:szCs w:val="23"/>
          <w:lang w:val="lt-LT"/>
        </w:rPr>
        <w:t>m</w:t>
      </w:r>
      <w:r w:rsidRPr="00415FE3">
        <w:rPr>
          <w:w w:val="101"/>
          <w:sz w:val="23"/>
          <w:szCs w:val="23"/>
          <w:lang w:val="lt-LT"/>
        </w:rPr>
        <w:t>i</w:t>
      </w:r>
      <w:r w:rsidRPr="00415FE3">
        <w:rPr>
          <w:spacing w:val="1"/>
          <w:w w:val="101"/>
          <w:sz w:val="23"/>
          <w:szCs w:val="23"/>
          <w:lang w:val="lt-LT"/>
        </w:rPr>
        <w:t>n</w:t>
      </w:r>
      <w:r w:rsidRPr="00415FE3">
        <w:rPr>
          <w:spacing w:val="2"/>
          <w:w w:val="101"/>
          <w:sz w:val="23"/>
          <w:szCs w:val="23"/>
          <w:lang w:val="lt-LT"/>
        </w:rPr>
        <w:t>i</w:t>
      </w:r>
      <w:r w:rsidRPr="00415FE3">
        <w:rPr>
          <w:spacing w:val="-2"/>
          <w:w w:val="101"/>
          <w:sz w:val="23"/>
          <w:szCs w:val="23"/>
          <w:lang w:val="lt-LT"/>
        </w:rPr>
        <w:t>m</w:t>
      </w:r>
      <w:r w:rsidRPr="00415FE3">
        <w:rPr>
          <w:spacing w:val="1"/>
          <w:w w:val="101"/>
          <w:sz w:val="23"/>
          <w:szCs w:val="23"/>
          <w:lang w:val="lt-LT"/>
        </w:rPr>
        <w:t>u</w:t>
      </w:r>
      <w:r w:rsidRPr="00415FE3">
        <w:rPr>
          <w:w w:val="101"/>
          <w:sz w:val="23"/>
          <w:szCs w:val="23"/>
          <w:lang w:val="lt-LT"/>
        </w:rPr>
        <w:t xml:space="preserve">m </w:t>
      </w:r>
      <w:r w:rsidRPr="00415FE3">
        <w:rPr>
          <w:spacing w:val="1"/>
          <w:sz w:val="23"/>
          <w:szCs w:val="23"/>
          <w:lang w:val="lt-LT"/>
        </w:rPr>
        <w:t>q</w:t>
      </w:r>
      <w:r w:rsidRPr="00415FE3">
        <w:rPr>
          <w:spacing w:val="-2"/>
          <w:sz w:val="23"/>
          <w:szCs w:val="23"/>
          <w:lang w:val="lt-LT"/>
        </w:rPr>
        <w:t>u</w:t>
      </w:r>
      <w:r w:rsidRPr="00415FE3">
        <w:rPr>
          <w:sz w:val="23"/>
          <w:szCs w:val="23"/>
          <w:lang w:val="lt-LT"/>
        </w:rPr>
        <w:t>a</w:t>
      </w:r>
      <w:r w:rsidRPr="00415FE3">
        <w:rPr>
          <w:spacing w:val="2"/>
          <w:sz w:val="23"/>
          <w:szCs w:val="23"/>
          <w:lang w:val="lt-LT"/>
        </w:rPr>
        <w:t>l</w:t>
      </w:r>
      <w:r w:rsidRPr="00415FE3">
        <w:rPr>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q</w:t>
      </w:r>
      <w:r w:rsidRPr="00415FE3">
        <w:rPr>
          <w:spacing w:val="-2"/>
          <w:w w:val="101"/>
          <w:sz w:val="23"/>
          <w:szCs w:val="23"/>
          <w:lang w:val="lt-LT"/>
        </w:rPr>
        <w:t>u</w:t>
      </w:r>
      <w:r w:rsidRPr="00415FE3">
        <w:rPr>
          <w:w w:val="101"/>
          <w:sz w:val="23"/>
          <w:szCs w:val="23"/>
          <w:lang w:val="lt-LT"/>
        </w:rPr>
        <w:t>i</w:t>
      </w:r>
      <w:r w:rsidRPr="00415FE3">
        <w:rPr>
          <w:spacing w:val="4"/>
          <w:w w:val="101"/>
          <w:sz w:val="23"/>
          <w:szCs w:val="23"/>
          <w:lang w:val="lt-LT"/>
        </w:rPr>
        <w:t>r</w:t>
      </w:r>
      <w:r w:rsidRPr="00415FE3">
        <w:rPr>
          <w:spacing w:val="-3"/>
          <w:w w:val="101"/>
          <w:sz w:val="23"/>
          <w:szCs w:val="23"/>
          <w:lang w:val="lt-LT"/>
        </w:rPr>
        <w:t>e</w:t>
      </w:r>
      <w:r w:rsidRPr="00415FE3">
        <w:rPr>
          <w:spacing w:val="1"/>
          <w:w w:val="101"/>
          <w:sz w:val="23"/>
          <w:szCs w:val="23"/>
          <w:lang w:val="lt-LT"/>
        </w:rPr>
        <w:t>m</w:t>
      </w:r>
      <w:r w:rsidRPr="00415FE3">
        <w:rPr>
          <w:w w:val="101"/>
          <w:sz w:val="23"/>
          <w:szCs w:val="23"/>
          <w:lang w:val="lt-LT"/>
        </w:rPr>
        <w:t>e</w:t>
      </w:r>
      <w:r w:rsidRPr="00415FE3">
        <w:rPr>
          <w:spacing w:val="1"/>
          <w:w w:val="101"/>
          <w:sz w:val="23"/>
          <w:szCs w:val="23"/>
          <w:lang w:val="lt-LT"/>
        </w:rPr>
        <w:t>n</w:t>
      </w:r>
      <w:r w:rsidRPr="00415FE3">
        <w:rPr>
          <w:spacing w:val="2"/>
          <w:w w:val="101"/>
          <w:sz w:val="23"/>
          <w:szCs w:val="23"/>
          <w:lang w:val="lt-LT"/>
        </w:rPr>
        <w:t>t</w:t>
      </w:r>
      <w:r w:rsidRPr="00415FE3">
        <w:rPr>
          <w:w w:val="101"/>
          <w:sz w:val="23"/>
          <w:szCs w:val="23"/>
          <w:lang w:val="lt-LT"/>
        </w:rPr>
        <w:t>s:</w:t>
      </w:r>
    </w:p>
    <w:p w14:paraId="2AE37FA4" w14:textId="77777777" w:rsidR="00B66037" w:rsidRPr="00415FE3" w:rsidRDefault="00B66037">
      <w:pPr>
        <w:spacing w:before="11" w:line="260" w:lineRule="exact"/>
        <w:rPr>
          <w:sz w:val="26"/>
          <w:szCs w:val="26"/>
          <w:lang w:val="lt-LT"/>
        </w:rPr>
      </w:pPr>
    </w:p>
    <w:p w14:paraId="74A474D7" w14:textId="77777777" w:rsidR="00B66037" w:rsidRPr="00415FE3" w:rsidRDefault="00440F6B">
      <w:pPr>
        <w:spacing w:line="260" w:lineRule="exact"/>
        <w:ind w:left="917"/>
        <w:rPr>
          <w:b/>
          <w:w w:val="101"/>
          <w:position w:val="-1"/>
          <w:sz w:val="23"/>
          <w:szCs w:val="23"/>
          <w:lang w:val="lt-LT"/>
        </w:rPr>
      </w:pPr>
      <w:r w:rsidRPr="00415FE3">
        <w:rPr>
          <w:b/>
          <w:spacing w:val="1"/>
          <w:position w:val="-1"/>
          <w:sz w:val="23"/>
          <w:szCs w:val="23"/>
          <w:lang w:val="lt-LT"/>
        </w:rPr>
        <w:t>3</w:t>
      </w:r>
      <w:r w:rsidRPr="00415FE3">
        <w:rPr>
          <w:b/>
          <w:spacing w:val="-1"/>
          <w:position w:val="-1"/>
          <w:sz w:val="23"/>
          <w:szCs w:val="23"/>
          <w:lang w:val="lt-LT"/>
        </w:rPr>
        <w:t>.</w:t>
      </w:r>
      <w:r w:rsidRPr="00415FE3">
        <w:rPr>
          <w:b/>
          <w:spacing w:val="1"/>
          <w:position w:val="-1"/>
          <w:sz w:val="23"/>
          <w:szCs w:val="23"/>
          <w:lang w:val="lt-LT"/>
        </w:rPr>
        <w:t>1</w:t>
      </w:r>
      <w:r w:rsidRPr="00415FE3">
        <w:rPr>
          <w:b/>
          <w:spacing w:val="-1"/>
          <w:position w:val="-1"/>
          <w:sz w:val="23"/>
          <w:szCs w:val="23"/>
          <w:lang w:val="lt-LT"/>
        </w:rPr>
        <w:t>.</w:t>
      </w:r>
      <w:r w:rsidRPr="00415FE3">
        <w:rPr>
          <w:b/>
          <w:spacing w:val="1"/>
          <w:position w:val="-1"/>
          <w:sz w:val="23"/>
          <w:szCs w:val="23"/>
          <w:lang w:val="lt-LT"/>
        </w:rPr>
        <w:t>1</w:t>
      </w:r>
      <w:r w:rsidRPr="00415FE3">
        <w:rPr>
          <w:b/>
          <w:position w:val="-1"/>
          <w:sz w:val="23"/>
          <w:szCs w:val="23"/>
          <w:lang w:val="lt-LT"/>
        </w:rPr>
        <w:t xml:space="preserve">.  </w:t>
      </w:r>
      <w:r w:rsidRPr="00415FE3">
        <w:rPr>
          <w:b/>
          <w:spacing w:val="7"/>
          <w:position w:val="-1"/>
          <w:sz w:val="23"/>
          <w:szCs w:val="23"/>
          <w:lang w:val="lt-LT"/>
        </w:rPr>
        <w:t xml:space="preserve"> </w:t>
      </w:r>
      <w:r w:rsidRPr="00415FE3">
        <w:rPr>
          <w:b/>
          <w:spacing w:val="-2"/>
          <w:position w:val="-1"/>
          <w:sz w:val="23"/>
          <w:szCs w:val="23"/>
          <w:lang w:val="lt-LT"/>
        </w:rPr>
        <w:t>G</w:t>
      </w:r>
      <w:r w:rsidRPr="00415FE3">
        <w:rPr>
          <w:b/>
          <w:spacing w:val="2"/>
          <w:position w:val="-1"/>
          <w:sz w:val="23"/>
          <w:szCs w:val="23"/>
          <w:lang w:val="lt-LT"/>
        </w:rPr>
        <w:t>e</w:t>
      </w:r>
      <w:r w:rsidRPr="00415FE3">
        <w:rPr>
          <w:b/>
          <w:spacing w:val="-3"/>
          <w:position w:val="-1"/>
          <w:sz w:val="23"/>
          <w:szCs w:val="23"/>
          <w:lang w:val="lt-LT"/>
        </w:rPr>
        <w:t>n</w:t>
      </w:r>
      <w:r w:rsidRPr="00415FE3">
        <w:rPr>
          <w:b/>
          <w:spacing w:val="2"/>
          <w:position w:val="-1"/>
          <w:sz w:val="23"/>
          <w:szCs w:val="23"/>
          <w:lang w:val="lt-LT"/>
        </w:rPr>
        <w:t>e</w:t>
      </w:r>
      <w:r w:rsidRPr="00415FE3">
        <w:rPr>
          <w:b/>
          <w:position w:val="-1"/>
          <w:sz w:val="23"/>
          <w:szCs w:val="23"/>
          <w:lang w:val="lt-LT"/>
        </w:rPr>
        <w:t>r</w:t>
      </w:r>
      <w:r w:rsidRPr="00415FE3">
        <w:rPr>
          <w:b/>
          <w:spacing w:val="1"/>
          <w:position w:val="-1"/>
          <w:sz w:val="23"/>
          <w:szCs w:val="23"/>
          <w:lang w:val="lt-LT"/>
        </w:rPr>
        <w:t>a</w:t>
      </w:r>
      <w:r w:rsidRPr="00415FE3">
        <w:rPr>
          <w:b/>
          <w:position w:val="-1"/>
          <w:sz w:val="23"/>
          <w:szCs w:val="23"/>
          <w:lang w:val="lt-LT"/>
        </w:rPr>
        <w:t>l</w:t>
      </w:r>
      <w:r w:rsidRPr="00415FE3">
        <w:rPr>
          <w:b/>
          <w:spacing w:val="8"/>
          <w:position w:val="-1"/>
          <w:sz w:val="23"/>
          <w:szCs w:val="23"/>
          <w:lang w:val="lt-LT"/>
        </w:rPr>
        <w:t xml:space="preserve"> </w:t>
      </w:r>
      <w:r w:rsidRPr="00415FE3">
        <w:rPr>
          <w:b/>
          <w:spacing w:val="2"/>
          <w:position w:val="-1"/>
          <w:sz w:val="23"/>
          <w:szCs w:val="23"/>
          <w:lang w:val="lt-LT"/>
        </w:rPr>
        <w:t>q</w:t>
      </w:r>
      <w:r w:rsidRPr="00415FE3">
        <w:rPr>
          <w:b/>
          <w:spacing w:val="-3"/>
          <w:position w:val="-1"/>
          <w:sz w:val="23"/>
          <w:szCs w:val="23"/>
          <w:lang w:val="lt-LT"/>
        </w:rPr>
        <w:t>u</w:t>
      </w:r>
      <w:r w:rsidRPr="00415FE3">
        <w:rPr>
          <w:b/>
          <w:spacing w:val="1"/>
          <w:position w:val="-1"/>
          <w:sz w:val="23"/>
          <w:szCs w:val="23"/>
          <w:lang w:val="lt-LT"/>
        </w:rPr>
        <w:t>a</w:t>
      </w:r>
      <w:r w:rsidRPr="00415FE3">
        <w:rPr>
          <w:b/>
          <w:position w:val="-1"/>
          <w:sz w:val="23"/>
          <w:szCs w:val="23"/>
          <w:lang w:val="lt-LT"/>
        </w:rPr>
        <w:t>li</w:t>
      </w:r>
      <w:r w:rsidRPr="00415FE3">
        <w:rPr>
          <w:b/>
          <w:spacing w:val="4"/>
          <w:position w:val="-1"/>
          <w:sz w:val="23"/>
          <w:szCs w:val="23"/>
          <w:lang w:val="lt-LT"/>
        </w:rPr>
        <w:t>f</w:t>
      </w:r>
      <w:r w:rsidRPr="00415FE3">
        <w:rPr>
          <w:b/>
          <w:position w:val="-1"/>
          <w:sz w:val="23"/>
          <w:szCs w:val="23"/>
          <w:lang w:val="lt-LT"/>
        </w:rPr>
        <w:t>ic</w:t>
      </w:r>
      <w:r w:rsidRPr="00415FE3">
        <w:rPr>
          <w:b/>
          <w:spacing w:val="-2"/>
          <w:position w:val="-1"/>
          <w:sz w:val="23"/>
          <w:szCs w:val="23"/>
          <w:lang w:val="lt-LT"/>
        </w:rPr>
        <w:t>a</w:t>
      </w:r>
      <w:r w:rsidRPr="00415FE3">
        <w:rPr>
          <w:b/>
          <w:spacing w:val="-1"/>
          <w:position w:val="-1"/>
          <w:sz w:val="23"/>
          <w:szCs w:val="23"/>
          <w:lang w:val="lt-LT"/>
        </w:rPr>
        <w:t>t</w:t>
      </w:r>
      <w:r w:rsidRPr="00415FE3">
        <w:rPr>
          <w:b/>
          <w:spacing w:val="2"/>
          <w:position w:val="-1"/>
          <w:sz w:val="23"/>
          <w:szCs w:val="23"/>
          <w:lang w:val="lt-LT"/>
        </w:rPr>
        <w:t>i</w:t>
      </w:r>
      <w:r w:rsidRPr="00415FE3">
        <w:rPr>
          <w:b/>
          <w:spacing w:val="-2"/>
          <w:position w:val="-1"/>
          <w:sz w:val="23"/>
          <w:szCs w:val="23"/>
          <w:lang w:val="lt-LT"/>
        </w:rPr>
        <w:t>o</w:t>
      </w:r>
      <w:r w:rsidRPr="00415FE3">
        <w:rPr>
          <w:b/>
          <w:position w:val="-1"/>
          <w:sz w:val="23"/>
          <w:szCs w:val="23"/>
          <w:lang w:val="lt-LT"/>
        </w:rPr>
        <w:t>n</w:t>
      </w:r>
      <w:r w:rsidRPr="00415FE3">
        <w:rPr>
          <w:b/>
          <w:spacing w:val="12"/>
          <w:position w:val="-1"/>
          <w:sz w:val="23"/>
          <w:szCs w:val="23"/>
          <w:lang w:val="lt-LT"/>
        </w:rPr>
        <w:t xml:space="preserve"> </w:t>
      </w:r>
      <w:r w:rsidRPr="00415FE3">
        <w:rPr>
          <w:b/>
          <w:position w:val="-1"/>
          <w:sz w:val="23"/>
          <w:szCs w:val="23"/>
          <w:lang w:val="lt-LT"/>
        </w:rPr>
        <w:t>r</w:t>
      </w:r>
      <w:r w:rsidRPr="00415FE3">
        <w:rPr>
          <w:b/>
          <w:spacing w:val="2"/>
          <w:position w:val="-1"/>
          <w:sz w:val="23"/>
          <w:szCs w:val="23"/>
          <w:lang w:val="lt-LT"/>
        </w:rPr>
        <w:t>e</w:t>
      </w:r>
      <w:r w:rsidRPr="00415FE3">
        <w:rPr>
          <w:b/>
          <w:spacing w:val="-3"/>
          <w:position w:val="-1"/>
          <w:sz w:val="23"/>
          <w:szCs w:val="23"/>
          <w:lang w:val="lt-LT"/>
        </w:rPr>
        <w:t>q</w:t>
      </w:r>
      <w:r w:rsidRPr="00415FE3">
        <w:rPr>
          <w:b/>
          <w:position w:val="-1"/>
          <w:sz w:val="23"/>
          <w:szCs w:val="23"/>
          <w:lang w:val="lt-LT"/>
        </w:rPr>
        <w:t>ui</w:t>
      </w:r>
      <w:r w:rsidRPr="00415FE3">
        <w:rPr>
          <w:b/>
          <w:spacing w:val="2"/>
          <w:position w:val="-1"/>
          <w:sz w:val="23"/>
          <w:szCs w:val="23"/>
          <w:lang w:val="lt-LT"/>
        </w:rPr>
        <w:t>re</w:t>
      </w:r>
      <w:r w:rsidRPr="00415FE3">
        <w:rPr>
          <w:b/>
          <w:spacing w:val="-2"/>
          <w:position w:val="-1"/>
          <w:sz w:val="23"/>
          <w:szCs w:val="23"/>
          <w:lang w:val="lt-LT"/>
        </w:rPr>
        <w:t>m</w:t>
      </w:r>
      <w:r w:rsidRPr="00415FE3">
        <w:rPr>
          <w:b/>
          <w:position w:val="-1"/>
          <w:sz w:val="23"/>
          <w:szCs w:val="23"/>
          <w:lang w:val="lt-LT"/>
        </w:rPr>
        <w:t>en</w:t>
      </w:r>
      <w:r w:rsidRPr="00415FE3">
        <w:rPr>
          <w:b/>
          <w:spacing w:val="-1"/>
          <w:position w:val="-1"/>
          <w:sz w:val="23"/>
          <w:szCs w:val="23"/>
          <w:lang w:val="lt-LT"/>
        </w:rPr>
        <w:t>t</w:t>
      </w:r>
      <w:r w:rsidRPr="00415FE3">
        <w:rPr>
          <w:b/>
          <w:position w:val="-1"/>
          <w:sz w:val="23"/>
          <w:szCs w:val="23"/>
          <w:lang w:val="lt-LT"/>
        </w:rPr>
        <w:t>s</w:t>
      </w:r>
      <w:r w:rsidRPr="00415FE3">
        <w:rPr>
          <w:b/>
          <w:spacing w:val="13"/>
          <w:position w:val="-1"/>
          <w:sz w:val="23"/>
          <w:szCs w:val="23"/>
          <w:lang w:val="lt-LT"/>
        </w:rPr>
        <w:t xml:space="preserve"> </w:t>
      </w:r>
      <w:r w:rsidRPr="00415FE3">
        <w:rPr>
          <w:b/>
          <w:spacing w:val="1"/>
          <w:position w:val="-1"/>
          <w:sz w:val="23"/>
          <w:szCs w:val="23"/>
          <w:lang w:val="lt-LT"/>
        </w:rPr>
        <w:t>fo</w:t>
      </w:r>
      <w:r w:rsidRPr="00415FE3">
        <w:rPr>
          <w:b/>
          <w:position w:val="-1"/>
          <w:sz w:val="23"/>
          <w:szCs w:val="23"/>
          <w:lang w:val="lt-LT"/>
        </w:rPr>
        <w:t>r</w:t>
      </w:r>
      <w:r w:rsidRPr="00415FE3">
        <w:rPr>
          <w:b/>
          <w:spacing w:val="3"/>
          <w:position w:val="-1"/>
          <w:sz w:val="23"/>
          <w:szCs w:val="23"/>
          <w:lang w:val="lt-LT"/>
        </w:rPr>
        <w:t xml:space="preserve"> </w:t>
      </w:r>
      <w:r w:rsidRPr="00415FE3">
        <w:rPr>
          <w:b/>
          <w:spacing w:val="1"/>
          <w:position w:val="-1"/>
          <w:sz w:val="23"/>
          <w:szCs w:val="23"/>
          <w:lang w:val="lt-LT"/>
        </w:rPr>
        <w:t>t</w:t>
      </w:r>
      <w:r w:rsidRPr="00415FE3">
        <w:rPr>
          <w:b/>
          <w:position w:val="-1"/>
          <w:sz w:val="23"/>
          <w:szCs w:val="23"/>
          <w:lang w:val="lt-LT"/>
        </w:rPr>
        <w:t>he</w:t>
      </w:r>
      <w:r w:rsidRPr="00415FE3">
        <w:rPr>
          <w:b/>
          <w:spacing w:val="3"/>
          <w:position w:val="-1"/>
          <w:sz w:val="23"/>
          <w:szCs w:val="23"/>
          <w:lang w:val="lt-LT"/>
        </w:rPr>
        <w:t xml:space="preserve"> </w:t>
      </w:r>
      <w:r w:rsidR="009371D6" w:rsidRPr="00415FE3">
        <w:rPr>
          <w:b/>
          <w:spacing w:val="3"/>
          <w:w w:val="101"/>
          <w:position w:val="-1"/>
          <w:sz w:val="23"/>
          <w:szCs w:val="23"/>
          <w:lang w:val="lt-LT"/>
        </w:rPr>
        <w:t>Supplier</w:t>
      </w:r>
      <w:r w:rsidRPr="00415FE3">
        <w:rPr>
          <w:b/>
          <w:w w:val="101"/>
          <w:position w:val="-1"/>
          <w:sz w:val="23"/>
          <w:szCs w:val="23"/>
          <w:lang w:val="lt-LT"/>
        </w:rPr>
        <w:t>s</w:t>
      </w:r>
    </w:p>
    <w:p w14:paraId="64235A22" w14:textId="77777777" w:rsidR="001C7A15" w:rsidRPr="00415FE3" w:rsidRDefault="001C7A15">
      <w:pPr>
        <w:spacing w:line="260" w:lineRule="exact"/>
        <w:ind w:left="917"/>
        <w:rPr>
          <w:sz w:val="23"/>
          <w:szCs w:val="23"/>
          <w:lang w:val="lt-LT"/>
        </w:rPr>
      </w:pPr>
    </w:p>
    <w:tbl>
      <w:tblPr>
        <w:tblW w:w="9541" w:type="dxa"/>
        <w:tblInd w:w="104" w:type="dxa"/>
        <w:tblLayout w:type="fixed"/>
        <w:tblCellMar>
          <w:left w:w="0" w:type="dxa"/>
          <w:right w:w="0" w:type="dxa"/>
        </w:tblCellMar>
        <w:tblLook w:val="01E0" w:firstRow="1" w:lastRow="1" w:firstColumn="1" w:lastColumn="1" w:noHBand="0" w:noVBand="0"/>
      </w:tblPr>
      <w:tblGrid>
        <w:gridCol w:w="768"/>
        <w:gridCol w:w="3094"/>
        <w:gridCol w:w="1752"/>
        <w:gridCol w:w="3927"/>
      </w:tblGrid>
      <w:tr w:rsidR="001C7A15" w:rsidRPr="00415FE3" w14:paraId="40DBA330" w14:textId="77777777" w:rsidTr="001C7A15">
        <w:trPr>
          <w:trHeight w:hRule="exact" w:val="682"/>
        </w:trPr>
        <w:tc>
          <w:tcPr>
            <w:tcW w:w="768" w:type="dxa"/>
            <w:tcBorders>
              <w:top w:val="single" w:sz="5" w:space="0" w:color="000000"/>
              <w:left w:val="single" w:sz="5" w:space="0" w:color="000000"/>
              <w:bottom w:val="single" w:sz="5" w:space="0" w:color="000000"/>
              <w:right w:val="single" w:sz="5" w:space="0" w:color="000000"/>
            </w:tcBorders>
          </w:tcPr>
          <w:p w14:paraId="3B45B846" w14:textId="77777777" w:rsidR="001C7A15" w:rsidRPr="00415FE3" w:rsidRDefault="001C7A15" w:rsidP="001C7A15">
            <w:pPr>
              <w:spacing w:line="200" w:lineRule="exact"/>
              <w:ind w:left="169"/>
              <w:rPr>
                <w:sz w:val="19"/>
                <w:szCs w:val="19"/>
                <w:lang w:val="lt-LT"/>
              </w:rPr>
            </w:pPr>
            <w:r w:rsidRPr="00415FE3">
              <w:rPr>
                <w:b/>
                <w:spacing w:val="2"/>
                <w:w w:val="101"/>
                <w:sz w:val="19"/>
                <w:szCs w:val="19"/>
                <w:lang w:val="lt-LT"/>
              </w:rPr>
              <w:t>R</w:t>
            </w:r>
            <w:r w:rsidRPr="00415FE3">
              <w:rPr>
                <w:b/>
                <w:w w:val="102"/>
                <w:sz w:val="19"/>
                <w:szCs w:val="19"/>
                <w:lang w:val="lt-LT"/>
              </w:rPr>
              <w:t>e</w:t>
            </w:r>
            <w:r w:rsidRPr="00415FE3">
              <w:rPr>
                <w:b/>
                <w:spacing w:val="3"/>
                <w:w w:val="101"/>
                <w:sz w:val="19"/>
                <w:szCs w:val="19"/>
                <w:lang w:val="lt-LT"/>
              </w:rPr>
              <w:t>f</w:t>
            </w:r>
            <w:r w:rsidRPr="00415FE3">
              <w:rPr>
                <w:b/>
                <w:w w:val="101"/>
                <w:sz w:val="19"/>
                <w:szCs w:val="19"/>
                <w:lang w:val="lt-LT"/>
              </w:rPr>
              <w:t>.</w:t>
            </w:r>
          </w:p>
          <w:p w14:paraId="7CBB1ACF" w14:textId="77777777" w:rsidR="001C7A15" w:rsidRPr="00415FE3" w:rsidRDefault="001C7A15" w:rsidP="001C7A15">
            <w:pPr>
              <w:spacing w:before="4"/>
              <w:ind w:left="169"/>
              <w:rPr>
                <w:sz w:val="19"/>
                <w:szCs w:val="19"/>
                <w:lang w:val="lt-LT"/>
              </w:rPr>
            </w:pPr>
            <w:r w:rsidRPr="00415FE3">
              <w:rPr>
                <w:b/>
                <w:spacing w:val="2"/>
                <w:w w:val="101"/>
                <w:sz w:val="19"/>
                <w:szCs w:val="19"/>
                <w:lang w:val="lt-LT"/>
              </w:rPr>
              <w:t>N</w:t>
            </w:r>
            <w:r w:rsidRPr="00415FE3">
              <w:rPr>
                <w:b/>
                <w:w w:val="101"/>
                <w:sz w:val="19"/>
                <w:szCs w:val="19"/>
                <w:lang w:val="lt-LT"/>
              </w:rPr>
              <w:t>o</w:t>
            </w:r>
          </w:p>
        </w:tc>
        <w:tc>
          <w:tcPr>
            <w:tcW w:w="3094" w:type="dxa"/>
            <w:tcBorders>
              <w:top w:val="single" w:sz="5" w:space="0" w:color="000000"/>
              <w:left w:val="single" w:sz="5" w:space="0" w:color="000000"/>
              <w:bottom w:val="single" w:sz="5" w:space="0" w:color="000000"/>
              <w:right w:val="single" w:sz="5" w:space="0" w:color="000000"/>
            </w:tcBorders>
          </w:tcPr>
          <w:p w14:paraId="31007F0C" w14:textId="77777777" w:rsidR="001C7A15" w:rsidRPr="00415FE3" w:rsidRDefault="001C7A15" w:rsidP="001C7A15">
            <w:pPr>
              <w:spacing w:line="200" w:lineRule="exact"/>
              <w:ind w:left="484"/>
              <w:rPr>
                <w:sz w:val="19"/>
                <w:szCs w:val="19"/>
                <w:lang w:val="lt-LT"/>
              </w:rPr>
            </w:pPr>
            <w:r w:rsidRPr="00415FE3">
              <w:rPr>
                <w:b/>
                <w:sz w:val="19"/>
                <w:szCs w:val="19"/>
                <w:lang w:val="lt-LT"/>
              </w:rPr>
              <w:t>Qu</w:t>
            </w:r>
            <w:r w:rsidRPr="00415FE3">
              <w:rPr>
                <w:b/>
                <w:spacing w:val="2"/>
                <w:sz w:val="19"/>
                <w:szCs w:val="19"/>
                <w:lang w:val="lt-LT"/>
              </w:rPr>
              <w:t>a</w:t>
            </w:r>
            <w:r w:rsidRPr="00415FE3">
              <w:rPr>
                <w:b/>
                <w:spacing w:val="-1"/>
                <w:sz w:val="19"/>
                <w:szCs w:val="19"/>
                <w:lang w:val="lt-LT"/>
              </w:rPr>
              <w:t>l</w:t>
            </w:r>
            <w:r w:rsidRPr="00415FE3">
              <w:rPr>
                <w:b/>
                <w:spacing w:val="1"/>
                <w:sz w:val="19"/>
                <w:szCs w:val="19"/>
                <w:lang w:val="lt-LT"/>
              </w:rPr>
              <w:t>i</w:t>
            </w:r>
            <w:r w:rsidRPr="00415FE3">
              <w:rPr>
                <w:b/>
                <w:sz w:val="19"/>
                <w:szCs w:val="19"/>
                <w:lang w:val="lt-LT"/>
              </w:rPr>
              <w:t>f</w:t>
            </w:r>
            <w:r w:rsidRPr="00415FE3">
              <w:rPr>
                <w:b/>
                <w:spacing w:val="1"/>
                <w:sz w:val="19"/>
                <w:szCs w:val="19"/>
                <w:lang w:val="lt-LT"/>
              </w:rPr>
              <w:t>i</w:t>
            </w:r>
            <w:r w:rsidRPr="00415FE3">
              <w:rPr>
                <w:b/>
                <w:sz w:val="19"/>
                <w:szCs w:val="19"/>
                <w:lang w:val="lt-LT"/>
              </w:rPr>
              <w:t>c</w:t>
            </w:r>
            <w:r w:rsidRPr="00415FE3">
              <w:rPr>
                <w:b/>
                <w:spacing w:val="-1"/>
                <w:sz w:val="19"/>
                <w:szCs w:val="19"/>
                <w:lang w:val="lt-LT"/>
              </w:rPr>
              <w:t>a</w:t>
            </w:r>
            <w:r w:rsidRPr="00415FE3">
              <w:rPr>
                <w:b/>
                <w:sz w:val="19"/>
                <w:szCs w:val="19"/>
                <w:lang w:val="lt-LT"/>
              </w:rPr>
              <w:t>t</w:t>
            </w:r>
            <w:r w:rsidRPr="00415FE3">
              <w:rPr>
                <w:b/>
                <w:spacing w:val="1"/>
                <w:sz w:val="19"/>
                <w:szCs w:val="19"/>
                <w:lang w:val="lt-LT"/>
              </w:rPr>
              <w:t>i</w:t>
            </w:r>
            <w:r w:rsidRPr="00415FE3">
              <w:rPr>
                <w:b/>
                <w:spacing w:val="2"/>
                <w:sz w:val="19"/>
                <w:szCs w:val="19"/>
                <w:lang w:val="lt-LT"/>
              </w:rPr>
              <w:t>o</w:t>
            </w:r>
            <w:r w:rsidRPr="00415FE3">
              <w:rPr>
                <w:b/>
                <w:sz w:val="19"/>
                <w:szCs w:val="19"/>
                <w:lang w:val="lt-LT"/>
              </w:rPr>
              <w:t>n</w:t>
            </w:r>
            <w:r w:rsidRPr="00415FE3">
              <w:rPr>
                <w:b/>
                <w:spacing w:val="16"/>
                <w:sz w:val="19"/>
                <w:szCs w:val="19"/>
                <w:lang w:val="lt-LT"/>
              </w:rPr>
              <w:t xml:space="preserve"> </w:t>
            </w:r>
            <w:r w:rsidRPr="00415FE3">
              <w:rPr>
                <w:b/>
                <w:w w:val="102"/>
                <w:sz w:val="19"/>
                <w:szCs w:val="19"/>
                <w:lang w:val="lt-LT"/>
              </w:rPr>
              <w:t>re</w:t>
            </w:r>
            <w:r w:rsidRPr="00415FE3">
              <w:rPr>
                <w:b/>
                <w:w w:val="101"/>
                <w:sz w:val="19"/>
                <w:szCs w:val="19"/>
                <w:lang w:val="lt-LT"/>
              </w:rPr>
              <w:t>qu</w:t>
            </w:r>
            <w:r w:rsidRPr="00415FE3">
              <w:rPr>
                <w:b/>
                <w:spacing w:val="1"/>
                <w:w w:val="102"/>
                <w:sz w:val="19"/>
                <w:szCs w:val="19"/>
                <w:lang w:val="lt-LT"/>
              </w:rPr>
              <w:t>i</w:t>
            </w:r>
            <w:r w:rsidRPr="00415FE3">
              <w:rPr>
                <w:b/>
                <w:w w:val="102"/>
                <w:sz w:val="19"/>
                <w:szCs w:val="19"/>
                <w:lang w:val="lt-LT"/>
              </w:rPr>
              <w:t>re</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nts</w:t>
            </w:r>
          </w:p>
        </w:tc>
        <w:tc>
          <w:tcPr>
            <w:tcW w:w="1752" w:type="dxa"/>
            <w:tcBorders>
              <w:top w:val="single" w:sz="5" w:space="0" w:color="000000"/>
              <w:left w:val="single" w:sz="5" w:space="0" w:color="000000"/>
              <w:bottom w:val="single" w:sz="5" w:space="0" w:color="000000"/>
              <w:right w:val="single" w:sz="5" w:space="0" w:color="000000"/>
            </w:tcBorders>
          </w:tcPr>
          <w:p w14:paraId="7B16AEF8" w14:textId="77777777" w:rsidR="001C7A15" w:rsidRPr="00415FE3" w:rsidRDefault="001C7A15" w:rsidP="001C7A15">
            <w:pPr>
              <w:spacing w:line="200" w:lineRule="exact"/>
              <w:ind w:left="72" w:right="73"/>
              <w:jc w:val="center"/>
              <w:rPr>
                <w:sz w:val="19"/>
                <w:szCs w:val="19"/>
                <w:lang w:val="lt-LT"/>
              </w:rPr>
            </w:pPr>
            <w:r w:rsidRPr="00415FE3">
              <w:rPr>
                <w:b/>
                <w:sz w:val="19"/>
                <w:szCs w:val="19"/>
                <w:lang w:val="lt-LT"/>
              </w:rPr>
              <w:t>S</w:t>
            </w:r>
            <w:r w:rsidRPr="00415FE3">
              <w:rPr>
                <w:b/>
                <w:spacing w:val="1"/>
                <w:sz w:val="19"/>
                <w:szCs w:val="19"/>
                <w:lang w:val="lt-LT"/>
              </w:rPr>
              <w:t>i</w:t>
            </w:r>
            <w:r w:rsidRPr="00415FE3">
              <w:rPr>
                <w:b/>
                <w:spacing w:val="2"/>
                <w:sz w:val="19"/>
                <w:szCs w:val="19"/>
                <w:lang w:val="lt-LT"/>
              </w:rPr>
              <w:t>g</w:t>
            </w:r>
            <w:r w:rsidRPr="00415FE3">
              <w:rPr>
                <w:b/>
                <w:sz w:val="19"/>
                <w:szCs w:val="19"/>
                <w:lang w:val="lt-LT"/>
              </w:rPr>
              <w:t>n</w:t>
            </w:r>
            <w:r w:rsidRPr="00415FE3">
              <w:rPr>
                <w:b/>
                <w:spacing w:val="-1"/>
                <w:sz w:val="19"/>
                <w:szCs w:val="19"/>
                <w:lang w:val="lt-LT"/>
              </w:rPr>
              <w:t>i</w:t>
            </w:r>
            <w:r w:rsidRPr="00415FE3">
              <w:rPr>
                <w:b/>
                <w:sz w:val="19"/>
                <w:szCs w:val="19"/>
                <w:lang w:val="lt-LT"/>
              </w:rPr>
              <w:t>f</w:t>
            </w:r>
            <w:r w:rsidRPr="00415FE3">
              <w:rPr>
                <w:b/>
                <w:spacing w:val="4"/>
                <w:sz w:val="19"/>
                <w:szCs w:val="19"/>
                <w:lang w:val="lt-LT"/>
              </w:rPr>
              <w:t>i</w:t>
            </w:r>
            <w:r w:rsidRPr="00415FE3">
              <w:rPr>
                <w:b/>
                <w:spacing w:val="-2"/>
                <w:sz w:val="19"/>
                <w:szCs w:val="19"/>
                <w:lang w:val="lt-LT"/>
              </w:rPr>
              <w:t>c</w:t>
            </w:r>
            <w:r w:rsidRPr="00415FE3">
              <w:rPr>
                <w:b/>
                <w:spacing w:val="2"/>
                <w:sz w:val="19"/>
                <w:szCs w:val="19"/>
                <w:lang w:val="lt-LT"/>
              </w:rPr>
              <w:t>a</w:t>
            </w:r>
            <w:r w:rsidRPr="00415FE3">
              <w:rPr>
                <w:b/>
                <w:spacing w:val="-2"/>
                <w:sz w:val="19"/>
                <w:szCs w:val="19"/>
                <w:lang w:val="lt-LT"/>
              </w:rPr>
              <w:t>n</w:t>
            </w:r>
            <w:r w:rsidRPr="00415FE3">
              <w:rPr>
                <w:b/>
                <w:sz w:val="19"/>
                <w:szCs w:val="19"/>
                <w:lang w:val="lt-LT"/>
              </w:rPr>
              <w:t>ce</w:t>
            </w:r>
            <w:r w:rsidRPr="00415FE3">
              <w:rPr>
                <w:b/>
                <w:spacing w:val="17"/>
                <w:sz w:val="19"/>
                <w:szCs w:val="19"/>
                <w:lang w:val="lt-LT"/>
              </w:rPr>
              <w:t xml:space="preserve"> </w:t>
            </w:r>
            <w:r w:rsidRPr="00415FE3">
              <w:rPr>
                <w:b/>
                <w:spacing w:val="-1"/>
                <w:sz w:val="19"/>
                <w:szCs w:val="19"/>
                <w:lang w:val="lt-LT"/>
              </w:rPr>
              <w:t>o</w:t>
            </w:r>
            <w:r w:rsidRPr="00415FE3">
              <w:rPr>
                <w:b/>
                <w:sz w:val="19"/>
                <w:szCs w:val="19"/>
                <w:lang w:val="lt-LT"/>
              </w:rPr>
              <w:t>f</w:t>
            </w:r>
            <w:r w:rsidRPr="00415FE3">
              <w:rPr>
                <w:b/>
                <w:spacing w:val="5"/>
                <w:sz w:val="19"/>
                <w:szCs w:val="19"/>
                <w:lang w:val="lt-LT"/>
              </w:rPr>
              <w:t xml:space="preserve"> </w:t>
            </w:r>
            <w:r w:rsidRPr="00415FE3">
              <w:rPr>
                <w:b/>
                <w:w w:val="101"/>
                <w:sz w:val="19"/>
                <w:szCs w:val="19"/>
                <w:lang w:val="lt-LT"/>
              </w:rPr>
              <w:t>th</w:t>
            </w:r>
            <w:r w:rsidRPr="00415FE3">
              <w:rPr>
                <w:b/>
                <w:w w:val="102"/>
                <w:sz w:val="19"/>
                <w:szCs w:val="19"/>
                <w:lang w:val="lt-LT"/>
              </w:rPr>
              <w:t>e</w:t>
            </w:r>
          </w:p>
          <w:p w14:paraId="30436877" w14:textId="77777777" w:rsidR="001C7A15" w:rsidRPr="00415FE3" w:rsidRDefault="001C7A15" w:rsidP="001C7A15">
            <w:pPr>
              <w:spacing w:before="4" w:line="247" w:lineRule="auto"/>
              <w:ind w:left="297" w:right="298" w:firstLine="1"/>
              <w:jc w:val="center"/>
              <w:rPr>
                <w:sz w:val="19"/>
                <w:szCs w:val="19"/>
                <w:lang w:val="lt-LT"/>
              </w:rPr>
            </w:pPr>
            <w:r w:rsidRPr="00415FE3">
              <w:rPr>
                <w:b/>
                <w:w w:val="101"/>
                <w:sz w:val="19"/>
                <w:szCs w:val="19"/>
                <w:lang w:val="lt-LT"/>
              </w:rPr>
              <w:t>qu</w:t>
            </w:r>
            <w:r w:rsidRPr="00415FE3">
              <w:rPr>
                <w:b/>
                <w:spacing w:val="2"/>
                <w:w w:val="101"/>
                <w:sz w:val="19"/>
                <w:szCs w:val="19"/>
                <w:lang w:val="lt-LT"/>
              </w:rPr>
              <w:t>a</w:t>
            </w:r>
            <w:r w:rsidRPr="00415FE3">
              <w:rPr>
                <w:b/>
                <w:spacing w:val="1"/>
                <w:w w:val="102"/>
                <w:sz w:val="19"/>
                <w:szCs w:val="19"/>
                <w:lang w:val="lt-LT"/>
              </w:rPr>
              <w:t>l</w:t>
            </w:r>
            <w:r w:rsidRPr="00415FE3">
              <w:rPr>
                <w:b/>
                <w:spacing w:val="-1"/>
                <w:w w:val="102"/>
                <w:sz w:val="19"/>
                <w:szCs w:val="19"/>
                <w:lang w:val="lt-LT"/>
              </w:rPr>
              <w:t>i</w:t>
            </w:r>
            <w:r w:rsidRPr="00415FE3">
              <w:rPr>
                <w:b/>
                <w:spacing w:val="3"/>
                <w:w w:val="101"/>
                <w:sz w:val="19"/>
                <w:szCs w:val="19"/>
                <w:lang w:val="lt-LT"/>
              </w:rPr>
              <w:t>f</w:t>
            </w:r>
            <w:r w:rsidRPr="00415FE3">
              <w:rPr>
                <w:b/>
                <w:spacing w:val="1"/>
                <w:w w:val="102"/>
                <w:sz w:val="19"/>
                <w:szCs w:val="19"/>
                <w:lang w:val="lt-LT"/>
              </w:rPr>
              <w:t>i</w:t>
            </w:r>
            <w:r w:rsidRPr="00415FE3">
              <w:rPr>
                <w:b/>
                <w:spacing w:val="-2"/>
                <w:w w:val="102"/>
                <w:sz w:val="19"/>
                <w:szCs w:val="19"/>
                <w:lang w:val="lt-LT"/>
              </w:rPr>
              <w:t>c</w:t>
            </w:r>
            <w:r w:rsidRPr="00415FE3">
              <w:rPr>
                <w:b/>
                <w:spacing w:val="2"/>
                <w:w w:val="101"/>
                <w:sz w:val="19"/>
                <w:szCs w:val="19"/>
                <w:lang w:val="lt-LT"/>
              </w:rPr>
              <w:t>a</w:t>
            </w:r>
            <w:r w:rsidRPr="00415FE3">
              <w:rPr>
                <w:b/>
                <w:spacing w:val="-2"/>
                <w:w w:val="101"/>
                <w:sz w:val="19"/>
                <w:szCs w:val="19"/>
                <w:lang w:val="lt-LT"/>
              </w:rPr>
              <w:t>t</w:t>
            </w:r>
            <w:r w:rsidRPr="00415FE3">
              <w:rPr>
                <w:b/>
                <w:spacing w:val="4"/>
                <w:w w:val="102"/>
                <w:sz w:val="19"/>
                <w:szCs w:val="19"/>
                <w:lang w:val="lt-LT"/>
              </w:rPr>
              <w:t>i</w:t>
            </w:r>
            <w:r w:rsidRPr="00415FE3">
              <w:rPr>
                <w:b/>
                <w:spacing w:val="-1"/>
                <w:w w:val="101"/>
                <w:sz w:val="19"/>
                <w:szCs w:val="19"/>
                <w:lang w:val="lt-LT"/>
              </w:rPr>
              <w:t>o</w:t>
            </w:r>
            <w:r w:rsidRPr="00415FE3">
              <w:rPr>
                <w:b/>
                <w:w w:val="101"/>
                <w:sz w:val="19"/>
                <w:szCs w:val="19"/>
                <w:lang w:val="lt-LT"/>
              </w:rPr>
              <w:t xml:space="preserve">n </w:t>
            </w:r>
            <w:r w:rsidRPr="00415FE3">
              <w:rPr>
                <w:b/>
                <w:w w:val="102"/>
                <w:sz w:val="19"/>
                <w:szCs w:val="19"/>
                <w:lang w:val="lt-LT"/>
              </w:rPr>
              <w:t>re</w:t>
            </w:r>
            <w:r w:rsidRPr="00415FE3">
              <w:rPr>
                <w:b/>
                <w:spacing w:val="-2"/>
                <w:w w:val="101"/>
                <w:sz w:val="19"/>
                <w:szCs w:val="19"/>
                <w:lang w:val="lt-LT"/>
              </w:rPr>
              <w:t>q</w:t>
            </w:r>
            <w:r w:rsidRPr="00415FE3">
              <w:rPr>
                <w:b/>
                <w:w w:val="101"/>
                <w:sz w:val="19"/>
                <w:szCs w:val="19"/>
                <w:lang w:val="lt-LT"/>
              </w:rPr>
              <w:t>u</w:t>
            </w:r>
            <w:r w:rsidRPr="00415FE3">
              <w:rPr>
                <w:b/>
                <w:spacing w:val="4"/>
                <w:w w:val="102"/>
                <w:sz w:val="19"/>
                <w:szCs w:val="19"/>
                <w:lang w:val="lt-LT"/>
              </w:rPr>
              <w:t>i</w:t>
            </w:r>
            <w:r w:rsidRPr="00415FE3">
              <w:rPr>
                <w:b/>
                <w:w w:val="102"/>
                <w:sz w:val="19"/>
                <w:szCs w:val="19"/>
                <w:lang w:val="lt-LT"/>
              </w:rPr>
              <w:t>re</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nts</w:t>
            </w:r>
          </w:p>
        </w:tc>
        <w:tc>
          <w:tcPr>
            <w:tcW w:w="3927" w:type="dxa"/>
            <w:tcBorders>
              <w:top w:val="single" w:sz="5" w:space="0" w:color="000000"/>
              <w:left w:val="single" w:sz="5" w:space="0" w:color="000000"/>
              <w:bottom w:val="single" w:sz="5" w:space="0" w:color="000000"/>
              <w:right w:val="single" w:sz="4" w:space="0" w:color="000000"/>
            </w:tcBorders>
          </w:tcPr>
          <w:p w14:paraId="250B6730" w14:textId="77777777" w:rsidR="001C7A15" w:rsidRPr="00415FE3" w:rsidRDefault="001C7A15" w:rsidP="001C7A15">
            <w:pPr>
              <w:spacing w:line="200" w:lineRule="exact"/>
              <w:ind w:left="240" w:right="243"/>
              <w:jc w:val="center"/>
              <w:rPr>
                <w:sz w:val="19"/>
                <w:szCs w:val="19"/>
                <w:lang w:val="lt-LT"/>
              </w:rPr>
            </w:pPr>
            <w:r w:rsidRPr="00415FE3">
              <w:rPr>
                <w:b/>
                <w:spacing w:val="-1"/>
                <w:sz w:val="19"/>
                <w:szCs w:val="19"/>
                <w:lang w:val="lt-LT"/>
              </w:rPr>
              <w:t>D</w:t>
            </w:r>
            <w:r w:rsidRPr="00415FE3">
              <w:rPr>
                <w:b/>
                <w:spacing w:val="2"/>
                <w:sz w:val="19"/>
                <w:szCs w:val="19"/>
                <w:lang w:val="lt-LT"/>
              </w:rPr>
              <w:t>o</w:t>
            </w:r>
            <w:r w:rsidRPr="00415FE3">
              <w:rPr>
                <w:b/>
                <w:sz w:val="19"/>
                <w:szCs w:val="19"/>
                <w:lang w:val="lt-LT"/>
              </w:rPr>
              <w:t>cu</w:t>
            </w:r>
            <w:r w:rsidRPr="00415FE3">
              <w:rPr>
                <w:b/>
                <w:spacing w:val="-1"/>
                <w:sz w:val="19"/>
                <w:szCs w:val="19"/>
                <w:lang w:val="lt-LT"/>
              </w:rPr>
              <w:t>m</w:t>
            </w:r>
            <w:r w:rsidRPr="00415FE3">
              <w:rPr>
                <w:b/>
                <w:sz w:val="19"/>
                <w:szCs w:val="19"/>
                <w:lang w:val="lt-LT"/>
              </w:rPr>
              <w:t>ents</w:t>
            </w:r>
            <w:r w:rsidRPr="00415FE3">
              <w:rPr>
                <w:b/>
                <w:spacing w:val="15"/>
                <w:sz w:val="19"/>
                <w:szCs w:val="19"/>
                <w:lang w:val="lt-LT"/>
              </w:rPr>
              <w:t xml:space="preserve"> </w:t>
            </w:r>
            <w:r w:rsidRPr="00415FE3">
              <w:rPr>
                <w:b/>
                <w:sz w:val="19"/>
                <w:szCs w:val="19"/>
                <w:lang w:val="lt-LT"/>
              </w:rPr>
              <w:t>c</w:t>
            </w:r>
            <w:r w:rsidRPr="00415FE3">
              <w:rPr>
                <w:b/>
                <w:spacing w:val="2"/>
                <w:sz w:val="19"/>
                <w:szCs w:val="19"/>
                <w:lang w:val="lt-LT"/>
              </w:rPr>
              <w:t>o</w:t>
            </w:r>
            <w:r w:rsidRPr="00415FE3">
              <w:rPr>
                <w:b/>
                <w:sz w:val="19"/>
                <w:szCs w:val="19"/>
                <w:lang w:val="lt-LT"/>
              </w:rPr>
              <w:t>rr</w:t>
            </w:r>
            <w:r w:rsidRPr="00415FE3">
              <w:rPr>
                <w:b/>
                <w:spacing w:val="2"/>
                <w:sz w:val="19"/>
                <w:szCs w:val="19"/>
                <w:lang w:val="lt-LT"/>
              </w:rPr>
              <w:t>o</w:t>
            </w:r>
            <w:r w:rsidRPr="00415FE3">
              <w:rPr>
                <w:b/>
                <w:spacing w:val="-2"/>
                <w:sz w:val="19"/>
                <w:szCs w:val="19"/>
                <w:lang w:val="lt-LT"/>
              </w:rPr>
              <w:t>b</w:t>
            </w:r>
            <w:r w:rsidRPr="00415FE3">
              <w:rPr>
                <w:b/>
                <w:spacing w:val="2"/>
                <w:sz w:val="19"/>
                <w:szCs w:val="19"/>
                <w:lang w:val="lt-LT"/>
              </w:rPr>
              <w:t>o</w:t>
            </w:r>
            <w:r w:rsidRPr="00415FE3">
              <w:rPr>
                <w:b/>
                <w:sz w:val="19"/>
                <w:szCs w:val="19"/>
                <w:lang w:val="lt-LT"/>
              </w:rPr>
              <w:t>r</w:t>
            </w:r>
            <w:r w:rsidRPr="00415FE3">
              <w:rPr>
                <w:b/>
                <w:spacing w:val="2"/>
                <w:sz w:val="19"/>
                <w:szCs w:val="19"/>
                <w:lang w:val="lt-LT"/>
              </w:rPr>
              <w:t>a</w:t>
            </w:r>
            <w:r w:rsidRPr="00415FE3">
              <w:rPr>
                <w:b/>
                <w:spacing w:val="-2"/>
                <w:sz w:val="19"/>
                <w:szCs w:val="19"/>
                <w:lang w:val="lt-LT"/>
              </w:rPr>
              <w:t>t</w:t>
            </w:r>
            <w:r w:rsidRPr="00415FE3">
              <w:rPr>
                <w:b/>
                <w:spacing w:val="4"/>
                <w:sz w:val="19"/>
                <w:szCs w:val="19"/>
                <w:lang w:val="lt-LT"/>
              </w:rPr>
              <w:t>i</w:t>
            </w:r>
            <w:r w:rsidRPr="00415FE3">
              <w:rPr>
                <w:b/>
                <w:sz w:val="19"/>
                <w:szCs w:val="19"/>
                <w:lang w:val="lt-LT"/>
              </w:rPr>
              <w:t>ng</w:t>
            </w:r>
            <w:r w:rsidRPr="00415FE3">
              <w:rPr>
                <w:b/>
                <w:spacing w:val="15"/>
                <w:sz w:val="19"/>
                <w:szCs w:val="19"/>
                <w:lang w:val="lt-LT"/>
              </w:rPr>
              <w:t xml:space="preserve"> </w:t>
            </w:r>
            <w:r w:rsidRPr="00415FE3">
              <w:rPr>
                <w:b/>
                <w:sz w:val="19"/>
                <w:szCs w:val="19"/>
                <w:lang w:val="lt-LT"/>
              </w:rPr>
              <w:t>the</w:t>
            </w:r>
            <w:r w:rsidRPr="00415FE3">
              <w:rPr>
                <w:b/>
                <w:spacing w:val="4"/>
                <w:sz w:val="19"/>
                <w:szCs w:val="19"/>
                <w:lang w:val="lt-LT"/>
              </w:rPr>
              <w:t xml:space="preserve"> </w:t>
            </w:r>
            <w:r w:rsidRPr="00415FE3">
              <w:rPr>
                <w:b/>
                <w:w w:val="102"/>
                <w:sz w:val="19"/>
                <w:szCs w:val="19"/>
                <w:lang w:val="lt-LT"/>
              </w:rPr>
              <w:t>c</w:t>
            </w:r>
            <w:r w:rsidRPr="00415FE3">
              <w:rPr>
                <w:b/>
                <w:spacing w:val="2"/>
                <w:w w:val="101"/>
                <w:sz w:val="19"/>
                <w:szCs w:val="19"/>
                <w:lang w:val="lt-LT"/>
              </w:rPr>
              <w:t>o</w:t>
            </w:r>
            <w:r w:rsidRPr="00415FE3">
              <w:rPr>
                <w:b/>
                <w:spacing w:val="-1"/>
                <w:w w:val="101"/>
                <w:sz w:val="19"/>
                <w:szCs w:val="19"/>
                <w:lang w:val="lt-LT"/>
              </w:rPr>
              <w:t>m</w:t>
            </w:r>
            <w:r w:rsidRPr="00415FE3">
              <w:rPr>
                <w:b/>
                <w:w w:val="101"/>
                <w:sz w:val="19"/>
                <w:szCs w:val="19"/>
                <w:lang w:val="lt-LT"/>
              </w:rPr>
              <w:t>p</w:t>
            </w:r>
            <w:r w:rsidRPr="00415FE3">
              <w:rPr>
                <w:b/>
                <w:spacing w:val="4"/>
                <w:w w:val="102"/>
                <w:sz w:val="19"/>
                <w:szCs w:val="19"/>
                <w:lang w:val="lt-LT"/>
              </w:rPr>
              <w:t>l</w:t>
            </w:r>
            <w:r w:rsidRPr="00415FE3">
              <w:rPr>
                <w:b/>
                <w:spacing w:val="-1"/>
                <w:w w:val="102"/>
                <w:sz w:val="19"/>
                <w:szCs w:val="19"/>
                <w:lang w:val="lt-LT"/>
              </w:rPr>
              <w:t>i</w:t>
            </w:r>
            <w:r w:rsidRPr="00415FE3">
              <w:rPr>
                <w:b/>
                <w:spacing w:val="2"/>
                <w:w w:val="101"/>
                <w:sz w:val="19"/>
                <w:szCs w:val="19"/>
                <w:lang w:val="lt-LT"/>
              </w:rPr>
              <w:t>a</w:t>
            </w:r>
            <w:r w:rsidRPr="00415FE3">
              <w:rPr>
                <w:b/>
                <w:w w:val="101"/>
                <w:sz w:val="19"/>
                <w:szCs w:val="19"/>
                <w:lang w:val="lt-LT"/>
              </w:rPr>
              <w:t>n</w:t>
            </w:r>
            <w:r w:rsidRPr="00415FE3">
              <w:rPr>
                <w:b/>
                <w:w w:val="102"/>
                <w:sz w:val="19"/>
                <w:szCs w:val="19"/>
                <w:lang w:val="lt-LT"/>
              </w:rPr>
              <w:t>ce</w:t>
            </w:r>
          </w:p>
          <w:p w14:paraId="41825AA1" w14:textId="77777777" w:rsidR="001C7A15" w:rsidRPr="00415FE3" w:rsidRDefault="001C7A15" w:rsidP="001C7A15">
            <w:pPr>
              <w:spacing w:before="4"/>
              <w:ind w:left="495" w:right="499"/>
              <w:jc w:val="center"/>
              <w:rPr>
                <w:sz w:val="19"/>
                <w:szCs w:val="19"/>
                <w:lang w:val="lt-LT"/>
              </w:rPr>
            </w:pPr>
            <w:r w:rsidRPr="00415FE3">
              <w:rPr>
                <w:b/>
                <w:spacing w:val="4"/>
                <w:sz w:val="19"/>
                <w:szCs w:val="19"/>
                <w:lang w:val="lt-LT"/>
              </w:rPr>
              <w:t>w</w:t>
            </w:r>
            <w:r w:rsidRPr="00415FE3">
              <w:rPr>
                <w:b/>
                <w:spacing w:val="-1"/>
                <w:sz w:val="19"/>
                <w:szCs w:val="19"/>
                <w:lang w:val="lt-LT"/>
              </w:rPr>
              <w:t>i</w:t>
            </w:r>
            <w:r w:rsidRPr="00415FE3">
              <w:rPr>
                <w:b/>
                <w:sz w:val="19"/>
                <w:szCs w:val="19"/>
                <w:lang w:val="lt-LT"/>
              </w:rPr>
              <w:t>th</w:t>
            </w:r>
            <w:r w:rsidRPr="00415FE3">
              <w:rPr>
                <w:b/>
                <w:spacing w:val="5"/>
                <w:sz w:val="19"/>
                <w:szCs w:val="19"/>
                <w:lang w:val="lt-LT"/>
              </w:rPr>
              <w:t xml:space="preserve"> </w:t>
            </w:r>
            <w:r w:rsidRPr="00415FE3">
              <w:rPr>
                <w:b/>
                <w:spacing w:val="3"/>
                <w:sz w:val="19"/>
                <w:szCs w:val="19"/>
                <w:lang w:val="lt-LT"/>
              </w:rPr>
              <w:t>t</w:t>
            </w:r>
            <w:r w:rsidRPr="00415FE3">
              <w:rPr>
                <w:b/>
                <w:spacing w:val="-2"/>
                <w:sz w:val="19"/>
                <w:szCs w:val="19"/>
                <w:lang w:val="lt-LT"/>
              </w:rPr>
              <w:t>h</w:t>
            </w:r>
            <w:r w:rsidRPr="00415FE3">
              <w:rPr>
                <w:b/>
                <w:sz w:val="19"/>
                <w:szCs w:val="19"/>
                <w:lang w:val="lt-LT"/>
              </w:rPr>
              <w:t>e</w:t>
            </w:r>
            <w:r w:rsidRPr="00415FE3">
              <w:rPr>
                <w:b/>
                <w:spacing w:val="6"/>
                <w:sz w:val="19"/>
                <w:szCs w:val="19"/>
                <w:lang w:val="lt-LT"/>
              </w:rPr>
              <w:t xml:space="preserve"> </w:t>
            </w:r>
            <w:r w:rsidRPr="00415FE3">
              <w:rPr>
                <w:b/>
                <w:sz w:val="19"/>
                <w:szCs w:val="19"/>
                <w:lang w:val="lt-LT"/>
              </w:rPr>
              <w:t>q</w:t>
            </w:r>
            <w:r w:rsidRPr="00415FE3">
              <w:rPr>
                <w:b/>
                <w:spacing w:val="-2"/>
                <w:sz w:val="19"/>
                <w:szCs w:val="19"/>
                <w:lang w:val="lt-LT"/>
              </w:rPr>
              <w:t>u</w:t>
            </w:r>
            <w:r w:rsidRPr="00415FE3">
              <w:rPr>
                <w:b/>
                <w:spacing w:val="2"/>
                <w:sz w:val="19"/>
                <w:szCs w:val="19"/>
                <w:lang w:val="lt-LT"/>
              </w:rPr>
              <w:t>a</w:t>
            </w:r>
            <w:r w:rsidRPr="00415FE3">
              <w:rPr>
                <w:b/>
                <w:spacing w:val="1"/>
                <w:sz w:val="19"/>
                <w:szCs w:val="19"/>
                <w:lang w:val="lt-LT"/>
              </w:rPr>
              <w:t>l</w:t>
            </w:r>
            <w:r w:rsidRPr="00415FE3">
              <w:rPr>
                <w:b/>
                <w:spacing w:val="-1"/>
                <w:sz w:val="19"/>
                <w:szCs w:val="19"/>
                <w:lang w:val="lt-LT"/>
              </w:rPr>
              <w:t>i</w:t>
            </w:r>
            <w:r w:rsidRPr="00415FE3">
              <w:rPr>
                <w:b/>
                <w:sz w:val="19"/>
                <w:szCs w:val="19"/>
                <w:lang w:val="lt-LT"/>
              </w:rPr>
              <w:t>f</w:t>
            </w:r>
            <w:r w:rsidRPr="00415FE3">
              <w:rPr>
                <w:b/>
                <w:spacing w:val="4"/>
                <w:sz w:val="19"/>
                <w:szCs w:val="19"/>
                <w:lang w:val="lt-LT"/>
              </w:rPr>
              <w:t>i</w:t>
            </w:r>
            <w:r w:rsidRPr="00415FE3">
              <w:rPr>
                <w:b/>
                <w:spacing w:val="-2"/>
                <w:sz w:val="19"/>
                <w:szCs w:val="19"/>
                <w:lang w:val="lt-LT"/>
              </w:rPr>
              <w:t>c</w:t>
            </w:r>
            <w:r w:rsidRPr="00415FE3">
              <w:rPr>
                <w:b/>
                <w:spacing w:val="2"/>
                <w:sz w:val="19"/>
                <w:szCs w:val="19"/>
                <w:lang w:val="lt-LT"/>
              </w:rPr>
              <w:t>a</w:t>
            </w:r>
            <w:r w:rsidRPr="00415FE3">
              <w:rPr>
                <w:b/>
                <w:spacing w:val="-2"/>
                <w:sz w:val="19"/>
                <w:szCs w:val="19"/>
                <w:lang w:val="lt-LT"/>
              </w:rPr>
              <w:t>t</w:t>
            </w:r>
            <w:r w:rsidRPr="00415FE3">
              <w:rPr>
                <w:b/>
                <w:spacing w:val="1"/>
                <w:sz w:val="19"/>
                <w:szCs w:val="19"/>
                <w:lang w:val="lt-LT"/>
              </w:rPr>
              <w:t>i</w:t>
            </w:r>
            <w:r w:rsidRPr="00415FE3">
              <w:rPr>
                <w:b/>
                <w:spacing w:val="2"/>
                <w:sz w:val="19"/>
                <w:szCs w:val="19"/>
                <w:lang w:val="lt-LT"/>
              </w:rPr>
              <w:t>o</w:t>
            </w:r>
            <w:r w:rsidRPr="00415FE3">
              <w:rPr>
                <w:b/>
                <w:sz w:val="19"/>
                <w:szCs w:val="19"/>
                <w:lang w:val="lt-LT"/>
              </w:rPr>
              <w:t>n</w:t>
            </w:r>
            <w:r w:rsidRPr="00415FE3">
              <w:rPr>
                <w:b/>
                <w:spacing w:val="14"/>
                <w:sz w:val="19"/>
                <w:szCs w:val="19"/>
                <w:lang w:val="lt-LT"/>
              </w:rPr>
              <w:t xml:space="preserve"> </w:t>
            </w:r>
            <w:r w:rsidRPr="00415FE3">
              <w:rPr>
                <w:b/>
                <w:w w:val="102"/>
                <w:sz w:val="19"/>
                <w:szCs w:val="19"/>
                <w:lang w:val="lt-LT"/>
              </w:rPr>
              <w:t>re</w:t>
            </w:r>
            <w:r w:rsidRPr="00415FE3">
              <w:rPr>
                <w:b/>
                <w:w w:val="101"/>
                <w:sz w:val="19"/>
                <w:szCs w:val="19"/>
                <w:lang w:val="lt-LT"/>
              </w:rPr>
              <w:t>qu</w:t>
            </w:r>
            <w:r w:rsidRPr="00415FE3">
              <w:rPr>
                <w:b/>
                <w:spacing w:val="1"/>
                <w:w w:val="102"/>
                <w:sz w:val="19"/>
                <w:szCs w:val="19"/>
                <w:lang w:val="lt-LT"/>
              </w:rPr>
              <w:t>i</w:t>
            </w:r>
            <w:r w:rsidRPr="00415FE3">
              <w:rPr>
                <w:b/>
                <w:spacing w:val="-2"/>
                <w:w w:val="102"/>
                <w:sz w:val="19"/>
                <w:szCs w:val="19"/>
                <w:lang w:val="lt-LT"/>
              </w:rPr>
              <w:t>r</w:t>
            </w:r>
            <w:r w:rsidRPr="00415FE3">
              <w:rPr>
                <w:b/>
                <w:w w:val="102"/>
                <w:sz w:val="19"/>
                <w:szCs w:val="19"/>
                <w:lang w:val="lt-LT"/>
              </w:rPr>
              <w:t>e</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w:t>
            </w:r>
            <w:r w:rsidRPr="00415FE3">
              <w:rPr>
                <w:b/>
                <w:spacing w:val="3"/>
                <w:w w:val="101"/>
                <w:sz w:val="19"/>
                <w:szCs w:val="19"/>
                <w:lang w:val="lt-LT"/>
              </w:rPr>
              <w:t>t</w:t>
            </w:r>
            <w:r w:rsidRPr="00415FE3">
              <w:rPr>
                <w:b/>
                <w:w w:val="101"/>
                <w:sz w:val="19"/>
                <w:szCs w:val="19"/>
                <w:lang w:val="lt-LT"/>
              </w:rPr>
              <w:t>s</w:t>
            </w:r>
          </w:p>
        </w:tc>
      </w:tr>
      <w:tr w:rsidR="001C7A15" w:rsidRPr="00415FE3" w14:paraId="0A8781EC" w14:textId="77777777" w:rsidTr="00A644E5">
        <w:trPr>
          <w:trHeight w:hRule="exact" w:val="2285"/>
        </w:trPr>
        <w:tc>
          <w:tcPr>
            <w:tcW w:w="768" w:type="dxa"/>
            <w:tcBorders>
              <w:top w:val="single" w:sz="5" w:space="0" w:color="000000"/>
              <w:left w:val="single" w:sz="5" w:space="0" w:color="000000"/>
              <w:bottom w:val="single" w:sz="5" w:space="0" w:color="000000"/>
              <w:right w:val="single" w:sz="5" w:space="0" w:color="000000"/>
            </w:tcBorders>
          </w:tcPr>
          <w:p w14:paraId="451033F7" w14:textId="77777777" w:rsidR="001C7A15" w:rsidRPr="00415FE3" w:rsidRDefault="001C7A15" w:rsidP="001C7A15">
            <w:pPr>
              <w:spacing w:line="260" w:lineRule="exact"/>
              <w:ind w:left="100" w:right="-41"/>
              <w:rPr>
                <w:sz w:val="23"/>
                <w:szCs w:val="23"/>
                <w:lang w:val="lt-LT"/>
              </w:rPr>
            </w:pPr>
            <w:r w:rsidRPr="00415FE3">
              <w:rPr>
                <w:spacing w:val="1"/>
                <w:w w:val="101"/>
                <w:sz w:val="23"/>
                <w:szCs w:val="23"/>
                <w:lang w:val="lt-LT"/>
              </w:rPr>
              <w:t>3</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.1</w:t>
            </w:r>
          </w:p>
        </w:tc>
        <w:tc>
          <w:tcPr>
            <w:tcW w:w="3094" w:type="dxa"/>
            <w:tcBorders>
              <w:top w:val="single" w:sz="5" w:space="0" w:color="000000"/>
              <w:left w:val="single" w:sz="5" w:space="0" w:color="000000"/>
              <w:bottom w:val="single" w:sz="5" w:space="0" w:color="000000"/>
              <w:right w:val="single" w:sz="5" w:space="0" w:color="000000"/>
            </w:tcBorders>
          </w:tcPr>
          <w:p w14:paraId="19A6682B" w14:textId="77777777" w:rsidR="001C7A15" w:rsidRPr="00415FE3" w:rsidRDefault="001C7A15" w:rsidP="001C7A15">
            <w:pPr>
              <w:spacing w:line="200" w:lineRule="exact"/>
              <w:ind w:left="97"/>
              <w:rPr>
                <w:sz w:val="19"/>
                <w:szCs w:val="19"/>
                <w:lang w:val="lt-LT"/>
              </w:rPr>
            </w:pPr>
            <w:r w:rsidRPr="00415FE3">
              <w:rPr>
                <w:spacing w:val="2"/>
                <w:sz w:val="19"/>
                <w:szCs w:val="19"/>
                <w:lang w:val="lt-LT"/>
              </w:rPr>
              <w:t>Th</w:t>
            </w:r>
            <w:r w:rsidRPr="00415FE3">
              <w:rPr>
                <w:sz w:val="19"/>
                <w:szCs w:val="19"/>
                <w:lang w:val="lt-LT"/>
              </w:rPr>
              <w:t>e</w:t>
            </w:r>
            <w:r w:rsidRPr="00415FE3">
              <w:rPr>
                <w:spacing w:val="6"/>
                <w:sz w:val="19"/>
                <w:szCs w:val="19"/>
                <w:lang w:val="lt-LT"/>
              </w:rPr>
              <w:t xml:space="preserve"> </w:t>
            </w:r>
            <w:r w:rsidRPr="00415FE3">
              <w:rPr>
                <w:spacing w:val="1"/>
                <w:sz w:val="19"/>
                <w:szCs w:val="19"/>
                <w:lang w:val="lt-LT"/>
              </w:rPr>
              <w:t>Supplier</w:t>
            </w:r>
            <w:r w:rsidRPr="00415FE3">
              <w:rPr>
                <w:spacing w:val="9"/>
                <w:sz w:val="19"/>
                <w:szCs w:val="19"/>
                <w:lang w:val="lt-LT"/>
              </w:rPr>
              <w:t xml:space="preserve"> </w:t>
            </w:r>
            <w:r w:rsidRPr="00415FE3">
              <w:rPr>
                <w:spacing w:val="2"/>
                <w:sz w:val="19"/>
                <w:szCs w:val="19"/>
                <w:lang w:val="lt-LT"/>
              </w:rPr>
              <w:t>h</w:t>
            </w:r>
            <w:r w:rsidRPr="00415FE3">
              <w:rPr>
                <w:sz w:val="19"/>
                <w:szCs w:val="19"/>
                <w:lang w:val="lt-LT"/>
              </w:rPr>
              <w:t>as</w:t>
            </w:r>
            <w:r w:rsidRPr="00415FE3">
              <w:rPr>
                <w:spacing w:val="3"/>
                <w:sz w:val="19"/>
                <w:szCs w:val="19"/>
                <w:lang w:val="lt-LT"/>
              </w:rPr>
              <w:t xml:space="preserve"> </w:t>
            </w:r>
            <w:r w:rsidRPr="00415FE3">
              <w:rPr>
                <w:sz w:val="19"/>
                <w:szCs w:val="19"/>
                <w:lang w:val="lt-LT"/>
              </w:rPr>
              <w:t>re</w:t>
            </w:r>
            <w:r w:rsidRPr="00415FE3">
              <w:rPr>
                <w:spacing w:val="-1"/>
                <w:sz w:val="19"/>
                <w:szCs w:val="19"/>
                <w:lang w:val="lt-LT"/>
              </w:rPr>
              <w:t>g</w:t>
            </w:r>
            <w:r w:rsidRPr="00415FE3">
              <w:rPr>
                <w:spacing w:val="4"/>
                <w:sz w:val="19"/>
                <w:szCs w:val="19"/>
                <w:lang w:val="lt-LT"/>
              </w:rPr>
              <w:t>i</w:t>
            </w:r>
            <w:r w:rsidRPr="00415FE3">
              <w:rPr>
                <w:spacing w:val="-1"/>
                <w:sz w:val="19"/>
                <w:szCs w:val="19"/>
                <w:lang w:val="lt-LT"/>
              </w:rPr>
              <w:t>s</w:t>
            </w:r>
            <w:r w:rsidRPr="00415FE3">
              <w:rPr>
                <w:spacing w:val="1"/>
                <w:sz w:val="19"/>
                <w:szCs w:val="19"/>
                <w:lang w:val="lt-LT"/>
              </w:rPr>
              <w:t>t</w:t>
            </w:r>
            <w:r w:rsidRPr="00415FE3">
              <w:rPr>
                <w:sz w:val="19"/>
                <w:szCs w:val="19"/>
                <w:lang w:val="lt-LT"/>
              </w:rPr>
              <w:t>er</w:t>
            </w:r>
            <w:r w:rsidRPr="00415FE3">
              <w:rPr>
                <w:spacing w:val="-2"/>
                <w:sz w:val="19"/>
                <w:szCs w:val="19"/>
                <w:lang w:val="lt-LT"/>
              </w:rPr>
              <w:t>e</w:t>
            </w:r>
            <w:r w:rsidRPr="00415FE3">
              <w:rPr>
                <w:sz w:val="19"/>
                <w:szCs w:val="19"/>
                <w:lang w:val="lt-LT"/>
              </w:rPr>
              <w:t>d</w:t>
            </w:r>
            <w:r w:rsidRPr="00415FE3">
              <w:rPr>
                <w:spacing w:val="13"/>
                <w:sz w:val="19"/>
                <w:szCs w:val="19"/>
                <w:lang w:val="lt-LT"/>
              </w:rPr>
              <w:t xml:space="preserve"> </w:t>
            </w:r>
            <w:r w:rsidRPr="00415FE3">
              <w:rPr>
                <w:spacing w:val="1"/>
                <w:w w:val="102"/>
                <w:sz w:val="19"/>
                <w:szCs w:val="19"/>
                <w:lang w:val="lt-LT"/>
              </w:rPr>
              <w:t>t</w:t>
            </w:r>
            <w:r w:rsidRPr="00415FE3">
              <w:rPr>
                <w:spacing w:val="2"/>
                <w:w w:val="101"/>
                <w:sz w:val="19"/>
                <w:szCs w:val="19"/>
                <w:lang w:val="lt-LT"/>
              </w:rPr>
              <w:t>h</w:t>
            </w:r>
            <w:r w:rsidRPr="00415FE3">
              <w:rPr>
                <w:w w:val="102"/>
                <w:sz w:val="19"/>
                <w:szCs w:val="19"/>
                <w:lang w:val="lt-LT"/>
              </w:rPr>
              <w:t>e</w:t>
            </w:r>
          </w:p>
          <w:p w14:paraId="1FF70081" w14:textId="77777777" w:rsidR="001C7A15" w:rsidRPr="00415FE3" w:rsidRDefault="001C7A15" w:rsidP="001C7A15">
            <w:pPr>
              <w:spacing w:before="4" w:line="246" w:lineRule="auto"/>
              <w:ind w:left="97" w:right="124"/>
              <w:rPr>
                <w:sz w:val="19"/>
                <w:szCs w:val="19"/>
                <w:lang w:val="lt-LT"/>
              </w:rPr>
            </w:pPr>
            <w:r w:rsidRPr="00415FE3">
              <w:rPr>
                <w:sz w:val="19"/>
                <w:szCs w:val="19"/>
                <w:lang w:val="lt-LT"/>
              </w:rPr>
              <w:t>ac</w:t>
            </w:r>
            <w:r w:rsidRPr="00415FE3">
              <w:rPr>
                <w:spacing w:val="1"/>
                <w:sz w:val="19"/>
                <w:szCs w:val="19"/>
                <w:lang w:val="lt-LT"/>
              </w:rPr>
              <w:t>ti</w:t>
            </w:r>
            <w:r w:rsidRPr="00415FE3">
              <w:rPr>
                <w:spacing w:val="-1"/>
                <w:sz w:val="19"/>
                <w:szCs w:val="19"/>
                <w:lang w:val="lt-LT"/>
              </w:rPr>
              <w:t>vi</w:t>
            </w:r>
            <w:r w:rsidRPr="00415FE3">
              <w:rPr>
                <w:spacing w:val="1"/>
                <w:sz w:val="19"/>
                <w:szCs w:val="19"/>
                <w:lang w:val="lt-LT"/>
              </w:rPr>
              <w:t>ti</w:t>
            </w:r>
            <w:r w:rsidRPr="00415FE3">
              <w:rPr>
                <w:sz w:val="19"/>
                <w:szCs w:val="19"/>
                <w:lang w:val="lt-LT"/>
              </w:rPr>
              <w:t>es</w:t>
            </w:r>
            <w:r w:rsidRPr="00415FE3">
              <w:rPr>
                <w:spacing w:val="14"/>
                <w:sz w:val="19"/>
                <w:szCs w:val="19"/>
                <w:lang w:val="lt-LT"/>
              </w:rPr>
              <w:t xml:space="preserve"> </w:t>
            </w:r>
            <w:r w:rsidRPr="00415FE3">
              <w:rPr>
                <w:spacing w:val="2"/>
                <w:sz w:val="19"/>
                <w:szCs w:val="19"/>
                <w:lang w:val="lt-LT"/>
              </w:rPr>
              <w:t>h</w:t>
            </w:r>
            <w:r w:rsidRPr="00415FE3">
              <w:rPr>
                <w:sz w:val="19"/>
                <w:szCs w:val="19"/>
                <w:lang w:val="lt-LT"/>
              </w:rPr>
              <w:t>e</w:t>
            </w:r>
            <w:r w:rsidRPr="00415FE3">
              <w:rPr>
                <w:spacing w:val="4"/>
                <w:sz w:val="19"/>
                <w:szCs w:val="19"/>
                <w:lang w:val="lt-LT"/>
              </w:rPr>
              <w:t xml:space="preserve"> </w:t>
            </w:r>
            <w:r w:rsidRPr="00415FE3">
              <w:rPr>
                <w:sz w:val="19"/>
                <w:szCs w:val="19"/>
                <w:lang w:val="lt-LT"/>
              </w:rPr>
              <w:t>e</w:t>
            </w:r>
            <w:r w:rsidRPr="00415FE3">
              <w:rPr>
                <w:spacing w:val="2"/>
                <w:sz w:val="19"/>
                <w:szCs w:val="19"/>
                <w:lang w:val="lt-LT"/>
              </w:rPr>
              <w:t>n</w:t>
            </w:r>
            <w:r w:rsidRPr="00415FE3">
              <w:rPr>
                <w:spacing w:val="-1"/>
                <w:sz w:val="19"/>
                <w:szCs w:val="19"/>
                <w:lang w:val="lt-LT"/>
              </w:rPr>
              <w:t>g</w:t>
            </w:r>
            <w:r w:rsidRPr="00415FE3">
              <w:rPr>
                <w:sz w:val="19"/>
                <w:szCs w:val="19"/>
                <w:lang w:val="lt-LT"/>
              </w:rPr>
              <w:t>a</w:t>
            </w:r>
            <w:r w:rsidRPr="00415FE3">
              <w:rPr>
                <w:spacing w:val="-1"/>
                <w:sz w:val="19"/>
                <w:szCs w:val="19"/>
                <w:lang w:val="lt-LT"/>
              </w:rPr>
              <w:t>g</w:t>
            </w:r>
            <w:r w:rsidRPr="00415FE3">
              <w:rPr>
                <w:sz w:val="19"/>
                <w:szCs w:val="19"/>
                <w:lang w:val="lt-LT"/>
              </w:rPr>
              <w:t>es</w:t>
            </w:r>
            <w:r w:rsidRPr="00415FE3">
              <w:rPr>
                <w:spacing w:val="11"/>
                <w:sz w:val="19"/>
                <w:szCs w:val="19"/>
                <w:lang w:val="lt-LT"/>
              </w:rPr>
              <w:t xml:space="preserve"> </w:t>
            </w:r>
            <w:r w:rsidRPr="00415FE3">
              <w:rPr>
                <w:spacing w:val="1"/>
                <w:sz w:val="19"/>
                <w:szCs w:val="19"/>
                <w:lang w:val="lt-LT"/>
              </w:rPr>
              <w:t>i</w:t>
            </w:r>
            <w:r w:rsidRPr="00415FE3">
              <w:rPr>
                <w:sz w:val="19"/>
                <w:szCs w:val="19"/>
                <w:lang w:val="lt-LT"/>
              </w:rPr>
              <w:t>n</w:t>
            </w:r>
            <w:r w:rsidRPr="00415FE3">
              <w:rPr>
                <w:spacing w:val="4"/>
                <w:sz w:val="19"/>
                <w:szCs w:val="19"/>
                <w:lang w:val="lt-LT"/>
              </w:rPr>
              <w:t xml:space="preserve"> </w:t>
            </w:r>
            <w:r w:rsidRPr="00415FE3">
              <w:rPr>
                <w:sz w:val="19"/>
                <w:szCs w:val="19"/>
                <w:lang w:val="lt-LT"/>
              </w:rPr>
              <w:t>acc</w:t>
            </w:r>
            <w:r w:rsidRPr="00415FE3">
              <w:rPr>
                <w:spacing w:val="-1"/>
                <w:sz w:val="19"/>
                <w:szCs w:val="19"/>
                <w:lang w:val="lt-LT"/>
              </w:rPr>
              <w:t>o</w:t>
            </w:r>
            <w:r w:rsidRPr="00415FE3">
              <w:rPr>
                <w:sz w:val="19"/>
                <w:szCs w:val="19"/>
                <w:lang w:val="lt-LT"/>
              </w:rPr>
              <w:t>r</w:t>
            </w:r>
            <w:r w:rsidRPr="00415FE3">
              <w:rPr>
                <w:spacing w:val="-1"/>
                <w:sz w:val="19"/>
                <w:szCs w:val="19"/>
                <w:lang w:val="lt-LT"/>
              </w:rPr>
              <w:t>d</w:t>
            </w:r>
            <w:r w:rsidRPr="00415FE3">
              <w:rPr>
                <w:spacing w:val="4"/>
                <w:sz w:val="19"/>
                <w:szCs w:val="19"/>
                <w:lang w:val="lt-LT"/>
              </w:rPr>
              <w:t>i</w:t>
            </w:r>
            <w:r w:rsidRPr="00415FE3">
              <w:rPr>
                <w:spacing w:val="-1"/>
                <w:sz w:val="19"/>
                <w:szCs w:val="19"/>
                <w:lang w:val="lt-LT"/>
              </w:rPr>
              <w:t>n</w:t>
            </w:r>
            <w:r w:rsidRPr="00415FE3">
              <w:rPr>
                <w:sz w:val="19"/>
                <w:szCs w:val="19"/>
                <w:lang w:val="lt-LT"/>
              </w:rPr>
              <w:t>g</w:t>
            </w:r>
            <w:r w:rsidRPr="00415FE3">
              <w:rPr>
                <w:spacing w:val="11"/>
                <w:sz w:val="19"/>
                <w:szCs w:val="19"/>
                <w:lang w:val="lt-LT"/>
              </w:rPr>
              <w:t xml:space="preserve"> </w:t>
            </w:r>
            <w:r w:rsidRPr="00415FE3">
              <w:rPr>
                <w:spacing w:val="1"/>
                <w:w w:val="102"/>
                <w:sz w:val="19"/>
                <w:szCs w:val="19"/>
                <w:lang w:val="lt-LT"/>
              </w:rPr>
              <w:t>t</w:t>
            </w:r>
            <w:r w:rsidRPr="00415FE3">
              <w:rPr>
                <w:w w:val="101"/>
                <w:sz w:val="19"/>
                <w:szCs w:val="19"/>
                <w:lang w:val="lt-LT"/>
              </w:rPr>
              <w:t xml:space="preserve">o </w:t>
            </w:r>
            <w:r w:rsidRPr="00415FE3">
              <w:rPr>
                <w:spacing w:val="4"/>
                <w:sz w:val="19"/>
                <w:szCs w:val="19"/>
                <w:lang w:val="lt-LT"/>
              </w:rPr>
              <w:t>t</w:t>
            </w:r>
            <w:r w:rsidRPr="00415FE3">
              <w:rPr>
                <w:spacing w:val="2"/>
                <w:sz w:val="19"/>
                <w:szCs w:val="19"/>
                <w:lang w:val="lt-LT"/>
              </w:rPr>
              <w:t>h</w:t>
            </w:r>
            <w:r w:rsidRPr="00415FE3">
              <w:rPr>
                <w:sz w:val="19"/>
                <w:szCs w:val="19"/>
                <w:lang w:val="lt-LT"/>
              </w:rPr>
              <w:t>e</w:t>
            </w:r>
            <w:r w:rsidRPr="00415FE3">
              <w:rPr>
                <w:spacing w:val="2"/>
                <w:sz w:val="19"/>
                <w:szCs w:val="19"/>
                <w:lang w:val="lt-LT"/>
              </w:rPr>
              <w:t xml:space="preserve"> p</w:t>
            </w:r>
            <w:r w:rsidRPr="00415FE3">
              <w:rPr>
                <w:sz w:val="19"/>
                <w:szCs w:val="19"/>
                <w:lang w:val="lt-LT"/>
              </w:rPr>
              <w:t>r</w:t>
            </w:r>
            <w:r w:rsidRPr="00415FE3">
              <w:rPr>
                <w:spacing w:val="2"/>
                <w:sz w:val="19"/>
                <w:szCs w:val="19"/>
                <w:lang w:val="lt-LT"/>
              </w:rPr>
              <w:t>o</w:t>
            </w:r>
            <w:r w:rsidRPr="00415FE3">
              <w:rPr>
                <w:sz w:val="19"/>
                <w:szCs w:val="19"/>
                <w:lang w:val="lt-LT"/>
              </w:rPr>
              <w:t>c</w:t>
            </w:r>
            <w:r w:rsidRPr="00415FE3">
              <w:rPr>
                <w:spacing w:val="-2"/>
                <w:sz w:val="19"/>
                <w:szCs w:val="19"/>
                <w:lang w:val="lt-LT"/>
              </w:rPr>
              <w:t>e</w:t>
            </w:r>
            <w:r w:rsidRPr="00415FE3">
              <w:rPr>
                <w:spacing w:val="2"/>
                <w:sz w:val="19"/>
                <w:szCs w:val="19"/>
                <w:lang w:val="lt-LT"/>
              </w:rPr>
              <w:t>du</w:t>
            </w:r>
            <w:r w:rsidRPr="00415FE3">
              <w:rPr>
                <w:sz w:val="19"/>
                <w:szCs w:val="19"/>
                <w:lang w:val="lt-LT"/>
              </w:rPr>
              <w:t>re</w:t>
            </w:r>
            <w:r w:rsidRPr="00415FE3">
              <w:rPr>
                <w:spacing w:val="13"/>
                <w:sz w:val="19"/>
                <w:szCs w:val="19"/>
                <w:lang w:val="lt-LT"/>
              </w:rPr>
              <w:t xml:space="preserve"> </w:t>
            </w:r>
            <w:r w:rsidRPr="00415FE3">
              <w:rPr>
                <w:spacing w:val="-2"/>
                <w:sz w:val="19"/>
                <w:szCs w:val="19"/>
                <w:lang w:val="lt-LT"/>
              </w:rPr>
              <w:t>e</w:t>
            </w:r>
            <w:r w:rsidRPr="00415FE3">
              <w:rPr>
                <w:spacing w:val="-1"/>
                <w:sz w:val="19"/>
                <w:szCs w:val="19"/>
                <w:lang w:val="lt-LT"/>
              </w:rPr>
              <w:t>s</w:t>
            </w:r>
            <w:r w:rsidRPr="00415FE3">
              <w:rPr>
                <w:spacing w:val="1"/>
                <w:sz w:val="19"/>
                <w:szCs w:val="19"/>
                <w:lang w:val="lt-LT"/>
              </w:rPr>
              <w:t>t</w:t>
            </w:r>
            <w:r w:rsidRPr="00415FE3">
              <w:rPr>
                <w:sz w:val="19"/>
                <w:szCs w:val="19"/>
                <w:lang w:val="lt-LT"/>
              </w:rPr>
              <w:t>a</w:t>
            </w:r>
            <w:r w:rsidRPr="00415FE3">
              <w:rPr>
                <w:spacing w:val="-1"/>
                <w:sz w:val="19"/>
                <w:szCs w:val="19"/>
                <w:lang w:val="lt-LT"/>
              </w:rPr>
              <w:t>b</w:t>
            </w:r>
            <w:r w:rsidRPr="00415FE3">
              <w:rPr>
                <w:spacing w:val="1"/>
                <w:sz w:val="19"/>
                <w:szCs w:val="19"/>
                <w:lang w:val="lt-LT"/>
              </w:rPr>
              <w:t>li</w:t>
            </w:r>
            <w:r w:rsidRPr="00415FE3">
              <w:rPr>
                <w:spacing w:val="-1"/>
                <w:sz w:val="19"/>
                <w:szCs w:val="19"/>
                <w:lang w:val="lt-LT"/>
              </w:rPr>
              <w:t>s</w:t>
            </w:r>
            <w:r w:rsidRPr="00415FE3">
              <w:rPr>
                <w:spacing w:val="2"/>
                <w:sz w:val="19"/>
                <w:szCs w:val="19"/>
                <w:lang w:val="lt-LT"/>
              </w:rPr>
              <w:t>h</w:t>
            </w:r>
            <w:r w:rsidRPr="00415FE3">
              <w:rPr>
                <w:sz w:val="19"/>
                <w:szCs w:val="19"/>
                <w:lang w:val="lt-LT"/>
              </w:rPr>
              <w:t>ed</w:t>
            </w:r>
            <w:r w:rsidRPr="00415FE3">
              <w:rPr>
                <w:spacing w:val="13"/>
                <w:sz w:val="19"/>
                <w:szCs w:val="19"/>
                <w:lang w:val="lt-LT"/>
              </w:rPr>
              <w:t xml:space="preserve"> </w:t>
            </w:r>
            <w:r w:rsidRPr="00415FE3">
              <w:rPr>
                <w:spacing w:val="4"/>
                <w:sz w:val="19"/>
                <w:szCs w:val="19"/>
                <w:lang w:val="lt-LT"/>
              </w:rPr>
              <w:t>b</w:t>
            </w:r>
            <w:r w:rsidRPr="00415FE3">
              <w:rPr>
                <w:sz w:val="19"/>
                <w:szCs w:val="19"/>
                <w:lang w:val="lt-LT"/>
              </w:rPr>
              <w:t>y</w:t>
            </w:r>
            <w:r w:rsidRPr="00415FE3">
              <w:rPr>
                <w:spacing w:val="-1"/>
                <w:sz w:val="19"/>
                <w:szCs w:val="19"/>
                <w:lang w:val="lt-LT"/>
              </w:rPr>
              <w:t xml:space="preserve"> </w:t>
            </w:r>
            <w:r w:rsidRPr="00415FE3">
              <w:rPr>
                <w:spacing w:val="1"/>
                <w:w w:val="102"/>
                <w:sz w:val="19"/>
                <w:szCs w:val="19"/>
                <w:lang w:val="lt-LT"/>
              </w:rPr>
              <w:t>t</w:t>
            </w:r>
            <w:r w:rsidRPr="00415FE3">
              <w:rPr>
                <w:spacing w:val="2"/>
                <w:w w:val="101"/>
                <w:sz w:val="19"/>
                <w:szCs w:val="19"/>
                <w:lang w:val="lt-LT"/>
              </w:rPr>
              <w:t>h</w:t>
            </w:r>
            <w:r w:rsidRPr="00415FE3">
              <w:rPr>
                <w:w w:val="102"/>
                <w:sz w:val="19"/>
                <w:szCs w:val="19"/>
                <w:lang w:val="lt-LT"/>
              </w:rPr>
              <w:t xml:space="preserve">e </w:t>
            </w:r>
            <w:r w:rsidRPr="00415FE3">
              <w:rPr>
                <w:spacing w:val="4"/>
                <w:sz w:val="19"/>
                <w:szCs w:val="19"/>
                <w:lang w:val="lt-LT"/>
              </w:rPr>
              <w:t>l</w:t>
            </w:r>
            <w:r w:rsidRPr="00415FE3">
              <w:rPr>
                <w:sz w:val="19"/>
                <w:szCs w:val="19"/>
                <w:lang w:val="lt-LT"/>
              </w:rPr>
              <w:t>e</w:t>
            </w:r>
            <w:r w:rsidRPr="00415FE3">
              <w:rPr>
                <w:spacing w:val="-1"/>
                <w:sz w:val="19"/>
                <w:szCs w:val="19"/>
                <w:lang w:val="lt-LT"/>
              </w:rPr>
              <w:t>g</w:t>
            </w:r>
            <w:r w:rsidRPr="00415FE3">
              <w:rPr>
                <w:sz w:val="19"/>
                <w:szCs w:val="19"/>
                <w:lang w:val="lt-LT"/>
              </w:rPr>
              <w:t>al</w:t>
            </w:r>
            <w:r w:rsidRPr="00415FE3">
              <w:rPr>
                <w:spacing w:val="8"/>
                <w:sz w:val="19"/>
                <w:szCs w:val="19"/>
                <w:lang w:val="lt-LT"/>
              </w:rPr>
              <w:t xml:space="preserve"> </w:t>
            </w:r>
            <w:r w:rsidRPr="00415FE3">
              <w:rPr>
                <w:spacing w:val="3"/>
                <w:w w:val="102"/>
                <w:sz w:val="19"/>
                <w:szCs w:val="19"/>
                <w:lang w:val="lt-LT"/>
              </w:rPr>
              <w:t>a</w:t>
            </w:r>
            <w:r w:rsidRPr="00415FE3">
              <w:rPr>
                <w:spacing w:val="-2"/>
                <w:w w:val="102"/>
                <w:sz w:val="19"/>
                <w:szCs w:val="19"/>
                <w:lang w:val="lt-LT"/>
              </w:rPr>
              <w:t>c</w:t>
            </w:r>
            <w:r w:rsidRPr="00415FE3">
              <w:rPr>
                <w:spacing w:val="-1"/>
                <w:w w:val="102"/>
                <w:sz w:val="19"/>
                <w:szCs w:val="19"/>
                <w:lang w:val="lt-LT"/>
              </w:rPr>
              <w:t>t</w:t>
            </w:r>
            <w:r w:rsidRPr="00415FE3">
              <w:rPr>
                <w:spacing w:val="1"/>
                <w:w w:val="101"/>
                <w:sz w:val="19"/>
                <w:szCs w:val="19"/>
                <w:lang w:val="lt-LT"/>
              </w:rPr>
              <w:t>s</w:t>
            </w:r>
            <w:r w:rsidRPr="00415FE3">
              <w:rPr>
                <w:w w:val="101"/>
                <w:sz w:val="19"/>
                <w:szCs w:val="19"/>
                <w:lang w:val="lt-LT"/>
              </w:rPr>
              <w:t>.</w:t>
            </w:r>
          </w:p>
        </w:tc>
        <w:tc>
          <w:tcPr>
            <w:tcW w:w="1752" w:type="dxa"/>
            <w:tcBorders>
              <w:top w:val="single" w:sz="5" w:space="0" w:color="000000"/>
              <w:left w:val="single" w:sz="5" w:space="0" w:color="000000"/>
              <w:bottom w:val="single" w:sz="5" w:space="0" w:color="000000"/>
              <w:right w:val="single" w:sz="5" w:space="0" w:color="000000"/>
            </w:tcBorders>
          </w:tcPr>
          <w:p w14:paraId="61DB2842" w14:textId="77777777" w:rsidR="001C7A15" w:rsidRPr="00415FE3" w:rsidRDefault="001C7A15" w:rsidP="001C7A15">
            <w:pPr>
              <w:spacing w:line="200" w:lineRule="exact"/>
              <w:ind w:left="100"/>
              <w:rPr>
                <w:sz w:val="19"/>
                <w:szCs w:val="19"/>
                <w:lang w:val="lt-LT"/>
              </w:rPr>
            </w:pPr>
            <w:r w:rsidRPr="00415FE3">
              <w:rPr>
                <w:spacing w:val="-1"/>
                <w:sz w:val="19"/>
                <w:szCs w:val="19"/>
                <w:lang w:val="lt-LT"/>
              </w:rPr>
              <w:t>O</w:t>
            </w:r>
            <w:r w:rsidRPr="00415FE3">
              <w:rPr>
                <w:spacing w:val="3"/>
                <w:sz w:val="19"/>
                <w:szCs w:val="19"/>
                <w:lang w:val="lt-LT"/>
              </w:rPr>
              <w:t>f</w:t>
            </w:r>
            <w:r w:rsidRPr="00415FE3">
              <w:rPr>
                <w:sz w:val="19"/>
                <w:szCs w:val="19"/>
                <w:lang w:val="lt-LT"/>
              </w:rPr>
              <w:t>fers</w:t>
            </w:r>
            <w:r w:rsidRPr="00415FE3">
              <w:rPr>
                <w:spacing w:val="8"/>
                <w:sz w:val="19"/>
                <w:szCs w:val="19"/>
                <w:lang w:val="lt-LT"/>
              </w:rPr>
              <w:t xml:space="preserve"> </w:t>
            </w:r>
            <w:r w:rsidRPr="00415FE3">
              <w:rPr>
                <w:w w:val="101"/>
                <w:sz w:val="19"/>
                <w:szCs w:val="19"/>
                <w:lang w:val="lt-LT"/>
              </w:rPr>
              <w:t>fr</w:t>
            </w:r>
            <w:r w:rsidRPr="00415FE3">
              <w:rPr>
                <w:spacing w:val="2"/>
                <w:w w:val="101"/>
                <w:sz w:val="19"/>
                <w:szCs w:val="19"/>
                <w:lang w:val="lt-LT"/>
              </w:rPr>
              <w:t>o</w:t>
            </w:r>
            <w:r w:rsidRPr="00415FE3">
              <w:rPr>
                <w:w w:val="102"/>
                <w:sz w:val="19"/>
                <w:szCs w:val="19"/>
                <w:lang w:val="lt-LT"/>
              </w:rPr>
              <w:t>m</w:t>
            </w:r>
          </w:p>
          <w:p w14:paraId="2FA44C30" w14:textId="77777777" w:rsidR="001C7A15" w:rsidRPr="00415FE3" w:rsidRDefault="001C7A15" w:rsidP="001C7A15">
            <w:pPr>
              <w:spacing w:before="4" w:line="245" w:lineRule="auto"/>
              <w:ind w:left="100" w:right="251"/>
              <w:rPr>
                <w:sz w:val="19"/>
                <w:szCs w:val="19"/>
                <w:lang w:val="lt-LT"/>
              </w:rPr>
            </w:pPr>
            <w:r w:rsidRPr="00415FE3">
              <w:rPr>
                <w:spacing w:val="1"/>
                <w:sz w:val="19"/>
                <w:szCs w:val="19"/>
                <w:lang w:val="lt-LT"/>
              </w:rPr>
              <w:t>Supplier</w:t>
            </w:r>
            <w:r w:rsidRPr="00415FE3">
              <w:rPr>
                <w:sz w:val="19"/>
                <w:szCs w:val="19"/>
                <w:lang w:val="lt-LT"/>
              </w:rPr>
              <w:t>s</w:t>
            </w:r>
            <w:r w:rsidRPr="00415FE3">
              <w:rPr>
                <w:spacing w:val="11"/>
                <w:sz w:val="19"/>
                <w:szCs w:val="19"/>
                <w:lang w:val="lt-LT"/>
              </w:rPr>
              <w:t xml:space="preserve"> </w:t>
            </w:r>
            <w:r w:rsidRPr="00415FE3">
              <w:rPr>
                <w:spacing w:val="2"/>
                <w:sz w:val="19"/>
                <w:szCs w:val="19"/>
                <w:lang w:val="lt-LT"/>
              </w:rPr>
              <w:t>w</w:t>
            </w:r>
            <w:r w:rsidRPr="00415FE3">
              <w:rPr>
                <w:spacing w:val="-1"/>
                <w:sz w:val="19"/>
                <w:szCs w:val="19"/>
                <w:lang w:val="lt-LT"/>
              </w:rPr>
              <w:t>h</w:t>
            </w:r>
            <w:r w:rsidRPr="00415FE3">
              <w:rPr>
                <w:sz w:val="19"/>
                <w:szCs w:val="19"/>
                <w:lang w:val="lt-LT"/>
              </w:rPr>
              <w:t>o</w:t>
            </w:r>
            <w:r w:rsidRPr="00415FE3">
              <w:rPr>
                <w:spacing w:val="5"/>
                <w:sz w:val="19"/>
                <w:szCs w:val="19"/>
                <w:lang w:val="lt-LT"/>
              </w:rPr>
              <w:t xml:space="preserve"> </w:t>
            </w:r>
            <w:r w:rsidRPr="00415FE3">
              <w:rPr>
                <w:spacing w:val="-1"/>
                <w:w w:val="101"/>
                <w:sz w:val="19"/>
                <w:szCs w:val="19"/>
                <w:lang w:val="lt-LT"/>
              </w:rPr>
              <w:t>d</w:t>
            </w:r>
            <w:r w:rsidRPr="00415FE3">
              <w:rPr>
                <w:w w:val="101"/>
                <w:sz w:val="19"/>
                <w:szCs w:val="19"/>
                <w:lang w:val="lt-LT"/>
              </w:rPr>
              <w:t xml:space="preserve">o </w:t>
            </w:r>
            <w:r w:rsidRPr="00415FE3">
              <w:rPr>
                <w:spacing w:val="2"/>
                <w:sz w:val="19"/>
                <w:szCs w:val="19"/>
                <w:lang w:val="lt-LT"/>
              </w:rPr>
              <w:t>n</w:t>
            </w:r>
            <w:r w:rsidRPr="00415FE3">
              <w:rPr>
                <w:spacing w:val="-1"/>
                <w:sz w:val="19"/>
                <w:szCs w:val="19"/>
                <w:lang w:val="lt-LT"/>
              </w:rPr>
              <w:t>o</w:t>
            </w:r>
            <w:r w:rsidRPr="00415FE3">
              <w:rPr>
                <w:sz w:val="19"/>
                <w:szCs w:val="19"/>
                <w:lang w:val="lt-LT"/>
              </w:rPr>
              <w:t>t</w:t>
            </w:r>
            <w:r w:rsidRPr="00415FE3">
              <w:rPr>
                <w:spacing w:val="7"/>
                <w:sz w:val="19"/>
                <w:szCs w:val="19"/>
                <w:lang w:val="lt-LT"/>
              </w:rPr>
              <w:t xml:space="preserve"> </w:t>
            </w:r>
            <w:r w:rsidRPr="00415FE3">
              <w:rPr>
                <w:sz w:val="19"/>
                <w:szCs w:val="19"/>
                <w:lang w:val="lt-LT"/>
              </w:rPr>
              <w:t>me</w:t>
            </w:r>
            <w:r w:rsidRPr="00415FE3">
              <w:rPr>
                <w:spacing w:val="-2"/>
                <w:sz w:val="19"/>
                <w:szCs w:val="19"/>
                <w:lang w:val="lt-LT"/>
              </w:rPr>
              <w:t>e</w:t>
            </w:r>
            <w:r w:rsidRPr="00415FE3">
              <w:rPr>
                <w:sz w:val="19"/>
                <w:szCs w:val="19"/>
                <w:lang w:val="lt-LT"/>
              </w:rPr>
              <w:t>t</w:t>
            </w:r>
            <w:r w:rsidRPr="00415FE3">
              <w:rPr>
                <w:spacing w:val="9"/>
                <w:sz w:val="19"/>
                <w:szCs w:val="19"/>
                <w:lang w:val="lt-LT"/>
              </w:rPr>
              <w:t xml:space="preserve"> </w:t>
            </w:r>
            <w:r w:rsidRPr="00415FE3">
              <w:rPr>
                <w:spacing w:val="1"/>
                <w:w w:val="102"/>
                <w:sz w:val="19"/>
                <w:szCs w:val="19"/>
                <w:lang w:val="lt-LT"/>
              </w:rPr>
              <w:t>t</w:t>
            </w:r>
            <w:r w:rsidRPr="00415FE3">
              <w:rPr>
                <w:spacing w:val="-1"/>
                <w:w w:val="101"/>
                <w:sz w:val="19"/>
                <w:szCs w:val="19"/>
                <w:lang w:val="lt-LT"/>
              </w:rPr>
              <w:t>h</w:t>
            </w:r>
            <w:r w:rsidRPr="00415FE3">
              <w:rPr>
                <w:spacing w:val="1"/>
                <w:w w:val="102"/>
                <w:sz w:val="19"/>
                <w:szCs w:val="19"/>
                <w:lang w:val="lt-LT"/>
              </w:rPr>
              <w:t>i</w:t>
            </w:r>
            <w:r w:rsidRPr="00415FE3">
              <w:rPr>
                <w:w w:val="101"/>
                <w:sz w:val="19"/>
                <w:szCs w:val="19"/>
                <w:lang w:val="lt-LT"/>
              </w:rPr>
              <w:t xml:space="preserve">s </w:t>
            </w:r>
            <w:r w:rsidRPr="00415FE3">
              <w:rPr>
                <w:sz w:val="19"/>
                <w:szCs w:val="19"/>
                <w:lang w:val="lt-LT"/>
              </w:rPr>
              <w:t>re</w:t>
            </w:r>
            <w:r w:rsidRPr="00415FE3">
              <w:rPr>
                <w:spacing w:val="2"/>
                <w:sz w:val="19"/>
                <w:szCs w:val="19"/>
                <w:lang w:val="lt-LT"/>
              </w:rPr>
              <w:t>q</w:t>
            </w:r>
            <w:r w:rsidRPr="00415FE3">
              <w:rPr>
                <w:spacing w:val="-1"/>
                <w:sz w:val="19"/>
                <w:szCs w:val="19"/>
                <w:lang w:val="lt-LT"/>
              </w:rPr>
              <w:t>u</w:t>
            </w:r>
            <w:r w:rsidRPr="00415FE3">
              <w:rPr>
                <w:spacing w:val="1"/>
                <w:sz w:val="19"/>
                <w:szCs w:val="19"/>
                <w:lang w:val="lt-LT"/>
              </w:rPr>
              <w:t>i</w:t>
            </w:r>
            <w:r w:rsidRPr="00415FE3">
              <w:rPr>
                <w:spacing w:val="3"/>
                <w:sz w:val="19"/>
                <w:szCs w:val="19"/>
                <w:lang w:val="lt-LT"/>
              </w:rPr>
              <w:t>r</w:t>
            </w:r>
            <w:r w:rsidRPr="00415FE3">
              <w:rPr>
                <w:sz w:val="19"/>
                <w:szCs w:val="19"/>
                <w:lang w:val="lt-LT"/>
              </w:rPr>
              <w:t>em</w:t>
            </w:r>
            <w:r w:rsidRPr="00415FE3">
              <w:rPr>
                <w:spacing w:val="-2"/>
                <w:sz w:val="19"/>
                <w:szCs w:val="19"/>
                <w:lang w:val="lt-LT"/>
              </w:rPr>
              <w:t>e</w:t>
            </w:r>
            <w:r w:rsidRPr="00415FE3">
              <w:rPr>
                <w:spacing w:val="2"/>
                <w:sz w:val="19"/>
                <w:szCs w:val="19"/>
                <w:lang w:val="lt-LT"/>
              </w:rPr>
              <w:t>n</w:t>
            </w:r>
            <w:r w:rsidRPr="00415FE3">
              <w:rPr>
                <w:sz w:val="19"/>
                <w:szCs w:val="19"/>
                <w:lang w:val="lt-LT"/>
              </w:rPr>
              <w:t>t</w:t>
            </w:r>
            <w:r w:rsidRPr="00415FE3">
              <w:rPr>
                <w:spacing w:val="16"/>
                <w:sz w:val="19"/>
                <w:szCs w:val="19"/>
                <w:lang w:val="lt-LT"/>
              </w:rPr>
              <w:t xml:space="preserve"> </w:t>
            </w:r>
            <w:r w:rsidRPr="00415FE3">
              <w:rPr>
                <w:spacing w:val="1"/>
                <w:w w:val="101"/>
                <w:sz w:val="19"/>
                <w:szCs w:val="19"/>
                <w:lang w:val="lt-LT"/>
              </w:rPr>
              <w:t>s</w:t>
            </w:r>
            <w:r w:rsidRPr="00415FE3">
              <w:rPr>
                <w:spacing w:val="2"/>
                <w:w w:val="101"/>
                <w:sz w:val="19"/>
                <w:szCs w:val="19"/>
                <w:lang w:val="lt-LT"/>
              </w:rPr>
              <w:t>h</w:t>
            </w:r>
            <w:r w:rsidRPr="00415FE3">
              <w:rPr>
                <w:spacing w:val="-2"/>
                <w:w w:val="102"/>
                <w:sz w:val="19"/>
                <w:szCs w:val="19"/>
                <w:lang w:val="lt-LT"/>
              </w:rPr>
              <w:t>a</w:t>
            </w:r>
            <w:r w:rsidRPr="00415FE3">
              <w:rPr>
                <w:spacing w:val="-1"/>
                <w:w w:val="102"/>
                <w:sz w:val="19"/>
                <w:szCs w:val="19"/>
                <w:lang w:val="lt-LT"/>
              </w:rPr>
              <w:t>l</w:t>
            </w:r>
            <w:r w:rsidRPr="00415FE3">
              <w:rPr>
                <w:w w:val="102"/>
                <w:sz w:val="19"/>
                <w:szCs w:val="19"/>
                <w:lang w:val="lt-LT"/>
              </w:rPr>
              <w:t xml:space="preserve">l </w:t>
            </w:r>
            <w:r w:rsidRPr="00415FE3">
              <w:rPr>
                <w:spacing w:val="2"/>
                <w:sz w:val="19"/>
                <w:szCs w:val="19"/>
                <w:lang w:val="lt-LT"/>
              </w:rPr>
              <w:t>b</w:t>
            </w:r>
            <w:r w:rsidRPr="00415FE3">
              <w:rPr>
                <w:sz w:val="19"/>
                <w:szCs w:val="19"/>
                <w:lang w:val="lt-LT"/>
              </w:rPr>
              <w:t>e</w:t>
            </w:r>
            <w:r w:rsidRPr="00415FE3">
              <w:rPr>
                <w:spacing w:val="4"/>
                <w:sz w:val="19"/>
                <w:szCs w:val="19"/>
                <w:lang w:val="lt-LT"/>
              </w:rPr>
              <w:t xml:space="preserve"> </w:t>
            </w:r>
            <w:r w:rsidRPr="00415FE3">
              <w:rPr>
                <w:spacing w:val="3"/>
                <w:w w:val="101"/>
                <w:sz w:val="19"/>
                <w:szCs w:val="19"/>
                <w:lang w:val="lt-LT"/>
              </w:rPr>
              <w:t>r</w:t>
            </w:r>
            <w:r w:rsidRPr="00415FE3">
              <w:rPr>
                <w:spacing w:val="-2"/>
                <w:w w:val="102"/>
                <w:sz w:val="19"/>
                <w:szCs w:val="19"/>
                <w:lang w:val="lt-LT"/>
              </w:rPr>
              <w:t>e</w:t>
            </w:r>
            <w:r w:rsidRPr="00415FE3">
              <w:rPr>
                <w:spacing w:val="1"/>
                <w:w w:val="102"/>
                <w:sz w:val="19"/>
                <w:szCs w:val="19"/>
                <w:lang w:val="lt-LT"/>
              </w:rPr>
              <w:t>j</w:t>
            </w:r>
            <w:r w:rsidRPr="00415FE3">
              <w:rPr>
                <w:w w:val="102"/>
                <w:sz w:val="19"/>
                <w:szCs w:val="19"/>
                <w:lang w:val="lt-LT"/>
              </w:rPr>
              <w:t>ec</w:t>
            </w:r>
            <w:r w:rsidRPr="00415FE3">
              <w:rPr>
                <w:spacing w:val="1"/>
                <w:w w:val="102"/>
                <w:sz w:val="19"/>
                <w:szCs w:val="19"/>
                <w:lang w:val="lt-LT"/>
              </w:rPr>
              <w:t>t</w:t>
            </w:r>
            <w:r w:rsidRPr="00415FE3">
              <w:rPr>
                <w:spacing w:val="-2"/>
                <w:w w:val="102"/>
                <w:sz w:val="19"/>
                <w:szCs w:val="19"/>
                <w:lang w:val="lt-LT"/>
              </w:rPr>
              <w:t>e</w:t>
            </w:r>
            <w:r w:rsidRPr="00415FE3">
              <w:rPr>
                <w:w w:val="101"/>
                <w:sz w:val="19"/>
                <w:szCs w:val="19"/>
                <w:lang w:val="lt-LT"/>
              </w:rPr>
              <w:t>d</w:t>
            </w:r>
          </w:p>
        </w:tc>
        <w:tc>
          <w:tcPr>
            <w:tcW w:w="3927" w:type="dxa"/>
            <w:tcBorders>
              <w:top w:val="single" w:sz="5" w:space="0" w:color="000000"/>
              <w:left w:val="single" w:sz="5" w:space="0" w:color="000000"/>
              <w:bottom w:val="single" w:sz="5" w:space="0" w:color="000000"/>
              <w:right w:val="single" w:sz="4" w:space="0" w:color="000000"/>
            </w:tcBorders>
          </w:tcPr>
          <w:p w14:paraId="4D0B899B" w14:textId="6A77D1BE" w:rsidR="001C7A15" w:rsidRPr="00415FE3" w:rsidRDefault="001C7A15" w:rsidP="00A61347">
            <w:pPr>
              <w:spacing w:before="4" w:line="245" w:lineRule="auto"/>
              <w:ind w:left="100" w:right="172"/>
              <w:rPr>
                <w:w w:val="101"/>
                <w:sz w:val="19"/>
                <w:szCs w:val="19"/>
                <w:lang w:val="lt-LT"/>
              </w:rPr>
            </w:pPr>
            <w:r w:rsidRPr="00415FE3">
              <w:rPr>
                <w:spacing w:val="-2"/>
                <w:sz w:val="19"/>
                <w:szCs w:val="19"/>
                <w:lang w:val="lt-LT"/>
              </w:rPr>
              <w:t>Company registration certificate and statutes or declaration of oath attesting registration of the activities carried out by the supplier in accordance with the procedure established by legal acts.</w:t>
            </w:r>
            <w:r w:rsidR="00CD1CA2" w:rsidRPr="00415FE3">
              <w:rPr>
                <w:w w:val="101"/>
                <w:sz w:val="19"/>
                <w:szCs w:val="19"/>
                <w:lang w:val="lt-LT"/>
              </w:rPr>
              <w:t xml:space="preserve"> </w:t>
            </w:r>
            <w:r w:rsidR="00A644E5" w:rsidRPr="00415FE3">
              <w:rPr>
                <w:w w:val="101"/>
                <w:sz w:val="19"/>
                <w:szCs w:val="19"/>
                <w:lang w:val="lt-LT"/>
              </w:rPr>
              <w:t>Properly confirmed copy of the</w:t>
            </w:r>
            <w:r w:rsidR="00A644E5" w:rsidRPr="009461A7">
              <w:rPr>
                <w:color w:val="FF0000"/>
                <w:w w:val="101"/>
                <w:sz w:val="19"/>
                <w:szCs w:val="19"/>
                <w:lang w:val="lt-LT"/>
              </w:rPr>
              <w:t xml:space="preserve"> </w:t>
            </w:r>
            <w:r w:rsidR="009461A7" w:rsidRPr="00E326F9">
              <w:rPr>
                <w:color w:val="000000" w:themeColor="text1"/>
                <w:w w:val="101"/>
                <w:sz w:val="19"/>
                <w:szCs w:val="19"/>
                <w:lang w:val="lt-LT"/>
              </w:rPr>
              <w:t>documents</w:t>
            </w:r>
            <w:r w:rsidR="009461A7">
              <w:rPr>
                <w:color w:val="FF0000"/>
                <w:w w:val="101"/>
                <w:sz w:val="19"/>
                <w:szCs w:val="19"/>
                <w:lang w:val="lt-LT"/>
              </w:rPr>
              <w:t xml:space="preserve"> </w:t>
            </w:r>
            <w:r w:rsidR="00A644E5" w:rsidRPr="00415FE3">
              <w:rPr>
                <w:w w:val="101"/>
                <w:sz w:val="19"/>
                <w:szCs w:val="19"/>
                <w:lang w:val="lt-LT"/>
              </w:rPr>
              <w:t>should be submitted or</w:t>
            </w:r>
          </w:p>
          <w:p w14:paraId="4EAAD3AD" w14:textId="070F314E" w:rsidR="00A644E5" w:rsidRPr="00415FE3" w:rsidRDefault="00A644E5" w:rsidP="00A644E5">
            <w:pPr>
              <w:spacing w:before="4" w:line="245" w:lineRule="auto"/>
              <w:ind w:left="100" w:right="172"/>
              <w:rPr>
                <w:color w:val="FF0000"/>
                <w:sz w:val="19"/>
                <w:szCs w:val="19"/>
                <w:lang w:val="lt-LT"/>
              </w:rPr>
            </w:pPr>
            <w:r w:rsidRPr="00415FE3">
              <w:rPr>
                <w:w w:val="101"/>
                <w:sz w:val="19"/>
                <w:szCs w:val="19"/>
                <w:lang w:val="lt-LT"/>
              </w:rPr>
              <w:t>Supplier shou</w:t>
            </w:r>
            <w:r w:rsidR="009461A7">
              <w:rPr>
                <w:w w:val="101"/>
                <w:sz w:val="19"/>
                <w:szCs w:val="19"/>
                <w:lang w:val="lt-LT"/>
              </w:rPr>
              <w:t>l</w:t>
            </w:r>
            <w:r w:rsidRPr="00415FE3">
              <w:rPr>
                <w:w w:val="101"/>
                <w:sz w:val="19"/>
                <w:szCs w:val="19"/>
                <w:lang w:val="lt-LT"/>
              </w:rPr>
              <w:t>d issue the free form written confirmation that it corresponds to the qualification requirements mentioned in that point.</w:t>
            </w:r>
          </w:p>
        </w:tc>
      </w:tr>
    </w:tbl>
    <w:p w14:paraId="0B8FE7B2" w14:textId="77777777" w:rsidR="00B66037" w:rsidRPr="00415FE3" w:rsidRDefault="00B66037">
      <w:pPr>
        <w:spacing w:before="13" w:line="260" w:lineRule="exact"/>
        <w:rPr>
          <w:sz w:val="26"/>
          <w:szCs w:val="26"/>
        </w:rPr>
      </w:pPr>
    </w:p>
    <w:p w14:paraId="2AB84A8B" w14:textId="77777777" w:rsidR="00B66037" w:rsidRPr="00415FE3" w:rsidRDefault="00440F6B" w:rsidP="00A61347">
      <w:pPr>
        <w:spacing w:before="37"/>
        <w:ind w:left="945"/>
        <w:rPr>
          <w:sz w:val="21"/>
          <w:szCs w:val="21"/>
          <w:lang w:val="lt-LT"/>
        </w:rPr>
      </w:pPr>
      <w:r w:rsidRPr="00415FE3">
        <w:rPr>
          <w:b/>
          <w:sz w:val="21"/>
          <w:szCs w:val="21"/>
          <w:lang w:val="lt-LT"/>
        </w:rPr>
        <w:t>*</w:t>
      </w:r>
      <w:r w:rsidRPr="00415FE3">
        <w:rPr>
          <w:b/>
          <w:spacing w:val="3"/>
          <w:sz w:val="21"/>
          <w:szCs w:val="21"/>
          <w:lang w:val="lt-LT"/>
        </w:rPr>
        <w:t xml:space="preserve"> </w:t>
      </w:r>
      <w:r w:rsidRPr="00415FE3">
        <w:rPr>
          <w:b/>
          <w:spacing w:val="3"/>
          <w:w w:val="102"/>
          <w:sz w:val="21"/>
          <w:szCs w:val="21"/>
          <w:lang w:val="lt-LT"/>
        </w:rPr>
        <w:t>N</w:t>
      </w:r>
      <w:r w:rsidRPr="00415FE3">
        <w:rPr>
          <w:b/>
          <w:spacing w:val="-4"/>
          <w:w w:val="102"/>
          <w:sz w:val="21"/>
          <w:szCs w:val="21"/>
          <w:lang w:val="lt-LT"/>
        </w:rPr>
        <w:t>o</w:t>
      </w:r>
      <w:r w:rsidRPr="00415FE3">
        <w:rPr>
          <w:b/>
          <w:spacing w:val="3"/>
          <w:w w:val="102"/>
          <w:sz w:val="21"/>
          <w:szCs w:val="21"/>
          <w:lang w:val="lt-LT"/>
        </w:rPr>
        <w:t>t</w:t>
      </w:r>
      <w:r w:rsidRPr="00415FE3">
        <w:rPr>
          <w:b/>
          <w:spacing w:val="-2"/>
          <w:w w:val="102"/>
          <w:sz w:val="21"/>
          <w:szCs w:val="21"/>
          <w:lang w:val="lt-LT"/>
        </w:rPr>
        <w:t>e</w:t>
      </w:r>
      <w:r w:rsidRPr="00415FE3">
        <w:rPr>
          <w:b/>
          <w:w w:val="102"/>
          <w:sz w:val="21"/>
          <w:szCs w:val="21"/>
          <w:lang w:val="lt-LT"/>
        </w:rPr>
        <w:t>s:</w:t>
      </w:r>
      <w:r w:rsidRPr="00415FE3">
        <w:rPr>
          <w:spacing w:val="4"/>
          <w:sz w:val="21"/>
          <w:szCs w:val="21"/>
          <w:lang w:val="lt-LT"/>
        </w:rPr>
        <w:t xml:space="preserve"> </w:t>
      </w:r>
      <w:r w:rsidRPr="00415FE3">
        <w:rPr>
          <w:spacing w:val="1"/>
          <w:sz w:val="21"/>
          <w:szCs w:val="21"/>
          <w:lang w:val="lt-LT"/>
        </w:rPr>
        <w:t>co</w:t>
      </w:r>
      <w:r w:rsidRPr="00415FE3">
        <w:rPr>
          <w:spacing w:val="-2"/>
          <w:sz w:val="21"/>
          <w:szCs w:val="21"/>
          <w:lang w:val="lt-LT"/>
        </w:rPr>
        <w:t>p</w:t>
      </w:r>
      <w:r w:rsidRPr="00415FE3">
        <w:rPr>
          <w:sz w:val="21"/>
          <w:szCs w:val="21"/>
          <w:lang w:val="lt-LT"/>
        </w:rPr>
        <w:t>i</w:t>
      </w:r>
      <w:r w:rsidRPr="00415FE3">
        <w:rPr>
          <w:spacing w:val="-2"/>
          <w:sz w:val="21"/>
          <w:szCs w:val="21"/>
          <w:lang w:val="lt-LT"/>
        </w:rPr>
        <w:t>e</w:t>
      </w:r>
      <w:r w:rsidRPr="00415FE3">
        <w:rPr>
          <w:sz w:val="21"/>
          <w:szCs w:val="21"/>
          <w:lang w:val="lt-LT"/>
        </w:rPr>
        <w:t>s</w:t>
      </w:r>
      <w:r w:rsidRPr="00415FE3">
        <w:rPr>
          <w:spacing w:val="29"/>
          <w:sz w:val="21"/>
          <w:szCs w:val="21"/>
          <w:lang w:val="lt-LT"/>
        </w:rPr>
        <w:t xml:space="preserve"> </w:t>
      </w:r>
      <w:r w:rsidRPr="00415FE3">
        <w:rPr>
          <w:spacing w:val="1"/>
          <w:sz w:val="21"/>
          <w:szCs w:val="21"/>
          <w:lang w:val="lt-LT"/>
        </w:rPr>
        <w:t>o</w:t>
      </w:r>
      <w:r w:rsidRPr="00415FE3">
        <w:rPr>
          <w:sz w:val="21"/>
          <w:szCs w:val="21"/>
          <w:lang w:val="lt-LT"/>
        </w:rPr>
        <w:t>f</w:t>
      </w:r>
      <w:r w:rsidRPr="00415FE3">
        <w:rPr>
          <w:spacing w:val="21"/>
          <w:sz w:val="21"/>
          <w:szCs w:val="21"/>
          <w:lang w:val="lt-LT"/>
        </w:rPr>
        <w:t xml:space="preserve"> </w:t>
      </w:r>
      <w:r w:rsidRPr="00415FE3">
        <w:rPr>
          <w:spacing w:val="-2"/>
          <w:sz w:val="21"/>
          <w:szCs w:val="21"/>
          <w:lang w:val="lt-LT"/>
        </w:rPr>
        <w:t>d</w:t>
      </w:r>
      <w:r w:rsidRPr="00415FE3">
        <w:rPr>
          <w:spacing w:val="1"/>
          <w:sz w:val="21"/>
          <w:szCs w:val="21"/>
          <w:lang w:val="lt-LT"/>
        </w:rPr>
        <w:t>ocu</w:t>
      </w:r>
      <w:r w:rsidRPr="00415FE3">
        <w:rPr>
          <w:spacing w:val="-1"/>
          <w:sz w:val="21"/>
          <w:szCs w:val="21"/>
          <w:lang w:val="lt-LT"/>
        </w:rPr>
        <w:t>m</w:t>
      </w:r>
      <w:r w:rsidRPr="00415FE3">
        <w:rPr>
          <w:spacing w:val="1"/>
          <w:sz w:val="21"/>
          <w:szCs w:val="21"/>
          <w:lang w:val="lt-LT"/>
        </w:rPr>
        <w:t>en</w:t>
      </w:r>
      <w:r w:rsidRPr="00415FE3">
        <w:rPr>
          <w:sz w:val="21"/>
          <w:szCs w:val="21"/>
          <w:lang w:val="lt-LT"/>
        </w:rPr>
        <w:t>ts</w:t>
      </w:r>
      <w:r w:rsidRPr="00415FE3">
        <w:rPr>
          <w:spacing w:val="36"/>
          <w:sz w:val="21"/>
          <w:szCs w:val="21"/>
          <w:lang w:val="lt-LT"/>
        </w:rPr>
        <w:t xml:space="preserve"> </w:t>
      </w:r>
      <w:r w:rsidRPr="00415FE3">
        <w:rPr>
          <w:sz w:val="21"/>
          <w:szCs w:val="21"/>
          <w:lang w:val="lt-LT"/>
        </w:rPr>
        <w:t>s</w:t>
      </w:r>
      <w:r w:rsidRPr="00415FE3">
        <w:rPr>
          <w:spacing w:val="1"/>
          <w:sz w:val="21"/>
          <w:szCs w:val="21"/>
          <w:lang w:val="lt-LT"/>
        </w:rPr>
        <w:t>h</w:t>
      </w:r>
      <w:r w:rsidRPr="00415FE3">
        <w:rPr>
          <w:spacing w:val="-2"/>
          <w:sz w:val="21"/>
          <w:szCs w:val="21"/>
          <w:lang w:val="lt-LT"/>
        </w:rPr>
        <w:t>a</w:t>
      </w:r>
      <w:r w:rsidRPr="00415FE3">
        <w:rPr>
          <w:sz w:val="21"/>
          <w:szCs w:val="21"/>
          <w:lang w:val="lt-LT"/>
        </w:rPr>
        <w:t>ll</w:t>
      </w:r>
      <w:r w:rsidRPr="00415FE3">
        <w:rPr>
          <w:spacing w:val="28"/>
          <w:sz w:val="21"/>
          <w:szCs w:val="21"/>
          <w:lang w:val="lt-LT"/>
        </w:rPr>
        <w:t xml:space="preserve"> </w:t>
      </w:r>
      <w:r w:rsidRPr="00415FE3">
        <w:rPr>
          <w:spacing w:val="-2"/>
          <w:sz w:val="21"/>
          <w:szCs w:val="21"/>
          <w:lang w:val="lt-LT"/>
        </w:rPr>
        <w:t>b</w:t>
      </w:r>
      <w:r w:rsidRPr="00415FE3">
        <w:rPr>
          <w:sz w:val="21"/>
          <w:szCs w:val="21"/>
          <w:lang w:val="lt-LT"/>
        </w:rPr>
        <w:t>e</w:t>
      </w:r>
      <w:r w:rsidRPr="00415FE3">
        <w:rPr>
          <w:spacing w:val="24"/>
          <w:sz w:val="21"/>
          <w:szCs w:val="21"/>
          <w:lang w:val="lt-LT"/>
        </w:rPr>
        <w:t xml:space="preserve"> </w:t>
      </w:r>
      <w:r w:rsidRPr="00415FE3">
        <w:rPr>
          <w:spacing w:val="1"/>
          <w:sz w:val="21"/>
          <w:szCs w:val="21"/>
          <w:lang w:val="lt-LT"/>
        </w:rPr>
        <w:t>c</w:t>
      </w:r>
      <w:r w:rsidRPr="00415FE3">
        <w:rPr>
          <w:spacing w:val="-4"/>
          <w:sz w:val="21"/>
          <w:szCs w:val="21"/>
          <w:lang w:val="lt-LT"/>
        </w:rPr>
        <w:t>e</w:t>
      </w:r>
      <w:r w:rsidRPr="00415FE3">
        <w:rPr>
          <w:spacing w:val="3"/>
          <w:sz w:val="21"/>
          <w:szCs w:val="21"/>
          <w:lang w:val="lt-LT"/>
        </w:rPr>
        <w:t>r</w:t>
      </w:r>
      <w:r w:rsidRPr="00415FE3">
        <w:rPr>
          <w:spacing w:val="-2"/>
          <w:sz w:val="21"/>
          <w:szCs w:val="21"/>
          <w:lang w:val="lt-LT"/>
        </w:rPr>
        <w:t>t</w:t>
      </w:r>
      <w:r w:rsidRPr="00415FE3">
        <w:rPr>
          <w:sz w:val="21"/>
          <w:szCs w:val="21"/>
          <w:lang w:val="lt-LT"/>
        </w:rPr>
        <w:t>i</w:t>
      </w:r>
      <w:r w:rsidRPr="00415FE3">
        <w:rPr>
          <w:spacing w:val="-2"/>
          <w:sz w:val="21"/>
          <w:szCs w:val="21"/>
          <w:lang w:val="lt-LT"/>
        </w:rPr>
        <w:t>f</w:t>
      </w:r>
      <w:r w:rsidRPr="00415FE3">
        <w:rPr>
          <w:spacing w:val="3"/>
          <w:sz w:val="21"/>
          <w:szCs w:val="21"/>
          <w:lang w:val="lt-LT"/>
        </w:rPr>
        <w:t>i</w:t>
      </w:r>
      <w:r w:rsidRPr="00415FE3">
        <w:rPr>
          <w:spacing w:val="1"/>
          <w:sz w:val="21"/>
          <w:szCs w:val="21"/>
          <w:lang w:val="lt-LT"/>
        </w:rPr>
        <w:t>e</w:t>
      </w:r>
      <w:r w:rsidRPr="00415FE3">
        <w:rPr>
          <w:sz w:val="21"/>
          <w:szCs w:val="21"/>
          <w:lang w:val="lt-LT"/>
        </w:rPr>
        <w:t>d</w:t>
      </w:r>
      <w:r w:rsidRPr="00415FE3">
        <w:rPr>
          <w:spacing w:val="32"/>
          <w:sz w:val="21"/>
          <w:szCs w:val="21"/>
          <w:lang w:val="lt-LT"/>
        </w:rPr>
        <w:t xml:space="preserve"> </w:t>
      </w:r>
      <w:r w:rsidRPr="00415FE3">
        <w:rPr>
          <w:spacing w:val="1"/>
          <w:sz w:val="21"/>
          <w:szCs w:val="21"/>
          <w:lang w:val="lt-LT"/>
        </w:rPr>
        <w:t>b</w:t>
      </w:r>
      <w:r w:rsidRPr="00415FE3">
        <w:rPr>
          <w:sz w:val="21"/>
          <w:szCs w:val="21"/>
          <w:lang w:val="lt-LT"/>
        </w:rPr>
        <w:t>y</w:t>
      </w:r>
      <w:r w:rsidRPr="00415FE3">
        <w:rPr>
          <w:spacing w:val="15"/>
          <w:sz w:val="21"/>
          <w:szCs w:val="21"/>
          <w:lang w:val="lt-LT"/>
        </w:rPr>
        <w:t xml:space="preserve"> </w:t>
      </w:r>
      <w:r w:rsidRPr="00415FE3">
        <w:rPr>
          <w:spacing w:val="3"/>
          <w:sz w:val="21"/>
          <w:szCs w:val="21"/>
          <w:lang w:val="lt-LT"/>
        </w:rPr>
        <w:t>t</w:t>
      </w:r>
      <w:r w:rsidRPr="00415FE3">
        <w:rPr>
          <w:spacing w:val="1"/>
          <w:sz w:val="21"/>
          <w:szCs w:val="21"/>
          <w:lang w:val="lt-LT"/>
        </w:rPr>
        <w:t>h</w:t>
      </w:r>
      <w:r w:rsidRPr="00415FE3">
        <w:rPr>
          <w:sz w:val="21"/>
          <w:szCs w:val="21"/>
          <w:lang w:val="lt-LT"/>
        </w:rPr>
        <w:t>e</w:t>
      </w:r>
      <w:r w:rsidRPr="00415FE3">
        <w:rPr>
          <w:spacing w:val="23"/>
          <w:sz w:val="21"/>
          <w:szCs w:val="21"/>
          <w:lang w:val="lt-LT"/>
        </w:rPr>
        <w:t xml:space="preserve"> </w:t>
      </w:r>
      <w:r w:rsidRPr="00415FE3">
        <w:rPr>
          <w:sz w:val="21"/>
          <w:szCs w:val="21"/>
          <w:lang w:val="lt-LT"/>
        </w:rPr>
        <w:t>si</w:t>
      </w:r>
      <w:r w:rsidRPr="00415FE3">
        <w:rPr>
          <w:spacing w:val="-2"/>
          <w:sz w:val="21"/>
          <w:szCs w:val="21"/>
          <w:lang w:val="lt-LT"/>
        </w:rPr>
        <w:t>g</w:t>
      </w:r>
      <w:r w:rsidRPr="00415FE3">
        <w:rPr>
          <w:spacing w:val="1"/>
          <w:sz w:val="21"/>
          <w:szCs w:val="21"/>
          <w:lang w:val="lt-LT"/>
        </w:rPr>
        <w:t>n</w:t>
      </w:r>
      <w:r w:rsidRPr="00415FE3">
        <w:rPr>
          <w:spacing w:val="-2"/>
          <w:sz w:val="21"/>
          <w:szCs w:val="21"/>
          <w:lang w:val="lt-LT"/>
        </w:rPr>
        <w:t>a</w:t>
      </w:r>
      <w:r w:rsidRPr="00415FE3">
        <w:rPr>
          <w:spacing w:val="3"/>
          <w:sz w:val="21"/>
          <w:szCs w:val="21"/>
          <w:lang w:val="lt-LT"/>
        </w:rPr>
        <w:t>t</w:t>
      </w:r>
      <w:r w:rsidRPr="00415FE3">
        <w:rPr>
          <w:spacing w:val="1"/>
          <w:sz w:val="21"/>
          <w:szCs w:val="21"/>
          <w:lang w:val="lt-LT"/>
        </w:rPr>
        <w:t>u</w:t>
      </w:r>
      <w:r w:rsidRPr="00415FE3">
        <w:rPr>
          <w:sz w:val="21"/>
          <w:szCs w:val="21"/>
          <w:lang w:val="lt-LT"/>
        </w:rPr>
        <w:t>re</w:t>
      </w:r>
      <w:r w:rsidRPr="00415FE3">
        <w:rPr>
          <w:spacing w:val="33"/>
          <w:sz w:val="21"/>
          <w:szCs w:val="21"/>
          <w:lang w:val="lt-LT"/>
        </w:rPr>
        <w:t xml:space="preserve"> </w:t>
      </w:r>
      <w:r w:rsidRPr="00415FE3">
        <w:rPr>
          <w:spacing w:val="1"/>
          <w:sz w:val="21"/>
          <w:szCs w:val="21"/>
          <w:lang w:val="lt-LT"/>
        </w:rPr>
        <w:t>o</w:t>
      </w:r>
      <w:r w:rsidRPr="00415FE3">
        <w:rPr>
          <w:sz w:val="21"/>
          <w:szCs w:val="21"/>
          <w:lang w:val="lt-LT"/>
        </w:rPr>
        <w:t>f</w:t>
      </w:r>
      <w:r w:rsidRPr="00415FE3">
        <w:rPr>
          <w:spacing w:val="18"/>
          <w:sz w:val="21"/>
          <w:szCs w:val="21"/>
          <w:lang w:val="lt-LT"/>
        </w:rPr>
        <w:t xml:space="preserve"> </w:t>
      </w:r>
      <w:r w:rsidRPr="00415FE3">
        <w:rPr>
          <w:sz w:val="21"/>
          <w:szCs w:val="21"/>
          <w:lang w:val="lt-LT"/>
        </w:rPr>
        <w:t>t</w:t>
      </w:r>
      <w:r w:rsidRPr="00415FE3">
        <w:rPr>
          <w:spacing w:val="1"/>
          <w:sz w:val="21"/>
          <w:szCs w:val="21"/>
          <w:lang w:val="lt-LT"/>
        </w:rPr>
        <w:t>h</w:t>
      </w:r>
      <w:r w:rsidRPr="00415FE3">
        <w:rPr>
          <w:sz w:val="21"/>
          <w:szCs w:val="21"/>
          <w:lang w:val="lt-LT"/>
        </w:rPr>
        <w:t>e</w:t>
      </w:r>
      <w:r w:rsidRPr="00415FE3">
        <w:rPr>
          <w:spacing w:val="23"/>
          <w:sz w:val="21"/>
          <w:szCs w:val="21"/>
          <w:lang w:val="lt-LT"/>
        </w:rPr>
        <w:t xml:space="preserve"> </w:t>
      </w:r>
      <w:r w:rsidR="009371D6" w:rsidRPr="00415FE3">
        <w:rPr>
          <w:sz w:val="21"/>
          <w:szCs w:val="21"/>
          <w:lang w:val="lt-LT"/>
        </w:rPr>
        <w:t>Supplier</w:t>
      </w:r>
      <w:r w:rsidRPr="00415FE3">
        <w:rPr>
          <w:spacing w:val="32"/>
          <w:sz w:val="21"/>
          <w:szCs w:val="21"/>
          <w:lang w:val="lt-LT"/>
        </w:rPr>
        <w:t xml:space="preserve"> </w:t>
      </w:r>
      <w:r w:rsidRPr="00415FE3">
        <w:rPr>
          <w:spacing w:val="1"/>
          <w:sz w:val="21"/>
          <w:szCs w:val="21"/>
          <w:lang w:val="lt-LT"/>
        </w:rPr>
        <w:t>o</w:t>
      </w:r>
      <w:r w:rsidRPr="00415FE3">
        <w:rPr>
          <w:sz w:val="21"/>
          <w:szCs w:val="21"/>
          <w:lang w:val="lt-LT"/>
        </w:rPr>
        <w:t>r</w:t>
      </w:r>
      <w:r w:rsidRPr="00415FE3">
        <w:rPr>
          <w:spacing w:val="23"/>
          <w:sz w:val="21"/>
          <w:szCs w:val="21"/>
          <w:lang w:val="lt-LT"/>
        </w:rPr>
        <w:t xml:space="preserve"> </w:t>
      </w:r>
      <w:r w:rsidRPr="00415FE3">
        <w:rPr>
          <w:spacing w:val="-2"/>
          <w:sz w:val="21"/>
          <w:szCs w:val="21"/>
          <w:lang w:val="lt-LT"/>
        </w:rPr>
        <w:t>h</w:t>
      </w:r>
      <w:r w:rsidRPr="00415FE3">
        <w:rPr>
          <w:sz w:val="21"/>
          <w:szCs w:val="21"/>
          <w:lang w:val="lt-LT"/>
        </w:rPr>
        <w:t>is</w:t>
      </w:r>
      <w:r w:rsidRPr="00415FE3">
        <w:rPr>
          <w:spacing w:val="23"/>
          <w:sz w:val="21"/>
          <w:szCs w:val="21"/>
          <w:lang w:val="lt-LT"/>
        </w:rPr>
        <w:t xml:space="preserve"> </w:t>
      </w:r>
      <w:r w:rsidRPr="00415FE3">
        <w:rPr>
          <w:spacing w:val="1"/>
          <w:sz w:val="21"/>
          <w:szCs w:val="21"/>
          <w:lang w:val="lt-LT"/>
        </w:rPr>
        <w:t>au</w:t>
      </w:r>
      <w:r w:rsidRPr="00415FE3">
        <w:rPr>
          <w:sz w:val="21"/>
          <w:szCs w:val="21"/>
          <w:lang w:val="lt-LT"/>
        </w:rPr>
        <w:t>t</w:t>
      </w:r>
      <w:r w:rsidRPr="00415FE3">
        <w:rPr>
          <w:spacing w:val="1"/>
          <w:sz w:val="21"/>
          <w:szCs w:val="21"/>
          <w:lang w:val="lt-LT"/>
        </w:rPr>
        <w:t>ho</w:t>
      </w:r>
      <w:r w:rsidRPr="00415FE3">
        <w:rPr>
          <w:spacing w:val="-2"/>
          <w:sz w:val="21"/>
          <w:szCs w:val="21"/>
          <w:lang w:val="lt-LT"/>
        </w:rPr>
        <w:t>r</w:t>
      </w:r>
      <w:r w:rsidRPr="00415FE3">
        <w:rPr>
          <w:sz w:val="21"/>
          <w:szCs w:val="21"/>
          <w:lang w:val="lt-LT"/>
        </w:rPr>
        <w:t>i</w:t>
      </w:r>
      <w:r w:rsidRPr="00415FE3">
        <w:rPr>
          <w:spacing w:val="-2"/>
          <w:sz w:val="21"/>
          <w:szCs w:val="21"/>
          <w:lang w:val="lt-LT"/>
        </w:rPr>
        <w:t>s</w:t>
      </w:r>
      <w:r w:rsidRPr="00415FE3">
        <w:rPr>
          <w:spacing w:val="1"/>
          <w:sz w:val="21"/>
          <w:szCs w:val="21"/>
          <w:lang w:val="lt-LT"/>
        </w:rPr>
        <w:t>e</w:t>
      </w:r>
      <w:r w:rsidRPr="00415FE3">
        <w:rPr>
          <w:sz w:val="21"/>
          <w:szCs w:val="21"/>
          <w:lang w:val="lt-LT"/>
        </w:rPr>
        <w:t>d</w:t>
      </w:r>
      <w:r w:rsidRPr="00415FE3">
        <w:rPr>
          <w:spacing w:val="35"/>
          <w:sz w:val="21"/>
          <w:szCs w:val="21"/>
          <w:lang w:val="lt-LT"/>
        </w:rPr>
        <w:t xml:space="preserve"> </w:t>
      </w:r>
      <w:r w:rsidRPr="00415FE3">
        <w:rPr>
          <w:spacing w:val="1"/>
          <w:sz w:val="21"/>
          <w:szCs w:val="21"/>
          <w:lang w:val="lt-LT"/>
        </w:rPr>
        <w:t>pe</w:t>
      </w:r>
      <w:r w:rsidRPr="00415FE3">
        <w:rPr>
          <w:spacing w:val="-2"/>
          <w:sz w:val="21"/>
          <w:szCs w:val="21"/>
          <w:lang w:val="lt-LT"/>
        </w:rPr>
        <w:t>r</w:t>
      </w:r>
      <w:r w:rsidRPr="00415FE3">
        <w:rPr>
          <w:sz w:val="21"/>
          <w:szCs w:val="21"/>
          <w:lang w:val="lt-LT"/>
        </w:rPr>
        <w:t>s</w:t>
      </w:r>
      <w:r w:rsidRPr="00415FE3">
        <w:rPr>
          <w:spacing w:val="1"/>
          <w:sz w:val="21"/>
          <w:szCs w:val="21"/>
          <w:lang w:val="lt-LT"/>
        </w:rPr>
        <w:t>o</w:t>
      </w:r>
      <w:r w:rsidRPr="00415FE3">
        <w:rPr>
          <w:sz w:val="21"/>
          <w:szCs w:val="21"/>
          <w:lang w:val="lt-LT"/>
        </w:rPr>
        <w:t>n</w:t>
      </w:r>
      <w:r w:rsidRPr="00415FE3">
        <w:rPr>
          <w:spacing w:val="29"/>
          <w:sz w:val="21"/>
          <w:szCs w:val="21"/>
          <w:lang w:val="lt-LT"/>
        </w:rPr>
        <w:t xml:space="preserve"> </w:t>
      </w:r>
      <w:r w:rsidRPr="00415FE3">
        <w:rPr>
          <w:spacing w:val="-4"/>
          <w:w w:val="102"/>
          <w:sz w:val="21"/>
          <w:szCs w:val="21"/>
          <w:lang w:val="lt-LT"/>
        </w:rPr>
        <w:t>w</w:t>
      </w:r>
      <w:r w:rsidRPr="00415FE3">
        <w:rPr>
          <w:w w:val="102"/>
          <w:sz w:val="21"/>
          <w:szCs w:val="21"/>
          <w:lang w:val="lt-LT"/>
        </w:rPr>
        <w:t>ith</w:t>
      </w:r>
      <w:r w:rsidR="009371D6" w:rsidRPr="00415FE3">
        <w:rPr>
          <w:w w:val="102"/>
          <w:sz w:val="21"/>
          <w:szCs w:val="21"/>
          <w:lang w:val="lt-LT"/>
        </w:rPr>
        <w:t xml:space="preserve"> </w:t>
      </w:r>
      <w:r w:rsidRPr="00415FE3">
        <w:rPr>
          <w:sz w:val="21"/>
          <w:szCs w:val="21"/>
          <w:lang w:val="lt-LT"/>
        </w:rPr>
        <w:t>t</w:t>
      </w:r>
      <w:r w:rsidRPr="00415FE3">
        <w:rPr>
          <w:spacing w:val="1"/>
          <w:sz w:val="21"/>
          <w:szCs w:val="21"/>
          <w:lang w:val="lt-LT"/>
        </w:rPr>
        <w:t>h</w:t>
      </w:r>
      <w:r w:rsidRPr="00415FE3">
        <w:rPr>
          <w:sz w:val="21"/>
          <w:szCs w:val="21"/>
          <w:lang w:val="lt-LT"/>
        </w:rPr>
        <w:t xml:space="preserve">e </w:t>
      </w:r>
      <w:r w:rsidRPr="00415FE3">
        <w:rPr>
          <w:spacing w:val="3"/>
          <w:sz w:val="21"/>
          <w:szCs w:val="21"/>
          <w:lang w:val="lt-LT"/>
        </w:rPr>
        <w:t>i</w:t>
      </w:r>
      <w:r w:rsidRPr="00415FE3">
        <w:rPr>
          <w:spacing w:val="-2"/>
          <w:sz w:val="21"/>
          <w:szCs w:val="21"/>
          <w:lang w:val="lt-LT"/>
        </w:rPr>
        <w:t>n</w:t>
      </w:r>
      <w:r w:rsidRPr="00415FE3">
        <w:rPr>
          <w:sz w:val="21"/>
          <w:szCs w:val="21"/>
          <w:lang w:val="lt-LT"/>
        </w:rPr>
        <w:t>s</w:t>
      </w:r>
      <w:r w:rsidRPr="00415FE3">
        <w:rPr>
          <w:spacing w:val="-2"/>
          <w:sz w:val="21"/>
          <w:szCs w:val="21"/>
          <w:lang w:val="lt-LT"/>
        </w:rPr>
        <w:t>c</w:t>
      </w:r>
      <w:r w:rsidRPr="00415FE3">
        <w:rPr>
          <w:sz w:val="21"/>
          <w:szCs w:val="21"/>
          <w:lang w:val="lt-LT"/>
        </w:rPr>
        <w:t>ri</w:t>
      </w:r>
      <w:r w:rsidRPr="00415FE3">
        <w:rPr>
          <w:spacing w:val="1"/>
          <w:sz w:val="21"/>
          <w:szCs w:val="21"/>
          <w:lang w:val="lt-LT"/>
        </w:rPr>
        <w:t>p</w:t>
      </w:r>
      <w:r w:rsidRPr="00415FE3">
        <w:rPr>
          <w:spacing w:val="-2"/>
          <w:sz w:val="21"/>
          <w:szCs w:val="21"/>
          <w:lang w:val="lt-LT"/>
        </w:rPr>
        <w:t>t</w:t>
      </w:r>
      <w:r w:rsidRPr="00415FE3">
        <w:rPr>
          <w:sz w:val="21"/>
          <w:szCs w:val="21"/>
          <w:lang w:val="lt-LT"/>
        </w:rPr>
        <w:t>i</w:t>
      </w:r>
      <w:r w:rsidRPr="00415FE3">
        <w:rPr>
          <w:spacing w:val="1"/>
          <w:sz w:val="21"/>
          <w:szCs w:val="21"/>
          <w:lang w:val="lt-LT"/>
        </w:rPr>
        <w:t>o</w:t>
      </w:r>
      <w:r w:rsidRPr="00415FE3">
        <w:rPr>
          <w:sz w:val="21"/>
          <w:szCs w:val="21"/>
          <w:lang w:val="lt-LT"/>
        </w:rPr>
        <w:t>n</w:t>
      </w:r>
      <w:r w:rsidRPr="00415FE3">
        <w:rPr>
          <w:spacing w:val="13"/>
          <w:sz w:val="21"/>
          <w:szCs w:val="21"/>
          <w:lang w:val="lt-LT"/>
        </w:rPr>
        <w:t xml:space="preserve"> </w:t>
      </w:r>
      <w:r w:rsidRPr="00415FE3">
        <w:rPr>
          <w:sz w:val="21"/>
          <w:szCs w:val="21"/>
          <w:lang w:val="lt-LT"/>
        </w:rPr>
        <w:t>‘tr</w:t>
      </w:r>
      <w:r w:rsidRPr="00415FE3">
        <w:rPr>
          <w:spacing w:val="1"/>
          <w:sz w:val="21"/>
          <w:szCs w:val="21"/>
          <w:lang w:val="lt-LT"/>
        </w:rPr>
        <w:t>u</w:t>
      </w:r>
      <w:r w:rsidRPr="00415FE3">
        <w:rPr>
          <w:sz w:val="21"/>
          <w:szCs w:val="21"/>
          <w:lang w:val="lt-LT"/>
        </w:rPr>
        <w:t>e</w:t>
      </w:r>
      <w:r w:rsidRPr="00415FE3">
        <w:rPr>
          <w:spacing w:val="3"/>
          <w:sz w:val="21"/>
          <w:szCs w:val="21"/>
          <w:lang w:val="lt-LT"/>
        </w:rPr>
        <w:t xml:space="preserve"> </w:t>
      </w:r>
      <w:r w:rsidRPr="00415FE3">
        <w:rPr>
          <w:spacing w:val="1"/>
          <w:sz w:val="21"/>
          <w:szCs w:val="21"/>
          <w:lang w:val="lt-LT"/>
        </w:rPr>
        <w:t>cop</w:t>
      </w:r>
      <w:r w:rsidRPr="00415FE3">
        <w:rPr>
          <w:spacing w:val="-7"/>
          <w:sz w:val="21"/>
          <w:szCs w:val="21"/>
          <w:lang w:val="lt-LT"/>
        </w:rPr>
        <w:t>y</w:t>
      </w:r>
      <w:r w:rsidRPr="00415FE3">
        <w:rPr>
          <w:sz w:val="21"/>
          <w:szCs w:val="21"/>
          <w:lang w:val="lt-LT"/>
        </w:rPr>
        <w:t>’</w:t>
      </w:r>
      <w:r w:rsidRPr="00415FE3">
        <w:rPr>
          <w:spacing w:val="8"/>
          <w:sz w:val="21"/>
          <w:szCs w:val="21"/>
          <w:lang w:val="lt-LT"/>
        </w:rPr>
        <w:t xml:space="preserve"> </w:t>
      </w:r>
      <w:r w:rsidRPr="00415FE3">
        <w:rPr>
          <w:sz w:val="21"/>
          <w:szCs w:val="21"/>
          <w:lang w:val="lt-LT"/>
        </w:rPr>
        <w:t>(</w:t>
      </w:r>
      <w:r w:rsidRPr="00415FE3">
        <w:rPr>
          <w:spacing w:val="-2"/>
          <w:sz w:val="21"/>
          <w:szCs w:val="21"/>
          <w:lang w:val="lt-LT"/>
        </w:rPr>
        <w:t>„</w:t>
      </w:r>
      <w:r w:rsidRPr="00415FE3">
        <w:rPr>
          <w:spacing w:val="1"/>
          <w:sz w:val="21"/>
          <w:szCs w:val="21"/>
          <w:lang w:val="lt-LT"/>
        </w:rPr>
        <w:t>Kop</w:t>
      </w:r>
      <w:r w:rsidRPr="00415FE3">
        <w:rPr>
          <w:sz w:val="21"/>
          <w:szCs w:val="21"/>
          <w:lang w:val="lt-LT"/>
        </w:rPr>
        <w:t>i</w:t>
      </w:r>
      <w:r w:rsidRPr="00415FE3">
        <w:rPr>
          <w:spacing w:val="-2"/>
          <w:sz w:val="21"/>
          <w:szCs w:val="21"/>
          <w:lang w:val="lt-LT"/>
        </w:rPr>
        <w:t>j</w:t>
      </w:r>
      <w:r w:rsidRPr="00415FE3">
        <w:rPr>
          <w:sz w:val="21"/>
          <w:szCs w:val="21"/>
          <w:lang w:val="lt-LT"/>
        </w:rPr>
        <w:t>a</w:t>
      </w:r>
      <w:r w:rsidRPr="00415FE3">
        <w:rPr>
          <w:spacing w:val="10"/>
          <w:sz w:val="21"/>
          <w:szCs w:val="21"/>
          <w:lang w:val="lt-LT"/>
        </w:rPr>
        <w:t xml:space="preserve"> </w:t>
      </w:r>
      <w:r w:rsidRPr="00415FE3">
        <w:rPr>
          <w:spacing w:val="3"/>
          <w:sz w:val="21"/>
          <w:szCs w:val="21"/>
          <w:lang w:val="lt-LT"/>
        </w:rPr>
        <w:t>t</w:t>
      </w:r>
      <w:r w:rsidRPr="00415FE3">
        <w:rPr>
          <w:sz w:val="21"/>
          <w:szCs w:val="21"/>
          <w:lang w:val="lt-LT"/>
        </w:rPr>
        <w:t>i</w:t>
      </w:r>
      <w:r w:rsidRPr="00415FE3">
        <w:rPr>
          <w:spacing w:val="-2"/>
          <w:sz w:val="21"/>
          <w:szCs w:val="21"/>
          <w:lang w:val="lt-LT"/>
        </w:rPr>
        <w:t>k</w:t>
      </w:r>
      <w:r w:rsidRPr="00415FE3">
        <w:rPr>
          <w:sz w:val="21"/>
          <w:szCs w:val="21"/>
          <w:lang w:val="lt-LT"/>
        </w:rPr>
        <w:t>r</w:t>
      </w:r>
      <w:r w:rsidRPr="00415FE3">
        <w:rPr>
          <w:spacing w:val="1"/>
          <w:sz w:val="21"/>
          <w:szCs w:val="21"/>
          <w:lang w:val="lt-LT"/>
        </w:rPr>
        <w:t>a</w:t>
      </w:r>
      <w:r w:rsidRPr="00415FE3">
        <w:rPr>
          <w:spacing w:val="-2"/>
          <w:sz w:val="21"/>
          <w:szCs w:val="21"/>
          <w:lang w:val="lt-LT"/>
        </w:rPr>
        <w:t>“)</w:t>
      </w:r>
      <w:r w:rsidRPr="00415FE3">
        <w:rPr>
          <w:sz w:val="21"/>
          <w:szCs w:val="21"/>
          <w:lang w:val="lt-LT"/>
        </w:rPr>
        <w:t>,</w:t>
      </w:r>
      <w:r w:rsidRPr="00415FE3">
        <w:rPr>
          <w:spacing w:val="12"/>
          <w:sz w:val="21"/>
          <w:szCs w:val="21"/>
          <w:lang w:val="lt-LT"/>
        </w:rPr>
        <w:t xml:space="preserve"> </w:t>
      </w:r>
      <w:r w:rsidRPr="00415FE3">
        <w:rPr>
          <w:spacing w:val="1"/>
          <w:sz w:val="21"/>
          <w:szCs w:val="21"/>
          <w:lang w:val="lt-LT"/>
        </w:rPr>
        <w:t>p</w:t>
      </w:r>
      <w:r w:rsidRPr="00415FE3">
        <w:rPr>
          <w:spacing w:val="-4"/>
          <w:sz w:val="21"/>
          <w:szCs w:val="21"/>
          <w:lang w:val="lt-LT"/>
        </w:rPr>
        <w:t>o</w:t>
      </w:r>
      <w:r w:rsidRPr="00415FE3">
        <w:rPr>
          <w:sz w:val="21"/>
          <w:szCs w:val="21"/>
          <w:lang w:val="lt-LT"/>
        </w:rPr>
        <w:t>siti</w:t>
      </w:r>
      <w:r w:rsidRPr="00415FE3">
        <w:rPr>
          <w:spacing w:val="-2"/>
          <w:sz w:val="21"/>
          <w:szCs w:val="21"/>
          <w:lang w:val="lt-LT"/>
        </w:rPr>
        <w:t>on</w:t>
      </w:r>
      <w:r w:rsidRPr="00415FE3">
        <w:rPr>
          <w:sz w:val="21"/>
          <w:szCs w:val="21"/>
          <w:lang w:val="lt-LT"/>
        </w:rPr>
        <w:t>,</w:t>
      </w:r>
      <w:r w:rsidRPr="00415FE3">
        <w:rPr>
          <w:spacing w:val="14"/>
          <w:sz w:val="21"/>
          <w:szCs w:val="21"/>
          <w:lang w:val="lt-LT"/>
        </w:rPr>
        <w:t xml:space="preserve"> </w:t>
      </w:r>
      <w:r w:rsidRPr="00415FE3">
        <w:rPr>
          <w:spacing w:val="-4"/>
          <w:sz w:val="21"/>
          <w:szCs w:val="21"/>
          <w:lang w:val="lt-LT"/>
        </w:rPr>
        <w:t>n</w:t>
      </w:r>
      <w:r w:rsidRPr="00415FE3">
        <w:rPr>
          <w:spacing w:val="1"/>
          <w:sz w:val="21"/>
          <w:szCs w:val="21"/>
          <w:lang w:val="lt-LT"/>
        </w:rPr>
        <w:t>a</w:t>
      </w:r>
      <w:r w:rsidRPr="00415FE3">
        <w:rPr>
          <w:spacing w:val="-1"/>
          <w:sz w:val="21"/>
          <w:szCs w:val="21"/>
          <w:lang w:val="lt-LT"/>
        </w:rPr>
        <w:t>m</w:t>
      </w:r>
      <w:r w:rsidRPr="00415FE3">
        <w:rPr>
          <w:sz w:val="21"/>
          <w:szCs w:val="21"/>
          <w:lang w:val="lt-LT"/>
        </w:rPr>
        <w:t>e</w:t>
      </w:r>
      <w:r w:rsidRPr="00415FE3">
        <w:rPr>
          <w:spacing w:val="9"/>
          <w:sz w:val="21"/>
          <w:szCs w:val="21"/>
          <w:lang w:val="lt-LT"/>
        </w:rPr>
        <w:t xml:space="preserve"> </w:t>
      </w:r>
      <w:r w:rsidRPr="00415FE3">
        <w:rPr>
          <w:sz w:val="21"/>
          <w:szCs w:val="21"/>
          <w:lang w:val="lt-LT"/>
        </w:rPr>
        <w:t>(</w:t>
      </w:r>
      <w:r w:rsidRPr="00415FE3">
        <w:rPr>
          <w:spacing w:val="-2"/>
          <w:sz w:val="21"/>
          <w:szCs w:val="21"/>
          <w:lang w:val="lt-LT"/>
        </w:rPr>
        <w:t>f</w:t>
      </w:r>
      <w:r w:rsidRPr="00415FE3">
        <w:rPr>
          <w:sz w:val="21"/>
          <w:szCs w:val="21"/>
          <w:lang w:val="lt-LT"/>
        </w:rPr>
        <w:t>irst</w:t>
      </w:r>
      <w:r w:rsidRPr="00415FE3">
        <w:rPr>
          <w:spacing w:val="2"/>
          <w:sz w:val="21"/>
          <w:szCs w:val="21"/>
          <w:lang w:val="lt-LT"/>
        </w:rPr>
        <w:t xml:space="preserve"> </w:t>
      </w:r>
      <w:r w:rsidRPr="00415FE3">
        <w:rPr>
          <w:spacing w:val="3"/>
          <w:sz w:val="21"/>
          <w:szCs w:val="21"/>
          <w:lang w:val="lt-LT"/>
        </w:rPr>
        <w:t>l</w:t>
      </w:r>
      <w:r w:rsidRPr="00415FE3">
        <w:rPr>
          <w:spacing w:val="-4"/>
          <w:sz w:val="21"/>
          <w:szCs w:val="21"/>
          <w:lang w:val="lt-LT"/>
        </w:rPr>
        <w:t>e</w:t>
      </w:r>
      <w:r w:rsidRPr="00415FE3">
        <w:rPr>
          <w:spacing w:val="3"/>
          <w:sz w:val="21"/>
          <w:szCs w:val="21"/>
          <w:lang w:val="lt-LT"/>
        </w:rPr>
        <w:t>t</w:t>
      </w:r>
      <w:r w:rsidRPr="00415FE3">
        <w:rPr>
          <w:spacing w:val="-2"/>
          <w:sz w:val="21"/>
          <w:szCs w:val="21"/>
          <w:lang w:val="lt-LT"/>
        </w:rPr>
        <w:t>t</w:t>
      </w:r>
      <w:r w:rsidRPr="00415FE3">
        <w:rPr>
          <w:spacing w:val="1"/>
          <w:sz w:val="21"/>
          <w:szCs w:val="21"/>
          <w:lang w:val="lt-LT"/>
        </w:rPr>
        <w:t>e</w:t>
      </w:r>
      <w:r w:rsidRPr="00415FE3">
        <w:rPr>
          <w:sz w:val="21"/>
          <w:szCs w:val="21"/>
          <w:lang w:val="lt-LT"/>
        </w:rPr>
        <w:t>r</w:t>
      </w:r>
      <w:r w:rsidRPr="00415FE3">
        <w:rPr>
          <w:spacing w:val="5"/>
          <w:sz w:val="21"/>
          <w:szCs w:val="21"/>
          <w:lang w:val="lt-LT"/>
        </w:rPr>
        <w:t xml:space="preserve"> </w:t>
      </w:r>
      <w:r w:rsidRPr="00415FE3">
        <w:rPr>
          <w:spacing w:val="-2"/>
          <w:sz w:val="21"/>
          <w:szCs w:val="21"/>
          <w:lang w:val="lt-LT"/>
        </w:rPr>
        <w:t>o</w:t>
      </w:r>
      <w:r w:rsidRPr="00415FE3">
        <w:rPr>
          <w:sz w:val="21"/>
          <w:szCs w:val="21"/>
          <w:lang w:val="lt-LT"/>
        </w:rPr>
        <w:t>f t</w:t>
      </w:r>
      <w:r w:rsidRPr="00415FE3">
        <w:rPr>
          <w:spacing w:val="1"/>
          <w:sz w:val="21"/>
          <w:szCs w:val="21"/>
          <w:lang w:val="lt-LT"/>
        </w:rPr>
        <w:t>h</w:t>
      </w:r>
      <w:r w:rsidRPr="00415FE3">
        <w:rPr>
          <w:sz w:val="21"/>
          <w:szCs w:val="21"/>
          <w:lang w:val="lt-LT"/>
        </w:rPr>
        <w:t xml:space="preserve">e </w:t>
      </w:r>
      <w:r w:rsidRPr="00415FE3">
        <w:rPr>
          <w:spacing w:val="1"/>
          <w:sz w:val="21"/>
          <w:szCs w:val="21"/>
          <w:lang w:val="lt-LT"/>
        </w:rPr>
        <w:t>na</w:t>
      </w:r>
      <w:r w:rsidRPr="00415FE3">
        <w:rPr>
          <w:spacing w:val="-4"/>
          <w:sz w:val="21"/>
          <w:szCs w:val="21"/>
          <w:lang w:val="lt-LT"/>
        </w:rPr>
        <w:t>m</w:t>
      </w:r>
      <w:r w:rsidRPr="00415FE3">
        <w:rPr>
          <w:spacing w:val="1"/>
          <w:sz w:val="21"/>
          <w:szCs w:val="21"/>
          <w:lang w:val="lt-LT"/>
        </w:rPr>
        <w:t>e</w:t>
      </w:r>
      <w:r w:rsidRPr="00415FE3">
        <w:rPr>
          <w:spacing w:val="-2"/>
          <w:sz w:val="21"/>
          <w:szCs w:val="21"/>
          <w:lang w:val="lt-LT"/>
        </w:rPr>
        <w:t>)</w:t>
      </w:r>
      <w:r w:rsidRPr="00415FE3">
        <w:rPr>
          <w:sz w:val="21"/>
          <w:szCs w:val="21"/>
          <w:lang w:val="lt-LT"/>
        </w:rPr>
        <w:t>,</w:t>
      </w:r>
      <w:r w:rsidRPr="00415FE3">
        <w:rPr>
          <w:spacing w:val="11"/>
          <w:sz w:val="21"/>
          <w:szCs w:val="21"/>
          <w:lang w:val="lt-LT"/>
        </w:rPr>
        <w:t xml:space="preserve"> </w:t>
      </w:r>
      <w:r w:rsidRPr="00415FE3">
        <w:rPr>
          <w:spacing w:val="-2"/>
          <w:sz w:val="21"/>
          <w:szCs w:val="21"/>
          <w:lang w:val="lt-LT"/>
        </w:rPr>
        <w:t>s</w:t>
      </w:r>
      <w:r w:rsidRPr="00415FE3">
        <w:rPr>
          <w:spacing w:val="1"/>
          <w:sz w:val="21"/>
          <w:szCs w:val="21"/>
          <w:lang w:val="lt-LT"/>
        </w:rPr>
        <w:t>u</w:t>
      </w:r>
      <w:r w:rsidRPr="00415FE3">
        <w:rPr>
          <w:sz w:val="21"/>
          <w:szCs w:val="21"/>
          <w:lang w:val="lt-LT"/>
        </w:rPr>
        <w:t>r</w:t>
      </w:r>
      <w:r w:rsidRPr="00415FE3">
        <w:rPr>
          <w:spacing w:val="-2"/>
          <w:sz w:val="21"/>
          <w:szCs w:val="21"/>
          <w:lang w:val="lt-LT"/>
        </w:rPr>
        <w:t>n</w:t>
      </w:r>
      <w:r w:rsidRPr="00415FE3">
        <w:rPr>
          <w:spacing w:val="1"/>
          <w:sz w:val="21"/>
          <w:szCs w:val="21"/>
          <w:lang w:val="lt-LT"/>
        </w:rPr>
        <w:t>am</w:t>
      </w:r>
      <w:r w:rsidRPr="00415FE3">
        <w:rPr>
          <w:spacing w:val="-4"/>
          <w:sz w:val="21"/>
          <w:szCs w:val="21"/>
          <w:lang w:val="lt-LT"/>
        </w:rPr>
        <w:t>e</w:t>
      </w:r>
      <w:r w:rsidRPr="00415FE3">
        <w:rPr>
          <w:sz w:val="21"/>
          <w:szCs w:val="21"/>
          <w:lang w:val="lt-LT"/>
        </w:rPr>
        <w:t>,</w:t>
      </w:r>
      <w:r w:rsidRPr="00415FE3">
        <w:rPr>
          <w:spacing w:val="13"/>
          <w:sz w:val="21"/>
          <w:szCs w:val="21"/>
          <w:lang w:val="lt-LT"/>
        </w:rPr>
        <w:t xml:space="preserve"> </w:t>
      </w:r>
      <w:r w:rsidRPr="00415FE3">
        <w:rPr>
          <w:spacing w:val="1"/>
          <w:sz w:val="21"/>
          <w:szCs w:val="21"/>
          <w:lang w:val="lt-LT"/>
        </w:rPr>
        <w:t>d</w:t>
      </w:r>
      <w:r w:rsidRPr="00415FE3">
        <w:rPr>
          <w:spacing w:val="-2"/>
          <w:sz w:val="21"/>
          <w:szCs w:val="21"/>
          <w:lang w:val="lt-LT"/>
        </w:rPr>
        <w:t>a</w:t>
      </w:r>
      <w:r w:rsidRPr="00415FE3">
        <w:rPr>
          <w:sz w:val="21"/>
          <w:szCs w:val="21"/>
          <w:lang w:val="lt-LT"/>
        </w:rPr>
        <w:t>te</w:t>
      </w:r>
      <w:r w:rsidRPr="00415FE3">
        <w:rPr>
          <w:spacing w:val="2"/>
          <w:sz w:val="21"/>
          <w:szCs w:val="21"/>
          <w:lang w:val="lt-LT"/>
        </w:rPr>
        <w:t xml:space="preserve"> </w:t>
      </w:r>
      <w:r w:rsidRPr="00415FE3">
        <w:rPr>
          <w:spacing w:val="1"/>
          <w:sz w:val="21"/>
          <w:szCs w:val="21"/>
          <w:lang w:val="lt-LT"/>
        </w:rPr>
        <w:t>an</w:t>
      </w:r>
      <w:r w:rsidRPr="00415FE3">
        <w:rPr>
          <w:sz w:val="21"/>
          <w:szCs w:val="21"/>
          <w:lang w:val="lt-LT"/>
        </w:rPr>
        <w:t>d</w:t>
      </w:r>
      <w:r w:rsidRPr="00415FE3">
        <w:rPr>
          <w:spacing w:val="3"/>
          <w:sz w:val="21"/>
          <w:szCs w:val="21"/>
          <w:lang w:val="lt-LT"/>
        </w:rPr>
        <w:t xml:space="preserve"> </w:t>
      </w:r>
      <w:r w:rsidRPr="00415FE3">
        <w:rPr>
          <w:spacing w:val="-2"/>
          <w:sz w:val="21"/>
          <w:szCs w:val="21"/>
          <w:lang w:val="lt-LT"/>
        </w:rPr>
        <w:t>s</w:t>
      </w:r>
      <w:r w:rsidRPr="00415FE3">
        <w:rPr>
          <w:spacing w:val="3"/>
          <w:sz w:val="21"/>
          <w:szCs w:val="21"/>
          <w:lang w:val="lt-LT"/>
        </w:rPr>
        <w:t>t</w:t>
      </w:r>
      <w:r w:rsidRPr="00415FE3">
        <w:rPr>
          <w:spacing w:val="-2"/>
          <w:sz w:val="21"/>
          <w:szCs w:val="21"/>
          <w:lang w:val="lt-LT"/>
        </w:rPr>
        <w:t>am</w:t>
      </w:r>
      <w:r w:rsidRPr="00415FE3">
        <w:rPr>
          <w:sz w:val="21"/>
          <w:szCs w:val="21"/>
          <w:lang w:val="lt-LT"/>
        </w:rPr>
        <w:t>p</w:t>
      </w:r>
      <w:r w:rsidRPr="00415FE3">
        <w:rPr>
          <w:spacing w:val="7"/>
          <w:sz w:val="21"/>
          <w:szCs w:val="21"/>
          <w:lang w:val="lt-LT"/>
        </w:rPr>
        <w:t xml:space="preserve"> </w:t>
      </w:r>
      <w:r w:rsidRPr="00415FE3">
        <w:rPr>
          <w:w w:val="102"/>
          <w:sz w:val="21"/>
          <w:szCs w:val="21"/>
          <w:lang w:val="lt-LT"/>
        </w:rPr>
        <w:t xml:space="preserve">(if </w:t>
      </w:r>
      <w:r w:rsidRPr="00415FE3">
        <w:rPr>
          <w:spacing w:val="1"/>
          <w:w w:val="102"/>
          <w:sz w:val="21"/>
          <w:szCs w:val="21"/>
          <w:lang w:val="lt-LT"/>
        </w:rPr>
        <w:t>a</w:t>
      </w:r>
      <w:r w:rsidRPr="00415FE3">
        <w:rPr>
          <w:spacing w:val="-2"/>
          <w:w w:val="102"/>
          <w:sz w:val="21"/>
          <w:szCs w:val="21"/>
          <w:lang w:val="lt-LT"/>
        </w:rPr>
        <w:t>v</w:t>
      </w:r>
      <w:r w:rsidRPr="00415FE3">
        <w:rPr>
          <w:spacing w:val="1"/>
          <w:w w:val="102"/>
          <w:sz w:val="21"/>
          <w:szCs w:val="21"/>
          <w:lang w:val="lt-LT"/>
        </w:rPr>
        <w:t>a</w:t>
      </w:r>
      <w:r w:rsidRPr="00415FE3">
        <w:rPr>
          <w:w w:val="102"/>
          <w:sz w:val="21"/>
          <w:szCs w:val="21"/>
          <w:lang w:val="lt-LT"/>
        </w:rPr>
        <w:t>il</w:t>
      </w:r>
      <w:r w:rsidRPr="00415FE3">
        <w:rPr>
          <w:spacing w:val="1"/>
          <w:w w:val="102"/>
          <w:sz w:val="21"/>
          <w:szCs w:val="21"/>
          <w:lang w:val="lt-LT"/>
        </w:rPr>
        <w:t>a</w:t>
      </w:r>
      <w:r w:rsidRPr="00415FE3">
        <w:rPr>
          <w:spacing w:val="-2"/>
          <w:w w:val="102"/>
          <w:sz w:val="21"/>
          <w:szCs w:val="21"/>
          <w:lang w:val="lt-LT"/>
        </w:rPr>
        <w:t>b</w:t>
      </w:r>
      <w:r w:rsidRPr="00415FE3">
        <w:rPr>
          <w:w w:val="102"/>
          <w:sz w:val="21"/>
          <w:szCs w:val="21"/>
          <w:lang w:val="lt-LT"/>
        </w:rPr>
        <w:t>l</w:t>
      </w:r>
      <w:r w:rsidRPr="00415FE3">
        <w:rPr>
          <w:spacing w:val="-2"/>
          <w:w w:val="102"/>
          <w:sz w:val="21"/>
          <w:szCs w:val="21"/>
          <w:lang w:val="lt-LT"/>
        </w:rPr>
        <w:t>e)</w:t>
      </w:r>
      <w:r w:rsidRPr="00415FE3">
        <w:rPr>
          <w:w w:val="102"/>
          <w:sz w:val="21"/>
          <w:szCs w:val="21"/>
          <w:lang w:val="lt-LT"/>
        </w:rPr>
        <w:t>.</w:t>
      </w:r>
    </w:p>
    <w:p w14:paraId="7B1076C8" w14:textId="77777777" w:rsidR="00B66037" w:rsidRPr="00415FE3" w:rsidRDefault="00B66037">
      <w:pPr>
        <w:spacing w:before="7" w:line="260" w:lineRule="exact"/>
        <w:rPr>
          <w:sz w:val="26"/>
          <w:szCs w:val="26"/>
          <w:lang w:val="lt-LT"/>
        </w:rPr>
      </w:pPr>
    </w:p>
    <w:p w14:paraId="41A9D104" w14:textId="77777777" w:rsidR="00B66037" w:rsidRPr="00415FE3" w:rsidRDefault="00440F6B" w:rsidP="009371D6">
      <w:pPr>
        <w:spacing w:line="243" w:lineRule="auto"/>
        <w:ind w:left="256" w:right="79" w:firstLine="583"/>
        <w:jc w:val="both"/>
        <w:rPr>
          <w:spacing w:val="1"/>
          <w:sz w:val="23"/>
          <w:szCs w:val="23"/>
          <w:lang w:val="lt-LT"/>
        </w:rPr>
      </w:pPr>
      <w:r w:rsidRPr="00415FE3">
        <w:rPr>
          <w:spacing w:val="1"/>
          <w:sz w:val="23"/>
          <w:szCs w:val="23"/>
          <w:lang w:val="lt-LT"/>
        </w:rPr>
        <w:t>3</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7"/>
          <w:sz w:val="23"/>
          <w:szCs w:val="23"/>
          <w:lang w:val="lt-LT"/>
        </w:rPr>
        <w:t>W</w:t>
      </w:r>
      <w:r w:rsidRPr="00415FE3">
        <w:rPr>
          <w:spacing w:val="3"/>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 xml:space="preserve">e </w:t>
      </w:r>
      <w:r w:rsidRPr="00415FE3">
        <w:rPr>
          <w:spacing w:val="15"/>
          <w:sz w:val="23"/>
          <w:szCs w:val="23"/>
          <w:lang w:val="lt-LT"/>
        </w:rPr>
        <w:t xml:space="preserve"> </w:t>
      </w:r>
      <w:r w:rsidRPr="00415FE3">
        <w:rPr>
          <w:sz w:val="23"/>
          <w:szCs w:val="23"/>
          <w:lang w:val="lt-LT"/>
        </w:rPr>
        <w:t xml:space="preserve">a </w:t>
      </w:r>
      <w:r w:rsidRPr="00415FE3">
        <w:rPr>
          <w:spacing w:val="13"/>
          <w:sz w:val="23"/>
          <w:szCs w:val="23"/>
          <w:lang w:val="lt-LT"/>
        </w:rPr>
        <w:t xml:space="preserve"> </w:t>
      </w:r>
      <w:r w:rsidRPr="00415FE3">
        <w:rPr>
          <w:spacing w:val="-2"/>
          <w:sz w:val="23"/>
          <w:szCs w:val="23"/>
          <w:lang w:val="lt-LT"/>
        </w:rPr>
        <w:t>g</w:t>
      </w:r>
      <w:r w:rsidRPr="00415FE3">
        <w:rPr>
          <w:spacing w:val="-1"/>
          <w:sz w:val="23"/>
          <w:szCs w:val="23"/>
          <w:lang w:val="lt-LT"/>
        </w:rPr>
        <w:t>r</w:t>
      </w:r>
      <w:r w:rsidRPr="00415FE3">
        <w:rPr>
          <w:spacing w:val="1"/>
          <w:sz w:val="23"/>
          <w:szCs w:val="23"/>
          <w:lang w:val="lt-LT"/>
        </w:rPr>
        <w:t>ou</w:t>
      </w:r>
      <w:r w:rsidRPr="00415FE3">
        <w:rPr>
          <w:sz w:val="23"/>
          <w:szCs w:val="23"/>
          <w:lang w:val="lt-LT"/>
        </w:rPr>
        <w:t xml:space="preserve">p </w:t>
      </w:r>
      <w:r w:rsidRPr="00415FE3">
        <w:rPr>
          <w:spacing w:val="13"/>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0"/>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3"/>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 xml:space="preserve">s </w:t>
      </w:r>
      <w:r w:rsidRPr="00415FE3">
        <w:rPr>
          <w:spacing w:val="21"/>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w:t>
      </w:r>
      <w:r w:rsidRPr="00415FE3">
        <w:rPr>
          <w:spacing w:val="2"/>
          <w:sz w:val="23"/>
          <w:szCs w:val="23"/>
          <w:lang w:val="lt-LT"/>
        </w:rPr>
        <w:t>t</w:t>
      </w:r>
      <w:r w:rsidRPr="00415FE3">
        <w:rPr>
          <w:sz w:val="23"/>
          <w:szCs w:val="23"/>
          <w:lang w:val="lt-LT"/>
        </w:rPr>
        <w:t xml:space="preserve">s </w:t>
      </w:r>
      <w:r w:rsidRPr="00415FE3">
        <w:rPr>
          <w:spacing w:val="15"/>
          <w:sz w:val="23"/>
          <w:szCs w:val="23"/>
          <w:lang w:val="lt-LT"/>
        </w:rPr>
        <w:t xml:space="preserve"> </w:t>
      </w:r>
      <w:r w:rsidRPr="00415FE3">
        <w:rPr>
          <w:sz w:val="23"/>
          <w:szCs w:val="23"/>
          <w:lang w:val="lt-LT"/>
        </w:rPr>
        <w:t xml:space="preserve">a </w:t>
      </w:r>
      <w:r w:rsidRPr="00415FE3">
        <w:rPr>
          <w:spacing w:val="10"/>
          <w:sz w:val="23"/>
          <w:szCs w:val="23"/>
          <w:lang w:val="lt-LT"/>
        </w:rPr>
        <w:t xml:space="preserve"> </w:t>
      </w:r>
      <w:r w:rsidRPr="00415FE3">
        <w:rPr>
          <w:sz w:val="23"/>
          <w:szCs w:val="23"/>
          <w:lang w:val="lt-LT"/>
        </w:rPr>
        <w:t>j</w:t>
      </w:r>
      <w:r w:rsidRPr="00415FE3">
        <w:rPr>
          <w:spacing w:val="1"/>
          <w:sz w:val="23"/>
          <w:szCs w:val="23"/>
          <w:lang w:val="lt-LT"/>
        </w:rPr>
        <w:t>o</w:t>
      </w:r>
      <w:r w:rsidRPr="00415FE3">
        <w:rPr>
          <w:spacing w:val="2"/>
          <w:sz w:val="23"/>
          <w:szCs w:val="23"/>
          <w:lang w:val="lt-LT"/>
        </w:rPr>
        <w:t>i</w:t>
      </w:r>
      <w:r w:rsidRPr="00415FE3">
        <w:rPr>
          <w:spacing w:val="-2"/>
          <w:sz w:val="23"/>
          <w:szCs w:val="23"/>
          <w:lang w:val="lt-LT"/>
        </w:rPr>
        <w:t>n</w:t>
      </w:r>
      <w:r w:rsidRPr="00415FE3">
        <w:rPr>
          <w:sz w:val="23"/>
          <w:szCs w:val="23"/>
          <w:lang w:val="lt-LT"/>
        </w:rPr>
        <w:t xml:space="preserve">t </w:t>
      </w:r>
      <w:r w:rsidRPr="00415FE3">
        <w:rPr>
          <w:spacing w:val="1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 </w:t>
      </w:r>
      <w:r w:rsidRPr="00415FE3">
        <w:rPr>
          <w:spacing w:val="16"/>
          <w:sz w:val="23"/>
          <w:szCs w:val="23"/>
          <w:lang w:val="lt-LT"/>
        </w:rPr>
        <w:t xml:space="preserve"> </w:t>
      </w:r>
      <w:r w:rsidRPr="00415FE3">
        <w:rPr>
          <w:spacing w:val="2"/>
          <w:sz w:val="23"/>
          <w:szCs w:val="23"/>
          <w:lang w:val="lt-LT"/>
        </w:rPr>
        <w:t>e</w:t>
      </w:r>
      <w:r w:rsidRPr="00415FE3">
        <w:rPr>
          <w:sz w:val="23"/>
          <w:szCs w:val="23"/>
          <w:lang w:val="lt-LT"/>
        </w:rPr>
        <w:t>a</w:t>
      </w:r>
      <w:r w:rsidRPr="00415FE3">
        <w:rPr>
          <w:spacing w:val="-3"/>
          <w:sz w:val="23"/>
          <w:szCs w:val="23"/>
          <w:lang w:val="lt-LT"/>
        </w:rPr>
        <w:t>c</w:t>
      </w:r>
      <w:r w:rsidRPr="00415FE3">
        <w:rPr>
          <w:sz w:val="23"/>
          <w:szCs w:val="23"/>
          <w:lang w:val="lt-LT"/>
        </w:rPr>
        <w:t xml:space="preserve">h </w:t>
      </w:r>
      <w:r w:rsidRPr="00415FE3">
        <w:rPr>
          <w:spacing w:val="17"/>
          <w:sz w:val="23"/>
          <w:szCs w:val="23"/>
          <w:lang w:val="lt-LT"/>
        </w:rPr>
        <w:t xml:space="preserve"> </w:t>
      </w:r>
      <w:r w:rsidRPr="00415FE3">
        <w:rPr>
          <w:spacing w:val="1"/>
          <w:sz w:val="23"/>
          <w:szCs w:val="23"/>
          <w:lang w:val="lt-LT"/>
        </w:rPr>
        <w:t>m</w:t>
      </w:r>
      <w:r w:rsidRPr="00415FE3">
        <w:rPr>
          <w:spacing w:val="-3"/>
          <w:sz w:val="23"/>
          <w:szCs w:val="23"/>
          <w:lang w:val="lt-LT"/>
        </w:rPr>
        <w:t>e</w:t>
      </w:r>
      <w:r w:rsidRPr="00415FE3">
        <w:rPr>
          <w:spacing w:val="-2"/>
          <w:sz w:val="23"/>
          <w:szCs w:val="23"/>
          <w:lang w:val="lt-LT"/>
        </w:rPr>
        <w:t>m</w:t>
      </w:r>
      <w:r w:rsidRPr="00415FE3">
        <w:rPr>
          <w:spacing w:val="3"/>
          <w:sz w:val="23"/>
          <w:szCs w:val="23"/>
          <w:lang w:val="lt-LT"/>
        </w:rPr>
        <w:t>b</w:t>
      </w:r>
      <w:r w:rsidRPr="00415FE3">
        <w:rPr>
          <w:sz w:val="23"/>
          <w:szCs w:val="23"/>
          <w:lang w:val="lt-LT"/>
        </w:rPr>
        <w:t xml:space="preserve">er </w:t>
      </w:r>
      <w:r w:rsidRPr="00415FE3">
        <w:rPr>
          <w:spacing w:val="18"/>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1"/>
          <w:sz w:val="23"/>
          <w:szCs w:val="23"/>
          <w:lang w:val="lt-LT"/>
        </w:rPr>
        <w:t xml:space="preserve"> </w:t>
      </w:r>
      <w:r w:rsidRPr="00415FE3">
        <w:rPr>
          <w:spacing w:val="-2"/>
          <w:sz w:val="23"/>
          <w:szCs w:val="23"/>
          <w:lang w:val="lt-LT"/>
        </w:rPr>
        <w:t>g</w:t>
      </w:r>
      <w:r w:rsidRPr="00415FE3">
        <w:rPr>
          <w:spacing w:val="1"/>
          <w:sz w:val="23"/>
          <w:szCs w:val="23"/>
          <w:lang w:val="lt-LT"/>
        </w:rPr>
        <w:t>ro</w:t>
      </w:r>
      <w:r w:rsidRPr="00415FE3">
        <w:rPr>
          <w:spacing w:val="-2"/>
          <w:sz w:val="23"/>
          <w:szCs w:val="23"/>
          <w:lang w:val="lt-LT"/>
        </w:rPr>
        <w:t>u</w:t>
      </w:r>
      <w:r w:rsidRPr="00415FE3">
        <w:rPr>
          <w:sz w:val="23"/>
          <w:szCs w:val="23"/>
          <w:lang w:val="lt-LT"/>
        </w:rPr>
        <w:t xml:space="preserve">p </w:t>
      </w:r>
      <w:r w:rsidRPr="00415FE3">
        <w:rPr>
          <w:spacing w:val="16"/>
          <w:sz w:val="23"/>
          <w:szCs w:val="23"/>
          <w:lang w:val="lt-LT"/>
        </w:rPr>
        <w:t xml:space="preserve"> </w:t>
      </w:r>
      <w:r w:rsidRPr="00415FE3">
        <w:rPr>
          <w:spacing w:val="1"/>
          <w:w w:val="101"/>
          <w:sz w:val="23"/>
          <w:szCs w:val="23"/>
          <w:lang w:val="lt-LT"/>
        </w:rPr>
        <w:t>o</w:t>
      </w:r>
      <w:r w:rsidRPr="00415FE3">
        <w:rPr>
          <w:w w:val="101"/>
          <w:sz w:val="23"/>
          <w:szCs w:val="23"/>
          <w:lang w:val="lt-LT"/>
        </w:rPr>
        <w:t xml:space="preserve">f </w:t>
      </w:r>
      <w:r w:rsidRPr="00415FE3">
        <w:rPr>
          <w:spacing w:val="1"/>
          <w:sz w:val="23"/>
          <w:szCs w:val="23"/>
          <w:lang w:val="lt-LT"/>
        </w:rPr>
        <w:t>u</w:t>
      </w:r>
      <w:r w:rsidRPr="00415FE3">
        <w:rPr>
          <w:spacing w:val="-2"/>
          <w:sz w:val="23"/>
          <w:szCs w:val="23"/>
          <w:lang w:val="lt-LT"/>
        </w:rPr>
        <w:t>n</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s</w:t>
      </w:r>
      <w:r w:rsidRPr="00415FE3">
        <w:rPr>
          <w:spacing w:val="43"/>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33"/>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y</w:t>
      </w:r>
      <w:r w:rsidRPr="00415FE3">
        <w:rPr>
          <w:spacing w:val="36"/>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pacing w:val="7"/>
          <w:sz w:val="23"/>
          <w:szCs w:val="23"/>
          <w:lang w:val="lt-LT"/>
        </w:rPr>
        <w:t>l</w:t>
      </w:r>
      <w:r w:rsidRPr="00415FE3">
        <w:rPr>
          <w:sz w:val="23"/>
          <w:szCs w:val="23"/>
          <w:lang w:val="lt-LT"/>
        </w:rPr>
        <w:t>y</w:t>
      </w:r>
      <w:r w:rsidRPr="00415FE3">
        <w:rPr>
          <w:spacing w:val="32"/>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34"/>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33"/>
          <w:sz w:val="23"/>
          <w:szCs w:val="23"/>
          <w:lang w:val="lt-LT"/>
        </w:rPr>
        <w:t xml:space="preserve"> </w:t>
      </w:r>
      <w:r w:rsidRPr="00415FE3">
        <w:rPr>
          <w:spacing w:val="1"/>
          <w:sz w:val="23"/>
          <w:szCs w:val="23"/>
          <w:lang w:val="lt-LT"/>
        </w:rPr>
        <w:t>qu</w:t>
      </w:r>
      <w:r w:rsidRPr="00415FE3">
        <w:rPr>
          <w:spacing w:val="-3"/>
          <w:sz w:val="23"/>
          <w:szCs w:val="23"/>
          <w:lang w:val="lt-LT"/>
        </w:rPr>
        <w:t>a</w:t>
      </w:r>
      <w:r w:rsidRPr="00415FE3">
        <w:rPr>
          <w:spacing w:val="2"/>
          <w:sz w:val="23"/>
          <w:szCs w:val="23"/>
          <w:lang w:val="lt-LT"/>
        </w:rPr>
        <w:t>l</w:t>
      </w:r>
      <w:r w:rsidRPr="00415FE3">
        <w:rPr>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4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3"/>
          <w:sz w:val="23"/>
          <w:szCs w:val="23"/>
          <w:lang w:val="lt-LT"/>
        </w:rPr>
        <w:t>n</w:t>
      </w:r>
      <w:r w:rsidRPr="00415FE3">
        <w:rPr>
          <w:sz w:val="23"/>
          <w:szCs w:val="23"/>
          <w:lang w:val="lt-LT"/>
        </w:rPr>
        <w:t>ts</w:t>
      </w:r>
      <w:r w:rsidRPr="00415FE3">
        <w:rPr>
          <w:spacing w:val="42"/>
          <w:sz w:val="23"/>
          <w:szCs w:val="23"/>
          <w:lang w:val="lt-LT"/>
        </w:rPr>
        <w:t xml:space="preserve"> </w:t>
      </w:r>
      <w:r w:rsidRPr="00415FE3">
        <w:rPr>
          <w:sz w:val="23"/>
          <w:szCs w:val="23"/>
          <w:lang w:val="lt-LT"/>
        </w:rPr>
        <w:t>esta</w:t>
      </w:r>
      <w:r w:rsidRPr="00415FE3">
        <w:rPr>
          <w:spacing w:val="-2"/>
          <w:sz w:val="23"/>
          <w:szCs w:val="23"/>
          <w:lang w:val="lt-LT"/>
        </w:rPr>
        <w:t>b</w:t>
      </w:r>
      <w:r w:rsidRPr="00415FE3">
        <w:rPr>
          <w:spacing w:val="2"/>
          <w:sz w:val="23"/>
          <w:szCs w:val="23"/>
          <w:lang w:val="lt-LT"/>
        </w:rPr>
        <w:t>l</w:t>
      </w:r>
      <w:r w:rsidRPr="00415FE3">
        <w:rPr>
          <w:sz w:val="23"/>
          <w:szCs w:val="23"/>
          <w:lang w:val="lt-LT"/>
        </w:rPr>
        <w:t>is</w:t>
      </w:r>
      <w:r w:rsidRPr="00415FE3">
        <w:rPr>
          <w:spacing w:val="1"/>
          <w:sz w:val="23"/>
          <w:szCs w:val="23"/>
          <w:lang w:val="lt-LT"/>
        </w:rPr>
        <w:t>h</w:t>
      </w:r>
      <w:r w:rsidRPr="00415FE3">
        <w:rPr>
          <w:spacing w:val="-3"/>
          <w:sz w:val="23"/>
          <w:szCs w:val="23"/>
          <w:lang w:val="lt-LT"/>
        </w:rPr>
        <w:t>e</w:t>
      </w:r>
      <w:r w:rsidRPr="00415FE3">
        <w:rPr>
          <w:sz w:val="23"/>
          <w:szCs w:val="23"/>
          <w:lang w:val="lt-LT"/>
        </w:rPr>
        <w:t>d</w:t>
      </w:r>
      <w:r w:rsidRPr="00415FE3">
        <w:rPr>
          <w:spacing w:val="40"/>
          <w:sz w:val="23"/>
          <w:szCs w:val="23"/>
          <w:lang w:val="lt-LT"/>
        </w:rPr>
        <w:t xml:space="preserve"> </w:t>
      </w:r>
      <w:r w:rsidRPr="00415FE3">
        <w:rPr>
          <w:sz w:val="23"/>
          <w:szCs w:val="23"/>
          <w:lang w:val="lt-LT"/>
        </w:rPr>
        <w:t>in</w:t>
      </w:r>
      <w:r w:rsidRPr="00415FE3">
        <w:rPr>
          <w:spacing w:val="31"/>
          <w:sz w:val="23"/>
          <w:szCs w:val="23"/>
          <w:lang w:val="lt-LT"/>
        </w:rPr>
        <w:t xml:space="preserve"> </w:t>
      </w:r>
      <w:r w:rsidRPr="00415FE3">
        <w:rPr>
          <w:spacing w:val="1"/>
          <w:w w:val="101"/>
          <w:sz w:val="23"/>
          <w:szCs w:val="23"/>
          <w:lang w:val="lt-LT"/>
        </w:rPr>
        <w:t>p</w:t>
      </w:r>
      <w:r w:rsidRPr="00415FE3">
        <w:rPr>
          <w:w w:val="101"/>
          <w:sz w:val="23"/>
          <w:szCs w:val="23"/>
          <w:lang w:val="lt-LT"/>
        </w:rPr>
        <w:t>a</w:t>
      </w:r>
      <w:r w:rsidRPr="00415FE3">
        <w:rPr>
          <w:spacing w:val="1"/>
          <w:w w:val="101"/>
          <w:sz w:val="23"/>
          <w:szCs w:val="23"/>
          <w:lang w:val="lt-LT"/>
        </w:rPr>
        <w:t>r</w:t>
      </w:r>
      <w:r w:rsidRPr="00415FE3">
        <w:rPr>
          <w:w w:val="101"/>
          <w:sz w:val="23"/>
          <w:szCs w:val="23"/>
          <w:lang w:val="lt-LT"/>
        </w:rPr>
        <w:t>a</w:t>
      </w:r>
      <w:r w:rsidRPr="00415FE3">
        <w:rPr>
          <w:spacing w:val="-2"/>
          <w:w w:val="101"/>
          <w:sz w:val="23"/>
          <w:szCs w:val="23"/>
          <w:lang w:val="lt-LT"/>
        </w:rPr>
        <w:t>g</w:t>
      </w:r>
      <w:r w:rsidRPr="00415FE3">
        <w:rPr>
          <w:spacing w:val="-1"/>
          <w:w w:val="101"/>
          <w:sz w:val="23"/>
          <w:szCs w:val="23"/>
          <w:lang w:val="lt-LT"/>
        </w:rPr>
        <w:t>r</w:t>
      </w:r>
      <w:r w:rsidRPr="00415FE3">
        <w:rPr>
          <w:spacing w:val="2"/>
          <w:w w:val="101"/>
          <w:sz w:val="23"/>
          <w:szCs w:val="23"/>
          <w:lang w:val="lt-LT"/>
        </w:rPr>
        <w:t>a</w:t>
      </w:r>
      <w:r w:rsidRPr="00415FE3">
        <w:rPr>
          <w:spacing w:val="1"/>
          <w:w w:val="101"/>
          <w:sz w:val="23"/>
          <w:szCs w:val="23"/>
          <w:lang w:val="lt-LT"/>
        </w:rPr>
        <w:t>p</w:t>
      </w:r>
      <w:r w:rsidRPr="00415FE3">
        <w:rPr>
          <w:spacing w:val="-2"/>
          <w:w w:val="101"/>
          <w:sz w:val="23"/>
          <w:szCs w:val="23"/>
          <w:lang w:val="lt-LT"/>
        </w:rPr>
        <w:t>h</w:t>
      </w:r>
      <w:r w:rsidRPr="00415FE3">
        <w:rPr>
          <w:w w:val="101"/>
          <w:sz w:val="23"/>
          <w:szCs w:val="23"/>
          <w:lang w:val="lt-LT"/>
        </w:rPr>
        <w:t>s</w:t>
      </w:r>
      <w:r w:rsidR="009371D6" w:rsidRPr="00415FE3">
        <w:rPr>
          <w:w w:val="101"/>
          <w:sz w:val="23"/>
          <w:szCs w:val="23"/>
          <w:lang w:val="lt-LT"/>
        </w:rPr>
        <w:t xml:space="preserve"> </w:t>
      </w:r>
      <w:r w:rsidRPr="00415FE3">
        <w:rPr>
          <w:spacing w:val="1"/>
          <w:sz w:val="23"/>
          <w:szCs w:val="23"/>
          <w:lang w:val="lt-LT"/>
        </w:rPr>
        <w:t>3</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z w:val="23"/>
          <w:szCs w:val="23"/>
          <w:lang w:val="lt-LT"/>
        </w:rPr>
        <w:t xml:space="preserve">1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z w:val="23"/>
          <w:szCs w:val="23"/>
          <w:lang w:val="lt-LT"/>
        </w:rPr>
        <w:t xml:space="preserve">f </w:t>
      </w:r>
      <w:r w:rsidRPr="00415FE3">
        <w:rPr>
          <w:spacing w:val="11"/>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 xml:space="preserve">d </w:t>
      </w:r>
      <w:r w:rsidRPr="00415FE3">
        <w:rPr>
          <w:spacing w:val="11"/>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pacing w:val="-2"/>
          <w:sz w:val="23"/>
          <w:szCs w:val="23"/>
          <w:lang w:val="lt-LT"/>
        </w:rPr>
        <w:t>m</w:t>
      </w:r>
      <w:r w:rsidRPr="00415FE3">
        <w:rPr>
          <w:sz w:val="23"/>
          <w:szCs w:val="23"/>
          <w:lang w:val="lt-LT"/>
        </w:rPr>
        <w:t xml:space="preserve">it </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1"/>
          <w:sz w:val="23"/>
          <w:szCs w:val="23"/>
          <w:lang w:val="lt-LT"/>
        </w:rPr>
        <w:t>do</w:t>
      </w:r>
      <w:r w:rsidRPr="00415FE3">
        <w:rPr>
          <w:spacing w:val="-3"/>
          <w:sz w:val="23"/>
          <w:szCs w:val="23"/>
          <w:lang w:val="lt-LT"/>
        </w:rPr>
        <w:t>c</w:t>
      </w:r>
      <w:r w:rsidRPr="00415FE3">
        <w:rPr>
          <w:spacing w:val="3"/>
          <w:sz w:val="23"/>
          <w:szCs w:val="23"/>
          <w:lang w:val="lt-LT"/>
        </w:rPr>
        <w:t>u</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 xml:space="preserve">s </w:t>
      </w:r>
      <w:r w:rsidRPr="00415FE3">
        <w:rPr>
          <w:spacing w:val="12"/>
          <w:sz w:val="23"/>
          <w:szCs w:val="23"/>
          <w:lang w:val="lt-LT"/>
        </w:rPr>
        <w:t xml:space="preserve"> </w:t>
      </w:r>
      <w:r w:rsidRPr="00415FE3">
        <w:rPr>
          <w:sz w:val="23"/>
          <w:szCs w:val="23"/>
          <w:lang w:val="lt-LT"/>
        </w:rPr>
        <w:t>st</w:t>
      </w:r>
      <w:r w:rsidRPr="00415FE3">
        <w:rPr>
          <w:spacing w:val="2"/>
          <w:sz w:val="23"/>
          <w:szCs w:val="23"/>
          <w:lang w:val="lt-LT"/>
        </w:rPr>
        <w:t>i</w:t>
      </w:r>
      <w:r w:rsidRPr="00415FE3">
        <w:rPr>
          <w:spacing w:val="-2"/>
          <w:sz w:val="23"/>
          <w:szCs w:val="23"/>
          <w:lang w:val="lt-LT"/>
        </w:rPr>
        <w:t>p</w:t>
      </w:r>
      <w:r w:rsidRPr="00415FE3">
        <w:rPr>
          <w:spacing w:val="1"/>
          <w:sz w:val="23"/>
          <w:szCs w:val="23"/>
          <w:lang w:val="lt-LT"/>
        </w:rPr>
        <w:t>u</w:t>
      </w:r>
      <w:r w:rsidRPr="00415FE3">
        <w:rPr>
          <w:sz w:val="23"/>
          <w:szCs w:val="23"/>
          <w:lang w:val="lt-LT"/>
        </w:rPr>
        <w:t xml:space="preserve">lated </w:t>
      </w:r>
      <w:r w:rsidRPr="00415FE3">
        <w:rPr>
          <w:spacing w:val="1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w:t>
      </w:r>
      <w:r w:rsidRPr="00415FE3">
        <w:rPr>
          <w:spacing w:val="1"/>
          <w:sz w:val="23"/>
          <w:szCs w:val="23"/>
          <w:lang w:val="lt-LT"/>
        </w:rPr>
        <w:t>n</w:t>
      </w:r>
      <w:r w:rsidR="00A644E5" w:rsidRPr="00415FE3">
        <w:rPr>
          <w:spacing w:val="1"/>
          <w:sz w:val="23"/>
          <w:szCs w:val="23"/>
          <w:lang w:val="lt-LT"/>
        </w:rPr>
        <w:t>.</w:t>
      </w:r>
    </w:p>
    <w:p w14:paraId="2AC451C2" w14:textId="77777777" w:rsidR="00B66037" w:rsidRPr="00415FE3" w:rsidRDefault="00440F6B" w:rsidP="006E2F83">
      <w:pPr>
        <w:spacing w:before="1" w:line="243" w:lineRule="auto"/>
        <w:ind w:left="256" w:right="78" w:firstLine="583"/>
        <w:rPr>
          <w:sz w:val="23"/>
          <w:szCs w:val="23"/>
          <w:lang w:val="lt-LT"/>
        </w:rPr>
      </w:pPr>
      <w:r w:rsidRPr="00415FE3">
        <w:rPr>
          <w:spacing w:val="1"/>
          <w:sz w:val="23"/>
          <w:szCs w:val="23"/>
          <w:lang w:val="lt-LT"/>
        </w:rPr>
        <w:t>3</w:t>
      </w:r>
      <w:r w:rsidRPr="00415FE3">
        <w:rPr>
          <w:spacing w:val="-1"/>
          <w:sz w:val="23"/>
          <w:szCs w:val="23"/>
          <w:lang w:val="lt-LT"/>
        </w:rPr>
        <w:t>.</w:t>
      </w:r>
      <w:r w:rsidRPr="00415FE3">
        <w:rPr>
          <w:spacing w:val="1"/>
          <w:sz w:val="23"/>
          <w:szCs w:val="23"/>
          <w:lang w:val="lt-LT"/>
        </w:rPr>
        <w:t>3</w:t>
      </w:r>
      <w:r w:rsidRPr="00415FE3">
        <w:rPr>
          <w:sz w:val="23"/>
          <w:szCs w:val="23"/>
          <w:lang w:val="lt-LT"/>
        </w:rPr>
        <w:t>.</w:t>
      </w:r>
      <w:r w:rsidR="006E2F83" w:rsidRPr="00415FE3">
        <w:rPr>
          <w:sz w:val="23"/>
          <w:szCs w:val="23"/>
          <w:lang w:val="lt-LT"/>
        </w:rPr>
        <w:t xml:space="preserve"> </w:t>
      </w:r>
      <w:r w:rsidRPr="00415FE3">
        <w:rPr>
          <w:sz w:val="23"/>
          <w:szCs w:val="23"/>
          <w:lang w:val="lt-LT"/>
        </w:rPr>
        <w:t>A</w:t>
      </w:r>
      <w:r w:rsidRPr="00415FE3">
        <w:rPr>
          <w:spacing w:val="15"/>
          <w:sz w:val="23"/>
          <w:szCs w:val="23"/>
          <w:lang w:val="lt-LT"/>
        </w:rPr>
        <w:t xml:space="preserve"> </w:t>
      </w:r>
      <w:r w:rsidR="009371D6" w:rsidRPr="00415FE3">
        <w:rPr>
          <w:sz w:val="23"/>
          <w:szCs w:val="23"/>
          <w:lang w:val="lt-LT"/>
        </w:rPr>
        <w:t>Supplier</w:t>
      </w:r>
      <w:r w:rsidRPr="00415FE3">
        <w:rPr>
          <w:spacing w:val="-1"/>
          <w:sz w:val="23"/>
          <w:szCs w:val="23"/>
          <w:lang w:val="lt-LT"/>
        </w:rPr>
        <w:t>’</w:t>
      </w:r>
      <w:r w:rsidRPr="00415FE3">
        <w:rPr>
          <w:sz w:val="23"/>
          <w:szCs w:val="23"/>
          <w:lang w:val="lt-LT"/>
        </w:rPr>
        <w:t>s</w:t>
      </w:r>
      <w:r w:rsidRPr="00415FE3">
        <w:rPr>
          <w:spacing w:val="2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1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1"/>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r</w:t>
      </w:r>
      <w:r w:rsidRPr="00415FE3">
        <w:rPr>
          <w:sz w:val="23"/>
          <w:szCs w:val="23"/>
          <w:lang w:val="lt-LT"/>
        </w:rPr>
        <w:t>ejec</w:t>
      </w:r>
      <w:r w:rsidRPr="00415FE3">
        <w:rPr>
          <w:spacing w:val="2"/>
          <w:sz w:val="23"/>
          <w:szCs w:val="23"/>
          <w:lang w:val="lt-LT"/>
        </w:rPr>
        <w:t>t</w:t>
      </w:r>
      <w:r w:rsidRPr="00415FE3">
        <w:rPr>
          <w:sz w:val="23"/>
          <w:szCs w:val="23"/>
          <w:lang w:val="lt-LT"/>
        </w:rPr>
        <w:t>ed</w:t>
      </w:r>
      <w:r w:rsidRPr="00415FE3">
        <w:rPr>
          <w:spacing w:val="22"/>
          <w:sz w:val="23"/>
          <w:szCs w:val="23"/>
          <w:lang w:val="lt-LT"/>
        </w:rPr>
        <w:t xml:space="preserve"> </w:t>
      </w:r>
      <w:r w:rsidRPr="00415FE3">
        <w:rPr>
          <w:sz w:val="23"/>
          <w:szCs w:val="23"/>
          <w:lang w:val="lt-LT"/>
        </w:rPr>
        <w:t>if</w:t>
      </w:r>
      <w:r w:rsidRPr="00415FE3">
        <w:rPr>
          <w:spacing w:val="17"/>
          <w:sz w:val="23"/>
          <w:szCs w:val="23"/>
          <w:lang w:val="lt-LT"/>
        </w:rPr>
        <w:t xml:space="preserve"> </w:t>
      </w:r>
      <w:r w:rsidRPr="00415FE3">
        <w:rPr>
          <w:spacing w:val="-2"/>
          <w:sz w:val="23"/>
          <w:szCs w:val="23"/>
          <w:lang w:val="lt-LT"/>
        </w:rPr>
        <w:t>h</w:t>
      </w:r>
      <w:r w:rsidRPr="00415FE3">
        <w:rPr>
          <w:sz w:val="23"/>
          <w:szCs w:val="23"/>
          <w:lang w:val="lt-LT"/>
        </w:rPr>
        <w:t>e</w:t>
      </w:r>
      <w:r w:rsidRPr="00415FE3">
        <w:rPr>
          <w:spacing w:val="16"/>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4"/>
          <w:sz w:val="23"/>
          <w:szCs w:val="23"/>
          <w:lang w:val="lt-LT"/>
        </w:rPr>
        <w:t>m</w:t>
      </w:r>
      <w:r w:rsidRPr="00415FE3">
        <w:rPr>
          <w:spacing w:val="2"/>
          <w:sz w:val="23"/>
          <w:szCs w:val="23"/>
          <w:lang w:val="lt-LT"/>
        </w:rPr>
        <w:t>i</w:t>
      </w:r>
      <w:r w:rsidRPr="00415FE3">
        <w:rPr>
          <w:sz w:val="23"/>
          <w:szCs w:val="23"/>
          <w:lang w:val="lt-LT"/>
        </w:rPr>
        <w:t>ts</w:t>
      </w:r>
      <w:r w:rsidRPr="00415FE3">
        <w:rPr>
          <w:spacing w:val="22"/>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2"/>
          <w:sz w:val="23"/>
          <w:szCs w:val="23"/>
          <w:lang w:val="lt-LT"/>
        </w:rPr>
        <w:t>u</w:t>
      </w:r>
      <w:r w:rsidRPr="00415FE3">
        <w:rPr>
          <w:spacing w:val="2"/>
          <w:sz w:val="23"/>
          <w:szCs w:val="23"/>
          <w:lang w:val="lt-LT"/>
        </w:rPr>
        <w:t>t</w:t>
      </w:r>
      <w:r w:rsidRPr="00415FE3">
        <w:rPr>
          <w:spacing w:val="-2"/>
          <w:sz w:val="23"/>
          <w:szCs w:val="23"/>
          <w:lang w:val="lt-LT"/>
        </w:rPr>
        <w:t>h</w:t>
      </w:r>
      <w:r w:rsidRPr="00415FE3">
        <w:rPr>
          <w:spacing w:val="1"/>
          <w:sz w:val="23"/>
          <w:szCs w:val="23"/>
          <w:lang w:val="lt-LT"/>
        </w:rPr>
        <w:t>f</w:t>
      </w:r>
      <w:r w:rsidRPr="00415FE3">
        <w:rPr>
          <w:spacing w:val="-2"/>
          <w:sz w:val="23"/>
          <w:szCs w:val="23"/>
          <w:lang w:val="lt-LT"/>
        </w:rPr>
        <w:t>u</w:t>
      </w:r>
      <w:r w:rsidRPr="00415FE3">
        <w:rPr>
          <w:sz w:val="23"/>
          <w:szCs w:val="23"/>
          <w:lang w:val="lt-LT"/>
        </w:rPr>
        <w:t>l</w:t>
      </w:r>
      <w:r w:rsidRPr="00415FE3">
        <w:rPr>
          <w:spacing w:val="26"/>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2"/>
          <w:sz w:val="23"/>
          <w:szCs w:val="23"/>
          <w:lang w:val="lt-LT"/>
        </w:rPr>
        <w:t>o</w:t>
      </w:r>
      <w:r w:rsidRPr="00415FE3">
        <w:rPr>
          <w:spacing w:val="-1"/>
          <w:sz w:val="23"/>
          <w:szCs w:val="23"/>
          <w:lang w:val="lt-LT"/>
        </w:rPr>
        <w:t>r</w:t>
      </w:r>
      <w:r w:rsidRPr="00415FE3">
        <w:rPr>
          <w:spacing w:val="-2"/>
          <w:sz w:val="23"/>
          <w:szCs w:val="23"/>
          <w:lang w:val="lt-LT"/>
        </w:rPr>
        <w:t>m</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25"/>
          <w:sz w:val="23"/>
          <w:szCs w:val="23"/>
          <w:lang w:val="lt-LT"/>
        </w:rPr>
        <w:t xml:space="preserve"> </w:t>
      </w:r>
      <w:r w:rsidRPr="00415FE3">
        <w:rPr>
          <w:spacing w:val="3"/>
          <w:sz w:val="23"/>
          <w:szCs w:val="23"/>
          <w:lang w:val="lt-LT"/>
        </w:rPr>
        <w:t>o</w:t>
      </w:r>
      <w:r w:rsidRPr="00415FE3">
        <w:rPr>
          <w:sz w:val="23"/>
          <w:szCs w:val="23"/>
          <w:lang w:val="lt-LT"/>
        </w:rPr>
        <w:t>n</w:t>
      </w:r>
      <w:r w:rsidRPr="00415FE3">
        <w:rPr>
          <w:spacing w:val="1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6"/>
          <w:sz w:val="23"/>
          <w:szCs w:val="23"/>
          <w:lang w:val="lt-LT"/>
        </w:rPr>
        <w:t xml:space="preserve"> </w:t>
      </w:r>
      <w:r w:rsidR="006E2F83" w:rsidRPr="00415FE3">
        <w:rPr>
          <w:spacing w:val="16"/>
          <w:sz w:val="23"/>
          <w:szCs w:val="23"/>
          <w:lang w:val="lt-LT"/>
        </w:rPr>
        <w:t>c</w:t>
      </w:r>
      <w:r w:rsidRPr="00415FE3">
        <w:rPr>
          <w:spacing w:val="1"/>
          <w:w w:val="101"/>
          <w:sz w:val="23"/>
          <w:szCs w:val="23"/>
          <w:lang w:val="lt-LT"/>
        </w:rPr>
        <w:t>o</w:t>
      </w:r>
      <w:r w:rsidRPr="00415FE3">
        <w:rPr>
          <w:spacing w:val="-2"/>
          <w:w w:val="101"/>
          <w:sz w:val="23"/>
          <w:szCs w:val="23"/>
          <w:lang w:val="lt-LT"/>
        </w:rPr>
        <w:t>m</w:t>
      </w:r>
      <w:r w:rsidRPr="00415FE3">
        <w:rPr>
          <w:spacing w:val="1"/>
          <w:w w:val="101"/>
          <w:sz w:val="23"/>
          <w:szCs w:val="23"/>
          <w:lang w:val="lt-LT"/>
        </w:rPr>
        <w:t>p</w:t>
      </w:r>
      <w:r w:rsidRPr="00415FE3">
        <w:rPr>
          <w:w w:val="101"/>
          <w:sz w:val="23"/>
          <w:szCs w:val="23"/>
          <w:lang w:val="lt-LT"/>
        </w:rPr>
        <w:t>lia</w:t>
      </w:r>
      <w:r w:rsidRPr="00415FE3">
        <w:rPr>
          <w:spacing w:val="1"/>
          <w:w w:val="101"/>
          <w:sz w:val="23"/>
          <w:szCs w:val="23"/>
          <w:lang w:val="lt-LT"/>
        </w:rPr>
        <w:t>n</w:t>
      </w:r>
      <w:r w:rsidRPr="00415FE3">
        <w:rPr>
          <w:spacing w:val="2"/>
          <w:w w:val="101"/>
          <w:sz w:val="23"/>
          <w:szCs w:val="23"/>
          <w:lang w:val="lt-LT"/>
        </w:rPr>
        <w:t>c</w:t>
      </w:r>
      <w:r w:rsidRPr="00415FE3">
        <w:rPr>
          <w:w w:val="101"/>
          <w:sz w:val="23"/>
          <w:szCs w:val="23"/>
          <w:lang w:val="lt-LT"/>
        </w:rPr>
        <w:t xml:space="preserve">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esta</w:t>
      </w:r>
      <w:r w:rsidRPr="00415FE3">
        <w:rPr>
          <w:spacing w:val="-2"/>
          <w:sz w:val="23"/>
          <w:szCs w:val="23"/>
          <w:lang w:val="lt-LT"/>
        </w:rPr>
        <w:t>b</w:t>
      </w:r>
      <w:r w:rsidRPr="00415FE3">
        <w:rPr>
          <w:spacing w:val="2"/>
          <w:sz w:val="23"/>
          <w:szCs w:val="23"/>
          <w:lang w:val="lt-LT"/>
        </w:rPr>
        <w:t>l</w:t>
      </w:r>
      <w:r w:rsidRPr="00415FE3">
        <w:rPr>
          <w:sz w:val="23"/>
          <w:szCs w:val="23"/>
          <w:lang w:val="lt-LT"/>
        </w:rPr>
        <w:t>is</w:t>
      </w:r>
      <w:r w:rsidRPr="00415FE3">
        <w:rPr>
          <w:spacing w:val="-2"/>
          <w:sz w:val="23"/>
          <w:szCs w:val="23"/>
          <w:lang w:val="lt-LT"/>
        </w:rPr>
        <w:t>h</w:t>
      </w:r>
      <w:r w:rsidRPr="00415FE3">
        <w:rPr>
          <w:sz w:val="23"/>
          <w:szCs w:val="23"/>
          <w:lang w:val="lt-LT"/>
        </w:rPr>
        <w:t>ed</w:t>
      </w:r>
      <w:r w:rsidRPr="00415FE3">
        <w:rPr>
          <w:spacing w:val="1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3"/>
          <w:sz w:val="23"/>
          <w:szCs w:val="23"/>
          <w:lang w:val="lt-LT"/>
        </w:rPr>
        <w:t>u</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ts</w:t>
      </w:r>
      <w:r w:rsidRPr="00415FE3">
        <w:rPr>
          <w:spacing w:val="15"/>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5"/>
          <w:sz w:val="23"/>
          <w:szCs w:val="23"/>
          <w:lang w:val="lt-LT"/>
        </w:rPr>
        <w:t xml:space="preserve"> </w:t>
      </w:r>
      <w:r w:rsidRPr="00415FE3">
        <w:rPr>
          <w:sz w:val="23"/>
          <w:szCs w:val="23"/>
          <w:lang w:val="lt-LT"/>
        </w:rPr>
        <w:t>c</w:t>
      </w:r>
      <w:r w:rsidRPr="00415FE3">
        <w:rPr>
          <w:spacing w:val="-3"/>
          <w:sz w:val="23"/>
          <w:szCs w:val="23"/>
          <w:lang w:val="lt-LT"/>
        </w:rPr>
        <w:t>a</w:t>
      </w:r>
      <w:r w:rsidRPr="00415FE3">
        <w:rPr>
          <w:sz w:val="23"/>
          <w:szCs w:val="23"/>
          <w:lang w:val="lt-LT"/>
        </w:rPr>
        <w:t>n</w:t>
      </w:r>
      <w:r w:rsidRPr="00415FE3">
        <w:rPr>
          <w:spacing w:val="4"/>
          <w:sz w:val="23"/>
          <w:szCs w:val="23"/>
          <w:lang w:val="lt-LT"/>
        </w:rPr>
        <w:t xml:space="preserve"> </w:t>
      </w:r>
      <w:r w:rsidRPr="00415FE3">
        <w:rPr>
          <w:spacing w:val="3"/>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ov</w:t>
      </w:r>
      <w:r w:rsidRPr="00415FE3">
        <w:rPr>
          <w:spacing w:val="2"/>
          <w:sz w:val="23"/>
          <w:szCs w:val="23"/>
          <w:lang w:val="lt-LT"/>
        </w:rPr>
        <w:t>e</w:t>
      </w:r>
      <w:r w:rsidRPr="00415FE3">
        <w:rPr>
          <w:sz w:val="23"/>
          <w:szCs w:val="23"/>
          <w:lang w:val="lt-LT"/>
        </w:rPr>
        <w:t>d</w:t>
      </w:r>
      <w:r w:rsidRPr="00415FE3">
        <w:rPr>
          <w:spacing w:val="7"/>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8"/>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1"/>
          <w:sz w:val="23"/>
          <w:szCs w:val="23"/>
          <w:lang w:val="lt-LT"/>
        </w:rPr>
        <w:t xml:space="preserve"> </w:t>
      </w:r>
      <w:r w:rsidRPr="00415FE3">
        <w:rPr>
          <w:sz w:val="23"/>
          <w:szCs w:val="23"/>
          <w:lang w:val="lt-LT"/>
        </w:rPr>
        <w:t>l</w:t>
      </w:r>
      <w:r w:rsidRPr="00415FE3">
        <w:rPr>
          <w:spacing w:val="2"/>
          <w:sz w:val="23"/>
          <w:szCs w:val="23"/>
          <w:lang w:val="lt-LT"/>
        </w:rPr>
        <w:t>e</w:t>
      </w:r>
      <w:r w:rsidRPr="00415FE3">
        <w:rPr>
          <w:spacing w:val="-2"/>
          <w:sz w:val="23"/>
          <w:szCs w:val="23"/>
          <w:lang w:val="lt-LT"/>
        </w:rPr>
        <w:t>g</w:t>
      </w:r>
      <w:r w:rsidRPr="00415FE3">
        <w:rPr>
          <w:sz w:val="23"/>
          <w:szCs w:val="23"/>
          <w:lang w:val="lt-LT"/>
        </w:rPr>
        <w:t>iti</w:t>
      </w:r>
      <w:r w:rsidRPr="00415FE3">
        <w:rPr>
          <w:spacing w:val="1"/>
          <w:sz w:val="23"/>
          <w:szCs w:val="23"/>
          <w:lang w:val="lt-LT"/>
        </w:rPr>
        <w:t>m</w:t>
      </w:r>
      <w:r w:rsidRPr="00415FE3">
        <w:rPr>
          <w:sz w:val="23"/>
          <w:szCs w:val="23"/>
          <w:lang w:val="lt-LT"/>
        </w:rPr>
        <w:t>ate</w:t>
      </w:r>
      <w:r w:rsidRPr="00415FE3">
        <w:rPr>
          <w:spacing w:val="13"/>
          <w:sz w:val="23"/>
          <w:szCs w:val="23"/>
          <w:lang w:val="lt-LT"/>
        </w:rPr>
        <w:t xml:space="preserve"> </w:t>
      </w:r>
      <w:r w:rsidRPr="00415FE3">
        <w:rPr>
          <w:spacing w:val="-4"/>
          <w:w w:val="101"/>
          <w:sz w:val="23"/>
          <w:szCs w:val="23"/>
          <w:lang w:val="lt-LT"/>
        </w:rPr>
        <w:t>m</w:t>
      </w:r>
      <w:r w:rsidRPr="00415FE3">
        <w:rPr>
          <w:w w:val="101"/>
          <w:sz w:val="23"/>
          <w:szCs w:val="23"/>
          <w:lang w:val="lt-LT"/>
        </w:rPr>
        <w:t>ea</w:t>
      </w:r>
      <w:r w:rsidRPr="00415FE3">
        <w:rPr>
          <w:spacing w:val="1"/>
          <w:w w:val="101"/>
          <w:sz w:val="23"/>
          <w:szCs w:val="23"/>
          <w:lang w:val="lt-LT"/>
        </w:rPr>
        <w:t>n</w:t>
      </w:r>
      <w:r w:rsidRPr="00415FE3">
        <w:rPr>
          <w:w w:val="101"/>
          <w:sz w:val="23"/>
          <w:szCs w:val="23"/>
          <w:lang w:val="lt-LT"/>
        </w:rPr>
        <w:t>s.</w:t>
      </w:r>
    </w:p>
    <w:p w14:paraId="48814802" w14:textId="77777777" w:rsidR="00B66037" w:rsidRPr="00415FE3" w:rsidRDefault="00440F6B" w:rsidP="00C35F3D">
      <w:pPr>
        <w:spacing w:line="243" w:lineRule="auto"/>
        <w:ind w:left="256" w:right="75" w:firstLine="583"/>
        <w:jc w:val="both"/>
        <w:rPr>
          <w:sz w:val="23"/>
          <w:szCs w:val="23"/>
          <w:lang w:val="lt-LT"/>
        </w:rPr>
      </w:pPr>
      <w:r w:rsidRPr="00415FE3">
        <w:rPr>
          <w:spacing w:val="1"/>
          <w:sz w:val="23"/>
          <w:szCs w:val="23"/>
          <w:lang w:val="lt-LT"/>
        </w:rPr>
        <w:t>3</w:t>
      </w:r>
      <w:r w:rsidRPr="00415FE3">
        <w:rPr>
          <w:spacing w:val="-1"/>
          <w:sz w:val="23"/>
          <w:szCs w:val="23"/>
          <w:lang w:val="lt-LT"/>
        </w:rPr>
        <w:t>.</w:t>
      </w:r>
      <w:r w:rsidRPr="00415FE3">
        <w:rPr>
          <w:sz w:val="23"/>
          <w:szCs w:val="23"/>
          <w:lang w:val="lt-LT"/>
        </w:rPr>
        <w:t xml:space="preserve">4    </w:t>
      </w:r>
      <w:r w:rsidRPr="00415FE3">
        <w:rPr>
          <w:spacing w:val="-7"/>
          <w:sz w:val="23"/>
          <w:szCs w:val="23"/>
          <w:lang w:val="lt-LT"/>
        </w:rPr>
        <w:t>W</w:t>
      </w:r>
      <w:r w:rsidRPr="00415FE3">
        <w:rPr>
          <w:spacing w:val="3"/>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23"/>
          <w:sz w:val="23"/>
          <w:szCs w:val="23"/>
          <w:lang w:val="lt-LT"/>
        </w:rPr>
        <w:t xml:space="preserve"> </w:t>
      </w:r>
      <w:r w:rsidRPr="00415FE3">
        <w:rPr>
          <w:sz w:val="23"/>
          <w:szCs w:val="23"/>
          <w:lang w:val="lt-LT"/>
        </w:rPr>
        <w:t>a</w:t>
      </w:r>
      <w:r w:rsidRPr="00415FE3">
        <w:rPr>
          <w:spacing w:val="18"/>
          <w:sz w:val="23"/>
          <w:szCs w:val="23"/>
          <w:lang w:val="lt-LT"/>
        </w:rPr>
        <w:t xml:space="preserve"> </w:t>
      </w:r>
      <w:r w:rsidRPr="00415FE3">
        <w:rPr>
          <w:spacing w:val="-4"/>
          <w:sz w:val="23"/>
          <w:szCs w:val="23"/>
          <w:lang w:val="lt-LT"/>
        </w:rPr>
        <w:t>g</w:t>
      </w:r>
      <w:r w:rsidRPr="00415FE3">
        <w:rPr>
          <w:spacing w:val="-1"/>
          <w:sz w:val="23"/>
          <w:szCs w:val="23"/>
          <w:lang w:val="lt-LT"/>
        </w:rPr>
        <w:t>r</w:t>
      </w:r>
      <w:r w:rsidRPr="00415FE3">
        <w:rPr>
          <w:spacing w:val="1"/>
          <w:sz w:val="23"/>
          <w:szCs w:val="23"/>
          <w:lang w:val="lt-LT"/>
        </w:rPr>
        <w:t>ou</w:t>
      </w:r>
      <w:r w:rsidRPr="00415FE3">
        <w:rPr>
          <w:sz w:val="23"/>
          <w:szCs w:val="23"/>
          <w:lang w:val="lt-LT"/>
        </w:rPr>
        <w:t>p</w:t>
      </w:r>
      <w:r w:rsidRPr="00415FE3">
        <w:rPr>
          <w:spacing w:val="18"/>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6"/>
          <w:sz w:val="23"/>
          <w:szCs w:val="23"/>
          <w:lang w:val="lt-LT"/>
        </w:rPr>
        <w:t xml:space="preserve"> </w:t>
      </w:r>
      <w:r w:rsidRPr="00415FE3">
        <w:rPr>
          <w:spacing w:val="1"/>
          <w:sz w:val="23"/>
          <w:szCs w:val="23"/>
          <w:lang w:val="lt-LT"/>
        </w:rPr>
        <w:t>und</w:t>
      </w:r>
      <w:r w:rsidRPr="00415FE3">
        <w:rPr>
          <w:sz w:val="23"/>
          <w:szCs w:val="23"/>
          <w:lang w:val="lt-LT"/>
        </w:rPr>
        <w:t>e</w:t>
      </w:r>
      <w:r w:rsidRPr="00415FE3">
        <w:rPr>
          <w:spacing w:val="-1"/>
          <w:sz w:val="23"/>
          <w:szCs w:val="23"/>
          <w:lang w:val="lt-LT"/>
        </w:rPr>
        <w:t>r</w:t>
      </w:r>
      <w:r w:rsidRPr="00415FE3">
        <w:rPr>
          <w:spacing w:val="5"/>
          <w:sz w:val="23"/>
          <w:szCs w:val="23"/>
          <w:lang w:val="lt-LT"/>
        </w:rPr>
        <w:t>t</w:t>
      </w:r>
      <w:r w:rsidRPr="00415FE3">
        <w:rPr>
          <w:spacing w:val="-3"/>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2"/>
          <w:sz w:val="23"/>
          <w:szCs w:val="23"/>
          <w:lang w:val="lt-LT"/>
        </w:rPr>
        <w:t>g</w:t>
      </w:r>
      <w:r w:rsidRPr="00415FE3">
        <w:rPr>
          <w:sz w:val="23"/>
          <w:szCs w:val="23"/>
          <w:lang w:val="lt-LT"/>
        </w:rPr>
        <w:t>s</w:t>
      </w:r>
      <w:r w:rsidRPr="00415FE3">
        <w:rPr>
          <w:spacing w:val="27"/>
          <w:sz w:val="23"/>
          <w:szCs w:val="23"/>
          <w:lang w:val="lt-LT"/>
        </w:rPr>
        <w:t xml:space="preserve"> </w:t>
      </w:r>
      <w:r w:rsidRPr="00415FE3">
        <w:rPr>
          <w:sz w:val="23"/>
          <w:szCs w:val="23"/>
          <w:lang w:val="lt-LT"/>
        </w:rPr>
        <w:t>t</w:t>
      </w:r>
      <w:r w:rsidRPr="00415FE3">
        <w:rPr>
          <w:spacing w:val="2"/>
          <w:sz w:val="23"/>
          <w:szCs w:val="23"/>
          <w:lang w:val="lt-LT"/>
        </w:rPr>
        <w:t>a</w:t>
      </w:r>
      <w:r w:rsidRPr="00415FE3">
        <w:rPr>
          <w:spacing w:val="1"/>
          <w:sz w:val="23"/>
          <w:szCs w:val="23"/>
          <w:lang w:val="lt-LT"/>
        </w:rPr>
        <w:t>k</w:t>
      </w:r>
      <w:r w:rsidRPr="00415FE3">
        <w:rPr>
          <w:spacing w:val="-3"/>
          <w:sz w:val="23"/>
          <w:szCs w:val="23"/>
          <w:lang w:val="lt-LT"/>
        </w:rPr>
        <w:t>e</w:t>
      </w:r>
      <w:r w:rsidRPr="00415FE3">
        <w:rPr>
          <w:sz w:val="23"/>
          <w:szCs w:val="23"/>
          <w:lang w:val="lt-LT"/>
        </w:rPr>
        <w:t>s</w:t>
      </w:r>
      <w:r w:rsidRPr="00415FE3">
        <w:rPr>
          <w:spacing w:val="20"/>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w:t>
      </w:r>
      <w:r w:rsidRPr="00415FE3">
        <w:rPr>
          <w:spacing w:val="19"/>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0"/>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z w:val="23"/>
          <w:szCs w:val="23"/>
          <w:lang w:val="lt-LT"/>
        </w:rPr>
        <w:t>e</w:t>
      </w:r>
      <w:r w:rsidRPr="00415FE3">
        <w:rPr>
          <w:spacing w:val="1"/>
          <w:sz w:val="23"/>
          <w:szCs w:val="23"/>
          <w:lang w:val="lt-LT"/>
        </w:rPr>
        <w:t>dur</w:t>
      </w:r>
      <w:r w:rsidRPr="00415FE3">
        <w:rPr>
          <w:spacing w:val="-3"/>
          <w:sz w:val="23"/>
          <w:szCs w:val="23"/>
          <w:lang w:val="lt-LT"/>
        </w:rPr>
        <w:t>e</w:t>
      </w:r>
      <w:r w:rsidRPr="00415FE3">
        <w:rPr>
          <w:sz w:val="23"/>
          <w:szCs w:val="23"/>
          <w:lang w:val="lt-LT"/>
        </w:rPr>
        <w:t>s,</w:t>
      </w:r>
      <w:r w:rsidRPr="00415FE3">
        <w:rPr>
          <w:spacing w:val="30"/>
          <w:sz w:val="23"/>
          <w:szCs w:val="23"/>
          <w:lang w:val="lt-LT"/>
        </w:rPr>
        <w:t xml:space="preserve"> </w:t>
      </w:r>
      <w:r w:rsidRPr="00415FE3">
        <w:rPr>
          <w:sz w:val="23"/>
          <w:szCs w:val="23"/>
          <w:lang w:val="lt-LT"/>
        </w:rPr>
        <w:t>it</w:t>
      </w:r>
      <w:r w:rsidRPr="00415FE3">
        <w:rPr>
          <w:spacing w:val="16"/>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1"/>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pacing w:val="-2"/>
          <w:sz w:val="23"/>
          <w:szCs w:val="23"/>
          <w:lang w:val="lt-LT"/>
        </w:rPr>
        <w:t>m</w:t>
      </w:r>
      <w:r w:rsidRPr="00415FE3">
        <w:rPr>
          <w:sz w:val="23"/>
          <w:szCs w:val="23"/>
          <w:lang w:val="lt-LT"/>
        </w:rPr>
        <w:t>it</w:t>
      </w:r>
      <w:r w:rsidRPr="00415FE3">
        <w:rPr>
          <w:spacing w:val="21"/>
          <w:sz w:val="23"/>
          <w:szCs w:val="23"/>
          <w:lang w:val="lt-LT"/>
        </w:rPr>
        <w:t xml:space="preserve"> </w:t>
      </w:r>
      <w:r w:rsidRPr="00415FE3">
        <w:rPr>
          <w:w w:val="101"/>
          <w:sz w:val="23"/>
          <w:szCs w:val="23"/>
          <w:lang w:val="lt-LT"/>
        </w:rPr>
        <w:t xml:space="preserve">a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sz w:val="23"/>
          <w:szCs w:val="23"/>
          <w:lang w:val="lt-LT"/>
        </w:rPr>
        <w:t>act</w:t>
      </w:r>
      <w:r w:rsidRPr="00415FE3">
        <w:rPr>
          <w:spacing w:val="2"/>
          <w:sz w:val="23"/>
          <w:szCs w:val="23"/>
          <w:lang w:val="lt-LT"/>
        </w:rPr>
        <w:t>i</w:t>
      </w:r>
      <w:r w:rsidRPr="00415FE3">
        <w:rPr>
          <w:spacing w:val="-2"/>
          <w:sz w:val="23"/>
          <w:szCs w:val="23"/>
          <w:lang w:val="lt-LT"/>
        </w:rPr>
        <w:t>v</w:t>
      </w:r>
      <w:r w:rsidRPr="00415FE3">
        <w:rPr>
          <w:sz w:val="23"/>
          <w:szCs w:val="23"/>
          <w:lang w:val="lt-LT"/>
        </w:rPr>
        <w:t>i</w:t>
      </w:r>
      <w:r w:rsidRPr="00415FE3">
        <w:rPr>
          <w:spacing w:val="2"/>
          <w:sz w:val="23"/>
          <w:szCs w:val="23"/>
          <w:lang w:val="lt-LT"/>
        </w:rPr>
        <w:t>t</w:t>
      </w:r>
      <w:r w:rsidRPr="00415FE3">
        <w:rPr>
          <w:sz w:val="23"/>
          <w:szCs w:val="23"/>
          <w:lang w:val="lt-LT"/>
        </w:rPr>
        <w:t>ies</w:t>
      </w:r>
      <w:r w:rsidRPr="00415FE3">
        <w:rPr>
          <w:spacing w:val="18"/>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pacing w:val="-3"/>
          <w:sz w:val="23"/>
          <w:szCs w:val="23"/>
          <w:lang w:val="lt-LT"/>
        </w:rPr>
        <w:t>e</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0"/>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11"/>
          <w:sz w:val="23"/>
          <w:szCs w:val="23"/>
          <w:lang w:val="lt-LT"/>
        </w:rPr>
        <w:t xml:space="preserve"> </w:t>
      </w:r>
      <w:r w:rsidRPr="00415FE3">
        <w:rPr>
          <w:sz w:val="23"/>
          <w:szCs w:val="23"/>
          <w:lang w:val="lt-LT"/>
        </w:rPr>
        <w:t>a</w:t>
      </w:r>
      <w:r w:rsidRPr="00415FE3">
        <w:rPr>
          <w:spacing w:val="10"/>
          <w:sz w:val="23"/>
          <w:szCs w:val="23"/>
          <w:lang w:val="lt-LT"/>
        </w:rPr>
        <w:t xml:space="preserve"> </w:t>
      </w:r>
      <w:r w:rsidRPr="00415FE3">
        <w:rPr>
          <w:spacing w:val="1"/>
          <w:sz w:val="23"/>
          <w:szCs w:val="23"/>
          <w:lang w:val="lt-LT"/>
        </w:rPr>
        <w:t>du</w:t>
      </w:r>
      <w:r w:rsidRPr="00415FE3">
        <w:rPr>
          <w:spacing w:val="5"/>
          <w:sz w:val="23"/>
          <w:szCs w:val="23"/>
          <w:lang w:val="lt-LT"/>
        </w:rPr>
        <w:t>l</w:t>
      </w:r>
      <w:r w:rsidRPr="00415FE3">
        <w:rPr>
          <w:sz w:val="23"/>
          <w:szCs w:val="23"/>
          <w:lang w:val="lt-LT"/>
        </w:rPr>
        <w:t>y</w:t>
      </w:r>
      <w:r w:rsidRPr="00415FE3">
        <w:rPr>
          <w:spacing w:val="12"/>
          <w:sz w:val="23"/>
          <w:szCs w:val="23"/>
          <w:lang w:val="lt-LT"/>
        </w:rPr>
        <w:t xml:space="preserve"> </w:t>
      </w:r>
      <w:r w:rsidRPr="00415FE3">
        <w:rPr>
          <w:spacing w:val="-3"/>
          <w:sz w:val="23"/>
          <w:szCs w:val="23"/>
          <w:lang w:val="lt-LT"/>
        </w:rPr>
        <w:t>c</w:t>
      </w:r>
      <w:r w:rsidRPr="00415FE3">
        <w:rPr>
          <w:spacing w:val="2"/>
          <w:sz w:val="23"/>
          <w:szCs w:val="23"/>
          <w:lang w:val="lt-LT"/>
        </w:rPr>
        <w:t>e</w:t>
      </w:r>
      <w:r w:rsidRPr="00415FE3">
        <w:rPr>
          <w:spacing w:val="-1"/>
          <w:sz w:val="23"/>
          <w:szCs w:val="23"/>
          <w:lang w:val="lt-LT"/>
        </w:rPr>
        <w:t>r</w:t>
      </w:r>
      <w:r w:rsidRPr="00415FE3">
        <w:rPr>
          <w:spacing w:val="2"/>
          <w:sz w:val="23"/>
          <w:szCs w:val="23"/>
          <w:lang w:val="lt-LT"/>
        </w:rPr>
        <w:t>t</w:t>
      </w:r>
      <w:r w:rsidRPr="00415FE3">
        <w:rPr>
          <w:sz w:val="23"/>
          <w:szCs w:val="23"/>
          <w:lang w:val="lt-LT"/>
        </w:rPr>
        <w:t>i</w:t>
      </w:r>
      <w:r w:rsidRPr="00415FE3">
        <w:rPr>
          <w:spacing w:val="-1"/>
          <w:sz w:val="23"/>
          <w:szCs w:val="23"/>
          <w:lang w:val="lt-LT"/>
        </w:rPr>
        <w:t>f</w:t>
      </w:r>
      <w:r w:rsidRPr="00415FE3">
        <w:rPr>
          <w:sz w:val="23"/>
          <w:szCs w:val="23"/>
          <w:lang w:val="lt-LT"/>
        </w:rPr>
        <w:t>ied</w:t>
      </w:r>
      <w:r w:rsidRPr="00415FE3">
        <w:rPr>
          <w:spacing w:val="19"/>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3"/>
          <w:sz w:val="23"/>
          <w:szCs w:val="23"/>
          <w:lang w:val="lt-LT"/>
        </w:rPr>
        <w:t>p</w:t>
      </w:r>
      <w:r w:rsidRPr="00415FE3">
        <w:rPr>
          <w:sz w:val="23"/>
          <w:szCs w:val="23"/>
          <w:lang w:val="lt-LT"/>
        </w:rPr>
        <w:t>y</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pacing w:val="1"/>
          <w:sz w:val="23"/>
          <w:szCs w:val="23"/>
          <w:lang w:val="lt-LT"/>
        </w:rPr>
        <w:t>f</w:t>
      </w:r>
      <w:r w:rsidRPr="00415FE3">
        <w:rPr>
          <w:sz w:val="23"/>
          <w:szCs w:val="23"/>
          <w:lang w:val="lt-LT"/>
        </w:rPr>
        <w:t>.</w:t>
      </w:r>
      <w:r w:rsidRPr="00415FE3">
        <w:rPr>
          <w:spacing w:val="18"/>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13"/>
          <w:sz w:val="23"/>
          <w:szCs w:val="23"/>
          <w:lang w:val="lt-LT"/>
        </w:rPr>
        <w:t xml:space="preserve">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2"/>
          <w:sz w:val="23"/>
          <w:szCs w:val="23"/>
          <w:lang w:val="lt-LT"/>
        </w:rPr>
        <w:t>a</w:t>
      </w:r>
      <w:r w:rsidRPr="00415FE3">
        <w:rPr>
          <w:sz w:val="23"/>
          <w:szCs w:val="23"/>
          <w:lang w:val="lt-LT"/>
        </w:rPr>
        <w:t>ct</w:t>
      </w:r>
      <w:r w:rsidRPr="00415FE3">
        <w:rPr>
          <w:spacing w:val="2"/>
          <w:sz w:val="23"/>
          <w:szCs w:val="23"/>
          <w:lang w:val="lt-LT"/>
        </w:rPr>
        <w:t>i</w:t>
      </w:r>
      <w:r w:rsidRPr="00415FE3">
        <w:rPr>
          <w:spacing w:val="-2"/>
          <w:sz w:val="23"/>
          <w:szCs w:val="23"/>
          <w:lang w:val="lt-LT"/>
        </w:rPr>
        <w:t>v</w:t>
      </w:r>
      <w:r w:rsidRPr="00415FE3">
        <w:rPr>
          <w:spacing w:val="2"/>
          <w:sz w:val="23"/>
          <w:szCs w:val="23"/>
          <w:lang w:val="lt-LT"/>
        </w:rPr>
        <w:t>i</w:t>
      </w:r>
      <w:r w:rsidRPr="00415FE3">
        <w:rPr>
          <w:sz w:val="23"/>
          <w:szCs w:val="23"/>
          <w:lang w:val="lt-LT"/>
        </w:rPr>
        <w:t>t</w:t>
      </w:r>
      <w:r w:rsidRPr="00415FE3">
        <w:rPr>
          <w:spacing w:val="-3"/>
          <w:sz w:val="23"/>
          <w:szCs w:val="23"/>
          <w:lang w:val="lt-LT"/>
        </w:rPr>
        <w:t>i</w:t>
      </w:r>
      <w:r w:rsidRPr="00415FE3">
        <w:rPr>
          <w:sz w:val="23"/>
          <w:szCs w:val="23"/>
          <w:lang w:val="lt-LT"/>
        </w:rPr>
        <w:t>es</w:t>
      </w:r>
      <w:r w:rsidRPr="00415FE3">
        <w:rPr>
          <w:spacing w:val="18"/>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pacing w:val="-3"/>
          <w:sz w:val="23"/>
          <w:szCs w:val="23"/>
          <w:lang w:val="lt-LT"/>
        </w:rPr>
        <w:t>e</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0"/>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14"/>
          <w:sz w:val="23"/>
          <w:szCs w:val="23"/>
          <w:lang w:val="lt-LT"/>
        </w:rPr>
        <w:t xml:space="preserve"> </w:t>
      </w:r>
      <w:r w:rsidRPr="00415FE3">
        <w:rPr>
          <w:w w:val="101"/>
          <w:sz w:val="23"/>
          <w:szCs w:val="23"/>
          <w:lang w:val="lt-LT"/>
        </w:rPr>
        <w:t>s</w:t>
      </w:r>
      <w:r w:rsidRPr="00415FE3">
        <w:rPr>
          <w:spacing w:val="2"/>
          <w:w w:val="101"/>
          <w:sz w:val="23"/>
          <w:szCs w:val="23"/>
          <w:lang w:val="lt-LT"/>
        </w:rPr>
        <w:t>t</w:t>
      </w:r>
      <w:r w:rsidRPr="00415FE3">
        <w:rPr>
          <w:w w:val="101"/>
          <w:sz w:val="23"/>
          <w:szCs w:val="23"/>
          <w:lang w:val="lt-LT"/>
        </w:rPr>
        <w:t>i</w:t>
      </w:r>
      <w:r w:rsidRPr="00415FE3">
        <w:rPr>
          <w:spacing w:val="-2"/>
          <w:w w:val="101"/>
          <w:sz w:val="23"/>
          <w:szCs w:val="23"/>
          <w:lang w:val="lt-LT"/>
        </w:rPr>
        <w:t>p</w:t>
      </w:r>
      <w:r w:rsidRPr="00415FE3">
        <w:rPr>
          <w:spacing w:val="1"/>
          <w:w w:val="101"/>
          <w:sz w:val="23"/>
          <w:szCs w:val="23"/>
          <w:lang w:val="lt-LT"/>
        </w:rPr>
        <w:t>u</w:t>
      </w:r>
      <w:r w:rsidRPr="00415FE3">
        <w:rPr>
          <w:w w:val="101"/>
          <w:sz w:val="23"/>
          <w:szCs w:val="23"/>
          <w:lang w:val="lt-LT"/>
        </w:rPr>
        <w:t xml:space="preserve">late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li</w:t>
      </w:r>
      <w:r w:rsidRPr="00415FE3">
        <w:rPr>
          <w:spacing w:val="-6"/>
          <w:sz w:val="23"/>
          <w:szCs w:val="23"/>
          <w:lang w:val="lt-LT"/>
        </w:rPr>
        <w:t>g</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e</w:t>
      </w:r>
      <w:r w:rsidRPr="00415FE3">
        <w:rPr>
          <w:sz w:val="23"/>
          <w:szCs w:val="23"/>
          <w:lang w:val="lt-LT"/>
        </w:rPr>
        <w:t>ach</w:t>
      </w:r>
      <w:r w:rsidRPr="00415FE3">
        <w:rPr>
          <w:spacing w:val="2"/>
          <w:sz w:val="23"/>
          <w:szCs w:val="23"/>
          <w:lang w:val="lt-LT"/>
        </w:rPr>
        <w:t xml:space="preserve"> </w:t>
      </w:r>
      <w:r w:rsidRPr="00415FE3">
        <w:rPr>
          <w:spacing w:val="3"/>
          <w:sz w:val="23"/>
          <w:szCs w:val="23"/>
          <w:lang w:val="lt-LT"/>
        </w:rPr>
        <w:t>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ties</w:t>
      </w:r>
      <w:r w:rsidRPr="00415FE3">
        <w:rPr>
          <w:spacing w:val="6"/>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z w:val="23"/>
          <w:szCs w:val="23"/>
          <w:lang w:val="lt-LT"/>
        </w:rPr>
        <w:t>e</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9"/>
          <w:sz w:val="23"/>
          <w:szCs w:val="23"/>
          <w:lang w:val="lt-LT"/>
        </w:rPr>
        <w:t xml:space="preserve"> </w:t>
      </w:r>
      <w:r w:rsidRPr="00415FE3">
        <w:rPr>
          <w:spacing w:val="-1"/>
          <w:sz w:val="23"/>
          <w:szCs w:val="23"/>
          <w:lang w:val="lt-LT"/>
        </w:rPr>
        <w:t>w</w:t>
      </w:r>
      <w:r w:rsidRPr="00415FE3">
        <w:rPr>
          <w:spacing w:val="3"/>
          <w:sz w:val="23"/>
          <w:szCs w:val="23"/>
          <w:lang w:val="lt-LT"/>
        </w:rPr>
        <w:t>h</w:t>
      </w:r>
      <w:r w:rsidRPr="00415FE3">
        <w:rPr>
          <w:sz w:val="23"/>
          <w:szCs w:val="23"/>
          <w:lang w:val="lt-LT"/>
        </w:rPr>
        <w:t>en</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t</w:t>
      </w:r>
      <w:r w:rsidRPr="00415FE3">
        <w:rPr>
          <w:spacing w:val="4"/>
          <w:sz w:val="23"/>
          <w:szCs w:val="23"/>
          <w:lang w:val="lt-LT"/>
        </w:rPr>
        <w:t>r</w:t>
      </w:r>
      <w:r w:rsidRPr="00415FE3">
        <w:rPr>
          <w:spacing w:val="-3"/>
          <w:sz w:val="23"/>
          <w:szCs w:val="23"/>
          <w:lang w:val="lt-LT"/>
        </w:rPr>
        <w:t>a</w:t>
      </w:r>
      <w:r w:rsidRPr="00415FE3">
        <w:rPr>
          <w:sz w:val="23"/>
          <w:szCs w:val="23"/>
          <w:lang w:val="lt-LT"/>
        </w:rPr>
        <w:t>ct</w:t>
      </w:r>
      <w:r w:rsidRPr="00415FE3">
        <w:rPr>
          <w:spacing w:val="11"/>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i</w:t>
      </w:r>
      <w:r w:rsidRPr="00415FE3">
        <w:rPr>
          <w:sz w:val="23"/>
          <w:szCs w:val="23"/>
          <w:lang w:val="lt-LT"/>
        </w:rPr>
        <w:t>ch</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2"/>
          <w:sz w:val="23"/>
          <w:szCs w:val="23"/>
          <w:lang w:val="lt-LT"/>
        </w:rPr>
        <w:t>e</w:t>
      </w:r>
      <w:r w:rsidRPr="00415FE3">
        <w:rPr>
          <w:spacing w:val="-2"/>
          <w:sz w:val="23"/>
          <w:szCs w:val="23"/>
          <w:lang w:val="lt-LT"/>
        </w:rPr>
        <w:t>m</w:t>
      </w:r>
      <w:r w:rsidRPr="00415FE3">
        <w:rPr>
          <w:spacing w:val="1"/>
          <w:sz w:val="23"/>
          <w:szCs w:val="23"/>
          <w:lang w:val="lt-LT"/>
        </w:rPr>
        <w:t>p</w:t>
      </w:r>
      <w:r w:rsidRPr="00415FE3">
        <w:rPr>
          <w:sz w:val="23"/>
          <w:szCs w:val="23"/>
          <w:lang w:val="lt-LT"/>
        </w:rPr>
        <w:t>lates,</w:t>
      </w:r>
      <w:r w:rsidRPr="00415FE3">
        <w:rPr>
          <w:spacing w:val="14"/>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3"/>
          <w:sz w:val="23"/>
          <w:szCs w:val="23"/>
          <w:lang w:val="lt-LT"/>
        </w:rPr>
        <w:t>v</w:t>
      </w:r>
      <w:r w:rsidRPr="00415FE3">
        <w:rPr>
          <w:spacing w:val="-3"/>
          <w:sz w:val="23"/>
          <w:szCs w:val="23"/>
          <w:lang w:val="lt-LT"/>
        </w:rPr>
        <w:t>a</w:t>
      </w:r>
      <w:r w:rsidRPr="00415FE3">
        <w:rPr>
          <w:spacing w:val="2"/>
          <w:sz w:val="23"/>
          <w:szCs w:val="23"/>
          <w:lang w:val="lt-LT"/>
        </w:rPr>
        <w:t>l</w:t>
      </w:r>
      <w:r w:rsidRPr="00415FE3">
        <w:rPr>
          <w:spacing w:val="-2"/>
          <w:sz w:val="23"/>
          <w:szCs w:val="23"/>
          <w:lang w:val="lt-LT"/>
        </w:rPr>
        <w:t>u</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3"/>
          <w:sz w:val="23"/>
          <w:szCs w:val="23"/>
          <w:lang w:val="lt-LT"/>
        </w:rPr>
        <w:t xml:space="preserve"> o</w:t>
      </w:r>
      <w:r w:rsidRPr="00415FE3">
        <w:rPr>
          <w:sz w:val="23"/>
          <w:szCs w:val="23"/>
          <w:lang w:val="lt-LT"/>
        </w:rPr>
        <w:t>f t</w:t>
      </w:r>
      <w:r w:rsidRPr="00415FE3">
        <w:rPr>
          <w:spacing w:val="3"/>
          <w:sz w:val="23"/>
          <w:szCs w:val="23"/>
          <w:lang w:val="lt-LT"/>
        </w:rPr>
        <w:t>h</w:t>
      </w:r>
      <w:r w:rsidRPr="00415FE3">
        <w:rPr>
          <w:sz w:val="23"/>
          <w:szCs w:val="23"/>
          <w:lang w:val="lt-LT"/>
        </w:rPr>
        <w:t>eir</w:t>
      </w:r>
      <w:r w:rsidRPr="00415FE3">
        <w:rPr>
          <w:spacing w:val="4"/>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s</w:t>
      </w:r>
      <w:r w:rsidRPr="00415FE3">
        <w:rPr>
          <w:spacing w:val="3"/>
          <w:sz w:val="23"/>
          <w:szCs w:val="23"/>
          <w:lang w:val="lt-LT"/>
        </w:rPr>
        <w:t>p</w:t>
      </w:r>
      <w:r w:rsidRPr="00415FE3">
        <w:rPr>
          <w:sz w:val="23"/>
          <w:szCs w:val="23"/>
          <w:lang w:val="lt-LT"/>
        </w:rPr>
        <w:t>ecti</w:t>
      </w:r>
      <w:r w:rsidRPr="00415FE3">
        <w:rPr>
          <w:spacing w:val="1"/>
          <w:sz w:val="23"/>
          <w:szCs w:val="23"/>
          <w:lang w:val="lt-LT"/>
        </w:rPr>
        <w:t>v</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li</w:t>
      </w:r>
      <w:r w:rsidRPr="00415FE3">
        <w:rPr>
          <w:spacing w:val="-2"/>
          <w:sz w:val="23"/>
          <w:szCs w:val="23"/>
          <w:lang w:val="lt-LT"/>
        </w:rPr>
        <w:t>g</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12"/>
          <w:sz w:val="23"/>
          <w:szCs w:val="23"/>
          <w:lang w:val="lt-LT"/>
        </w:rPr>
        <w:t xml:space="preserve"> </w:t>
      </w:r>
      <w:r w:rsidRPr="00415FE3">
        <w:rPr>
          <w:spacing w:val="2"/>
          <w:w w:val="101"/>
          <w:sz w:val="23"/>
          <w:szCs w:val="23"/>
          <w:lang w:val="lt-LT"/>
        </w:rPr>
        <w:t>i</w:t>
      </w:r>
      <w:r w:rsidRPr="00415FE3">
        <w:rPr>
          <w:w w:val="101"/>
          <w:sz w:val="23"/>
          <w:szCs w:val="23"/>
          <w:lang w:val="lt-LT"/>
        </w:rPr>
        <w:t xml:space="preserve">n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o</w:t>
      </w:r>
      <w:r w:rsidRPr="00415FE3">
        <w:rPr>
          <w:sz w:val="23"/>
          <w:szCs w:val="23"/>
          <w:lang w:val="lt-LT"/>
        </w:rPr>
        <w:t>tal</w:t>
      </w:r>
      <w:r w:rsidRPr="00415FE3">
        <w:rPr>
          <w:spacing w:val="3"/>
          <w:sz w:val="23"/>
          <w:szCs w:val="23"/>
          <w:lang w:val="lt-LT"/>
        </w:rPr>
        <w:t xml:space="preserve"> </w:t>
      </w:r>
      <w:r w:rsidRPr="00415FE3">
        <w:rPr>
          <w:spacing w:val="1"/>
          <w:sz w:val="23"/>
          <w:szCs w:val="23"/>
          <w:lang w:val="lt-LT"/>
        </w:rPr>
        <w:t>v</w:t>
      </w:r>
      <w:r w:rsidRPr="00415FE3">
        <w:rPr>
          <w:sz w:val="23"/>
          <w:szCs w:val="23"/>
          <w:lang w:val="lt-LT"/>
        </w:rPr>
        <w:t>al</w:t>
      </w:r>
      <w:r w:rsidRPr="00415FE3">
        <w:rPr>
          <w:spacing w:val="1"/>
          <w:sz w:val="23"/>
          <w:szCs w:val="23"/>
          <w:lang w:val="lt-LT"/>
        </w:rPr>
        <w:t>u</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9"/>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j</w:t>
      </w:r>
      <w:r w:rsidRPr="00415FE3">
        <w:rPr>
          <w:spacing w:val="-2"/>
          <w:sz w:val="23"/>
          <w:szCs w:val="23"/>
          <w:lang w:val="lt-LT"/>
        </w:rPr>
        <w:t>o</w:t>
      </w:r>
      <w:r w:rsidRPr="00415FE3">
        <w:rPr>
          <w:spacing w:val="2"/>
          <w:sz w:val="23"/>
          <w:szCs w:val="23"/>
          <w:lang w:val="lt-LT"/>
        </w:rPr>
        <w:t>i</w:t>
      </w:r>
      <w:r w:rsidRPr="00415FE3">
        <w:rPr>
          <w:spacing w:val="-2"/>
          <w:sz w:val="23"/>
          <w:szCs w:val="23"/>
          <w:lang w:val="lt-LT"/>
        </w:rPr>
        <w:t>n</w:t>
      </w:r>
      <w:r w:rsidRPr="00415FE3">
        <w:rPr>
          <w:sz w:val="23"/>
          <w:szCs w:val="23"/>
          <w:lang w:val="lt-LT"/>
        </w:rPr>
        <w:t>t</w:t>
      </w:r>
      <w:r w:rsidRPr="00415FE3">
        <w:rPr>
          <w:spacing w:val="5"/>
          <w:sz w:val="23"/>
          <w:szCs w:val="23"/>
          <w:lang w:val="lt-LT"/>
        </w:rPr>
        <w:t xml:space="preserve"> </w:t>
      </w:r>
      <w:r w:rsidRPr="00415FE3">
        <w:rPr>
          <w:sz w:val="23"/>
          <w:szCs w:val="23"/>
          <w:lang w:val="lt-LT"/>
        </w:rPr>
        <w:t>a</w:t>
      </w:r>
      <w:r w:rsidRPr="00415FE3">
        <w:rPr>
          <w:spacing w:val="-3"/>
          <w:sz w:val="23"/>
          <w:szCs w:val="23"/>
          <w:lang w:val="lt-LT"/>
        </w:rPr>
        <w:t>c</w:t>
      </w:r>
      <w:r w:rsidRPr="00415FE3">
        <w:rPr>
          <w:spacing w:val="2"/>
          <w:sz w:val="23"/>
          <w:szCs w:val="23"/>
          <w:lang w:val="lt-LT"/>
        </w:rPr>
        <w:t>t</w:t>
      </w:r>
      <w:r w:rsidRPr="00415FE3">
        <w:rPr>
          <w:sz w:val="23"/>
          <w:szCs w:val="23"/>
          <w:lang w:val="lt-LT"/>
        </w:rPr>
        <w:t>i</w:t>
      </w:r>
      <w:r w:rsidRPr="00415FE3">
        <w:rPr>
          <w:spacing w:val="1"/>
          <w:sz w:val="23"/>
          <w:szCs w:val="23"/>
          <w:lang w:val="lt-LT"/>
        </w:rPr>
        <w:t>v</w:t>
      </w:r>
      <w:r w:rsidRPr="00415FE3">
        <w:rPr>
          <w:sz w:val="23"/>
          <w:szCs w:val="23"/>
          <w:lang w:val="lt-LT"/>
        </w:rPr>
        <w:t>i</w:t>
      </w:r>
      <w:r w:rsidRPr="00415FE3">
        <w:rPr>
          <w:spacing w:val="-3"/>
          <w:sz w:val="23"/>
          <w:szCs w:val="23"/>
          <w:lang w:val="lt-LT"/>
        </w:rPr>
        <w:t>t</w:t>
      </w:r>
      <w:r w:rsidRPr="00415FE3">
        <w:rPr>
          <w:sz w:val="23"/>
          <w:szCs w:val="23"/>
          <w:lang w:val="lt-LT"/>
        </w:rPr>
        <w:t>ies</w:t>
      </w:r>
      <w:r w:rsidRPr="00415FE3">
        <w:rPr>
          <w:spacing w:val="7"/>
          <w:sz w:val="23"/>
          <w:szCs w:val="23"/>
          <w:lang w:val="lt-LT"/>
        </w:rPr>
        <w:t xml:space="preserve"> </w:t>
      </w:r>
      <w:r w:rsidRPr="00415FE3">
        <w:rPr>
          <w:spacing w:val="2"/>
          <w:sz w:val="23"/>
          <w:szCs w:val="23"/>
          <w:lang w:val="lt-LT"/>
        </w:rPr>
        <w:t>a</w:t>
      </w:r>
      <w:r w:rsidRPr="00415FE3">
        <w:rPr>
          <w:spacing w:val="-4"/>
          <w:sz w:val="23"/>
          <w:szCs w:val="23"/>
          <w:lang w:val="lt-LT"/>
        </w:rPr>
        <w:t>g</w:t>
      </w:r>
      <w:r w:rsidRPr="00415FE3">
        <w:rPr>
          <w:spacing w:val="1"/>
          <w:sz w:val="23"/>
          <w:szCs w:val="23"/>
          <w:lang w:val="lt-LT"/>
        </w:rPr>
        <w:t>r</w:t>
      </w:r>
      <w:r w:rsidRPr="00415FE3">
        <w:rPr>
          <w:sz w:val="23"/>
          <w:szCs w:val="23"/>
          <w:lang w:val="lt-LT"/>
        </w:rPr>
        <w:t>ee</w:t>
      </w:r>
      <w:r w:rsidRPr="00415FE3">
        <w:rPr>
          <w:spacing w:val="-2"/>
          <w:sz w:val="23"/>
          <w:szCs w:val="23"/>
          <w:lang w:val="lt-LT"/>
        </w:rPr>
        <w:t>m</w:t>
      </w:r>
      <w:r w:rsidRPr="00415FE3">
        <w:rPr>
          <w:spacing w:val="2"/>
          <w:sz w:val="23"/>
          <w:szCs w:val="23"/>
          <w:lang w:val="lt-LT"/>
        </w:rPr>
        <w:t>e</w:t>
      </w:r>
      <w:r w:rsidRPr="00415FE3">
        <w:rPr>
          <w:spacing w:val="1"/>
          <w:sz w:val="23"/>
          <w:szCs w:val="23"/>
          <w:lang w:val="lt-LT"/>
        </w:rPr>
        <w:t>n</w:t>
      </w:r>
      <w:r w:rsidRPr="00415FE3">
        <w:rPr>
          <w:sz w:val="23"/>
          <w:szCs w:val="23"/>
          <w:lang w:val="lt-LT"/>
        </w:rPr>
        <w:t>t</w:t>
      </w:r>
      <w:r w:rsidRPr="00415FE3">
        <w:rPr>
          <w:spacing w:val="9"/>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t</w:t>
      </w:r>
      <w:r w:rsidRPr="00415FE3">
        <w:rPr>
          <w:spacing w:val="1"/>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z w:val="23"/>
          <w:szCs w:val="23"/>
          <w:lang w:val="lt-LT"/>
        </w:rPr>
        <w:t>se</w:t>
      </w:r>
      <w:r w:rsidRPr="00415FE3">
        <w:rPr>
          <w:spacing w:val="1"/>
          <w:sz w:val="23"/>
          <w:szCs w:val="23"/>
          <w:lang w:val="lt-LT"/>
        </w:rPr>
        <w:t>v</w:t>
      </w:r>
      <w:r w:rsidRPr="00415FE3">
        <w:rPr>
          <w:spacing w:val="-3"/>
          <w:sz w:val="23"/>
          <w:szCs w:val="23"/>
          <w:lang w:val="lt-LT"/>
        </w:rPr>
        <w:t>e</w:t>
      </w:r>
      <w:r w:rsidRPr="00415FE3">
        <w:rPr>
          <w:spacing w:val="-1"/>
          <w:sz w:val="23"/>
          <w:szCs w:val="23"/>
          <w:lang w:val="lt-LT"/>
        </w:rPr>
        <w:t>r</w:t>
      </w:r>
      <w:r w:rsidRPr="00415FE3">
        <w:rPr>
          <w:sz w:val="23"/>
          <w:szCs w:val="23"/>
          <w:lang w:val="lt-LT"/>
        </w:rPr>
        <w:t xml:space="preserve">al </w:t>
      </w:r>
      <w:r w:rsidRPr="00415FE3">
        <w:rPr>
          <w:spacing w:val="6"/>
          <w:sz w:val="23"/>
          <w:szCs w:val="23"/>
          <w:lang w:val="lt-LT"/>
        </w:rPr>
        <w:t xml:space="preserve"> </w:t>
      </w:r>
      <w:r w:rsidRPr="00415FE3">
        <w:rPr>
          <w:sz w:val="23"/>
          <w:szCs w:val="23"/>
          <w:lang w:val="lt-LT"/>
        </w:rPr>
        <w:t>l</w:t>
      </w:r>
      <w:r w:rsidRPr="00415FE3">
        <w:rPr>
          <w:spacing w:val="2"/>
          <w:sz w:val="23"/>
          <w:szCs w:val="23"/>
          <w:lang w:val="lt-LT"/>
        </w:rPr>
        <w:t>i</w:t>
      </w:r>
      <w:r w:rsidRPr="00415FE3">
        <w:rPr>
          <w:spacing w:val="-3"/>
          <w:sz w:val="23"/>
          <w:szCs w:val="23"/>
          <w:lang w:val="lt-LT"/>
        </w:rPr>
        <w:t>a</w:t>
      </w:r>
      <w:r w:rsidRPr="00415FE3">
        <w:rPr>
          <w:spacing w:val="1"/>
          <w:sz w:val="23"/>
          <w:szCs w:val="23"/>
          <w:lang w:val="lt-LT"/>
        </w:rPr>
        <w:t>b</w:t>
      </w:r>
      <w:r w:rsidRPr="00415FE3">
        <w:rPr>
          <w:sz w:val="23"/>
          <w:szCs w:val="23"/>
          <w:lang w:val="lt-LT"/>
        </w:rPr>
        <w:t>i</w:t>
      </w:r>
      <w:r w:rsidRPr="00415FE3">
        <w:rPr>
          <w:spacing w:val="2"/>
          <w:sz w:val="23"/>
          <w:szCs w:val="23"/>
          <w:lang w:val="lt-LT"/>
        </w:rPr>
        <w:t>l</w:t>
      </w:r>
      <w:r w:rsidRPr="00415FE3">
        <w:rPr>
          <w:sz w:val="23"/>
          <w:szCs w:val="23"/>
          <w:lang w:val="lt-LT"/>
        </w:rPr>
        <w:t>i</w:t>
      </w:r>
      <w:r w:rsidRPr="00415FE3">
        <w:rPr>
          <w:spacing w:val="2"/>
          <w:sz w:val="23"/>
          <w:szCs w:val="23"/>
          <w:lang w:val="lt-LT"/>
        </w:rPr>
        <w:t>t</w:t>
      </w:r>
      <w:r w:rsidRPr="00415FE3">
        <w:rPr>
          <w:sz w:val="23"/>
          <w:szCs w:val="23"/>
          <w:lang w:val="lt-LT"/>
        </w:rPr>
        <w:t xml:space="preserve">y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spacing w:val="-3"/>
          <w:sz w:val="23"/>
          <w:szCs w:val="23"/>
          <w:lang w:val="lt-LT"/>
        </w:rPr>
        <w:t>a</w:t>
      </w:r>
      <w:r w:rsidRPr="00415FE3">
        <w:rPr>
          <w:spacing w:val="2"/>
          <w:sz w:val="23"/>
          <w:szCs w:val="23"/>
          <w:lang w:val="lt-LT"/>
        </w:rPr>
        <w:t>l</w:t>
      </w:r>
      <w:r w:rsidRPr="00415FE3">
        <w:rPr>
          <w:sz w:val="23"/>
          <w:szCs w:val="23"/>
          <w:lang w:val="lt-LT"/>
        </w:rPr>
        <w:t xml:space="preserve">l </w:t>
      </w:r>
      <w:r w:rsidRPr="00415FE3">
        <w:rPr>
          <w:spacing w:val="1"/>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w:t>
      </w:r>
      <w:r w:rsidRPr="00415FE3">
        <w:rPr>
          <w:spacing w:val="2"/>
          <w:sz w:val="23"/>
          <w:szCs w:val="23"/>
          <w:lang w:val="lt-LT"/>
        </w:rPr>
        <w:t>i</w:t>
      </w:r>
      <w:r w:rsidRPr="00415FE3">
        <w:rPr>
          <w:spacing w:val="-3"/>
          <w:sz w:val="23"/>
          <w:szCs w:val="23"/>
          <w:lang w:val="lt-LT"/>
        </w:rPr>
        <w:t>e</w:t>
      </w:r>
      <w:r w:rsidRPr="00415FE3">
        <w:rPr>
          <w:sz w:val="23"/>
          <w:szCs w:val="23"/>
          <w:lang w:val="lt-LT"/>
        </w:rPr>
        <w:t xml:space="preserve">s </w:t>
      </w:r>
      <w:r w:rsidRPr="00415FE3">
        <w:rPr>
          <w:spacing w:val="6"/>
          <w:sz w:val="23"/>
          <w:szCs w:val="23"/>
          <w:lang w:val="lt-LT"/>
        </w:rPr>
        <w:t xml:space="preserve"> </w:t>
      </w:r>
      <w:r w:rsidRPr="00415FE3">
        <w:rPr>
          <w:sz w:val="23"/>
          <w:szCs w:val="23"/>
          <w:lang w:val="lt-LT"/>
        </w:rPr>
        <w:t xml:space="preserve">to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2"/>
          <w:sz w:val="23"/>
          <w:szCs w:val="23"/>
          <w:lang w:val="lt-LT"/>
        </w:rPr>
        <w:t xml:space="preserve"> a</w:t>
      </w:r>
      <w:r w:rsidRPr="00415FE3">
        <w:rPr>
          <w:spacing w:val="-6"/>
          <w:sz w:val="23"/>
          <w:szCs w:val="23"/>
          <w:lang w:val="lt-LT"/>
        </w:rPr>
        <w:t>g</w:t>
      </w:r>
      <w:r w:rsidRPr="00415FE3">
        <w:rPr>
          <w:spacing w:val="-1"/>
          <w:sz w:val="23"/>
          <w:szCs w:val="23"/>
          <w:lang w:val="lt-LT"/>
        </w:rPr>
        <w:t>r</w:t>
      </w:r>
      <w:r w:rsidRPr="00415FE3">
        <w:rPr>
          <w:spacing w:val="2"/>
          <w:sz w:val="23"/>
          <w:szCs w:val="23"/>
          <w:lang w:val="lt-LT"/>
        </w:rPr>
        <w:t>ee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9"/>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 xml:space="preserve"> </w:t>
      </w:r>
      <w:r w:rsidRPr="00415FE3">
        <w:rPr>
          <w:spacing w:val="-2"/>
          <w:sz w:val="23"/>
          <w:szCs w:val="23"/>
          <w:lang w:val="lt-LT"/>
        </w:rPr>
        <w:t>n</w:t>
      </w:r>
      <w:r w:rsidRPr="00415FE3">
        <w:rPr>
          <w:spacing w:val="1"/>
          <w:sz w:val="23"/>
          <w:szCs w:val="23"/>
          <w:lang w:val="lt-LT"/>
        </w:rPr>
        <w:t>on</w:t>
      </w:r>
      <w:r w:rsidRPr="00415FE3">
        <w:rPr>
          <w:spacing w:val="-1"/>
          <w:sz w:val="23"/>
          <w:szCs w:val="23"/>
          <w:lang w:val="lt-LT"/>
        </w:rPr>
        <w:t>-f</w:t>
      </w:r>
      <w:r w:rsidRPr="00415FE3">
        <w:rPr>
          <w:spacing w:val="1"/>
          <w:sz w:val="23"/>
          <w:szCs w:val="23"/>
          <w:lang w:val="lt-LT"/>
        </w:rPr>
        <w:t>u</w:t>
      </w:r>
      <w:r w:rsidRPr="00415FE3">
        <w:rPr>
          <w:sz w:val="23"/>
          <w:szCs w:val="23"/>
          <w:lang w:val="lt-LT"/>
        </w:rPr>
        <w:t>l</w:t>
      </w:r>
      <w:r w:rsidRPr="00415FE3">
        <w:rPr>
          <w:spacing w:val="-1"/>
          <w:sz w:val="23"/>
          <w:szCs w:val="23"/>
          <w:lang w:val="lt-LT"/>
        </w:rPr>
        <w:t>f</w:t>
      </w:r>
      <w:r w:rsidRPr="00415FE3">
        <w:rPr>
          <w:sz w:val="23"/>
          <w:szCs w:val="23"/>
          <w:lang w:val="lt-LT"/>
        </w:rPr>
        <w:t>il</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3"/>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3"/>
          <w:sz w:val="23"/>
          <w:szCs w:val="23"/>
          <w:lang w:val="lt-LT"/>
        </w:rPr>
        <w:t xml:space="preserve"> </w:t>
      </w:r>
      <w:r w:rsidRPr="00415FE3">
        <w:rPr>
          <w:spacing w:val="1"/>
          <w:sz w:val="23"/>
          <w:szCs w:val="23"/>
          <w:lang w:val="lt-LT"/>
        </w:rPr>
        <w:t>d</w:t>
      </w:r>
      <w:r w:rsidRPr="00415FE3">
        <w:rPr>
          <w:spacing w:val="-2"/>
          <w:sz w:val="23"/>
          <w:szCs w:val="23"/>
          <w:lang w:val="lt-LT"/>
        </w:rPr>
        <w:t>u</w:t>
      </w:r>
      <w:r w:rsidRPr="00415FE3">
        <w:rPr>
          <w:sz w:val="23"/>
          <w:szCs w:val="23"/>
          <w:lang w:val="lt-LT"/>
        </w:rPr>
        <w:t>t</w:t>
      </w:r>
      <w:r w:rsidRPr="00415FE3">
        <w:rPr>
          <w:spacing w:val="2"/>
          <w:sz w:val="23"/>
          <w:szCs w:val="23"/>
          <w:lang w:val="lt-LT"/>
        </w:rPr>
        <w:t>i</w:t>
      </w:r>
      <w:r w:rsidRPr="00415FE3">
        <w:rPr>
          <w:sz w:val="23"/>
          <w:szCs w:val="23"/>
          <w:lang w:val="lt-LT"/>
        </w:rPr>
        <w:t xml:space="preserve">es </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o</w:t>
      </w:r>
      <w:r w:rsidRPr="00415FE3">
        <w:rPr>
          <w:spacing w:val="-1"/>
          <w:sz w:val="23"/>
          <w:szCs w:val="23"/>
          <w:lang w:val="lt-LT"/>
        </w:rPr>
        <w:t>w</w:t>
      </w:r>
      <w:r w:rsidRPr="00415FE3">
        <w:rPr>
          <w:sz w:val="23"/>
          <w:szCs w:val="23"/>
          <w:lang w:val="lt-LT"/>
        </w:rPr>
        <w:t>a</w:t>
      </w:r>
      <w:r w:rsidRPr="00415FE3">
        <w:rPr>
          <w:spacing w:val="-1"/>
          <w:sz w:val="23"/>
          <w:szCs w:val="23"/>
          <w:lang w:val="lt-LT"/>
        </w:rPr>
        <w:t>r</w:t>
      </w:r>
      <w:r w:rsidRPr="00415FE3">
        <w:rPr>
          <w:spacing w:val="1"/>
          <w:sz w:val="23"/>
          <w:szCs w:val="23"/>
          <w:lang w:val="lt-LT"/>
        </w:rPr>
        <w:t>d</w:t>
      </w:r>
      <w:r w:rsidRPr="00415FE3">
        <w:rPr>
          <w:sz w:val="23"/>
          <w:szCs w:val="23"/>
          <w:lang w:val="lt-LT"/>
        </w:rPr>
        <w:t xml:space="preserve">s </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3"/>
          <w:w w:val="101"/>
          <w:sz w:val="23"/>
          <w:szCs w:val="23"/>
          <w:lang w:val="lt-LT"/>
        </w:rPr>
        <w:t>B</w:t>
      </w:r>
      <w:r w:rsidRPr="00415FE3">
        <w:rPr>
          <w:spacing w:val="-4"/>
          <w:w w:val="101"/>
          <w:sz w:val="23"/>
          <w:szCs w:val="23"/>
          <w:lang w:val="lt-LT"/>
        </w:rPr>
        <w:t>uy</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 xml:space="preserve">. </w:t>
      </w:r>
      <w:r w:rsidRPr="00415FE3">
        <w:rPr>
          <w:spacing w:val="-1"/>
          <w:sz w:val="23"/>
          <w:szCs w:val="23"/>
          <w:lang w:val="lt-LT"/>
        </w:rPr>
        <w:t>M</w:t>
      </w:r>
      <w:r w:rsidRPr="00415FE3">
        <w:rPr>
          <w:spacing w:val="-2"/>
          <w:sz w:val="23"/>
          <w:szCs w:val="23"/>
          <w:lang w:val="lt-LT"/>
        </w:rPr>
        <w:t>o</w:t>
      </w:r>
      <w:r w:rsidRPr="00415FE3">
        <w:rPr>
          <w:spacing w:val="4"/>
          <w:sz w:val="23"/>
          <w:szCs w:val="23"/>
          <w:lang w:val="lt-LT"/>
        </w:rPr>
        <w:t>r</w:t>
      </w:r>
      <w:r w:rsidRPr="00415FE3">
        <w:rPr>
          <w:spacing w:val="-3"/>
          <w:sz w:val="23"/>
          <w:szCs w:val="23"/>
          <w:lang w:val="lt-LT"/>
        </w:rPr>
        <w:t>e</w:t>
      </w:r>
      <w:r w:rsidRPr="00415FE3">
        <w:rPr>
          <w:spacing w:val="1"/>
          <w:sz w:val="23"/>
          <w:szCs w:val="23"/>
          <w:lang w:val="lt-LT"/>
        </w:rPr>
        <w:t>ov</w:t>
      </w:r>
      <w:r w:rsidRPr="00415FE3">
        <w:rPr>
          <w:spacing w:val="-3"/>
          <w:sz w:val="23"/>
          <w:szCs w:val="23"/>
          <w:lang w:val="lt-LT"/>
        </w:rPr>
        <w:t>e</w:t>
      </w:r>
      <w:r w:rsidRPr="00415FE3">
        <w:rPr>
          <w:spacing w:val="1"/>
          <w:sz w:val="23"/>
          <w:szCs w:val="23"/>
          <w:lang w:val="lt-LT"/>
        </w:rPr>
        <w:t>r</w:t>
      </w:r>
      <w:r w:rsidRPr="00415FE3">
        <w:rPr>
          <w:sz w:val="23"/>
          <w:szCs w:val="23"/>
          <w:lang w:val="lt-LT"/>
        </w:rPr>
        <w:t>,</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 j</w:t>
      </w:r>
      <w:r w:rsidRPr="00415FE3">
        <w:rPr>
          <w:spacing w:val="1"/>
          <w:sz w:val="23"/>
          <w:szCs w:val="23"/>
          <w:lang w:val="lt-LT"/>
        </w:rPr>
        <w:t>o</w:t>
      </w:r>
      <w:r w:rsidRPr="00415FE3">
        <w:rPr>
          <w:sz w:val="23"/>
          <w:szCs w:val="23"/>
          <w:lang w:val="lt-LT"/>
        </w:rPr>
        <w:t>i</w:t>
      </w:r>
      <w:r w:rsidRPr="00415FE3">
        <w:rPr>
          <w:spacing w:val="-2"/>
          <w:sz w:val="23"/>
          <w:szCs w:val="23"/>
          <w:lang w:val="lt-LT"/>
        </w:rPr>
        <w:t>n</w:t>
      </w:r>
      <w:r w:rsidRPr="00415FE3">
        <w:rPr>
          <w:sz w:val="23"/>
          <w:szCs w:val="23"/>
          <w:lang w:val="lt-LT"/>
        </w:rPr>
        <w:t>t</w:t>
      </w:r>
      <w:r w:rsidRPr="00415FE3">
        <w:rPr>
          <w:spacing w:val="2"/>
          <w:sz w:val="23"/>
          <w:szCs w:val="23"/>
          <w:lang w:val="lt-LT"/>
        </w:rPr>
        <w:t xml:space="preserve"> </w:t>
      </w:r>
      <w:r w:rsidRPr="00415FE3">
        <w:rPr>
          <w:sz w:val="23"/>
          <w:szCs w:val="23"/>
          <w:lang w:val="lt-LT"/>
        </w:rPr>
        <w:t>acti</w:t>
      </w:r>
      <w:r w:rsidRPr="00415FE3">
        <w:rPr>
          <w:spacing w:val="1"/>
          <w:sz w:val="23"/>
          <w:szCs w:val="23"/>
          <w:lang w:val="lt-LT"/>
        </w:rPr>
        <w:t>v</w:t>
      </w:r>
      <w:r w:rsidRPr="00415FE3">
        <w:rPr>
          <w:sz w:val="23"/>
          <w:szCs w:val="23"/>
          <w:lang w:val="lt-LT"/>
        </w:rPr>
        <w:t>it</w:t>
      </w:r>
      <w:r w:rsidRPr="00415FE3">
        <w:rPr>
          <w:spacing w:val="2"/>
          <w:sz w:val="23"/>
          <w:szCs w:val="23"/>
          <w:lang w:val="lt-LT"/>
        </w:rPr>
        <w:t>i</w:t>
      </w:r>
      <w:r w:rsidRPr="00415FE3">
        <w:rPr>
          <w:sz w:val="23"/>
          <w:szCs w:val="23"/>
          <w:lang w:val="lt-LT"/>
        </w:rPr>
        <w:t>es</w:t>
      </w:r>
      <w:r w:rsidRPr="00415FE3">
        <w:rPr>
          <w:spacing w:val="4"/>
          <w:sz w:val="23"/>
          <w:szCs w:val="23"/>
          <w:lang w:val="lt-LT"/>
        </w:rPr>
        <w:t xml:space="preserve"> </w:t>
      </w:r>
      <w:r w:rsidRPr="00415FE3">
        <w:rPr>
          <w:spacing w:val="2"/>
          <w:sz w:val="23"/>
          <w:szCs w:val="23"/>
          <w:lang w:val="lt-LT"/>
        </w:rPr>
        <w:t>a</w:t>
      </w:r>
      <w:r w:rsidRPr="00415FE3">
        <w:rPr>
          <w:spacing w:val="-6"/>
          <w:sz w:val="23"/>
          <w:szCs w:val="23"/>
          <w:lang w:val="lt-LT"/>
        </w:rPr>
        <w:t>g</w:t>
      </w:r>
      <w:r w:rsidRPr="00415FE3">
        <w:rPr>
          <w:spacing w:val="1"/>
          <w:sz w:val="23"/>
          <w:szCs w:val="23"/>
          <w:lang w:val="lt-LT"/>
        </w:rPr>
        <w:t>r</w:t>
      </w:r>
      <w:r w:rsidRPr="00415FE3">
        <w:rPr>
          <w:sz w:val="23"/>
          <w:szCs w:val="23"/>
          <w:lang w:val="lt-LT"/>
        </w:rPr>
        <w:t>ee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ho</w:t>
      </w:r>
      <w:r w:rsidRPr="00415FE3">
        <w:rPr>
          <w:spacing w:val="-2"/>
          <w:sz w:val="23"/>
          <w:szCs w:val="23"/>
          <w:lang w:val="lt-LT"/>
        </w:rPr>
        <w:t>u</w:t>
      </w:r>
      <w:r w:rsidRPr="00415FE3">
        <w:rPr>
          <w:spacing w:val="2"/>
          <w:sz w:val="23"/>
          <w:szCs w:val="23"/>
          <w:lang w:val="lt-LT"/>
        </w:rPr>
        <w:t>l</w:t>
      </w:r>
      <w:r w:rsidRPr="00415FE3">
        <w:rPr>
          <w:sz w:val="23"/>
          <w:szCs w:val="23"/>
          <w:lang w:val="lt-LT"/>
        </w:rPr>
        <w:t>d</w:t>
      </w:r>
      <w:r w:rsidRPr="00415FE3">
        <w:rPr>
          <w:spacing w:val="2"/>
          <w:sz w:val="23"/>
          <w:szCs w:val="23"/>
          <w:lang w:val="lt-LT"/>
        </w:rPr>
        <w:t xml:space="preserve"> </w:t>
      </w:r>
      <w:r w:rsidRPr="00415FE3">
        <w:rPr>
          <w:sz w:val="23"/>
          <w:szCs w:val="23"/>
          <w:lang w:val="lt-LT"/>
        </w:rPr>
        <w:t>sti</w:t>
      </w:r>
      <w:r w:rsidRPr="00415FE3">
        <w:rPr>
          <w:spacing w:val="1"/>
          <w:sz w:val="23"/>
          <w:szCs w:val="23"/>
          <w:lang w:val="lt-LT"/>
        </w:rPr>
        <w:t>p</w:t>
      </w:r>
      <w:r w:rsidRPr="00415FE3">
        <w:rPr>
          <w:spacing w:val="-2"/>
          <w:sz w:val="23"/>
          <w:szCs w:val="23"/>
          <w:lang w:val="lt-LT"/>
        </w:rPr>
        <w:t>u</w:t>
      </w:r>
      <w:r w:rsidRPr="00415FE3">
        <w:rPr>
          <w:spacing w:val="2"/>
          <w:sz w:val="23"/>
          <w:szCs w:val="23"/>
          <w:lang w:val="lt-LT"/>
        </w:rPr>
        <w:t>l</w:t>
      </w:r>
      <w:r w:rsidRPr="00415FE3">
        <w:rPr>
          <w:sz w:val="23"/>
          <w:szCs w:val="23"/>
          <w:lang w:val="lt-LT"/>
        </w:rPr>
        <w:t>ate</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ich</w:t>
      </w:r>
      <w:r w:rsidRPr="00415FE3">
        <w:rPr>
          <w:spacing w:val="2"/>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
          <w:sz w:val="23"/>
          <w:szCs w:val="23"/>
          <w:lang w:val="lt-LT"/>
        </w:rPr>
        <w:t>o</w:t>
      </w:r>
      <w:r w:rsidRPr="00415FE3">
        <w:rPr>
          <w:sz w:val="23"/>
          <w:szCs w:val="23"/>
          <w:lang w:val="lt-LT"/>
        </w:rPr>
        <w:t>n</w:t>
      </w:r>
      <w:r w:rsidRPr="00415FE3">
        <w:rPr>
          <w:spacing w:val="2"/>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p</w:t>
      </w:r>
      <w:r w:rsidRPr="00415FE3">
        <w:rPr>
          <w:spacing w:val="-1"/>
          <w:sz w:val="23"/>
          <w:szCs w:val="23"/>
          <w:lang w:val="lt-LT"/>
        </w:rPr>
        <w:t>r</w:t>
      </w:r>
      <w:r w:rsidRPr="00415FE3">
        <w:rPr>
          <w:sz w:val="23"/>
          <w:szCs w:val="23"/>
          <w:lang w:val="lt-LT"/>
        </w:rPr>
        <w:t>ese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2"/>
          <w:sz w:val="23"/>
          <w:szCs w:val="23"/>
          <w:lang w:val="lt-LT"/>
        </w:rPr>
        <w:t>g</w:t>
      </w:r>
      <w:r w:rsidRPr="00415FE3">
        <w:rPr>
          <w:spacing w:val="-1"/>
          <w:sz w:val="23"/>
          <w:szCs w:val="23"/>
          <w:lang w:val="lt-LT"/>
        </w:rPr>
        <w:t>r</w:t>
      </w:r>
      <w:r w:rsidRPr="00415FE3">
        <w:rPr>
          <w:spacing w:val="1"/>
          <w:sz w:val="23"/>
          <w:szCs w:val="23"/>
          <w:lang w:val="lt-LT"/>
        </w:rPr>
        <w:t>o</w:t>
      </w:r>
      <w:r w:rsidRPr="00415FE3">
        <w:rPr>
          <w:spacing w:val="-2"/>
          <w:sz w:val="23"/>
          <w:szCs w:val="23"/>
          <w:lang w:val="lt-LT"/>
        </w:rPr>
        <w:t>u</w:t>
      </w:r>
      <w:r w:rsidRPr="00415FE3">
        <w:rPr>
          <w:sz w:val="23"/>
          <w:szCs w:val="23"/>
          <w:lang w:val="lt-LT"/>
        </w:rPr>
        <w:t>p</w:t>
      </w:r>
      <w:r w:rsidRPr="00415FE3">
        <w:rPr>
          <w:spacing w:val="7"/>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pacing w:val="1"/>
          <w:sz w:val="23"/>
          <w:szCs w:val="23"/>
          <w:lang w:val="lt-LT"/>
        </w:rPr>
        <w:t>u</w:t>
      </w:r>
      <w:r w:rsidRPr="00415FE3">
        <w:rPr>
          <w:spacing w:val="-2"/>
          <w:sz w:val="23"/>
          <w:szCs w:val="23"/>
          <w:lang w:val="lt-LT"/>
        </w:rPr>
        <w:t>n</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s</w:t>
      </w:r>
      <w:r w:rsidRPr="00415FE3">
        <w:rPr>
          <w:spacing w:val="24"/>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16"/>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3"/>
          <w:sz w:val="23"/>
          <w:szCs w:val="23"/>
          <w:lang w:val="lt-LT"/>
        </w:rPr>
        <w:t>o</w:t>
      </w:r>
      <w:r w:rsidRPr="00415FE3">
        <w:rPr>
          <w:sz w:val="23"/>
          <w:szCs w:val="23"/>
          <w:lang w:val="lt-LT"/>
        </w:rPr>
        <w:t>m</w:t>
      </w:r>
      <w:r w:rsidRPr="00415FE3">
        <w:rPr>
          <w:spacing w:val="1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15"/>
          <w:sz w:val="23"/>
          <w:szCs w:val="23"/>
          <w:lang w:val="lt-LT"/>
        </w:rPr>
        <w:t xml:space="preserve"> </w:t>
      </w:r>
      <w:r w:rsidRPr="00415FE3">
        <w:rPr>
          <w:sz w:val="23"/>
          <w:szCs w:val="23"/>
          <w:lang w:val="lt-LT"/>
        </w:rPr>
        <w:t>s</w:t>
      </w:r>
      <w:r w:rsidRPr="00415FE3">
        <w:rPr>
          <w:spacing w:val="1"/>
          <w:sz w:val="23"/>
          <w:szCs w:val="23"/>
          <w:lang w:val="lt-LT"/>
        </w:rPr>
        <w:t>ho</w:t>
      </w:r>
      <w:r w:rsidRPr="00415FE3">
        <w:rPr>
          <w:spacing w:val="-2"/>
          <w:sz w:val="23"/>
          <w:szCs w:val="23"/>
          <w:lang w:val="lt-LT"/>
        </w:rPr>
        <w:t>u</w:t>
      </w:r>
      <w:r w:rsidRPr="00415FE3">
        <w:rPr>
          <w:spacing w:val="2"/>
          <w:sz w:val="23"/>
          <w:szCs w:val="23"/>
          <w:lang w:val="lt-LT"/>
        </w:rPr>
        <w:t>l</w:t>
      </w:r>
      <w:r w:rsidRPr="00415FE3">
        <w:rPr>
          <w:sz w:val="23"/>
          <w:szCs w:val="23"/>
          <w:lang w:val="lt-LT"/>
        </w:rPr>
        <w:t>d</w:t>
      </w:r>
      <w:r w:rsidRPr="00415FE3">
        <w:rPr>
          <w:spacing w:val="17"/>
          <w:sz w:val="23"/>
          <w:szCs w:val="23"/>
          <w:lang w:val="lt-LT"/>
        </w:rPr>
        <w:t xml:space="preserve"> </w:t>
      </w:r>
      <w:r w:rsidRPr="00415FE3">
        <w:rPr>
          <w:sz w:val="23"/>
          <w:szCs w:val="23"/>
          <w:lang w:val="lt-LT"/>
        </w:rPr>
        <w:t>liaise</w:t>
      </w:r>
      <w:r w:rsidRPr="00415FE3">
        <w:rPr>
          <w:spacing w:val="14"/>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iss</w:t>
      </w:r>
      <w:r w:rsidRPr="00415FE3">
        <w:rPr>
          <w:spacing w:val="-2"/>
          <w:sz w:val="23"/>
          <w:szCs w:val="23"/>
          <w:lang w:val="lt-LT"/>
        </w:rPr>
        <w:t>u</w:t>
      </w:r>
      <w:r w:rsidRPr="00415FE3">
        <w:rPr>
          <w:sz w:val="23"/>
          <w:szCs w:val="23"/>
          <w:lang w:val="lt-LT"/>
        </w:rPr>
        <w:t>es</w:t>
      </w:r>
      <w:r w:rsidRPr="00415FE3">
        <w:rPr>
          <w:spacing w:val="17"/>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pacing w:val="2"/>
          <w:sz w:val="23"/>
          <w:szCs w:val="23"/>
          <w:lang w:val="lt-LT"/>
        </w:rPr>
        <w:t>i</w:t>
      </w:r>
      <w:r w:rsidRPr="00415FE3">
        <w:rPr>
          <w:sz w:val="23"/>
          <w:szCs w:val="23"/>
          <w:lang w:val="lt-LT"/>
        </w:rPr>
        <w:t>si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spacing w:val="-2"/>
          <w:sz w:val="23"/>
          <w:szCs w:val="23"/>
          <w:lang w:val="lt-LT"/>
        </w:rPr>
        <w:t>d</w:t>
      </w:r>
      <w:r w:rsidRPr="00415FE3">
        <w:rPr>
          <w:spacing w:val="3"/>
          <w:sz w:val="23"/>
          <w:szCs w:val="23"/>
          <w:lang w:val="lt-LT"/>
        </w:rPr>
        <w:t>u</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pacing w:val="-2"/>
          <w:sz w:val="23"/>
          <w:szCs w:val="23"/>
          <w:lang w:val="lt-LT"/>
        </w:rPr>
        <w:t>o</w:t>
      </w:r>
      <w:r w:rsidRPr="00415FE3">
        <w:rPr>
          <w:spacing w:val="4"/>
          <w:sz w:val="23"/>
          <w:szCs w:val="23"/>
          <w:lang w:val="lt-LT"/>
        </w:rPr>
        <w:t>f</w:t>
      </w:r>
      <w:r w:rsidRPr="00415FE3">
        <w:rPr>
          <w:spacing w:val="-1"/>
          <w:sz w:val="23"/>
          <w:szCs w:val="23"/>
          <w:lang w:val="lt-LT"/>
        </w:rPr>
        <w:t>f</w:t>
      </w:r>
      <w:r w:rsidRPr="00415FE3">
        <w:rPr>
          <w:spacing w:val="-3"/>
          <w:sz w:val="23"/>
          <w:szCs w:val="23"/>
          <w:lang w:val="lt-LT"/>
        </w:rPr>
        <w:t>e</w:t>
      </w:r>
      <w:r w:rsidRPr="00415FE3">
        <w:rPr>
          <w:sz w:val="23"/>
          <w:szCs w:val="23"/>
          <w:lang w:val="lt-LT"/>
        </w:rPr>
        <w:t>r</w:t>
      </w:r>
      <w:r w:rsidRPr="00415FE3">
        <w:rPr>
          <w:spacing w:val="18"/>
          <w:sz w:val="23"/>
          <w:szCs w:val="23"/>
          <w:lang w:val="lt-LT"/>
        </w:rPr>
        <w:t xml:space="preserve"> </w:t>
      </w:r>
      <w:r w:rsidRPr="00415FE3">
        <w:rPr>
          <w:sz w:val="23"/>
          <w:szCs w:val="23"/>
          <w:lang w:val="lt-LT"/>
        </w:rPr>
        <w:t>ass</w:t>
      </w:r>
      <w:r w:rsidRPr="00415FE3">
        <w:rPr>
          <w:spacing w:val="-3"/>
          <w:sz w:val="23"/>
          <w:szCs w:val="23"/>
          <w:lang w:val="lt-LT"/>
        </w:rPr>
        <w:t>e</w:t>
      </w:r>
      <w:r w:rsidRPr="00415FE3">
        <w:rPr>
          <w:sz w:val="23"/>
          <w:szCs w:val="23"/>
          <w:lang w:val="lt-LT"/>
        </w:rPr>
        <w:t>s</w:t>
      </w:r>
      <w:r w:rsidRPr="00415FE3">
        <w:rPr>
          <w:spacing w:val="3"/>
          <w:sz w:val="23"/>
          <w:szCs w:val="23"/>
          <w:lang w:val="lt-LT"/>
        </w:rPr>
        <w:t>s</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2"/>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d</w:t>
      </w:r>
      <w:r w:rsidR="00C35F3D" w:rsidRPr="00415FE3">
        <w:rPr>
          <w:w w:val="101"/>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2"/>
          <w:sz w:val="23"/>
          <w:szCs w:val="23"/>
          <w:lang w:val="lt-LT"/>
        </w:rPr>
        <w:t>o</w:t>
      </w:r>
      <w:r w:rsidRPr="00415FE3">
        <w:rPr>
          <w:spacing w:val="4"/>
          <w:sz w:val="23"/>
          <w:szCs w:val="23"/>
          <w:lang w:val="lt-LT"/>
        </w:rPr>
        <w:t>r</w:t>
      </w:r>
      <w:r w:rsidRPr="00415FE3">
        <w:rPr>
          <w:spacing w:val="-2"/>
          <w:sz w:val="23"/>
          <w:szCs w:val="23"/>
          <w:lang w:val="lt-LT"/>
        </w:rPr>
        <w:t>m</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34"/>
          <w:sz w:val="23"/>
          <w:szCs w:val="23"/>
          <w:lang w:val="lt-LT"/>
        </w:rPr>
        <w:t xml:space="preserve"> </w:t>
      </w:r>
      <w:r w:rsidRPr="00415FE3">
        <w:rPr>
          <w:spacing w:val="2"/>
          <w:sz w:val="23"/>
          <w:szCs w:val="23"/>
          <w:lang w:val="lt-LT"/>
        </w:rPr>
        <w:t>a</w:t>
      </w:r>
      <w:r w:rsidRPr="00415FE3">
        <w:rPr>
          <w:sz w:val="23"/>
          <w:szCs w:val="23"/>
          <w:lang w:val="lt-LT"/>
        </w:rPr>
        <w:t>ss</w:t>
      </w:r>
      <w:r w:rsidRPr="00415FE3">
        <w:rPr>
          <w:spacing w:val="1"/>
          <w:sz w:val="23"/>
          <w:szCs w:val="23"/>
          <w:lang w:val="lt-LT"/>
        </w:rPr>
        <w:t>o</w:t>
      </w:r>
      <w:r w:rsidRPr="00415FE3">
        <w:rPr>
          <w:spacing w:val="-3"/>
          <w:sz w:val="23"/>
          <w:szCs w:val="23"/>
          <w:lang w:val="lt-LT"/>
        </w:rPr>
        <w:t>c</w:t>
      </w:r>
      <w:r w:rsidRPr="00415FE3">
        <w:rPr>
          <w:spacing w:val="2"/>
          <w:sz w:val="23"/>
          <w:szCs w:val="23"/>
          <w:lang w:val="lt-LT"/>
        </w:rPr>
        <w:t>i</w:t>
      </w:r>
      <w:r w:rsidRPr="00415FE3">
        <w:rPr>
          <w:sz w:val="23"/>
          <w:szCs w:val="23"/>
          <w:lang w:val="lt-LT"/>
        </w:rPr>
        <w:t>ated</w:t>
      </w:r>
      <w:r w:rsidRPr="00415FE3">
        <w:rPr>
          <w:spacing w:val="29"/>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2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0"/>
          <w:sz w:val="23"/>
          <w:szCs w:val="23"/>
          <w:lang w:val="lt-LT"/>
        </w:rPr>
        <w:t xml:space="preserve"> </w:t>
      </w:r>
      <w:r w:rsidRPr="00415FE3">
        <w:rPr>
          <w:sz w:val="23"/>
          <w:szCs w:val="23"/>
          <w:lang w:val="lt-LT"/>
        </w:rPr>
        <w:t>assess</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w:t>
      </w:r>
      <w:r w:rsidRPr="00415FE3">
        <w:rPr>
          <w:spacing w:val="3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ich</w:t>
      </w:r>
      <w:r w:rsidRPr="00415FE3">
        <w:rPr>
          <w:spacing w:val="2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3"/>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w:t>
      </w:r>
      <w:r w:rsidRPr="00415FE3">
        <w:rPr>
          <w:spacing w:val="1"/>
          <w:sz w:val="23"/>
          <w:szCs w:val="23"/>
          <w:lang w:val="lt-LT"/>
        </w:rPr>
        <w:t>n</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29"/>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28"/>
          <w:sz w:val="23"/>
          <w:szCs w:val="23"/>
          <w:lang w:val="lt-LT"/>
        </w:rPr>
        <w:t xml:space="preserve"> </w:t>
      </w:r>
      <w:r w:rsidRPr="00415FE3">
        <w:rPr>
          <w:spacing w:val="-3"/>
          <w:sz w:val="23"/>
          <w:szCs w:val="23"/>
          <w:lang w:val="lt-LT"/>
        </w:rPr>
        <w:t>c</w:t>
      </w:r>
      <w:r w:rsidRPr="00415FE3">
        <w:rPr>
          <w:spacing w:val="1"/>
          <w:sz w:val="23"/>
          <w:szCs w:val="23"/>
          <w:lang w:val="lt-LT"/>
        </w:rPr>
        <w:t>onf</w:t>
      </w:r>
      <w:r w:rsidRPr="00415FE3">
        <w:rPr>
          <w:sz w:val="23"/>
          <w:szCs w:val="23"/>
          <w:lang w:val="lt-LT"/>
        </w:rPr>
        <w:t>e</w:t>
      </w:r>
      <w:r w:rsidRPr="00415FE3">
        <w:rPr>
          <w:spacing w:val="-1"/>
          <w:sz w:val="23"/>
          <w:szCs w:val="23"/>
          <w:lang w:val="lt-LT"/>
        </w:rPr>
        <w:t>r</w:t>
      </w:r>
      <w:r w:rsidRPr="00415FE3">
        <w:rPr>
          <w:spacing w:val="1"/>
          <w:sz w:val="23"/>
          <w:szCs w:val="23"/>
          <w:lang w:val="lt-LT"/>
        </w:rPr>
        <w:t>r</w:t>
      </w:r>
      <w:r w:rsidRPr="00415FE3">
        <w:rPr>
          <w:sz w:val="23"/>
          <w:szCs w:val="23"/>
          <w:lang w:val="lt-LT"/>
        </w:rPr>
        <w:t>ed</w:t>
      </w:r>
      <w:r w:rsidRPr="00415FE3">
        <w:rPr>
          <w:spacing w:val="34"/>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2"/>
          <w:sz w:val="23"/>
          <w:szCs w:val="23"/>
          <w:lang w:val="lt-LT"/>
        </w:rPr>
        <w:t>o</w:t>
      </w:r>
      <w:r w:rsidRPr="00415FE3">
        <w:rPr>
          <w:spacing w:val="2"/>
          <w:sz w:val="23"/>
          <w:szCs w:val="23"/>
          <w:lang w:val="lt-LT"/>
        </w:rPr>
        <w:t>w</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10"/>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it</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pacing w:val="2"/>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z w:val="23"/>
          <w:szCs w:val="23"/>
          <w:lang w:val="lt-LT"/>
        </w:rPr>
        <w:t>n</w:t>
      </w:r>
      <w:r w:rsidRPr="00415FE3">
        <w:rPr>
          <w:spacing w:val="5"/>
          <w:sz w:val="23"/>
          <w:szCs w:val="23"/>
          <w:lang w:val="lt-LT"/>
        </w:rPr>
        <w:t xml:space="preserve"> </w:t>
      </w:r>
      <w:r w:rsidRPr="00415FE3">
        <w:rPr>
          <w:sz w:val="23"/>
          <w:szCs w:val="23"/>
          <w:lang w:val="lt-LT"/>
        </w:rPr>
        <w:t>it</w:t>
      </w:r>
      <w:r w:rsidRPr="00415FE3">
        <w:rPr>
          <w:spacing w:val="3"/>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3"/>
          <w:sz w:val="23"/>
          <w:szCs w:val="23"/>
          <w:lang w:val="lt-LT"/>
        </w:rPr>
        <w:t>c</w:t>
      </w:r>
      <w:r w:rsidRPr="00415FE3">
        <w:rPr>
          <w:spacing w:val="2"/>
          <w:sz w:val="23"/>
          <w:szCs w:val="23"/>
          <w:lang w:val="lt-LT"/>
        </w:rPr>
        <w:t>l</w:t>
      </w:r>
      <w:r w:rsidRPr="00415FE3">
        <w:rPr>
          <w:spacing w:val="1"/>
          <w:sz w:val="23"/>
          <w:szCs w:val="23"/>
          <w:lang w:val="lt-LT"/>
        </w:rPr>
        <w:t>ud</w:t>
      </w:r>
      <w:r w:rsidRPr="00415FE3">
        <w:rPr>
          <w:sz w:val="23"/>
          <w:szCs w:val="23"/>
          <w:lang w:val="lt-LT"/>
        </w:rPr>
        <w:t>e</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spacing w:val="2"/>
          <w:w w:val="101"/>
          <w:sz w:val="23"/>
          <w:szCs w:val="23"/>
          <w:lang w:val="lt-LT"/>
        </w:rPr>
        <w:t>t</w:t>
      </w:r>
      <w:r w:rsidRPr="00415FE3">
        <w:rPr>
          <w:spacing w:val="-1"/>
          <w:w w:val="101"/>
          <w:sz w:val="23"/>
          <w:szCs w:val="23"/>
          <w:lang w:val="lt-LT"/>
        </w:rPr>
        <w:t>r</w:t>
      </w:r>
      <w:r w:rsidRPr="00415FE3">
        <w:rPr>
          <w:w w:val="101"/>
          <w:sz w:val="23"/>
          <w:szCs w:val="23"/>
          <w:lang w:val="lt-LT"/>
        </w:rPr>
        <w:t>ac</w:t>
      </w:r>
      <w:r w:rsidRPr="00415FE3">
        <w:rPr>
          <w:spacing w:val="2"/>
          <w:w w:val="101"/>
          <w:sz w:val="23"/>
          <w:szCs w:val="23"/>
          <w:lang w:val="lt-LT"/>
        </w:rPr>
        <w:t>t</w:t>
      </w:r>
      <w:r w:rsidRPr="00415FE3">
        <w:rPr>
          <w:spacing w:val="-1"/>
          <w:w w:val="101"/>
          <w:sz w:val="23"/>
          <w:szCs w:val="23"/>
          <w:lang w:val="lt-LT"/>
        </w:rPr>
        <w:t>)</w:t>
      </w:r>
      <w:r w:rsidRPr="00415FE3">
        <w:rPr>
          <w:w w:val="101"/>
          <w:sz w:val="23"/>
          <w:szCs w:val="23"/>
          <w:lang w:val="lt-LT"/>
        </w:rPr>
        <w:t>.</w:t>
      </w:r>
    </w:p>
    <w:p w14:paraId="22B447F9" w14:textId="77777777" w:rsidR="00B66037" w:rsidRPr="00415FE3" w:rsidRDefault="00B66037">
      <w:pPr>
        <w:spacing w:before="11" w:line="260" w:lineRule="exact"/>
        <w:rPr>
          <w:sz w:val="26"/>
          <w:szCs w:val="26"/>
          <w:lang w:val="lt-LT"/>
        </w:rPr>
      </w:pPr>
    </w:p>
    <w:p w14:paraId="7939EDBA" w14:textId="77777777" w:rsidR="00B66037" w:rsidRPr="00415FE3" w:rsidRDefault="00440F6B">
      <w:pPr>
        <w:ind w:left="1281" w:right="1283"/>
        <w:jc w:val="center"/>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D</w:t>
      </w:r>
      <w:r w:rsidRPr="00415FE3">
        <w:rPr>
          <w:b/>
          <w:spacing w:val="2"/>
          <w:sz w:val="23"/>
          <w:szCs w:val="23"/>
          <w:lang w:val="lt-LT"/>
        </w:rPr>
        <w:t>R</w:t>
      </w:r>
      <w:r w:rsidRPr="00415FE3">
        <w:rPr>
          <w:b/>
          <w:spacing w:val="-1"/>
          <w:sz w:val="23"/>
          <w:szCs w:val="23"/>
          <w:lang w:val="lt-LT"/>
        </w:rPr>
        <w:t>AW</w:t>
      </w:r>
      <w:r w:rsidRPr="00415FE3">
        <w:rPr>
          <w:b/>
          <w:sz w:val="23"/>
          <w:szCs w:val="23"/>
          <w:lang w:val="lt-LT"/>
        </w:rPr>
        <w:t>I</w:t>
      </w:r>
      <w:r w:rsidRPr="00415FE3">
        <w:rPr>
          <w:b/>
          <w:spacing w:val="2"/>
          <w:sz w:val="23"/>
          <w:szCs w:val="23"/>
          <w:lang w:val="lt-LT"/>
        </w:rPr>
        <w:t>N</w:t>
      </w:r>
      <w:r w:rsidRPr="00415FE3">
        <w:rPr>
          <w:b/>
          <w:sz w:val="23"/>
          <w:szCs w:val="23"/>
          <w:lang w:val="lt-LT"/>
        </w:rPr>
        <w:t>G</w:t>
      </w:r>
      <w:r w:rsidRPr="00415FE3">
        <w:rPr>
          <w:b/>
          <w:spacing w:val="10"/>
          <w:sz w:val="23"/>
          <w:szCs w:val="23"/>
          <w:lang w:val="lt-LT"/>
        </w:rPr>
        <w:t xml:space="preserve"> </w:t>
      </w:r>
      <w:r w:rsidRPr="00415FE3">
        <w:rPr>
          <w:b/>
          <w:spacing w:val="-1"/>
          <w:sz w:val="23"/>
          <w:szCs w:val="23"/>
          <w:lang w:val="lt-LT"/>
        </w:rPr>
        <w:t>U</w:t>
      </w:r>
      <w:r w:rsidRPr="00415FE3">
        <w:rPr>
          <w:b/>
          <w:spacing w:val="1"/>
          <w:sz w:val="23"/>
          <w:szCs w:val="23"/>
          <w:lang w:val="lt-LT"/>
        </w:rPr>
        <w:t>P</w:t>
      </w:r>
      <w:r w:rsidRPr="00415FE3">
        <w:rPr>
          <w:b/>
          <w:sz w:val="23"/>
          <w:szCs w:val="23"/>
          <w:lang w:val="lt-LT"/>
        </w:rPr>
        <w:t>,</w:t>
      </w:r>
      <w:r w:rsidRPr="00415FE3">
        <w:rPr>
          <w:b/>
          <w:spacing w:val="6"/>
          <w:sz w:val="23"/>
          <w:szCs w:val="23"/>
          <w:lang w:val="lt-LT"/>
        </w:rPr>
        <w:t xml:space="preserve"> </w:t>
      </w:r>
      <w:r w:rsidRPr="00415FE3">
        <w:rPr>
          <w:b/>
          <w:sz w:val="23"/>
          <w:szCs w:val="23"/>
          <w:lang w:val="lt-LT"/>
        </w:rPr>
        <w:t>S</w:t>
      </w:r>
      <w:r w:rsidRPr="00415FE3">
        <w:rPr>
          <w:b/>
          <w:spacing w:val="-1"/>
          <w:sz w:val="23"/>
          <w:szCs w:val="23"/>
          <w:lang w:val="lt-LT"/>
        </w:rPr>
        <w:t>U</w:t>
      </w:r>
      <w:r w:rsidRPr="00415FE3">
        <w:rPr>
          <w:b/>
          <w:sz w:val="23"/>
          <w:szCs w:val="23"/>
          <w:lang w:val="lt-LT"/>
        </w:rPr>
        <w:t>B</w:t>
      </w:r>
      <w:r w:rsidRPr="00415FE3">
        <w:rPr>
          <w:b/>
          <w:spacing w:val="3"/>
          <w:sz w:val="23"/>
          <w:szCs w:val="23"/>
          <w:lang w:val="lt-LT"/>
        </w:rPr>
        <w:t>M</w:t>
      </w:r>
      <w:r w:rsidRPr="00415FE3">
        <w:rPr>
          <w:b/>
          <w:sz w:val="23"/>
          <w:szCs w:val="23"/>
          <w:lang w:val="lt-LT"/>
        </w:rPr>
        <w:t>I</w:t>
      </w:r>
      <w:r w:rsidRPr="00415FE3">
        <w:rPr>
          <w:b/>
          <w:spacing w:val="-3"/>
          <w:sz w:val="23"/>
          <w:szCs w:val="23"/>
          <w:lang w:val="lt-LT"/>
        </w:rPr>
        <w:t>S</w:t>
      </w:r>
      <w:r w:rsidRPr="00415FE3">
        <w:rPr>
          <w:b/>
          <w:sz w:val="23"/>
          <w:szCs w:val="23"/>
          <w:lang w:val="lt-LT"/>
        </w:rPr>
        <w:t>S</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4"/>
          <w:sz w:val="23"/>
          <w:szCs w:val="23"/>
          <w:lang w:val="lt-LT"/>
        </w:rPr>
        <w:t xml:space="preserve"> </w:t>
      </w:r>
      <w:r w:rsidRPr="00415FE3">
        <w:rPr>
          <w:b/>
          <w:spacing w:val="2"/>
          <w:sz w:val="23"/>
          <w:szCs w:val="23"/>
          <w:lang w:val="lt-LT"/>
        </w:rPr>
        <w:t>A</w:t>
      </w:r>
      <w:r w:rsidRPr="00415FE3">
        <w:rPr>
          <w:b/>
          <w:spacing w:val="-1"/>
          <w:sz w:val="23"/>
          <w:szCs w:val="23"/>
          <w:lang w:val="lt-LT"/>
        </w:rPr>
        <w:t>N</w:t>
      </w:r>
      <w:r w:rsidRPr="00415FE3">
        <w:rPr>
          <w:b/>
          <w:sz w:val="23"/>
          <w:szCs w:val="23"/>
          <w:lang w:val="lt-LT"/>
        </w:rPr>
        <w:t>D</w:t>
      </w:r>
      <w:r w:rsidRPr="00415FE3">
        <w:rPr>
          <w:b/>
          <w:spacing w:val="7"/>
          <w:sz w:val="23"/>
          <w:szCs w:val="23"/>
          <w:lang w:val="lt-LT"/>
        </w:rPr>
        <w:t xml:space="preserve"> </w:t>
      </w:r>
      <w:r w:rsidRPr="00415FE3">
        <w:rPr>
          <w:b/>
          <w:sz w:val="23"/>
          <w:szCs w:val="23"/>
          <w:lang w:val="lt-LT"/>
        </w:rPr>
        <w:t>M</w:t>
      </w:r>
      <w:r w:rsidRPr="00415FE3">
        <w:rPr>
          <w:b/>
          <w:spacing w:val="-2"/>
          <w:sz w:val="23"/>
          <w:szCs w:val="23"/>
          <w:lang w:val="lt-LT"/>
        </w:rPr>
        <w:t>O</w:t>
      </w:r>
      <w:r w:rsidRPr="00415FE3">
        <w:rPr>
          <w:b/>
          <w:spacing w:val="-1"/>
          <w:sz w:val="23"/>
          <w:szCs w:val="23"/>
          <w:lang w:val="lt-LT"/>
        </w:rPr>
        <w:t>D</w:t>
      </w:r>
      <w:r w:rsidRPr="00415FE3">
        <w:rPr>
          <w:b/>
          <w:sz w:val="23"/>
          <w:szCs w:val="23"/>
          <w:lang w:val="lt-LT"/>
        </w:rPr>
        <w:t>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CA</w:t>
      </w:r>
      <w:r w:rsidRPr="00415FE3">
        <w:rPr>
          <w:b/>
          <w:spacing w:val="3"/>
          <w:sz w:val="23"/>
          <w:szCs w:val="23"/>
          <w:lang w:val="lt-LT"/>
        </w:rPr>
        <w:t>T</w:t>
      </w:r>
      <w:r w:rsidRPr="00415FE3">
        <w:rPr>
          <w:b/>
          <w:sz w:val="23"/>
          <w:szCs w:val="23"/>
          <w:lang w:val="lt-LT"/>
        </w:rPr>
        <w:t>I</w:t>
      </w:r>
      <w:r w:rsidRPr="00415FE3">
        <w:rPr>
          <w:b/>
          <w:spacing w:val="-2"/>
          <w:sz w:val="23"/>
          <w:szCs w:val="23"/>
          <w:lang w:val="lt-LT"/>
        </w:rPr>
        <w:t>O</w:t>
      </w:r>
      <w:r w:rsidRPr="00415FE3">
        <w:rPr>
          <w:b/>
          <w:sz w:val="23"/>
          <w:szCs w:val="23"/>
          <w:lang w:val="lt-LT"/>
        </w:rPr>
        <w:t>N</w:t>
      </w:r>
      <w:r w:rsidRPr="00415FE3">
        <w:rPr>
          <w:b/>
          <w:spacing w:val="20"/>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pacing w:val="-2"/>
          <w:w w:val="101"/>
          <w:sz w:val="23"/>
          <w:szCs w:val="23"/>
          <w:lang w:val="lt-LT"/>
        </w:rPr>
        <w:t>O</w:t>
      </w:r>
      <w:r w:rsidRPr="00415FE3">
        <w:rPr>
          <w:b/>
          <w:spacing w:val="-1"/>
          <w:w w:val="101"/>
          <w:sz w:val="23"/>
          <w:szCs w:val="23"/>
          <w:lang w:val="lt-LT"/>
        </w:rPr>
        <w:t>FF</w:t>
      </w:r>
      <w:r w:rsidRPr="00415FE3">
        <w:rPr>
          <w:b/>
          <w:w w:val="101"/>
          <w:sz w:val="23"/>
          <w:szCs w:val="23"/>
          <w:lang w:val="lt-LT"/>
        </w:rPr>
        <w:t>E</w:t>
      </w:r>
      <w:r w:rsidRPr="00415FE3">
        <w:rPr>
          <w:b/>
          <w:spacing w:val="2"/>
          <w:w w:val="101"/>
          <w:sz w:val="23"/>
          <w:szCs w:val="23"/>
          <w:lang w:val="lt-LT"/>
        </w:rPr>
        <w:t>R</w:t>
      </w:r>
      <w:r w:rsidRPr="00415FE3">
        <w:rPr>
          <w:b/>
          <w:w w:val="101"/>
          <w:sz w:val="23"/>
          <w:szCs w:val="23"/>
          <w:lang w:val="lt-LT"/>
        </w:rPr>
        <w:t>S</w:t>
      </w:r>
    </w:p>
    <w:p w14:paraId="3E61E358" w14:textId="77777777" w:rsidR="00B66037" w:rsidRPr="00415FE3" w:rsidRDefault="00B66037">
      <w:pPr>
        <w:spacing w:before="8" w:line="260" w:lineRule="exact"/>
        <w:rPr>
          <w:sz w:val="26"/>
          <w:szCs w:val="26"/>
          <w:lang w:val="lt-LT"/>
        </w:rPr>
      </w:pPr>
    </w:p>
    <w:p w14:paraId="4C5B7AAA" w14:textId="77777777" w:rsidR="00B66037" w:rsidRPr="00415FE3" w:rsidRDefault="00440F6B">
      <w:pPr>
        <w:spacing w:line="243" w:lineRule="auto"/>
        <w:ind w:left="116" w:right="78"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1</w:t>
      </w:r>
      <w:r w:rsidRPr="00415FE3">
        <w:rPr>
          <w:spacing w:val="14"/>
          <w:sz w:val="23"/>
          <w:szCs w:val="23"/>
          <w:lang w:val="lt-LT"/>
        </w:rPr>
        <w:t xml:space="preserve"> </w:t>
      </w:r>
      <w:r w:rsidRPr="00415FE3">
        <w:rPr>
          <w:spacing w:val="5"/>
          <w:sz w:val="23"/>
          <w:szCs w:val="23"/>
          <w:lang w:val="lt-LT"/>
        </w:rPr>
        <w:t>B</w:t>
      </w:r>
      <w:r w:rsidRPr="00415FE3">
        <w:rPr>
          <w:sz w:val="23"/>
          <w:szCs w:val="23"/>
          <w:lang w:val="lt-LT"/>
        </w:rPr>
        <w:t>y 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9"/>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009371D6" w:rsidRPr="00415FE3">
        <w:rPr>
          <w:sz w:val="23"/>
          <w:szCs w:val="23"/>
          <w:lang w:val="lt-LT"/>
        </w:rPr>
        <w:t>Supplier</w:t>
      </w:r>
      <w:r w:rsidRPr="00415FE3">
        <w:rPr>
          <w:spacing w:val="12"/>
          <w:sz w:val="23"/>
          <w:szCs w:val="23"/>
          <w:lang w:val="lt-LT"/>
        </w:rPr>
        <w:t xml:space="preserve"> </w:t>
      </w:r>
      <w:r w:rsidRPr="00415FE3">
        <w:rPr>
          <w:spacing w:val="-3"/>
          <w:sz w:val="23"/>
          <w:szCs w:val="23"/>
          <w:lang w:val="lt-LT"/>
        </w:rPr>
        <w:t>a</w:t>
      </w:r>
      <w:r w:rsidRPr="00415FE3">
        <w:rPr>
          <w:sz w:val="23"/>
          <w:szCs w:val="23"/>
          <w:lang w:val="lt-LT"/>
        </w:rPr>
        <w:t>cce</w:t>
      </w:r>
      <w:r w:rsidRPr="00415FE3">
        <w:rPr>
          <w:spacing w:val="1"/>
          <w:sz w:val="23"/>
          <w:szCs w:val="23"/>
          <w:lang w:val="lt-LT"/>
        </w:rPr>
        <w:t>p</w:t>
      </w:r>
      <w:r w:rsidRPr="00415FE3">
        <w:rPr>
          <w:sz w:val="23"/>
          <w:szCs w:val="23"/>
          <w:lang w:val="lt-LT"/>
        </w:rPr>
        <w:t>ts</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es</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3"/>
          <w:sz w:val="23"/>
          <w:szCs w:val="23"/>
          <w:lang w:val="lt-LT"/>
        </w:rPr>
        <w:t>c</w:t>
      </w:r>
      <w:r w:rsidRPr="00415FE3">
        <w:rPr>
          <w:spacing w:val="3"/>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etit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3"/>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8"/>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w:t>
      </w:r>
      <w:r w:rsidRPr="00415FE3">
        <w:rPr>
          <w:spacing w:val="-1"/>
          <w:w w:val="101"/>
          <w:sz w:val="23"/>
          <w:szCs w:val="23"/>
          <w:lang w:val="lt-LT"/>
        </w:rPr>
        <w:t>f</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m</w:t>
      </w:r>
      <w:r w:rsidRPr="00415FE3">
        <w:rPr>
          <w:w w:val="101"/>
          <w:sz w:val="23"/>
          <w:szCs w:val="23"/>
          <w:lang w:val="lt-LT"/>
        </w:rPr>
        <w:t xml:space="preserve">s </w:t>
      </w:r>
      <w:r w:rsidRPr="00415FE3">
        <w:rPr>
          <w:sz w:val="23"/>
          <w:szCs w:val="23"/>
          <w:lang w:val="lt-LT"/>
        </w:rPr>
        <w:t>t</w:t>
      </w:r>
      <w:r w:rsidRPr="00415FE3">
        <w:rPr>
          <w:spacing w:val="1"/>
          <w:sz w:val="23"/>
          <w:szCs w:val="23"/>
          <w:lang w:val="lt-LT"/>
        </w:rPr>
        <w:t>h</w:t>
      </w:r>
      <w:r w:rsidRPr="00415FE3">
        <w:rPr>
          <w:sz w:val="23"/>
          <w:szCs w:val="23"/>
          <w:lang w:val="lt-LT"/>
        </w:rPr>
        <w:t>at</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pacing w:val="2"/>
          <w:sz w:val="23"/>
          <w:szCs w:val="23"/>
          <w:lang w:val="lt-LT"/>
        </w:rPr>
        <w:t>t</w:t>
      </w:r>
      <w:r w:rsidRPr="00415FE3">
        <w:rPr>
          <w:sz w:val="23"/>
          <w:szCs w:val="23"/>
          <w:lang w:val="lt-LT"/>
        </w:rPr>
        <w:t>ai</w:t>
      </w:r>
      <w:r w:rsidRPr="00415FE3">
        <w:rPr>
          <w:spacing w:val="1"/>
          <w:sz w:val="23"/>
          <w:szCs w:val="23"/>
          <w:lang w:val="lt-LT"/>
        </w:rPr>
        <w:t>n</w:t>
      </w:r>
      <w:r w:rsidRPr="00415FE3">
        <w:rPr>
          <w:sz w:val="23"/>
          <w:szCs w:val="23"/>
          <w:lang w:val="lt-LT"/>
        </w:rPr>
        <w:t>ed</w:t>
      </w:r>
      <w:r w:rsidRPr="00415FE3">
        <w:rPr>
          <w:spacing w:val="7"/>
          <w:sz w:val="23"/>
          <w:szCs w:val="23"/>
          <w:lang w:val="lt-LT"/>
        </w:rPr>
        <w:t xml:space="preserve"> </w:t>
      </w:r>
      <w:r w:rsidRPr="00415FE3">
        <w:rPr>
          <w:spacing w:val="2"/>
          <w:sz w:val="23"/>
          <w:szCs w:val="23"/>
          <w:lang w:val="lt-LT"/>
        </w:rPr>
        <w:t>i</w:t>
      </w:r>
      <w:r w:rsidRPr="00415FE3">
        <w:rPr>
          <w:sz w:val="23"/>
          <w:szCs w:val="23"/>
          <w:lang w:val="lt-LT"/>
        </w:rPr>
        <w:t xml:space="preserve">n </w:t>
      </w:r>
      <w:r w:rsidRPr="00415FE3">
        <w:rPr>
          <w:spacing w:val="1"/>
          <w:sz w:val="23"/>
          <w:szCs w:val="23"/>
          <w:lang w:val="lt-LT"/>
        </w:rPr>
        <w:t>h</w:t>
      </w:r>
      <w:r w:rsidRPr="00415FE3">
        <w:rPr>
          <w:sz w:val="23"/>
          <w:szCs w:val="23"/>
          <w:lang w:val="lt-LT"/>
        </w:rPr>
        <w:t>is</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s</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r</w:t>
      </w:r>
      <w:r w:rsidRPr="00415FE3">
        <w:rPr>
          <w:spacing w:val="1"/>
          <w:sz w:val="23"/>
          <w:szCs w:val="23"/>
          <w:lang w:val="lt-LT"/>
        </w:rPr>
        <w:t>u</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cl</w:t>
      </w:r>
      <w:r w:rsidRPr="00415FE3">
        <w:rPr>
          <w:spacing w:val="1"/>
          <w:sz w:val="23"/>
          <w:szCs w:val="23"/>
          <w:lang w:val="lt-LT"/>
        </w:rPr>
        <w:t>u</w:t>
      </w:r>
      <w:r w:rsidRPr="00415FE3">
        <w:rPr>
          <w:spacing w:val="-2"/>
          <w:sz w:val="23"/>
          <w:szCs w:val="23"/>
          <w:lang w:val="lt-LT"/>
        </w:rPr>
        <w:t>d</w:t>
      </w:r>
      <w:r w:rsidRPr="00415FE3">
        <w:rPr>
          <w:sz w:val="23"/>
          <w:szCs w:val="23"/>
          <w:lang w:val="lt-LT"/>
        </w:rPr>
        <w:t>es</w:t>
      </w:r>
      <w:r w:rsidRPr="00415FE3">
        <w:rPr>
          <w:spacing w:val="8"/>
          <w:sz w:val="23"/>
          <w:szCs w:val="23"/>
          <w:lang w:val="lt-LT"/>
        </w:rPr>
        <w:t xml:space="preserve"> </w:t>
      </w:r>
      <w:r w:rsidRPr="00415FE3">
        <w:rPr>
          <w:sz w:val="23"/>
          <w:szCs w:val="23"/>
          <w:lang w:val="lt-LT"/>
        </w:rPr>
        <w:t>e</w:t>
      </w:r>
      <w:r w:rsidRPr="00415FE3">
        <w:rPr>
          <w:spacing w:val="1"/>
          <w:sz w:val="23"/>
          <w:szCs w:val="23"/>
          <w:lang w:val="lt-LT"/>
        </w:rPr>
        <w:t>v</w:t>
      </w:r>
      <w:r w:rsidRPr="00415FE3">
        <w:rPr>
          <w:sz w:val="23"/>
          <w:szCs w:val="23"/>
          <w:lang w:val="lt-LT"/>
        </w:rPr>
        <w:t>e</w:t>
      </w:r>
      <w:r w:rsidRPr="00415FE3">
        <w:rPr>
          <w:spacing w:val="4"/>
          <w:sz w:val="23"/>
          <w:szCs w:val="23"/>
          <w:lang w:val="lt-LT"/>
        </w:rPr>
        <w:t>r</w:t>
      </w:r>
      <w:r w:rsidRPr="00415FE3">
        <w:rPr>
          <w:spacing w:val="-6"/>
          <w:sz w:val="23"/>
          <w:szCs w:val="23"/>
          <w:lang w:val="lt-LT"/>
        </w:rPr>
        <w:t>y</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at</w:t>
      </w:r>
      <w:r w:rsidRPr="00415FE3">
        <w:rPr>
          <w:spacing w:val="3"/>
          <w:sz w:val="23"/>
          <w:szCs w:val="23"/>
          <w:lang w:val="lt-LT"/>
        </w:rPr>
        <w:t xml:space="preserve"> </w:t>
      </w:r>
      <w:r w:rsidRPr="00415FE3">
        <w:rPr>
          <w:sz w:val="23"/>
          <w:szCs w:val="23"/>
          <w:lang w:val="lt-LT"/>
        </w:rPr>
        <w:t>is</w:t>
      </w:r>
      <w:r w:rsidRPr="00415FE3">
        <w:rPr>
          <w:spacing w:val="2"/>
          <w:sz w:val="23"/>
          <w:szCs w:val="23"/>
          <w:lang w:val="lt-LT"/>
        </w:rPr>
        <w:t xml:space="preserve"> </w:t>
      </w:r>
      <w:r w:rsidRPr="00415FE3">
        <w:rPr>
          <w:spacing w:val="1"/>
          <w:sz w:val="23"/>
          <w:szCs w:val="23"/>
          <w:lang w:val="lt-LT"/>
        </w:rPr>
        <w:t>n</w:t>
      </w:r>
      <w:r w:rsidRPr="00415FE3">
        <w:rPr>
          <w:sz w:val="23"/>
          <w:szCs w:val="23"/>
          <w:lang w:val="lt-LT"/>
        </w:rPr>
        <w:t>eces</w:t>
      </w:r>
      <w:r w:rsidRPr="00415FE3">
        <w:rPr>
          <w:spacing w:val="-2"/>
          <w:sz w:val="23"/>
          <w:szCs w:val="23"/>
          <w:lang w:val="lt-LT"/>
        </w:rPr>
        <w:t>s</w:t>
      </w:r>
      <w:r w:rsidRPr="00415FE3">
        <w:rPr>
          <w:sz w:val="23"/>
          <w:szCs w:val="23"/>
          <w:lang w:val="lt-LT"/>
        </w:rPr>
        <w:t>a</w:t>
      </w:r>
      <w:r w:rsidRPr="00415FE3">
        <w:rPr>
          <w:spacing w:val="1"/>
          <w:sz w:val="23"/>
          <w:szCs w:val="23"/>
          <w:lang w:val="lt-LT"/>
        </w:rPr>
        <w:t>r</w:t>
      </w:r>
      <w:r w:rsidRPr="00415FE3">
        <w:rPr>
          <w:sz w:val="23"/>
          <w:szCs w:val="23"/>
          <w:lang w:val="lt-LT"/>
        </w:rPr>
        <w:t>y</w:t>
      </w:r>
      <w:r w:rsidRPr="00415FE3">
        <w:rPr>
          <w:spacing w:val="4"/>
          <w:sz w:val="23"/>
          <w:szCs w:val="23"/>
          <w:lang w:val="lt-LT"/>
        </w:rPr>
        <w:t xml:space="preserve"> </w:t>
      </w:r>
      <w:r w:rsidRPr="00415FE3">
        <w:rPr>
          <w:spacing w:val="-1"/>
          <w:sz w:val="23"/>
          <w:szCs w:val="23"/>
          <w:lang w:val="lt-LT"/>
        </w:rPr>
        <w:t>f</w:t>
      </w:r>
      <w:r w:rsidRPr="00415FE3">
        <w:rPr>
          <w:spacing w:val="3"/>
          <w:sz w:val="23"/>
          <w:szCs w:val="23"/>
          <w:lang w:val="lt-LT"/>
        </w:rPr>
        <w:t>o</w:t>
      </w:r>
      <w:r w:rsidRPr="00415FE3">
        <w:rPr>
          <w:sz w:val="23"/>
          <w:szCs w:val="23"/>
          <w:lang w:val="lt-LT"/>
        </w:rPr>
        <w:t>r</w:t>
      </w:r>
      <w:r w:rsidRPr="00415FE3">
        <w:rPr>
          <w:spacing w:val="1"/>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spacing w:val="3"/>
          <w:w w:val="101"/>
          <w:sz w:val="23"/>
          <w:szCs w:val="23"/>
          <w:lang w:val="lt-LT"/>
        </w:rPr>
        <w:t>o</w:t>
      </w:r>
      <w:r w:rsidRPr="00415FE3">
        <w:rPr>
          <w:spacing w:val="-2"/>
          <w:w w:val="101"/>
          <w:sz w:val="23"/>
          <w:szCs w:val="23"/>
          <w:lang w:val="lt-LT"/>
        </w:rPr>
        <w:t>p</w:t>
      </w:r>
      <w:r w:rsidRPr="00415FE3">
        <w:rPr>
          <w:w w:val="101"/>
          <w:sz w:val="23"/>
          <w:szCs w:val="23"/>
          <w:lang w:val="lt-LT"/>
        </w:rPr>
        <w:t xml:space="preserve">er </w:t>
      </w:r>
      <w:r w:rsidRPr="00415FE3">
        <w:rPr>
          <w:spacing w:val="1"/>
          <w:sz w:val="23"/>
          <w:szCs w:val="23"/>
          <w:lang w:val="lt-LT"/>
        </w:rPr>
        <w:t>p</w:t>
      </w:r>
      <w:r w:rsidRPr="00415FE3">
        <w:rPr>
          <w:sz w:val="23"/>
          <w:szCs w:val="23"/>
          <w:lang w:val="lt-LT"/>
        </w:rPr>
        <w:t>e</w:t>
      </w:r>
      <w:r w:rsidRPr="00415FE3">
        <w:rPr>
          <w:spacing w:val="-1"/>
          <w:sz w:val="23"/>
          <w:szCs w:val="23"/>
          <w:lang w:val="lt-LT"/>
        </w:rPr>
        <w:t>rf</w:t>
      </w:r>
      <w:r w:rsidRPr="00415FE3">
        <w:rPr>
          <w:spacing w:val="-2"/>
          <w:sz w:val="23"/>
          <w:szCs w:val="23"/>
          <w:lang w:val="lt-LT"/>
        </w:rPr>
        <w:t>o</w:t>
      </w:r>
      <w:r w:rsidRPr="00415FE3">
        <w:rPr>
          <w:spacing w:val="4"/>
          <w:sz w:val="23"/>
          <w:szCs w:val="23"/>
          <w:lang w:val="lt-LT"/>
        </w:rPr>
        <w:t>r</w:t>
      </w:r>
      <w:r w:rsidRPr="00415FE3">
        <w:rPr>
          <w:spacing w:val="-2"/>
          <w:sz w:val="23"/>
          <w:szCs w:val="23"/>
          <w:lang w:val="lt-LT"/>
        </w:rPr>
        <w:t>m</w:t>
      </w:r>
      <w:r w:rsidRPr="00415FE3">
        <w:rPr>
          <w:spacing w:val="-3"/>
          <w:sz w:val="23"/>
          <w:szCs w:val="23"/>
          <w:lang w:val="lt-LT"/>
        </w:rPr>
        <w:t>a</w:t>
      </w:r>
      <w:r w:rsidRPr="00415FE3">
        <w:rPr>
          <w:spacing w:val="3"/>
          <w:sz w:val="23"/>
          <w:szCs w:val="23"/>
          <w:lang w:val="lt-LT"/>
        </w:rPr>
        <w:t>n</w:t>
      </w:r>
      <w:r w:rsidRPr="00415FE3">
        <w:rPr>
          <w:sz w:val="23"/>
          <w:szCs w:val="23"/>
          <w:lang w:val="lt-LT"/>
        </w:rPr>
        <w:t>ce</w:t>
      </w:r>
      <w:r w:rsidRPr="00415FE3">
        <w:rPr>
          <w:spacing w:val="12"/>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3"/>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4"/>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t</w:t>
      </w:r>
      <w:r w:rsidRPr="00415FE3">
        <w:rPr>
          <w:spacing w:val="4"/>
          <w:w w:val="101"/>
          <w:sz w:val="23"/>
          <w:szCs w:val="23"/>
          <w:lang w:val="lt-LT"/>
        </w:rPr>
        <w:t>r</w:t>
      </w:r>
      <w:r w:rsidRPr="00415FE3">
        <w:rPr>
          <w:spacing w:val="-3"/>
          <w:w w:val="101"/>
          <w:sz w:val="23"/>
          <w:szCs w:val="23"/>
          <w:lang w:val="lt-LT"/>
        </w:rPr>
        <w:t>a</w:t>
      </w:r>
      <w:r w:rsidRPr="00415FE3">
        <w:rPr>
          <w:w w:val="101"/>
          <w:sz w:val="23"/>
          <w:szCs w:val="23"/>
          <w:lang w:val="lt-LT"/>
        </w:rPr>
        <w:t>ct.</w:t>
      </w:r>
    </w:p>
    <w:p w14:paraId="6C7DA179" w14:textId="77777777" w:rsidR="00B66037" w:rsidRPr="00415FE3" w:rsidRDefault="00440F6B">
      <w:pPr>
        <w:ind w:left="699"/>
        <w:rPr>
          <w:sz w:val="23"/>
          <w:szCs w:val="23"/>
          <w:lang w:val="lt-LT"/>
        </w:rPr>
      </w:pPr>
      <w:r w:rsidRPr="00415FE3">
        <w:rPr>
          <w:spacing w:val="-4"/>
          <w:sz w:val="23"/>
          <w:szCs w:val="23"/>
          <w:lang w:val="lt-LT"/>
        </w:rPr>
        <w:t>4</w:t>
      </w:r>
      <w:r w:rsidRPr="00415FE3">
        <w:rPr>
          <w:spacing w:val="-3"/>
          <w:sz w:val="23"/>
          <w:szCs w:val="23"/>
          <w:lang w:val="lt-LT"/>
        </w:rPr>
        <w:t>.</w:t>
      </w:r>
      <w:r w:rsidRPr="00415FE3">
        <w:rPr>
          <w:sz w:val="23"/>
          <w:szCs w:val="23"/>
          <w:lang w:val="lt-LT"/>
        </w:rPr>
        <w:t>2</w:t>
      </w:r>
      <w:r w:rsidRPr="00415FE3">
        <w:rPr>
          <w:spacing w:val="18"/>
          <w:sz w:val="23"/>
          <w:szCs w:val="23"/>
          <w:lang w:val="lt-LT"/>
        </w:rPr>
        <w:t xml:space="preserve"> </w:t>
      </w:r>
      <w:r w:rsidRPr="00415FE3">
        <w:rPr>
          <w:spacing w:val="-3"/>
          <w:sz w:val="23"/>
          <w:szCs w:val="23"/>
          <w:lang w:val="lt-LT"/>
        </w:rPr>
        <w:t>T</w:t>
      </w:r>
      <w:r w:rsidRPr="00415FE3">
        <w:rPr>
          <w:spacing w:val="-2"/>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4"/>
          <w:sz w:val="23"/>
          <w:szCs w:val="23"/>
          <w:lang w:val="lt-LT"/>
        </w:rPr>
        <w:t>o</w:t>
      </w:r>
      <w:r w:rsidRPr="00415FE3">
        <w:rPr>
          <w:spacing w:val="-1"/>
          <w:sz w:val="23"/>
          <w:szCs w:val="23"/>
          <w:lang w:val="lt-LT"/>
        </w:rPr>
        <w:t>f</w:t>
      </w:r>
      <w:r w:rsidRPr="00415FE3">
        <w:rPr>
          <w:spacing w:val="-6"/>
          <w:sz w:val="23"/>
          <w:szCs w:val="23"/>
          <w:lang w:val="lt-LT"/>
        </w:rPr>
        <w:t>f</w:t>
      </w:r>
      <w:r w:rsidRPr="00415FE3">
        <w:rPr>
          <w:spacing w:val="-3"/>
          <w:sz w:val="23"/>
          <w:szCs w:val="23"/>
          <w:lang w:val="lt-LT"/>
        </w:rPr>
        <w:t>e</w:t>
      </w:r>
      <w:r w:rsidRPr="00415FE3">
        <w:rPr>
          <w:sz w:val="23"/>
          <w:szCs w:val="23"/>
          <w:lang w:val="lt-LT"/>
        </w:rPr>
        <w:t>r</w:t>
      </w:r>
      <w:r w:rsidRPr="00415FE3">
        <w:rPr>
          <w:spacing w:val="-4"/>
          <w:sz w:val="23"/>
          <w:szCs w:val="23"/>
          <w:lang w:val="lt-LT"/>
        </w:rPr>
        <w:t xml:space="preserve"> s</w:t>
      </w:r>
      <w:r w:rsidRPr="00415FE3">
        <w:rPr>
          <w:spacing w:val="-2"/>
          <w:sz w:val="23"/>
          <w:szCs w:val="23"/>
          <w:lang w:val="lt-LT"/>
        </w:rPr>
        <w:t>h</w:t>
      </w:r>
      <w:r w:rsidRPr="00415FE3">
        <w:rPr>
          <w:spacing w:val="-5"/>
          <w:sz w:val="23"/>
          <w:szCs w:val="23"/>
          <w:lang w:val="lt-LT"/>
        </w:rPr>
        <w:t>al</w:t>
      </w:r>
      <w:r w:rsidRPr="00415FE3">
        <w:rPr>
          <w:sz w:val="23"/>
          <w:szCs w:val="23"/>
          <w:lang w:val="lt-LT"/>
        </w:rPr>
        <w:t>l</w:t>
      </w:r>
      <w:r w:rsidRPr="00415FE3">
        <w:rPr>
          <w:spacing w:val="-1"/>
          <w:sz w:val="23"/>
          <w:szCs w:val="23"/>
          <w:lang w:val="lt-LT"/>
        </w:rPr>
        <w:t xml:space="preserve"> </w:t>
      </w:r>
      <w:r w:rsidRPr="00415FE3">
        <w:rPr>
          <w:spacing w:val="-6"/>
          <w:sz w:val="23"/>
          <w:szCs w:val="23"/>
          <w:lang w:val="lt-LT"/>
        </w:rPr>
        <w:t>b</w:t>
      </w:r>
      <w:r w:rsidRPr="00415FE3">
        <w:rPr>
          <w:sz w:val="23"/>
          <w:szCs w:val="23"/>
          <w:lang w:val="lt-LT"/>
        </w:rPr>
        <w:t>e</w:t>
      </w:r>
      <w:r w:rsidRPr="00415FE3">
        <w:rPr>
          <w:spacing w:val="-3"/>
          <w:sz w:val="23"/>
          <w:szCs w:val="23"/>
          <w:lang w:val="lt-LT"/>
        </w:rPr>
        <w:t xml:space="preserve"> </w:t>
      </w:r>
      <w:r w:rsidRPr="00415FE3">
        <w:rPr>
          <w:spacing w:val="-4"/>
          <w:sz w:val="23"/>
          <w:szCs w:val="23"/>
          <w:lang w:val="lt-LT"/>
        </w:rPr>
        <w:t>su</w:t>
      </w:r>
      <w:r w:rsidRPr="00415FE3">
        <w:rPr>
          <w:spacing w:val="-2"/>
          <w:sz w:val="23"/>
          <w:szCs w:val="23"/>
          <w:lang w:val="lt-LT"/>
        </w:rPr>
        <w:t>b</w:t>
      </w:r>
      <w:r w:rsidRPr="00415FE3">
        <w:rPr>
          <w:spacing w:val="-6"/>
          <w:sz w:val="23"/>
          <w:szCs w:val="23"/>
          <w:lang w:val="lt-LT"/>
        </w:rPr>
        <w:t>m</w:t>
      </w:r>
      <w:r w:rsidRPr="00415FE3">
        <w:rPr>
          <w:spacing w:val="-5"/>
          <w:sz w:val="23"/>
          <w:szCs w:val="23"/>
          <w:lang w:val="lt-LT"/>
        </w:rPr>
        <w:t>i</w:t>
      </w:r>
      <w:r w:rsidRPr="00415FE3">
        <w:rPr>
          <w:spacing w:val="-3"/>
          <w:sz w:val="23"/>
          <w:szCs w:val="23"/>
          <w:lang w:val="lt-LT"/>
        </w:rPr>
        <w:t>tt</w:t>
      </w:r>
      <w:r w:rsidRPr="00415FE3">
        <w:rPr>
          <w:spacing w:val="-5"/>
          <w:sz w:val="23"/>
          <w:szCs w:val="23"/>
          <w:lang w:val="lt-LT"/>
        </w:rPr>
        <w:t>e</w:t>
      </w:r>
      <w:r w:rsidRPr="00415FE3">
        <w:rPr>
          <w:sz w:val="23"/>
          <w:szCs w:val="23"/>
          <w:lang w:val="lt-LT"/>
        </w:rPr>
        <w:t>d</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y</w:t>
      </w:r>
      <w:r w:rsidRPr="00415FE3">
        <w:rPr>
          <w:spacing w:val="-9"/>
          <w:sz w:val="23"/>
          <w:szCs w:val="23"/>
          <w:lang w:val="lt-LT"/>
        </w:rPr>
        <w:t xml:space="preserve"> </w:t>
      </w:r>
      <w:r w:rsidRPr="00415FE3">
        <w:rPr>
          <w:spacing w:val="-3"/>
          <w:sz w:val="23"/>
          <w:szCs w:val="23"/>
          <w:lang w:val="lt-LT"/>
        </w:rPr>
        <w:t>e</w:t>
      </w:r>
      <w:r w:rsidRPr="00415FE3">
        <w:rPr>
          <w:spacing w:val="-4"/>
          <w:sz w:val="23"/>
          <w:szCs w:val="23"/>
          <w:lang w:val="lt-LT"/>
        </w:rPr>
        <w:t>m</w:t>
      </w:r>
      <w:r w:rsidRPr="00415FE3">
        <w:rPr>
          <w:spacing w:val="-8"/>
          <w:sz w:val="23"/>
          <w:szCs w:val="23"/>
          <w:lang w:val="lt-LT"/>
        </w:rPr>
        <w:t>a</w:t>
      </w:r>
      <w:r w:rsidRPr="00415FE3">
        <w:rPr>
          <w:spacing w:val="-3"/>
          <w:sz w:val="23"/>
          <w:szCs w:val="23"/>
          <w:lang w:val="lt-LT"/>
        </w:rPr>
        <w:t>il</w:t>
      </w:r>
      <w:r w:rsidRPr="00415FE3">
        <w:rPr>
          <w:sz w:val="23"/>
          <w:szCs w:val="23"/>
          <w:lang w:val="lt-LT"/>
        </w:rPr>
        <w:t>,</w:t>
      </w:r>
      <w:r w:rsidRPr="00415FE3">
        <w:rPr>
          <w:spacing w:val="-2"/>
          <w:sz w:val="23"/>
          <w:szCs w:val="23"/>
          <w:lang w:val="lt-LT"/>
        </w:rPr>
        <w:t xml:space="preserve"> </w:t>
      </w:r>
      <w:r w:rsidRPr="00415FE3">
        <w:rPr>
          <w:spacing w:val="-4"/>
          <w:sz w:val="23"/>
          <w:szCs w:val="23"/>
          <w:lang w:val="lt-LT"/>
        </w:rPr>
        <w:t>s</w:t>
      </w:r>
      <w:r w:rsidRPr="00415FE3">
        <w:rPr>
          <w:sz w:val="23"/>
          <w:szCs w:val="23"/>
          <w:lang w:val="lt-LT"/>
        </w:rPr>
        <w:t>i</w:t>
      </w:r>
      <w:r w:rsidRPr="00415FE3">
        <w:rPr>
          <w:spacing w:val="-6"/>
          <w:sz w:val="23"/>
          <w:szCs w:val="23"/>
          <w:lang w:val="lt-LT"/>
        </w:rPr>
        <w:t>g</w:t>
      </w:r>
      <w:r w:rsidRPr="00415FE3">
        <w:rPr>
          <w:spacing w:val="-2"/>
          <w:sz w:val="23"/>
          <w:szCs w:val="23"/>
          <w:lang w:val="lt-LT"/>
        </w:rPr>
        <w:t>n</w:t>
      </w:r>
      <w:r w:rsidRPr="00415FE3">
        <w:rPr>
          <w:spacing w:val="-8"/>
          <w:sz w:val="23"/>
          <w:szCs w:val="23"/>
          <w:lang w:val="lt-LT"/>
        </w:rPr>
        <w:t>e</w:t>
      </w:r>
      <w:r w:rsidRPr="00415FE3">
        <w:rPr>
          <w:sz w:val="23"/>
          <w:szCs w:val="23"/>
          <w:lang w:val="lt-LT"/>
        </w:rPr>
        <w:t xml:space="preserve">d </w:t>
      </w:r>
      <w:r w:rsidRPr="00415FE3">
        <w:rPr>
          <w:spacing w:val="1"/>
          <w:sz w:val="23"/>
          <w:szCs w:val="23"/>
          <w:lang w:val="lt-LT"/>
        </w:rPr>
        <w:t>b</w:t>
      </w:r>
      <w:r w:rsidRPr="00415FE3">
        <w:rPr>
          <w:sz w:val="23"/>
          <w:szCs w:val="23"/>
          <w:lang w:val="lt-LT"/>
        </w:rPr>
        <w:t>y</w:t>
      </w:r>
      <w:r w:rsidRPr="00415FE3">
        <w:rPr>
          <w:spacing w:val="-11"/>
          <w:sz w:val="23"/>
          <w:szCs w:val="23"/>
          <w:lang w:val="lt-LT"/>
        </w:rPr>
        <w:t xml:space="preserve"> </w:t>
      </w:r>
      <w:r w:rsidRPr="00415FE3">
        <w:rPr>
          <w:sz w:val="23"/>
          <w:szCs w:val="23"/>
          <w:lang w:val="lt-LT"/>
        </w:rPr>
        <w:t>t</w:t>
      </w:r>
      <w:r w:rsidRPr="00415FE3">
        <w:rPr>
          <w:spacing w:val="-4"/>
          <w:sz w:val="23"/>
          <w:szCs w:val="23"/>
          <w:lang w:val="lt-LT"/>
        </w:rPr>
        <w:t>h</w:t>
      </w:r>
      <w:r w:rsidRPr="00415FE3">
        <w:rPr>
          <w:sz w:val="23"/>
          <w:szCs w:val="23"/>
          <w:lang w:val="lt-LT"/>
        </w:rPr>
        <w:t>e</w:t>
      </w:r>
      <w:r w:rsidRPr="00415FE3">
        <w:rPr>
          <w:spacing w:val="-2"/>
          <w:sz w:val="23"/>
          <w:szCs w:val="23"/>
          <w:lang w:val="lt-LT"/>
        </w:rPr>
        <w:t xml:space="preserve"> </w:t>
      </w:r>
      <w:r w:rsidR="009371D6" w:rsidRPr="00415FE3">
        <w:rPr>
          <w:spacing w:val="-4"/>
          <w:sz w:val="23"/>
          <w:szCs w:val="23"/>
          <w:lang w:val="lt-LT"/>
        </w:rPr>
        <w:t>Supplier</w:t>
      </w:r>
      <w:r w:rsidRPr="00415FE3">
        <w:rPr>
          <w:spacing w:val="1"/>
          <w:sz w:val="23"/>
          <w:szCs w:val="23"/>
          <w:lang w:val="lt-LT"/>
        </w:rPr>
        <w:t xml:space="preserve"> </w:t>
      </w:r>
      <w:r w:rsidRPr="00415FE3">
        <w:rPr>
          <w:spacing w:val="-4"/>
          <w:sz w:val="23"/>
          <w:szCs w:val="23"/>
          <w:lang w:val="lt-LT"/>
        </w:rPr>
        <w:t>o</w:t>
      </w:r>
      <w:r w:rsidRPr="00415FE3">
        <w:rPr>
          <w:sz w:val="23"/>
          <w:szCs w:val="23"/>
          <w:lang w:val="lt-LT"/>
        </w:rPr>
        <w:t>r</w:t>
      </w:r>
      <w:r w:rsidRPr="00415FE3">
        <w:rPr>
          <w:spacing w:val="-6"/>
          <w:sz w:val="23"/>
          <w:szCs w:val="23"/>
          <w:lang w:val="lt-LT"/>
        </w:rPr>
        <w:t xml:space="preserve"> </w:t>
      </w:r>
      <w:r w:rsidRPr="00415FE3">
        <w:rPr>
          <w:spacing w:val="-4"/>
          <w:sz w:val="23"/>
          <w:szCs w:val="23"/>
          <w:lang w:val="lt-LT"/>
        </w:rPr>
        <w:t>h</w:t>
      </w:r>
      <w:r w:rsidRPr="00415FE3">
        <w:rPr>
          <w:spacing w:val="-3"/>
          <w:sz w:val="23"/>
          <w:szCs w:val="23"/>
          <w:lang w:val="lt-LT"/>
        </w:rPr>
        <w:t>i</w:t>
      </w:r>
      <w:r w:rsidRPr="00415FE3">
        <w:rPr>
          <w:sz w:val="23"/>
          <w:szCs w:val="23"/>
          <w:lang w:val="lt-LT"/>
        </w:rPr>
        <w:t>s</w:t>
      </w:r>
      <w:r w:rsidRPr="00415FE3">
        <w:rPr>
          <w:spacing w:val="-4"/>
          <w:sz w:val="23"/>
          <w:szCs w:val="23"/>
          <w:lang w:val="lt-LT"/>
        </w:rPr>
        <w:t xml:space="preserve"> </w:t>
      </w:r>
      <w:r w:rsidRPr="00415FE3">
        <w:rPr>
          <w:spacing w:val="-5"/>
          <w:sz w:val="23"/>
          <w:szCs w:val="23"/>
          <w:lang w:val="lt-LT"/>
        </w:rPr>
        <w:t>a</w:t>
      </w:r>
      <w:r w:rsidRPr="00415FE3">
        <w:rPr>
          <w:spacing w:val="-4"/>
          <w:sz w:val="23"/>
          <w:szCs w:val="23"/>
          <w:lang w:val="lt-LT"/>
        </w:rPr>
        <w:t>u</w:t>
      </w:r>
      <w:r w:rsidRPr="00415FE3">
        <w:rPr>
          <w:spacing w:val="-5"/>
          <w:sz w:val="23"/>
          <w:szCs w:val="23"/>
          <w:lang w:val="lt-LT"/>
        </w:rPr>
        <w:t>t</w:t>
      </w:r>
      <w:r w:rsidRPr="00415FE3">
        <w:rPr>
          <w:spacing w:val="-2"/>
          <w:sz w:val="23"/>
          <w:szCs w:val="23"/>
          <w:lang w:val="lt-LT"/>
        </w:rPr>
        <w:t>h</w:t>
      </w:r>
      <w:r w:rsidRPr="00415FE3">
        <w:rPr>
          <w:spacing w:val="-4"/>
          <w:sz w:val="23"/>
          <w:szCs w:val="23"/>
          <w:lang w:val="lt-LT"/>
        </w:rPr>
        <w:t>o</w:t>
      </w:r>
      <w:r w:rsidRPr="00415FE3">
        <w:rPr>
          <w:spacing w:val="-6"/>
          <w:sz w:val="23"/>
          <w:szCs w:val="23"/>
          <w:lang w:val="lt-LT"/>
        </w:rPr>
        <w:t>r</w:t>
      </w:r>
      <w:r w:rsidRPr="00415FE3">
        <w:rPr>
          <w:spacing w:val="-3"/>
          <w:sz w:val="23"/>
          <w:szCs w:val="23"/>
          <w:lang w:val="lt-LT"/>
        </w:rPr>
        <w:t>i</w:t>
      </w:r>
      <w:r w:rsidRPr="00415FE3">
        <w:rPr>
          <w:spacing w:val="-4"/>
          <w:sz w:val="23"/>
          <w:szCs w:val="23"/>
          <w:lang w:val="lt-LT"/>
        </w:rPr>
        <w:t>s</w:t>
      </w:r>
      <w:r w:rsidRPr="00415FE3">
        <w:rPr>
          <w:spacing w:val="-3"/>
          <w:sz w:val="23"/>
          <w:szCs w:val="23"/>
          <w:lang w:val="lt-LT"/>
        </w:rPr>
        <w:t>e</w:t>
      </w:r>
      <w:r w:rsidRPr="00415FE3">
        <w:rPr>
          <w:sz w:val="23"/>
          <w:szCs w:val="23"/>
          <w:lang w:val="lt-LT"/>
        </w:rPr>
        <w:t>d</w:t>
      </w:r>
      <w:r w:rsidRPr="00415FE3">
        <w:rPr>
          <w:spacing w:val="4"/>
          <w:sz w:val="23"/>
          <w:szCs w:val="23"/>
          <w:lang w:val="lt-LT"/>
        </w:rPr>
        <w:t xml:space="preserve"> </w:t>
      </w:r>
      <w:r w:rsidRPr="00415FE3">
        <w:rPr>
          <w:spacing w:val="-4"/>
          <w:w w:val="101"/>
          <w:sz w:val="23"/>
          <w:szCs w:val="23"/>
          <w:lang w:val="lt-LT"/>
        </w:rPr>
        <w:t>p</w:t>
      </w:r>
      <w:r w:rsidRPr="00415FE3">
        <w:rPr>
          <w:spacing w:val="-3"/>
          <w:w w:val="101"/>
          <w:sz w:val="23"/>
          <w:szCs w:val="23"/>
          <w:lang w:val="lt-LT"/>
        </w:rPr>
        <w:t>e</w:t>
      </w:r>
      <w:r w:rsidRPr="00415FE3">
        <w:rPr>
          <w:spacing w:val="-6"/>
          <w:w w:val="101"/>
          <w:sz w:val="23"/>
          <w:szCs w:val="23"/>
          <w:lang w:val="lt-LT"/>
        </w:rPr>
        <w:t>r</w:t>
      </w:r>
      <w:r w:rsidRPr="00415FE3">
        <w:rPr>
          <w:spacing w:val="-4"/>
          <w:w w:val="101"/>
          <w:sz w:val="23"/>
          <w:szCs w:val="23"/>
          <w:lang w:val="lt-LT"/>
        </w:rPr>
        <w:t>son</w:t>
      </w:r>
      <w:r w:rsidRPr="00415FE3">
        <w:rPr>
          <w:w w:val="101"/>
          <w:sz w:val="23"/>
          <w:szCs w:val="23"/>
          <w:lang w:val="lt-LT"/>
        </w:rPr>
        <w:t>.</w:t>
      </w:r>
    </w:p>
    <w:p w14:paraId="2AA8975E" w14:textId="77777777" w:rsidR="00B66037" w:rsidRPr="00415FE3" w:rsidRDefault="00440F6B">
      <w:pPr>
        <w:spacing w:before="4" w:line="243" w:lineRule="auto"/>
        <w:ind w:left="116" w:right="75" w:firstLine="583"/>
        <w:jc w:val="both"/>
        <w:rPr>
          <w:sz w:val="23"/>
          <w:szCs w:val="23"/>
          <w:lang w:val="lt-LT"/>
        </w:rPr>
      </w:pPr>
      <w:r w:rsidRPr="00415FE3">
        <w:rPr>
          <w:spacing w:val="-4"/>
          <w:sz w:val="23"/>
          <w:szCs w:val="23"/>
          <w:lang w:val="lt-LT"/>
        </w:rPr>
        <w:t>4</w:t>
      </w:r>
      <w:r w:rsidRPr="00415FE3">
        <w:rPr>
          <w:spacing w:val="-3"/>
          <w:sz w:val="23"/>
          <w:szCs w:val="23"/>
          <w:lang w:val="lt-LT"/>
        </w:rPr>
        <w:t>.</w:t>
      </w:r>
      <w:r w:rsidRPr="00415FE3">
        <w:rPr>
          <w:sz w:val="23"/>
          <w:szCs w:val="23"/>
          <w:lang w:val="lt-LT"/>
        </w:rPr>
        <w:t>3</w:t>
      </w:r>
      <w:r w:rsidRPr="00415FE3">
        <w:rPr>
          <w:spacing w:val="18"/>
          <w:sz w:val="23"/>
          <w:szCs w:val="23"/>
          <w:lang w:val="lt-LT"/>
        </w:rPr>
        <w:t xml:space="preserve"> </w:t>
      </w:r>
      <w:r w:rsidRPr="00415FE3">
        <w:rPr>
          <w:spacing w:val="-3"/>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6"/>
          <w:sz w:val="23"/>
          <w:szCs w:val="23"/>
          <w:lang w:val="lt-LT"/>
        </w:rPr>
        <w:t>o</w:t>
      </w:r>
      <w:r w:rsidRPr="00415FE3">
        <w:rPr>
          <w:spacing w:val="-1"/>
          <w:sz w:val="23"/>
          <w:szCs w:val="23"/>
          <w:lang w:val="lt-LT"/>
        </w:rPr>
        <w:t>f</w:t>
      </w:r>
      <w:r w:rsidRPr="00415FE3">
        <w:rPr>
          <w:spacing w:val="-3"/>
          <w:sz w:val="23"/>
          <w:szCs w:val="23"/>
          <w:lang w:val="lt-LT"/>
        </w:rPr>
        <w:t>f</w:t>
      </w:r>
      <w:r w:rsidRPr="00415FE3">
        <w:rPr>
          <w:spacing w:val="-5"/>
          <w:sz w:val="23"/>
          <w:szCs w:val="23"/>
          <w:lang w:val="lt-LT"/>
        </w:rPr>
        <w:t>e</w:t>
      </w:r>
      <w:r w:rsidRPr="00415FE3">
        <w:rPr>
          <w:sz w:val="23"/>
          <w:szCs w:val="23"/>
          <w:lang w:val="lt-LT"/>
        </w:rPr>
        <w:t>r</w:t>
      </w:r>
      <w:r w:rsidRPr="00415FE3">
        <w:rPr>
          <w:spacing w:val="-2"/>
          <w:sz w:val="23"/>
          <w:szCs w:val="23"/>
          <w:lang w:val="lt-LT"/>
        </w:rPr>
        <w:t xml:space="preserve"> </w:t>
      </w:r>
      <w:r w:rsidRPr="00415FE3">
        <w:rPr>
          <w:spacing w:val="-5"/>
          <w:sz w:val="23"/>
          <w:szCs w:val="23"/>
          <w:lang w:val="lt-LT"/>
        </w:rPr>
        <w:t>a</w:t>
      </w:r>
      <w:r w:rsidRPr="00415FE3">
        <w:rPr>
          <w:spacing w:val="-4"/>
          <w:sz w:val="23"/>
          <w:szCs w:val="23"/>
          <w:lang w:val="lt-LT"/>
        </w:rPr>
        <w:t>n</w:t>
      </w:r>
      <w:r w:rsidRPr="00415FE3">
        <w:rPr>
          <w:sz w:val="23"/>
          <w:szCs w:val="23"/>
          <w:lang w:val="lt-LT"/>
        </w:rPr>
        <w:t>d</w:t>
      </w:r>
      <w:r w:rsidRPr="00415FE3">
        <w:rPr>
          <w:spacing w:val="-3"/>
          <w:sz w:val="23"/>
          <w:szCs w:val="23"/>
          <w:lang w:val="lt-LT"/>
        </w:rPr>
        <w:t xml:space="preserve"> </w:t>
      </w:r>
      <w:r w:rsidRPr="00415FE3">
        <w:rPr>
          <w:spacing w:val="-4"/>
          <w:sz w:val="23"/>
          <w:szCs w:val="23"/>
          <w:lang w:val="lt-LT"/>
        </w:rPr>
        <w:t>o</w:t>
      </w:r>
      <w:r w:rsidRPr="00415FE3">
        <w:rPr>
          <w:spacing w:val="-3"/>
          <w:sz w:val="23"/>
          <w:szCs w:val="23"/>
          <w:lang w:val="lt-LT"/>
        </w:rPr>
        <w:t>t</w:t>
      </w:r>
      <w:r w:rsidRPr="00415FE3">
        <w:rPr>
          <w:spacing w:val="-4"/>
          <w:sz w:val="23"/>
          <w:szCs w:val="23"/>
          <w:lang w:val="lt-LT"/>
        </w:rPr>
        <w:t>h</w:t>
      </w:r>
      <w:r w:rsidRPr="00415FE3">
        <w:rPr>
          <w:spacing w:val="-5"/>
          <w:sz w:val="23"/>
          <w:szCs w:val="23"/>
          <w:lang w:val="lt-LT"/>
        </w:rPr>
        <w:t>e</w:t>
      </w:r>
      <w:r w:rsidRPr="00415FE3">
        <w:rPr>
          <w:sz w:val="23"/>
          <w:szCs w:val="23"/>
          <w:lang w:val="lt-LT"/>
        </w:rPr>
        <w:t>r</w:t>
      </w:r>
      <w:r w:rsidRPr="00415FE3">
        <w:rPr>
          <w:spacing w:val="-1"/>
          <w:sz w:val="23"/>
          <w:szCs w:val="23"/>
          <w:lang w:val="lt-LT"/>
        </w:rPr>
        <w:t xml:space="preserve"> </w:t>
      </w:r>
      <w:r w:rsidRPr="00415FE3">
        <w:rPr>
          <w:spacing w:val="-3"/>
          <w:sz w:val="23"/>
          <w:szCs w:val="23"/>
          <w:lang w:val="lt-LT"/>
        </w:rPr>
        <w:t>c</w:t>
      </w:r>
      <w:r w:rsidRPr="00415FE3">
        <w:rPr>
          <w:spacing w:val="-4"/>
          <w:sz w:val="23"/>
          <w:szCs w:val="23"/>
          <w:lang w:val="lt-LT"/>
        </w:rPr>
        <w:t>o</w:t>
      </w:r>
      <w:r w:rsidRPr="00415FE3">
        <w:rPr>
          <w:spacing w:val="-3"/>
          <w:sz w:val="23"/>
          <w:szCs w:val="23"/>
          <w:lang w:val="lt-LT"/>
        </w:rPr>
        <w:t>rre</w:t>
      </w:r>
      <w:r w:rsidRPr="00415FE3">
        <w:rPr>
          <w:spacing w:val="-4"/>
          <w:sz w:val="23"/>
          <w:szCs w:val="23"/>
          <w:lang w:val="lt-LT"/>
        </w:rPr>
        <w:t>s</w:t>
      </w:r>
      <w:r w:rsidRPr="00415FE3">
        <w:rPr>
          <w:spacing w:val="-6"/>
          <w:sz w:val="23"/>
          <w:szCs w:val="23"/>
          <w:lang w:val="lt-LT"/>
        </w:rPr>
        <w:t>p</w:t>
      </w:r>
      <w:r w:rsidRPr="00415FE3">
        <w:rPr>
          <w:spacing w:val="-4"/>
          <w:sz w:val="23"/>
          <w:szCs w:val="23"/>
          <w:lang w:val="lt-LT"/>
        </w:rPr>
        <w:t>o</w:t>
      </w:r>
      <w:r w:rsidRPr="00415FE3">
        <w:rPr>
          <w:spacing w:val="-2"/>
          <w:sz w:val="23"/>
          <w:szCs w:val="23"/>
          <w:lang w:val="lt-LT"/>
        </w:rPr>
        <w:t>n</w:t>
      </w:r>
      <w:r w:rsidRPr="00415FE3">
        <w:rPr>
          <w:spacing w:val="-4"/>
          <w:sz w:val="23"/>
          <w:szCs w:val="23"/>
          <w:lang w:val="lt-LT"/>
        </w:rPr>
        <w:t>d</w:t>
      </w:r>
      <w:r w:rsidRPr="00415FE3">
        <w:rPr>
          <w:spacing w:val="-5"/>
          <w:sz w:val="23"/>
          <w:szCs w:val="23"/>
          <w:lang w:val="lt-LT"/>
        </w:rPr>
        <w:t>e</w:t>
      </w:r>
      <w:r w:rsidRPr="00415FE3">
        <w:rPr>
          <w:spacing w:val="-4"/>
          <w:sz w:val="23"/>
          <w:szCs w:val="23"/>
          <w:lang w:val="lt-LT"/>
        </w:rPr>
        <w:t>n</w:t>
      </w:r>
      <w:r w:rsidRPr="00415FE3">
        <w:rPr>
          <w:spacing w:val="-3"/>
          <w:sz w:val="23"/>
          <w:szCs w:val="23"/>
          <w:lang w:val="lt-LT"/>
        </w:rPr>
        <w:t>c</w:t>
      </w:r>
      <w:r w:rsidRPr="00415FE3">
        <w:rPr>
          <w:sz w:val="23"/>
          <w:szCs w:val="23"/>
          <w:lang w:val="lt-LT"/>
        </w:rPr>
        <w:t>e</w:t>
      </w:r>
      <w:r w:rsidRPr="00415FE3">
        <w:rPr>
          <w:spacing w:val="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6"/>
          <w:sz w:val="23"/>
          <w:szCs w:val="23"/>
          <w:lang w:val="lt-LT"/>
        </w:rPr>
        <w:t xml:space="preserve"> </w:t>
      </w:r>
      <w:r w:rsidRPr="00415FE3">
        <w:rPr>
          <w:spacing w:val="-3"/>
          <w:sz w:val="23"/>
          <w:szCs w:val="23"/>
          <w:lang w:val="lt-LT"/>
        </w:rPr>
        <w:t>t</w:t>
      </w:r>
      <w:r w:rsidRPr="00415FE3">
        <w:rPr>
          <w:spacing w:val="-6"/>
          <w:sz w:val="23"/>
          <w:szCs w:val="23"/>
          <w:lang w:val="lt-LT"/>
        </w:rPr>
        <w:t>h</w:t>
      </w:r>
      <w:r w:rsidRPr="00415FE3">
        <w:rPr>
          <w:sz w:val="23"/>
          <w:szCs w:val="23"/>
          <w:lang w:val="lt-LT"/>
        </w:rPr>
        <w:t>e</w:t>
      </w:r>
      <w:r w:rsidRPr="00415FE3">
        <w:rPr>
          <w:spacing w:val="-2"/>
          <w:sz w:val="23"/>
          <w:szCs w:val="23"/>
          <w:lang w:val="lt-LT"/>
        </w:rPr>
        <w:t xml:space="preserve"> </w:t>
      </w:r>
      <w:r w:rsidR="009371D6" w:rsidRPr="00415FE3">
        <w:rPr>
          <w:spacing w:val="-2"/>
          <w:sz w:val="23"/>
          <w:szCs w:val="23"/>
          <w:lang w:val="lt-LT"/>
        </w:rPr>
        <w:t>Supplier</w:t>
      </w:r>
      <w:r w:rsidRPr="00415FE3">
        <w:rPr>
          <w:spacing w:val="1"/>
          <w:sz w:val="23"/>
          <w:szCs w:val="23"/>
          <w:lang w:val="lt-LT"/>
        </w:rPr>
        <w:t xml:space="preserve"> </w:t>
      </w:r>
      <w:r w:rsidRPr="00415FE3">
        <w:rPr>
          <w:spacing w:val="-4"/>
          <w:sz w:val="23"/>
          <w:szCs w:val="23"/>
          <w:lang w:val="lt-LT"/>
        </w:rPr>
        <w:t>sh</w:t>
      </w:r>
      <w:r w:rsidRPr="00415FE3">
        <w:rPr>
          <w:spacing w:val="-8"/>
          <w:sz w:val="23"/>
          <w:szCs w:val="23"/>
          <w:lang w:val="lt-LT"/>
        </w:rPr>
        <w:t>a</w:t>
      </w:r>
      <w:r w:rsidRPr="00415FE3">
        <w:rPr>
          <w:sz w:val="23"/>
          <w:szCs w:val="23"/>
          <w:lang w:val="lt-LT"/>
        </w:rPr>
        <w:t>ll</w:t>
      </w:r>
      <w:r w:rsidRPr="00415FE3">
        <w:rPr>
          <w:spacing w:val="-3"/>
          <w:sz w:val="23"/>
          <w:szCs w:val="23"/>
          <w:lang w:val="lt-LT"/>
        </w:rPr>
        <w:t xml:space="preserve"> </w:t>
      </w:r>
      <w:r w:rsidRPr="00415FE3">
        <w:rPr>
          <w:spacing w:val="-4"/>
          <w:sz w:val="23"/>
          <w:szCs w:val="23"/>
          <w:lang w:val="lt-LT"/>
        </w:rPr>
        <w:t>b</w:t>
      </w:r>
      <w:r w:rsidRPr="00415FE3">
        <w:rPr>
          <w:sz w:val="23"/>
          <w:szCs w:val="23"/>
          <w:lang w:val="lt-LT"/>
        </w:rPr>
        <w:t>e</w:t>
      </w:r>
      <w:r w:rsidRPr="00415FE3">
        <w:rPr>
          <w:spacing w:val="-6"/>
          <w:sz w:val="23"/>
          <w:szCs w:val="23"/>
          <w:lang w:val="lt-LT"/>
        </w:rPr>
        <w:t xml:space="preserve"> </w:t>
      </w:r>
      <w:r w:rsidRPr="00415FE3">
        <w:rPr>
          <w:spacing w:val="-2"/>
          <w:sz w:val="23"/>
          <w:szCs w:val="23"/>
          <w:lang w:val="lt-LT"/>
        </w:rPr>
        <w:t>d</w:t>
      </w:r>
      <w:r w:rsidRPr="00415FE3">
        <w:rPr>
          <w:spacing w:val="-6"/>
          <w:sz w:val="23"/>
          <w:szCs w:val="23"/>
          <w:lang w:val="lt-LT"/>
        </w:rPr>
        <w:t>r</w:t>
      </w:r>
      <w:r w:rsidRPr="00415FE3">
        <w:rPr>
          <w:spacing w:val="-3"/>
          <w:sz w:val="23"/>
          <w:szCs w:val="23"/>
          <w:lang w:val="lt-LT"/>
        </w:rPr>
        <w:t>a</w:t>
      </w:r>
      <w:r w:rsidRPr="00415FE3">
        <w:rPr>
          <w:spacing w:val="-5"/>
          <w:sz w:val="23"/>
          <w:szCs w:val="23"/>
          <w:lang w:val="lt-LT"/>
        </w:rPr>
        <w:t>w</w:t>
      </w:r>
      <w:r w:rsidRPr="00415FE3">
        <w:rPr>
          <w:sz w:val="23"/>
          <w:szCs w:val="23"/>
          <w:lang w:val="lt-LT"/>
        </w:rPr>
        <w:t xml:space="preserve">n </w:t>
      </w:r>
      <w:r w:rsidRPr="00415FE3">
        <w:rPr>
          <w:spacing w:val="-2"/>
          <w:sz w:val="23"/>
          <w:szCs w:val="23"/>
          <w:lang w:val="lt-LT"/>
        </w:rPr>
        <w:t>u</w:t>
      </w:r>
      <w:r w:rsidRPr="00415FE3">
        <w:rPr>
          <w:sz w:val="23"/>
          <w:szCs w:val="23"/>
          <w:lang w:val="lt-LT"/>
        </w:rPr>
        <w:t>p</w:t>
      </w:r>
      <w:r w:rsidRPr="00415FE3">
        <w:rPr>
          <w:spacing w:val="-4"/>
          <w:sz w:val="23"/>
          <w:szCs w:val="23"/>
          <w:lang w:val="lt-LT"/>
        </w:rPr>
        <w:t xml:space="preserve"> </w:t>
      </w:r>
      <w:r w:rsidRPr="00415FE3">
        <w:rPr>
          <w:spacing w:val="-5"/>
          <w:sz w:val="23"/>
          <w:szCs w:val="23"/>
          <w:lang w:val="lt-LT"/>
        </w:rPr>
        <w:t>i</w:t>
      </w:r>
      <w:r w:rsidRPr="00415FE3">
        <w:rPr>
          <w:sz w:val="23"/>
          <w:szCs w:val="23"/>
          <w:lang w:val="lt-LT"/>
        </w:rPr>
        <w:t>n</w:t>
      </w:r>
      <w:r w:rsidRPr="00415FE3">
        <w:rPr>
          <w:spacing w:val="-4"/>
          <w:sz w:val="23"/>
          <w:szCs w:val="23"/>
          <w:lang w:val="lt-LT"/>
        </w:rPr>
        <w:t xml:space="preserve"> </w:t>
      </w:r>
      <w:r w:rsidRPr="00415FE3">
        <w:rPr>
          <w:spacing w:val="-3"/>
          <w:sz w:val="23"/>
          <w:szCs w:val="23"/>
          <w:lang w:val="lt-LT"/>
        </w:rPr>
        <w:t>t</w:t>
      </w:r>
      <w:r w:rsidRPr="00415FE3">
        <w:rPr>
          <w:spacing w:val="-6"/>
          <w:sz w:val="23"/>
          <w:szCs w:val="23"/>
          <w:lang w:val="lt-LT"/>
        </w:rPr>
        <w:t>h</w:t>
      </w:r>
      <w:r w:rsidRPr="00415FE3">
        <w:rPr>
          <w:sz w:val="23"/>
          <w:szCs w:val="23"/>
          <w:lang w:val="lt-LT"/>
        </w:rPr>
        <w:t xml:space="preserve">e </w:t>
      </w:r>
      <w:r w:rsidRPr="00415FE3">
        <w:rPr>
          <w:spacing w:val="-6"/>
          <w:sz w:val="23"/>
          <w:szCs w:val="23"/>
          <w:lang w:val="lt-LT"/>
        </w:rPr>
        <w:t>L</w:t>
      </w:r>
      <w:r w:rsidRPr="00415FE3">
        <w:rPr>
          <w:spacing w:val="-5"/>
          <w:sz w:val="23"/>
          <w:szCs w:val="23"/>
          <w:lang w:val="lt-LT"/>
        </w:rPr>
        <w:t>i</w:t>
      </w:r>
      <w:r w:rsidRPr="00415FE3">
        <w:rPr>
          <w:spacing w:val="-3"/>
          <w:sz w:val="23"/>
          <w:szCs w:val="23"/>
          <w:lang w:val="lt-LT"/>
        </w:rPr>
        <w:t>t</w:t>
      </w:r>
      <w:r w:rsidRPr="00415FE3">
        <w:rPr>
          <w:spacing w:val="-6"/>
          <w:sz w:val="23"/>
          <w:szCs w:val="23"/>
          <w:lang w:val="lt-LT"/>
        </w:rPr>
        <w:t>h</w:t>
      </w:r>
      <w:r w:rsidRPr="00415FE3">
        <w:rPr>
          <w:spacing w:val="-2"/>
          <w:sz w:val="23"/>
          <w:szCs w:val="23"/>
          <w:lang w:val="lt-LT"/>
        </w:rPr>
        <w:t>u</w:t>
      </w:r>
      <w:r w:rsidRPr="00415FE3">
        <w:rPr>
          <w:spacing w:val="-5"/>
          <w:sz w:val="23"/>
          <w:szCs w:val="23"/>
          <w:lang w:val="lt-LT"/>
        </w:rPr>
        <w:t>a</w:t>
      </w:r>
      <w:r w:rsidRPr="00415FE3">
        <w:rPr>
          <w:spacing w:val="-4"/>
          <w:sz w:val="23"/>
          <w:szCs w:val="23"/>
          <w:lang w:val="lt-LT"/>
        </w:rPr>
        <w:t>n</w:t>
      </w:r>
      <w:r w:rsidRPr="00415FE3">
        <w:rPr>
          <w:spacing w:val="-3"/>
          <w:sz w:val="23"/>
          <w:szCs w:val="23"/>
          <w:lang w:val="lt-LT"/>
        </w:rPr>
        <w:t>i</w:t>
      </w:r>
      <w:r w:rsidRPr="00415FE3">
        <w:rPr>
          <w:spacing w:val="-5"/>
          <w:sz w:val="23"/>
          <w:szCs w:val="23"/>
          <w:lang w:val="lt-LT"/>
        </w:rPr>
        <w:t>a</w:t>
      </w:r>
      <w:r w:rsidRPr="00415FE3">
        <w:rPr>
          <w:sz w:val="23"/>
          <w:szCs w:val="23"/>
          <w:lang w:val="lt-LT"/>
        </w:rPr>
        <w:t>n</w:t>
      </w:r>
      <w:r w:rsidRPr="00415FE3">
        <w:rPr>
          <w:spacing w:val="4"/>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6"/>
          <w:sz w:val="23"/>
          <w:szCs w:val="23"/>
          <w:lang w:val="lt-LT"/>
        </w:rPr>
        <w:t xml:space="preserve"> </w:t>
      </w:r>
      <w:r w:rsidRPr="00415FE3">
        <w:rPr>
          <w:spacing w:val="-3"/>
          <w:w w:val="101"/>
          <w:sz w:val="23"/>
          <w:szCs w:val="23"/>
          <w:lang w:val="lt-LT"/>
        </w:rPr>
        <w:t>E</w:t>
      </w:r>
      <w:r w:rsidRPr="00415FE3">
        <w:rPr>
          <w:spacing w:val="-4"/>
          <w:w w:val="101"/>
          <w:sz w:val="23"/>
          <w:szCs w:val="23"/>
          <w:lang w:val="lt-LT"/>
        </w:rPr>
        <w:t>n</w:t>
      </w:r>
      <w:r w:rsidRPr="00415FE3">
        <w:rPr>
          <w:spacing w:val="-6"/>
          <w:w w:val="101"/>
          <w:sz w:val="23"/>
          <w:szCs w:val="23"/>
          <w:lang w:val="lt-LT"/>
        </w:rPr>
        <w:t>g</w:t>
      </w:r>
      <w:r w:rsidRPr="00415FE3">
        <w:rPr>
          <w:spacing w:val="-3"/>
          <w:w w:val="101"/>
          <w:sz w:val="23"/>
          <w:szCs w:val="23"/>
          <w:lang w:val="lt-LT"/>
        </w:rPr>
        <w:t>li</w:t>
      </w:r>
      <w:r w:rsidRPr="00415FE3">
        <w:rPr>
          <w:spacing w:val="-4"/>
          <w:w w:val="101"/>
          <w:sz w:val="23"/>
          <w:szCs w:val="23"/>
          <w:lang w:val="lt-LT"/>
        </w:rPr>
        <w:t>s</w:t>
      </w:r>
      <w:r w:rsidRPr="00415FE3">
        <w:rPr>
          <w:w w:val="101"/>
          <w:sz w:val="23"/>
          <w:szCs w:val="23"/>
          <w:lang w:val="lt-LT"/>
        </w:rPr>
        <w:t xml:space="preserve">h </w:t>
      </w:r>
      <w:r w:rsidRPr="00415FE3">
        <w:rPr>
          <w:spacing w:val="-5"/>
          <w:sz w:val="23"/>
          <w:szCs w:val="23"/>
          <w:lang w:val="lt-LT"/>
        </w:rPr>
        <w:t>la</w:t>
      </w:r>
      <w:r w:rsidRPr="00415FE3">
        <w:rPr>
          <w:spacing w:val="1"/>
          <w:sz w:val="23"/>
          <w:szCs w:val="23"/>
          <w:lang w:val="lt-LT"/>
        </w:rPr>
        <w:t>n</w:t>
      </w:r>
      <w:r w:rsidRPr="00415FE3">
        <w:rPr>
          <w:spacing w:val="-6"/>
          <w:sz w:val="23"/>
          <w:szCs w:val="23"/>
          <w:lang w:val="lt-LT"/>
        </w:rPr>
        <w:t>g</w:t>
      </w:r>
      <w:r w:rsidRPr="00415FE3">
        <w:rPr>
          <w:spacing w:val="-4"/>
          <w:sz w:val="23"/>
          <w:szCs w:val="23"/>
          <w:lang w:val="lt-LT"/>
        </w:rPr>
        <w:t>u</w:t>
      </w:r>
      <w:r w:rsidRPr="00415FE3">
        <w:rPr>
          <w:spacing w:val="-3"/>
          <w:sz w:val="23"/>
          <w:szCs w:val="23"/>
          <w:lang w:val="lt-LT"/>
        </w:rPr>
        <w:t>a</w:t>
      </w:r>
      <w:r w:rsidRPr="00415FE3">
        <w:rPr>
          <w:spacing w:val="-6"/>
          <w:sz w:val="23"/>
          <w:szCs w:val="23"/>
          <w:lang w:val="lt-LT"/>
        </w:rPr>
        <w:t>g</w:t>
      </w:r>
      <w:r w:rsidRPr="00415FE3">
        <w:rPr>
          <w:spacing w:val="-3"/>
          <w:sz w:val="23"/>
          <w:szCs w:val="23"/>
          <w:lang w:val="lt-LT"/>
        </w:rPr>
        <w:t>e</w:t>
      </w:r>
      <w:r w:rsidRPr="00415FE3">
        <w:rPr>
          <w:sz w:val="23"/>
          <w:szCs w:val="23"/>
          <w:lang w:val="lt-LT"/>
        </w:rPr>
        <w:t>,</w:t>
      </w:r>
      <w:r w:rsidRPr="00415FE3">
        <w:rPr>
          <w:spacing w:val="4"/>
          <w:sz w:val="23"/>
          <w:szCs w:val="23"/>
          <w:lang w:val="lt-LT"/>
        </w:rPr>
        <w:t xml:space="preserve"> </w:t>
      </w:r>
      <w:r w:rsidRPr="00415FE3">
        <w:rPr>
          <w:spacing w:val="-5"/>
          <w:sz w:val="23"/>
          <w:szCs w:val="23"/>
          <w:lang w:val="lt-LT"/>
        </w:rPr>
        <w:t>w</w:t>
      </w:r>
      <w:r w:rsidRPr="00415FE3">
        <w:rPr>
          <w:spacing w:val="-4"/>
          <w:sz w:val="23"/>
          <w:szCs w:val="23"/>
          <w:lang w:val="lt-LT"/>
        </w:rPr>
        <w:t>h</w:t>
      </w:r>
      <w:r w:rsidRPr="00415FE3">
        <w:rPr>
          <w:spacing w:val="-3"/>
          <w:sz w:val="23"/>
          <w:szCs w:val="23"/>
          <w:lang w:val="lt-LT"/>
        </w:rPr>
        <w:t>e</w:t>
      </w:r>
      <w:r w:rsidRPr="00415FE3">
        <w:rPr>
          <w:spacing w:val="-6"/>
          <w:sz w:val="23"/>
          <w:szCs w:val="23"/>
          <w:lang w:val="lt-LT"/>
        </w:rPr>
        <w:t>r</w:t>
      </w:r>
      <w:r w:rsidRPr="00415FE3">
        <w:rPr>
          <w:sz w:val="23"/>
          <w:szCs w:val="23"/>
          <w:lang w:val="lt-LT"/>
        </w:rPr>
        <w:t>e</w:t>
      </w:r>
      <w:r w:rsidRPr="00415FE3">
        <w:rPr>
          <w:spacing w:val="1"/>
          <w:sz w:val="23"/>
          <w:szCs w:val="23"/>
          <w:lang w:val="lt-LT"/>
        </w:rPr>
        <w:t xml:space="preserve"> </w:t>
      </w:r>
      <w:r w:rsidRPr="00415FE3">
        <w:rPr>
          <w:spacing w:val="-5"/>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009371D6" w:rsidRPr="00415FE3">
        <w:rPr>
          <w:spacing w:val="-2"/>
          <w:sz w:val="23"/>
          <w:szCs w:val="23"/>
          <w:lang w:val="lt-LT"/>
        </w:rPr>
        <w:t>Supplier</w:t>
      </w:r>
      <w:r w:rsidRPr="00415FE3">
        <w:rPr>
          <w:spacing w:val="-1"/>
          <w:sz w:val="23"/>
          <w:szCs w:val="23"/>
          <w:lang w:val="lt-LT"/>
        </w:rPr>
        <w:t xml:space="preserve"> </w:t>
      </w:r>
      <w:r w:rsidRPr="00415FE3">
        <w:rPr>
          <w:spacing w:val="-5"/>
          <w:sz w:val="23"/>
          <w:szCs w:val="23"/>
          <w:lang w:val="lt-LT"/>
        </w:rPr>
        <w:t>i</w:t>
      </w:r>
      <w:r w:rsidRPr="00415FE3">
        <w:rPr>
          <w:sz w:val="23"/>
          <w:szCs w:val="23"/>
          <w:lang w:val="lt-LT"/>
        </w:rPr>
        <w:t>s</w:t>
      </w:r>
      <w:r w:rsidRPr="00415FE3">
        <w:rPr>
          <w:spacing w:val="-2"/>
          <w:sz w:val="23"/>
          <w:szCs w:val="23"/>
          <w:lang w:val="lt-LT"/>
        </w:rPr>
        <w:t xml:space="preserve"> </w:t>
      </w:r>
      <w:r w:rsidRPr="00415FE3">
        <w:rPr>
          <w:sz w:val="23"/>
          <w:szCs w:val="23"/>
          <w:lang w:val="lt-LT"/>
        </w:rPr>
        <w:t>a</w:t>
      </w:r>
      <w:r w:rsidRPr="00415FE3">
        <w:rPr>
          <w:spacing w:val="-7"/>
          <w:sz w:val="23"/>
          <w:szCs w:val="23"/>
          <w:lang w:val="lt-LT"/>
        </w:rPr>
        <w:t xml:space="preserve"> </w:t>
      </w:r>
      <w:r w:rsidRPr="00415FE3">
        <w:rPr>
          <w:spacing w:val="-3"/>
          <w:sz w:val="23"/>
          <w:szCs w:val="23"/>
          <w:lang w:val="lt-LT"/>
        </w:rPr>
        <w:t>f</w:t>
      </w:r>
      <w:r w:rsidRPr="00415FE3">
        <w:rPr>
          <w:spacing w:val="-4"/>
          <w:sz w:val="23"/>
          <w:szCs w:val="23"/>
          <w:lang w:val="lt-LT"/>
        </w:rPr>
        <w:t>o</w:t>
      </w:r>
      <w:r w:rsidRPr="00415FE3">
        <w:rPr>
          <w:spacing w:val="-3"/>
          <w:sz w:val="23"/>
          <w:szCs w:val="23"/>
          <w:lang w:val="lt-LT"/>
        </w:rPr>
        <w:t>r</w:t>
      </w:r>
      <w:r w:rsidRPr="00415FE3">
        <w:rPr>
          <w:spacing w:val="-5"/>
          <w:sz w:val="23"/>
          <w:szCs w:val="23"/>
          <w:lang w:val="lt-LT"/>
        </w:rPr>
        <w:t>e</w:t>
      </w:r>
      <w:r w:rsidRPr="00415FE3">
        <w:rPr>
          <w:spacing w:val="-3"/>
          <w:sz w:val="23"/>
          <w:szCs w:val="23"/>
          <w:lang w:val="lt-LT"/>
        </w:rPr>
        <w:t>i</w:t>
      </w:r>
      <w:r w:rsidRPr="00415FE3">
        <w:rPr>
          <w:spacing w:val="-6"/>
          <w:sz w:val="23"/>
          <w:szCs w:val="23"/>
          <w:lang w:val="lt-LT"/>
        </w:rPr>
        <w:t>g</w:t>
      </w:r>
      <w:r w:rsidRPr="00415FE3">
        <w:rPr>
          <w:sz w:val="23"/>
          <w:szCs w:val="23"/>
          <w:lang w:val="lt-LT"/>
        </w:rPr>
        <w:t>n</w:t>
      </w:r>
      <w:r w:rsidRPr="00415FE3">
        <w:rPr>
          <w:spacing w:val="1"/>
          <w:sz w:val="23"/>
          <w:szCs w:val="23"/>
          <w:lang w:val="lt-LT"/>
        </w:rPr>
        <w:t xml:space="preserve"> </w:t>
      </w:r>
      <w:r w:rsidRPr="00415FE3">
        <w:rPr>
          <w:spacing w:val="-3"/>
          <w:sz w:val="23"/>
          <w:szCs w:val="23"/>
          <w:lang w:val="lt-LT"/>
        </w:rPr>
        <w:t>le</w:t>
      </w:r>
      <w:r w:rsidRPr="00415FE3">
        <w:rPr>
          <w:spacing w:val="-6"/>
          <w:sz w:val="23"/>
          <w:szCs w:val="23"/>
          <w:lang w:val="lt-LT"/>
        </w:rPr>
        <w:t>g</w:t>
      </w:r>
      <w:r w:rsidRPr="00415FE3">
        <w:rPr>
          <w:spacing w:val="-3"/>
          <w:sz w:val="23"/>
          <w:szCs w:val="23"/>
          <w:lang w:val="lt-LT"/>
        </w:rPr>
        <w:t>a</w:t>
      </w:r>
      <w:r w:rsidRPr="00415FE3">
        <w:rPr>
          <w:sz w:val="23"/>
          <w:szCs w:val="23"/>
          <w:lang w:val="lt-LT"/>
        </w:rPr>
        <w:t>l</w:t>
      </w:r>
      <w:r w:rsidRPr="00415FE3">
        <w:rPr>
          <w:spacing w:val="-3"/>
          <w:sz w:val="23"/>
          <w:szCs w:val="23"/>
          <w:lang w:val="lt-LT"/>
        </w:rPr>
        <w:t xml:space="preserve"> </w:t>
      </w:r>
      <w:r w:rsidRPr="00415FE3">
        <w:rPr>
          <w:spacing w:val="-5"/>
          <w:w w:val="101"/>
          <w:sz w:val="23"/>
          <w:szCs w:val="23"/>
          <w:lang w:val="lt-LT"/>
        </w:rPr>
        <w:t>e</w:t>
      </w:r>
      <w:r w:rsidRPr="00415FE3">
        <w:rPr>
          <w:spacing w:val="-2"/>
          <w:w w:val="101"/>
          <w:sz w:val="23"/>
          <w:szCs w:val="23"/>
          <w:lang w:val="lt-LT"/>
        </w:rPr>
        <w:t>n</w:t>
      </w:r>
      <w:r w:rsidRPr="00415FE3">
        <w:rPr>
          <w:spacing w:val="-5"/>
          <w:w w:val="101"/>
          <w:sz w:val="23"/>
          <w:szCs w:val="23"/>
          <w:lang w:val="lt-LT"/>
        </w:rPr>
        <w:t>t</w:t>
      </w:r>
      <w:r w:rsidRPr="00415FE3">
        <w:rPr>
          <w:spacing w:val="-3"/>
          <w:w w:val="101"/>
          <w:sz w:val="23"/>
          <w:szCs w:val="23"/>
          <w:lang w:val="lt-LT"/>
        </w:rPr>
        <w:t>i</w:t>
      </w:r>
      <w:r w:rsidRPr="00415FE3">
        <w:rPr>
          <w:w w:val="101"/>
          <w:sz w:val="23"/>
          <w:szCs w:val="23"/>
          <w:lang w:val="lt-LT"/>
        </w:rPr>
        <w:t>t</w:t>
      </w:r>
      <w:r w:rsidRPr="00415FE3">
        <w:rPr>
          <w:spacing w:val="-6"/>
          <w:w w:val="101"/>
          <w:sz w:val="23"/>
          <w:szCs w:val="23"/>
          <w:lang w:val="lt-LT"/>
        </w:rPr>
        <w:t>y</w:t>
      </w:r>
      <w:r w:rsidRPr="00415FE3">
        <w:rPr>
          <w:w w:val="101"/>
          <w:sz w:val="23"/>
          <w:szCs w:val="23"/>
          <w:lang w:val="lt-LT"/>
        </w:rPr>
        <w:t>.</w:t>
      </w:r>
    </w:p>
    <w:p w14:paraId="20C3C718" w14:textId="77777777" w:rsidR="00B66037" w:rsidRPr="00415FE3" w:rsidRDefault="00440F6B" w:rsidP="006E2F83">
      <w:pPr>
        <w:spacing w:line="243" w:lineRule="auto"/>
        <w:ind w:left="116" w:right="439" w:firstLine="583"/>
        <w:jc w:val="both"/>
        <w:rPr>
          <w:sz w:val="23"/>
          <w:szCs w:val="23"/>
          <w:lang w:val="lt-LT"/>
        </w:rPr>
      </w:pPr>
      <w:r w:rsidRPr="00415FE3">
        <w:rPr>
          <w:spacing w:val="-4"/>
          <w:sz w:val="23"/>
          <w:szCs w:val="23"/>
          <w:lang w:val="lt-LT"/>
        </w:rPr>
        <w:t>4</w:t>
      </w:r>
      <w:r w:rsidRPr="00415FE3">
        <w:rPr>
          <w:spacing w:val="-3"/>
          <w:sz w:val="23"/>
          <w:szCs w:val="23"/>
          <w:lang w:val="lt-LT"/>
        </w:rPr>
        <w:t>.</w:t>
      </w:r>
      <w:r w:rsidRPr="00415FE3">
        <w:rPr>
          <w:sz w:val="23"/>
          <w:szCs w:val="23"/>
          <w:lang w:val="lt-LT"/>
        </w:rPr>
        <w:t>4</w:t>
      </w:r>
      <w:r w:rsidRPr="00415FE3">
        <w:rPr>
          <w:spacing w:val="23"/>
          <w:sz w:val="23"/>
          <w:szCs w:val="23"/>
          <w:lang w:val="lt-LT"/>
        </w:rPr>
        <w:t xml:space="preserve"> </w:t>
      </w:r>
      <w:r w:rsidRPr="00415FE3">
        <w:rPr>
          <w:spacing w:val="1"/>
          <w:sz w:val="23"/>
          <w:szCs w:val="23"/>
          <w:lang w:val="lt-LT"/>
        </w:rPr>
        <w:t>T</w:t>
      </w:r>
      <w:r w:rsidRPr="00415FE3">
        <w:rPr>
          <w:spacing w:val="-2"/>
          <w:sz w:val="23"/>
          <w:szCs w:val="23"/>
          <w:lang w:val="lt-LT"/>
        </w:rPr>
        <w:t>h</w:t>
      </w:r>
      <w:r w:rsidRPr="00415FE3">
        <w:rPr>
          <w:sz w:val="23"/>
          <w:szCs w:val="23"/>
          <w:lang w:val="lt-LT"/>
        </w:rPr>
        <w:t>e</w:t>
      </w:r>
      <w:r w:rsidRPr="00415FE3">
        <w:rPr>
          <w:spacing w:val="18"/>
          <w:sz w:val="23"/>
          <w:szCs w:val="23"/>
          <w:lang w:val="lt-LT"/>
        </w:rPr>
        <w:t xml:space="preserve"> </w:t>
      </w:r>
      <w:r w:rsidR="009371D6" w:rsidRPr="00415FE3">
        <w:rPr>
          <w:sz w:val="23"/>
          <w:szCs w:val="23"/>
          <w:lang w:val="lt-LT"/>
        </w:rPr>
        <w:t>Supplier</w:t>
      </w:r>
      <w:r w:rsidRPr="00415FE3">
        <w:rPr>
          <w:spacing w:val="21"/>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18"/>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2"/>
          <w:sz w:val="23"/>
          <w:szCs w:val="23"/>
          <w:lang w:val="lt-LT"/>
        </w:rPr>
        <w:t>o</w:t>
      </w:r>
      <w:r w:rsidRPr="00415FE3">
        <w:rPr>
          <w:spacing w:val="1"/>
          <w:sz w:val="23"/>
          <w:szCs w:val="23"/>
          <w:lang w:val="lt-LT"/>
        </w:rPr>
        <w:t>b</w:t>
      </w:r>
      <w:r w:rsidRPr="00415FE3">
        <w:rPr>
          <w:sz w:val="23"/>
          <w:szCs w:val="23"/>
          <w:lang w:val="lt-LT"/>
        </w:rPr>
        <w:t>l</w:t>
      </w:r>
      <w:r w:rsidRPr="00415FE3">
        <w:rPr>
          <w:spacing w:val="5"/>
          <w:sz w:val="23"/>
          <w:szCs w:val="23"/>
          <w:lang w:val="lt-LT"/>
        </w:rPr>
        <w:t>i</w:t>
      </w:r>
      <w:r w:rsidRPr="00415FE3">
        <w:rPr>
          <w:spacing w:val="-6"/>
          <w:sz w:val="23"/>
          <w:szCs w:val="23"/>
          <w:lang w:val="lt-LT"/>
        </w:rPr>
        <w:t>g</w:t>
      </w:r>
      <w:r w:rsidRPr="00415FE3">
        <w:rPr>
          <w:sz w:val="23"/>
          <w:szCs w:val="23"/>
          <w:lang w:val="lt-LT"/>
        </w:rPr>
        <w:t>ated</w:t>
      </w:r>
      <w:r w:rsidRPr="00415FE3">
        <w:rPr>
          <w:spacing w:val="24"/>
          <w:sz w:val="23"/>
          <w:szCs w:val="23"/>
          <w:lang w:val="lt-LT"/>
        </w:rPr>
        <w:t xml:space="preserve"> </w:t>
      </w:r>
      <w:r w:rsidRPr="00415FE3">
        <w:rPr>
          <w:sz w:val="23"/>
          <w:szCs w:val="23"/>
          <w:lang w:val="lt-LT"/>
        </w:rPr>
        <w:t>to</w:t>
      </w:r>
      <w:r w:rsidRPr="00415FE3">
        <w:rPr>
          <w:spacing w:val="17"/>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w:t>
      </w:r>
      <w:r w:rsidRPr="00415FE3">
        <w:rPr>
          <w:spacing w:val="2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19"/>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18"/>
          <w:sz w:val="23"/>
          <w:szCs w:val="23"/>
          <w:lang w:val="lt-LT"/>
        </w:rPr>
        <w:t xml:space="preserve"> </w:t>
      </w:r>
      <w:r w:rsidRPr="00415FE3">
        <w:rPr>
          <w:spacing w:val="2"/>
          <w:sz w:val="23"/>
          <w:szCs w:val="23"/>
          <w:lang w:val="lt-LT"/>
        </w:rPr>
        <w:t>a</w:t>
      </w:r>
      <w:r w:rsidRPr="00415FE3">
        <w:rPr>
          <w:spacing w:val="-3"/>
          <w:sz w:val="23"/>
          <w:szCs w:val="23"/>
          <w:lang w:val="lt-LT"/>
        </w:rPr>
        <w:t>c</w:t>
      </w:r>
      <w:r w:rsidRPr="00415FE3">
        <w:rPr>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22"/>
          <w:sz w:val="23"/>
          <w:szCs w:val="23"/>
          <w:lang w:val="lt-LT"/>
        </w:rPr>
        <w:t xml:space="preserve"> </w:t>
      </w:r>
      <w:r w:rsidRPr="00415FE3">
        <w:rPr>
          <w:sz w:val="23"/>
          <w:szCs w:val="23"/>
          <w:lang w:val="lt-LT"/>
        </w:rPr>
        <w:t>to</w:t>
      </w:r>
      <w:r w:rsidRPr="00415FE3">
        <w:rPr>
          <w:spacing w:val="1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z w:val="23"/>
          <w:szCs w:val="23"/>
          <w:lang w:val="lt-LT"/>
        </w:rPr>
        <w:t>te</w:t>
      </w:r>
      <w:r w:rsidRPr="00415FE3">
        <w:rPr>
          <w:spacing w:val="-2"/>
          <w:sz w:val="23"/>
          <w:szCs w:val="23"/>
          <w:lang w:val="lt-LT"/>
        </w:rPr>
        <w:t>mp</w:t>
      </w:r>
      <w:r w:rsidRPr="00415FE3">
        <w:rPr>
          <w:sz w:val="23"/>
          <w:szCs w:val="23"/>
          <w:lang w:val="lt-LT"/>
        </w:rPr>
        <w:t>la</w:t>
      </w:r>
      <w:r w:rsidRPr="00415FE3">
        <w:rPr>
          <w:spacing w:val="5"/>
          <w:sz w:val="23"/>
          <w:szCs w:val="23"/>
          <w:lang w:val="lt-LT"/>
        </w:rPr>
        <w:t>t</w:t>
      </w:r>
      <w:r w:rsidRPr="00415FE3">
        <w:rPr>
          <w:sz w:val="23"/>
          <w:szCs w:val="23"/>
          <w:lang w:val="lt-LT"/>
        </w:rPr>
        <w:t>e</w:t>
      </w:r>
      <w:r w:rsidRPr="00415FE3">
        <w:rPr>
          <w:spacing w:val="22"/>
          <w:sz w:val="23"/>
          <w:szCs w:val="23"/>
          <w:lang w:val="lt-LT"/>
        </w:rPr>
        <w:t xml:space="preserve"> </w:t>
      </w:r>
      <w:r w:rsidRPr="00415FE3">
        <w:rPr>
          <w:spacing w:val="-2"/>
          <w:w w:val="101"/>
          <w:sz w:val="23"/>
          <w:szCs w:val="23"/>
          <w:lang w:val="lt-LT"/>
        </w:rPr>
        <w:t>p</w:t>
      </w:r>
      <w:r w:rsidRPr="00415FE3">
        <w:rPr>
          <w:spacing w:val="-1"/>
          <w:w w:val="101"/>
          <w:sz w:val="23"/>
          <w:szCs w:val="23"/>
          <w:lang w:val="lt-LT"/>
        </w:rPr>
        <w:t>r</w:t>
      </w:r>
      <w:r w:rsidRPr="00415FE3">
        <w:rPr>
          <w:w w:val="101"/>
          <w:sz w:val="23"/>
          <w:szCs w:val="23"/>
          <w:lang w:val="lt-LT"/>
        </w:rPr>
        <w:t>ese</w:t>
      </w:r>
      <w:r w:rsidRPr="00415FE3">
        <w:rPr>
          <w:spacing w:val="1"/>
          <w:w w:val="101"/>
          <w:sz w:val="23"/>
          <w:szCs w:val="23"/>
          <w:lang w:val="lt-LT"/>
        </w:rPr>
        <w:t>n</w:t>
      </w:r>
      <w:r w:rsidRPr="00415FE3">
        <w:rPr>
          <w:w w:val="101"/>
          <w:sz w:val="23"/>
          <w:szCs w:val="23"/>
          <w:lang w:val="lt-LT"/>
        </w:rPr>
        <w:t xml:space="preserve">ted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A</w:t>
      </w:r>
      <w:r w:rsidRPr="00415FE3">
        <w:rPr>
          <w:spacing w:val="1"/>
          <w:sz w:val="23"/>
          <w:szCs w:val="23"/>
          <w:lang w:val="lt-LT"/>
        </w:rPr>
        <w:t>nn</w:t>
      </w:r>
      <w:r w:rsidRPr="00415FE3">
        <w:rPr>
          <w:sz w:val="23"/>
          <w:szCs w:val="23"/>
          <w:lang w:val="lt-LT"/>
        </w:rPr>
        <w:t>ex</w:t>
      </w:r>
      <w:r w:rsidRPr="00415FE3">
        <w:rPr>
          <w:spacing w:val="7"/>
          <w:sz w:val="23"/>
          <w:szCs w:val="23"/>
          <w:lang w:val="lt-LT"/>
        </w:rPr>
        <w:t xml:space="preserve"> </w:t>
      </w:r>
      <w:r w:rsidRPr="00415FE3">
        <w:rPr>
          <w:sz w:val="23"/>
          <w:szCs w:val="23"/>
          <w:lang w:val="lt-LT"/>
        </w:rPr>
        <w:t>2 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10"/>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pacing w:val="-3"/>
          <w:sz w:val="23"/>
          <w:szCs w:val="23"/>
          <w:lang w:val="lt-LT"/>
        </w:rPr>
        <w:t>e</w:t>
      </w:r>
      <w:r w:rsidRPr="00415FE3">
        <w:rPr>
          <w:sz w:val="23"/>
          <w:szCs w:val="23"/>
          <w:lang w:val="lt-LT"/>
        </w:rPr>
        <w:t>r</w:t>
      </w:r>
      <w:r w:rsidRPr="00415FE3">
        <w:rPr>
          <w:spacing w:val="9"/>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sta</w:t>
      </w:r>
      <w:r w:rsidRPr="00415FE3">
        <w:rPr>
          <w:spacing w:val="1"/>
          <w:sz w:val="23"/>
          <w:szCs w:val="23"/>
          <w:lang w:val="lt-LT"/>
        </w:rPr>
        <w:t>n</w:t>
      </w:r>
      <w:r w:rsidRPr="00415FE3">
        <w:rPr>
          <w:sz w:val="23"/>
          <w:szCs w:val="23"/>
          <w:lang w:val="lt-LT"/>
        </w:rPr>
        <w:t>tia</w:t>
      </w:r>
      <w:r w:rsidRPr="00415FE3">
        <w:rPr>
          <w:spacing w:val="2"/>
          <w:sz w:val="23"/>
          <w:szCs w:val="23"/>
          <w:lang w:val="lt-LT"/>
        </w:rPr>
        <w:t>t</w:t>
      </w:r>
      <w:r w:rsidRPr="00415FE3">
        <w:rPr>
          <w:sz w:val="23"/>
          <w:szCs w:val="23"/>
          <w:lang w:val="lt-LT"/>
        </w:rPr>
        <w:t>e</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lia</w:t>
      </w:r>
      <w:r w:rsidRPr="00415FE3">
        <w:rPr>
          <w:spacing w:val="1"/>
          <w:sz w:val="23"/>
          <w:szCs w:val="23"/>
          <w:lang w:val="lt-LT"/>
        </w:rPr>
        <w:t>n</w:t>
      </w:r>
      <w:r w:rsidRPr="00415FE3">
        <w:rPr>
          <w:sz w:val="23"/>
          <w:szCs w:val="23"/>
          <w:lang w:val="lt-LT"/>
        </w:rPr>
        <w:t>ce</w:t>
      </w:r>
      <w:r w:rsidRPr="00415FE3">
        <w:rPr>
          <w:spacing w:val="10"/>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i</w:t>
      </w:r>
      <w:r w:rsidRPr="00415FE3">
        <w:rPr>
          <w:spacing w:val="1"/>
          <w:sz w:val="23"/>
          <w:szCs w:val="23"/>
          <w:lang w:val="lt-LT"/>
        </w:rPr>
        <w:t>pm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pacing w:val="-1"/>
          <w:w w:val="101"/>
          <w:sz w:val="23"/>
          <w:szCs w:val="23"/>
          <w:lang w:val="lt-LT"/>
        </w:rPr>
        <w:t>w</w:t>
      </w:r>
      <w:r w:rsidRPr="00415FE3">
        <w:rPr>
          <w:w w:val="101"/>
          <w:sz w:val="23"/>
          <w:szCs w:val="23"/>
          <w:lang w:val="lt-LT"/>
        </w:rPr>
        <w:t>i</w:t>
      </w:r>
      <w:r w:rsidRPr="00415FE3">
        <w:rPr>
          <w:spacing w:val="2"/>
          <w:w w:val="101"/>
          <w:sz w:val="23"/>
          <w:szCs w:val="23"/>
          <w:lang w:val="lt-LT"/>
        </w:rPr>
        <w:t>t</w:t>
      </w:r>
      <w:r w:rsidRPr="00415FE3">
        <w:rPr>
          <w:w w:val="101"/>
          <w:sz w:val="23"/>
          <w:szCs w:val="23"/>
          <w:lang w:val="lt-LT"/>
        </w:rPr>
        <w:t xml:space="preserve">h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z w:val="23"/>
          <w:szCs w:val="23"/>
          <w:lang w:val="lt-LT"/>
        </w:rPr>
        <w:t>tec</w:t>
      </w:r>
      <w:r w:rsidRPr="00415FE3">
        <w:rPr>
          <w:spacing w:val="1"/>
          <w:sz w:val="23"/>
          <w:szCs w:val="23"/>
          <w:lang w:val="lt-LT"/>
        </w:rPr>
        <w:t>h</w:t>
      </w:r>
      <w:r w:rsidRPr="00415FE3">
        <w:rPr>
          <w:spacing w:val="-2"/>
          <w:sz w:val="23"/>
          <w:szCs w:val="23"/>
          <w:lang w:val="lt-LT"/>
        </w:rPr>
        <w:t>n</w:t>
      </w:r>
      <w:r w:rsidRPr="00415FE3">
        <w:rPr>
          <w:sz w:val="23"/>
          <w:szCs w:val="23"/>
          <w:lang w:val="lt-LT"/>
        </w:rPr>
        <w:t>ical</w:t>
      </w:r>
      <w:r w:rsidRPr="00415FE3">
        <w:rPr>
          <w:spacing w:val="27"/>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pacing w:val="2"/>
          <w:sz w:val="23"/>
          <w:szCs w:val="23"/>
          <w:lang w:val="lt-LT"/>
        </w:rPr>
        <w:t>e</w:t>
      </w:r>
      <w:r w:rsidRPr="00415FE3">
        <w:rPr>
          <w:spacing w:val="1"/>
          <w:sz w:val="23"/>
          <w:szCs w:val="23"/>
          <w:lang w:val="lt-LT"/>
        </w:rPr>
        <w:t>n</w:t>
      </w:r>
      <w:r w:rsidRPr="00415FE3">
        <w:rPr>
          <w:spacing w:val="2"/>
          <w:sz w:val="23"/>
          <w:szCs w:val="23"/>
          <w:lang w:val="lt-LT"/>
        </w:rPr>
        <w:t>t</w:t>
      </w:r>
      <w:r w:rsidRPr="00415FE3">
        <w:rPr>
          <w:sz w:val="23"/>
          <w:szCs w:val="23"/>
          <w:lang w:val="lt-LT"/>
        </w:rPr>
        <w:t>s</w:t>
      </w:r>
      <w:r w:rsidRPr="00415FE3">
        <w:rPr>
          <w:spacing w:val="32"/>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z w:val="23"/>
          <w:szCs w:val="23"/>
          <w:lang w:val="lt-LT"/>
        </w:rPr>
        <w:t>icated</w:t>
      </w:r>
      <w:r w:rsidRPr="00415FE3">
        <w:rPr>
          <w:spacing w:val="28"/>
          <w:sz w:val="23"/>
          <w:szCs w:val="23"/>
          <w:lang w:val="lt-LT"/>
        </w:rPr>
        <w:t xml:space="preserve"> </w:t>
      </w:r>
      <w:r w:rsidRPr="00415FE3">
        <w:rPr>
          <w:sz w:val="23"/>
          <w:szCs w:val="23"/>
          <w:lang w:val="lt-LT"/>
        </w:rPr>
        <w:t>in</w:t>
      </w:r>
      <w:r w:rsidRPr="00415FE3">
        <w:rPr>
          <w:spacing w:val="22"/>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pacing w:val="-3"/>
          <w:sz w:val="23"/>
          <w:szCs w:val="23"/>
          <w:lang w:val="lt-LT"/>
        </w:rPr>
        <w:t>e</w:t>
      </w:r>
      <w:r w:rsidRPr="00415FE3">
        <w:rPr>
          <w:sz w:val="23"/>
          <w:szCs w:val="23"/>
          <w:lang w:val="lt-LT"/>
        </w:rPr>
        <w:t>x</w:t>
      </w:r>
      <w:r w:rsidRPr="00415FE3">
        <w:rPr>
          <w:spacing w:val="9"/>
          <w:sz w:val="23"/>
          <w:szCs w:val="23"/>
          <w:lang w:val="lt-LT"/>
        </w:rPr>
        <w:t xml:space="preserve"> </w:t>
      </w:r>
      <w:r w:rsidRPr="00415FE3">
        <w:rPr>
          <w:sz w:val="23"/>
          <w:szCs w:val="23"/>
          <w:lang w:val="lt-LT"/>
        </w:rPr>
        <w:t>1</w:t>
      </w:r>
      <w:r w:rsidRPr="00415FE3">
        <w:rPr>
          <w:spacing w:val="21"/>
          <w:sz w:val="23"/>
          <w:szCs w:val="23"/>
          <w:lang w:val="lt-LT"/>
        </w:rPr>
        <w:t xml:space="preserve"> </w:t>
      </w:r>
      <w:r w:rsidRPr="00415FE3">
        <w:rPr>
          <w:spacing w:val="-3"/>
          <w:sz w:val="23"/>
          <w:szCs w:val="23"/>
          <w:lang w:val="lt-LT"/>
        </w:rPr>
        <w:t>t</w:t>
      </w:r>
      <w:r w:rsidRPr="00415FE3">
        <w:rPr>
          <w:sz w:val="23"/>
          <w:szCs w:val="23"/>
          <w:lang w:val="lt-LT"/>
        </w:rPr>
        <w:t>o</w:t>
      </w:r>
      <w:r w:rsidRPr="00415FE3">
        <w:rPr>
          <w:spacing w:val="2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29"/>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pacing w:val="-3"/>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3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009371D6" w:rsidRPr="00415FE3">
        <w:rPr>
          <w:sz w:val="23"/>
          <w:szCs w:val="23"/>
          <w:lang w:val="lt-LT"/>
        </w:rPr>
        <w:t>Supplier</w:t>
      </w:r>
      <w:r w:rsidRPr="00415FE3">
        <w:rPr>
          <w:spacing w:val="2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3"/>
          <w:sz w:val="23"/>
          <w:szCs w:val="23"/>
          <w:lang w:val="lt-LT"/>
        </w:rPr>
        <w:t xml:space="preserve"> </w:t>
      </w:r>
      <w:r w:rsidRPr="00415FE3">
        <w:rPr>
          <w:spacing w:val="-2"/>
          <w:w w:val="101"/>
          <w:sz w:val="23"/>
          <w:szCs w:val="23"/>
          <w:lang w:val="lt-LT"/>
        </w:rPr>
        <w:t>h</w:t>
      </w:r>
      <w:r w:rsidRPr="00415FE3">
        <w:rPr>
          <w:w w:val="101"/>
          <w:sz w:val="23"/>
          <w:szCs w:val="23"/>
          <w:lang w:val="lt-LT"/>
        </w:rPr>
        <w:t>a</w:t>
      </w:r>
      <w:r w:rsidRPr="00415FE3">
        <w:rPr>
          <w:spacing w:val="1"/>
          <w:w w:val="101"/>
          <w:sz w:val="23"/>
          <w:szCs w:val="23"/>
          <w:lang w:val="lt-LT"/>
        </w:rPr>
        <w:t>v</w:t>
      </w:r>
      <w:r w:rsidRPr="00415FE3">
        <w:rPr>
          <w:w w:val="101"/>
          <w:sz w:val="23"/>
          <w:szCs w:val="23"/>
          <w:lang w:val="lt-LT"/>
        </w:rPr>
        <w:t xml:space="preserve">e </w:t>
      </w:r>
      <w:r w:rsidRPr="00415FE3">
        <w:rPr>
          <w:sz w:val="23"/>
          <w:szCs w:val="23"/>
          <w:lang w:val="lt-LT"/>
        </w:rPr>
        <w:t>to</w:t>
      </w:r>
      <w:r w:rsidRPr="00415FE3">
        <w:rPr>
          <w:spacing w:val="8"/>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it</w:t>
      </w:r>
      <w:r w:rsidRPr="00415FE3">
        <w:rPr>
          <w:spacing w:val="1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d</w:t>
      </w:r>
      <w:r w:rsidRPr="00415FE3">
        <w:rPr>
          <w:sz w:val="23"/>
          <w:szCs w:val="23"/>
          <w:lang w:val="lt-LT"/>
        </w:rPr>
        <w:t>esc</w:t>
      </w:r>
      <w:r w:rsidRPr="00415FE3">
        <w:rPr>
          <w:spacing w:val="-1"/>
          <w:sz w:val="23"/>
          <w:szCs w:val="23"/>
          <w:lang w:val="lt-LT"/>
        </w:rPr>
        <w:t>r</w:t>
      </w:r>
      <w:r w:rsidRPr="00415FE3">
        <w:rPr>
          <w:sz w:val="23"/>
          <w:szCs w:val="23"/>
          <w:lang w:val="lt-LT"/>
        </w:rPr>
        <w:t>i</w:t>
      </w:r>
      <w:r w:rsidRPr="00415FE3">
        <w:rPr>
          <w:spacing w:val="1"/>
          <w:sz w:val="23"/>
          <w:szCs w:val="23"/>
          <w:lang w:val="lt-LT"/>
        </w:rPr>
        <w:t>p</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1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p</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7"/>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pacing w:val="2"/>
          <w:sz w:val="23"/>
          <w:szCs w:val="23"/>
          <w:lang w:val="lt-LT"/>
        </w:rPr>
        <w:t>e</w:t>
      </w:r>
      <w:r w:rsidRPr="00415FE3">
        <w:rPr>
          <w:sz w:val="23"/>
          <w:szCs w:val="23"/>
          <w:lang w:val="lt-LT"/>
        </w:rPr>
        <w:t>d</w:t>
      </w:r>
      <w:r w:rsidRPr="00415FE3">
        <w:rPr>
          <w:spacing w:val="13"/>
          <w:sz w:val="23"/>
          <w:szCs w:val="23"/>
          <w:lang w:val="lt-LT"/>
        </w:rPr>
        <w:t xml:space="preserve"> </w:t>
      </w:r>
      <w:r w:rsidRPr="00415FE3">
        <w:rPr>
          <w:spacing w:val="-3"/>
          <w:sz w:val="23"/>
          <w:szCs w:val="23"/>
          <w:lang w:val="lt-LT"/>
        </w:rPr>
        <w:t>e</w:t>
      </w:r>
      <w:r w:rsidRPr="00415FE3">
        <w:rPr>
          <w:spacing w:val="1"/>
          <w:sz w:val="23"/>
          <w:szCs w:val="23"/>
          <w:lang w:val="lt-LT"/>
        </w:rPr>
        <w:t>n</w:t>
      </w:r>
      <w:r w:rsidRPr="00415FE3">
        <w:rPr>
          <w:sz w:val="23"/>
          <w:szCs w:val="23"/>
          <w:lang w:val="lt-LT"/>
        </w:rPr>
        <w:t>c</w:t>
      </w:r>
      <w:r w:rsidRPr="00415FE3">
        <w:rPr>
          <w:spacing w:val="1"/>
          <w:sz w:val="23"/>
          <w:szCs w:val="23"/>
          <w:lang w:val="lt-LT"/>
        </w:rPr>
        <w:t>o</w:t>
      </w:r>
      <w:r w:rsidRPr="00415FE3">
        <w:rPr>
          <w:spacing w:val="-4"/>
          <w:sz w:val="23"/>
          <w:szCs w:val="23"/>
          <w:lang w:val="lt-LT"/>
        </w:rPr>
        <w:t>m</w:t>
      </w:r>
      <w:r w:rsidRPr="00415FE3">
        <w:rPr>
          <w:spacing w:val="3"/>
          <w:sz w:val="23"/>
          <w:szCs w:val="23"/>
          <w:lang w:val="lt-LT"/>
        </w:rPr>
        <w:t>p</w:t>
      </w:r>
      <w:r w:rsidRPr="00415FE3">
        <w:rPr>
          <w:sz w:val="23"/>
          <w:szCs w:val="23"/>
          <w:lang w:val="lt-LT"/>
        </w:rPr>
        <w:t>assi</w:t>
      </w:r>
      <w:r w:rsidRPr="00415FE3">
        <w:rPr>
          <w:spacing w:val="3"/>
          <w:sz w:val="23"/>
          <w:szCs w:val="23"/>
          <w:lang w:val="lt-LT"/>
        </w:rPr>
        <w:t>n</w:t>
      </w:r>
      <w:r w:rsidRPr="00415FE3">
        <w:rPr>
          <w:sz w:val="23"/>
          <w:szCs w:val="23"/>
          <w:lang w:val="lt-LT"/>
        </w:rPr>
        <w:t>g</w:t>
      </w:r>
      <w:r w:rsidRPr="00415FE3">
        <w:rPr>
          <w:spacing w:val="14"/>
          <w:sz w:val="23"/>
          <w:szCs w:val="23"/>
          <w:lang w:val="lt-LT"/>
        </w:rPr>
        <w:t xml:space="preserve"> </w:t>
      </w:r>
      <w:r w:rsidRPr="00415FE3">
        <w:rPr>
          <w:sz w:val="23"/>
          <w:szCs w:val="23"/>
          <w:lang w:val="lt-LT"/>
        </w:rPr>
        <w:t>at</w:t>
      </w:r>
      <w:r w:rsidRPr="00415FE3">
        <w:rPr>
          <w:spacing w:val="7"/>
          <w:sz w:val="23"/>
          <w:szCs w:val="23"/>
          <w:lang w:val="lt-LT"/>
        </w:rPr>
        <w:t xml:space="preserve"> </w:t>
      </w:r>
      <w:r w:rsidRPr="00415FE3">
        <w:rPr>
          <w:sz w:val="23"/>
          <w:szCs w:val="23"/>
          <w:lang w:val="lt-LT"/>
        </w:rPr>
        <w:t>least</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u</w:t>
      </w:r>
      <w:r w:rsidRPr="00415FE3">
        <w:rPr>
          <w:sz w:val="23"/>
          <w:szCs w:val="23"/>
          <w:lang w:val="lt-LT"/>
        </w:rPr>
        <w:t>ch</w:t>
      </w:r>
      <w:r w:rsidRPr="00415FE3">
        <w:rPr>
          <w:spacing w:val="10"/>
          <w:sz w:val="23"/>
          <w:szCs w:val="23"/>
          <w:lang w:val="lt-LT"/>
        </w:rPr>
        <w:t xml:space="preserve"> </w:t>
      </w:r>
      <w:r w:rsidRPr="00415FE3">
        <w:rPr>
          <w:sz w:val="23"/>
          <w:szCs w:val="23"/>
          <w:lang w:val="lt-LT"/>
        </w:rPr>
        <w:t>tec</w:t>
      </w:r>
      <w:r w:rsidRPr="00415FE3">
        <w:rPr>
          <w:spacing w:val="-2"/>
          <w:sz w:val="23"/>
          <w:szCs w:val="23"/>
          <w:lang w:val="lt-LT"/>
        </w:rPr>
        <w:t>h</w:t>
      </w:r>
      <w:r w:rsidRPr="00415FE3">
        <w:rPr>
          <w:spacing w:val="1"/>
          <w:sz w:val="23"/>
          <w:szCs w:val="23"/>
          <w:lang w:val="lt-LT"/>
        </w:rPr>
        <w:t>n</w:t>
      </w:r>
      <w:r w:rsidRPr="00415FE3">
        <w:rPr>
          <w:sz w:val="23"/>
          <w:szCs w:val="23"/>
          <w:lang w:val="lt-LT"/>
        </w:rPr>
        <w:t>ical</w:t>
      </w:r>
      <w:r w:rsidRPr="00415FE3">
        <w:rPr>
          <w:spacing w:val="15"/>
          <w:sz w:val="23"/>
          <w:szCs w:val="23"/>
          <w:lang w:val="lt-LT"/>
        </w:rPr>
        <w:t xml:space="preserve"> </w:t>
      </w:r>
      <w:r w:rsidRPr="00415FE3">
        <w:rPr>
          <w:spacing w:val="-3"/>
          <w:w w:val="101"/>
          <w:sz w:val="23"/>
          <w:szCs w:val="23"/>
          <w:lang w:val="lt-LT"/>
        </w:rPr>
        <w:t>c</w:t>
      </w:r>
      <w:r w:rsidRPr="00415FE3">
        <w:rPr>
          <w:spacing w:val="1"/>
          <w:w w:val="101"/>
          <w:sz w:val="23"/>
          <w:szCs w:val="23"/>
          <w:lang w:val="lt-LT"/>
        </w:rPr>
        <w:t>h</w:t>
      </w:r>
      <w:r w:rsidRPr="00415FE3">
        <w:rPr>
          <w:spacing w:val="2"/>
          <w:w w:val="101"/>
          <w:sz w:val="23"/>
          <w:szCs w:val="23"/>
          <w:lang w:val="lt-LT"/>
        </w:rPr>
        <w:t>a</w:t>
      </w:r>
      <w:r w:rsidRPr="00415FE3">
        <w:rPr>
          <w:spacing w:val="-1"/>
          <w:w w:val="101"/>
          <w:sz w:val="23"/>
          <w:szCs w:val="23"/>
          <w:lang w:val="lt-LT"/>
        </w:rPr>
        <w:t>r</w:t>
      </w:r>
      <w:r w:rsidRPr="00415FE3">
        <w:rPr>
          <w:w w:val="101"/>
          <w:sz w:val="23"/>
          <w:szCs w:val="23"/>
          <w:lang w:val="lt-LT"/>
        </w:rPr>
        <w:t>act</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ist</w:t>
      </w:r>
      <w:r w:rsidRPr="00415FE3">
        <w:rPr>
          <w:spacing w:val="2"/>
          <w:w w:val="101"/>
          <w:sz w:val="23"/>
          <w:szCs w:val="23"/>
          <w:lang w:val="lt-LT"/>
        </w:rPr>
        <w:t>i</w:t>
      </w:r>
      <w:r w:rsidRPr="00415FE3">
        <w:rPr>
          <w:spacing w:val="-3"/>
          <w:w w:val="101"/>
          <w:sz w:val="23"/>
          <w:szCs w:val="23"/>
          <w:lang w:val="lt-LT"/>
        </w:rPr>
        <w:t>c</w:t>
      </w:r>
      <w:r w:rsidRPr="00415FE3">
        <w:rPr>
          <w:w w:val="101"/>
          <w:sz w:val="23"/>
          <w:szCs w:val="23"/>
          <w:lang w:val="lt-LT"/>
        </w:rPr>
        <w:t xml:space="preserve">s </w:t>
      </w:r>
      <w:r w:rsidRPr="00415FE3">
        <w:rPr>
          <w:sz w:val="23"/>
          <w:szCs w:val="23"/>
          <w:lang w:val="lt-LT"/>
        </w:rPr>
        <w:t>as</w:t>
      </w:r>
      <w:r w:rsidRPr="00415FE3">
        <w:rPr>
          <w:spacing w:val="2"/>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icated</w:t>
      </w:r>
      <w:r w:rsidRPr="00415FE3">
        <w:rPr>
          <w:spacing w:val="9"/>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9"/>
          <w:sz w:val="23"/>
          <w:szCs w:val="23"/>
          <w:lang w:val="lt-LT"/>
        </w:rPr>
        <w:t xml:space="preserve"> </w:t>
      </w:r>
      <w:r w:rsidRPr="00415FE3">
        <w:rPr>
          <w:spacing w:val="1"/>
          <w:w w:val="101"/>
          <w:sz w:val="23"/>
          <w:szCs w:val="23"/>
          <w:lang w:val="lt-LT"/>
        </w:rPr>
        <w:t>1</w:t>
      </w:r>
      <w:r w:rsidRPr="00415FE3">
        <w:rPr>
          <w:w w:val="101"/>
          <w:sz w:val="23"/>
          <w:szCs w:val="23"/>
          <w:lang w:val="lt-LT"/>
        </w:rPr>
        <w:t>.</w:t>
      </w:r>
    </w:p>
    <w:p w14:paraId="11B9A44F" w14:textId="77777777" w:rsidR="00B66037" w:rsidRPr="00415FE3" w:rsidRDefault="00440F6B">
      <w:pPr>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5</w:t>
      </w:r>
      <w:r w:rsidRPr="00415FE3">
        <w:rPr>
          <w:spacing w:val="16"/>
          <w:sz w:val="23"/>
          <w:szCs w:val="23"/>
          <w:lang w:val="lt-LT"/>
        </w:rPr>
        <w:t xml:space="preserve"> </w:t>
      </w:r>
      <w:r w:rsidRPr="00415FE3">
        <w:rPr>
          <w:b/>
          <w:spacing w:val="3"/>
          <w:sz w:val="23"/>
          <w:szCs w:val="23"/>
          <w:lang w:val="lt-LT"/>
        </w:rPr>
        <w:t>T</w:t>
      </w:r>
      <w:r w:rsidRPr="00415FE3">
        <w:rPr>
          <w:b/>
          <w:spacing w:val="-3"/>
          <w:sz w:val="23"/>
          <w:szCs w:val="23"/>
          <w:lang w:val="lt-LT"/>
        </w:rPr>
        <w:t>h</w:t>
      </w:r>
      <w:r w:rsidRPr="00415FE3">
        <w:rPr>
          <w:b/>
          <w:sz w:val="23"/>
          <w:szCs w:val="23"/>
          <w:lang w:val="lt-LT"/>
        </w:rPr>
        <w:t>e</w:t>
      </w:r>
      <w:r w:rsidRPr="00415FE3">
        <w:rPr>
          <w:b/>
          <w:spacing w:val="4"/>
          <w:sz w:val="23"/>
          <w:szCs w:val="23"/>
          <w:lang w:val="lt-LT"/>
        </w:rPr>
        <w:t xml:space="preserve"> </w:t>
      </w:r>
      <w:r w:rsidRPr="00415FE3">
        <w:rPr>
          <w:b/>
          <w:spacing w:val="1"/>
          <w:sz w:val="23"/>
          <w:szCs w:val="23"/>
          <w:lang w:val="lt-LT"/>
        </w:rPr>
        <w:t>off</w:t>
      </w:r>
      <w:r w:rsidRPr="00415FE3">
        <w:rPr>
          <w:b/>
          <w:sz w:val="23"/>
          <w:szCs w:val="23"/>
          <w:lang w:val="lt-LT"/>
        </w:rPr>
        <w:t>er</w:t>
      </w:r>
      <w:r w:rsidRPr="00415FE3">
        <w:rPr>
          <w:b/>
          <w:spacing w:val="5"/>
          <w:sz w:val="23"/>
          <w:szCs w:val="23"/>
          <w:lang w:val="lt-LT"/>
        </w:rPr>
        <w:t xml:space="preserve"> </w:t>
      </w:r>
      <w:r w:rsidRPr="00415FE3">
        <w:rPr>
          <w:b/>
          <w:sz w:val="23"/>
          <w:szCs w:val="23"/>
          <w:lang w:val="lt-LT"/>
        </w:rPr>
        <w:t>c</w:t>
      </w:r>
      <w:r w:rsidRPr="00415FE3">
        <w:rPr>
          <w:b/>
          <w:spacing w:val="3"/>
          <w:sz w:val="23"/>
          <w:szCs w:val="23"/>
          <w:lang w:val="lt-LT"/>
        </w:rPr>
        <w:t>o</w:t>
      </w:r>
      <w:r w:rsidRPr="00415FE3">
        <w:rPr>
          <w:b/>
          <w:spacing w:val="-5"/>
          <w:sz w:val="23"/>
          <w:szCs w:val="23"/>
          <w:lang w:val="lt-LT"/>
        </w:rPr>
        <w:t>m</w:t>
      </w:r>
      <w:r w:rsidRPr="00415FE3">
        <w:rPr>
          <w:b/>
          <w:spacing w:val="2"/>
          <w:sz w:val="23"/>
          <w:szCs w:val="23"/>
          <w:lang w:val="lt-LT"/>
        </w:rPr>
        <w:t>p</w:t>
      </w:r>
      <w:r w:rsidRPr="00415FE3">
        <w:rPr>
          <w:b/>
          <w:sz w:val="23"/>
          <w:szCs w:val="23"/>
          <w:lang w:val="lt-LT"/>
        </w:rPr>
        <w:t>rises</w:t>
      </w:r>
      <w:r w:rsidRPr="00415FE3">
        <w:rPr>
          <w:b/>
          <w:spacing w:val="10"/>
          <w:sz w:val="23"/>
          <w:szCs w:val="23"/>
          <w:lang w:val="lt-LT"/>
        </w:rPr>
        <w:t xml:space="preserve"> </w:t>
      </w:r>
      <w:r w:rsidRPr="00415FE3">
        <w:rPr>
          <w:b/>
          <w:spacing w:val="1"/>
          <w:sz w:val="23"/>
          <w:szCs w:val="23"/>
          <w:lang w:val="lt-LT"/>
        </w:rPr>
        <w:t>t</w:t>
      </w:r>
      <w:r w:rsidRPr="00415FE3">
        <w:rPr>
          <w:b/>
          <w:spacing w:val="2"/>
          <w:sz w:val="23"/>
          <w:szCs w:val="23"/>
          <w:lang w:val="lt-LT"/>
        </w:rPr>
        <w:t>h</w:t>
      </w:r>
      <w:r w:rsidRPr="00415FE3">
        <w:rPr>
          <w:b/>
          <w:sz w:val="23"/>
          <w:szCs w:val="23"/>
          <w:lang w:val="lt-LT"/>
        </w:rPr>
        <w:t>e</w:t>
      </w:r>
      <w:r w:rsidRPr="00415FE3">
        <w:rPr>
          <w:b/>
          <w:spacing w:val="3"/>
          <w:sz w:val="23"/>
          <w:szCs w:val="23"/>
          <w:lang w:val="lt-LT"/>
        </w:rPr>
        <w:t xml:space="preserve"> </w:t>
      </w:r>
      <w:r w:rsidRPr="00415FE3">
        <w:rPr>
          <w:b/>
          <w:sz w:val="23"/>
          <w:szCs w:val="23"/>
          <w:lang w:val="lt-LT"/>
        </w:rPr>
        <w:t>en</w:t>
      </w:r>
      <w:r w:rsidRPr="00415FE3">
        <w:rPr>
          <w:b/>
          <w:spacing w:val="-1"/>
          <w:sz w:val="23"/>
          <w:szCs w:val="23"/>
          <w:lang w:val="lt-LT"/>
        </w:rPr>
        <w:t>t</w:t>
      </w:r>
      <w:r w:rsidRPr="00415FE3">
        <w:rPr>
          <w:b/>
          <w:spacing w:val="2"/>
          <w:sz w:val="23"/>
          <w:szCs w:val="23"/>
          <w:lang w:val="lt-LT"/>
        </w:rPr>
        <w:t>i</w:t>
      </w:r>
      <w:r w:rsidRPr="00415FE3">
        <w:rPr>
          <w:b/>
          <w:spacing w:val="-3"/>
          <w:sz w:val="23"/>
          <w:szCs w:val="23"/>
          <w:lang w:val="lt-LT"/>
        </w:rPr>
        <w:t>r</w:t>
      </w:r>
      <w:r w:rsidRPr="00415FE3">
        <w:rPr>
          <w:b/>
          <w:spacing w:val="2"/>
          <w:sz w:val="23"/>
          <w:szCs w:val="23"/>
          <w:lang w:val="lt-LT"/>
        </w:rPr>
        <w:t>e</w:t>
      </w:r>
      <w:r w:rsidRPr="00415FE3">
        <w:rPr>
          <w:b/>
          <w:spacing w:val="-1"/>
          <w:sz w:val="23"/>
          <w:szCs w:val="23"/>
          <w:lang w:val="lt-LT"/>
        </w:rPr>
        <w:t>t</w:t>
      </w:r>
      <w:r w:rsidRPr="00415FE3">
        <w:rPr>
          <w:b/>
          <w:sz w:val="23"/>
          <w:szCs w:val="23"/>
          <w:lang w:val="lt-LT"/>
        </w:rPr>
        <w:t>y</w:t>
      </w:r>
      <w:r w:rsidRPr="00415FE3">
        <w:rPr>
          <w:b/>
          <w:spacing w:val="9"/>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4"/>
          <w:sz w:val="23"/>
          <w:szCs w:val="23"/>
          <w:lang w:val="lt-LT"/>
        </w:rPr>
        <w:t xml:space="preserve"> </w:t>
      </w:r>
      <w:r w:rsidRPr="00415FE3">
        <w:rPr>
          <w:b/>
          <w:sz w:val="23"/>
          <w:szCs w:val="23"/>
          <w:lang w:val="lt-LT"/>
        </w:rPr>
        <w:t>d</w:t>
      </w:r>
      <w:r w:rsidRPr="00415FE3">
        <w:rPr>
          <w:b/>
          <w:spacing w:val="1"/>
          <w:sz w:val="23"/>
          <w:szCs w:val="23"/>
          <w:lang w:val="lt-LT"/>
        </w:rPr>
        <w:t>o</w:t>
      </w:r>
      <w:r w:rsidRPr="00415FE3">
        <w:rPr>
          <w:b/>
          <w:sz w:val="23"/>
          <w:szCs w:val="23"/>
          <w:lang w:val="lt-LT"/>
        </w:rPr>
        <w:t>c</w:t>
      </w:r>
      <w:r w:rsidRPr="00415FE3">
        <w:rPr>
          <w:b/>
          <w:spacing w:val="2"/>
          <w:sz w:val="23"/>
          <w:szCs w:val="23"/>
          <w:lang w:val="lt-LT"/>
        </w:rPr>
        <w:t>u</w:t>
      </w:r>
      <w:r w:rsidRPr="00415FE3">
        <w:rPr>
          <w:b/>
          <w:spacing w:val="-2"/>
          <w:sz w:val="23"/>
          <w:szCs w:val="23"/>
          <w:lang w:val="lt-LT"/>
        </w:rPr>
        <w:t>m</w:t>
      </w:r>
      <w:r w:rsidRPr="00415FE3">
        <w:rPr>
          <w:b/>
          <w:sz w:val="23"/>
          <w:szCs w:val="23"/>
          <w:lang w:val="lt-LT"/>
        </w:rPr>
        <w:t>en</w:t>
      </w:r>
      <w:r w:rsidRPr="00415FE3">
        <w:rPr>
          <w:b/>
          <w:spacing w:val="-1"/>
          <w:sz w:val="23"/>
          <w:szCs w:val="23"/>
          <w:lang w:val="lt-LT"/>
        </w:rPr>
        <w:t>t</w:t>
      </w:r>
      <w:r w:rsidRPr="00415FE3">
        <w:rPr>
          <w:b/>
          <w:sz w:val="23"/>
          <w:szCs w:val="23"/>
          <w:lang w:val="lt-LT"/>
        </w:rPr>
        <w:t>s</w:t>
      </w:r>
      <w:r w:rsidRPr="00415FE3">
        <w:rPr>
          <w:b/>
          <w:spacing w:val="14"/>
          <w:sz w:val="23"/>
          <w:szCs w:val="23"/>
          <w:lang w:val="lt-LT"/>
        </w:rPr>
        <w:t xml:space="preserve"> </w:t>
      </w:r>
      <w:r w:rsidRPr="00415FE3">
        <w:rPr>
          <w:b/>
          <w:sz w:val="23"/>
          <w:szCs w:val="23"/>
          <w:lang w:val="lt-LT"/>
        </w:rPr>
        <w:t>sub</w:t>
      </w:r>
      <w:r w:rsidRPr="00415FE3">
        <w:rPr>
          <w:b/>
          <w:spacing w:val="-2"/>
          <w:sz w:val="23"/>
          <w:szCs w:val="23"/>
          <w:lang w:val="lt-LT"/>
        </w:rPr>
        <w:t>m</w:t>
      </w:r>
      <w:r w:rsidRPr="00415FE3">
        <w:rPr>
          <w:b/>
          <w:spacing w:val="2"/>
          <w:sz w:val="23"/>
          <w:szCs w:val="23"/>
          <w:lang w:val="lt-LT"/>
        </w:rPr>
        <w:t>i</w:t>
      </w:r>
      <w:r w:rsidRPr="00415FE3">
        <w:rPr>
          <w:b/>
          <w:spacing w:val="1"/>
          <w:sz w:val="23"/>
          <w:szCs w:val="23"/>
          <w:lang w:val="lt-LT"/>
        </w:rPr>
        <w:t>t</w:t>
      </w:r>
      <w:r w:rsidRPr="00415FE3">
        <w:rPr>
          <w:b/>
          <w:spacing w:val="-1"/>
          <w:sz w:val="23"/>
          <w:szCs w:val="23"/>
          <w:lang w:val="lt-LT"/>
        </w:rPr>
        <w:t>t</w:t>
      </w:r>
      <w:r w:rsidRPr="00415FE3">
        <w:rPr>
          <w:b/>
          <w:sz w:val="23"/>
          <w:szCs w:val="23"/>
          <w:lang w:val="lt-LT"/>
        </w:rPr>
        <w:t>ed</w:t>
      </w:r>
      <w:r w:rsidRPr="00415FE3">
        <w:rPr>
          <w:b/>
          <w:spacing w:val="10"/>
          <w:sz w:val="23"/>
          <w:szCs w:val="23"/>
          <w:lang w:val="lt-LT"/>
        </w:rPr>
        <w:t xml:space="preserve"> </w:t>
      </w:r>
      <w:r w:rsidRPr="00415FE3">
        <w:rPr>
          <w:b/>
          <w:sz w:val="23"/>
          <w:szCs w:val="23"/>
          <w:lang w:val="lt-LT"/>
        </w:rPr>
        <w:t>by</w:t>
      </w:r>
      <w:r w:rsidRPr="00415FE3">
        <w:rPr>
          <w:b/>
          <w:spacing w:val="5"/>
          <w:sz w:val="23"/>
          <w:szCs w:val="23"/>
          <w:lang w:val="lt-LT"/>
        </w:rPr>
        <w:t xml:space="preserve"> </w:t>
      </w:r>
      <w:r w:rsidRPr="00415FE3">
        <w:rPr>
          <w:b/>
          <w:spacing w:val="-1"/>
          <w:sz w:val="23"/>
          <w:szCs w:val="23"/>
          <w:lang w:val="lt-LT"/>
        </w:rPr>
        <w:t>t</w:t>
      </w:r>
      <w:r w:rsidRPr="00415FE3">
        <w:rPr>
          <w:b/>
          <w:sz w:val="23"/>
          <w:szCs w:val="23"/>
          <w:lang w:val="lt-LT"/>
        </w:rPr>
        <w:t>he</w:t>
      </w:r>
      <w:r w:rsidRPr="00415FE3">
        <w:rPr>
          <w:b/>
          <w:spacing w:val="5"/>
          <w:sz w:val="23"/>
          <w:szCs w:val="23"/>
          <w:lang w:val="lt-LT"/>
        </w:rPr>
        <w:t xml:space="preserve"> </w:t>
      </w:r>
      <w:r w:rsidR="009371D6" w:rsidRPr="00415FE3">
        <w:rPr>
          <w:b/>
          <w:sz w:val="23"/>
          <w:szCs w:val="23"/>
          <w:lang w:val="lt-LT"/>
        </w:rPr>
        <w:t>Supplier</w:t>
      </w:r>
      <w:r w:rsidRPr="00415FE3">
        <w:rPr>
          <w:b/>
          <w:spacing w:val="10"/>
          <w:sz w:val="23"/>
          <w:szCs w:val="23"/>
          <w:lang w:val="lt-LT"/>
        </w:rPr>
        <w:t xml:space="preserve"> </w:t>
      </w:r>
      <w:r w:rsidRPr="00415FE3">
        <w:rPr>
          <w:b/>
          <w:spacing w:val="-3"/>
          <w:sz w:val="23"/>
          <w:szCs w:val="23"/>
          <w:lang w:val="lt-LT"/>
        </w:rPr>
        <w:t>b</w:t>
      </w:r>
      <w:r w:rsidRPr="00415FE3">
        <w:rPr>
          <w:b/>
          <w:sz w:val="23"/>
          <w:szCs w:val="23"/>
          <w:lang w:val="lt-LT"/>
        </w:rPr>
        <w:t>y</w:t>
      </w:r>
      <w:r w:rsidRPr="00415FE3">
        <w:rPr>
          <w:b/>
          <w:spacing w:val="5"/>
          <w:sz w:val="23"/>
          <w:szCs w:val="23"/>
          <w:lang w:val="lt-LT"/>
        </w:rPr>
        <w:t xml:space="preserve"> </w:t>
      </w:r>
      <w:r w:rsidRPr="00415FE3">
        <w:rPr>
          <w:b/>
          <w:spacing w:val="2"/>
          <w:w w:val="101"/>
          <w:sz w:val="23"/>
          <w:szCs w:val="23"/>
          <w:lang w:val="lt-LT"/>
        </w:rPr>
        <w:t>e</w:t>
      </w:r>
      <w:r w:rsidRPr="00415FE3">
        <w:rPr>
          <w:b/>
          <w:spacing w:val="-2"/>
          <w:w w:val="101"/>
          <w:sz w:val="23"/>
          <w:szCs w:val="23"/>
          <w:lang w:val="lt-LT"/>
        </w:rPr>
        <w:t>ma</w:t>
      </w:r>
      <w:r w:rsidRPr="00415FE3">
        <w:rPr>
          <w:b/>
          <w:spacing w:val="2"/>
          <w:w w:val="101"/>
          <w:sz w:val="23"/>
          <w:szCs w:val="23"/>
          <w:lang w:val="lt-LT"/>
        </w:rPr>
        <w:t>i</w:t>
      </w:r>
      <w:r w:rsidRPr="00415FE3">
        <w:rPr>
          <w:b/>
          <w:w w:val="101"/>
          <w:sz w:val="23"/>
          <w:szCs w:val="23"/>
          <w:lang w:val="lt-LT"/>
        </w:rPr>
        <w:t>l</w:t>
      </w:r>
      <w:r w:rsidRPr="00415FE3">
        <w:rPr>
          <w:w w:val="101"/>
          <w:sz w:val="23"/>
          <w:szCs w:val="23"/>
          <w:lang w:val="lt-LT"/>
        </w:rPr>
        <w:t>:</w:t>
      </w:r>
    </w:p>
    <w:p w14:paraId="19E13435" w14:textId="77777777" w:rsidR="00B66037" w:rsidRPr="00415FE3" w:rsidRDefault="00440F6B">
      <w:pPr>
        <w:spacing w:before="4"/>
        <w:ind w:left="699"/>
        <w:rPr>
          <w:sz w:val="23"/>
          <w:szCs w:val="23"/>
          <w:lang w:val="lt-LT"/>
        </w:rPr>
      </w:pPr>
      <w:r w:rsidRPr="00415FE3">
        <w:rPr>
          <w:spacing w:val="1"/>
          <w:sz w:val="23"/>
          <w:szCs w:val="23"/>
          <w:lang w:val="lt-LT"/>
        </w:rPr>
        <w:lastRenderedPageBreak/>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Pr="00415FE3">
        <w:rPr>
          <w:spacing w:val="43"/>
          <w:sz w:val="23"/>
          <w:szCs w:val="23"/>
          <w:lang w:val="lt-LT"/>
        </w:rPr>
        <w:t xml:space="preserve"> </w:t>
      </w:r>
      <w:r w:rsidRPr="00415FE3">
        <w:rPr>
          <w:sz w:val="23"/>
          <w:szCs w:val="23"/>
          <w:lang w:val="lt-LT"/>
        </w:rPr>
        <w:t>a</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leted</w:t>
      </w:r>
      <w:r w:rsidRPr="00415FE3">
        <w:rPr>
          <w:spacing w:val="11"/>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er</w:t>
      </w:r>
      <w:r w:rsidRPr="00415FE3">
        <w:rPr>
          <w:spacing w:val="3"/>
          <w:sz w:val="23"/>
          <w:szCs w:val="23"/>
          <w:lang w:val="lt-LT"/>
        </w:rPr>
        <w:t xml:space="preserve"> </w:t>
      </w:r>
      <w:r w:rsidRPr="00415FE3">
        <w:rPr>
          <w:spacing w:val="2"/>
          <w:sz w:val="23"/>
          <w:szCs w:val="23"/>
          <w:lang w:val="lt-LT"/>
        </w:rPr>
        <w:t>t</w:t>
      </w:r>
      <w:r w:rsidRPr="00415FE3">
        <w:rPr>
          <w:sz w:val="23"/>
          <w:szCs w:val="23"/>
          <w:lang w:val="lt-LT"/>
        </w:rPr>
        <w:t>e</w:t>
      </w:r>
      <w:r w:rsidRPr="00415FE3">
        <w:rPr>
          <w:spacing w:val="-2"/>
          <w:sz w:val="23"/>
          <w:szCs w:val="23"/>
          <w:lang w:val="lt-LT"/>
        </w:rPr>
        <w:t>m</w:t>
      </w:r>
      <w:r w:rsidRPr="00415FE3">
        <w:rPr>
          <w:spacing w:val="1"/>
          <w:sz w:val="23"/>
          <w:szCs w:val="23"/>
          <w:lang w:val="lt-LT"/>
        </w:rPr>
        <w:t>p</w:t>
      </w:r>
      <w:r w:rsidRPr="00415FE3">
        <w:rPr>
          <w:sz w:val="23"/>
          <w:szCs w:val="23"/>
          <w:lang w:val="lt-LT"/>
        </w:rPr>
        <w:t>l</w:t>
      </w:r>
      <w:r w:rsidRPr="00415FE3">
        <w:rPr>
          <w:spacing w:val="2"/>
          <w:sz w:val="23"/>
          <w:szCs w:val="23"/>
          <w:lang w:val="lt-LT"/>
        </w:rPr>
        <w:t>a</w:t>
      </w:r>
      <w:r w:rsidRPr="00415FE3">
        <w:rPr>
          <w:sz w:val="23"/>
          <w:szCs w:val="23"/>
          <w:lang w:val="lt-LT"/>
        </w:rPr>
        <w:t>te</w:t>
      </w:r>
      <w:r w:rsidRPr="00415FE3">
        <w:rPr>
          <w:spacing w:val="8"/>
          <w:sz w:val="23"/>
          <w:szCs w:val="23"/>
          <w:lang w:val="lt-LT"/>
        </w:rPr>
        <w:t xml:space="preserve"> </w:t>
      </w:r>
      <w:r w:rsidRPr="00415FE3">
        <w:rPr>
          <w:spacing w:val="1"/>
          <w:sz w:val="23"/>
          <w:szCs w:val="23"/>
          <w:lang w:val="lt-LT"/>
        </w:rPr>
        <w:t>d</w:t>
      </w:r>
      <w:r w:rsidRPr="00415FE3">
        <w:rPr>
          <w:spacing w:val="-1"/>
          <w:sz w:val="23"/>
          <w:szCs w:val="23"/>
          <w:lang w:val="lt-LT"/>
        </w:rPr>
        <w:t>r</w:t>
      </w:r>
      <w:r w:rsidRPr="00415FE3">
        <w:rPr>
          <w:sz w:val="23"/>
          <w:szCs w:val="23"/>
          <w:lang w:val="lt-LT"/>
        </w:rPr>
        <w:t>a</w:t>
      </w:r>
      <w:r w:rsidRPr="00415FE3">
        <w:rPr>
          <w:spacing w:val="-1"/>
          <w:sz w:val="23"/>
          <w:szCs w:val="23"/>
          <w:lang w:val="lt-LT"/>
        </w:rPr>
        <w:t>w</w:t>
      </w:r>
      <w:r w:rsidRPr="00415FE3">
        <w:rPr>
          <w:sz w:val="23"/>
          <w:szCs w:val="23"/>
          <w:lang w:val="lt-LT"/>
        </w:rPr>
        <w:t>n</w:t>
      </w:r>
      <w:r w:rsidRPr="00415FE3">
        <w:rPr>
          <w:spacing w:val="7"/>
          <w:sz w:val="23"/>
          <w:szCs w:val="23"/>
          <w:lang w:val="lt-LT"/>
        </w:rPr>
        <w:t xml:space="preserve"> </w:t>
      </w:r>
      <w:r w:rsidRPr="00415FE3">
        <w:rPr>
          <w:spacing w:val="1"/>
          <w:sz w:val="23"/>
          <w:szCs w:val="23"/>
          <w:lang w:val="lt-LT"/>
        </w:rPr>
        <w:t>u</w:t>
      </w:r>
      <w:r w:rsidRPr="00415FE3">
        <w:rPr>
          <w:sz w:val="23"/>
          <w:szCs w:val="23"/>
          <w:lang w:val="lt-LT"/>
        </w:rPr>
        <w:t>p</w:t>
      </w:r>
      <w:r w:rsidRPr="00415FE3">
        <w:rPr>
          <w:spacing w:val="3"/>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2"/>
          <w:sz w:val="23"/>
          <w:szCs w:val="23"/>
          <w:lang w:val="lt-LT"/>
        </w:rPr>
        <w:t>a</w:t>
      </w:r>
      <w:r w:rsidRPr="00415FE3">
        <w:rPr>
          <w:sz w:val="23"/>
          <w:szCs w:val="23"/>
          <w:lang w:val="lt-LT"/>
        </w:rPr>
        <w:t>c</w:t>
      </w:r>
      <w:r w:rsidRPr="00415FE3">
        <w:rPr>
          <w:spacing w:val="-3"/>
          <w:sz w:val="23"/>
          <w:szCs w:val="23"/>
          <w:lang w:val="lt-LT"/>
        </w:rPr>
        <w:t>c</w:t>
      </w:r>
      <w:r w:rsidRPr="00415FE3">
        <w:rPr>
          <w:spacing w:val="1"/>
          <w:sz w:val="23"/>
          <w:szCs w:val="23"/>
          <w:lang w:val="lt-LT"/>
        </w:rPr>
        <w:t>o</w:t>
      </w:r>
      <w:r w:rsidRPr="00415FE3">
        <w:rPr>
          <w:spacing w:val="-1"/>
          <w:sz w:val="23"/>
          <w:szCs w:val="23"/>
          <w:lang w:val="lt-LT"/>
        </w:rPr>
        <w:t>r</w:t>
      </w:r>
      <w:r w:rsidRPr="00415FE3">
        <w:rPr>
          <w:spacing w:val="3"/>
          <w:sz w:val="23"/>
          <w:szCs w:val="23"/>
          <w:lang w:val="lt-LT"/>
        </w:rPr>
        <w:t>d</w:t>
      </w:r>
      <w:r w:rsidRPr="00415FE3">
        <w:rPr>
          <w:sz w:val="23"/>
          <w:szCs w:val="23"/>
          <w:lang w:val="lt-LT"/>
        </w:rPr>
        <w:t>a</w:t>
      </w:r>
      <w:r w:rsidRPr="00415FE3">
        <w:rPr>
          <w:spacing w:val="-2"/>
          <w:sz w:val="23"/>
          <w:szCs w:val="23"/>
          <w:lang w:val="lt-LT"/>
        </w:rPr>
        <w:t>n</w:t>
      </w:r>
      <w:r w:rsidRPr="00415FE3">
        <w:rPr>
          <w:spacing w:val="2"/>
          <w:sz w:val="23"/>
          <w:szCs w:val="23"/>
          <w:lang w:val="lt-LT"/>
        </w:rPr>
        <w:t>c</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5"/>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9"/>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w w:val="101"/>
          <w:sz w:val="23"/>
          <w:szCs w:val="23"/>
          <w:lang w:val="lt-LT"/>
        </w:rPr>
        <w:t>h</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et</w:t>
      </w:r>
      <w:r w:rsidRPr="00415FE3">
        <w:rPr>
          <w:spacing w:val="1"/>
          <w:w w:val="101"/>
          <w:sz w:val="23"/>
          <w:szCs w:val="23"/>
          <w:lang w:val="lt-LT"/>
        </w:rPr>
        <w:t>o</w:t>
      </w:r>
      <w:r w:rsidRPr="00415FE3">
        <w:rPr>
          <w:w w:val="101"/>
          <w:sz w:val="23"/>
          <w:szCs w:val="23"/>
          <w:lang w:val="lt-LT"/>
        </w:rPr>
        <w:t>;</w:t>
      </w:r>
    </w:p>
    <w:p w14:paraId="6F9C8FFF" w14:textId="77777777" w:rsidR="00B66037" w:rsidRPr="00415FE3" w:rsidRDefault="00440F6B">
      <w:pPr>
        <w:spacing w:before="2" w:line="243" w:lineRule="auto"/>
        <w:ind w:left="116" w:right="78"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2</w:t>
      </w:r>
      <w:r w:rsidRPr="00415FE3">
        <w:rPr>
          <w:sz w:val="23"/>
          <w:szCs w:val="23"/>
          <w:lang w:val="lt-LT"/>
        </w:rPr>
        <w:t>.</w:t>
      </w:r>
      <w:r w:rsidRPr="00415FE3">
        <w:rPr>
          <w:spacing w:val="18"/>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10"/>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1"/>
          <w:sz w:val="23"/>
          <w:szCs w:val="23"/>
          <w:lang w:val="lt-LT"/>
        </w:rPr>
        <w:t>rr</w:t>
      </w:r>
      <w:r w:rsidRPr="00415FE3">
        <w:rPr>
          <w:spacing w:val="1"/>
          <w:sz w:val="23"/>
          <w:szCs w:val="23"/>
          <w:lang w:val="lt-LT"/>
        </w:rPr>
        <w:t>ob</w:t>
      </w:r>
      <w:r w:rsidRPr="00415FE3">
        <w:rPr>
          <w:spacing w:val="-2"/>
          <w:sz w:val="23"/>
          <w:szCs w:val="23"/>
          <w:lang w:val="lt-LT"/>
        </w:rPr>
        <w:t>o</w:t>
      </w:r>
      <w:r w:rsidRPr="00415FE3">
        <w:rPr>
          <w:spacing w:val="1"/>
          <w:sz w:val="23"/>
          <w:szCs w:val="23"/>
          <w:lang w:val="lt-LT"/>
        </w:rPr>
        <w:t>r</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2"/>
          <w:sz w:val="23"/>
          <w:szCs w:val="23"/>
          <w:lang w:val="lt-LT"/>
        </w:rPr>
        <w:t>n</w:t>
      </w:r>
      <w:r w:rsidRPr="00415FE3">
        <w:rPr>
          <w:sz w:val="23"/>
          <w:szCs w:val="23"/>
          <w:lang w:val="lt-LT"/>
        </w:rPr>
        <w:t>g</w:t>
      </w:r>
      <w:r w:rsidRPr="00415FE3">
        <w:rPr>
          <w:spacing w:val="11"/>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i</w:t>
      </w:r>
      <w:r w:rsidRPr="00415FE3">
        <w:rPr>
          <w:spacing w:val="-2"/>
          <w:sz w:val="23"/>
          <w:szCs w:val="23"/>
          <w:lang w:val="lt-LT"/>
        </w:rPr>
        <w:t>m</w:t>
      </w:r>
      <w:r w:rsidRPr="00415FE3">
        <w:rPr>
          <w:spacing w:val="1"/>
          <w:sz w:val="23"/>
          <w:szCs w:val="23"/>
          <w:lang w:val="lt-LT"/>
        </w:rPr>
        <w:t>u</w:t>
      </w:r>
      <w:r w:rsidRPr="00415FE3">
        <w:rPr>
          <w:sz w:val="23"/>
          <w:szCs w:val="23"/>
          <w:lang w:val="lt-LT"/>
        </w:rPr>
        <w:t>m</w:t>
      </w:r>
      <w:r w:rsidRPr="00415FE3">
        <w:rPr>
          <w:spacing w:val="7"/>
          <w:sz w:val="23"/>
          <w:szCs w:val="23"/>
          <w:lang w:val="lt-LT"/>
        </w:rPr>
        <w:t xml:space="preserve"> </w:t>
      </w:r>
      <w:r w:rsidRPr="00415FE3">
        <w:rPr>
          <w:spacing w:val="-2"/>
          <w:sz w:val="23"/>
          <w:szCs w:val="23"/>
          <w:lang w:val="lt-LT"/>
        </w:rPr>
        <w:t>q</w:t>
      </w:r>
      <w:r w:rsidRPr="00415FE3">
        <w:rPr>
          <w:spacing w:val="1"/>
          <w:sz w:val="23"/>
          <w:szCs w:val="23"/>
          <w:lang w:val="lt-LT"/>
        </w:rPr>
        <w:t>u</w:t>
      </w:r>
      <w:r w:rsidRPr="00415FE3">
        <w:rPr>
          <w:sz w:val="23"/>
          <w:szCs w:val="23"/>
          <w:lang w:val="lt-LT"/>
        </w:rPr>
        <w:t>ali</w:t>
      </w:r>
      <w:r w:rsidRPr="00415FE3">
        <w:rPr>
          <w:spacing w:val="1"/>
          <w:sz w:val="23"/>
          <w:szCs w:val="23"/>
          <w:lang w:val="lt-LT"/>
        </w:rPr>
        <w:t>f</w:t>
      </w:r>
      <w:r w:rsidRPr="00415FE3">
        <w:rPr>
          <w:spacing w:val="2"/>
          <w:sz w:val="23"/>
          <w:szCs w:val="23"/>
          <w:lang w:val="lt-LT"/>
        </w:rPr>
        <w:t>i</w:t>
      </w:r>
      <w:r w:rsidRPr="00415FE3">
        <w:rPr>
          <w:sz w:val="23"/>
          <w:szCs w:val="23"/>
          <w:lang w:val="lt-LT"/>
        </w:rPr>
        <w:t>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9"/>
          <w:sz w:val="23"/>
          <w:szCs w:val="23"/>
          <w:lang w:val="lt-LT"/>
        </w:rPr>
        <w:t xml:space="preserve"> </w:t>
      </w:r>
      <w:r w:rsidRPr="00415FE3">
        <w:rPr>
          <w:spacing w:val="2"/>
          <w:sz w:val="23"/>
          <w:szCs w:val="23"/>
          <w:lang w:val="lt-LT"/>
        </w:rPr>
        <w:t>l</w:t>
      </w:r>
      <w:r w:rsidRPr="00415FE3">
        <w:rPr>
          <w:spacing w:val="-3"/>
          <w:sz w:val="23"/>
          <w:szCs w:val="23"/>
          <w:lang w:val="lt-LT"/>
        </w:rPr>
        <w:t>a</w:t>
      </w:r>
      <w:r w:rsidRPr="00415FE3">
        <w:rPr>
          <w:spacing w:val="2"/>
          <w:sz w:val="23"/>
          <w:szCs w:val="23"/>
          <w:lang w:val="lt-LT"/>
        </w:rPr>
        <w:t>i</w:t>
      </w:r>
      <w:r w:rsidRPr="00415FE3">
        <w:rPr>
          <w:sz w:val="23"/>
          <w:szCs w:val="23"/>
          <w:lang w:val="lt-LT"/>
        </w:rPr>
        <w:t>d</w:t>
      </w:r>
      <w:r w:rsidRPr="00415FE3">
        <w:rPr>
          <w:spacing w:val="2"/>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pacing w:val="-1"/>
          <w:sz w:val="23"/>
          <w:szCs w:val="23"/>
          <w:lang w:val="lt-LT"/>
        </w:rPr>
        <w:t>w</w:t>
      </w:r>
      <w:r w:rsidRPr="00415FE3">
        <w:rPr>
          <w:sz w:val="23"/>
          <w:szCs w:val="23"/>
          <w:lang w:val="lt-LT"/>
        </w:rPr>
        <w:t>n</w:t>
      </w:r>
      <w:r w:rsidRPr="00415FE3">
        <w:rPr>
          <w:spacing w:val="3"/>
          <w:sz w:val="23"/>
          <w:szCs w:val="23"/>
          <w:lang w:val="lt-LT"/>
        </w:rPr>
        <w:t xml:space="preserve"> </w:t>
      </w:r>
      <w:r w:rsidRPr="00415FE3">
        <w:rPr>
          <w:sz w:val="23"/>
          <w:szCs w:val="23"/>
          <w:lang w:val="lt-LT"/>
        </w:rPr>
        <w:t xml:space="preserve">in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nd</w:t>
      </w:r>
      <w:r w:rsidRPr="00415FE3">
        <w:rPr>
          <w:w w:val="101"/>
          <w:sz w:val="23"/>
          <w:szCs w:val="23"/>
          <w:lang w:val="lt-LT"/>
        </w:rPr>
        <w:t>iti</w:t>
      </w:r>
      <w:r w:rsidRPr="00415FE3">
        <w:rPr>
          <w:spacing w:val="1"/>
          <w:w w:val="101"/>
          <w:sz w:val="23"/>
          <w:szCs w:val="23"/>
          <w:lang w:val="lt-LT"/>
        </w:rPr>
        <w:t>on</w:t>
      </w:r>
      <w:r w:rsidRPr="00415FE3">
        <w:rPr>
          <w:w w:val="101"/>
          <w:sz w:val="23"/>
          <w:szCs w:val="23"/>
          <w:lang w:val="lt-LT"/>
        </w:rPr>
        <w:t>s</w:t>
      </w:r>
      <w:r w:rsidR="003F00BA" w:rsidRPr="00415FE3">
        <w:rPr>
          <w:w w:val="101"/>
          <w:sz w:val="23"/>
          <w:szCs w:val="23"/>
          <w:lang w:val="lt-LT"/>
        </w:rPr>
        <w:t xml:space="preserve"> (if those were applied) </w:t>
      </w:r>
      <w:r w:rsidRPr="00415FE3">
        <w:rPr>
          <w:w w:val="101"/>
          <w:sz w:val="23"/>
          <w:szCs w:val="23"/>
          <w:lang w:val="lt-LT"/>
        </w:rPr>
        <w:t>;</w:t>
      </w:r>
    </w:p>
    <w:p w14:paraId="644D130F" w14:textId="77777777" w:rsidR="00B66037" w:rsidRPr="00415FE3" w:rsidRDefault="00440F6B">
      <w:pPr>
        <w:spacing w:line="243" w:lineRule="auto"/>
        <w:ind w:left="116" w:right="75"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3</w:t>
      </w:r>
      <w:r w:rsidRPr="00415FE3">
        <w:rPr>
          <w:sz w:val="23"/>
          <w:szCs w:val="23"/>
          <w:lang w:val="lt-LT"/>
        </w:rPr>
        <w:t xml:space="preserve">. </w:t>
      </w:r>
      <w:r w:rsidRPr="00415FE3">
        <w:rPr>
          <w:spacing w:val="39"/>
          <w:sz w:val="23"/>
          <w:szCs w:val="23"/>
          <w:lang w:val="lt-LT"/>
        </w:rPr>
        <w:t xml:space="preserve">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 xml:space="preserve">t </w:t>
      </w:r>
      <w:r w:rsidRPr="00415FE3">
        <w:rPr>
          <w:spacing w:val="3"/>
          <w:sz w:val="23"/>
          <w:szCs w:val="23"/>
          <w:lang w:val="lt-LT"/>
        </w:rPr>
        <w:t xml:space="preserve"> </w:t>
      </w:r>
      <w:r w:rsidRPr="00415FE3">
        <w:rPr>
          <w:sz w:val="23"/>
          <w:szCs w:val="23"/>
          <w:lang w:val="lt-LT"/>
        </w:rPr>
        <w:t>act</w:t>
      </w:r>
      <w:r w:rsidRPr="00415FE3">
        <w:rPr>
          <w:spacing w:val="2"/>
          <w:sz w:val="23"/>
          <w:szCs w:val="23"/>
          <w:lang w:val="lt-LT"/>
        </w:rPr>
        <w:t>i</w:t>
      </w:r>
      <w:r w:rsidRPr="00415FE3">
        <w:rPr>
          <w:spacing w:val="-2"/>
          <w:sz w:val="23"/>
          <w:szCs w:val="23"/>
          <w:lang w:val="lt-LT"/>
        </w:rPr>
        <w:t>v</w:t>
      </w:r>
      <w:r w:rsidRPr="00415FE3">
        <w:rPr>
          <w:spacing w:val="2"/>
          <w:sz w:val="23"/>
          <w:szCs w:val="23"/>
          <w:lang w:val="lt-LT"/>
        </w:rPr>
        <w:t>i</w:t>
      </w:r>
      <w:r w:rsidRPr="00415FE3">
        <w:rPr>
          <w:sz w:val="23"/>
          <w:szCs w:val="23"/>
          <w:lang w:val="lt-LT"/>
        </w:rPr>
        <w:t xml:space="preserve">ties </w:t>
      </w:r>
      <w:r w:rsidRPr="00415FE3">
        <w:rPr>
          <w:spacing w:val="8"/>
          <w:sz w:val="23"/>
          <w:szCs w:val="23"/>
          <w:lang w:val="lt-LT"/>
        </w:rPr>
        <w:t xml:space="preserve"> </w:t>
      </w:r>
      <w:r w:rsidRPr="00415FE3">
        <w:rPr>
          <w:spacing w:val="2"/>
          <w:sz w:val="23"/>
          <w:szCs w:val="23"/>
          <w:lang w:val="lt-LT"/>
        </w:rPr>
        <w:t>a</w:t>
      </w:r>
      <w:r w:rsidRPr="00415FE3">
        <w:rPr>
          <w:spacing w:val="-4"/>
          <w:sz w:val="23"/>
          <w:szCs w:val="23"/>
          <w:lang w:val="lt-LT"/>
        </w:rPr>
        <w:t>g</w:t>
      </w:r>
      <w:r w:rsidRPr="00415FE3">
        <w:rPr>
          <w:spacing w:val="1"/>
          <w:sz w:val="23"/>
          <w:szCs w:val="23"/>
          <w:lang w:val="lt-LT"/>
        </w:rPr>
        <w:t>r</w:t>
      </w:r>
      <w:r w:rsidRPr="00415FE3">
        <w:rPr>
          <w:sz w:val="23"/>
          <w:szCs w:val="23"/>
          <w:lang w:val="lt-LT"/>
        </w:rPr>
        <w:t>e</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1"/>
          <w:sz w:val="23"/>
          <w:szCs w:val="23"/>
          <w:lang w:val="lt-LT"/>
        </w:rPr>
        <w:t xml:space="preserve"> </w:t>
      </w:r>
      <w:r w:rsidRPr="00415FE3">
        <w:rPr>
          <w:spacing w:val="1"/>
          <w:sz w:val="23"/>
          <w:szCs w:val="23"/>
          <w:lang w:val="lt-LT"/>
        </w:rPr>
        <w:t>o</w:t>
      </w:r>
      <w:r w:rsidRPr="00415FE3">
        <w:rPr>
          <w:sz w:val="23"/>
          <w:szCs w:val="23"/>
          <w:lang w:val="lt-LT"/>
        </w:rPr>
        <w:t xml:space="preserve">r  a </w:t>
      </w:r>
      <w:r w:rsidRPr="00415FE3">
        <w:rPr>
          <w:spacing w:val="3"/>
          <w:sz w:val="23"/>
          <w:szCs w:val="23"/>
          <w:lang w:val="lt-LT"/>
        </w:rPr>
        <w:t xml:space="preserve"> </w:t>
      </w:r>
      <w:r w:rsidRPr="00415FE3">
        <w:rPr>
          <w:spacing w:val="1"/>
          <w:sz w:val="23"/>
          <w:szCs w:val="23"/>
          <w:lang w:val="lt-LT"/>
        </w:rPr>
        <w:t>d</w:t>
      </w:r>
      <w:r w:rsidRPr="00415FE3">
        <w:rPr>
          <w:spacing w:val="-2"/>
          <w:sz w:val="23"/>
          <w:szCs w:val="23"/>
          <w:lang w:val="lt-LT"/>
        </w:rPr>
        <w:t>u</w:t>
      </w:r>
      <w:r w:rsidRPr="00415FE3">
        <w:rPr>
          <w:spacing w:val="2"/>
          <w:sz w:val="23"/>
          <w:szCs w:val="23"/>
          <w:lang w:val="lt-LT"/>
        </w:rPr>
        <w:t>l</w:t>
      </w:r>
      <w:r w:rsidRPr="00415FE3">
        <w:rPr>
          <w:sz w:val="23"/>
          <w:szCs w:val="23"/>
          <w:lang w:val="lt-LT"/>
        </w:rPr>
        <w:t xml:space="preserve">y </w:t>
      </w:r>
      <w:r w:rsidRPr="00415FE3">
        <w:rPr>
          <w:spacing w:val="4"/>
          <w:sz w:val="23"/>
          <w:szCs w:val="23"/>
          <w:lang w:val="lt-LT"/>
        </w:rPr>
        <w:t xml:space="preserve"> </w:t>
      </w:r>
      <w:r w:rsidRPr="00415FE3">
        <w:rPr>
          <w:sz w:val="23"/>
          <w:szCs w:val="23"/>
          <w:lang w:val="lt-LT"/>
        </w:rPr>
        <w:t>ce</w:t>
      </w:r>
      <w:r w:rsidRPr="00415FE3">
        <w:rPr>
          <w:spacing w:val="1"/>
          <w:sz w:val="23"/>
          <w:szCs w:val="23"/>
          <w:lang w:val="lt-LT"/>
        </w:rPr>
        <w:t>r</w:t>
      </w:r>
      <w:r w:rsidRPr="00415FE3">
        <w:rPr>
          <w:sz w:val="23"/>
          <w:szCs w:val="23"/>
          <w:lang w:val="lt-LT"/>
        </w:rPr>
        <w:t>ti</w:t>
      </w:r>
      <w:r w:rsidRPr="00415FE3">
        <w:rPr>
          <w:spacing w:val="-1"/>
          <w:sz w:val="23"/>
          <w:szCs w:val="23"/>
          <w:lang w:val="lt-LT"/>
        </w:rPr>
        <w:t>f</w:t>
      </w:r>
      <w:r w:rsidRPr="00415FE3">
        <w:rPr>
          <w:sz w:val="23"/>
          <w:szCs w:val="23"/>
          <w:lang w:val="lt-LT"/>
        </w:rPr>
        <w:t xml:space="preserve">ied </w:t>
      </w:r>
      <w:r w:rsidRPr="00415FE3">
        <w:rPr>
          <w:spacing w:val="10"/>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3"/>
          <w:sz w:val="23"/>
          <w:szCs w:val="23"/>
          <w:lang w:val="lt-LT"/>
        </w:rPr>
        <w:t>p</w:t>
      </w:r>
      <w:r w:rsidRPr="00415FE3">
        <w:rPr>
          <w:sz w:val="23"/>
          <w:szCs w:val="23"/>
          <w:lang w:val="lt-LT"/>
        </w:rPr>
        <w:t>y  t</w:t>
      </w:r>
      <w:r w:rsidRPr="00415FE3">
        <w:rPr>
          <w:spacing w:val="1"/>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pacing w:val="-1"/>
          <w:sz w:val="23"/>
          <w:szCs w:val="23"/>
          <w:lang w:val="lt-LT"/>
        </w:rPr>
        <w:t>f</w:t>
      </w:r>
      <w:r w:rsidRPr="00415FE3">
        <w:rPr>
          <w:sz w:val="23"/>
          <w:szCs w:val="23"/>
          <w:lang w:val="lt-LT"/>
        </w:rPr>
        <w:t xml:space="preserve">, </w:t>
      </w:r>
      <w:r w:rsidRPr="00415FE3">
        <w:rPr>
          <w:spacing w:val="11"/>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 xml:space="preserve">e </w:t>
      </w:r>
      <w:r w:rsidRPr="00415FE3">
        <w:rPr>
          <w:spacing w:val="7"/>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 xml:space="preserve">er </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 xml:space="preserve">s </w:t>
      </w:r>
      <w:r w:rsidRPr="00415FE3">
        <w:rPr>
          <w:spacing w:val="1"/>
          <w:sz w:val="23"/>
          <w:szCs w:val="23"/>
          <w:lang w:val="lt-LT"/>
        </w:rPr>
        <w:t xml:space="preserve"> </w:t>
      </w:r>
      <w:r w:rsidRPr="00415FE3">
        <w:rPr>
          <w:spacing w:val="3"/>
          <w:w w:val="101"/>
          <w:sz w:val="23"/>
          <w:szCs w:val="23"/>
          <w:lang w:val="lt-LT"/>
        </w:rPr>
        <w:t>b</w:t>
      </w:r>
      <w:r w:rsidRPr="00415FE3">
        <w:rPr>
          <w:w w:val="101"/>
          <w:sz w:val="23"/>
          <w:szCs w:val="23"/>
          <w:lang w:val="lt-LT"/>
        </w:rPr>
        <w:t>ei</w:t>
      </w:r>
      <w:r w:rsidRPr="00415FE3">
        <w:rPr>
          <w:spacing w:val="3"/>
          <w:w w:val="101"/>
          <w:sz w:val="23"/>
          <w:szCs w:val="23"/>
          <w:lang w:val="lt-LT"/>
        </w:rPr>
        <w:t>n</w:t>
      </w:r>
      <w:r w:rsidRPr="00415FE3">
        <w:rPr>
          <w:w w:val="101"/>
          <w:sz w:val="23"/>
          <w:szCs w:val="23"/>
          <w:lang w:val="lt-LT"/>
        </w:rPr>
        <w:t xml:space="preserve">g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tted</w:t>
      </w:r>
      <w:r w:rsidRPr="00415FE3">
        <w:rPr>
          <w:spacing w:val="10"/>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
          <w:sz w:val="23"/>
          <w:szCs w:val="23"/>
          <w:lang w:val="lt-LT"/>
        </w:rPr>
        <w:t xml:space="preserve"> </w:t>
      </w:r>
      <w:r w:rsidRPr="00415FE3">
        <w:rPr>
          <w:sz w:val="23"/>
          <w:szCs w:val="23"/>
          <w:lang w:val="lt-LT"/>
        </w:rPr>
        <w:t>a</w:t>
      </w:r>
      <w:r w:rsidRPr="00415FE3">
        <w:rPr>
          <w:spacing w:val="3"/>
          <w:sz w:val="23"/>
          <w:szCs w:val="23"/>
          <w:lang w:val="lt-LT"/>
        </w:rPr>
        <w:t xml:space="preserve"> </w:t>
      </w:r>
      <w:r w:rsidRPr="00415FE3">
        <w:rPr>
          <w:spacing w:val="-4"/>
          <w:sz w:val="23"/>
          <w:szCs w:val="23"/>
          <w:lang w:val="lt-LT"/>
        </w:rPr>
        <w:t>g</w:t>
      </w:r>
      <w:r w:rsidRPr="00415FE3">
        <w:rPr>
          <w:spacing w:val="1"/>
          <w:sz w:val="23"/>
          <w:szCs w:val="23"/>
          <w:lang w:val="lt-LT"/>
        </w:rPr>
        <w:t>r</w:t>
      </w:r>
      <w:r w:rsidRPr="00415FE3">
        <w:rPr>
          <w:spacing w:val="-2"/>
          <w:sz w:val="23"/>
          <w:szCs w:val="23"/>
          <w:lang w:val="lt-LT"/>
        </w:rPr>
        <w:t>o</w:t>
      </w:r>
      <w:r w:rsidRPr="00415FE3">
        <w:rPr>
          <w:spacing w:val="1"/>
          <w:sz w:val="23"/>
          <w:szCs w:val="23"/>
          <w:lang w:val="lt-LT"/>
        </w:rPr>
        <w:t>u</w:t>
      </w:r>
      <w:r w:rsidRPr="00415FE3">
        <w:rPr>
          <w:sz w:val="23"/>
          <w:szCs w:val="23"/>
          <w:lang w:val="lt-LT"/>
        </w:rPr>
        <w:t>p</w:t>
      </w:r>
      <w:r w:rsidRPr="00415FE3">
        <w:rPr>
          <w:spacing w:val="6"/>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1"/>
          <w:w w:val="101"/>
          <w:sz w:val="23"/>
          <w:szCs w:val="23"/>
          <w:lang w:val="lt-LT"/>
        </w:rPr>
        <w:t>u</w:t>
      </w:r>
      <w:r w:rsidRPr="00415FE3">
        <w:rPr>
          <w:spacing w:val="-2"/>
          <w:w w:val="101"/>
          <w:sz w:val="23"/>
          <w:szCs w:val="23"/>
          <w:lang w:val="lt-LT"/>
        </w:rPr>
        <w:t>n</w:t>
      </w:r>
      <w:r w:rsidRPr="00415FE3">
        <w:rPr>
          <w:spacing w:val="1"/>
          <w:w w:val="101"/>
          <w:sz w:val="23"/>
          <w:szCs w:val="23"/>
          <w:lang w:val="lt-LT"/>
        </w:rPr>
        <w:t>d</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t</w:t>
      </w:r>
      <w:r w:rsidRPr="00415FE3">
        <w:rPr>
          <w:spacing w:val="2"/>
          <w:w w:val="101"/>
          <w:sz w:val="23"/>
          <w:szCs w:val="23"/>
          <w:lang w:val="lt-LT"/>
        </w:rPr>
        <w:t>a</w:t>
      </w:r>
      <w:r w:rsidRPr="00415FE3">
        <w:rPr>
          <w:spacing w:val="-2"/>
          <w:w w:val="101"/>
          <w:sz w:val="23"/>
          <w:szCs w:val="23"/>
          <w:lang w:val="lt-LT"/>
        </w:rPr>
        <w:t>k</w:t>
      </w:r>
      <w:r w:rsidRPr="00415FE3">
        <w:rPr>
          <w:w w:val="101"/>
          <w:sz w:val="23"/>
          <w:szCs w:val="23"/>
          <w:lang w:val="lt-LT"/>
        </w:rPr>
        <w:t>i</w:t>
      </w:r>
      <w:r w:rsidRPr="00415FE3">
        <w:rPr>
          <w:spacing w:val="3"/>
          <w:w w:val="101"/>
          <w:sz w:val="23"/>
          <w:szCs w:val="23"/>
          <w:lang w:val="lt-LT"/>
        </w:rPr>
        <w:t>n</w:t>
      </w:r>
      <w:r w:rsidRPr="00415FE3">
        <w:rPr>
          <w:spacing w:val="-4"/>
          <w:w w:val="101"/>
          <w:sz w:val="23"/>
          <w:szCs w:val="23"/>
          <w:lang w:val="lt-LT"/>
        </w:rPr>
        <w:t>g</w:t>
      </w:r>
      <w:r w:rsidRPr="00415FE3">
        <w:rPr>
          <w:w w:val="101"/>
          <w:sz w:val="23"/>
          <w:szCs w:val="23"/>
          <w:lang w:val="lt-LT"/>
        </w:rPr>
        <w:t>s;</w:t>
      </w:r>
    </w:p>
    <w:p w14:paraId="7BE1162A" w14:textId="77777777" w:rsidR="00B66037" w:rsidRPr="00415FE3" w:rsidRDefault="00440F6B" w:rsidP="00BE75BF">
      <w:pPr>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4</w:t>
      </w:r>
      <w:r w:rsidRPr="00415FE3">
        <w:rPr>
          <w:sz w:val="23"/>
          <w:szCs w:val="23"/>
          <w:lang w:val="lt-LT"/>
        </w:rPr>
        <w:t xml:space="preserve">. </w:t>
      </w:r>
      <w:r w:rsidRPr="00415FE3">
        <w:rPr>
          <w:spacing w:val="43"/>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5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1"/>
          <w:sz w:val="23"/>
          <w:szCs w:val="23"/>
          <w:lang w:val="lt-LT"/>
        </w:rPr>
        <w:t>rr</w:t>
      </w:r>
      <w:r w:rsidRPr="00415FE3">
        <w:rPr>
          <w:spacing w:val="-2"/>
          <w:sz w:val="23"/>
          <w:szCs w:val="23"/>
          <w:lang w:val="lt-LT"/>
        </w:rPr>
        <w:t>o</w:t>
      </w:r>
      <w:r w:rsidRPr="00415FE3">
        <w:rPr>
          <w:spacing w:val="1"/>
          <w:sz w:val="23"/>
          <w:szCs w:val="23"/>
          <w:lang w:val="lt-LT"/>
        </w:rPr>
        <w:t>b</w:t>
      </w:r>
      <w:r w:rsidRPr="00415FE3">
        <w:rPr>
          <w:spacing w:val="3"/>
          <w:sz w:val="23"/>
          <w:szCs w:val="23"/>
          <w:lang w:val="lt-LT"/>
        </w:rPr>
        <w:t>o</w:t>
      </w:r>
      <w:r w:rsidRPr="00415FE3">
        <w:rPr>
          <w:spacing w:val="-1"/>
          <w:sz w:val="23"/>
          <w:szCs w:val="23"/>
          <w:lang w:val="lt-LT"/>
        </w:rPr>
        <w:t>r</w:t>
      </w:r>
      <w:r w:rsidRPr="00415FE3">
        <w:rPr>
          <w:sz w:val="23"/>
          <w:szCs w:val="23"/>
          <w:lang w:val="lt-LT"/>
        </w:rPr>
        <w:t>ati</w:t>
      </w:r>
      <w:r w:rsidRPr="00415FE3">
        <w:rPr>
          <w:spacing w:val="3"/>
          <w:sz w:val="23"/>
          <w:szCs w:val="23"/>
          <w:lang w:val="lt-LT"/>
        </w:rPr>
        <w:t>n</w:t>
      </w:r>
      <w:r w:rsidRPr="00415FE3">
        <w:rPr>
          <w:sz w:val="23"/>
          <w:szCs w:val="23"/>
          <w:lang w:val="lt-LT"/>
        </w:rPr>
        <w:t>g</w:t>
      </w:r>
      <w:r w:rsidRPr="00415FE3">
        <w:rPr>
          <w:spacing w:val="5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w:t>
      </w:r>
      <w:r w:rsidRPr="00415FE3">
        <w:rPr>
          <w:spacing w:val="2"/>
          <w:sz w:val="23"/>
          <w:szCs w:val="23"/>
          <w:lang w:val="lt-LT"/>
        </w:rPr>
        <w:t>i</w:t>
      </w:r>
      <w:r w:rsidRPr="00415FE3">
        <w:rPr>
          <w:spacing w:val="-3"/>
          <w:sz w:val="23"/>
          <w:szCs w:val="23"/>
          <w:lang w:val="lt-LT"/>
        </w:rPr>
        <w:t>a</w:t>
      </w:r>
      <w:r w:rsidRPr="00415FE3">
        <w:rPr>
          <w:spacing w:val="1"/>
          <w:sz w:val="23"/>
          <w:szCs w:val="23"/>
          <w:lang w:val="lt-LT"/>
        </w:rPr>
        <w:t>n</w:t>
      </w:r>
      <w:r w:rsidRPr="00415FE3">
        <w:rPr>
          <w:sz w:val="23"/>
          <w:szCs w:val="23"/>
          <w:lang w:val="lt-LT"/>
        </w:rPr>
        <w:t>ce</w:t>
      </w:r>
      <w:r w:rsidRPr="00415FE3">
        <w:rPr>
          <w:spacing w:val="53"/>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4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2"/>
          <w:sz w:val="23"/>
          <w:szCs w:val="23"/>
          <w:lang w:val="lt-LT"/>
        </w:rPr>
        <w:t>t</w:t>
      </w:r>
      <w:r w:rsidRPr="00415FE3">
        <w:rPr>
          <w:spacing w:val="-3"/>
          <w:sz w:val="23"/>
          <w:szCs w:val="23"/>
          <w:lang w:val="lt-LT"/>
        </w:rPr>
        <w:t>e</w:t>
      </w:r>
      <w:r w:rsidRPr="00415FE3">
        <w:rPr>
          <w:sz w:val="23"/>
          <w:szCs w:val="23"/>
          <w:lang w:val="lt-LT"/>
        </w:rPr>
        <w:t>c</w:t>
      </w:r>
      <w:r w:rsidRPr="00415FE3">
        <w:rPr>
          <w:spacing w:val="1"/>
          <w:sz w:val="23"/>
          <w:szCs w:val="23"/>
          <w:lang w:val="lt-LT"/>
        </w:rPr>
        <w:t>hn</w:t>
      </w:r>
      <w:r w:rsidRPr="00415FE3">
        <w:rPr>
          <w:sz w:val="23"/>
          <w:szCs w:val="23"/>
          <w:lang w:val="lt-LT"/>
        </w:rPr>
        <w:t>i</w:t>
      </w:r>
      <w:r w:rsidRPr="00415FE3">
        <w:rPr>
          <w:spacing w:val="2"/>
          <w:sz w:val="23"/>
          <w:szCs w:val="23"/>
          <w:lang w:val="lt-LT"/>
        </w:rPr>
        <w:t>c</w:t>
      </w:r>
      <w:r w:rsidRPr="00415FE3">
        <w:rPr>
          <w:sz w:val="23"/>
          <w:szCs w:val="23"/>
          <w:lang w:val="lt-LT"/>
        </w:rPr>
        <w:t>al</w:t>
      </w:r>
      <w:r w:rsidRPr="00415FE3">
        <w:rPr>
          <w:spacing w:val="49"/>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56"/>
          <w:sz w:val="23"/>
          <w:szCs w:val="23"/>
          <w:lang w:val="lt-LT"/>
        </w:rPr>
        <w:t xml:space="preserve"> </w:t>
      </w:r>
      <w:r w:rsidRPr="00415FE3">
        <w:rPr>
          <w:sz w:val="23"/>
          <w:szCs w:val="23"/>
          <w:lang w:val="lt-LT"/>
        </w:rPr>
        <w:t>laid</w:t>
      </w:r>
      <w:r w:rsidRPr="00415FE3">
        <w:rPr>
          <w:spacing w:val="43"/>
          <w:sz w:val="23"/>
          <w:szCs w:val="23"/>
          <w:lang w:val="lt-LT"/>
        </w:rPr>
        <w:t xml:space="preserve"> </w:t>
      </w:r>
      <w:r w:rsidRPr="00415FE3">
        <w:rPr>
          <w:spacing w:val="1"/>
          <w:sz w:val="23"/>
          <w:szCs w:val="23"/>
          <w:lang w:val="lt-LT"/>
        </w:rPr>
        <w:t>do</w:t>
      </w:r>
      <w:r w:rsidRPr="00415FE3">
        <w:rPr>
          <w:spacing w:val="-1"/>
          <w:sz w:val="23"/>
          <w:szCs w:val="23"/>
          <w:lang w:val="lt-LT"/>
        </w:rPr>
        <w:t>w</w:t>
      </w:r>
      <w:r w:rsidRPr="00415FE3">
        <w:rPr>
          <w:sz w:val="23"/>
          <w:szCs w:val="23"/>
          <w:lang w:val="lt-LT"/>
        </w:rPr>
        <w:t>n</w:t>
      </w:r>
      <w:r w:rsidRPr="00415FE3">
        <w:rPr>
          <w:spacing w:val="45"/>
          <w:sz w:val="23"/>
          <w:szCs w:val="23"/>
          <w:lang w:val="lt-LT"/>
        </w:rPr>
        <w:t xml:space="preserve"> </w:t>
      </w:r>
      <w:r w:rsidRPr="00415FE3">
        <w:rPr>
          <w:spacing w:val="2"/>
          <w:w w:val="101"/>
          <w:sz w:val="23"/>
          <w:szCs w:val="23"/>
          <w:lang w:val="lt-LT"/>
        </w:rPr>
        <w:t>i</w:t>
      </w:r>
      <w:r w:rsidRPr="00415FE3">
        <w:rPr>
          <w:w w:val="101"/>
          <w:sz w:val="23"/>
          <w:szCs w:val="23"/>
          <w:lang w:val="lt-LT"/>
        </w:rPr>
        <w:t>n</w:t>
      </w:r>
      <w:r w:rsidR="00BE75BF" w:rsidRPr="00415FE3">
        <w:rPr>
          <w:w w:val="101"/>
          <w:sz w:val="23"/>
          <w:szCs w:val="23"/>
          <w:lang w:val="lt-LT"/>
        </w:rPr>
        <w:t xml:space="preserve"> </w:t>
      </w:r>
      <w:r w:rsidRPr="00415FE3">
        <w:rPr>
          <w:spacing w:val="-1"/>
          <w:sz w:val="23"/>
          <w:szCs w:val="23"/>
          <w:lang w:val="lt-LT"/>
        </w:rPr>
        <w:t>A</w:t>
      </w:r>
      <w:r w:rsidRPr="00415FE3">
        <w:rPr>
          <w:spacing w:val="1"/>
          <w:sz w:val="23"/>
          <w:szCs w:val="23"/>
          <w:lang w:val="lt-LT"/>
        </w:rPr>
        <w:t>nn</w:t>
      </w:r>
      <w:r w:rsidRPr="00415FE3">
        <w:rPr>
          <w:spacing w:val="-3"/>
          <w:sz w:val="23"/>
          <w:szCs w:val="23"/>
          <w:lang w:val="lt-LT"/>
        </w:rPr>
        <w:t>e</w:t>
      </w:r>
      <w:r w:rsidRPr="00415FE3">
        <w:rPr>
          <w:sz w:val="23"/>
          <w:szCs w:val="23"/>
          <w:lang w:val="lt-LT"/>
        </w:rPr>
        <w:t>x</w:t>
      </w:r>
      <w:r w:rsidRPr="00415FE3">
        <w:rPr>
          <w:spacing w:val="9"/>
          <w:sz w:val="23"/>
          <w:szCs w:val="23"/>
          <w:lang w:val="lt-LT"/>
        </w:rPr>
        <w:t xml:space="preserve"> </w:t>
      </w:r>
      <w:r w:rsidRPr="00415FE3">
        <w:rPr>
          <w:spacing w:val="1"/>
          <w:w w:val="101"/>
          <w:sz w:val="23"/>
          <w:szCs w:val="23"/>
          <w:lang w:val="lt-LT"/>
        </w:rPr>
        <w:t>1</w:t>
      </w:r>
      <w:r w:rsidRPr="00415FE3">
        <w:rPr>
          <w:w w:val="101"/>
          <w:sz w:val="23"/>
          <w:szCs w:val="23"/>
          <w:lang w:val="lt-LT"/>
        </w:rPr>
        <w:t>;</w:t>
      </w:r>
    </w:p>
    <w:p w14:paraId="051C42CC" w14:textId="77777777" w:rsidR="00B66037" w:rsidRPr="00415FE3" w:rsidRDefault="00440F6B">
      <w:pPr>
        <w:spacing w:before="4"/>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5</w:t>
      </w:r>
      <w:r w:rsidRPr="00415FE3">
        <w:rPr>
          <w:sz w:val="23"/>
          <w:szCs w:val="23"/>
          <w:lang w:val="lt-LT"/>
        </w:rPr>
        <w:t xml:space="preserve">. </w:t>
      </w:r>
      <w:r w:rsidRPr="00415FE3">
        <w:rPr>
          <w:spacing w:val="43"/>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z w:val="23"/>
          <w:szCs w:val="23"/>
          <w:lang w:val="lt-LT"/>
        </w:rPr>
        <w:t>er</w:t>
      </w:r>
      <w:r w:rsidRPr="00415FE3">
        <w:rPr>
          <w:spacing w:val="7"/>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2"/>
          <w:sz w:val="23"/>
          <w:szCs w:val="23"/>
          <w:lang w:val="lt-LT"/>
        </w:rPr>
        <w:t>o</w:t>
      </w:r>
      <w:r w:rsidRPr="00415FE3">
        <w:rPr>
          <w:spacing w:val="1"/>
          <w:sz w:val="23"/>
          <w:szCs w:val="23"/>
          <w:lang w:val="lt-LT"/>
        </w:rPr>
        <w:t>r</w:t>
      </w:r>
      <w:r w:rsidRPr="00415FE3">
        <w:rPr>
          <w:spacing w:val="-2"/>
          <w:sz w:val="23"/>
          <w:szCs w:val="23"/>
          <w:lang w:val="lt-LT"/>
        </w:rPr>
        <w:t>m</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d</w:t>
      </w:r>
      <w:r w:rsidRPr="00415FE3">
        <w:rPr>
          <w:spacing w:val="2"/>
          <w:sz w:val="23"/>
          <w:szCs w:val="23"/>
          <w:lang w:val="lt-LT"/>
        </w:rPr>
        <w:t>/</w:t>
      </w:r>
      <w:r w:rsidRPr="00415FE3">
        <w:rPr>
          <w:spacing w:val="-2"/>
          <w:sz w:val="23"/>
          <w:szCs w:val="23"/>
          <w:lang w:val="lt-LT"/>
        </w:rPr>
        <w:t>o</w:t>
      </w:r>
      <w:r w:rsidRPr="00415FE3">
        <w:rPr>
          <w:sz w:val="23"/>
          <w:szCs w:val="23"/>
          <w:lang w:val="lt-LT"/>
        </w:rPr>
        <w:t>r</w:t>
      </w:r>
      <w:r w:rsidRPr="00415FE3">
        <w:rPr>
          <w:spacing w:val="10"/>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c</w:t>
      </w:r>
      <w:r w:rsidRPr="00415FE3">
        <w:rPr>
          <w:spacing w:val="1"/>
          <w:sz w:val="23"/>
          <w:szCs w:val="23"/>
          <w:lang w:val="lt-LT"/>
        </w:rPr>
        <w:t>um</w:t>
      </w:r>
      <w:r w:rsidRPr="00415FE3">
        <w:rPr>
          <w:spacing w:val="-3"/>
          <w:sz w:val="23"/>
          <w:szCs w:val="23"/>
          <w:lang w:val="lt-LT"/>
        </w:rPr>
        <w:t>e</w:t>
      </w:r>
      <w:r w:rsidRPr="00415FE3">
        <w:rPr>
          <w:spacing w:val="1"/>
          <w:sz w:val="23"/>
          <w:szCs w:val="23"/>
          <w:lang w:val="lt-LT"/>
        </w:rPr>
        <w:t>n</w:t>
      </w:r>
      <w:r w:rsidRPr="00415FE3">
        <w:rPr>
          <w:sz w:val="23"/>
          <w:szCs w:val="23"/>
          <w:lang w:val="lt-LT"/>
        </w:rPr>
        <w:t>ts</w:t>
      </w:r>
      <w:r w:rsidRPr="00415FE3">
        <w:rPr>
          <w:spacing w:val="1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ested</w:t>
      </w:r>
      <w:r w:rsidRPr="00415FE3">
        <w:rPr>
          <w:spacing w:val="10"/>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4"/>
          <w:sz w:val="23"/>
          <w:szCs w:val="23"/>
          <w:lang w:val="lt-LT"/>
        </w:rPr>
        <w:t>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3"/>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on</w:t>
      </w:r>
      <w:r w:rsidRPr="00415FE3">
        <w:rPr>
          <w:w w:val="101"/>
          <w:sz w:val="23"/>
          <w:szCs w:val="23"/>
          <w:lang w:val="lt-LT"/>
        </w:rPr>
        <w:t>s.</w:t>
      </w:r>
    </w:p>
    <w:p w14:paraId="283B3133" w14:textId="77777777" w:rsidR="00B66037" w:rsidRPr="00415FE3" w:rsidRDefault="00440F6B" w:rsidP="00BE75BF">
      <w:pPr>
        <w:spacing w:before="4" w:line="243" w:lineRule="auto"/>
        <w:ind w:left="116" w:right="401"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6</w:t>
      </w:r>
      <w:r w:rsidRPr="00415FE3">
        <w:rPr>
          <w:spacing w:val="14"/>
          <w:sz w:val="23"/>
          <w:szCs w:val="23"/>
          <w:lang w:val="lt-LT"/>
        </w:rPr>
        <w:t xml:space="preserve"> </w:t>
      </w:r>
      <w:r w:rsidRPr="00415FE3">
        <w:rPr>
          <w:sz w:val="23"/>
          <w:szCs w:val="23"/>
          <w:lang w:val="lt-LT"/>
        </w:rPr>
        <w:t xml:space="preserve">A </w:t>
      </w:r>
      <w:r w:rsidRPr="00415FE3">
        <w:rPr>
          <w:spacing w:val="2"/>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7"/>
          <w:sz w:val="23"/>
          <w:szCs w:val="23"/>
          <w:lang w:val="lt-LT"/>
        </w:rPr>
        <w:t xml:space="preserve"> </w:t>
      </w:r>
      <w:r w:rsidRPr="00415FE3">
        <w:rPr>
          <w:spacing w:val="1"/>
          <w:sz w:val="23"/>
          <w:szCs w:val="23"/>
          <w:lang w:val="lt-LT"/>
        </w:rPr>
        <w:t>m</w:t>
      </w:r>
      <w:r w:rsidRPr="00415FE3">
        <w:rPr>
          <w:spacing w:val="4"/>
          <w:sz w:val="23"/>
          <w:szCs w:val="23"/>
          <w:lang w:val="lt-LT"/>
        </w:rPr>
        <w:t>a</w:t>
      </w:r>
      <w:r w:rsidRPr="00415FE3">
        <w:rPr>
          <w:sz w:val="23"/>
          <w:szCs w:val="23"/>
          <w:lang w:val="lt-LT"/>
        </w:rPr>
        <w:t>y</w:t>
      </w:r>
      <w:r w:rsidRPr="00415FE3">
        <w:rPr>
          <w:spacing w:val="55"/>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4"/>
          <w:sz w:val="23"/>
          <w:szCs w:val="23"/>
          <w:lang w:val="lt-LT"/>
        </w:rPr>
        <w:t>m</w:t>
      </w:r>
      <w:r w:rsidRPr="00415FE3">
        <w:rPr>
          <w:spacing w:val="2"/>
          <w:sz w:val="23"/>
          <w:szCs w:val="23"/>
          <w:lang w:val="lt-LT"/>
        </w:rPr>
        <w:t>i</w:t>
      </w:r>
      <w:r w:rsidRPr="00415FE3">
        <w:rPr>
          <w:sz w:val="23"/>
          <w:szCs w:val="23"/>
          <w:lang w:val="lt-LT"/>
        </w:rPr>
        <w:t xml:space="preserve">t </w:t>
      </w:r>
      <w:r w:rsidRPr="00415FE3">
        <w:rPr>
          <w:spacing w:val="9"/>
          <w:sz w:val="23"/>
          <w:szCs w:val="23"/>
          <w:lang w:val="lt-LT"/>
        </w:rPr>
        <w:t xml:space="preserve"> </w:t>
      </w:r>
      <w:r w:rsidRPr="00415FE3">
        <w:rPr>
          <w:spacing w:val="-2"/>
          <w:sz w:val="23"/>
          <w:szCs w:val="23"/>
          <w:lang w:val="lt-LT"/>
        </w:rPr>
        <w:t>o</w:t>
      </w:r>
      <w:r w:rsidRPr="00415FE3">
        <w:rPr>
          <w:spacing w:val="1"/>
          <w:sz w:val="23"/>
          <w:szCs w:val="23"/>
          <w:lang w:val="lt-LT"/>
        </w:rPr>
        <w:t>n</w:t>
      </w:r>
      <w:r w:rsidRPr="00415FE3">
        <w:rPr>
          <w:sz w:val="23"/>
          <w:szCs w:val="23"/>
          <w:lang w:val="lt-LT"/>
        </w:rPr>
        <w:t xml:space="preserve">e </w:t>
      </w:r>
      <w:r w:rsidRPr="00415FE3">
        <w:rPr>
          <w:spacing w:val="1"/>
          <w:sz w:val="23"/>
          <w:szCs w:val="23"/>
          <w:lang w:val="lt-LT"/>
        </w:rPr>
        <w:t xml:space="preserve"> o</w:t>
      </w:r>
      <w:r w:rsidRPr="00415FE3">
        <w:rPr>
          <w:spacing w:val="-1"/>
          <w:sz w:val="23"/>
          <w:szCs w:val="23"/>
          <w:lang w:val="lt-LT"/>
        </w:rPr>
        <w:t>ff</w:t>
      </w:r>
      <w:r w:rsidRPr="00415FE3">
        <w:rPr>
          <w:spacing w:val="2"/>
          <w:sz w:val="23"/>
          <w:szCs w:val="23"/>
          <w:lang w:val="lt-LT"/>
        </w:rPr>
        <w:t>e</w:t>
      </w:r>
      <w:r w:rsidRPr="00415FE3">
        <w:rPr>
          <w:sz w:val="23"/>
          <w:szCs w:val="23"/>
          <w:lang w:val="lt-LT"/>
        </w:rPr>
        <w:t xml:space="preserve">r </w:t>
      </w:r>
      <w:r w:rsidRPr="00415FE3">
        <w:rPr>
          <w:spacing w:val="4"/>
          <w:sz w:val="23"/>
          <w:szCs w:val="23"/>
          <w:lang w:val="lt-LT"/>
        </w:rPr>
        <w:t xml:space="preserve"> </w:t>
      </w:r>
      <w:r w:rsidRPr="00415FE3">
        <w:rPr>
          <w:spacing w:val="1"/>
          <w:sz w:val="23"/>
          <w:szCs w:val="23"/>
          <w:lang w:val="lt-LT"/>
        </w:rPr>
        <w:t>o</w:t>
      </w:r>
      <w:r w:rsidRPr="00415FE3">
        <w:rPr>
          <w:spacing w:val="-2"/>
          <w:sz w:val="23"/>
          <w:szCs w:val="23"/>
          <w:lang w:val="lt-LT"/>
        </w:rPr>
        <w:t>n</w:t>
      </w:r>
      <w:r w:rsidRPr="00415FE3">
        <w:rPr>
          <w:spacing w:val="5"/>
          <w:sz w:val="23"/>
          <w:szCs w:val="23"/>
          <w:lang w:val="lt-LT"/>
        </w:rPr>
        <w:t>l</w:t>
      </w:r>
      <w:r w:rsidRPr="00415FE3">
        <w:rPr>
          <w:sz w:val="23"/>
          <w:szCs w:val="23"/>
          <w:lang w:val="lt-LT"/>
        </w:rPr>
        <w:t xml:space="preserve">y </w:t>
      </w:r>
      <w:r w:rsidRPr="00415FE3">
        <w:rPr>
          <w:spacing w:val="1"/>
          <w:sz w:val="23"/>
          <w:szCs w:val="23"/>
          <w:lang w:val="lt-LT"/>
        </w:rPr>
        <w:t xml:space="preserve"> </w:t>
      </w:r>
      <w:r w:rsidRPr="00415FE3">
        <w:rPr>
          <w:sz w:val="23"/>
          <w:szCs w:val="23"/>
          <w:lang w:val="lt-LT"/>
        </w:rPr>
        <w:t>–  i</w:t>
      </w:r>
      <w:r w:rsidRPr="00415FE3">
        <w:rPr>
          <w:spacing w:val="1"/>
          <w:sz w:val="23"/>
          <w:szCs w:val="23"/>
          <w:lang w:val="lt-LT"/>
        </w:rPr>
        <w:t>nd</w:t>
      </w:r>
      <w:r w:rsidRPr="00415FE3">
        <w:rPr>
          <w:sz w:val="23"/>
          <w:szCs w:val="23"/>
          <w:lang w:val="lt-LT"/>
        </w:rPr>
        <w:t>i</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 xml:space="preserve">y </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 xml:space="preserve"> </w:t>
      </w:r>
      <w:r w:rsidRPr="00415FE3">
        <w:rPr>
          <w:sz w:val="23"/>
          <w:szCs w:val="23"/>
          <w:lang w:val="lt-LT"/>
        </w:rPr>
        <w:t xml:space="preserve">as </w:t>
      </w:r>
      <w:r w:rsidRPr="00415FE3">
        <w:rPr>
          <w:spacing w:val="3"/>
          <w:sz w:val="23"/>
          <w:szCs w:val="23"/>
          <w:lang w:val="lt-LT"/>
        </w:rPr>
        <w:t xml:space="preserve"> </w:t>
      </w:r>
      <w:r w:rsidRPr="00415FE3">
        <w:rPr>
          <w:sz w:val="23"/>
          <w:szCs w:val="23"/>
          <w:lang w:val="lt-LT"/>
        </w:rPr>
        <w:t xml:space="preserve">a </w:t>
      </w:r>
      <w:r w:rsidRPr="00415FE3">
        <w:rPr>
          <w:spacing w:val="1"/>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pacing w:val="-2"/>
          <w:sz w:val="23"/>
          <w:szCs w:val="23"/>
          <w:lang w:val="lt-LT"/>
        </w:rPr>
        <w:t>m</w:t>
      </w:r>
      <w:r w:rsidRPr="00415FE3">
        <w:rPr>
          <w:spacing w:val="1"/>
          <w:sz w:val="23"/>
          <w:szCs w:val="23"/>
          <w:lang w:val="lt-LT"/>
        </w:rPr>
        <w:t>b</w:t>
      </w:r>
      <w:r w:rsidRPr="00415FE3">
        <w:rPr>
          <w:sz w:val="23"/>
          <w:szCs w:val="23"/>
          <w:lang w:val="lt-LT"/>
        </w:rPr>
        <w:t xml:space="preserve">er </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3"/>
          <w:sz w:val="23"/>
          <w:szCs w:val="23"/>
          <w:lang w:val="lt-LT"/>
        </w:rPr>
        <w:t xml:space="preserve"> </w:t>
      </w:r>
      <w:r w:rsidRPr="00415FE3">
        <w:rPr>
          <w:spacing w:val="-2"/>
          <w:sz w:val="23"/>
          <w:szCs w:val="23"/>
          <w:lang w:val="lt-LT"/>
        </w:rPr>
        <w:t>g</w:t>
      </w:r>
      <w:r w:rsidRPr="00415FE3">
        <w:rPr>
          <w:spacing w:val="-1"/>
          <w:sz w:val="23"/>
          <w:szCs w:val="23"/>
          <w:lang w:val="lt-LT"/>
        </w:rPr>
        <w:t>r</w:t>
      </w:r>
      <w:r w:rsidRPr="00415FE3">
        <w:rPr>
          <w:spacing w:val="1"/>
          <w:sz w:val="23"/>
          <w:szCs w:val="23"/>
          <w:lang w:val="lt-LT"/>
        </w:rPr>
        <w:t>o</w:t>
      </w:r>
      <w:r w:rsidRPr="00415FE3">
        <w:rPr>
          <w:spacing w:val="-2"/>
          <w:sz w:val="23"/>
          <w:szCs w:val="23"/>
          <w:lang w:val="lt-LT"/>
        </w:rPr>
        <w:t>u</w:t>
      </w:r>
      <w:r w:rsidRPr="00415FE3">
        <w:rPr>
          <w:sz w:val="23"/>
          <w:szCs w:val="23"/>
          <w:lang w:val="lt-LT"/>
        </w:rPr>
        <w:t xml:space="preserve">p </w:t>
      </w:r>
      <w:r w:rsidRPr="00415FE3">
        <w:rPr>
          <w:spacing w:val="6"/>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pacing w:val="1"/>
          <w:sz w:val="23"/>
          <w:szCs w:val="23"/>
          <w:lang w:val="lt-LT"/>
        </w:rPr>
        <w:t>u</w:t>
      </w:r>
      <w:r w:rsidRPr="00415FE3">
        <w:rPr>
          <w:spacing w:val="-2"/>
          <w:sz w:val="23"/>
          <w:szCs w:val="23"/>
          <w:lang w:val="lt-LT"/>
        </w:rPr>
        <w:t>n</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s.</w:t>
      </w:r>
      <w:r w:rsidRPr="00415FE3">
        <w:rPr>
          <w:spacing w:val="17"/>
          <w:sz w:val="23"/>
          <w:szCs w:val="23"/>
          <w:lang w:val="lt-LT"/>
        </w:rPr>
        <w:t xml:space="preserve"> </w:t>
      </w:r>
      <w:r w:rsidRPr="00415FE3">
        <w:rPr>
          <w:spacing w:val="-3"/>
          <w:sz w:val="23"/>
          <w:szCs w:val="23"/>
          <w:lang w:val="lt-LT"/>
        </w:rPr>
        <w:t>I</w:t>
      </w:r>
      <w:r w:rsidRPr="00415FE3">
        <w:rPr>
          <w:sz w:val="23"/>
          <w:szCs w:val="23"/>
          <w:lang w:val="lt-LT"/>
        </w:rPr>
        <w:t>f</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009371D6" w:rsidRPr="00415FE3">
        <w:rPr>
          <w:sz w:val="23"/>
          <w:szCs w:val="23"/>
          <w:lang w:val="lt-LT"/>
        </w:rPr>
        <w:t>Supplier</w:t>
      </w:r>
      <w:r w:rsidRPr="00415FE3">
        <w:rPr>
          <w:spacing w:val="7"/>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pacing w:val="-2"/>
          <w:sz w:val="23"/>
          <w:szCs w:val="23"/>
          <w:lang w:val="lt-LT"/>
        </w:rPr>
        <w:t>m</w:t>
      </w:r>
      <w:r w:rsidRPr="00415FE3">
        <w:rPr>
          <w:sz w:val="23"/>
          <w:szCs w:val="23"/>
          <w:lang w:val="lt-LT"/>
        </w:rPr>
        <w:t>its</w:t>
      </w:r>
      <w:r w:rsidRPr="00415FE3">
        <w:rPr>
          <w:spacing w:val="10"/>
          <w:sz w:val="23"/>
          <w:szCs w:val="23"/>
          <w:lang w:val="lt-LT"/>
        </w:rPr>
        <w:t xml:space="preserve"> </w:t>
      </w:r>
      <w:r w:rsidRPr="00415FE3">
        <w:rPr>
          <w:spacing w:val="-2"/>
          <w:sz w:val="23"/>
          <w:szCs w:val="23"/>
          <w:lang w:val="lt-LT"/>
        </w:rPr>
        <w:t>m</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n</w:t>
      </w:r>
      <w:r w:rsidRPr="00415FE3">
        <w:rPr>
          <w:spacing w:val="7"/>
          <w:sz w:val="23"/>
          <w:szCs w:val="23"/>
          <w:lang w:val="lt-LT"/>
        </w:rPr>
        <w:t xml:space="preserve"> </w:t>
      </w:r>
      <w:r w:rsidRPr="00415FE3">
        <w:rPr>
          <w:spacing w:val="1"/>
          <w:sz w:val="23"/>
          <w:szCs w:val="23"/>
          <w:lang w:val="lt-LT"/>
        </w:rPr>
        <w:t>o</w:t>
      </w:r>
      <w:r w:rsidRPr="00415FE3">
        <w:rPr>
          <w:spacing w:val="-2"/>
          <w:sz w:val="23"/>
          <w:szCs w:val="23"/>
          <w:lang w:val="lt-LT"/>
        </w:rPr>
        <w:t>n</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4"/>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a</w:t>
      </w:r>
      <w:r w:rsidRPr="00415FE3">
        <w:rPr>
          <w:spacing w:val="3"/>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pacing w:val="-2"/>
          <w:sz w:val="23"/>
          <w:szCs w:val="23"/>
          <w:lang w:val="lt-LT"/>
        </w:rPr>
        <w:t>m</w:t>
      </w:r>
      <w:r w:rsidRPr="00415FE3">
        <w:rPr>
          <w:spacing w:val="1"/>
          <w:sz w:val="23"/>
          <w:szCs w:val="23"/>
          <w:lang w:val="lt-LT"/>
        </w:rPr>
        <w:t>b</w:t>
      </w:r>
      <w:r w:rsidRPr="00415FE3">
        <w:rPr>
          <w:sz w:val="23"/>
          <w:szCs w:val="23"/>
          <w:lang w:val="lt-LT"/>
        </w:rPr>
        <w:t>er</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a</w:t>
      </w:r>
      <w:r w:rsidRPr="00415FE3">
        <w:rPr>
          <w:spacing w:val="3"/>
          <w:sz w:val="23"/>
          <w:szCs w:val="23"/>
          <w:lang w:val="lt-LT"/>
        </w:rPr>
        <w:t xml:space="preserve"> </w:t>
      </w:r>
      <w:r w:rsidRPr="00415FE3">
        <w:rPr>
          <w:spacing w:val="-4"/>
          <w:sz w:val="23"/>
          <w:szCs w:val="23"/>
          <w:lang w:val="lt-LT"/>
        </w:rPr>
        <w:t>g</w:t>
      </w:r>
      <w:r w:rsidRPr="00415FE3">
        <w:rPr>
          <w:spacing w:val="1"/>
          <w:sz w:val="23"/>
          <w:szCs w:val="23"/>
          <w:lang w:val="lt-LT"/>
        </w:rPr>
        <w:t>rou</w:t>
      </w:r>
      <w:r w:rsidRPr="00415FE3">
        <w:rPr>
          <w:sz w:val="23"/>
          <w:szCs w:val="23"/>
          <w:lang w:val="lt-LT"/>
        </w:rPr>
        <w:t>p</w:t>
      </w:r>
      <w:r w:rsidRPr="00415FE3">
        <w:rPr>
          <w:spacing w:val="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pacing w:val="1"/>
          <w:w w:val="101"/>
          <w:sz w:val="23"/>
          <w:szCs w:val="23"/>
          <w:lang w:val="lt-LT"/>
        </w:rPr>
        <w:t>u</w:t>
      </w:r>
      <w:r w:rsidRPr="00415FE3">
        <w:rPr>
          <w:spacing w:val="-2"/>
          <w:w w:val="101"/>
          <w:sz w:val="23"/>
          <w:szCs w:val="23"/>
          <w:lang w:val="lt-LT"/>
        </w:rPr>
        <w:t>n</w:t>
      </w:r>
      <w:r w:rsidRPr="00415FE3">
        <w:rPr>
          <w:spacing w:val="3"/>
          <w:w w:val="101"/>
          <w:sz w:val="23"/>
          <w:szCs w:val="23"/>
          <w:lang w:val="lt-LT"/>
        </w:rPr>
        <w:t>d</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t</w:t>
      </w:r>
      <w:r w:rsidRPr="00415FE3">
        <w:rPr>
          <w:spacing w:val="2"/>
          <w:w w:val="101"/>
          <w:sz w:val="23"/>
          <w:szCs w:val="23"/>
          <w:lang w:val="lt-LT"/>
        </w:rPr>
        <w:t>a</w:t>
      </w:r>
      <w:r w:rsidRPr="00415FE3">
        <w:rPr>
          <w:spacing w:val="1"/>
          <w:w w:val="101"/>
          <w:sz w:val="23"/>
          <w:szCs w:val="23"/>
          <w:lang w:val="lt-LT"/>
        </w:rPr>
        <w:t>k</w:t>
      </w:r>
      <w:r w:rsidRPr="00415FE3">
        <w:rPr>
          <w:w w:val="101"/>
          <w:sz w:val="23"/>
          <w:szCs w:val="23"/>
          <w:lang w:val="lt-LT"/>
        </w:rPr>
        <w:t>i</w:t>
      </w:r>
      <w:r w:rsidRPr="00415FE3">
        <w:rPr>
          <w:spacing w:val="3"/>
          <w:w w:val="101"/>
          <w:sz w:val="23"/>
          <w:szCs w:val="23"/>
          <w:lang w:val="lt-LT"/>
        </w:rPr>
        <w:t>n</w:t>
      </w:r>
      <w:r w:rsidRPr="00415FE3">
        <w:rPr>
          <w:spacing w:val="-6"/>
          <w:w w:val="101"/>
          <w:sz w:val="23"/>
          <w:szCs w:val="23"/>
          <w:lang w:val="lt-LT"/>
        </w:rPr>
        <w:t>g</w:t>
      </w:r>
      <w:r w:rsidRPr="00415FE3">
        <w:rPr>
          <w:w w:val="101"/>
          <w:sz w:val="23"/>
          <w:szCs w:val="23"/>
          <w:lang w:val="lt-LT"/>
        </w:rPr>
        <w:t xml:space="preserve">s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tici</w:t>
      </w:r>
      <w:r w:rsidRPr="00415FE3">
        <w:rPr>
          <w:spacing w:val="1"/>
          <w:sz w:val="23"/>
          <w:szCs w:val="23"/>
          <w:lang w:val="lt-LT"/>
        </w:rPr>
        <w:t>p</w:t>
      </w:r>
      <w:r w:rsidRPr="00415FE3">
        <w:rPr>
          <w:sz w:val="23"/>
          <w:szCs w:val="23"/>
          <w:lang w:val="lt-LT"/>
        </w:rPr>
        <w:t>ates</w:t>
      </w:r>
      <w:r w:rsidRPr="00415FE3">
        <w:rPr>
          <w:spacing w:val="11"/>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se</w:t>
      </w:r>
      <w:r w:rsidRPr="00415FE3">
        <w:rPr>
          <w:spacing w:val="-2"/>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al</w:t>
      </w:r>
      <w:r w:rsidRPr="00415FE3">
        <w:rPr>
          <w:spacing w:val="8"/>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pacing w:val="-2"/>
          <w:sz w:val="23"/>
          <w:szCs w:val="23"/>
          <w:lang w:val="lt-LT"/>
        </w:rPr>
        <w:t>s</w:t>
      </w:r>
      <w:r w:rsidRPr="00415FE3">
        <w:rPr>
          <w:sz w:val="23"/>
          <w:szCs w:val="23"/>
          <w:lang w:val="lt-LT"/>
        </w:rPr>
        <w:t>,</w:t>
      </w:r>
      <w:r w:rsidRPr="00415FE3">
        <w:rPr>
          <w:spacing w:val="8"/>
          <w:sz w:val="23"/>
          <w:szCs w:val="23"/>
          <w:lang w:val="lt-LT"/>
        </w:rPr>
        <w:t xml:space="preserve"> </w:t>
      </w:r>
      <w:r w:rsidRPr="00415FE3">
        <w:rPr>
          <w:sz w:val="23"/>
          <w:szCs w:val="23"/>
          <w:lang w:val="lt-LT"/>
        </w:rPr>
        <w:t>all</w:t>
      </w:r>
      <w:r w:rsidRPr="00415FE3">
        <w:rPr>
          <w:spacing w:val="4"/>
          <w:sz w:val="23"/>
          <w:szCs w:val="23"/>
          <w:lang w:val="lt-LT"/>
        </w:rPr>
        <w:t xml:space="preserve"> </w:t>
      </w:r>
      <w:r w:rsidRPr="00415FE3">
        <w:rPr>
          <w:sz w:val="23"/>
          <w:szCs w:val="23"/>
          <w:lang w:val="lt-LT"/>
        </w:rPr>
        <w:t>s</w:t>
      </w:r>
      <w:r w:rsidRPr="00415FE3">
        <w:rPr>
          <w:spacing w:val="-2"/>
          <w:sz w:val="23"/>
          <w:szCs w:val="23"/>
          <w:lang w:val="lt-LT"/>
        </w:rPr>
        <w:t>u</w:t>
      </w:r>
      <w:r w:rsidRPr="00415FE3">
        <w:rPr>
          <w:sz w:val="23"/>
          <w:szCs w:val="23"/>
          <w:lang w:val="lt-LT"/>
        </w:rPr>
        <w:t>ch</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
          <w:sz w:val="23"/>
          <w:szCs w:val="23"/>
          <w:lang w:val="lt-LT"/>
        </w:rPr>
        <w:t xml:space="preserve"> </w:t>
      </w:r>
      <w:r w:rsidRPr="00415FE3">
        <w:rPr>
          <w:spacing w:val="1"/>
          <w:w w:val="101"/>
          <w:sz w:val="23"/>
          <w:szCs w:val="23"/>
          <w:lang w:val="lt-LT"/>
        </w:rPr>
        <w:t>r</w:t>
      </w:r>
      <w:r w:rsidRPr="00415FE3">
        <w:rPr>
          <w:spacing w:val="-3"/>
          <w:w w:val="101"/>
          <w:sz w:val="23"/>
          <w:szCs w:val="23"/>
          <w:lang w:val="lt-LT"/>
        </w:rPr>
        <w:t>e</w:t>
      </w:r>
      <w:r w:rsidRPr="00415FE3">
        <w:rPr>
          <w:spacing w:val="2"/>
          <w:w w:val="101"/>
          <w:sz w:val="23"/>
          <w:szCs w:val="23"/>
          <w:lang w:val="lt-LT"/>
        </w:rPr>
        <w:t>j</w:t>
      </w:r>
      <w:r w:rsidRPr="00415FE3">
        <w:rPr>
          <w:w w:val="101"/>
          <w:sz w:val="23"/>
          <w:szCs w:val="23"/>
          <w:lang w:val="lt-LT"/>
        </w:rPr>
        <w:t>e</w:t>
      </w:r>
      <w:r w:rsidRPr="00415FE3">
        <w:rPr>
          <w:spacing w:val="-3"/>
          <w:w w:val="101"/>
          <w:sz w:val="23"/>
          <w:szCs w:val="23"/>
          <w:lang w:val="lt-LT"/>
        </w:rPr>
        <w:t>c</w:t>
      </w:r>
      <w:r w:rsidRPr="00415FE3">
        <w:rPr>
          <w:spacing w:val="5"/>
          <w:w w:val="101"/>
          <w:sz w:val="23"/>
          <w:szCs w:val="23"/>
          <w:lang w:val="lt-LT"/>
        </w:rPr>
        <w:t>t</w:t>
      </w:r>
      <w:r w:rsidRPr="00415FE3">
        <w:rPr>
          <w:spacing w:val="-3"/>
          <w:w w:val="101"/>
          <w:sz w:val="23"/>
          <w:szCs w:val="23"/>
          <w:lang w:val="lt-LT"/>
        </w:rPr>
        <w:t>e</w:t>
      </w:r>
      <w:r w:rsidRPr="00415FE3">
        <w:rPr>
          <w:spacing w:val="1"/>
          <w:w w:val="101"/>
          <w:sz w:val="23"/>
          <w:szCs w:val="23"/>
          <w:lang w:val="lt-LT"/>
        </w:rPr>
        <w:t>d</w:t>
      </w:r>
      <w:r w:rsidRPr="00415FE3">
        <w:rPr>
          <w:w w:val="101"/>
          <w:sz w:val="23"/>
          <w:szCs w:val="23"/>
          <w:lang w:val="lt-LT"/>
        </w:rPr>
        <w:t>.</w:t>
      </w:r>
    </w:p>
    <w:p w14:paraId="01DB4800" w14:textId="77777777" w:rsidR="00B66037" w:rsidRPr="00415FE3" w:rsidRDefault="00440F6B">
      <w:pPr>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7</w:t>
      </w:r>
      <w:r w:rsidRPr="00415FE3">
        <w:rPr>
          <w:spacing w:val="16"/>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003F00BA" w:rsidRPr="00415FE3">
        <w:rPr>
          <w:spacing w:val="11"/>
          <w:sz w:val="23"/>
          <w:szCs w:val="23"/>
          <w:lang w:val="lt-LT"/>
        </w:rPr>
        <w:t>could</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d</w:t>
      </w:r>
      <w:r w:rsidRPr="00415FE3">
        <w:rPr>
          <w:sz w:val="23"/>
          <w:szCs w:val="23"/>
          <w:lang w:val="lt-LT"/>
        </w:rPr>
        <w:t>icated</w:t>
      </w:r>
      <w:r w:rsidR="00BA6A8A" w:rsidRPr="00415FE3">
        <w:rPr>
          <w:sz w:val="23"/>
          <w:szCs w:val="23"/>
          <w:lang w:val="lt-LT"/>
        </w:rPr>
        <w:t xml:space="preserve"> goods seperately</w:t>
      </w:r>
      <w:r w:rsidRPr="00415FE3">
        <w:rPr>
          <w:w w:val="101"/>
          <w:sz w:val="23"/>
          <w:szCs w:val="23"/>
          <w:lang w:val="lt-LT"/>
        </w:rPr>
        <w:t>.</w:t>
      </w:r>
    </w:p>
    <w:p w14:paraId="5465CCA4" w14:textId="77777777" w:rsidR="00B66037" w:rsidRPr="00415FE3" w:rsidRDefault="00440F6B">
      <w:pPr>
        <w:spacing w:before="4" w:line="243" w:lineRule="auto"/>
        <w:ind w:left="116" w:right="78"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8</w:t>
      </w:r>
      <w:r w:rsidRPr="00415FE3">
        <w:rPr>
          <w:spacing w:val="13"/>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9"/>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4"/>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2"/>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w:t>
      </w:r>
      <w:r w:rsidRPr="00415FE3">
        <w:rPr>
          <w:spacing w:val="-3"/>
          <w:sz w:val="23"/>
          <w:szCs w:val="23"/>
          <w:lang w:val="lt-LT"/>
        </w:rPr>
        <w:t>a</w:t>
      </w:r>
      <w:r w:rsidRPr="00415FE3">
        <w:rPr>
          <w:spacing w:val="2"/>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ed</w:t>
      </w:r>
      <w:r w:rsidRPr="00415FE3">
        <w:rPr>
          <w:spacing w:val="5"/>
          <w:sz w:val="23"/>
          <w:szCs w:val="23"/>
          <w:lang w:val="lt-LT"/>
        </w:rPr>
        <w:t xml:space="preserve"> </w:t>
      </w:r>
      <w:r w:rsidRPr="00415FE3">
        <w:rPr>
          <w:sz w:val="23"/>
          <w:szCs w:val="23"/>
          <w:lang w:val="lt-LT"/>
        </w:rPr>
        <w:t>to 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5"/>
          <w:sz w:val="23"/>
          <w:szCs w:val="23"/>
          <w:lang w:val="lt-LT"/>
        </w:rPr>
        <w:t xml:space="preserve"> </w:t>
      </w:r>
      <w:r w:rsidRPr="00415FE3">
        <w:rPr>
          <w:sz w:val="23"/>
          <w:szCs w:val="23"/>
          <w:lang w:val="lt-LT"/>
        </w:rPr>
        <w:t>alte</w:t>
      </w:r>
      <w:r w:rsidRPr="00415FE3">
        <w:rPr>
          <w:spacing w:val="-1"/>
          <w:sz w:val="23"/>
          <w:szCs w:val="23"/>
          <w:lang w:val="lt-LT"/>
        </w:rPr>
        <w:t>r</w:t>
      </w:r>
      <w:r w:rsidRPr="00415FE3">
        <w:rPr>
          <w:spacing w:val="3"/>
          <w:sz w:val="23"/>
          <w:szCs w:val="23"/>
          <w:lang w:val="lt-LT"/>
        </w:rPr>
        <w:t>n</w:t>
      </w:r>
      <w:r w:rsidRPr="00415FE3">
        <w:rPr>
          <w:sz w:val="23"/>
          <w:szCs w:val="23"/>
          <w:lang w:val="lt-LT"/>
        </w:rPr>
        <w:t>ati</w:t>
      </w:r>
      <w:r w:rsidRPr="00415FE3">
        <w:rPr>
          <w:spacing w:val="1"/>
          <w:sz w:val="23"/>
          <w:szCs w:val="23"/>
          <w:lang w:val="lt-LT"/>
        </w:rPr>
        <w:t>v</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1"/>
          <w:sz w:val="23"/>
          <w:szCs w:val="23"/>
          <w:lang w:val="lt-LT"/>
        </w:rPr>
        <w:t xml:space="preserve"> </w:t>
      </w:r>
      <w:r w:rsidRPr="00415FE3">
        <w:rPr>
          <w:sz w:val="23"/>
          <w:szCs w:val="23"/>
          <w:lang w:val="lt-LT"/>
        </w:rPr>
        <w:t xml:space="preserve">a </w:t>
      </w:r>
      <w:r w:rsidR="009371D6" w:rsidRPr="00415FE3">
        <w:rPr>
          <w:sz w:val="23"/>
          <w:szCs w:val="23"/>
          <w:lang w:val="lt-LT"/>
        </w:rPr>
        <w:t>Supplier</w:t>
      </w:r>
      <w:r w:rsidRPr="00415FE3">
        <w:rPr>
          <w:spacing w:val="7"/>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w:t>
      </w:r>
      <w:r w:rsidRPr="00415FE3">
        <w:rPr>
          <w:spacing w:val="2"/>
          <w:sz w:val="23"/>
          <w:szCs w:val="23"/>
          <w:lang w:val="lt-LT"/>
        </w:rPr>
        <w:t>t</w:t>
      </w:r>
      <w:r w:rsidRPr="00415FE3">
        <w:rPr>
          <w:sz w:val="23"/>
          <w:szCs w:val="23"/>
          <w:lang w:val="lt-LT"/>
        </w:rPr>
        <w:t>s</w:t>
      </w:r>
      <w:r w:rsidRPr="00415FE3">
        <w:rPr>
          <w:spacing w:val="4"/>
          <w:sz w:val="23"/>
          <w:szCs w:val="23"/>
          <w:lang w:val="lt-LT"/>
        </w:rPr>
        <w:t xml:space="preserve"> </w:t>
      </w:r>
      <w:r w:rsidRPr="00415FE3">
        <w:rPr>
          <w:sz w:val="23"/>
          <w:szCs w:val="23"/>
          <w:lang w:val="lt-LT"/>
        </w:rPr>
        <w:t>an</w:t>
      </w:r>
      <w:r w:rsidRPr="00415FE3">
        <w:rPr>
          <w:spacing w:val="2"/>
          <w:sz w:val="23"/>
          <w:szCs w:val="23"/>
          <w:lang w:val="lt-LT"/>
        </w:rPr>
        <w:t xml:space="preserve"> </w:t>
      </w:r>
      <w:r w:rsidRPr="00415FE3">
        <w:rPr>
          <w:spacing w:val="-3"/>
          <w:w w:val="101"/>
          <w:sz w:val="23"/>
          <w:szCs w:val="23"/>
          <w:lang w:val="lt-LT"/>
        </w:rPr>
        <w:t>a</w:t>
      </w:r>
      <w:r w:rsidRPr="00415FE3">
        <w:rPr>
          <w:spacing w:val="2"/>
          <w:w w:val="101"/>
          <w:sz w:val="23"/>
          <w:szCs w:val="23"/>
          <w:lang w:val="lt-LT"/>
        </w:rPr>
        <w:t>l</w:t>
      </w:r>
      <w:r w:rsidRPr="00415FE3">
        <w:rPr>
          <w:w w:val="101"/>
          <w:sz w:val="23"/>
          <w:szCs w:val="23"/>
          <w:lang w:val="lt-LT"/>
        </w:rPr>
        <w:t>te</w:t>
      </w:r>
      <w:r w:rsidRPr="00415FE3">
        <w:rPr>
          <w:spacing w:val="-1"/>
          <w:w w:val="101"/>
          <w:sz w:val="23"/>
          <w:szCs w:val="23"/>
          <w:lang w:val="lt-LT"/>
        </w:rPr>
        <w:t>r</w:t>
      </w:r>
      <w:r w:rsidRPr="00415FE3">
        <w:rPr>
          <w:spacing w:val="1"/>
          <w:w w:val="101"/>
          <w:sz w:val="23"/>
          <w:szCs w:val="23"/>
          <w:lang w:val="lt-LT"/>
        </w:rPr>
        <w:t>n</w:t>
      </w:r>
      <w:r w:rsidRPr="00415FE3">
        <w:rPr>
          <w:spacing w:val="-3"/>
          <w:w w:val="101"/>
          <w:sz w:val="23"/>
          <w:szCs w:val="23"/>
          <w:lang w:val="lt-LT"/>
        </w:rPr>
        <w:t>a</w:t>
      </w:r>
      <w:r w:rsidRPr="00415FE3">
        <w:rPr>
          <w:spacing w:val="2"/>
          <w:w w:val="101"/>
          <w:sz w:val="23"/>
          <w:szCs w:val="23"/>
          <w:lang w:val="lt-LT"/>
        </w:rPr>
        <w:t>t</w:t>
      </w:r>
      <w:r w:rsidRPr="00415FE3">
        <w:rPr>
          <w:w w:val="101"/>
          <w:sz w:val="23"/>
          <w:szCs w:val="23"/>
          <w:lang w:val="lt-LT"/>
        </w:rPr>
        <w:t>i</w:t>
      </w:r>
      <w:r w:rsidRPr="00415FE3">
        <w:rPr>
          <w:spacing w:val="1"/>
          <w:w w:val="101"/>
          <w:sz w:val="23"/>
          <w:szCs w:val="23"/>
          <w:lang w:val="lt-LT"/>
        </w:rPr>
        <w:t>v</w:t>
      </w:r>
      <w:r w:rsidRPr="00415FE3">
        <w:rPr>
          <w:w w:val="101"/>
          <w:sz w:val="23"/>
          <w:szCs w:val="23"/>
          <w:lang w:val="lt-LT"/>
        </w:rPr>
        <w:t xml:space="preserve">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pacing w:val="-2"/>
          <w:sz w:val="23"/>
          <w:szCs w:val="23"/>
          <w:lang w:val="lt-LT"/>
        </w:rPr>
        <w:t>b</w:t>
      </w:r>
      <w:r w:rsidRPr="00415FE3">
        <w:rPr>
          <w:spacing w:val="1"/>
          <w:sz w:val="23"/>
          <w:szCs w:val="23"/>
          <w:lang w:val="lt-LT"/>
        </w:rPr>
        <w:t>o</w:t>
      </w:r>
      <w:r w:rsidRPr="00415FE3">
        <w:rPr>
          <w:sz w:val="23"/>
          <w:szCs w:val="23"/>
          <w:lang w:val="lt-LT"/>
        </w:rPr>
        <w:t>th</w:t>
      </w:r>
      <w:r w:rsidRPr="00415FE3">
        <w:rPr>
          <w:spacing w:val="5"/>
          <w:sz w:val="23"/>
          <w:szCs w:val="23"/>
          <w:lang w:val="lt-LT"/>
        </w:rPr>
        <w:t xml:space="preserve"> </w:t>
      </w:r>
      <w:r w:rsidRPr="00415FE3">
        <w:rPr>
          <w:spacing w:val="1"/>
          <w:sz w:val="23"/>
          <w:szCs w:val="23"/>
          <w:lang w:val="lt-LT"/>
        </w:rPr>
        <w:t>h</w:t>
      </w:r>
      <w:r w:rsidRPr="00415FE3">
        <w:rPr>
          <w:sz w:val="23"/>
          <w:szCs w:val="23"/>
          <w:lang w:val="lt-LT"/>
        </w:rPr>
        <w:t>is</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8"/>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a</w:t>
      </w:r>
      <w:r w:rsidRPr="00415FE3">
        <w:rPr>
          <w:sz w:val="23"/>
          <w:szCs w:val="23"/>
          <w:lang w:val="lt-LT"/>
        </w:rPr>
        <w:t>lte</w:t>
      </w:r>
      <w:r w:rsidRPr="00415FE3">
        <w:rPr>
          <w:spacing w:val="-1"/>
          <w:sz w:val="23"/>
          <w:szCs w:val="23"/>
          <w:lang w:val="lt-LT"/>
        </w:rPr>
        <w:t>r</w:t>
      </w:r>
      <w:r w:rsidRPr="00415FE3">
        <w:rPr>
          <w:spacing w:val="1"/>
          <w:sz w:val="23"/>
          <w:szCs w:val="23"/>
          <w:lang w:val="lt-LT"/>
        </w:rPr>
        <w:t>n</w:t>
      </w:r>
      <w:r w:rsidRPr="00415FE3">
        <w:rPr>
          <w:sz w:val="23"/>
          <w:szCs w:val="23"/>
          <w:lang w:val="lt-LT"/>
        </w:rPr>
        <w:t>ati</w:t>
      </w:r>
      <w:r w:rsidRPr="00415FE3">
        <w:rPr>
          <w:spacing w:val="1"/>
          <w:sz w:val="23"/>
          <w:szCs w:val="23"/>
          <w:lang w:val="lt-LT"/>
        </w:rPr>
        <w:t>v</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
          <w:sz w:val="23"/>
          <w:szCs w:val="23"/>
          <w:lang w:val="lt-LT"/>
        </w:rPr>
        <w:t xml:space="preserve"> </w:t>
      </w:r>
      <w:r w:rsidRPr="00415FE3">
        <w:rPr>
          <w:spacing w:val="-1"/>
          <w:w w:val="101"/>
          <w:sz w:val="23"/>
          <w:szCs w:val="23"/>
          <w:lang w:val="lt-LT"/>
        </w:rPr>
        <w:t>r</w:t>
      </w:r>
      <w:r w:rsidRPr="00415FE3">
        <w:rPr>
          <w:w w:val="101"/>
          <w:sz w:val="23"/>
          <w:szCs w:val="23"/>
          <w:lang w:val="lt-LT"/>
        </w:rPr>
        <w:t>ej</w:t>
      </w:r>
      <w:r w:rsidRPr="00415FE3">
        <w:rPr>
          <w:spacing w:val="2"/>
          <w:w w:val="101"/>
          <w:sz w:val="23"/>
          <w:szCs w:val="23"/>
          <w:lang w:val="lt-LT"/>
        </w:rPr>
        <w:t>e</w:t>
      </w:r>
      <w:r w:rsidRPr="00415FE3">
        <w:rPr>
          <w:spacing w:val="-3"/>
          <w:w w:val="101"/>
          <w:sz w:val="23"/>
          <w:szCs w:val="23"/>
          <w:lang w:val="lt-LT"/>
        </w:rPr>
        <w:t>c</w:t>
      </w:r>
      <w:r w:rsidRPr="00415FE3">
        <w:rPr>
          <w:spacing w:val="2"/>
          <w:w w:val="101"/>
          <w:sz w:val="23"/>
          <w:szCs w:val="23"/>
          <w:lang w:val="lt-LT"/>
        </w:rPr>
        <w:t>t</w:t>
      </w:r>
      <w:r w:rsidRPr="00415FE3">
        <w:rPr>
          <w:spacing w:val="-3"/>
          <w:w w:val="101"/>
          <w:sz w:val="23"/>
          <w:szCs w:val="23"/>
          <w:lang w:val="lt-LT"/>
        </w:rPr>
        <w:t>e</w:t>
      </w:r>
      <w:r w:rsidRPr="00415FE3">
        <w:rPr>
          <w:spacing w:val="1"/>
          <w:w w:val="101"/>
          <w:sz w:val="23"/>
          <w:szCs w:val="23"/>
          <w:lang w:val="lt-LT"/>
        </w:rPr>
        <w:t>d</w:t>
      </w:r>
      <w:r w:rsidRPr="00415FE3">
        <w:rPr>
          <w:w w:val="101"/>
          <w:sz w:val="23"/>
          <w:szCs w:val="23"/>
          <w:lang w:val="lt-LT"/>
        </w:rPr>
        <w:t>.</w:t>
      </w:r>
    </w:p>
    <w:p w14:paraId="60688299" w14:textId="10C4E07D" w:rsidR="00B66037" w:rsidRPr="00415FE3" w:rsidRDefault="00440F6B">
      <w:pPr>
        <w:spacing w:line="243" w:lineRule="auto"/>
        <w:ind w:left="116" w:right="72"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9</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18"/>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18"/>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24"/>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0"/>
          <w:sz w:val="23"/>
          <w:szCs w:val="23"/>
          <w:lang w:val="lt-LT"/>
        </w:rPr>
        <w:t xml:space="preserve"> </w:t>
      </w:r>
      <w:r w:rsidR="00B15CDB" w:rsidRPr="00415FE3">
        <w:rPr>
          <w:spacing w:val="10"/>
          <w:sz w:val="23"/>
          <w:szCs w:val="23"/>
          <w:lang w:val="lt-LT"/>
        </w:rPr>
        <w:t>09</w:t>
      </w:r>
      <w:r w:rsidRPr="00415FE3">
        <w:rPr>
          <w:spacing w:val="15"/>
          <w:sz w:val="23"/>
          <w:szCs w:val="23"/>
          <w:lang w:val="lt-LT"/>
        </w:rPr>
        <w:t xml:space="preserve"> </w:t>
      </w:r>
      <w:r w:rsidRPr="00415FE3">
        <w:rPr>
          <w:spacing w:val="1"/>
          <w:sz w:val="23"/>
          <w:szCs w:val="23"/>
          <w:lang w:val="lt-LT"/>
        </w:rPr>
        <w:t>ho</w:t>
      </w:r>
      <w:r w:rsidRPr="00415FE3">
        <w:rPr>
          <w:spacing w:val="-2"/>
          <w:sz w:val="23"/>
          <w:szCs w:val="23"/>
          <w:lang w:val="lt-LT"/>
        </w:rPr>
        <w:t>u</w:t>
      </w:r>
      <w:r w:rsidRPr="00415FE3">
        <w:rPr>
          <w:spacing w:val="-1"/>
          <w:sz w:val="23"/>
          <w:szCs w:val="23"/>
          <w:lang w:val="lt-LT"/>
        </w:rPr>
        <w:t>r</w:t>
      </w:r>
      <w:r w:rsidRPr="00415FE3">
        <w:rPr>
          <w:sz w:val="23"/>
          <w:szCs w:val="23"/>
          <w:lang w:val="lt-LT"/>
        </w:rPr>
        <w:t>s</w:t>
      </w:r>
      <w:r w:rsidRPr="00415FE3">
        <w:rPr>
          <w:spacing w:val="22"/>
          <w:sz w:val="23"/>
          <w:szCs w:val="23"/>
          <w:lang w:val="lt-LT"/>
        </w:rPr>
        <w:t xml:space="preserve"> </w:t>
      </w:r>
      <w:r w:rsidRPr="00415FE3">
        <w:rPr>
          <w:spacing w:val="-2"/>
          <w:sz w:val="23"/>
          <w:szCs w:val="23"/>
          <w:lang w:val="lt-LT"/>
        </w:rPr>
        <w:t>0</w:t>
      </w:r>
      <w:r w:rsidRPr="00415FE3">
        <w:rPr>
          <w:sz w:val="23"/>
          <w:szCs w:val="23"/>
          <w:lang w:val="lt-LT"/>
        </w:rPr>
        <w:t>0</w:t>
      </w:r>
      <w:r w:rsidRPr="00415FE3">
        <w:rPr>
          <w:spacing w:val="20"/>
          <w:sz w:val="23"/>
          <w:szCs w:val="23"/>
          <w:lang w:val="lt-LT"/>
        </w:rPr>
        <w:t xml:space="preserve"> </w:t>
      </w:r>
      <w:r w:rsidRPr="00415FE3">
        <w:rPr>
          <w:spacing w:val="-2"/>
          <w:sz w:val="23"/>
          <w:szCs w:val="23"/>
          <w:lang w:val="lt-LT"/>
        </w:rPr>
        <w:t>m</w:t>
      </w:r>
      <w:r w:rsidRPr="00415FE3">
        <w:rPr>
          <w:sz w:val="23"/>
          <w:szCs w:val="23"/>
          <w:lang w:val="lt-LT"/>
        </w:rPr>
        <w:t>i</w:t>
      </w:r>
      <w:r w:rsidRPr="00415FE3">
        <w:rPr>
          <w:spacing w:val="1"/>
          <w:sz w:val="23"/>
          <w:szCs w:val="23"/>
          <w:lang w:val="lt-LT"/>
        </w:rPr>
        <w:t>nu</w:t>
      </w:r>
      <w:r w:rsidRPr="00415FE3">
        <w:rPr>
          <w:sz w:val="23"/>
          <w:szCs w:val="23"/>
          <w:lang w:val="lt-LT"/>
        </w:rPr>
        <w:t>tes</w:t>
      </w:r>
      <w:r w:rsidRPr="00415FE3">
        <w:rPr>
          <w:spacing w:val="22"/>
          <w:sz w:val="23"/>
          <w:szCs w:val="23"/>
          <w:lang w:val="lt-LT"/>
        </w:rPr>
        <w:t xml:space="preserve"> </w:t>
      </w:r>
      <w:r w:rsidRPr="00415FE3">
        <w:rPr>
          <w:spacing w:val="1"/>
          <w:sz w:val="23"/>
          <w:szCs w:val="23"/>
          <w:lang w:val="lt-LT"/>
        </w:rPr>
        <w:t>(</w:t>
      </w:r>
      <w:r w:rsidRPr="00415FE3">
        <w:rPr>
          <w:spacing w:val="-6"/>
          <w:sz w:val="23"/>
          <w:szCs w:val="23"/>
          <w:lang w:val="lt-LT"/>
        </w:rPr>
        <w:t>L</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u</w:t>
      </w:r>
      <w:r w:rsidRPr="00415FE3">
        <w:rPr>
          <w:sz w:val="23"/>
          <w:szCs w:val="23"/>
          <w:lang w:val="lt-LT"/>
        </w:rPr>
        <w:t>a</w:t>
      </w:r>
      <w:r w:rsidRPr="00415FE3">
        <w:rPr>
          <w:spacing w:val="1"/>
          <w:sz w:val="23"/>
          <w:szCs w:val="23"/>
          <w:lang w:val="lt-LT"/>
        </w:rPr>
        <w:t>n</w:t>
      </w:r>
      <w:r w:rsidRPr="00415FE3">
        <w:rPr>
          <w:sz w:val="23"/>
          <w:szCs w:val="23"/>
          <w:lang w:val="lt-LT"/>
        </w:rPr>
        <w:t>ian</w:t>
      </w:r>
      <w:r w:rsidRPr="00415FE3">
        <w:rPr>
          <w:spacing w:val="26"/>
          <w:sz w:val="23"/>
          <w:szCs w:val="23"/>
          <w:lang w:val="lt-LT"/>
        </w:rPr>
        <w:t xml:space="preserve"> </w:t>
      </w:r>
      <w:r w:rsidRPr="00415FE3">
        <w:rPr>
          <w:sz w:val="23"/>
          <w:szCs w:val="23"/>
          <w:lang w:val="lt-LT"/>
        </w:rPr>
        <w:t>t</w:t>
      </w:r>
      <w:r w:rsidRPr="00415FE3">
        <w:rPr>
          <w:spacing w:val="2"/>
          <w:sz w:val="23"/>
          <w:szCs w:val="23"/>
          <w:lang w:val="lt-LT"/>
        </w:rPr>
        <w:t>i</w:t>
      </w:r>
      <w:r w:rsidRPr="00415FE3">
        <w:rPr>
          <w:spacing w:val="-2"/>
          <w:sz w:val="23"/>
          <w:szCs w:val="23"/>
          <w:lang w:val="lt-LT"/>
        </w:rPr>
        <w:t>m</w:t>
      </w:r>
      <w:r w:rsidRPr="00415FE3">
        <w:rPr>
          <w:sz w:val="23"/>
          <w:szCs w:val="23"/>
          <w:lang w:val="lt-LT"/>
        </w:rPr>
        <w:t>e)</w:t>
      </w:r>
      <w:r w:rsidRPr="00415FE3">
        <w:rPr>
          <w:spacing w:val="19"/>
          <w:sz w:val="23"/>
          <w:szCs w:val="23"/>
          <w:lang w:val="lt-LT"/>
        </w:rPr>
        <w:t xml:space="preserve"> </w:t>
      </w:r>
      <w:r w:rsidRPr="00415FE3">
        <w:rPr>
          <w:spacing w:val="3"/>
          <w:sz w:val="23"/>
          <w:szCs w:val="23"/>
          <w:lang w:val="lt-LT"/>
        </w:rPr>
        <w:t>o</w:t>
      </w:r>
      <w:r w:rsidRPr="00415FE3">
        <w:rPr>
          <w:sz w:val="23"/>
          <w:szCs w:val="23"/>
          <w:lang w:val="lt-LT"/>
        </w:rPr>
        <w:t>n</w:t>
      </w:r>
      <w:r w:rsidRPr="00415FE3">
        <w:rPr>
          <w:spacing w:val="17"/>
          <w:sz w:val="23"/>
          <w:szCs w:val="23"/>
          <w:lang w:val="lt-LT"/>
        </w:rPr>
        <w:t xml:space="preserve"> </w:t>
      </w:r>
      <w:r w:rsidR="00E326F9">
        <w:rPr>
          <w:spacing w:val="17"/>
          <w:sz w:val="23"/>
          <w:szCs w:val="23"/>
          <w:lang w:val="lt-LT"/>
        </w:rPr>
        <w:t>23</w:t>
      </w:r>
      <w:r w:rsidR="007D0F9D">
        <w:rPr>
          <w:spacing w:val="17"/>
          <w:sz w:val="23"/>
          <w:szCs w:val="23"/>
          <w:lang w:val="lt-LT"/>
        </w:rPr>
        <w:t>-05-2018</w:t>
      </w:r>
      <w:r w:rsidR="00975837">
        <w:rPr>
          <w:spacing w:val="17"/>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5"/>
          <w:sz w:val="23"/>
          <w:szCs w:val="23"/>
          <w:lang w:val="lt-LT"/>
        </w:rPr>
        <w:t xml:space="preserve"> </w:t>
      </w:r>
      <w:r w:rsidRPr="00415FE3">
        <w:rPr>
          <w:sz w:val="23"/>
          <w:szCs w:val="23"/>
          <w:lang w:val="lt-LT"/>
        </w:rPr>
        <w:t>e</w:t>
      </w:r>
      <w:r w:rsidRPr="00415FE3">
        <w:rPr>
          <w:spacing w:val="-2"/>
          <w:sz w:val="23"/>
          <w:szCs w:val="23"/>
          <w:lang w:val="lt-LT"/>
        </w:rPr>
        <w:t>m</w:t>
      </w:r>
      <w:r w:rsidRPr="00415FE3">
        <w:rPr>
          <w:sz w:val="23"/>
          <w:szCs w:val="23"/>
          <w:lang w:val="lt-LT"/>
        </w:rPr>
        <w:t>ail</w:t>
      </w:r>
      <w:r w:rsidRPr="00415FE3">
        <w:rPr>
          <w:spacing w:val="24"/>
          <w:sz w:val="23"/>
          <w:szCs w:val="23"/>
          <w:lang w:val="lt-LT"/>
        </w:rPr>
        <w:t xml:space="preserve"> </w:t>
      </w:r>
      <w:r w:rsidRPr="00415FE3">
        <w:rPr>
          <w:sz w:val="23"/>
          <w:szCs w:val="23"/>
          <w:lang w:val="lt-LT"/>
        </w:rPr>
        <w:t>:</w:t>
      </w:r>
      <w:r w:rsidR="00607FC2" w:rsidRPr="00415FE3">
        <w:rPr>
          <w:sz w:val="23"/>
          <w:szCs w:val="23"/>
          <w:lang w:val="lt-LT"/>
        </w:rPr>
        <w:t xml:space="preserve"> </w:t>
      </w:r>
      <w:hyperlink r:id="rId25" w:history="1">
        <w:r w:rsidR="00085D4F" w:rsidRPr="00415FE3">
          <w:rPr>
            <w:rStyle w:val="Hyperlink"/>
            <w:sz w:val="23"/>
            <w:szCs w:val="23"/>
            <w:lang w:val="lt-LT"/>
          </w:rPr>
          <w:t>vladas@eltaka.lt</w:t>
        </w:r>
      </w:hyperlink>
      <w:r w:rsidR="00646948" w:rsidRPr="00415FE3">
        <w:rPr>
          <w:sz w:val="23"/>
          <w:szCs w:val="23"/>
          <w:lang w:val="lt-LT"/>
        </w:rPr>
        <w:t xml:space="preserve"> </w:t>
      </w:r>
      <w:r w:rsidR="00125095" w:rsidRPr="00415FE3">
        <w:rPr>
          <w:sz w:val="23"/>
          <w:szCs w:val="23"/>
          <w:lang w:val="lt-LT"/>
        </w:rPr>
        <w:t xml:space="preserve"> The Buyer </w:t>
      </w:r>
      <w:r w:rsidR="005E4125" w:rsidRPr="00415FE3">
        <w:rPr>
          <w:sz w:val="23"/>
          <w:szCs w:val="23"/>
          <w:lang w:val="lt-LT"/>
        </w:rPr>
        <w:t>in</w:t>
      </w:r>
      <w:r w:rsidR="00125095" w:rsidRPr="00415FE3">
        <w:rPr>
          <w:sz w:val="23"/>
          <w:szCs w:val="23"/>
          <w:lang w:val="lt-LT"/>
        </w:rPr>
        <w:t xml:space="preserve">sures that only the Head of the Commision has an access to that mail address and </w:t>
      </w:r>
      <w:r w:rsidR="00BE75BF" w:rsidRPr="00415FE3">
        <w:rPr>
          <w:sz w:val="23"/>
          <w:szCs w:val="23"/>
          <w:lang w:val="lt-LT"/>
        </w:rPr>
        <w:t xml:space="preserve">that </w:t>
      </w:r>
      <w:r w:rsidR="00125095" w:rsidRPr="00415FE3">
        <w:rPr>
          <w:sz w:val="23"/>
          <w:szCs w:val="23"/>
          <w:lang w:val="lt-LT"/>
        </w:rPr>
        <w:t>it will be open</w:t>
      </w:r>
      <w:r w:rsidR="00BE75BF" w:rsidRPr="00415FE3">
        <w:rPr>
          <w:sz w:val="23"/>
          <w:szCs w:val="23"/>
          <w:lang w:val="lt-LT"/>
        </w:rPr>
        <w:t>ed</w:t>
      </w:r>
      <w:r w:rsidR="00125095" w:rsidRPr="00415FE3">
        <w:rPr>
          <w:sz w:val="23"/>
          <w:szCs w:val="23"/>
          <w:lang w:val="lt-LT"/>
        </w:rPr>
        <w:t xml:space="preserve"> and </w:t>
      </w:r>
      <w:r w:rsidR="00BE75BF" w:rsidRPr="00415FE3">
        <w:rPr>
          <w:sz w:val="23"/>
          <w:szCs w:val="23"/>
          <w:lang w:val="lt-LT"/>
        </w:rPr>
        <w:t>all offers will be dealt after the tender will be finished.</w:t>
      </w:r>
    </w:p>
    <w:p w14:paraId="24672251" w14:textId="77777777" w:rsidR="00B66037" w:rsidRPr="00415FE3" w:rsidRDefault="00440F6B">
      <w:pPr>
        <w:spacing w:before="1" w:line="243" w:lineRule="auto"/>
        <w:ind w:left="116" w:right="75"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0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4"/>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z w:val="23"/>
          <w:szCs w:val="23"/>
          <w:lang w:val="lt-LT"/>
        </w:rPr>
        <w:t>er</w:t>
      </w:r>
      <w:r w:rsidRPr="00415FE3">
        <w:rPr>
          <w:spacing w:val="36"/>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36"/>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4"/>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3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s</w:t>
      </w:r>
      <w:r w:rsidRPr="00415FE3">
        <w:rPr>
          <w:spacing w:val="1"/>
          <w:sz w:val="23"/>
          <w:szCs w:val="23"/>
          <w:lang w:val="lt-LT"/>
        </w:rPr>
        <w:t>po</w:t>
      </w:r>
      <w:r w:rsidRPr="00415FE3">
        <w:rPr>
          <w:spacing w:val="-2"/>
          <w:sz w:val="23"/>
          <w:szCs w:val="23"/>
          <w:lang w:val="lt-LT"/>
        </w:rPr>
        <w:t>n</w:t>
      </w:r>
      <w:r w:rsidRPr="00415FE3">
        <w:rPr>
          <w:sz w:val="23"/>
          <w:szCs w:val="23"/>
          <w:lang w:val="lt-LT"/>
        </w:rPr>
        <w:t>s</w:t>
      </w:r>
      <w:r w:rsidRPr="00415FE3">
        <w:rPr>
          <w:spacing w:val="2"/>
          <w:sz w:val="23"/>
          <w:szCs w:val="23"/>
          <w:lang w:val="lt-LT"/>
        </w:rPr>
        <w:t>i</w:t>
      </w:r>
      <w:r w:rsidRPr="00415FE3">
        <w:rPr>
          <w:spacing w:val="-2"/>
          <w:sz w:val="23"/>
          <w:szCs w:val="23"/>
          <w:lang w:val="lt-LT"/>
        </w:rPr>
        <w:t>b</w:t>
      </w:r>
      <w:r w:rsidRPr="00415FE3">
        <w:rPr>
          <w:sz w:val="23"/>
          <w:szCs w:val="23"/>
          <w:lang w:val="lt-LT"/>
        </w:rPr>
        <w:t>le</w:t>
      </w:r>
      <w:r w:rsidRPr="00415FE3">
        <w:rPr>
          <w:spacing w:val="41"/>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33"/>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te</w:t>
      </w:r>
      <w:r w:rsidRPr="00415FE3">
        <w:rPr>
          <w:spacing w:val="-1"/>
          <w:sz w:val="23"/>
          <w:szCs w:val="23"/>
          <w:lang w:val="lt-LT"/>
        </w:rPr>
        <w:t>rr</w:t>
      </w:r>
      <w:r w:rsidRPr="00415FE3">
        <w:rPr>
          <w:spacing w:val="1"/>
          <w:sz w:val="23"/>
          <w:szCs w:val="23"/>
          <w:lang w:val="lt-LT"/>
        </w:rPr>
        <w:t>up</w:t>
      </w:r>
      <w:r w:rsidRPr="00415FE3">
        <w:rPr>
          <w:sz w:val="23"/>
          <w:szCs w:val="23"/>
          <w:lang w:val="lt-LT"/>
        </w:rPr>
        <w:t>ti</w:t>
      </w:r>
      <w:r w:rsidRPr="00415FE3">
        <w:rPr>
          <w:spacing w:val="1"/>
          <w:sz w:val="23"/>
          <w:szCs w:val="23"/>
          <w:lang w:val="lt-LT"/>
        </w:rPr>
        <w:t>on</w:t>
      </w:r>
      <w:r w:rsidRPr="00415FE3">
        <w:rPr>
          <w:sz w:val="23"/>
          <w:szCs w:val="23"/>
          <w:lang w:val="lt-LT"/>
        </w:rPr>
        <w:t>s</w:t>
      </w:r>
      <w:r w:rsidRPr="00415FE3">
        <w:rPr>
          <w:spacing w:val="43"/>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2"/>
          <w:sz w:val="23"/>
          <w:szCs w:val="23"/>
          <w:lang w:val="lt-LT"/>
        </w:rPr>
        <w:t xml:space="preserve"> </w:t>
      </w:r>
      <w:r w:rsidRPr="00415FE3">
        <w:rPr>
          <w:sz w:val="23"/>
          <w:szCs w:val="23"/>
          <w:lang w:val="lt-LT"/>
        </w:rPr>
        <w:t>elect</w:t>
      </w:r>
      <w:r w:rsidRPr="00415FE3">
        <w:rPr>
          <w:spacing w:val="-1"/>
          <w:sz w:val="23"/>
          <w:szCs w:val="23"/>
          <w:lang w:val="lt-LT"/>
        </w:rPr>
        <w:t>r</w:t>
      </w:r>
      <w:r w:rsidRPr="00415FE3">
        <w:rPr>
          <w:spacing w:val="1"/>
          <w:sz w:val="23"/>
          <w:szCs w:val="23"/>
          <w:lang w:val="lt-LT"/>
        </w:rPr>
        <w:t>on</w:t>
      </w:r>
      <w:r w:rsidRPr="00415FE3">
        <w:rPr>
          <w:sz w:val="23"/>
          <w:szCs w:val="23"/>
          <w:lang w:val="lt-LT"/>
        </w:rPr>
        <w:t>ic</w:t>
      </w:r>
      <w:r w:rsidRPr="00415FE3">
        <w:rPr>
          <w:spacing w:val="40"/>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m</w:t>
      </w:r>
      <w:r w:rsidRPr="00415FE3">
        <w:rPr>
          <w:spacing w:val="-2"/>
          <w:sz w:val="23"/>
          <w:szCs w:val="23"/>
          <w:lang w:val="lt-LT"/>
        </w:rPr>
        <w:t>m</w:t>
      </w:r>
      <w:r w:rsidRPr="00415FE3">
        <w:rPr>
          <w:spacing w:val="1"/>
          <w:sz w:val="23"/>
          <w:szCs w:val="23"/>
          <w:lang w:val="lt-LT"/>
        </w:rPr>
        <w:t>u</w:t>
      </w:r>
      <w:r w:rsidRPr="00415FE3">
        <w:rPr>
          <w:spacing w:val="-2"/>
          <w:sz w:val="23"/>
          <w:szCs w:val="23"/>
          <w:lang w:val="lt-LT"/>
        </w:rPr>
        <w:t>n</w:t>
      </w:r>
      <w:r w:rsidRPr="00415FE3">
        <w:rPr>
          <w:spacing w:val="2"/>
          <w:sz w:val="23"/>
          <w:szCs w:val="23"/>
          <w:lang w:val="lt-LT"/>
        </w:rPr>
        <w:t>i</w:t>
      </w:r>
      <w:r w:rsidRPr="00415FE3">
        <w:rPr>
          <w:sz w:val="23"/>
          <w:szCs w:val="23"/>
          <w:lang w:val="lt-LT"/>
        </w:rPr>
        <w:t>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47"/>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21"/>
          <w:sz w:val="23"/>
          <w:szCs w:val="23"/>
          <w:lang w:val="lt-LT"/>
        </w:rPr>
        <w:t xml:space="preserve"> </w:t>
      </w:r>
      <w:r w:rsidRPr="00415FE3">
        <w:rPr>
          <w:spacing w:val="-2"/>
          <w:sz w:val="23"/>
          <w:szCs w:val="23"/>
          <w:lang w:val="lt-LT"/>
        </w:rPr>
        <w:t>u</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es</w:t>
      </w:r>
      <w:r w:rsidRPr="00415FE3">
        <w:rPr>
          <w:spacing w:val="2"/>
          <w:sz w:val="23"/>
          <w:szCs w:val="23"/>
          <w:lang w:val="lt-LT"/>
        </w:rPr>
        <w:t>e</w:t>
      </w:r>
      <w:r w:rsidRPr="00415FE3">
        <w:rPr>
          <w:spacing w:val="-3"/>
          <w:sz w:val="23"/>
          <w:szCs w:val="23"/>
          <w:lang w:val="lt-LT"/>
        </w:rPr>
        <w:t>e</w:t>
      </w:r>
      <w:r w:rsidRPr="00415FE3">
        <w:rPr>
          <w:sz w:val="23"/>
          <w:szCs w:val="23"/>
          <w:lang w:val="lt-LT"/>
        </w:rPr>
        <w:t>n</w:t>
      </w:r>
      <w:r w:rsidRPr="00415FE3">
        <w:rPr>
          <w:spacing w:val="28"/>
          <w:sz w:val="23"/>
          <w:szCs w:val="23"/>
          <w:lang w:val="lt-LT"/>
        </w:rPr>
        <w:t xml:space="preserve"> </w:t>
      </w:r>
      <w:r w:rsidRPr="00415FE3">
        <w:rPr>
          <w:sz w:val="23"/>
          <w:szCs w:val="23"/>
          <w:lang w:val="lt-LT"/>
        </w:rPr>
        <w:t>ci</w:t>
      </w:r>
      <w:r w:rsidRPr="00415FE3">
        <w:rPr>
          <w:spacing w:val="-1"/>
          <w:sz w:val="23"/>
          <w:szCs w:val="23"/>
          <w:lang w:val="lt-LT"/>
        </w:rPr>
        <w:t>r</w:t>
      </w:r>
      <w:r w:rsidRPr="00415FE3">
        <w:rPr>
          <w:sz w:val="23"/>
          <w:szCs w:val="23"/>
          <w:lang w:val="lt-LT"/>
        </w:rPr>
        <w:t>c</w:t>
      </w:r>
      <w:r w:rsidRPr="00415FE3">
        <w:rPr>
          <w:spacing w:val="3"/>
          <w:sz w:val="23"/>
          <w:szCs w:val="23"/>
          <w:lang w:val="lt-LT"/>
        </w:rPr>
        <w:t>u</w:t>
      </w:r>
      <w:r w:rsidRPr="00415FE3">
        <w:rPr>
          <w:spacing w:val="1"/>
          <w:sz w:val="23"/>
          <w:szCs w:val="23"/>
          <w:lang w:val="lt-LT"/>
        </w:rPr>
        <w:t>m</w:t>
      </w:r>
      <w:r w:rsidRPr="00415FE3">
        <w:rPr>
          <w:sz w:val="23"/>
          <w:szCs w:val="23"/>
          <w:lang w:val="lt-LT"/>
        </w:rPr>
        <w:t>sta</w:t>
      </w:r>
      <w:r w:rsidRPr="00415FE3">
        <w:rPr>
          <w:spacing w:val="1"/>
          <w:sz w:val="23"/>
          <w:szCs w:val="23"/>
          <w:lang w:val="lt-LT"/>
        </w:rPr>
        <w:t>n</w:t>
      </w:r>
      <w:r w:rsidRPr="00415FE3">
        <w:rPr>
          <w:spacing w:val="-3"/>
          <w:sz w:val="23"/>
          <w:szCs w:val="23"/>
          <w:lang w:val="lt-LT"/>
        </w:rPr>
        <w:t>c</w:t>
      </w:r>
      <w:r w:rsidRPr="00415FE3">
        <w:rPr>
          <w:sz w:val="23"/>
          <w:szCs w:val="23"/>
          <w:lang w:val="lt-LT"/>
        </w:rPr>
        <w:t>es</w:t>
      </w:r>
      <w:r w:rsidRPr="00415FE3">
        <w:rPr>
          <w:spacing w:val="30"/>
          <w:sz w:val="23"/>
          <w:szCs w:val="23"/>
          <w:lang w:val="lt-LT"/>
        </w:rPr>
        <w:t xml:space="preserve"> </w:t>
      </w:r>
      <w:r w:rsidRPr="00415FE3">
        <w:rPr>
          <w:sz w:val="23"/>
          <w:szCs w:val="23"/>
          <w:lang w:val="lt-LT"/>
        </w:rPr>
        <w:t>as</w:t>
      </w:r>
      <w:r w:rsidRPr="00415FE3">
        <w:rPr>
          <w:spacing w:val="19"/>
          <w:sz w:val="23"/>
          <w:szCs w:val="23"/>
          <w:lang w:val="lt-LT"/>
        </w:rPr>
        <w:t xml:space="preserve"> </w:t>
      </w:r>
      <w:r w:rsidRPr="00415FE3">
        <w:rPr>
          <w:sz w:val="23"/>
          <w:szCs w:val="23"/>
          <w:lang w:val="lt-LT"/>
        </w:rPr>
        <w:t>a</w:t>
      </w:r>
      <w:r w:rsidRPr="00415FE3">
        <w:rPr>
          <w:spacing w:val="17"/>
          <w:sz w:val="23"/>
          <w:szCs w:val="23"/>
          <w:lang w:val="lt-LT"/>
        </w:rPr>
        <w:t xml:space="preserve"> </w:t>
      </w:r>
      <w:r w:rsidRPr="00415FE3">
        <w:rPr>
          <w:spacing w:val="-1"/>
          <w:sz w:val="23"/>
          <w:szCs w:val="23"/>
          <w:lang w:val="lt-LT"/>
        </w:rPr>
        <w:t>r</w:t>
      </w:r>
      <w:r w:rsidRPr="00415FE3">
        <w:rPr>
          <w:sz w:val="23"/>
          <w:szCs w:val="23"/>
          <w:lang w:val="lt-LT"/>
        </w:rPr>
        <w:t>es</w:t>
      </w:r>
      <w:r w:rsidRPr="00415FE3">
        <w:rPr>
          <w:spacing w:val="1"/>
          <w:sz w:val="23"/>
          <w:szCs w:val="23"/>
          <w:lang w:val="lt-LT"/>
        </w:rPr>
        <w:t>u</w:t>
      </w:r>
      <w:r w:rsidRPr="00415FE3">
        <w:rPr>
          <w:sz w:val="23"/>
          <w:szCs w:val="23"/>
          <w:lang w:val="lt-LT"/>
        </w:rPr>
        <w:t>lt</w:t>
      </w:r>
      <w:r w:rsidRPr="00415FE3">
        <w:rPr>
          <w:spacing w:val="2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8"/>
          <w:sz w:val="23"/>
          <w:szCs w:val="23"/>
          <w:lang w:val="lt-LT"/>
        </w:rPr>
        <w:t xml:space="preserve"> </w:t>
      </w:r>
      <w:r w:rsidRPr="00415FE3">
        <w:rPr>
          <w:spacing w:val="-1"/>
          <w:sz w:val="23"/>
          <w:szCs w:val="23"/>
          <w:lang w:val="lt-LT"/>
        </w:rPr>
        <w:t>w</w:t>
      </w:r>
      <w:r w:rsidRPr="00415FE3">
        <w:rPr>
          <w:spacing w:val="3"/>
          <w:sz w:val="23"/>
          <w:szCs w:val="23"/>
          <w:lang w:val="lt-LT"/>
        </w:rPr>
        <w:t>h</w:t>
      </w:r>
      <w:r w:rsidRPr="00415FE3">
        <w:rPr>
          <w:sz w:val="23"/>
          <w:szCs w:val="23"/>
          <w:lang w:val="lt-LT"/>
        </w:rPr>
        <w:t>ich</w:t>
      </w:r>
      <w:r w:rsidRPr="00415FE3">
        <w:rPr>
          <w:spacing w:val="2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9"/>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2"/>
          <w:sz w:val="23"/>
          <w:szCs w:val="23"/>
          <w:lang w:val="lt-LT"/>
        </w:rPr>
        <w:t xml:space="preserve"> </w:t>
      </w:r>
      <w:r w:rsidRPr="00415FE3">
        <w:rPr>
          <w:spacing w:val="-1"/>
          <w:sz w:val="23"/>
          <w:szCs w:val="23"/>
          <w:lang w:val="lt-LT"/>
        </w:rPr>
        <w:t>w</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20"/>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2"/>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cei</w:t>
      </w:r>
      <w:r w:rsidRPr="00415FE3">
        <w:rPr>
          <w:spacing w:val="1"/>
          <w:sz w:val="23"/>
          <w:szCs w:val="23"/>
          <w:lang w:val="lt-LT"/>
        </w:rPr>
        <w:t>v</w:t>
      </w:r>
      <w:r w:rsidRPr="00415FE3">
        <w:rPr>
          <w:sz w:val="23"/>
          <w:szCs w:val="23"/>
          <w:lang w:val="lt-LT"/>
        </w:rPr>
        <w:t>ed</w:t>
      </w:r>
      <w:r w:rsidRPr="00415FE3">
        <w:rPr>
          <w:spacing w:val="26"/>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20"/>
          <w:sz w:val="23"/>
          <w:szCs w:val="23"/>
          <w:lang w:val="lt-LT"/>
        </w:rPr>
        <w:t xml:space="preserve"> </w:t>
      </w:r>
      <w:r w:rsidRPr="00415FE3">
        <w:rPr>
          <w:spacing w:val="2"/>
          <w:sz w:val="23"/>
          <w:szCs w:val="23"/>
          <w:lang w:val="lt-LT"/>
        </w:rPr>
        <w:t>w</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0"/>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z w:val="23"/>
          <w:szCs w:val="23"/>
          <w:lang w:val="lt-LT"/>
        </w:rPr>
        <w:t>ei</w:t>
      </w:r>
      <w:r w:rsidRPr="00415FE3">
        <w:rPr>
          <w:spacing w:val="3"/>
          <w:sz w:val="23"/>
          <w:szCs w:val="23"/>
          <w:lang w:val="lt-LT"/>
        </w:rPr>
        <w:t>v</w:t>
      </w:r>
      <w:r w:rsidRPr="00415FE3">
        <w:rPr>
          <w:sz w:val="23"/>
          <w:szCs w:val="23"/>
          <w:lang w:val="lt-LT"/>
        </w:rPr>
        <w:t>ed</w:t>
      </w:r>
      <w:r w:rsidRPr="00415FE3">
        <w:rPr>
          <w:spacing w:val="28"/>
          <w:sz w:val="23"/>
          <w:szCs w:val="23"/>
          <w:lang w:val="lt-LT"/>
        </w:rPr>
        <w:t xml:space="preserve"> </w:t>
      </w:r>
      <w:r w:rsidRPr="00415FE3">
        <w:rPr>
          <w:w w:val="101"/>
          <w:sz w:val="23"/>
          <w:szCs w:val="23"/>
          <w:lang w:val="lt-LT"/>
        </w:rPr>
        <w:t>t</w:t>
      </w:r>
      <w:r w:rsidRPr="00415FE3">
        <w:rPr>
          <w:spacing w:val="1"/>
          <w:w w:val="101"/>
          <w:sz w:val="23"/>
          <w:szCs w:val="23"/>
          <w:lang w:val="lt-LT"/>
        </w:rPr>
        <w:t>o</w:t>
      </w:r>
      <w:r w:rsidRPr="00415FE3">
        <w:rPr>
          <w:w w:val="101"/>
          <w:sz w:val="23"/>
          <w:szCs w:val="23"/>
          <w:lang w:val="lt-LT"/>
        </w:rPr>
        <w:t xml:space="preserve">o </w:t>
      </w:r>
      <w:r w:rsidRPr="00415FE3">
        <w:rPr>
          <w:sz w:val="23"/>
          <w:szCs w:val="23"/>
          <w:lang w:val="lt-LT"/>
        </w:rPr>
        <w:t>late.</w:t>
      </w:r>
      <w:r w:rsidRPr="00415FE3">
        <w:rPr>
          <w:spacing w:val="6"/>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ecei</w:t>
      </w:r>
      <w:r w:rsidRPr="00415FE3">
        <w:rPr>
          <w:spacing w:val="1"/>
          <w:sz w:val="23"/>
          <w:szCs w:val="23"/>
          <w:lang w:val="lt-LT"/>
        </w:rPr>
        <w:t>v</w:t>
      </w:r>
      <w:r w:rsidRPr="00415FE3">
        <w:rPr>
          <w:sz w:val="23"/>
          <w:szCs w:val="23"/>
          <w:lang w:val="lt-LT"/>
        </w:rPr>
        <w:t>ed</w:t>
      </w:r>
      <w:r w:rsidRPr="00415FE3">
        <w:rPr>
          <w:spacing w:val="11"/>
          <w:sz w:val="23"/>
          <w:szCs w:val="23"/>
          <w:lang w:val="lt-LT"/>
        </w:rPr>
        <w:t xml:space="preserve"> </w:t>
      </w:r>
      <w:r w:rsidRPr="00415FE3">
        <w:rPr>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d</w:t>
      </w:r>
      <w:r w:rsidRPr="00415FE3">
        <w:rPr>
          <w:sz w:val="23"/>
          <w:szCs w:val="23"/>
          <w:lang w:val="lt-LT"/>
        </w:rPr>
        <w:t>ea</w:t>
      </w:r>
      <w:r w:rsidRPr="00415FE3">
        <w:rPr>
          <w:spacing w:val="-2"/>
          <w:sz w:val="23"/>
          <w:szCs w:val="23"/>
          <w:lang w:val="lt-LT"/>
        </w:rPr>
        <w:t>d</w:t>
      </w:r>
      <w:r w:rsidRPr="00415FE3">
        <w:rPr>
          <w:spacing w:val="2"/>
          <w:sz w:val="23"/>
          <w:szCs w:val="23"/>
          <w:lang w:val="lt-LT"/>
        </w:rPr>
        <w:t>l</w:t>
      </w:r>
      <w:r w:rsidRPr="00415FE3">
        <w:rPr>
          <w:sz w:val="23"/>
          <w:szCs w:val="23"/>
          <w:lang w:val="lt-LT"/>
        </w:rPr>
        <w:t>i</w:t>
      </w:r>
      <w:r w:rsidRPr="00415FE3">
        <w:rPr>
          <w:spacing w:val="-2"/>
          <w:sz w:val="23"/>
          <w:szCs w:val="23"/>
          <w:lang w:val="lt-LT"/>
        </w:rPr>
        <w:t>n</w:t>
      </w:r>
      <w:r w:rsidRPr="00415FE3">
        <w:rPr>
          <w:sz w:val="23"/>
          <w:szCs w:val="23"/>
          <w:lang w:val="lt-LT"/>
        </w:rPr>
        <w:t>e</w:t>
      </w:r>
      <w:r w:rsidRPr="00415FE3">
        <w:rPr>
          <w:spacing w:val="10"/>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6"/>
          <w:sz w:val="23"/>
          <w:szCs w:val="23"/>
          <w:lang w:val="lt-LT"/>
        </w:rPr>
        <w:t xml:space="preserve"> </w:t>
      </w:r>
      <w:r w:rsidRPr="00415FE3">
        <w:rPr>
          <w:spacing w:val="-3"/>
          <w:w w:val="101"/>
          <w:sz w:val="23"/>
          <w:szCs w:val="23"/>
          <w:lang w:val="lt-LT"/>
        </w:rPr>
        <w:t>e</w:t>
      </w:r>
      <w:r w:rsidRPr="00415FE3">
        <w:rPr>
          <w:spacing w:val="1"/>
          <w:w w:val="101"/>
          <w:sz w:val="23"/>
          <w:szCs w:val="23"/>
          <w:lang w:val="lt-LT"/>
        </w:rPr>
        <w:t>v</w:t>
      </w:r>
      <w:r w:rsidRPr="00415FE3">
        <w:rPr>
          <w:w w:val="101"/>
          <w:sz w:val="23"/>
          <w:szCs w:val="23"/>
          <w:lang w:val="lt-LT"/>
        </w:rPr>
        <w:t>al</w:t>
      </w:r>
      <w:r w:rsidRPr="00415FE3">
        <w:rPr>
          <w:spacing w:val="1"/>
          <w:w w:val="101"/>
          <w:sz w:val="23"/>
          <w:szCs w:val="23"/>
          <w:lang w:val="lt-LT"/>
        </w:rPr>
        <w:t>u</w:t>
      </w:r>
      <w:r w:rsidRPr="00415FE3">
        <w:rPr>
          <w:w w:val="101"/>
          <w:sz w:val="23"/>
          <w:szCs w:val="23"/>
          <w:lang w:val="lt-LT"/>
        </w:rPr>
        <w:t>ate</w:t>
      </w:r>
      <w:r w:rsidRPr="00415FE3">
        <w:rPr>
          <w:spacing w:val="-2"/>
          <w:w w:val="101"/>
          <w:sz w:val="23"/>
          <w:szCs w:val="23"/>
          <w:lang w:val="lt-LT"/>
        </w:rPr>
        <w:t>d</w:t>
      </w:r>
      <w:r w:rsidRPr="00415FE3">
        <w:rPr>
          <w:w w:val="101"/>
          <w:sz w:val="23"/>
          <w:szCs w:val="23"/>
          <w:lang w:val="lt-LT"/>
        </w:rPr>
        <w:t>.</w:t>
      </w:r>
    </w:p>
    <w:p w14:paraId="239C4522" w14:textId="77777777" w:rsidR="00607FC2" w:rsidRPr="00415FE3" w:rsidRDefault="00440F6B" w:rsidP="00607FC2">
      <w:pPr>
        <w:spacing w:line="243" w:lineRule="auto"/>
        <w:ind w:left="116" w:right="77" w:firstLine="552"/>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1    </w:t>
      </w:r>
      <w:r w:rsidRPr="00415FE3">
        <w:rPr>
          <w:spacing w:val="-3"/>
          <w:sz w:val="23"/>
          <w:szCs w:val="23"/>
          <w:lang w:val="lt-LT"/>
        </w:rPr>
        <w:t>P</w:t>
      </w:r>
      <w:r w:rsidRPr="00415FE3">
        <w:rPr>
          <w:spacing w:val="-1"/>
          <w:sz w:val="23"/>
          <w:szCs w:val="23"/>
          <w:lang w:val="lt-LT"/>
        </w:rPr>
        <w:t>r</w:t>
      </w:r>
      <w:r w:rsidRPr="00415FE3">
        <w:rPr>
          <w:spacing w:val="2"/>
          <w:sz w:val="23"/>
          <w:szCs w:val="23"/>
          <w:lang w:val="lt-LT"/>
        </w:rPr>
        <w:t>i</w:t>
      </w:r>
      <w:r w:rsidRPr="00415FE3">
        <w:rPr>
          <w:spacing w:val="-3"/>
          <w:sz w:val="23"/>
          <w:szCs w:val="23"/>
          <w:lang w:val="lt-LT"/>
        </w:rPr>
        <w:t>c</w:t>
      </w:r>
      <w:r w:rsidRPr="00415FE3">
        <w:rPr>
          <w:sz w:val="23"/>
          <w:szCs w:val="23"/>
          <w:lang w:val="lt-LT"/>
        </w:rPr>
        <w:t>e</w:t>
      </w:r>
      <w:r w:rsidRPr="00415FE3">
        <w:rPr>
          <w:spacing w:val="7"/>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pacing w:val="-2"/>
          <w:sz w:val="23"/>
          <w:szCs w:val="23"/>
          <w:lang w:val="lt-LT"/>
        </w:rPr>
        <w:t>go</w:t>
      </w:r>
      <w:r w:rsidRPr="00415FE3">
        <w:rPr>
          <w:spacing w:val="1"/>
          <w:sz w:val="23"/>
          <w:szCs w:val="23"/>
          <w:lang w:val="lt-LT"/>
        </w:rPr>
        <w:t>od</w:t>
      </w:r>
      <w:r w:rsidRPr="00415FE3">
        <w:rPr>
          <w:sz w:val="23"/>
          <w:szCs w:val="23"/>
          <w:lang w:val="lt-LT"/>
        </w:rPr>
        <w:t>s</w:t>
      </w:r>
      <w:r w:rsidRPr="00415FE3">
        <w:rPr>
          <w:spacing w:val="8"/>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z w:val="23"/>
          <w:szCs w:val="23"/>
          <w:lang w:val="lt-LT"/>
        </w:rPr>
        <w:t>icated</w:t>
      </w:r>
      <w:r w:rsidRPr="00415FE3">
        <w:rPr>
          <w:spacing w:val="11"/>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8"/>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1"/>
          <w:sz w:val="23"/>
          <w:szCs w:val="23"/>
          <w:lang w:val="lt-LT"/>
        </w:rPr>
        <w:t>E</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z w:val="23"/>
          <w:szCs w:val="23"/>
          <w:lang w:val="lt-LT"/>
        </w:rPr>
        <w:t>s</w:t>
      </w:r>
      <w:r w:rsidRPr="00415FE3">
        <w:rPr>
          <w:spacing w:val="8"/>
          <w:sz w:val="23"/>
          <w:szCs w:val="23"/>
          <w:lang w:val="lt-LT"/>
        </w:rPr>
        <w:t xml:space="preserve"> </w:t>
      </w:r>
      <w:r w:rsidRPr="00415FE3">
        <w:rPr>
          <w:spacing w:val="-3"/>
          <w:sz w:val="23"/>
          <w:szCs w:val="23"/>
          <w:lang w:val="lt-LT"/>
        </w:rPr>
        <w:t>e</w:t>
      </w:r>
      <w:r w:rsidRPr="00415FE3">
        <w:rPr>
          <w:spacing w:val="3"/>
          <w:sz w:val="23"/>
          <w:szCs w:val="23"/>
          <w:lang w:val="lt-LT"/>
        </w:rPr>
        <w:t>x</w:t>
      </w:r>
      <w:r w:rsidRPr="00415FE3">
        <w:rPr>
          <w:spacing w:val="1"/>
          <w:sz w:val="23"/>
          <w:szCs w:val="23"/>
          <w:lang w:val="lt-LT"/>
        </w:rPr>
        <w:t>p</w:t>
      </w:r>
      <w:r w:rsidRPr="00415FE3">
        <w:rPr>
          <w:spacing w:val="-1"/>
          <w:sz w:val="23"/>
          <w:szCs w:val="23"/>
          <w:lang w:val="lt-LT"/>
        </w:rPr>
        <w:t>r</w:t>
      </w:r>
      <w:r w:rsidRPr="00415FE3">
        <w:rPr>
          <w:sz w:val="23"/>
          <w:szCs w:val="23"/>
          <w:lang w:val="lt-LT"/>
        </w:rPr>
        <w:t>ess</w:t>
      </w:r>
      <w:r w:rsidRPr="00415FE3">
        <w:rPr>
          <w:spacing w:val="-3"/>
          <w:sz w:val="23"/>
          <w:szCs w:val="23"/>
          <w:lang w:val="lt-LT"/>
        </w:rPr>
        <w:t>e</w:t>
      </w:r>
      <w:r w:rsidRPr="00415FE3">
        <w:rPr>
          <w:sz w:val="23"/>
          <w:szCs w:val="23"/>
          <w:lang w:val="lt-LT"/>
        </w:rPr>
        <w:t>d</w:t>
      </w:r>
      <w:r w:rsidRPr="00415FE3">
        <w:rPr>
          <w:spacing w:val="12"/>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z w:val="23"/>
          <w:szCs w:val="23"/>
          <w:lang w:val="lt-LT"/>
        </w:rPr>
        <w:t>calc</w:t>
      </w:r>
      <w:r w:rsidRPr="00415FE3">
        <w:rPr>
          <w:spacing w:val="-2"/>
          <w:sz w:val="23"/>
          <w:szCs w:val="23"/>
          <w:lang w:val="lt-LT"/>
        </w:rPr>
        <w:t>u</w:t>
      </w:r>
      <w:r w:rsidRPr="00415FE3">
        <w:rPr>
          <w:spacing w:val="2"/>
          <w:sz w:val="23"/>
          <w:szCs w:val="23"/>
          <w:lang w:val="lt-LT"/>
        </w:rPr>
        <w:t>l</w:t>
      </w:r>
      <w:r w:rsidRPr="00415FE3">
        <w:rPr>
          <w:sz w:val="23"/>
          <w:szCs w:val="23"/>
          <w:lang w:val="lt-LT"/>
        </w:rPr>
        <w:t>ated</w:t>
      </w:r>
      <w:r w:rsidRPr="00415FE3">
        <w:rPr>
          <w:spacing w:val="10"/>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es</w:t>
      </w:r>
      <w:r w:rsidRPr="00415FE3">
        <w:rPr>
          <w:spacing w:val="2"/>
          <w:sz w:val="23"/>
          <w:szCs w:val="23"/>
          <w:lang w:val="lt-LT"/>
        </w:rPr>
        <w:t>c</w:t>
      </w:r>
      <w:r w:rsidRPr="00415FE3">
        <w:rPr>
          <w:spacing w:val="-1"/>
          <w:sz w:val="23"/>
          <w:szCs w:val="23"/>
          <w:lang w:val="lt-LT"/>
        </w:rPr>
        <w:t>r</w:t>
      </w:r>
      <w:r w:rsidRPr="00415FE3">
        <w:rPr>
          <w:sz w:val="23"/>
          <w:szCs w:val="23"/>
          <w:lang w:val="lt-LT"/>
        </w:rPr>
        <w:t>i</w:t>
      </w:r>
      <w:r w:rsidRPr="00415FE3">
        <w:rPr>
          <w:spacing w:val="1"/>
          <w:sz w:val="23"/>
          <w:szCs w:val="23"/>
          <w:lang w:val="lt-LT"/>
        </w:rPr>
        <w:t>b</w:t>
      </w:r>
      <w:r w:rsidRPr="00415FE3">
        <w:rPr>
          <w:sz w:val="23"/>
          <w:szCs w:val="23"/>
          <w:lang w:val="lt-LT"/>
        </w:rPr>
        <w:t>ed</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2"/>
          <w:sz w:val="23"/>
          <w:szCs w:val="23"/>
          <w:lang w:val="lt-LT"/>
        </w:rPr>
        <w:t xml:space="preserve"> </w:t>
      </w:r>
      <w:r w:rsidRPr="00415FE3">
        <w:rPr>
          <w:sz w:val="23"/>
          <w:szCs w:val="23"/>
          <w:lang w:val="lt-LT"/>
        </w:rPr>
        <w:t xml:space="preserve">2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pacing w:val="-1"/>
          <w:sz w:val="23"/>
          <w:szCs w:val="23"/>
          <w:lang w:val="lt-LT"/>
        </w:rPr>
        <w:t>f</w:t>
      </w:r>
      <w:r w:rsidRPr="00415FE3">
        <w:rPr>
          <w:sz w:val="23"/>
          <w:szCs w:val="23"/>
          <w:lang w:val="lt-LT"/>
        </w:rPr>
        <w:t>.</w:t>
      </w:r>
      <w:r w:rsidRPr="00415FE3">
        <w:rPr>
          <w:spacing w:val="10"/>
          <w:sz w:val="23"/>
          <w:szCs w:val="23"/>
          <w:lang w:val="lt-LT"/>
        </w:rPr>
        <w:t xml:space="preserve"> </w:t>
      </w:r>
      <w:r w:rsidRPr="00415FE3">
        <w:rPr>
          <w:spacing w:val="-4"/>
          <w:sz w:val="23"/>
          <w:szCs w:val="23"/>
          <w:lang w:val="lt-LT"/>
        </w:rPr>
        <w:t>W</w:t>
      </w:r>
      <w:r w:rsidRPr="00415FE3">
        <w:rPr>
          <w:spacing w:val="1"/>
          <w:sz w:val="23"/>
          <w:szCs w:val="23"/>
          <w:lang w:val="lt-LT"/>
        </w:rPr>
        <w:t>h</w:t>
      </w:r>
      <w:r w:rsidRPr="00415FE3">
        <w:rPr>
          <w:sz w:val="23"/>
          <w:szCs w:val="23"/>
          <w:lang w:val="lt-LT"/>
        </w:rPr>
        <w:t>en</w:t>
      </w:r>
      <w:r w:rsidRPr="00415FE3">
        <w:rPr>
          <w:spacing w:val="6"/>
          <w:sz w:val="23"/>
          <w:szCs w:val="23"/>
          <w:lang w:val="lt-LT"/>
        </w:rPr>
        <w:t xml:space="preserve"> </w:t>
      </w:r>
      <w:r w:rsidRPr="00415FE3">
        <w:rPr>
          <w:sz w:val="23"/>
          <w:szCs w:val="23"/>
          <w:lang w:val="lt-LT"/>
        </w:rPr>
        <w:t>calc</w:t>
      </w:r>
      <w:r w:rsidRPr="00415FE3">
        <w:rPr>
          <w:spacing w:val="-2"/>
          <w:sz w:val="23"/>
          <w:szCs w:val="23"/>
          <w:lang w:val="lt-LT"/>
        </w:rPr>
        <w:t>u</w:t>
      </w:r>
      <w:r w:rsidRPr="00415FE3">
        <w:rPr>
          <w:spacing w:val="2"/>
          <w:sz w:val="23"/>
          <w:szCs w:val="23"/>
          <w:lang w:val="lt-LT"/>
        </w:rPr>
        <w:t>l</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6"/>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i</w:t>
      </w:r>
      <w:r w:rsidRPr="00415FE3">
        <w:rPr>
          <w:sz w:val="23"/>
          <w:szCs w:val="23"/>
          <w:lang w:val="lt-LT"/>
        </w:rPr>
        <w:t>ce,</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q</w:t>
      </w:r>
      <w:r w:rsidRPr="00415FE3">
        <w:rPr>
          <w:spacing w:val="-2"/>
          <w:sz w:val="23"/>
          <w:szCs w:val="23"/>
          <w:lang w:val="lt-LT"/>
        </w:rPr>
        <w:t>u</w:t>
      </w:r>
      <w:r w:rsidRPr="00415FE3">
        <w:rPr>
          <w:sz w:val="23"/>
          <w:szCs w:val="23"/>
          <w:lang w:val="lt-LT"/>
        </w:rPr>
        <w:t>a</w:t>
      </w:r>
      <w:r w:rsidRPr="00415FE3">
        <w:rPr>
          <w:spacing w:val="1"/>
          <w:sz w:val="23"/>
          <w:szCs w:val="23"/>
          <w:lang w:val="lt-LT"/>
        </w:rPr>
        <w:t>n</w:t>
      </w:r>
      <w:r w:rsidRPr="00415FE3">
        <w:rPr>
          <w:sz w:val="23"/>
          <w:szCs w:val="23"/>
          <w:lang w:val="lt-LT"/>
        </w:rPr>
        <w:t>ti</w:t>
      </w:r>
      <w:r w:rsidRPr="00415FE3">
        <w:rPr>
          <w:spacing w:val="5"/>
          <w:sz w:val="23"/>
          <w:szCs w:val="23"/>
          <w:lang w:val="lt-LT"/>
        </w:rPr>
        <w:t>t</w:t>
      </w:r>
      <w:r w:rsidRPr="00415FE3">
        <w:rPr>
          <w:sz w:val="23"/>
          <w:szCs w:val="23"/>
          <w:lang w:val="lt-LT"/>
        </w:rPr>
        <w:t>y</w:t>
      </w:r>
      <w:r w:rsidRPr="00415FE3">
        <w:rPr>
          <w:spacing w:val="1"/>
          <w:sz w:val="23"/>
          <w:szCs w:val="23"/>
          <w:lang w:val="lt-LT"/>
        </w:rPr>
        <w:t xml:space="preserve"> 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4"/>
          <w:w w:val="101"/>
          <w:sz w:val="23"/>
          <w:szCs w:val="23"/>
          <w:lang w:val="lt-LT"/>
        </w:rPr>
        <w:t>g</w:t>
      </w:r>
      <w:r w:rsidRPr="00415FE3">
        <w:rPr>
          <w:spacing w:val="1"/>
          <w:w w:val="101"/>
          <w:sz w:val="23"/>
          <w:szCs w:val="23"/>
          <w:lang w:val="lt-LT"/>
        </w:rPr>
        <w:t>o</w:t>
      </w:r>
      <w:r w:rsidRPr="00415FE3">
        <w:rPr>
          <w:spacing w:val="3"/>
          <w:w w:val="101"/>
          <w:sz w:val="23"/>
          <w:szCs w:val="23"/>
          <w:lang w:val="lt-LT"/>
        </w:rPr>
        <w:t>o</w:t>
      </w:r>
      <w:r w:rsidRPr="00415FE3">
        <w:rPr>
          <w:spacing w:val="-4"/>
          <w:w w:val="101"/>
          <w:sz w:val="23"/>
          <w:szCs w:val="23"/>
          <w:lang w:val="lt-LT"/>
        </w:rPr>
        <w:t>d</w:t>
      </w:r>
      <w:r w:rsidRPr="00415FE3">
        <w:rPr>
          <w:w w:val="101"/>
          <w:sz w:val="23"/>
          <w:szCs w:val="23"/>
          <w:lang w:val="lt-LT"/>
        </w:rPr>
        <w:t xml:space="preserve">s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2"/>
          <w:sz w:val="23"/>
          <w:szCs w:val="23"/>
          <w:lang w:val="lt-LT"/>
        </w:rPr>
        <w:t>e</w:t>
      </w:r>
      <w:r w:rsidRPr="00415FE3">
        <w:rPr>
          <w:spacing w:val="-1"/>
          <w:sz w:val="23"/>
          <w:szCs w:val="23"/>
          <w:lang w:val="lt-LT"/>
        </w:rPr>
        <w:t>rr</w:t>
      </w:r>
      <w:r w:rsidRPr="00415FE3">
        <w:rPr>
          <w:sz w:val="23"/>
          <w:szCs w:val="23"/>
          <w:lang w:val="lt-LT"/>
        </w:rPr>
        <w:t xml:space="preserve">ed </w:t>
      </w:r>
      <w:r w:rsidRPr="00415FE3">
        <w:rPr>
          <w:spacing w:val="2"/>
          <w:sz w:val="23"/>
          <w:szCs w:val="23"/>
          <w:lang w:val="lt-LT"/>
        </w:rPr>
        <w:t xml:space="preserve"> t</w:t>
      </w:r>
      <w:r w:rsidRPr="00415FE3">
        <w:rPr>
          <w:sz w:val="23"/>
          <w:szCs w:val="23"/>
          <w:lang w:val="lt-LT"/>
        </w:rPr>
        <w:t>o</w:t>
      </w:r>
      <w:r w:rsidRPr="00415FE3">
        <w:rPr>
          <w:spacing w:val="53"/>
          <w:sz w:val="23"/>
          <w:szCs w:val="23"/>
          <w:lang w:val="lt-LT"/>
        </w:rPr>
        <w:t xml:space="preserve"> </w:t>
      </w:r>
      <w:r w:rsidRPr="00415FE3">
        <w:rPr>
          <w:sz w:val="23"/>
          <w:szCs w:val="23"/>
          <w:lang w:val="lt-LT"/>
        </w:rPr>
        <w:t xml:space="preserve">in  </w:t>
      </w:r>
      <w:r w:rsidRPr="00415FE3">
        <w:rPr>
          <w:spacing w:val="-1"/>
          <w:sz w:val="23"/>
          <w:szCs w:val="23"/>
          <w:lang w:val="lt-LT"/>
        </w:rPr>
        <w:t>A</w:t>
      </w:r>
      <w:r w:rsidRPr="00415FE3">
        <w:rPr>
          <w:spacing w:val="-2"/>
          <w:sz w:val="23"/>
          <w:szCs w:val="23"/>
          <w:lang w:val="lt-LT"/>
        </w:rPr>
        <w:t>n</w:t>
      </w:r>
      <w:r w:rsidRPr="00415FE3">
        <w:rPr>
          <w:spacing w:val="1"/>
          <w:sz w:val="23"/>
          <w:szCs w:val="23"/>
          <w:lang w:val="lt-LT"/>
        </w:rPr>
        <w:t>n</w:t>
      </w:r>
      <w:r w:rsidRPr="00415FE3">
        <w:rPr>
          <w:sz w:val="23"/>
          <w:szCs w:val="23"/>
          <w:lang w:val="lt-LT"/>
        </w:rPr>
        <w:t>ex</w:t>
      </w:r>
      <w:r w:rsidRPr="00415FE3">
        <w:rPr>
          <w:spacing w:val="8"/>
          <w:sz w:val="23"/>
          <w:szCs w:val="23"/>
          <w:lang w:val="lt-LT"/>
        </w:rPr>
        <w:t xml:space="preserve"> </w:t>
      </w:r>
      <w:r w:rsidRPr="00415FE3">
        <w:rPr>
          <w:sz w:val="23"/>
          <w:szCs w:val="23"/>
          <w:lang w:val="lt-LT"/>
        </w:rPr>
        <w:t>1</w:t>
      </w:r>
      <w:r w:rsidRPr="00415FE3">
        <w:rPr>
          <w:spacing w:val="52"/>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z w:val="23"/>
          <w:szCs w:val="23"/>
          <w:lang w:val="lt-LT"/>
        </w:rPr>
        <w:t xml:space="preserve">f </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6"/>
          <w:sz w:val="23"/>
          <w:szCs w:val="23"/>
          <w:lang w:val="lt-LT"/>
        </w:rPr>
        <w:t xml:space="preserve"> </w:t>
      </w:r>
      <w:r w:rsidRPr="00415FE3">
        <w:rPr>
          <w:spacing w:val="3"/>
          <w:sz w:val="23"/>
          <w:szCs w:val="23"/>
          <w:lang w:val="lt-LT"/>
        </w:rPr>
        <w:t>b</w:t>
      </w:r>
      <w:r w:rsidRPr="00415FE3">
        <w:rPr>
          <w:sz w:val="23"/>
          <w:szCs w:val="23"/>
          <w:lang w:val="lt-LT"/>
        </w:rPr>
        <w:t>e</w:t>
      </w:r>
      <w:r w:rsidRPr="00415FE3">
        <w:rPr>
          <w:spacing w:val="52"/>
          <w:sz w:val="23"/>
          <w:szCs w:val="23"/>
          <w:lang w:val="lt-LT"/>
        </w:rPr>
        <w:t xml:space="preserve"> </w:t>
      </w:r>
      <w:r w:rsidRPr="00415FE3">
        <w:rPr>
          <w:spacing w:val="2"/>
          <w:sz w:val="23"/>
          <w:szCs w:val="23"/>
          <w:lang w:val="lt-LT"/>
        </w:rPr>
        <w:t>t</w:t>
      </w:r>
      <w:r w:rsidRPr="00415FE3">
        <w:rPr>
          <w:sz w:val="23"/>
          <w:szCs w:val="23"/>
          <w:lang w:val="lt-LT"/>
        </w:rPr>
        <w:t>a</w:t>
      </w:r>
      <w:r w:rsidRPr="00415FE3">
        <w:rPr>
          <w:spacing w:val="1"/>
          <w:sz w:val="23"/>
          <w:szCs w:val="23"/>
          <w:lang w:val="lt-LT"/>
        </w:rPr>
        <w:t>k</w:t>
      </w:r>
      <w:r w:rsidRPr="00415FE3">
        <w:rPr>
          <w:sz w:val="23"/>
          <w:szCs w:val="23"/>
          <w:lang w:val="lt-LT"/>
        </w:rPr>
        <w:t>en</w:t>
      </w:r>
      <w:r w:rsidRPr="00415FE3">
        <w:rPr>
          <w:spacing w:val="56"/>
          <w:sz w:val="23"/>
          <w:szCs w:val="23"/>
          <w:lang w:val="lt-LT"/>
        </w:rPr>
        <w:t xml:space="preserve"> </w:t>
      </w:r>
      <w:r w:rsidRPr="00415FE3">
        <w:rPr>
          <w:sz w:val="23"/>
          <w:szCs w:val="23"/>
          <w:lang w:val="lt-LT"/>
        </w:rPr>
        <w:t>i</w:t>
      </w:r>
      <w:r w:rsidRPr="00415FE3">
        <w:rPr>
          <w:spacing w:val="3"/>
          <w:sz w:val="23"/>
          <w:szCs w:val="23"/>
          <w:lang w:val="lt-LT"/>
        </w:rPr>
        <w:t>n</w:t>
      </w:r>
      <w:r w:rsidRPr="00415FE3">
        <w:rPr>
          <w:sz w:val="23"/>
          <w:szCs w:val="23"/>
          <w:lang w:val="lt-LT"/>
        </w:rPr>
        <w:t>to</w:t>
      </w:r>
      <w:r w:rsidRPr="00415FE3">
        <w:rPr>
          <w:spacing w:val="56"/>
          <w:sz w:val="23"/>
          <w:szCs w:val="23"/>
          <w:lang w:val="lt-LT"/>
        </w:rPr>
        <w:t xml:space="preserve"> </w:t>
      </w:r>
      <w:r w:rsidRPr="00415FE3">
        <w:rPr>
          <w:sz w:val="23"/>
          <w:szCs w:val="23"/>
          <w:lang w:val="lt-LT"/>
        </w:rPr>
        <w:t>a</w:t>
      </w:r>
      <w:r w:rsidRPr="00415FE3">
        <w:rPr>
          <w:spacing w:val="-3"/>
          <w:sz w:val="23"/>
          <w:szCs w:val="23"/>
          <w:lang w:val="lt-LT"/>
        </w:rPr>
        <w:t>c</w:t>
      </w:r>
      <w:r w:rsidRPr="00415FE3">
        <w:rPr>
          <w:sz w:val="23"/>
          <w:szCs w:val="23"/>
          <w:lang w:val="lt-LT"/>
        </w:rPr>
        <w:t>c</w:t>
      </w:r>
      <w:r w:rsidRPr="00415FE3">
        <w:rPr>
          <w:spacing w:val="1"/>
          <w:sz w:val="23"/>
          <w:szCs w:val="23"/>
          <w:lang w:val="lt-LT"/>
        </w:rPr>
        <w:t>ou</w:t>
      </w:r>
      <w:r w:rsidRPr="00415FE3">
        <w:rPr>
          <w:spacing w:val="-2"/>
          <w:sz w:val="23"/>
          <w:szCs w:val="23"/>
          <w:lang w:val="lt-LT"/>
        </w:rPr>
        <w:t>n</w:t>
      </w:r>
      <w:r w:rsidRPr="00415FE3">
        <w:rPr>
          <w:sz w:val="23"/>
          <w:szCs w:val="23"/>
          <w:lang w:val="lt-LT"/>
        </w:rPr>
        <w:t xml:space="preserve">t </w:t>
      </w:r>
      <w:r w:rsidRPr="00415FE3">
        <w:rPr>
          <w:spacing w:val="4"/>
          <w:sz w:val="23"/>
          <w:szCs w:val="23"/>
          <w:lang w:val="lt-LT"/>
        </w:rPr>
        <w:t xml:space="preserve"> </w:t>
      </w:r>
      <w:r w:rsidRPr="00415FE3">
        <w:rPr>
          <w:sz w:val="23"/>
          <w:szCs w:val="23"/>
          <w:lang w:val="lt-LT"/>
        </w:rPr>
        <w:t>as</w:t>
      </w:r>
      <w:r w:rsidRPr="00415FE3">
        <w:rPr>
          <w:spacing w:val="57"/>
          <w:sz w:val="23"/>
          <w:szCs w:val="23"/>
          <w:lang w:val="lt-LT"/>
        </w:rPr>
        <w:t xml:space="preserve"> </w:t>
      </w:r>
      <w:r w:rsidRPr="00415FE3">
        <w:rPr>
          <w:spacing w:val="-1"/>
          <w:sz w:val="23"/>
          <w:szCs w:val="23"/>
          <w:lang w:val="lt-LT"/>
        </w:rPr>
        <w:t>w</w:t>
      </w:r>
      <w:r w:rsidRPr="00415FE3">
        <w:rPr>
          <w:sz w:val="23"/>
          <w:szCs w:val="23"/>
          <w:lang w:val="lt-LT"/>
        </w:rPr>
        <w:t xml:space="preserve">ell </w:t>
      </w:r>
      <w:r w:rsidRPr="00415FE3">
        <w:rPr>
          <w:spacing w:val="1"/>
          <w:sz w:val="23"/>
          <w:szCs w:val="23"/>
          <w:lang w:val="lt-LT"/>
        </w:rPr>
        <w:t xml:space="preserve"> </w:t>
      </w:r>
      <w:r w:rsidRPr="00415FE3">
        <w:rPr>
          <w:sz w:val="23"/>
          <w:szCs w:val="23"/>
          <w:lang w:val="lt-LT"/>
        </w:rPr>
        <w:t>as</w:t>
      </w:r>
      <w:r w:rsidRPr="00415FE3">
        <w:rPr>
          <w:spacing w:val="52"/>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 xml:space="preserve">ice </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po</w:t>
      </w:r>
      <w:r w:rsidRPr="00415FE3">
        <w:rPr>
          <w:spacing w:val="-2"/>
          <w:sz w:val="23"/>
          <w:szCs w:val="23"/>
          <w:lang w:val="lt-LT"/>
        </w:rPr>
        <w:t>n</w:t>
      </w:r>
      <w:r w:rsidRPr="00415FE3">
        <w:rPr>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6"/>
          <w:sz w:val="23"/>
          <w:szCs w:val="23"/>
          <w:lang w:val="lt-LT"/>
        </w:rPr>
        <w:t xml:space="preserve"> </w:t>
      </w:r>
      <w:r w:rsidRPr="00415FE3">
        <w:rPr>
          <w:w w:val="101"/>
          <w:sz w:val="23"/>
          <w:szCs w:val="23"/>
          <w:lang w:val="lt-LT"/>
        </w:rPr>
        <w:t>t</w:t>
      </w:r>
      <w:r w:rsidRPr="00415FE3">
        <w:rPr>
          <w:spacing w:val="2"/>
          <w:w w:val="101"/>
          <w:sz w:val="23"/>
          <w:szCs w:val="23"/>
          <w:lang w:val="lt-LT"/>
        </w:rPr>
        <w:t>e</w:t>
      </w:r>
      <w:r w:rsidRPr="00415FE3">
        <w:rPr>
          <w:w w:val="101"/>
          <w:sz w:val="23"/>
          <w:szCs w:val="23"/>
          <w:lang w:val="lt-LT"/>
        </w:rPr>
        <w:t>c</w:t>
      </w:r>
      <w:r w:rsidRPr="00415FE3">
        <w:rPr>
          <w:spacing w:val="1"/>
          <w:w w:val="101"/>
          <w:sz w:val="23"/>
          <w:szCs w:val="23"/>
          <w:lang w:val="lt-LT"/>
        </w:rPr>
        <w:t>h</w:t>
      </w:r>
      <w:r w:rsidRPr="00415FE3">
        <w:rPr>
          <w:spacing w:val="-2"/>
          <w:w w:val="101"/>
          <w:sz w:val="23"/>
          <w:szCs w:val="23"/>
          <w:lang w:val="lt-LT"/>
        </w:rPr>
        <w:t>n</w:t>
      </w:r>
      <w:r w:rsidRPr="00415FE3">
        <w:rPr>
          <w:w w:val="101"/>
          <w:sz w:val="23"/>
          <w:szCs w:val="23"/>
          <w:lang w:val="lt-LT"/>
        </w:rPr>
        <w:t xml:space="preserve">ical </w:t>
      </w:r>
      <w:r w:rsidRPr="00415FE3">
        <w:rPr>
          <w:sz w:val="23"/>
          <w:szCs w:val="23"/>
          <w:lang w:val="lt-LT"/>
        </w:rPr>
        <w:t>s</w:t>
      </w:r>
      <w:r w:rsidRPr="00415FE3">
        <w:rPr>
          <w:spacing w:val="1"/>
          <w:sz w:val="23"/>
          <w:szCs w:val="23"/>
          <w:lang w:val="lt-LT"/>
        </w:rPr>
        <w:t>p</w:t>
      </w:r>
      <w:r w:rsidRPr="00415FE3">
        <w:rPr>
          <w:sz w:val="23"/>
          <w:szCs w:val="23"/>
          <w:lang w:val="lt-LT"/>
        </w:rPr>
        <w:t>e</w:t>
      </w:r>
      <w:r w:rsidRPr="00415FE3">
        <w:rPr>
          <w:spacing w:val="-3"/>
          <w:sz w:val="23"/>
          <w:szCs w:val="23"/>
          <w:lang w:val="lt-LT"/>
        </w:rPr>
        <w:t>c</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pacing w:val="2"/>
          <w:sz w:val="23"/>
          <w:szCs w:val="23"/>
          <w:lang w:val="lt-LT"/>
        </w:rPr>
        <w:t>t</w:t>
      </w:r>
      <w:r w:rsidRPr="00415FE3">
        <w:rPr>
          <w:sz w:val="23"/>
          <w:szCs w:val="23"/>
          <w:lang w:val="lt-LT"/>
        </w:rPr>
        <w:t>s</w:t>
      </w:r>
      <w:r w:rsidRPr="00415FE3">
        <w:rPr>
          <w:spacing w:val="11"/>
          <w:sz w:val="23"/>
          <w:szCs w:val="23"/>
          <w:lang w:val="lt-LT"/>
        </w:rPr>
        <w:t xml:space="preserve"> </w:t>
      </w:r>
      <w:r w:rsidRPr="00415FE3">
        <w:rPr>
          <w:spacing w:val="-3"/>
          <w:sz w:val="23"/>
          <w:szCs w:val="23"/>
          <w:lang w:val="lt-LT"/>
        </w:rPr>
        <w:t>e</w:t>
      </w:r>
      <w:r w:rsidRPr="00415FE3">
        <w:rPr>
          <w:spacing w:val="2"/>
          <w:sz w:val="23"/>
          <w:szCs w:val="23"/>
          <w:lang w:val="lt-LT"/>
        </w:rPr>
        <w:t>t</w:t>
      </w:r>
      <w:r w:rsidRPr="00415FE3">
        <w:rPr>
          <w:sz w:val="23"/>
          <w:szCs w:val="23"/>
          <w:lang w:val="lt-LT"/>
        </w:rPr>
        <w:t>c.</w:t>
      </w:r>
      <w:r w:rsidRPr="00415FE3">
        <w:rPr>
          <w:spacing w:val="1"/>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i</w:t>
      </w:r>
      <w:r w:rsidRPr="00415FE3">
        <w:rPr>
          <w:spacing w:val="2"/>
          <w:sz w:val="23"/>
          <w:szCs w:val="23"/>
          <w:lang w:val="lt-LT"/>
        </w:rPr>
        <w:t>c</w:t>
      </w:r>
      <w:r w:rsidRPr="00415FE3">
        <w:rPr>
          <w:sz w:val="23"/>
          <w:szCs w:val="23"/>
          <w:lang w:val="lt-LT"/>
        </w:rPr>
        <w:t xml:space="preserve">e </w:t>
      </w:r>
      <w:r w:rsidRPr="00415FE3">
        <w:rPr>
          <w:spacing w:val="1"/>
          <w:sz w:val="23"/>
          <w:szCs w:val="23"/>
          <w:lang w:val="lt-LT"/>
        </w:rPr>
        <w:t>o</w:t>
      </w:r>
      <w:r w:rsidRPr="00415FE3">
        <w:rPr>
          <w:sz w:val="23"/>
          <w:szCs w:val="23"/>
          <w:lang w:val="lt-LT"/>
        </w:rPr>
        <w:t>f</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go</w:t>
      </w:r>
      <w:r w:rsidRPr="00415FE3">
        <w:rPr>
          <w:spacing w:val="1"/>
          <w:sz w:val="23"/>
          <w:szCs w:val="23"/>
          <w:lang w:val="lt-LT"/>
        </w:rPr>
        <w:t>od</w:t>
      </w:r>
      <w:r w:rsidRPr="00415FE3">
        <w:rPr>
          <w:sz w:val="23"/>
          <w:szCs w:val="23"/>
          <w:lang w:val="lt-LT"/>
        </w:rPr>
        <w:t>s</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3"/>
          <w:sz w:val="23"/>
          <w:szCs w:val="23"/>
          <w:lang w:val="lt-LT"/>
        </w:rPr>
        <w:t>c</w:t>
      </w:r>
      <w:r w:rsidRPr="00415FE3">
        <w:rPr>
          <w:spacing w:val="2"/>
          <w:sz w:val="23"/>
          <w:szCs w:val="23"/>
          <w:lang w:val="lt-LT"/>
        </w:rPr>
        <w:t>l</w:t>
      </w:r>
      <w:r w:rsidRPr="00415FE3">
        <w:rPr>
          <w:spacing w:val="-2"/>
          <w:sz w:val="23"/>
          <w:szCs w:val="23"/>
          <w:lang w:val="lt-LT"/>
        </w:rPr>
        <w:t>u</w:t>
      </w:r>
      <w:r w:rsidRPr="00415FE3">
        <w:rPr>
          <w:spacing w:val="1"/>
          <w:sz w:val="23"/>
          <w:szCs w:val="23"/>
          <w:lang w:val="lt-LT"/>
        </w:rPr>
        <w:t>d</w:t>
      </w:r>
      <w:r w:rsidRPr="00415FE3">
        <w:rPr>
          <w:sz w:val="23"/>
          <w:szCs w:val="23"/>
          <w:lang w:val="lt-LT"/>
        </w:rPr>
        <w:t>e</w:t>
      </w:r>
      <w:r w:rsidRPr="00415FE3">
        <w:rPr>
          <w:spacing w:val="6"/>
          <w:sz w:val="23"/>
          <w:szCs w:val="23"/>
          <w:lang w:val="lt-LT"/>
        </w:rPr>
        <w:t xml:space="preserve"> </w:t>
      </w:r>
      <w:r w:rsidRPr="00415FE3">
        <w:rPr>
          <w:sz w:val="23"/>
          <w:szCs w:val="23"/>
          <w:lang w:val="lt-LT"/>
        </w:rPr>
        <w:t xml:space="preserve">all </w:t>
      </w:r>
      <w:r w:rsidRPr="00415FE3">
        <w:rPr>
          <w:spacing w:val="2"/>
          <w:sz w:val="23"/>
          <w:szCs w:val="23"/>
          <w:lang w:val="lt-LT"/>
        </w:rPr>
        <w:t>t</w:t>
      </w:r>
      <w:r w:rsidRPr="00415FE3">
        <w:rPr>
          <w:spacing w:val="-3"/>
          <w:sz w:val="23"/>
          <w:szCs w:val="23"/>
          <w:lang w:val="lt-LT"/>
        </w:rPr>
        <w:t>a</w:t>
      </w:r>
      <w:r w:rsidRPr="00415FE3">
        <w:rPr>
          <w:spacing w:val="3"/>
          <w:sz w:val="23"/>
          <w:szCs w:val="23"/>
          <w:lang w:val="lt-LT"/>
        </w:rPr>
        <w:t>x</w:t>
      </w:r>
      <w:r w:rsidRPr="00415FE3">
        <w:rPr>
          <w:sz w:val="23"/>
          <w:szCs w:val="23"/>
          <w:lang w:val="lt-LT"/>
        </w:rPr>
        <w:t>es</w:t>
      </w:r>
      <w:r w:rsidRPr="00415FE3">
        <w:rPr>
          <w:spacing w:val="3"/>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2"/>
          <w:sz w:val="23"/>
          <w:szCs w:val="23"/>
          <w:lang w:val="lt-LT"/>
        </w:rPr>
        <w:t xml:space="preserve"> </w:t>
      </w:r>
      <w:r w:rsidRPr="00415FE3">
        <w:rPr>
          <w:sz w:val="23"/>
          <w:szCs w:val="23"/>
          <w:lang w:val="lt-LT"/>
        </w:rPr>
        <w:t>all e</w:t>
      </w:r>
      <w:r w:rsidRPr="00415FE3">
        <w:rPr>
          <w:spacing w:val="3"/>
          <w:sz w:val="23"/>
          <w:szCs w:val="23"/>
          <w:lang w:val="lt-LT"/>
        </w:rPr>
        <w:t>x</w:t>
      </w:r>
      <w:r w:rsidRPr="00415FE3">
        <w:rPr>
          <w:spacing w:val="1"/>
          <w:sz w:val="23"/>
          <w:szCs w:val="23"/>
          <w:lang w:val="lt-LT"/>
        </w:rPr>
        <w:t>p</w:t>
      </w:r>
      <w:r w:rsidRPr="00415FE3">
        <w:rPr>
          <w:spacing w:val="-3"/>
          <w:sz w:val="23"/>
          <w:szCs w:val="23"/>
          <w:lang w:val="lt-LT"/>
        </w:rPr>
        <w:t>e</w:t>
      </w:r>
      <w:r w:rsidRPr="00415FE3">
        <w:rPr>
          <w:spacing w:val="1"/>
          <w:sz w:val="23"/>
          <w:szCs w:val="23"/>
          <w:lang w:val="lt-LT"/>
        </w:rPr>
        <w:t>n</w:t>
      </w:r>
      <w:r w:rsidRPr="00415FE3">
        <w:rPr>
          <w:sz w:val="23"/>
          <w:szCs w:val="23"/>
          <w:lang w:val="lt-LT"/>
        </w:rPr>
        <w:t>ses</w:t>
      </w:r>
      <w:r w:rsidRPr="00415FE3">
        <w:rPr>
          <w:spacing w:val="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009371D6" w:rsidRPr="00415FE3">
        <w:rPr>
          <w:w w:val="101"/>
          <w:sz w:val="23"/>
          <w:szCs w:val="23"/>
          <w:lang w:val="lt-LT"/>
        </w:rPr>
        <w:t>Supplier</w:t>
      </w:r>
      <w:r w:rsidR="00607FC2" w:rsidRPr="00415FE3">
        <w:rPr>
          <w:spacing w:val="1"/>
          <w:w w:val="101"/>
          <w:sz w:val="23"/>
          <w:szCs w:val="23"/>
          <w:lang w:val="lt-LT"/>
        </w:rPr>
        <w:t xml:space="preserve"> (excluding VAT)</w:t>
      </w:r>
      <w:r w:rsidR="00EE3751" w:rsidRPr="00415FE3">
        <w:rPr>
          <w:w w:val="101"/>
          <w:sz w:val="23"/>
          <w:szCs w:val="23"/>
          <w:lang w:val="lt-LT"/>
        </w:rPr>
        <w:t>.</w:t>
      </w:r>
    </w:p>
    <w:p w14:paraId="3D14FCAC" w14:textId="77777777" w:rsidR="00684FE4" w:rsidRPr="00415FE3" w:rsidRDefault="00684FE4" w:rsidP="00EE3751">
      <w:pPr>
        <w:spacing w:line="240" w:lineRule="exact"/>
        <w:rPr>
          <w:spacing w:val="1"/>
          <w:sz w:val="23"/>
          <w:szCs w:val="23"/>
          <w:lang w:val="lt-LT"/>
        </w:rPr>
      </w:pPr>
    </w:p>
    <w:p w14:paraId="692E2BB9" w14:textId="77777777" w:rsidR="00B66037" w:rsidRPr="00415FE3" w:rsidRDefault="00440F6B">
      <w:pPr>
        <w:spacing w:line="240" w:lineRule="exact"/>
        <w:ind w:left="768"/>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2    </w:t>
      </w:r>
      <w:r w:rsidRPr="00415FE3">
        <w:rPr>
          <w:spacing w:val="1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0"/>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z w:val="23"/>
          <w:szCs w:val="23"/>
          <w:lang w:val="lt-LT"/>
        </w:rPr>
        <w:t>r</w:t>
      </w:r>
      <w:r w:rsidRPr="00415FE3">
        <w:rPr>
          <w:spacing w:val="32"/>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30"/>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8"/>
          <w:sz w:val="23"/>
          <w:szCs w:val="23"/>
          <w:lang w:val="lt-LT"/>
        </w:rPr>
        <w:t xml:space="preserve"> </w:t>
      </w:r>
      <w:r w:rsidRPr="00415FE3">
        <w:rPr>
          <w:spacing w:val="1"/>
          <w:sz w:val="23"/>
          <w:szCs w:val="23"/>
          <w:lang w:val="lt-LT"/>
        </w:rPr>
        <w:t>v</w:t>
      </w:r>
      <w:r w:rsidRPr="00415FE3">
        <w:rPr>
          <w:spacing w:val="-3"/>
          <w:sz w:val="23"/>
          <w:szCs w:val="23"/>
          <w:lang w:val="lt-LT"/>
        </w:rPr>
        <w:t>a</w:t>
      </w:r>
      <w:r w:rsidRPr="00415FE3">
        <w:rPr>
          <w:spacing w:val="2"/>
          <w:sz w:val="23"/>
          <w:szCs w:val="23"/>
          <w:lang w:val="lt-LT"/>
        </w:rPr>
        <w:t>l</w:t>
      </w:r>
      <w:r w:rsidRPr="00415FE3">
        <w:rPr>
          <w:sz w:val="23"/>
          <w:szCs w:val="23"/>
          <w:lang w:val="lt-LT"/>
        </w:rPr>
        <w:t>id</w:t>
      </w:r>
      <w:r w:rsidRPr="00415FE3">
        <w:rPr>
          <w:spacing w:val="32"/>
          <w:sz w:val="23"/>
          <w:szCs w:val="23"/>
          <w:lang w:val="lt-LT"/>
        </w:rPr>
        <w:t xml:space="preserve"> </w:t>
      </w:r>
      <w:r w:rsidRPr="00415FE3">
        <w:rPr>
          <w:spacing w:val="-3"/>
          <w:sz w:val="23"/>
          <w:szCs w:val="23"/>
          <w:lang w:val="lt-LT"/>
        </w:rPr>
        <w:t>a</w:t>
      </w:r>
      <w:r w:rsidRPr="00415FE3">
        <w:rPr>
          <w:sz w:val="23"/>
          <w:szCs w:val="23"/>
          <w:lang w:val="lt-LT"/>
        </w:rPr>
        <w:t>t</w:t>
      </w:r>
      <w:r w:rsidRPr="00415FE3">
        <w:rPr>
          <w:spacing w:val="30"/>
          <w:sz w:val="23"/>
          <w:szCs w:val="23"/>
          <w:lang w:val="lt-LT"/>
        </w:rPr>
        <w:t xml:space="preserve"> </w:t>
      </w:r>
      <w:r w:rsidRPr="00415FE3">
        <w:rPr>
          <w:sz w:val="23"/>
          <w:szCs w:val="23"/>
          <w:lang w:val="lt-LT"/>
        </w:rPr>
        <w:t>least</w:t>
      </w:r>
      <w:r w:rsidRPr="00415FE3">
        <w:rPr>
          <w:spacing w:val="30"/>
          <w:sz w:val="23"/>
          <w:szCs w:val="23"/>
          <w:lang w:val="lt-LT"/>
        </w:rPr>
        <w:t xml:space="preserve"> </w:t>
      </w:r>
      <w:r w:rsidR="006D3B3D" w:rsidRPr="00415FE3">
        <w:rPr>
          <w:spacing w:val="30"/>
          <w:sz w:val="23"/>
          <w:szCs w:val="23"/>
          <w:lang w:val="lt-LT"/>
        </w:rPr>
        <w:t xml:space="preserve">within </w:t>
      </w:r>
      <w:r w:rsidR="00BE75BF" w:rsidRPr="00415FE3">
        <w:rPr>
          <w:spacing w:val="30"/>
          <w:sz w:val="23"/>
          <w:szCs w:val="23"/>
          <w:lang w:val="lt-LT"/>
        </w:rPr>
        <w:t>6</w:t>
      </w:r>
      <w:r w:rsidRPr="00415FE3">
        <w:rPr>
          <w:sz w:val="23"/>
          <w:szCs w:val="23"/>
          <w:lang w:val="lt-LT"/>
        </w:rPr>
        <w:t>0</w:t>
      </w:r>
      <w:r w:rsidR="006D3B3D" w:rsidRPr="00415FE3">
        <w:rPr>
          <w:sz w:val="23"/>
          <w:szCs w:val="23"/>
          <w:lang w:val="lt-LT"/>
        </w:rPr>
        <w:t xml:space="preserve"> days</w:t>
      </w:r>
      <w:r w:rsidRPr="00415FE3">
        <w:rPr>
          <w:sz w:val="23"/>
          <w:szCs w:val="23"/>
          <w:lang w:val="lt-LT"/>
        </w:rPr>
        <w:t>.</w:t>
      </w:r>
      <w:r w:rsidRPr="00415FE3">
        <w:rPr>
          <w:spacing w:val="31"/>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9"/>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0"/>
          <w:sz w:val="23"/>
          <w:szCs w:val="23"/>
          <w:lang w:val="lt-LT"/>
        </w:rPr>
        <w:t xml:space="preserve"> </w:t>
      </w:r>
      <w:r w:rsidRPr="00415FE3">
        <w:rPr>
          <w:spacing w:val="1"/>
          <w:sz w:val="23"/>
          <w:szCs w:val="23"/>
          <w:lang w:val="lt-LT"/>
        </w:rPr>
        <w:t>do</w:t>
      </w:r>
      <w:r w:rsidRPr="00415FE3">
        <w:rPr>
          <w:sz w:val="23"/>
          <w:szCs w:val="23"/>
          <w:lang w:val="lt-LT"/>
        </w:rPr>
        <w:t>es</w:t>
      </w:r>
      <w:r w:rsidRPr="00415FE3">
        <w:rPr>
          <w:spacing w:val="31"/>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9"/>
          <w:sz w:val="23"/>
          <w:szCs w:val="23"/>
          <w:lang w:val="lt-LT"/>
        </w:rPr>
        <w:t xml:space="preserve"> </w:t>
      </w:r>
      <w:r w:rsidRPr="00415FE3">
        <w:rPr>
          <w:sz w:val="23"/>
          <w:szCs w:val="23"/>
          <w:lang w:val="lt-LT"/>
        </w:rPr>
        <w:t>s</w:t>
      </w:r>
      <w:r w:rsidRPr="00415FE3">
        <w:rPr>
          <w:spacing w:val="1"/>
          <w:sz w:val="23"/>
          <w:szCs w:val="23"/>
          <w:lang w:val="lt-LT"/>
        </w:rPr>
        <w:t>p</w:t>
      </w:r>
      <w:r w:rsidRPr="00415FE3">
        <w:rPr>
          <w:sz w:val="23"/>
          <w:szCs w:val="23"/>
          <w:lang w:val="lt-LT"/>
        </w:rPr>
        <w:t>eci</w:t>
      </w:r>
      <w:r w:rsidRPr="00415FE3">
        <w:rPr>
          <w:spacing w:val="1"/>
          <w:sz w:val="23"/>
          <w:szCs w:val="23"/>
          <w:lang w:val="lt-LT"/>
        </w:rPr>
        <w:t>f</w:t>
      </w:r>
      <w:r w:rsidRPr="00415FE3">
        <w:rPr>
          <w:sz w:val="23"/>
          <w:szCs w:val="23"/>
          <w:lang w:val="lt-LT"/>
        </w:rPr>
        <w:t>y</w:t>
      </w:r>
      <w:r w:rsidRPr="00415FE3">
        <w:rPr>
          <w:spacing w:val="30"/>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e</w:t>
      </w:r>
    </w:p>
    <w:p w14:paraId="2B503EDC" w14:textId="77777777" w:rsidR="00B66037" w:rsidRPr="00415FE3" w:rsidRDefault="00440F6B">
      <w:pPr>
        <w:spacing w:before="4" w:line="243" w:lineRule="auto"/>
        <w:ind w:left="216" w:right="79"/>
        <w:jc w:val="both"/>
        <w:rPr>
          <w:sz w:val="23"/>
          <w:szCs w:val="23"/>
          <w:lang w:val="lt-LT"/>
        </w:rPr>
      </w:pPr>
      <w:r w:rsidRPr="00415FE3">
        <w:rPr>
          <w:spacing w:val="1"/>
          <w:sz w:val="23"/>
          <w:szCs w:val="23"/>
          <w:lang w:val="lt-LT"/>
        </w:rPr>
        <w:t>v</w:t>
      </w:r>
      <w:r w:rsidRPr="00415FE3">
        <w:rPr>
          <w:sz w:val="23"/>
          <w:szCs w:val="23"/>
          <w:lang w:val="lt-LT"/>
        </w:rPr>
        <w:t>ali</w:t>
      </w:r>
      <w:r w:rsidRPr="00415FE3">
        <w:rPr>
          <w:spacing w:val="1"/>
          <w:sz w:val="23"/>
          <w:szCs w:val="23"/>
          <w:lang w:val="lt-LT"/>
        </w:rPr>
        <w:t>d</w:t>
      </w:r>
      <w:r w:rsidRPr="00415FE3">
        <w:rPr>
          <w:sz w:val="23"/>
          <w:szCs w:val="23"/>
          <w:lang w:val="lt-LT"/>
        </w:rPr>
        <w:t>i</w:t>
      </w:r>
      <w:r w:rsidRPr="00415FE3">
        <w:rPr>
          <w:spacing w:val="2"/>
          <w:sz w:val="23"/>
          <w:szCs w:val="23"/>
          <w:lang w:val="lt-LT"/>
        </w:rPr>
        <w:t>t</w:t>
      </w:r>
      <w:r w:rsidRPr="00415FE3">
        <w:rPr>
          <w:sz w:val="23"/>
          <w:szCs w:val="23"/>
          <w:lang w:val="lt-LT"/>
        </w:rPr>
        <w:t>y</w:t>
      </w:r>
      <w:r w:rsidRPr="00415FE3">
        <w:rPr>
          <w:spacing w:val="1"/>
          <w:sz w:val="23"/>
          <w:szCs w:val="23"/>
          <w:lang w:val="lt-LT"/>
        </w:rPr>
        <w:t xml:space="preserve"> 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pacing w:val="-2"/>
          <w:sz w:val="23"/>
          <w:szCs w:val="23"/>
          <w:lang w:val="lt-LT"/>
        </w:rPr>
        <w:t>d</w:t>
      </w:r>
      <w:r w:rsidRPr="00415FE3">
        <w:rPr>
          <w:sz w:val="23"/>
          <w:szCs w:val="23"/>
          <w:lang w:val="lt-LT"/>
        </w:rPr>
        <w:t>,</w:t>
      </w:r>
      <w:r w:rsidRPr="00415FE3">
        <w:rPr>
          <w:spacing w:val="7"/>
          <w:sz w:val="23"/>
          <w:szCs w:val="23"/>
          <w:lang w:val="lt-LT"/>
        </w:rPr>
        <w:t xml:space="preserve"> </w:t>
      </w:r>
      <w:r w:rsidRPr="00415FE3">
        <w:rPr>
          <w:sz w:val="23"/>
          <w:szCs w:val="23"/>
          <w:lang w:val="lt-LT"/>
        </w:rPr>
        <w:t>it</w:t>
      </w:r>
      <w:r w:rsidRPr="00415FE3">
        <w:rPr>
          <w:spacing w:val="3"/>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1"/>
          <w:sz w:val="23"/>
          <w:szCs w:val="23"/>
          <w:lang w:val="lt-LT"/>
        </w:rPr>
        <w:t>b</w:t>
      </w:r>
      <w:r w:rsidRPr="00415FE3">
        <w:rPr>
          <w:sz w:val="23"/>
          <w:szCs w:val="23"/>
          <w:lang w:val="lt-LT"/>
        </w:rPr>
        <w:t>e c</w:t>
      </w:r>
      <w:r w:rsidRPr="00415FE3">
        <w:rPr>
          <w:spacing w:val="-2"/>
          <w:sz w:val="23"/>
          <w:szCs w:val="23"/>
          <w:lang w:val="lt-LT"/>
        </w:rPr>
        <w:t>o</w:t>
      </w:r>
      <w:r w:rsidRPr="00415FE3">
        <w:rPr>
          <w:spacing w:val="1"/>
          <w:sz w:val="23"/>
          <w:szCs w:val="23"/>
          <w:lang w:val="lt-LT"/>
        </w:rPr>
        <w:t>n</w:t>
      </w:r>
      <w:r w:rsidRPr="00415FE3">
        <w:rPr>
          <w:sz w:val="23"/>
          <w:szCs w:val="23"/>
          <w:lang w:val="lt-LT"/>
        </w:rPr>
        <w:t>si</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ed</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z w:val="23"/>
          <w:szCs w:val="23"/>
          <w:lang w:val="lt-LT"/>
        </w:rPr>
        <w:t>er</w:t>
      </w:r>
      <w:r w:rsidRPr="00415FE3">
        <w:rPr>
          <w:spacing w:val="5"/>
          <w:sz w:val="23"/>
          <w:szCs w:val="23"/>
          <w:lang w:val="lt-LT"/>
        </w:rPr>
        <w:t xml:space="preserve"> </w:t>
      </w:r>
      <w:r w:rsidRPr="00415FE3">
        <w:rPr>
          <w:sz w:val="23"/>
          <w:szCs w:val="23"/>
          <w:lang w:val="lt-LT"/>
        </w:rPr>
        <w:t>is</w:t>
      </w:r>
      <w:r w:rsidRPr="00415FE3">
        <w:rPr>
          <w:spacing w:val="1"/>
          <w:sz w:val="23"/>
          <w:szCs w:val="23"/>
          <w:lang w:val="lt-LT"/>
        </w:rPr>
        <w:t xml:space="preserve"> v</w:t>
      </w:r>
      <w:r w:rsidRPr="00415FE3">
        <w:rPr>
          <w:sz w:val="23"/>
          <w:szCs w:val="23"/>
          <w:lang w:val="lt-LT"/>
        </w:rPr>
        <w:t>alid</w:t>
      </w:r>
      <w:r w:rsidRPr="00415FE3">
        <w:rPr>
          <w:spacing w:val="4"/>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5"/>
          <w:sz w:val="23"/>
          <w:szCs w:val="23"/>
          <w:lang w:val="lt-LT"/>
        </w:rPr>
        <w:t xml:space="preserve"> </w:t>
      </w:r>
      <w:r w:rsidRPr="00415FE3">
        <w:rPr>
          <w:spacing w:val="3"/>
          <w:sz w:val="23"/>
          <w:szCs w:val="23"/>
          <w:lang w:val="lt-LT"/>
        </w:rPr>
        <w:t>s</w:t>
      </w:r>
      <w:r w:rsidRPr="00415FE3">
        <w:rPr>
          <w:sz w:val="23"/>
          <w:szCs w:val="23"/>
          <w:lang w:val="lt-LT"/>
        </w:rPr>
        <w:t>ti</w:t>
      </w:r>
      <w:r w:rsidRPr="00415FE3">
        <w:rPr>
          <w:spacing w:val="1"/>
          <w:sz w:val="23"/>
          <w:szCs w:val="23"/>
          <w:lang w:val="lt-LT"/>
        </w:rPr>
        <w:t>pu</w:t>
      </w:r>
      <w:r w:rsidRPr="00415FE3">
        <w:rPr>
          <w:sz w:val="23"/>
          <w:szCs w:val="23"/>
          <w:lang w:val="lt-LT"/>
        </w:rPr>
        <w:t>lated</w:t>
      </w:r>
      <w:r w:rsidRPr="00415FE3">
        <w:rPr>
          <w:spacing w:val="8"/>
          <w:sz w:val="23"/>
          <w:szCs w:val="23"/>
          <w:lang w:val="lt-LT"/>
        </w:rPr>
        <w:t xml:space="preserve"> </w:t>
      </w:r>
      <w:r w:rsidRPr="00415FE3">
        <w:rPr>
          <w:sz w:val="23"/>
          <w:szCs w:val="23"/>
          <w:lang w:val="lt-LT"/>
        </w:rPr>
        <w:t>in</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w w:val="101"/>
          <w:sz w:val="23"/>
          <w:szCs w:val="23"/>
          <w:lang w:val="lt-LT"/>
        </w:rPr>
        <w:t>p</w:t>
      </w:r>
      <w:r w:rsidRPr="00415FE3">
        <w:rPr>
          <w:spacing w:val="1"/>
          <w:w w:val="101"/>
          <w:sz w:val="23"/>
          <w:szCs w:val="23"/>
          <w:lang w:val="lt-LT"/>
        </w:rPr>
        <w:t>r</w:t>
      </w:r>
      <w:r w:rsidRPr="00415FE3">
        <w:rPr>
          <w:spacing w:val="-2"/>
          <w:w w:val="101"/>
          <w:sz w:val="23"/>
          <w:szCs w:val="23"/>
          <w:lang w:val="lt-LT"/>
        </w:rPr>
        <w:t>o</w:t>
      </w:r>
      <w:r w:rsidRPr="00415FE3">
        <w:rPr>
          <w:w w:val="101"/>
          <w:sz w:val="23"/>
          <w:szCs w:val="23"/>
          <w:lang w:val="lt-LT"/>
        </w:rPr>
        <w:t>c</w:t>
      </w:r>
      <w:r w:rsidRPr="00415FE3">
        <w:rPr>
          <w:spacing w:val="1"/>
          <w:w w:val="101"/>
          <w:sz w:val="23"/>
          <w:szCs w:val="23"/>
          <w:lang w:val="lt-LT"/>
        </w:rPr>
        <w:t>u</w:t>
      </w:r>
      <w:r w:rsidRPr="00415FE3">
        <w:rPr>
          <w:spacing w:val="-1"/>
          <w:w w:val="101"/>
          <w:sz w:val="23"/>
          <w:szCs w:val="23"/>
          <w:lang w:val="lt-LT"/>
        </w:rPr>
        <w:t>r</w:t>
      </w:r>
      <w:r w:rsidRPr="00415FE3">
        <w:rPr>
          <w:spacing w:val="2"/>
          <w:w w:val="101"/>
          <w:sz w:val="23"/>
          <w:szCs w:val="23"/>
          <w:lang w:val="lt-LT"/>
        </w:rPr>
        <w:t>e</w:t>
      </w:r>
      <w:r w:rsidRPr="00415FE3">
        <w:rPr>
          <w:spacing w:val="1"/>
          <w:w w:val="101"/>
          <w:sz w:val="23"/>
          <w:szCs w:val="23"/>
          <w:lang w:val="lt-LT"/>
        </w:rPr>
        <w:t>m</w:t>
      </w:r>
      <w:r w:rsidRPr="00415FE3">
        <w:rPr>
          <w:spacing w:val="-3"/>
          <w:w w:val="101"/>
          <w:sz w:val="23"/>
          <w:szCs w:val="23"/>
          <w:lang w:val="lt-LT"/>
        </w:rPr>
        <w:t>e</w:t>
      </w:r>
      <w:r w:rsidRPr="00415FE3">
        <w:rPr>
          <w:spacing w:val="1"/>
          <w:w w:val="101"/>
          <w:sz w:val="23"/>
          <w:szCs w:val="23"/>
          <w:lang w:val="lt-LT"/>
        </w:rPr>
        <w:t>n</w:t>
      </w:r>
      <w:r w:rsidRPr="00415FE3">
        <w:rPr>
          <w:w w:val="101"/>
          <w:sz w:val="23"/>
          <w:szCs w:val="23"/>
          <w:lang w:val="lt-LT"/>
        </w:rPr>
        <w:t xml:space="preserve">t </w:t>
      </w:r>
      <w:r w:rsidRPr="00415FE3">
        <w:rPr>
          <w:spacing w:val="1"/>
          <w:w w:val="101"/>
          <w:sz w:val="23"/>
          <w:szCs w:val="23"/>
          <w:lang w:val="lt-LT"/>
        </w:rPr>
        <w:t>d</w:t>
      </w:r>
      <w:r w:rsidRPr="00415FE3">
        <w:rPr>
          <w:spacing w:val="-2"/>
          <w:w w:val="101"/>
          <w:sz w:val="23"/>
          <w:szCs w:val="23"/>
          <w:lang w:val="lt-LT"/>
        </w:rPr>
        <w:t>o</w:t>
      </w:r>
      <w:r w:rsidRPr="00415FE3">
        <w:rPr>
          <w:w w:val="101"/>
          <w:sz w:val="23"/>
          <w:szCs w:val="23"/>
          <w:lang w:val="lt-LT"/>
        </w:rPr>
        <w:t>c</w:t>
      </w:r>
      <w:r w:rsidRPr="00415FE3">
        <w:rPr>
          <w:spacing w:val="1"/>
          <w:w w:val="101"/>
          <w:sz w:val="23"/>
          <w:szCs w:val="23"/>
          <w:lang w:val="lt-LT"/>
        </w:rPr>
        <w:t>um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s.</w:t>
      </w:r>
    </w:p>
    <w:p w14:paraId="408851EB"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3      </w:t>
      </w:r>
      <w:r w:rsidRPr="00415FE3">
        <w:rPr>
          <w:spacing w:val="-3"/>
          <w:sz w:val="23"/>
          <w:szCs w:val="23"/>
          <w:lang w:val="lt-LT"/>
        </w:rPr>
        <w:t>F</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dur</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pacing w:val="2"/>
          <w:sz w:val="23"/>
          <w:szCs w:val="23"/>
          <w:lang w:val="lt-LT"/>
        </w:rPr>
        <w:t>e</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v</w:t>
      </w:r>
      <w:r w:rsidRPr="00415FE3">
        <w:rPr>
          <w:sz w:val="23"/>
          <w:szCs w:val="23"/>
          <w:lang w:val="lt-LT"/>
        </w:rPr>
        <w:t>ali</w:t>
      </w:r>
      <w:r w:rsidRPr="00415FE3">
        <w:rPr>
          <w:spacing w:val="1"/>
          <w:sz w:val="23"/>
          <w:szCs w:val="23"/>
          <w:lang w:val="lt-LT"/>
        </w:rPr>
        <w:t>d</w:t>
      </w:r>
      <w:r w:rsidRPr="00415FE3">
        <w:rPr>
          <w:sz w:val="23"/>
          <w:szCs w:val="23"/>
          <w:lang w:val="lt-LT"/>
        </w:rPr>
        <w:t>i</w:t>
      </w:r>
      <w:r w:rsidRPr="00415FE3">
        <w:rPr>
          <w:spacing w:val="2"/>
          <w:sz w:val="23"/>
          <w:szCs w:val="23"/>
          <w:lang w:val="lt-LT"/>
        </w:rPr>
        <w:t>t</w:t>
      </w:r>
      <w:r w:rsidRPr="00415FE3">
        <w:rPr>
          <w:spacing w:val="-4"/>
          <w:sz w:val="23"/>
          <w:szCs w:val="23"/>
          <w:lang w:val="lt-LT"/>
        </w:rPr>
        <w:t>y</w:t>
      </w:r>
      <w:r w:rsidRPr="00415FE3">
        <w:rPr>
          <w:sz w:val="23"/>
          <w:szCs w:val="23"/>
          <w:lang w:val="lt-LT"/>
        </w:rPr>
        <w:t>,</w:t>
      </w:r>
      <w:r w:rsidRPr="00415FE3">
        <w:rPr>
          <w:spacing w:val="11"/>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3"/>
          <w:sz w:val="23"/>
          <w:szCs w:val="23"/>
          <w:lang w:val="lt-LT"/>
        </w:rPr>
        <w:t>Bu</w:t>
      </w:r>
      <w:r w:rsidRPr="00415FE3">
        <w:rPr>
          <w:spacing w:val="-4"/>
          <w:sz w:val="23"/>
          <w:szCs w:val="23"/>
          <w:lang w:val="lt-LT"/>
        </w:rPr>
        <w:t>y</w:t>
      </w:r>
      <w:r w:rsidRPr="00415FE3">
        <w:rPr>
          <w:sz w:val="23"/>
          <w:szCs w:val="23"/>
          <w:lang w:val="lt-LT"/>
        </w:rPr>
        <w:t>er</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w:t>
      </w:r>
      <w:r w:rsidRPr="00415FE3">
        <w:rPr>
          <w:spacing w:val="2"/>
          <w:sz w:val="23"/>
          <w:szCs w:val="23"/>
          <w:lang w:val="lt-LT"/>
        </w:rPr>
        <w:t>l</w:t>
      </w:r>
      <w:r w:rsidRPr="00415FE3">
        <w:rPr>
          <w:sz w:val="23"/>
          <w:szCs w:val="23"/>
          <w:lang w:val="lt-LT"/>
        </w:rPr>
        <w:t>l</w:t>
      </w:r>
      <w:r w:rsidRPr="00415FE3">
        <w:rPr>
          <w:spacing w:val="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3"/>
          <w:sz w:val="23"/>
          <w:szCs w:val="23"/>
          <w:lang w:val="lt-LT"/>
        </w:rPr>
        <w:t xml:space="preserve"> </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2"/>
          <w:sz w:val="23"/>
          <w:szCs w:val="23"/>
          <w:lang w:val="lt-LT"/>
        </w:rPr>
        <w:t>i</w:t>
      </w:r>
      <w:r w:rsidRPr="00415FE3">
        <w:rPr>
          <w:sz w:val="23"/>
          <w:szCs w:val="23"/>
          <w:lang w:val="lt-LT"/>
        </w:rPr>
        <w:t>tled</w:t>
      </w:r>
      <w:r w:rsidRPr="00415FE3">
        <w:rPr>
          <w:spacing w:val="10"/>
          <w:sz w:val="23"/>
          <w:szCs w:val="23"/>
          <w:lang w:val="lt-LT"/>
        </w:rPr>
        <w:t xml:space="preserve"> </w:t>
      </w:r>
      <w:r w:rsidRPr="00415FE3">
        <w:rPr>
          <w:sz w:val="23"/>
          <w:szCs w:val="23"/>
          <w:lang w:val="lt-LT"/>
        </w:rPr>
        <w:t>to</w:t>
      </w:r>
      <w:r w:rsidRPr="00415FE3">
        <w:rPr>
          <w:spacing w:val="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est</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10"/>
          <w:sz w:val="23"/>
          <w:szCs w:val="23"/>
          <w:lang w:val="lt-LT"/>
        </w:rPr>
        <w:t xml:space="preserve"> </w:t>
      </w:r>
      <w:r w:rsidRPr="00415FE3">
        <w:rPr>
          <w:spacing w:val="2"/>
          <w:w w:val="101"/>
          <w:sz w:val="23"/>
          <w:szCs w:val="23"/>
          <w:lang w:val="lt-LT"/>
        </w:rPr>
        <w:t>t</w:t>
      </w:r>
      <w:r w:rsidRPr="00415FE3">
        <w:rPr>
          <w:w w:val="101"/>
          <w:sz w:val="23"/>
          <w:szCs w:val="23"/>
          <w:lang w:val="lt-LT"/>
        </w:rPr>
        <w:t xml:space="preserve">o </w:t>
      </w:r>
      <w:r w:rsidRPr="00415FE3">
        <w:rPr>
          <w:sz w:val="23"/>
          <w:szCs w:val="23"/>
          <w:lang w:val="lt-LT"/>
        </w:rPr>
        <w:t>e</w:t>
      </w:r>
      <w:r w:rsidRPr="00415FE3">
        <w:rPr>
          <w:spacing w:val="3"/>
          <w:sz w:val="23"/>
          <w:szCs w:val="23"/>
          <w:lang w:val="lt-LT"/>
        </w:rPr>
        <w:t>x</w:t>
      </w:r>
      <w:r w:rsidRPr="00415FE3">
        <w:rPr>
          <w:sz w:val="23"/>
          <w:szCs w:val="23"/>
          <w:lang w:val="lt-LT"/>
        </w:rPr>
        <w:t>te</w:t>
      </w:r>
      <w:r w:rsidRPr="00415FE3">
        <w:rPr>
          <w:spacing w:val="-2"/>
          <w:sz w:val="23"/>
          <w:szCs w:val="23"/>
          <w:lang w:val="lt-LT"/>
        </w:rPr>
        <w:t>n</w:t>
      </w:r>
      <w:r w:rsidRPr="00415FE3">
        <w:rPr>
          <w:sz w:val="23"/>
          <w:szCs w:val="23"/>
          <w:lang w:val="lt-LT"/>
        </w:rPr>
        <w:t>d</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v</w:t>
      </w:r>
      <w:r w:rsidRPr="00415FE3">
        <w:rPr>
          <w:sz w:val="23"/>
          <w:szCs w:val="23"/>
          <w:lang w:val="lt-LT"/>
        </w:rPr>
        <w:t>ali</w:t>
      </w:r>
      <w:r w:rsidRPr="00415FE3">
        <w:rPr>
          <w:spacing w:val="1"/>
          <w:sz w:val="23"/>
          <w:szCs w:val="23"/>
          <w:lang w:val="lt-LT"/>
        </w:rPr>
        <w:t>d</w:t>
      </w:r>
      <w:r w:rsidRPr="00415FE3">
        <w:rPr>
          <w:sz w:val="23"/>
          <w:szCs w:val="23"/>
          <w:lang w:val="lt-LT"/>
        </w:rPr>
        <w:t>i</w:t>
      </w:r>
      <w:r w:rsidRPr="00415FE3">
        <w:rPr>
          <w:spacing w:val="5"/>
          <w:sz w:val="23"/>
          <w:szCs w:val="23"/>
          <w:lang w:val="lt-LT"/>
        </w:rPr>
        <w:t>t</w:t>
      </w:r>
      <w:r w:rsidRPr="00415FE3">
        <w:rPr>
          <w:sz w:val="23"/>
          <w:szCs w:val="23"/>
          <w:lang w:val="lt-LT"/>
        </w:rPr>
        <w:t>y</w:t>
      </w:r>
      <w:r w:rsidRPr="00415FE3">
        <w:rPr>
          <w:spacing w:val="1"/>
          <w:sz w:val="23"/>
          <w:szCs w:val="23"/>
          <w:lang w:val="lt-LT"/>
        </w:rPr>
        <w:t xml:space="preserve"> o</w:t>
      </w:r>
      <w:r w:rsidRPr="00415FE3">
        <w:rPr>
          <w:sz w:val="23"/>
          <w:szCs w:val="23"/>
          <w:lang w:val="lt-LT"/>
        </w:rPr>
        <w:t>f</w:t>
      </w:r>
      <w:r w:rsidRPr="00415FE3">
        <w:rPr>
          <w:spacing w:val="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4"/>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z w:val="23"/>
          <w:szCs w:val="23"/>
          <w:lang w:val="lt-LT"/>
        </w:rPr>
        <w:t>t</w:t>
      </w:r>
      <w:r w:rsidRPr="00415FE3">
        <w:rPr>
          <w:spacing w:val="2"/>
          <w:sz w:val="23"/>
          <w:szCs w:val="23"/>
          <w:lang w:val="lt-LT"/>
        </w:rPr>
        <w:t>i</w:t>
      </w:r>
      <w:r w:rsidRPr="00415FE3">
        <w:rPr>
          <w:sz w:val="23"/>
          <w:szCs w:val="23"/>
          <w:lang w:val="lt-LT"/>
        </w:rPr>
        <w:t>l</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p</w:t>
      </w:r>
      <w:r w:rsidRPr="00415FE3">
        <w:rPr>
          <w:sz w:val="23"/>
          <w:szCs w:val="23"/>
          <w:lang w:val="lt-LT"/>
        </w:rPr>
        <w:t>eci</w:t>
      </w:r>
      <w:r w:rsidRPr="00415FE3">
        <w:rPr>
          <w:spacing w:val="-1"/>
          <w:sz w:val="23"/>
          <w:szCs w:val="23"/>
          <w:lang w:val="lt-LT"/>
        </w:rPr>
        <w:t>f</w:t>
      </w:r>
      <w:r w:rsidRPr="00415FE3">
        <w:rPr>
          <w:sz w:val="23"/>
          <w:szCs w:val="23"/>
          <w:lang w:val="lt-LT"/>
        </w:rPr>
        <w:t>ic</w:t>
      </w:r>
      <w:r w:rsidRPr="00415FE3">
        <w:rPr>
          <w:spacing w:val="7"/>
          <w:sz w:val="23"/>
          <w:szCs w:val="23"/>
          <w:lang w:val="lt-LT"/>
        </w:rPr>
        <w:t xml:space="preserve"> </w:t>
      </w:r>
      <w:r w:rsidRPr="00415FE3">
        <w:rPr>
          <w:spacing w:val="3"/>
          <w:sz w:val="23"/>
          <w:szCs w:val="23"/>
          <w:lang w:val="lt-LT"/>
        </w:rPr>
        <w:t>d</w:t>
      </w:r>
      <w:r w:rsidRPr="00415FE3">
        <w:rPr>
          <w:sz w:val="23"/>
          <w:szCs w:val="23"/>
          <w:lang w:val="lt-LT"/>
        </w:rPr>
        <w:t>at</w:t>
      </w:r>
      <w:r w:rsidRPr="00415FE3">
        <w:rPr>
          <w:spacing w:val="2"/>
          <w:sz w:val="23"/>
          <w:szCs w:val="23"/>
          <w:lang w:val="lt-LT"/>
        </w:rPr>
        <w:t>e</w:t>
      </w:r>
      <w:r w:rsidRPr="00415FE3">
        <w:rPr>
          <w:sz w:val="23"/>
          <w:szCs w:val="23"/>
          <w:lang w:val="lt-LT"/>
        </w:rPr>
        <w:t>.</w:t>
      </w:r>
      <w:r w:rsidRPr="00415FE3">
        <w:rPr>
          <w:spacing w:val="6"/>
          <w:sz w:val="23"/>
          <w:szCs w:val="23"/>
          <w:lang w:val="lt-LT"/>
        </w:rPr>
        <w:t xml:space="preserve"> </w:t>
      </w:r>
      <w:r w:rsidRPr="00415FE3">
        <w:rPr>
          <w:sz w:val="23"/>
          <w:szCs w:val="23"/>
          <w:lang w:val="lt-LT"/>
        </w:rPr>
        <w:t>A</w:t>
      </w:r>
      <w:r w:rsidRPr="00415FE3">
        <w:rPr>
          <w:spacing w:val="2"/>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pacing w:val="1"/>
          <w:sz w:val="23"/>
          <w:szCs w:val="23"/>
          <w:lang w:val="lt-LT"/>
        </w:rPr>
        <w:t>m</w:t>
      </w:r>
      <w:r w:rsidRPr="00415FE3">
        <w:rPr>
          <w:spacing w:val="2"/>
          <w:sz w:val="23"/>
          <w:szCs w:val="23"/>
          <w:lang w:val="lt-LT"/>
        </w:rPr>
        <w:t>a</w:t>
      </w:r>
      <w:r w:rsidRPr="00415FE3">
        <w:rPr>
          <w:sz w:val="23"/>
          <w:szCs w:val="23"/>
          <w:lang w:val="lt-LT"/>
        </w:rPr>
        <w:t>y</w:t>
      </w:r>
      <w:r w:rsidRPr="00415FE3">
        <w:rPr>
          <w:spacing w:val="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2"/>
          <w:sz w:val="23"/>
          <w:szCs w:val="23"/>
          <w:lang w:val="lt-LT"/>
        </w:rPr>
        <w:t>u</w:t>
      </w:r>
      <w:r w:rsidRPr="00415FE3">
        <w:rPr>
          <w:sz w:val="23"/>
          <w:szCs w:val="23"/>
          <w:lang w:val="lt-LT"/>
        </w:rPr>
        <w:t>se</w:t>
      </w:r>
      <w:r w:rsidRPr="00415FE3">
        <w:rPr>
          <w:spacing w:val="6"/>
          <w:sz w:val="23"/>
          <w:szCs w:val="23"/>
          <w:lang w:val="lt-LT"/>
        </w:rPr>
        <w:t xml:space="preserve"> </w:t>
      </w:r>
      <w:r w:rsidRPr="00415FE3">
        <w:rPr>
          <w:spacing w:val="3"/>
          <w:sz w:val="23"/>
          <w:szCs w:val="23"/>
          <w:lang w:val="lt-LT"/>
        </w:rPr>
        <w:t>s</w:t>
      </w:r>
      <w:r w:rsidRPr="00415FE3">
        <w:rPr>
          <w:spacing w:val="1"/>
          <w:sz w:val="23"/>
          <w:szCs w:val="23"/>
          <w:lang w:val="lt-LT"/>
        </w:rPr>
        <w:t>u</w:t>
      </w:r>
      <w:r w:rsidRPr="00415FE3">
        <w:rPr>
          <w:sz w:val="23"/>
          <w:szCs w:val="23"/>
          <w:lang w:val="lt-LT"/>
        </w:rPr>
        <w:t>ch</w:t>
      </w:r>
      <w:r w:rsidRPr="00415FE3">
        <w:rPr>
          <w:spacing w:val="5"/>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est.</w:t>
      </w:r>
    </w:p>
    <w:p w14:paraId="48BB6F99"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4     </w:t>
      </w:r>
      <w:r w:rsidRPr="00415FE3">
        <w:rPr>
          <w:spacing w:val="1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6"/>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z w:val="23"/>
          <w:szCs w:val="23"/>
          <w:lang w:val="lt-LT"/>
        </w:rPr>
        <w:t>er</w:t>
      </w:r>
      <w:r w:rsidRPr="00415FE3">
        <w:rPr>
          <w:spacing w:val="4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48"/>
          <w:sz w:val="23"/>
          <w:szCs w:val="23"/>
          <w:lang w:val="lt-LT"/>
        </w:rPr>
        <w:t xml:space="preserve"> </w:t>
      </w:r>
      <w:r w:rsidRPr="00415FE3">
        <w:rPr>
          <w:spacing w:val="1"/>
          <w:sz w:val="23"/>
          <w:szCs w:val="23"/>
          <w:lang w:val="lt-LT"/>
        </w:rPr>
        <w:t>h</w:t>
      </w:r>
      <w:r w:rsidRPr="00415FE3">
        <w:rPr>
          <w:spacing w:val="-3"/>
          <w:sz w:val="23"/>
          <w:szCs w:val="23"/>
          <w:lang w:val="lt-LT"/>
        </w:rPr>
        <w:t>a</w:t>
      </w:r>
      <w:r w:rsidRPr="00415FE3">
        <w:rPr>
          <w:spacing w:val="1"/>
          <w:sz w:val="23"/>
          <w:szCs w:val="23"/>
          <w:lang w:val="lt-LT"/>
        </w:rPr>
        <w:t>v</w:t>
      </w:r>
      <w:r w:rsidRPr="00415FE3">
        <w:rPr>
          <w:sz w:val="23"/>
          <w:szCs w:val="23"/>
          <w:lang w:val="lt-LT"/>
        </w:rPr>
        <w:t>e</w:t>
      </w:r>
      <w:r w:rsidRPr="00415FE3">
        <w:rPr>
          <w:spacing w:val="4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pacing w:val="-1"/>
          <w:sz w:val="23"/>
          <w:szCs w:val="23"/>
          <w:lang w:val="lt-LT"/>
        </w:rPr>
        <w:t>r</w:t>
      </w:r>
      <w:r w:rsidRPr="00415FE3">
        <w:rPr>
          <w:spacing w:val="5"/>
          <w:sz w:val="23"/>
          <w:szCs w:val="23"/>
          <w:lang w:val="lt-LT"/>
        </w:rPr>
        <w:t>i</w:t>
      </w:r>
      <w:r w:rsidRPr="00415FE3">
        <w:rPr>
          <w:spacing w:val="-6"/>
          <w:sz w:val="23"/>
          <w:szCs w:val="23"/>
          <w:lang w:val="lt-LT"/>
        </w:rPr>
        <w:t>g</w:t>
      </w:r>
      <w:r w:rsidRPr="00415FE3">
        <w:rPr>
          <w:spacing w:val="1"/>
          <w:sz w:val="23"/>
          <w:szCs w:val="23"/>
          <w:lang w:val="lt-LT"/>
        </w:rPr>
        <w:t>h</w:t>
      </w:r>
      <w:r w:rsidRPr="00415FE3">
        <w:rPr>
          <w:sz w:val="23"/>
          <w:szCs w:val="23"/>
          <w:lang w:val="lt-LT"/>
        </w:rPr>
        <w:t>t</w:t>
      </w:r>
      <w:r w:rsidRPr="00415FE3">
        <w:rPr>
          <w:spacing w:val="48"/>
          <w:sz w:val="23"/>
          <w:szCs w:val="23"/>
          <w:lang w:val="lt-LT"/>
        </w:rPr>
        <w:t xml:space="preserve"> </w:t>
      </w:r>
      <w:r w:rsidRPr="00415FE3">
        <w:rPr>
          <w:sz w:val="23"/>
          <w:szCs w:val="23"/>
          <w:lang w:val="lt-LT"/>
        </w:rPr>
        <w:t>to</w:t>
      </w:r>
      <w:r w:rsidRPr="00415FE3">
        <w:rPr>
          <w:spacing w:val="46"/>
          <w:sz w:val="23"/>
          <w:szCs w:val="23"/>
          <w:lang w:val="lt-LT"/>
        </w:rPr>
        <w:t xml:space="preserve"> </w:t>
      </w:r>
      <w:r w:rsidRPr="00415FE3">
        <w:rPr>
          <w:spacing w:val="1"/>
          <w:sz w:val="23"/>
          <w:szCs w:val="23"/>
          <w:lang w:val="lt-LT"/>
        </w:rPr>
        <w:t>p</w:t>
      </w:r>
      <w:r w:rsidRPr="00415FE3">
        <w:rPr>
          <w:spacing w:val="-2"/>
          <w:sz w:val="23"/>
          <w:szCs w:val="23"/>
          <w:lang w:val="lt-LT"/>
        </w:rPr>
        <w:t>o</w:t>
      </w:r>
      <w:r w:rsidRPr="00415FE3">
        <w:rPr>
          <w:sz w:val="23"/>
          <w:szCs w:val="23"/>
          <w:lang w:val="lt-LT"/>
        </w:rPr>
        <w:t>s</w:t>
      </w:r>
      <w:r w:rsidRPr="00415FE3">
        <w:rPr>
          <w:spacing w:val="2"/>
          <w:sz w:val="23"/>
          <w:szCs w:val="23"/>
          <w:lang w:val="lt-LT"/>
        </w:rPr>
        <w:t>t</w:t>
      </w:r>
      <w:r w:rsidRPr="00415FE3">
        <w:rPr>
          <w:spacing w:val="-2"/>
          <w:sz w:val="23"/>
          <w:szCs w:val="23"/>
          <w:lang w:val="lt-LT"/>
        </w:rPr>
        <w:t>p</w:t>
      </w:r>
      <w:r w:rsidRPr="00415FE3">
        <w:rPr>
          <w:spacing w:val="1"/>
          <w:sz w:val="23"/>
          <w:szCs w:val="23"/>
          <w:lang w:val="lt-LT"/>
        </w:rPr>
        <w:t>on</w:t>
      </w:r>
      <w:r w:rsidRPr="00415FE3">
        <w:rPr>
          <w:sz w:val="23"/>
          <w:szCs w:val="23"/>
          <w:lang w:val="lt-LT"/>
        </w:rPr>
        <w:t>e</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2"/>
          <w:sz w:val="23"/>
          <w:szCs w:val="23"/>
          <w:lang w:val="lt-LT"/>
        </w:rPr>
        <w:t>d</w:t>
      </w:r>
      <w:r w:rsidRPr="00415FE3">
        <w:rPr>
          <w:sz w:val="23"/>
          <w:szCs w:val="23"/>
          <w:lang w:val="lt-LT"/>
        </w:rPr>
        <w:t>ea</w:t>
      </w:r>
      <w:r w:rsidRPr="00415FE3">
        <w:rPr>
          <w:spacing w:val="1"/>
          <w:sz w:val="23"/>
          <w:szCs w:val="23"/>
          <w:lang w:val="lt-LT"/>
        </w:rPr>
        <w:t>d</w:t>
      </w:r>
      <w:r w:rsidRPr="00415FE3">
        <w:rPr>
          <w:sz w:val="23"/>
          <w:szCs w:val="23"/>
          <w:lang w:val="lt-LT"/>
        </w:rPr>
        <w:t>li</w:t>
      </w:r>
      <w:r w:rsidRPr="00415FE3">
        <w:rPr>
          <w:spacing w:val="1"/>
          <w:sz w:val="23"/>
          <w:szCs w:val="23"/>
          <w:lang w:val="lt-LT"/>
        </w:rPr>
        <w:t>n</w:t>
      </w:r>
      <w:r w:rsidRPr="00415FE3">
        <w:rPr>
          <w:sz w:val="23"/>
          <w:szCs w:val="23"/>
          <w:lang w:val="lt-LT"/>
        </w:rPr>
        <w:t>e</w:t>
      </w:r>
      <w:r w:rsidRPr="00415FE3">
        <w:rPr>
          <w:spacing w:val="50"/>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4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5"/>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iss</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55"/>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1"/>
          <w:sz w:val="23"/>
          <w:szCs w:val="23"/>
          <w:lang w:val="lt-LT"/>
        </w:rPr>
        <w:t xml:space="preserve"> </w:t>
      </w:r>
      <w:r w:rsidRPr="00415FE3">
        <w:rPr>
          <w:spacing w:val="1"/>
          <w:w w:val="101"/>
          <w:sz w:val="23"/>
          <w:szCs w:val="23"/>
          <w:lang w:val="lt-LT"/>
        </w:rPr>
        <w:t>o</w:t>
      </w:r>
      <w:r w:rsidRPr="00415FE3">
        <w:rPr>
          <w:spacing w:val="-1"/>
          <w:w w:val="101"/>
          <w:sz w:val="23"/>
          <w:szCs w:val="23"/>
          <w:lang w:val="lt-LT"/>
        </w:rPr>
        <w:t>ff</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 xml:space="preserve">s </w:t>
      </w:r>
      <w:r w:rsidRPr="00415FE3">
        <w:rPr>
          <w:spacing w:val="1"/>
          <w:sz w:val="23"/>
          <w:szCs w:val="23"/>
          <w:lang w:val="lt-LT"/>
        </w:rPr>
        <w:t>b</w:t>
      </w:r>
      <w:r w:rsidRPr="00415FE3">
        <w:rPr>
          <w:sz w:val="23"/>
          <w:szCs w:val="23"/>
          <w:lang w:val="lt-LT"/>
        </w:rPr>
        <w:t>e</w:t>
      </w:r>
      <w:r w:rsidRPr="00415FE3">
        <w:rPr>
          <w:spacing w:val="-1"/>
          <w:sz w:val="23"/>
          <w:szCs w:val="23"/>
          <w:lang w:val="lt-LT"/>
        </w:rPr>
        <w:t>f</w:t>
      </w:r>
      <w:r w:rsidRPr="00415FE3">
        <w:rPr>
          <w:spacing w:val="-2"/>
          <w:sz w:val="23"/>
          <w:szCs w:val="23"/>
          <w:lang w:val="lt-LT"/>
        </w:rPr>
        <w:t>o</w:t>
      </w:r>
      <w:r w:rsidRPr="00415FE3">
        <w:rPr>
          <w:spacing w:val="-1"/>
          <w:sz w:val="23"/>
          <w:szCs w:val="23"/>
          <w:lang w:val="lt-LT"/>
        </w:rPr>
        <w:t>r</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1"/>
          <w:sz w:val="23"/>
          <w:szCs w:val="23"/>
          <w:lang w:val="lt-LT"/>
        </w:rPr>
        <w:t xml:space="preserve"> </w:t>
      </w:r>
      <w:r w:rsidRPr="00415FE3">
        <w:rPr>
          <w:spacing w:val="3"/>
          <w:sz w:val="23"/>
          <w:szCs w:val="23"/>
          <w:lang w:val="lt-LT"/>
        </w:rPr>
        <w:t>o</w:t>
      </w:r>
      <w:r w:rsidRPr="00415FE3">
        <w:rPr>
          <w:sz w:val="23"/>
          <w:szCs w:val="23"/>
          <w:lang w:val="lt-LT"/>
        </w:rPr>
        <w:t>f 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z w:val="23"/>
          <w:szCs w:val="23"/>
          <w:lang w:val="lt-LT"/>
        </w:rPr>
        <w:t>tial</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3"/>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
          <w:sz w:val="23"/>
          <w:szCs w:val="23"/>
          <w:lang w:val="lt-LT"/>
        </w:rPr>
        <w:t xml:space="preserve"> </w:t>
      </w:r>
      <w:r w:rsidRPr="00415FE3">
        <w:rPr>
          <w:spacing w:val="1"/>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z w:val="23"/>
          <w:szCs w:val="23"/>
          <w:lang w:val="lt-LT"/>
        </w:rPr>
        <w:t>er</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ti</w:t>
      </w:r>
      <w:r w:rsidRPr="00415FE3">
        <w:rPr>
          <w:spacing w:val="1"/>
          <w:sz w:val="23"/>
          <w:szCs w:val="23"/>
          <w:lang w:val="lt-LT"/>
        </w:rPr>
        <w:t>f</w:t>
      </w:r>
      <w:r w:rsidRPr="00415FE3">
        <w:rPr>
          <w:sz w:val="23"/>
          <w:szCs w:val="23"/>
          <w:lang w:val="lt-LT"/>
        </w:rPr>
        <w:t>y</w:t>
      </w:r>
      <w:r w:rsidRPr="00415FE3">
        <w:rPr>
          <w:spacing w:val="1"/>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1"/>
          <w:w w:val="101"/>
          <w:sz w:val="23"/>
          <w:szCs w:val="23"/>
          <w:lang w:val="lt-LT"/>
        </w:rPr>
        <w:t>n</w:t>
      </w:r>
      <w:r w:rsidRPr="00415FE3">
        <w:rPr>
          <w:w w:val="101"/>
          <w:sz w:val="23"/>
          <w:szCs w:val="23"/>
          <w:lang w:val="lt-LT"/>
        </w:rPr>
        <w:t xml:space="preserve">ew </w:t>
      </w:r>
      <w:r w:rsidRPr="00415FE3">
        <w:rPr>
          <w:spacing w:val="1"/>
          <w:sz w:val="23"/>
          <w:szCs w:val="23"/>
          <w:lang w:val="lt-LT"/>
        </w:rPr>
        <w:t>d</w:t>
      </w:r>
      <w:r w:rsidRPr="00415FE3">
        <w:rPr>
          <w:sz w:val="23"/>
          <w:szCs w:val="23"/>
          <w:lang w:val="lt-LT"/>
        </w:rPr>
        <w:t>e</w:t>
      </w:r>
      <w:r w:rsidRPr="00415FE3">
        <w:rPr>
          <w:spacing w:val="-3"/>
          <w:sz w:val="23"/>
          <w:szCs w:val="23"/>
          <w:lang w:val="lt-LT"/>
        </w:rPr>
        <w:t>a</w:t>
      </w:r>
      <w:r w:rsidRPr="00415FE3">
        <w:rPr>
          <w:spacing w:val="1"/>
          <w:sz w:val="23"/>
          <w:szCs w:val="23"/>
          <w:lang w:val="lt-LT"/>
        </w:rPr>
        <w:t>d</w:t>
      </w:r>
      <w:r w:rsidRPr="00415FE3">
        <w:rPr>
          <w:sz w:val="23"/>
          <w:szCs w:val="23"/>
          <w:lang w:val="lt-LT"/>
        </w:rPr>
        <w:t>l</w:t>
      </w:r>
      <w:r w:rsidRPr="00415FE3">
        <w:rPr>
          <w:spacing w:val="2"/>
          <w:sz w:val="23"/>
          <w:szCs w:val="23"/>
          <w:lang w:val="lt-LT"/>
        </w:rPr>
        <w:t>i</w:t>
      </w:r>
      <w:r w:rsidRPr="00415FE3">
        <w:rPr>
          <w:spacing w:val="-2"/>
          <w:sz w:val="23"/>
          <w:szCs w:val="23"/>
          <w:lang w:val="lt-LT"/>
        </w:rPr>
        <w:t>n</w:t>
      </w:r>
      <w:r w:rsidRPr="00415FE3">
        <w:rPr>
          <w:sz w:val="23"/>
          <w:szCs w:val="23"/>
          <w:lang w:val="lt-LT"/>
        </w:rPr>
        <w:t>e</w:t>
      </w:r>
      <w:r w:rsidRPr="00415FE3">
        <w:rPr>
          <w:spacing w:val="50"/>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4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w:t>
      </w:r>
      <w:r w:rsidRPr="00415FE3">
        <w:rPr>
          <w:spacing w:val="3"/>
          <w:sz w:val="23"/>
          <w:szCs w:val="23"/>
          <w:lang w:val="lt-LT"/>
        </w:rPr>
        <w:t>s</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5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47"/>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3"/>
          <w:sz w:val="23"/>
          <w:szCs w:val="23"/>
          <w:lang w:val="lt-LT"/>
        </w:rPr>
        <w:t xml:space="preserve"> </w:t>
      </w:r>
      <w:r w:rsidRPr="00415FE3">
        <w:rPr>
          <w:sz w:val="23"/>
          <w:szCs w:val="23"/>
          <w:lang w:val="lt-LT"/>
        </w:rPr>
        <w:t>all</w:t>
      </w:r>
      <w:r w:rsidRPr="00415FE3">
        <w:rPr>
          <w:spacing w:val="46"/>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52"/>
          <w:sz w:val="23"/>
          <w:szCs w:val="23"/>
          <w:lang w:val="lt-LT"/>
        </w:rPr>
        <w:t xml:space="preserve"> </w:t>
      </w:r>
      <w:r w:rsidRPr="00415FE3">
        <w:rPr>
          <w:spacing w:val="-1"/>
          <w:sz w:val="23"/>
          <w:szCs w:val="23"/>
          <w:lang w:val="lt-LT"/>
        </w:rPr>
        <w:t>w</w:t>
      </w:r>
      <w:r w:rsidRPr="00415FE3">
        <w:rPr>
          <w:spacing w:val="-2"/>
          <w:sz w:val="23"/>
          <w:szCs w:val="23"/>
          <w:lang w:val="lt-LT"/>
        </w:rPr>
        <w:t>h</w:t>
      </w:r>
      <w:r w:rsidRPr="00415FE3">
        <w:rPr>
          <w:sz w:val="23"/>
          <w:szCs w:val="23"/>
          <w:lang w:val="lt-LT"/>
        </w:rPr>
        <w:t>o</w:t>
      </w:r>
      <w:r w:rsidRPr="00415FE3">
        <w:rPr>
          <w:spacing w:val="48"/>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c</w:t>
      </w:r>
      <w:r w:rsidRPr="00415FE3">
        <w:rPr>
          <w:spacing w:val="-3"/>
          <w:sz w:val="23"/>
          <w:szCs w:val="23"/>
          <w:lang w:val="lt-LT"/>
        </w:rPr>
        <w:t>e</w:t>
      </w:r>
      <w:r w:rsidRPr="00415FE3">
        <w:rPr>
          <w:spacing w:val="2"/>
          <w:sz w:val="23"/>
          <w:szCs w:val="23"/>
          <w:lang w:val="lt-LT"/>
        </w:rPr>
        <w:t>i</w:t>
      </w:r>
      <w:r w:rsidRPr="00415FE3">
        <w:rPr>
          <w:spacing w:val="-2"/>
          <w:sz w:val="23"/>
          <w:szCs w:val="23"/>
          <w:lang w:val="lt-LT"/>
        </w:rPr>
        <w:t>v</w:t>
      </w:r>
      <w:r w:rsidRPr="00415FE3">
        <w:rPr>
          <w:sz w:val="23"/>
          <w:szCs w:val="23"/>
          <w:lang w:val="lt-LT"/>
        </w:rPr>
        <w:t>ed</w:t>
      </w:r>
      <w:r w:rsidRPr="00415FE3">
        <w:rPr>
          <w:spacing w:val="5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52"/>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53"/>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pacing w:val="1"/>
          <w:sz w:val="23"/>
          <w:szCs w:val="23"/>
          <w:lang w:val="lt-LT"/>
        </w:rPr>
        <w:t>p</w:t>
      </w:r>
      <w:r w:rsidRPr="00415FE3">
        <w:rPr>
          <w:spacing w:val="-2"/>
          <w:sz w:val="23"/>
          <w:szCs w:val="23"/>
          <w:lang w:val="lt-LT"/>
        </w:rPr>
        <w:t>u</w:t>
      </w:r>
      <w:r w:rsidRPr="00415FE3">
        <w:rPr>
          <w:spacing w:val="1"/>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sh</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s</w:t>
      </w:r>
      <w:r w:rsidRPr="00415FE3">
        <w:rPr>
          <w:spacing w:val="3"/>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E</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pacing w:val="-2"/>
          <w:sz w:val="23"/>
          <w:szCs w:val="23"/>
          <w:lang w:val="lt-LT"/>
        </w:rPr>
        <w:t>p</w:t>
      </w:r>
      <w:r w:rsidRPr="00415FE3">
        <w:rPr>
          <w:sz w:val="23"/>
          <w:szCs w:val="23"/>
          <w:lang w:val="lt-LT"/>
        </w:rPr>
        <w:t>ean</w:t>
      </w:r>
      <w:r w:rsidRPr="00415FE3">
        <w:rPr>
          <w:spacing w:val="10"/>
          <w:sz w:val="23"/>
          <w:szCs w:val="23"/>
          <w:lang w:val="lt-LT"/>
        </w:rPr>
        <w:t xml:space="preserve"> </w:t>
      </w:r>
      <w:r w:rsidRPr="00415FE3">
        <w:rPr>
          <w:spacing w:val="-1"/>
          <w:sz w:val="23"/>
          <w:szCs w:val="23"/>
          <w:lang w:val="lt-LT"/>
        </w:rPr>
        <w:t>U</w:t>
      </w:r>
      <w:r w:rsidRPr="00415FE3">
        <w:rPr>
          <w:spacing w:val="1"/>
          <w:sz w:val="23"/>
          <w:szCs w:val="23"/>
          <w:lang w:val="lt-LT"/>
        </w:rPr>
        <w:t>n</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7"/>
          <w:sz w:val="23"/>
          <w:szCs w:val="23"/>
          <w:lang w:val="lt-LT"/>
        </w:rPr>
        <w:t xml:space="preserve"> </w:t>
      </w:r>
      <w:r w:rsidRPr="00415FE3">
        <w:rPr>
          <w:sz w:val="23"/>
          <w:szCs w:val="23"/>
          <w:lang w:val="lt-LT"/>
        </w:rPr>
        <w:t>st</w:t>
      </w:r>
      <w:r w:rsidRPr="00415FE3">
        <w:rPr>
          <w:spacing w:val="-1"/>
          <w:sz w:val="23"/>
          <w:szCs w:val="23"/>
          <w:lang w:val="lt-LT"/>
        </w:rPr>
        <w:t>r</w:t>
      </w:r>
      <w:r w:rsidRPr="00415FE3">
        <w:rPr>
          <w:spacing w:val="1"/>
          <w:sz w:val="23"/>
          <w:szCs w:val="23"/>
          <w:lang w:val="lt-LT"/>
        </w:rPr>
        <w:t>u</w:t>
      </w:r>
      <w:r w:rsidRPr="00415FE3">
        <w:rPr>
          <w:spacing w:val="-3"/>
          <w:sz w:val="23"/>
          <w:szCs w:val="23"/>
          <w:lang w:val="lt-LT"/>
        </w:rPr>
        <w:t>c</w:t>
      </w:r>
      <w:r w:rsidRPr="00415FE3">
        <w:rPr>
          <w:spacing w:val="2"/>
          <w:sz w:val="23"/>
          <w:szCs w:val="23"/>
          <w:lang w:val="lt-LT"/>
        </w:rPr>
        <w:t>t</w:t>
      </w:r>
      <w:r w:rsidRPr="00415FE3">
        <w:rPr>
          <w:spacing w:val="-2"/>
          <w:sz w:val="23"/>
          <w:szCs w:val="23"/>
          <w:lang w:val="lt-LT"/>
        </w:rPr>
        <w:t>u</w:t>
      </w:r>
      <w:r w:rsidRPr="00415FE3">
        <w:rPr>
          <w:spacing w:val="1"/>
          <w:sz w:val="23"/>
          <w:szCs w:val="23"/>
          <w:lang w:val="lt-LT"/>
        </w:rPr>
        <w:t>r</w:t>
      </w:r>
      <w:r w:rsidRPr="00415FE3">
        <w:rPr>
          <w:sz w:val="23"/>
          <w:szCs w:val="23"/>
          <w:lang w:val="lt-LT"/>
        </w:rPr>
        <w:t>al</w:t>
      </w:r>
      <w:r w:rsidRPr="00415FE3">
        <w:rPr>
          <w:spacing w:val="11"/>
          <w:sz w:val="23"/>
          <w:szCs w:val="23"/>
          <w:lang w:val="lt-LT"/>
        </w:rPr>
        <w:t xml:space="preserve"> </w:t>
      </w:r>
      <w:r w:rsidRPr="00415FE3">
        <w:rPr>
          <w:sz w:val="23"/>
          <w:szCs w:val="23"/>
          <w:lang w:val="lt-LT"/>
        </w:rPr>
        <w:t>aid</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e</w:t>
      </w:r>
      <w:r w:rsidRPr="00415FE3">
        <w:rPr>
          <w:spacing w:val="-2"/>
          <w:sz w:val="23"/>
          <w:szCs w:val="23"/>
          <w:lang w:val="lt-LT"/>
        </w:rPr>
        <w:t>b</w:t>
      </w:r>
      <w:r w:rsidRPr="00415FE3">
        <w:rPr>
          <w:sz w:val="23"/>
          <w:szCs w:val="23"/>
          <w:lang w:val="lt-LT"/>
        </w:rPr>
        <w:t>s</w:t>
      </w:r>
      <w:r w:rsidRPr="00415FE3">
        <w:rPr>
          <w:spacing w:val="2"/>
          <w:sz w:val="23"/>
          <w:szCs w:val="23"/>
          <w:lang w:val="lt-LT"/>
        </w:rPr>
        <w:t>i</w:t>
      </w:r>
      <w:r w:rsidRPr="00415FE3">
        <w:rPr>
          <w:sz w:val="23"/>
          <w:szCs w:val="23"/>
          <w:lang w:val="lt-LT"/>
        </w:rPr>
        <w:t>te</w:t>
      </w:r>
      <w:r w:rsidRPr="00415FE3">
        <w:rPr>
          <w:spacing w:val="7"/>
          <w:sz w:val="23"/>
          <w:szCs w:val="23"/>
          <w:lang w:val="lt-LT"/>
        </w:rPr>
        <w:t xml:space="preserve"> </w:t>
      </w:r>
      <w:r w:rsidRPr="00415FE3">
        <w:rPr>
          <w:sz w:val="23"/>
          <w:szCs w:val="23"/>
          <w:lang w:val="lt-LT"/>
        </w:rPr>
        <w:t>at</w:t>
      </w:r>
      <w:r w:rsidRPr="00415FE3">
        <w:rPr>
          <w:spacing w:val="2"/>
          <w:sz w:val="23"/>
          <w:szCs w:val="23"/>
          <w:lang w:val="lt-LT"/>
        </w:rPr>
        <w:t xml:space="preserve"> </w:t>
      </w:r>
      <w:r w:rsidRPr="00415FE3">
        <w:rPr>
          <w:color w:val="0000FF"/>
          <w:spacing w:val="-55"/>
          <w:sz w:val="23"/>
          <w:szCs w:val="23"/>
          <w:lang w:val="lt-LT"/>
        </w:rPr>
        <w:t xml:space="preserve"> </w:t>
      </w:r>
      <w:hyperlink r:id="rId26">
        <w:r w:rsidRPr="00415FE3">
          <w:rPr>
            <w:color w:val="0000FF"/>
            <w:spacing w:val="-1"/>
            <w:w w:val="101"/>
            <w:sz w:val="23"/>
            <w:szCs w:val="23"/>
            <w:u w:val="single" w:color="0000FF"/>
            <w:lang w:val="lt-LT"/>
          </w:rPr>
          <w:t>www</w:t>
        </w:r>
        <w:r w:rsidRPr="00415FE3">
          <w:rPr>
            <w:color w:val="0000FF"/>
            <w:spacing w:val="2"/>
            <w:w w:val="101"/>
            <w:sz w:val="23"/>
            <w:szCs w:val="23"/>
            <w:u w:val="single" w:color="0000FF"/>
            <w:lang w:val="lt-LT"/>
          </w:rPr>
          <w:t>.</w:t>
        </w:r>
        <w:r w:rsidRPr="00415FE3">
          <w:rPr>
            <w:color w:val="0000FF"/>
            <w:w w:val="101"/>
            <w:sz w:val="23"/>
            <w:szCs w:val="23"/>
            <w:u w:val="single" w:color="0000FF"/>
            <w:lang w:val="lt-LT"/>
          </w:rPr>
          <w:t>esi</w:t>
        </w:r>
        <w:r w:rsidRPr="00415FE3">
          <w:rPr>
            <w:color w:val="0000FF"/>
            <w:spacing w:val="1"/>
            <w:w w:val="101"/>
            <w:sz w:val="23"/>
            <w:szCs w:val="23"/>
            <w:u w:val="single" w:color="0000FF"/>
            <w:lang w:val="lt-LT"/>
          </w:rPr>
          <w:t>n</w:t>
        </w:r>
        <w:r w:rsidRPr="00415FE3">
          <w:rPr>
            <w:color w:val="0000FF"/>
            <w:spacing w:val="-2"/>
            <w:w w:val="101"/>
            <w:sz w:val="23"/>
            <w:szCs w:val="23"/>
            <w:u w:val="single" w:color="0000FF"/>
            <w:lang w:val="lt-LT"/>
          </w:rPr>
          <w:t>v</w:t>
        </w:r>
        <w:r w:rsidRPr="00415FE3">
          <w:rPr>
            <w:color w:val="0000FF"/>
            <w:w w:val="101"/>
            <w:sz w:val="23"/>
            <w:szCs w:val="23"/>
            <w:u w:val="single" w:color="0000FF"/>
            <w:lang w:val="lt-LT"/>
          </w:rPr>
          <w:t>est</w:t>
        </w:r>
        <w:r w:rsidRPr="00415FE3">
          <w:rPr>
            <w:color w:val="0000FF"/>
            <w:spacing w:val="2"/>
            <w:w w:val="101"/>
            <w:sz w:val="23"/>
            <w:szCs w:val="23"/>
            <w:u w:val="single" w:color="0000FF"/>
            <w:lang w:val="lt-LT"/>
          </w:rPr>
          <w:t>i</w:t>
        </w:r>
        <w:r w:rsidRPr="00415FE3">
          <w:rPr>
            <w:color w:val="0000FF"/>
            <w:w w:val="101"/>
            <w:sz w:val="23"/>
            <w:szCs w:val="23"/>
            <w:u w:val="single" w:color="0000FF"/>
            <w:lang w:val="lt-LT"/>
          </w:rPr>
          <w:t>cij</w:t>
        </w:r>
        <w:r w:rsidRPr="00415FE3">
          <w:rPr>
            <w:color w:val="0000FF"/>
            <w:spacing w:val="1"/>
            <w:w w:val="101"/>
            <w:sz w:val="23"/>
            <w:szCs w:val="23"/>
            <w:u w:val="single" w:color="0000FF"/>
            <w:lang w:val="lt-LT"/>
          </w:rPr>
          <w:t>o</w:t>
        </w:r>
        <w:r w:rsidRPr="00415FE3">
          <w:rPr>
            <w:color w:val="0000FF"/>
            <w:w w:val="101"/>
            <w:sz w:val="23"/>
            <w:szCs w:val="23"/>
            <w:u w:val="single" w:color="0000FF"/>
            <w:lang w:val="lt-LT"/>
          </w:rPr>
          <w:t>s</w:t>
        </w:r>
        <w:r w:rsidRPr="00415FE3">
          <w:rPr>
            <w:color w:val="0000FF"/>
            <w:spacing w:val="-1"/>
            <w:w w:val="101"/>
            <w:sz w:val="23"/>
            <w:szCs w:val="23"/>
            <w:u w:val="single" w:color="0000FF"/>
            <w:lang w:val="lt-LT"/>
          </w:rPr>
          <w:t>.</w:t>
        </w:r>
        <w:r w:rsidRPr="00415FE3">
          <w:rPr>
            <w:color w:val="0000FF"/>
            <w:w w:val="101"/>
            <w:sz w:val="23"/>
            <w:szCs w:val="23"/>
            <w:u w:val="single" w:color="0000FF"/>
            <w:lang w:val="lt-LT"/>
          </w:rPr>
          <w:t>l</w:t>
        </w:r>
        <w:r w:rsidRPr="00415FE3">
          <w:rPr>
            <w:color w:val="0000FF"/>
            <w:spacing w:val="2"/>
            <w:w w:val="101"/>
            <w:sz w:val="23"/>
            <w:szCs w:val="23"/>
            <w:u w:val="single" w:color="0000FF"/>
            <w:lang w:val="lt-LT"/>
          </w:rPr>
          <w:t>t</w:t>
        </w:r>
      </w:hyperlink>
      <w:r w:rsidRPr="00415FE3">
        <w:rPr>
          <w:color w:val="000000"/>
          <w:w w:val="101"/>
          <w:sz w:val="23"/>
          <w:szCs w:val="23"/>
          <w:lang w:val="lt-LT"/>
        </w:rPr>
        <w:t>.</w:t>
      </w:r>
    </w:p>
    <w:p w14:paraId="59B52882"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5    </w:t>
      </w:r>
      <w:r w:rsidRPr="00415FE3">
        <w:rPr>
          <w:spacing w:val="17"/>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13"/>
          <w:sz w:val="23"/>
          <w:szCs w:val="23"/>
          <w:lang w:val="lt-LT"/>
        </w:rPr>
        <w:t xml:space="preserve"> </w:t>
      </w:r>
      <w:r w:rsidRPr="00415FE3">
        <w:rPr>
          <w:sz w:val="23"/>
          <w:szCs w:val="23"/>
          <w:lang w:val="lt-LT"/>
        </w:rPr>
        <w:t>c</w:t>
      </w:r>
      <w:r w:rsidRPr="00415FE3">
        <w:rPr>
          <w:spacing w:val="-3"/>
          <w:sz w:val="23"/>
          <w:szCs w:val="23"/>
          <w:lang w:val="lt-LT"/>
        </w:rPr>
        <w:t>a</w:t>
      </w:r>
      <w:r w:rsidRPr="00415FE3">
        <w:rPr>
          <w:spacing w:val="3"/>
          <w:sz w:val="23"/>
          <w:szCs w:val="23"/>
          <w:lang w:val="lt-LT"/>
        </w:rPr>
        <w:t>s</w:t>
      </w:r>
      <w:r w:rsidRPr="00415FE3">
        <w:rPr>
          <w:sz w:val="23"/>
          <w:szCs w:val="23"/>
          <w:lang w:val="lt-LT"/>
        </w:rPr>
        <w:t>es</w:t>
      </w:r>
      <w:r w:rsidRPr="00415FE3">
        <w:rPr>
          <w:spacing w:val="1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13"/>
          <w:sz w:val="23"/>
          <w:szCs w:val="23"/>
          <w:lang w:val="lt-LT"/>
        </w:rPr>
        <w:t xml:space="preserve"> </w:t>
      </w:r>
      <w:r w:rsidRPr="00415FE3">
        <w:rPr>
          <w:spacing w:val="1"/>
          <w:sz w:val="23"/>
          <w:szCs w:val="23"/>
          <w:lang w:val="lt-LT"/>
        </w:rPr>
        <w:t>n</w:t>
      </w:r>
      <w:r w:rsidRPr="00415FE3">
        <w:rPr>
          <w:sz w:val="23"/>
          <w:szCs w:val="23"/>
          <w:lang w:val="lt-LT"/>
        </w:rPr>
        <w:t>o</w:t>
      </w:r>
      <w:r w:rsidRPr="00415FE3">
        <w:rPr>
          <w:spacing w:val="10"/>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15"/>
          <w:sz w:val="23"/>
          <w:szCs w:val="23"/>
          <w:lang w:val="lt-LT"/>
        </w:rPr>
        <w:t xml:space="preserve"> </w:t>
      </w:r>
      <w:r w:rsidRPr="00415FE3">
        <w:rPr>
          <w:spacing w:val="-2"/>
          <w:sz w:val="23"/>
          <w:szCs w:val="23"/>
          <w:lang w:val="lt-LT"/>
        </w:rPr>
        <w:t>h</w:t>
      </w:r>
      <w:r w:rsidRPr="00415FE3">
        <w:rPr>
          <w:sz w:val="23"/>
          <w:szCs w:val="23"/>
          <w:lang w:val="lt-LT"/>
        </w:rPr>
        <w:t>a</w:t>
      </w:r>
      <w:r w:rsidRPr="00415FE3">
        <w:rPr>
          <w:spacing w:val="1"/>
          <w:sz w:val="23"/>
          <w:szCs w:val="23"/>
          <w:lang w:val="lt-LT"/>
        </w:rPr>
        <w:t>v</w:t>
      </w:r>
      <w:r w:rsidRPr="00415FE3">
        <w:rPr>
          <w:sz w:val="23"/>
          <w:szCs w:val="23"/>
          <w:lang w:val="lt-LT"/>
        </w:rPr>
        <w:t>e</w:t>
      </w:r>
      <w:r w:rsidRPr="00415FE3">
        <w:rPr>
          <w:spacing w:val="11"/>
          <w:sz w:val="23"/>
          <w:szCs w:val="23"/>
          <w:lang w:val="lt-LT"/>
        </w:rPr>
        <w:t xml:space="preserve"> </w:t>
      </w:r>
      <w:r w:rsidRPr="00415FE3">
        <w:rPr>
          <w:spacing w:val="1"/>
          <w:sz w:val="23"/>
          <w:szCs w:val="23"/>
          <w:lang w:val="lt-LT"/>
        </w:rPr>
        <w:t>b</w:t>
      </w:r>
      <w:r w:rsidRPr="00415FE3">
        <w:rPr>
          <w:sz w:val="23"/>
          <w:szCs w:val="23"/>
          <w:lang w:val="lt-LT"/>
        </w:rPr>
        <w:t>een</w:t>
      </w:r>
      <w:r w:rsidRPr="00415FE3">
        <w:rPr>
          <w:spacing w:val="12"/>
          <w:sz w:val="23"/>
          <w:szCs w:val="23"/>
          <w:lang w:val="lt-LT"/>
        </w:rPr>
        <w:t xml:space="preserve"> </w:t>
      </w:r>
      <w:r w:rsidRPr="00415FE3">
        <w:rPr>
          <w:spacing w:val="1"/>
          <w:sz w:val="23"/>
          <w:szCs w:val="23"/>
          <w:lang w:val="lt-LT"/>
        </w:rPr>
        <w:t>r</w:t>
      </w:r>
      <w:r w:rsidRPr="00415FE3">
        <w:rPr>
          <w:sz w:val="23"/>
          <w:szCs w:val="23"/>
          <w:lang w:val="lt-LT"/>
        </w:rPr>
        <w:t>ecei</w:t>
      </w:r>
      <w:r w:rsidRPr="00415FE3">
        <w:rPr>
          <w:spacing w:val="1"/>
          <w:sz w:val="23"/>
          <w:szCs w:val="23"/>
          <w:lang w:val="lt-LT"/>
        </w:rPr>
        <w:t>v</w:t>
      </w:r>
      <w:r w:rsidRPr="00415FE3">
        <w:rPr>
          <w:sz w:val="23"/>
          <w:szCs w:val="23"/>
          <w:lang w:val="lt-LT"/>
        </w:rPr>
        <w:t>ed</w:t>
      </w:r>
      <w:r w:rsidRPr="00415FE3">
        <w:rPr>
          <w:spacing w:val="16"/>
          <w:sz w:val="23"/>
          <w:szCs w:val="23"/>
          <w:lang w:val="lt-LT"/>
        </w:rPr>
        <w:t xml:space="preserve"> </w:t>
      </w:r>
      <w:r w:rsidRPr="00415FE3">
        <w:rPr>
          <w:spacing w:val="1"/>
          <w:sz w:val="23"/>
          <w:szCs w:val="23"/>
          <w:lang w:val="lt-LT"/>
        </w:rPr>
        <w:t>up</w:t>
      </w:r>
      <w:r w:rsidRPr="00415FE3">
        <w:rPr>
          <w:spacing w:val="-2"/>
          <w:sz w:val="23"/>
          <w:szCs w:val="23"/>
          <w:lang w:val="lt-LT"/>
        </w:rPr>
        <w:t>o</w:t>
      </w:r>
      <w:r w:rsidRPr="00415FE3">
        <w:rPr>
          <w:sz w:val="23"/>
          <w:szCs w:val="23"/>
          <w:lang w:val="lt-LT"/>
        </w:rPr>
        <w:t>n</w:t>
      </w:r>
      <w:r w:rsidRPr="00415FE3">
        <w:rPr>
          <w:spacing w:val="16"/>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i</w:t>
      </w:r>
      <w:r w:rsidRPr="00415FE3">
        <w:rPr>
          <w:spacing w:val="1"/>
          <w:sz w:val="23"/>
          <w:szCs w:val="23"/>
          <w:lang w:val="lt-LT"/>
        </w:rPr>
        <w:t>r</w:t>
      </w:r>
      <w:r w:rsidRPr="00415FE3">
        <w:rPr>
          <w:sz w:val="23"/>
          <w:szCs w:val="23"/>
          <w:lang w:val="lt-LT"/>
        </w:rPr>
        <w:t>y</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pacing w:val="-2"/>
          <w:sz w:val="23"/>
          <w:szCs w:val="23"/>
          <w:lang w:val="lt-LT"/>
        </w:rPr>
        <w:t>o</w:t>
      </w:r>
      <w:r w:rsidRPr="00415FE3">
        <w:rPr>
          <w:sz w:val="23"/>
          <w:szCs w:val="23"/>
          <w:lang w:val="lt-LT"/>
        </w:rPr>
        <w:t>d</w:t>
      </w:r>
      <w:r w:rsidRPr="00415FE3">
        <w:rPr>
          <w:spacing w:val="14"/>
          <w:sz w:val="23"/>
          <w:szCs w:val="23"/>
          <w:lang w:val="lt-LT"/>
        </w:rPr>
        <w:t xml:space="preserve"> </w:t>
      </w:r>
      <w:r w:rsidRPr="00415FE3">
        <w:rPr>
          <w:spacing w:val="-1"/>
          <w:sz w:val="23"/>
          <w:szCs w:val="23"/>
          <w:lang w:val="lt-LT"/>
        </w:rPr>
        <w:t>f</w:t>
      </w:r>
      <w:r w:rsidRPr="00415FE3">
        <w:rPr>
          <w:spacing w:val="3"/>
          <w:sz w:val="23"/>
          <w:szCs w:val="23"/>
          <w:lang w:val="lt-LT"/>
        </w:rPr>
        <w:t>o</w:t>
      </w:r>
      <w:r w:rsidRPr="00415FE3">
        <w:rPr>
          <w:sz w:val="23"/>
          <w:szCs w:val="23"/>
          <w:lang w:val="lt-LT"/>
        </w:rPr>
        <w:t>r</w:t>
      </w:r>
      <w:r w:rsidRPr="00415FE3">
        <w:rPr>
          <w:spacing w:val="1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0"/>
          <w:sz w:val="23"/>
          <w:szCs w:val="23"/>
          <w:lang w:val="lt-LT"/>
        </w:rPr>
        <w:t xml:space="preserve"> </w:t>
      </w:r>
      <w:r w:rsidRPr="00415FE3">
        <w:rPr>
          <w:w w:val="101"/>
          <w:sz w:val="23"/>
          <w:szCs w:val="23"/>
          <w:lang w:val="lt-LT"/>
        </w:rPr>
        <w:t>s</w:t>
      </w:r>
      <w:r w:rsidRPr="00415FE3">
        <w:rPr>
          <w:spacing w:val="1"/>
          <w:w w:val="101"/>
          <w:sz w:val="23"/>
          <w:szCs w:val="23"/>
          <w:lang w:val="lt-LT"/>
        </w:rPr>
        <w:t>ub</w:t>
      </w:r>
      <w:r w:rsidRPr="00415FE3">
        <w:rPr>
          <w:spacing w:val="-2"/>
          <w:w w:val="101"/>
          <w:sz w:val="23"/>
          <w:szCs w:val="23"/>
          <w:lang w:val="lt-LT"/>
        </w:rPr>
        <w:t>m</w:t>
      </w:r>
      <w:r w:rsidRPr="00415FE3">
        <w:rPr>
          <w:w w:val="101"/>
          <w:sz w:val="23"/>
          <w:szCs w:val="23"/>
          <w:lang w:val="lt-LT"/>
        </w:rPr>
        <w:t>issi</w:t>
      </w:r>
      <w:r w:rsidRPr="00415FE3">
        <w:rPr>
          <w:spacing w:val="1"/>
          <w:w w:val="101"/>
          <w:sz w:val="23"/>
          <w:szCs w:val="23"/>
          <w:lang w:val="lt-LT"/>
        </w:rPr>
        <w:t>o</w:t>
      </w:r>
      <w:r w:rsidRPr="00415FE3">
        <w:rPr>
          <w:w w:val="101"/>
          <w:sz w:val="23"/>
          <w:szCs w:val="23"/>
          <w:lang w:val="lt-LT"/>
        </w:rPr>
        <w:t xml:space="preserve">n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d</w:t>
      </w:r>
      <w:r w:rsidRPr="00415FE3">
        <w:rPr>
          <w:sz w:val="23"/>
          <w:szCs w:val="23"/>
          <w:lang w:val="lt-LT"/>
        </w:rPr>
        <w:t>icated</w:t>
      </w:r>
      <w:r w:rsidRPr="00415FE3">
        <w:rPr>
          <w:spacing w:val="9"/>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no</w:t>
      </w:r>
      <w:r w:rsidRPr="00415FE3">
        <w:rPr>
          <w:sz w:val="23"/>
          <w:szCs w:val="23"/>
          <w:lang w:val="lt-LT"/>
        </w:rPr>
        <w:t>tice,</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3"/>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or</w:t>
      </w:r>
      <w:r w:rsidRPr="00415FE3">
        <w:rPr>
          <w:spacing w:val="-2"/>
          <w:sz w:val="23"/>
          <w:szCs w:val="23"/>
          <w:lang w:val="lt-LT"/>
        </w:rPr>
        <w:t>g</w:t>
      </w:r>
      <w:r w:rsidRPr="00415FE3">
        <w:rPr>
          <w:sz w:val="23"/>
          <w:szCs w:val="23"/>
          <w:lang w:val="lt-LT"/>
        </w:rPr>
        <w:t>a</w:t>
      </w:r>
      <w:r w:rsidRPr="00415FE3">
        <w:rPr>
          <w:spacing w:val="-2"/>
          <w:sz w:val="23"/>
          <w:szCs w:val="23"/>
          <w:lang w:val="lt-LT"/>
        </w:rPr>
        <w:t>n</w:t>
      </w:r>
      <w:r w:rsidRPr="00415FE3">
        <w:rPr>
          <w:spacing w:val="2"/>
          <w:sz w:val="23"/>
          <w:szCs w:val="23"/>
          <w:lang w:val="lt-LT"/>
        </w:rPr>
        <w:t>i</w:t>
      </w:r>
      <w:r w:rsidRPr="00415FE3">
        <w:rPr>
          <w:sz w:val="23"/>
          <w:szCs w:val="23"/>
          <w:lang w:val="lt-LT"/>
        </w:rPr>
        <w:t>s</w:t>
      </w:r>
      <w:r w:rsidRPr="00415FE3">
        <w:rPr>
          <w:spacing w:val="-3"/>
          <w:sz w:val="23"/>
          <w:szCs w:val="23"/>
          <w:lang w:val="lt-LT"/>
        </w:rPr>
        <w:t>e</w:t>
      </w:r>
      <w:r w:rsidRPr="00415FE3">
        <w:rPr>
          <w:sz w:val="23"/>
          <w:szCs w:val="23"/>
          <w:lang w:val="lt-LT"/>
        </w:rPr>
        <w:t>d</w:t>
      </w:r>
      <w:r w:rsidRPr="00415FE3">
        <w:rPr>
          <w:spacing w:val="12"/>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e</w:t>
      </w:r>
      <w:r w:rsidRPr="00415FE3">
        <w:rPr>
          <w:spacing w:val="-1"/>
          <w:w w:val="101"/>
          <w:sz w:val="23"/>
          <w:szCs w:val="23"/>
          <w:lang w:val="lt-LT"/>
        </w:rPr>
        <w:t>w</w:t>
      </w:r>
      <w:r w:rsidRPr="00415FE3">
        <w:rPr>
          <w:w w:val="101"/>
          <w:sz w:val="23"/>
          <w:szCs w:val="23"/>
          <w:lang w:val="lt-LT"/>
        </w:rPr>
        <w:t>.</w:t>
      </w:r>
    </w:p>
    <w:p w14:paraId="15DFDA99" w14:textId="77777777" w:rsidR="00B66037" w:rsidRPr="00415FE3" w:rsidRDefault="00440F6B">
      <w:pPr>
        <w:spacing w:line="242" w:lineRule="auto"/>
        <w:ind w:left="216" w:right="79" w:firstLine="552"/>
        <w:jc w:val="both"/>
        <w:rPr>
          <w:w w:val="101"/>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6    </w:t>
      </w:r>
      <w:r w:rsidRPr="00415FE3">
        <w:rPr>
          <w:spacing w:val="16"/>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55"/>
          <w:sz w:val="23"/>
          <w:szCs w:val="23"/>
          <w:lang w:val="lt-LT"/>
        </w:rPr>
        <w:t xml:space="preserve"> </w:t>
      </w:r>
      <w:r w:rsidR="009371D6" w:rsidRPr="00415FE3">
        <w:rPr>
          <w:sz w:val="23"/>
          <w:szCs w:val="23"/>
          <w:lang w:val="lt-LT"/>
        </w:rPr>
        <w:t>Supplier</w:t>
      </w:r>
      <w:r w:rsidRPr="00415FE3">
        <w:rPr>
          <w:sz w:val="23"/>
          <w:szCs w:val="23"/>
          <w:lang w:val="lt-LT"/>
        </w:rPr>
        <w:t xml:space="preserve">s </w:t>
      </w:r>
      <w:r w:rsidRPr="00415FE3">
        <w:rPr>
          <w:spacing w:val="4"/>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 xml:space="preserve">all </w:t>
      </w:r>
      <w:r w:rsidRPr="00415FE3">
        <w:rPr>
          <w:spacing w:val="2"/>
          <w:sz w:val="23"/>
          <w:szCs w:val="23"/>
          <w:lang w:val="lt-LT"/>
        </w:rPr>
        <w:t xml:space="preserve"> </w:t>
      </w:r>
      <w:r w:rsidRPr="00415FE3">
        <w:rPr>
          <w:spacing w:val="1"/>
          <w:sz w:val="23"/>
          <w:szCs w:val="23"/>
          <w:lang w:val="lt-LT"/>
        </w:rPr>
        <w:t>h</w:t>
      </w:r>
      <w:r w:rsidRPr="00415FE3">
        <w:rPr>
          <w:sz w:val="23"/>
          <w:szCs w:val="23"/>
          <w:lang w:val="lt-LT"/>
        </w:rPr>
        <w:t>a</w:t>
      </w:r>
      <w:r w:rsidRPr="00415FE3">
        <w:rPr>
          <w:spacing w:val="1"/>
          <w:sz w:val="23"/>
          <w:szCs w:val="23"/>
          <w:lang w:val="lt-LT"/>
        </w:rPr>
        <w:t>v</w:t>
      </w:r>
      <w:r w:rsidRPr="00415FE3">
        <w:rPr>
          <w:sz w:val="23"/>
          <w:szCs w:val="23"/>
          <w:lang w:val="lt-LT"/>
        </w:rPr>
        <w:t xml:space="preserve">e </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7"/>
          <w:sz w:val="23"/>
          <w:szCs w:val="23"/>
          <w:lang w:val="lt-LT"/>
        </w:rPr>
        <w:t xml:space="preserve"> </w:t>
      </w:r>
      <w:r w:rsidRPr="00415FE3">
        <w:rPr>
          <w:spacing w:val="-1"/>
          <w:sz w:val="23"/>
          <w:szCs w:val="23"/>
          <w:lang w:val="lt-LT"/>
        </w:rPr>
        <w:t>r</w:t>
      </w:r>
      <w:r w:rsidRPr="00415FE3">
        <w:rPr>
          <w:spacing w:val="5"/>
          <w:sz w:val="23"/>
          <w:szCs w:val="23"/>
          <w:lang w:val="lt-LT"/>
        </w:rPr>
        <w:t>i</w:t>
      </w:r>
      <w:r w:rsidRPr="00415FE3">
        <w:rPr>
          <w:spacing w:val="-6"/>
          <w:sz w:val="23"/>
          <w:szCs w:val="23"/>
          <w:lang w:val="lt-LT"/>
        </w:rPr>
        <w:t>g</w:t>
      </w:r>
      <w:r w:rsidRPr="00415FE3">
        <w:rPr>
          <w:spacing w:val="1"/>
          <w:sz w:val="23"/>
          <w:szCs w:val="23"/>
          <w:lang w:val="lt-LT"/>
        </w:rPr>
        <w:t>h</w:t>
      </w:r>
      <w:r w:rsidRPr="00415FE3">
        <w:rPr>
          <w:sz w:val="23"/>
          <w:szCs w:val="23"/>
          <w:lang w:val="lt-LT"/>
        </w:rPr>
        <w:t xml:space="preserve">t </w:t>
      </w:r>
      <w:r w:rsidRPr="00415FE3">
        <w:rPr>
          <w:spacing w:val="4"/>
          <w:sz w:val="23"/>
          <w:szCs w:val="23"/>
          <w:lang w:val="lt-LT"/>
        </w:rPr>
        <w:t xml:space="preserve"> </w:t>
      </w:r>
      <w:r w:rsidRPr="00415FE3">
        <w:rPr>
          <w:sz w:val="23"/>
          <w:szCs w:val="23"/>
          <w:lang w:val="lt-LT"/>
        </w:rPr>
        <w:t>to</w:t>
      </w:r>
      <w:r w:rsidRPr="00415FE3">
        <w:rPr>
          <w:spacing w:val="55"/>
          <w:sz w:val="23"/>
          <w:szCs w:val="23"/>
          <w:lang w:val="lt-LT"/>
        </w:rPr>
        <w:t xml:space="preserve"> </w:t>
      </w:r>
      <w:r w:rsidRPr="00415FE3">
        <w:rPr>
          <w:spacing w:val="-2"/>
          <w:sz w:val="23"/>
          <w:szCs w:val="23"/>
          <w:lang w:val="lt-LT"/>
        </w:rPr>
        <w:t>m</w:t>
      </w:r>
      <w:r w:rsidRPr="00415FE3">
        <w:rPr>
          <w:spacing w:val="1"/>
          <w:sz w:val="23"/>
          <w:szCs w:val="23"/>
          <w:lang w:val="lt-LT"/>
        </w:rPr>
        <w:t>od</w:t>
      </w:r>
      <w:r w:rsidRPr="00415FE3">
        <w:rPr>
          <w:spacing w:val="2"/>
          <w:sz w:val="23"/>
          <w:szCs w:val="23"/>
          <w:lang w:val="lt-LT"/>
        </w:rPr>
        <w:t>i</w:t>
      </w:r>
      <w:r w:rsidRPr="00415FE3">
        <w:rPr>
          <w:spacing w:val="4"/>
          <w:sz w:val="23"/>
          <w:szCs w:val="23"/>
          <w:lang w:val="lt-LT"/>
        </w:rPr>
        <w:t>f</w:t>
      </w:r>
      <w:r w:rsidRPr="00415FE3">
        <w:rPr>
          <w:sz w:val="23"/>
          <w:szCs w:val="23"/>
          <w:lang w:val="lt-LT"/>
        </w:rPr>
        <w:t xml:space="preserve">y  </w:t>
      </w:r>
      <w:r w:rsidRPr="00415FE3">
        <w:rPr>
          <w:spacing w:val="1"/>
          <w:sz w:val="23"/>
          <w:szCs w:val="23"/>
          <w:lang w:val="lt-LT"/>
        </w:rPr>
        <w:t>o</w:t>
      </w:r>
      <w:r w:rsidRPr="00415FE3">
        <w:rPr>
          <w:sz w:val="23"/>
          <w:szCs w:val="23"/>
          <w:lang w:val="lt-LT"/>
        </w:rPr>
        <w:t>r</w:t>
      </w:r>
      <w:r w:rsidRPr="00415FE3">
        <w:rPr>
          <w:spacing w:val="56"/>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1"/>
          <w:sz w:val="23"/>
          <w:szCs w:val="23"/>
          <w:lang w:val="lt-LT"/>
        </w:rPr>
        <w:t>d</w:t>
      </w:r>
      <w:r w:rsidRPr="00415FE3">
        <w:rPr>
          <w:spacing w:val="-1"/>
          <w:sz w:val="23"/>
          <w:szCs w:val="23"/>
          <w:lang w:val="lt-LT"/>
        </w:rPr>
        <w:t>r</w:t>
      </w:r>
      <w:r w:rsidRPr="00415FE3">
        <w:rPr>
          <w:sz w:val="23"/>
          <w:szCs w:val="23"/>
          <w:lang w:val="lt-LT"/>
        </w:rPr>
        <w:t xml:space="preserve">aw </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e</w:t>
      </w:r>
      <w:r w:rsidRPr="00415FE3">
        <w:rPr>
          <w:spacing w:val="2"/>
          <w:sz w:val="23"/>
          <w:szCs w:val="23"/>
          <w:lang w:val="lt-LT"/>
        </w:rPr>
        <w:t>i</w:t>
      </w:r>
      <w:r w:rsidRPr="00415FE3">
        <w:rPr>
          <w:sz w:val="23"/>
          <w:szCs w:val="23"/>
          <w:lang w:val="lt-LT"/>
        </w:rPr>
        <w:t>r</w:t>
      </w:r>
      <w:r w:rsidRPr="00415FE3">
        <w:rPr>
          <w:spacing w:val="55"/>
          <w:sz w:val="23"/>
          <w:szCs w:val="23"/>
          <w:lang w:val="lt-LT"/>
        </w:rPr>
        <w:t xml:space="preserve"> </w:t>
      </w:r>
      <w:r w:rsidRPr="00415FE3">
        <w:rPr>
          <w:spacing w:val="3"/>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 xml:space="preserve">s </w:t>
      </w:r>
      <w:r w:rsidRPr="00415FE3">
        <w:rPr>
          <w:spacing w:val="6"/>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2"/>
          <w:sz w:val="23"/>
          <w:szCs w:val="23"/>
          <w:lang w:val="lt-LT"/>
        </w:rPr>
        <w:t>t</w:t>
      </w:r>
      <w:r w:rsidRPr="00415FE3">
        <w:rPr>
          <w:sz w:val="23"/>
          <w:szCs w:val="23"/>
          <w:lang w:val="lt-LT"/>
        </w:rPr>
        <w:t xml:space="preserve">il </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5"/>
          <w:sz w:val="23"/>
          <w:szCs w:val="23"/>
          <w:lang w:val="lt-LT"/>
        </w:rPr>
        <w:t xml:space="preserve"> </w:t>
      </w:r>
      <w:r w:rsidRPr="00415FE3">
        <w:rPr>
          <w:spacing w:val="-1"/>
          <w:w w:val="101"/>
          <w:sz w:val="23"/>
          <w:szCs w:val="23"/>
          <w:lang w:val="lt-LT"/>
        </w:rPr>
        <w:t>f</w:t>
      </w:r>
      <w:r w:rsidRPr="00415FE3">
        <w:rPr>
          <w:spacing w:val="2"/>
          <w:w w:val="101"/>
          <w:sz w:val="23"/>
          <w:szCs w:val="23"/>
          <w:lang w:val="lt-LT"/>
        </w:rPr>
        <w:t>i</w:t>
      </w:r>
      <w:r w:rsidRPr="00415FE3">
        <w:rPr>
          <w:spacing w:val="-2"/>
          <w:w w:val="101"/>
          <w:sz w:val="23"/>
          <w:szCs w:val="23"/>
          <w:lang w:val="lt-LT"/>
        </w:rPr>
        <w:t>n</w:t>
      </w:r>
      <w:r w:rsidRPr="00415FE3">
        <w:rPr>
          <w:w w:val="101"/>
          <w:sz w:val="23"/>
          <w:szCs w:val="23"/>
          <w:lang w:val="lt-LT"/>
        </w:rPr>
        <w:t xml:space="preserve">al </w:t>
      </w:r>
      <w:r w:rsidRPr="00415FE3">
        <w:rPr>
          <w:spacing w:val="1"/>
          <w:sz w:val="23"/>
          <w:szCs w:val="23"/>
          <w:lang w:val="lt-LT"/>
        </w:rPr>
        <w:t>d</w:t>
      </w:r>
      <w:r w:rsidRPr="00415FE3">
        <w:rPr>
          <w:sz w:val="23"/>
          <w:szCs w:val="23"/>
          <w:lang w:val="lt-LT"/>
        </w:rPr>
        <w:t>e</w:t>
      </w:r>
      <w:r w:rsidRPr="00415FE3">
        <w:rPr>
          <w:spacing w:val="-3"/>
          <w:sz w:val="23"/>
          <w:szCs w:val="23"/>
          <w:lang w:val="lt-LT"/>
        </w:rPr>
        <w:t>a</w:t>
      </w:r>
      <w:r w:rsidRPr="00415FE3">
        <w:rPr>
          <w:spacing w:val="1"/>
          <w:sz w:val="23"/>
          <w:szCs w:val="23"/>
          <w:lang w:val="lt-LT"/>
        </w:rPr>
        <w:t>d</w:t>
      </w:r>
      <w:r w:rsidRPr="00415FE3">
        <w:rPr>
          <w:sz w:val="23"/>
          <w:szCs w:val="23"/>
          <w:lang w:val="lt-LT"/>
        </w:rPr>
        <w:t>l</w:t>
      </w:r>
      <w:r w:rsidRPr="00415FE3">
        <w:rPr>
          <w:spacing w:val="2"/>
          <w:sz w:val="23"/>
          <w:szCs w:val="23"/>
          <w:lang w:val="lt-LT"/>
        </w:rPr>
        <w:t>i</w:t>
      </w:r>
      <w:r w:rsidRPr="00415FE3">
        <w:rPr>
          <w:spacing w:val="-2"/>
          <w:sz w:val="23"/>
          <w:szCs w:val="23"/>
          <w:lang w:val="lt-LT"/>
        </w:rPr>
        <w:t>n</w:t>
      </w:r>
      <w:r w:rsidRPr="00415FE3">
        <w:rPr>
          <w:sz w:val="23"/>
          <w:szCs w:val="23"/>
          <w:lang w:val="lt-LT"/>
        </w:rPr>
        <w:t>e</w:t>
      </w:r>
      <w:r w:rsidRPr="00415FE3">
        <w:rPr>
          <w:spacing w:val="17"/>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2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z w:val="23"/>
          <w:szCs w:val="23"/>
          <w:lang w:val="lt-LT"/>
        </w:rPr>
        <w:t>S</w:t>
      </w:r>
      <w:r w:rsidRPr="00415FE3">
        <w:rPr>
          <w:spacing w:val="-2"/>
          <w:sz w:val="23"/>
          <w:szCs w:val="23"/>
          <w:lang w:val="lt-LT"/>
        </w:rPr>
        <w:t>u</w:t>
      </w:r>
      <w:r w:rsidRPr="00415FE3">
        <w:rPr>
          <w:sz w:val="23"/>
          <w:szCs w:val="23"/>
          <w:lang w:val="lt-LT"/>
        </w:rPr>
        <w:t>ch</w:t>
      </w:r>
      <w:r w:rsidRPr="00415FE3">
        <w:rPr>
          <w:spacing w:val="18"/>
          <w:sz w:val="23"/>
          <w:szCs w:val="23"/>
          <w:lang w:val="lt-LT"/>
        </w:rPr>
        <w:t xml:space="preserve"> </w:t>
      </w:r>
      <w:r w:rsidRPr="00415FE3">
        <w:rPr>
          <w:spacing w:val="-2"/>
          <w:sz w:val="23"/>
          <w:szCs w:val="23"/>
          <w:lang w:val="lt-LT"/>
        </w:rPr>
        <w:t>mo</w:t>
      </w:r>
      <w:r w:rsidRPr="00415FE3">
        <w:rPr>
          <w:spacing w:val="1"/>
          <w:sz w:val="23"/>
          <w:szCs w:val="23"/>
          <w:lang w:val="lt-LT"/>
        </w:rPr>
        <w:t>d</w:t>
      </w:r>
      <w:r w:rsidRPr="00415FE3">
        <w:rPr>
          <w:sz w:val="23"/>
          <w:szCs w:val="23"/>
          <w:lang w:val="lt-LT"/>
        </w:rPr>
        <w:t>i</w:t>
      </w:r>
      <w:r w:rsidRPr="00415FE3">
        <w:rPr>
          <w:spacing w:val="1"/>
          <w:sz w:val="23"/>
          <w:szCs w:val="23"/>
          <w:lang w:val="lt-LT"/>
        </w:rPr>
        <w:t>f</w:t>
      </w:r>
      <w:r w:rsidRPr="00415FE3">
        <w:rPr>
          <w:sz w:val="23"/>
          <w:szCs w:val="23"/>
          <w:lang w:val="lt-LT"/>
        </w:rPr>
        <w:t>ic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20"/>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13"/>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ti</w:t>
      </w:r>
      <w:r w:rsidRPr="00415FE3">
        <w:rPr>
          <w:spacing w:val="-1"/>
          <w:sz w:val="23"/>
          <w:szCs w:val="23"/>
          <w:lang w:val="lt-LT"/>
        </w:rPr>
        <w:t>f</w:t>
      </w:r>
      <w:r w:rsidRPr="00415FE3">
        <w:rPr>
          <w:spacing w:val="2"/>
          <w:sz w:val="23"/>
          <w:szCs w:val="23"/>
          <w:lang w:val="lt-LT"/>
        </w:rPr>
        <w:t>i</w:t>
      </w:r>
      <w:r w:rsidRPr="00415FE3">
        <w:rPr>
          <w:sz w:val="23"/>
          <w:szCs w:val="23"/>
          <w:lang w:val="lt-LT"/>
        </w:rPr>
        <w:t>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1"/>
          <w:sz w:val="23"/>
          <w:szCs w:val="23"/>
          <w:lang w:val="lt-LT"/>
        </w:rPr>
        <w:t xml:space="preserve"> </w:t>
      </w:r>
      <w:r w:rsidRPr="00415FE3">
        <w:rPr>
          <w:spacing w:val="2"/>
          <w:sz w:val="23"/>
          <w:szCs w:val="23"/>
          <w:lang w:val="lt-LT"/>
        </w:rPr>
        <w:t>w</w:t>
      </w:r>
      <w:r w:rsidRPr="00415FE3">
        <w:rPr>
          <w:sz w:val="23"/>
          <w:szCs w:val="23"/>
          <w:lang w:val="lt-LT"/>
        </w:rPr>
        <w:t>it</w:t>
      </w:r>
      <w:r w:rsidRPr="00415FE3">
        <w:rPr>
          <w:spacing w:val="1"/>
          <w:sz w:val="23"/>
          <w:szCs w:val="23"/>
          <w:lang w:val="lt-LT"/>
        </w:rPr>
        <w:t>h</w:t>
      </w:r>
      <w:r w:rsidRPr="00415FE3">
        <w:rPr>
          <w:spacing w:val="-2"/>
          <w:sz w:val="23"/>
          <w:szCs w:val="23"/>
          <w:lang w:val="lt-LT"/>
        </w:rPr>
        <w:t>d</w:t>
      </w:r>
      <w:r w:rsidRPr="00415FE3">
        <w:rPr>
          <w:spacing w:val="1"/>
          <w:sz w:val="23"/>
          <w:szCs w:val="23"/>
          <w:lang w:val="lt-LT"/>
        </w:rPr>
        <w:t>r</w:t>
      </w:r>
      <w:r w:rsidRPr="00415FE3">
        <w:rPr>
          <w:spacing w:val="-3"/>
          <w:sz w:val="23"/>
          <w:szCs w:val="23"/>
          <w:lang w:val="lt-LT"/>
        </w:rPr>
        <w:t>a</w:t>
      </w:r>
      <w:r w:rsidRPr="00415FE3">
        <w:rPr>
          <w:spacing w:val="-1"/>
          <w:sz w:val="23"/>
          <w:szCs w:val="23"/>
          <w:lang w:val="lt-LT"/>
        </w:rPr>
        <w:t>w</w:t>
      </w:r>
      <w:r w:rsidRPr="00415FE3">
        <w:rPr>
          <w:sz w:val="23"/>
          <w:szCs w:val="23"/>
          <w:lang w:val="lt-LT"/>
        </w:rPr>
        <w:t>al</w:t>
      </w:r>
      <w:r w:rsidRPr="00415FE3">
        <w:rPr>
          <w:spacing w:val="22"/>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1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1"/>
          <w:sz w:val="23"/>
          <w:szCs w:val="23"/>
          <w:lang w:val="lt-LT"/>
        </w:rPr>
        <w:t xml:space="preserve"> </w:t>
      </w:r>
      <w:r w:rsidRPr="00415FE3">
        <w:rPr>
          <w:spacing w:val="-2"/>
          <w:w w:val="101"/>
          <w:sz w:val="23"/>
          <w:szCs w:val="23"/>
          <w:lang w:val="lt-LT"/>
        </w:rPr>
        <w:t>d</w:t>
      </w:r>
      <w:r w:rsidRPr="00415FE3">
        <w:rPr>
          <w:w w:val="101"/>
          <w:sz w:val="23"/>
          <w:szCs w:val="23"/>
          <w:lang w:val="lt-LT"/>
        </w:rPr>
        <w:t>e</w:t>
      </w:r>
      <w:r w:rsidRPr="00415FE3">
        <w:rPr>
          <w:spacing w:val="2"/>
          <w:w w:val="101"/>
          <w:sz w:val="23"/>
          <w:szCs w:val="23"/>
          <w:lang w:val="lt-LT"/>
        </w:rPr>
        <w:t>e</w:t>
      </w:r>
      <w:r w:rsidRPr="00415FE3">
        <w:rPr>
          <w:spacing w:val="-2"/>
          <w:w w:val="101"/>
          <w:sz w:val="23"/>
          <w:szCs w:val="23"/>
          <w:lang w:val="lt-LT"/>
        </w:rPr>
        <w:t>m</w:t>
      </w:r>
      <w:r w:rsidRPr="00415FE3">
        <w:rPr>
          <w:spacing w:val="2"/>
          <w:w w:val="101"/>
          <w:sz w:val="23"/>
          <w:szCs w:val="23"/>
          <w:lang w:val="lt-LT"/>
        </w:rPr>
        <w:t>e</w:t>
      </w:r>
      <w:r w:rsidRPr="00415FE3">
        <w:rPr>
          <w:w w:val="101"/>
          <w:sz w:val="23"/>
          <w:szCs w:val="23"/>
          <w:lang w:val="lt-LT"/>
        </w:rPr>
        <w:t xml:space="preserve">d </w:t>
      </w:r>
      <w:r w:rsidRPr="00415FE3">
        <w:rPr>
          <w:sz w:val="23"/>
          <w:szCs w:val="23"/>
          <w:lang w:val="lt-LT"/>
        </w:rPr>
        <w:t>to</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v</w:t>
      </w:r>
      <w:r w:rsidRPr="00415FE3">
        <w:rPr>
          <w:sz w:val="23"/>
          <w:szCs w:val="23"/>
          <w:lang w:val="lt-LT"/>
        </w:rPr>
        <w:t>alid</w:t>
      </w:r>
      <w:r w:rsidRPr="00415FE3">
        <w:rPr>
          <w:spacing w:val="6"/>
          <w:sz w:val="23"/>
          <w:szCs w:val="23"/>
          <w:lang w:val="lt-LT"/>
        </w:rPr>
        <w:t xml:space="preserve"> </w:t>
      </w:r>
      <w:r w:rsidRPr="00415FE3">
        <w:rPr>
          <w:sz w:val="23"/>
          <w:szCs w:val="23"/>
          <w:lang w:val="lt-LT"/>
        </w:rPr>
        <w:t>if</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z w:val="23"/>
          <w:szCs w:val="23"/>
          <w:lang w:val="lt-LT"/>
        </w:rPr>
        <w:t>er</w:t>
      </w:r>
      <w:r w:rsidRPr="00415FE3">
        <w:rPr>
          <w:spacing w:val="8"/>
          <w:sz w:val="23"/>
          <w:szCs w:val="23"/>
          <w:lang w:val="lt-LT"/>
        </w:rPr>
        <w:t xml:space="preserve"> </w:t>
      </w:r>
      <w:r w:rsidRPr="00415FE3">
        <w:rPr>
          <w:spacing w:val="1"/>
          <w:sz w:val="23"/>
          <w:szCs w:val="23"/>
          <w:lang w:val="lt-LT"/>
        </w:rPr>
        <w:t>r</w:t>
      </w:r>
      <w:r w:rsidRPr="00415FE3">
        <w:rPr>
          <w:sz w:val="23"/>
          <w:szCs w:val="23"/>
          <w:lang w:val="lt-LT"/>
        </w:rPr>
        <w:t>ec</w:t>
      </w:r>
      <w:r w:rsidRPr="00415FE3">
        <w:rPr>
          <w:spacing w:val="-3"/>
          <w:sz w:val="23"/>
          <w:szCs w:val="23"/>
          <w:lang w:val="lt-LT"/>
        </w:rPr>
        <w:t>e</w:t>
      </w:r>
      <w:r w:rsidRPr="00415FE3">
        <w:rPr>
          <w:spacing w:val="2"/>
          <w:sz w:val="23"/>
          <w:szCs w:val="23"/>
          <w:lang w:val="lt-LT"/>
        </w:rPr>
        <w:t>i</w:t>
      </w:r>
      <w:r w:rsidRPr="00415FE3">
        <w:rPr>
          <w:spacing w:val="-2"/>
          <w:sz w:val="23"/>
          <w:szCs w:val="23"/>
          <w:lang w:val="lt-LT"/>
        </w:rPr>
        <w:t>v</w:t>
      </w:r>
      <w:r w:rsidRPr="00415FE3">
        <w:rPr>
          <w:sz w:val="23"/>
          <w:szCs w:val="23"/>
          <w:lang w:val="lt-LT"/>
        </w:rPr>
        <w:t>es</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t</w:t>
      </w:r>
      <w:r w:rsidRPr="00415FE3">
        <w:rPr>
          <w:spacing w:val="1"/>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2"/>
          <w:sz w:val="23"/>
          <w:szCs w:val="23"/>
          <w:lang w:val="lt-LT"/>
        </w:rPr>
        <w:t xml:space="preserve"> </w:t>
      </w:r>
      <w:r w:rsidRPr="00415FE3">
        <w:rPr>
          <w:spacing w:val="2"/>
          <w:sz w:val="23"/>
          <w:szCs w:val="23"/>
          <w:lang w:val="lt-LT"/>
        </w:rPr>
        <w:t>e</w:t>
      </w:r>
      <w:r w:rsidRPr="00415FE3">
        <w:rPr>
          <w:spacing w:val="-2"/>
          <w:sz w:val="23"/>
          <w:szCs w:val="23"/>
          <w:lang w:val="lt-LT"/>
        </w:rPr>
        <w:t>m</w:t>
      </w:r>
      <w:r w:rsidRPr="00415FE3">
        <w:rPr>
          <w:sz w:val="23"/>
          <w:szCs w:val="23"/>
          <w:lang w:val="lt-LT"/>
        </w:rPr>
        <w:t>ail</w:t>
      </w:r>
      <w:r w:rsidRPr="00415FE3">
        <w:rPr>
          <w:spacing w:val="5"/>
          <w:sz w:val="23"/>
          <w:szCs w:val="23"/>
          <w:lang w:val="lt-LT"/>
        </w:rPr>
        <w:t xml:space="preserve"> </w:t>
      </w:r>
      <w:r w:rsidRPr="00415FE3">
        <w:rPr>
          <w:spacing w:val="1"/>
          <w:sz w:val="23"/>
          <w:szCs w:val="23"/>
          <w:lang w:val="lt-LT"/>
        </w:rPr>
        <w:t>b</w:t>
      </w:r>
      <w:r w:rsidRPr="00415FE3">
        <w:rPr>
          <w:spacing w:val="2"/>
          <w:sz w:val="23"/>
          <w:szCs w:val="23"/>
          <w:lang w:val="lt-LT"/>
        </w:rPr>
        <w:t>e</w:t>
      </w:r>
      <w:r w:rsidRPr="00415FE3">
        <w:rPr>
          <w:spacing w:val="-1"/>
          <w:sz w:val="23"/>
          <w:szCs w:val="23"/>
          <w:lang w:val="lt-LT"/>
        </w:rPr>
        <w:t>f</w:t>
      </w:r>
      <w:r w:rsidRPr="00415FE3">
        <w:rPr>
          <w:spacing w:val="1"/>
          <w:sz w:val="23"/>
          <w:szCs w:val="23"/>
          <w:lang w:val="lt-LT"/>
        </w:rPr>
        <w:t>or</w:t>
      </w:r>
      <w:r w:rsidRPr="00415FE3">
        <w:rPr>
          <w:sz w:val="23"/>
          <w:szCs w:val="23"/>
          <w:lang w:val="lt-LT"/>
        </w:rPr>
        <w:t>e</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p</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pacing w:val="-2"/>
          <w:sz w:val="23"/>
          <w:szCs w:val="23"/>
          <w:lang w:val="lt-LT"/>
        </w:rPr>
        <w:t>o</w:t>
      </w:r>
      <w:r w:rsidRPr="00415FE3">
        <w:rPr>
          <w:sz w:val="23"/>
          <w:szCs w:val="23"/>
          <w:lang w:val="lt-LT"/>
        </w:rPr>
        <w:t>d</w:t>
      </w:r>
      <w:r w:rsidRPr="00415FE3">
        <w:rPr>
          <w:spacing w:val="9"/>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1"/>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s.</w:t>
      </w:r>
    </w:p>
    <w:p w14:paraId="47D1CB1D" w14:textId="77777777" w:rsidR="001C7A15" w:rsidRPr="00415FE3" w:rsidRDefault="001C7A15">
      <w:pPr>
        <w:spacing w:line="242" w:lineRule="auto"/>
        <w:ind w:left="216" w:right="79" w:firstLine="552"/>
        <w:jc w:val="both"/>
        <w:rPr>
          <w:w w:val="101"/>
          <w:sz w:val="23"/>
          <w:szCs w:val="23"/>
          <w:lang w:val="lt-LT"/>
        </w:rPr>
      </w:pPr>
    </w:p>
    <w:p w14:paraId="566A05D4" w14:textId="77777777" w:rsidR="00B66037" w:rsidRPr="00415FE3" w:rsidRDefault="00440F6B">
      <w:pPr>
        <w:ind w:left="1006"/>
        <w:rPr>
          <w:sz w:val="23"/>
          <w:szCs w:val="23"/>
          <w:lang w:val="lt-LT"/>
        </w:rPr>
      </w:pPr>
      <w:r w:rsidRPr="00415FE3">
        <w:rPr>
          <w:b/>
          <w:spacing w:val="1"/>
          <w:sz w:val="23"/>
          <w:szCs w:val="23"/>
          <w:lang w:val="lt-LT"/>
        </w:rPr>
        <w:t>5</w:t>
      </w:r>
      <w:r w:rsidRPr="00415FE3">
        <w:rPr>
          <w:b/>
          <w:sz w:val="23"/>
          <w:szCs w:val="23"/>
          <w:lang w:val="lt-LT"/>
        </w:rPr>
        <w:t xml:space="preserve">.  </w:t>
      </w:r>
      <w:r w:rsidRPr="00415FE3">
        <w:rPr>
          <w:b/>
          <w:spacing w:val="4"/>
          <w:sz w:val="23"/>
          <w:szCs w:val="23"/>
          <w:lang w:val="lt-LT"/>
        </w:rPr>
        <w:t xml:space="preserve"> </w:t>
      </w:r>
      <w:r w:rsidRPr="00415FE3">
        <w:rPr>
          <w:b/>
          <w:sz w:val="23"/>
          <w:szCs w:val="23"/>
          <w:lang w:val="lt-LT"/>
        </w:rPr>
        <w:t>E</w:t>
      </w:r>
      <w:r w:rsidRPr="00415FE3">
        <w:rPr>
          <w:b/>
          <w:spacing w:val="-3"/>
          <w:sz w:val="23"/>
          <w:szCs w:val="23"/>
          <w:lang w:val="lt-LT"/>
        </w:rPr>
        <w:t>X</w:t>
      </w:r>
      <w:r w:rsidRPr="00415FE3">
        <w:rPr>
          <w:b/>
          <w:spacing w:val="1"/>
          <w:sz w:val="23"/>
          <w:szCs w:val="23"/>
          <w:lang w:val="lt-LT"/>
        </w:rPr>
        <w:t>P</w:t>
      </w:r>
      <w:r w:rsidRPr="00415FE3">
        <w:rPr>
          <w:b/>
          <w:sz w:val="23"/>
          <w:szCs w:val="23"/>
          <w:lang w:val="lt-LT"/>
        </w:rPr>
        <w:t>L</w:t>
      </w:r>
      <w:r w:rsidRPr="00415FE3">
        <w:rPr>
          <w:b/>
          <w:spacing w:val="-1"/>
          <w:sz w:val="23"/>
          <w:szCs w:val="23"/>
          <w:lang w:val="lt-LT"/>
        </w:rPr>
        <w:t>ANA</w:t>
      </w:r>
      <w:r w:rsidRPr="00415FE3">
        <w:rPr>
          <w:b/>
          <w:sz w:val="23"/>
          <w:szCs w:val="23"/>
          <w:lang w:val="lt-LT"/>
        </w:rPr>
        <w:t>T</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sz w:val="23"/>
          <w:szCs w:val="23"/>
          <w:lang w:val="lt-LT"/>
        </w:rPr>
        <w:t>A</w:t>
      </w:r>
      <w:r w:rsidRPr="00415FE3">
        <w:rPr>
          <w:b/>
          <w:spacing w:val="2"/>
          <w:sz w:val="23"/>
          <w:szCs w:val="23"/>
          <w:lang w:val="lt-LT"/>
        </w:rPr>
        <w:t>N</w:t>
      </w:r>
      <w:r w:rsidRPr="00415FE3">
        <w:rPr>
          <w:b/>
          <w:sz w:val="23"/>
          <w:szCs w:val="23"/>
          <w:lang w:val="lt-LT"/>
        </w:rPr>
        <w:t>D</w:t>
      </w:r>
      <w:r w:rsidRPr="00415FE3">
        <w:rPr>
          <w:b/>
          <w:spacing w:val="7"/>
          <w:sz w:val="23"/>
          <w:szCs w:val="23"/>
          <w:lang w:val="lt-LT"/>
        </w:rPr>
        <w:t xml:space="preserve"> </w:t>
      </w:r>
      <w:r w:rsidRPr="00415FE3">
        <w:rPr>
          <w:b/>
          <w:spacing w:val="-1"/>
          <w:sz w:val="23"/>
          <w:szCs w:val="23"/>
          <w:lang w:val="lt-LT"/>
        </w:rPr>
        <w:t>R</w:t>
      </w:r>
      <w:r w:rsidRPr="00415FE3">
        <w:rPr>
          <w:b/>
          <w:spacing w:val="3"/>
          <w:sz w:val="23"/>
          <w:szCs w:val="23"/>
          <w:lang w:val="lt-LT"/>
        </w:rPr>
        <w:t>E</w:t>
      </w:r>
      <w:r w:rsidRPr="00415FE3">
        <w:rPr>
          <w:b/>
          <w:spacing w:val="-1"/>
          <w:sz w:val="23"/>
          <w:szCs w:val="23"/>
          <w:lang w:val="lt-LT"/>
        </w:rPr>
        <w:t>V</w:t>
      </w:r>
      <w:r w:rsidRPr="00415FE3">
        <w:rPr>
          <w:b/>
          <w:sz w:val="23"/>
          <w:szCs w:val="23"/>
          <w:lang w:val="lt-LT"/>
        </w:rPr>
        <w:t>I</w:t>
      </w:r>
      <w:r w:rsidRPr="00415FE3">
        <w:rPr>
          <w:b/>
          <w:spacing w:val="-3"/>
          <w:sz w:val="23"/>
          <w:szCs w:val="23"/>
          <w:lang w:val="lt-LT"/>
        </w:rPr>
        <w:t>S</w:t>
      </w:r>
      <w:r w:rsidRPr="00415FE3">
        <w:rPr>
          <w:b/>
          <w:sz w:val="23"/>
          <w:szCs w:val="23"/>
          <w:lang w:val="lt-LT"/>
        </w:rPr>
        <w:t>I</w:t>
      </w:r>
      <w:r w:rsidRPr="00415FE3">
        <w:rPr>
          <w:b/>
          <w:spacing w:val="1"/>
          <w:sz w:val="23"/>
          <w:szCs w:val="23"/>
          <w:lang w:val="lt-LT"/>
        </w:rPr>
        <w:t>O</w:t>
      </w:r>
      <w:r w:rsidRPr="00415FE3">
        <w:rPr>
          <w:b/>
          <w:sz w:val="23"/>
          <w:szCs w:val="23"/>
          <w:lang w:val="lt-LT"/>
        </w:rPr>
        <w:t>N</w:t>
      </w:r>
      <w:r w:rsidRPr="00415FE3">
        <w:rPr>
          <w:b/>
          <w:spacing w:val="11"/>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8"/>
          <w:sz w:val="23"/>
          <w:szCs w:val="23"/>
          <w:lang w:val="lt-LT"/>
        </w:rPr>
        <w:t xml:space="preserve"> </w:t>
      </w:r>
      <w:r w:rsidRPr="00415FE3">
        <w:rPr>
          <w:b/>
          <w:spacing w:val="2"/>
          <w:sz w:val="23"/>
          <w:szCs w:val="23"/>
          <w:lang w:val="lt-LT"/>
        </w:rPr>
        <w:t>C</w:t>
      </w:r>
      <w:r w:rsidRPr="00415FE3">
        <w:rPr>
          <w:b/>
          <w:spacing w:val="-2"/>
          <w:sz w:val="23"/>
          <w:szCs w:val="23"/>
          <w:lang w:val="lt-LT"/>
        </w:rPr>
        <w:t>O</w:t>
      </w:r>
      <w:r w:rsidRPr="00415FE3">
        <w:rPr>
          <w:b/>
          <w:sz w:val="23"/>
          <w:szCs w:val="23"/>
          <w:lang w:val="lt-LT"/>
        </w:rPr>
        <w:t>M</w:t>
      </w:r>
      <w:r w:rsidRPr="00415FE3">
        <w:rPr>
          <w:b/>
          <w:spacing w:val="1"/>
          <w:sz w:val="23"/>
          <w:szCs w:val="23"/>
          <w:lang w:val="lt-LT"/>
        </w:rPr>
        <w:t>P</w:t>
      </w:r>
      <w:r w:rsidRPr="00415FE3">
        <w:rPr>
          <w:b/>
          <w:sz w:val="23"/>
          <w:szCs w:val="23"/>
          <w:lang w:val="lt-LT"/>
        </w:rPr>
        <w:t>ETITI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w w:val="101"/>
          <w:sz w:val="23"/>
          <w:szCs w:val="23"/>
          <w:lang w:val="lt-LT"/>
        </w:rPr>
        <w:t>C</w:t>
      </w:r>
      <w:r w:rsidRPr="00415FE3">
        <w:rPr>
          <w:b/>
          <w:spacing w:val="-2"/>
          <w:w w:val="101"/>
          <w:sz w:val="23"/>
          <w:szCs w:val="23"/>
          <w:lang w:val="lt-LT"/>
        </w:rPr>
        <w:t>O</w:t>
      </w:r>
      <w:r w:rsidRPr="00415FE3">
        <w:rPr>
          <w:b/>
          <w:spacing w:val="2"/>
          <w:w w:val="101"/>
          <w:sz w:val="23"/>
          <w:szCs w:val="23"/>
          <w:lang w:val="lt-LT"/>
        </w:rPr>
        <w:t>N</w:t>
      </w:r>
      <w:r w:rsidRPr="00415FE3">
        <w:rPr>
          <w:b/>
          <w:spacing w:val="-1"/>
          <w:w w:val="101"/>
          <w:sz w:val="23"/>
          <w:szCs w:val="23"/>
          <w:lang w:val="lt-LT"/>
        </w:rPr>
        <w:t>D</w:t>
      </w:r>
      <w:r w:rsidRPr="00415FE3">
        <w:rPr>
          <w:b/>
          <w:spacing w:val="3"/>
          <w:w w:val="101"/>
          <w:sz w:val="23"/>
          <w:szCs w:val="23"/>
          <w:lang w:val="lt-LT"/>
        </w:rPr>
        <w:t>I</w:t>
      </w:r>
      <w:r w:rsidRPr="00415FE3">
        <w:rPr>
          <w:b/>
          <w:w w:val="101"/>
          <w:sz w:val="23"/>
          <w:szCs w:val="23"/>
          <w:lang w:val="lt-LT"/>
        </w:rPr>
        <w:t>TI</w:t>
      </w:r>
      <w:r w:rsidRPr="00415FE3">
        <w:rPr>
          <w:b/>
          <w:spacing w:val="-2"/>
          <w:w w:val="101"/>
          <w:sz w:val="23"/>
          <w:szCs w:val="23"/>
          <w:lang w:val="lt-LT"/>
        </w:rPr>
        <w:t>O</w:t>
      </w:r>
      <w:r w:rsidRPr="00415FE3">
        <w:rPr>
          <w:b/>
          <w:spacing w:val="-1"/>
          <w:w w:val="101"/>
          <w:sz w:val="23"/>
          <w:szCs w:val="23"/>
          <w:lang w:val="lt-LT"/>
        </w:rPr>
        <w:t>N</w:t>
      </w:r>
      <w:r w:rsidRPr="00415FE3">
        <w:rPr>
          <w:b/>
          <w:w w:val="101"/>
          <w:sz w:val="23"/>
          <w:szCs w:val="23"/>
          <w:lang w:val="lt-LT"/>
        </w:rPr>
        <w:t>S</w:t>
      </w:r>
    </w:p>
    <w:p w14:paraId="3C6E7E3E" w14:textId="77777777" w:rsidR="00B66037" w:rsidRPr="00415FE3" w:rsidRDefault="00B66037">
      <w:pPr>
        <w:spacing w:before="8" w:line="260" w:lineRule="exact"/>
        <w:rPr>
          <w:sz w:val="26"/>
          <w:szCs w:val="26"/>
          <w:lang w:val="lt-LT"/>
        </w:rPr>
      </w:pPr>
    </w:p>
    <w:p w14:paraId="75EDDD66"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5</w:t>
      </w:r>
      <w:r w:rsidRPr="00415FE3">
        <w:rPr>
          <w:spacing w:val="-1"/>
          <w:sz w:val="23"/>
          <w:szCs w:val="23"/>
          <w:lang w:val="lt-LT"/>
        </w:rPr>
        <w:t>.</w:t>
      </w:r>
      <w:r w:rsidRPr="00415FE3">
        <w:rPr>
          <w:sz w:val="23"/>
          <w:szCs w:val="23"/>
          <w:lang w:val="lt-LT"/>
        </w:rPr>
        <w:t>1</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0"/>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32"/>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3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p</w:t>
      </w:r>
      <w:r w:rsidRPr="00415FE3">
        <w:rPr>
          <w:spacing w:val="5"/>
          <w:sz w:val="23"/>
          <w:szCs w:val="23"/>
          <w:lang w:val="lt-LT"/>
        </w:rPr>
        <w:t>l</w:t>
      </w:r>
      <w:r w:rsidRPr="00415FE3">
        <w:rPr>
          <w:sz w:val="23"/>
          <w:szCs w:val="23"/>
          <w:lang w:val="lt-LT"/>
        </w:rPr>
        <w:t>y</w:t>
      </w:r>
      <w:r w:rsidRPr="00415FE3">
        <w:rPr>
          <w:spacing w:val="28"/>
          <w:sz w:val="23"/>
          <w:szCs w:val="23"/>
          <w:lang w:val="lt-LT"/>
        </w:rPr>
        <w:t xml:space="preserve"> </w:t>
      </w:r>
      <w:r w:rsidRPr="00415FE3">
        <w:rPr>
          <w:sz w:val="23"/>
          <w:szCs w:val="23"/>
          <w:lang w:val="lt-LT"/>
        </w:rPr>
        <w:t>to</w:t>
      </w:r>
      <w:r w:rsidRPr="00415FE3">
        <w:rPr>
          <w:spacing w:val="29"/>
          <w:sz w:val="23"/>
          <w:szCs w:val="23"/>
          <w:lang w:val="lt-LT"/>
        </w:rPr>
        <w:t xml:space="preserve"> </w:t>
      </w:r>
      <w:r w:rsidRPr="00415FE3">
        <w:rPr>
          <w:sz w:val="23"/>
          <w:szCs w:val="23"/>
          <w:lang w:val="lt-LT"/>
        </w:rPr>
        <w:t>ea</w:t>
      </w:r>
      <w:r w:rsidRPr="00415FE3">
        <w:rPr>
          <w:spacing w:val="-3"/>
          <w:sz w:val="23"/>
          <w:szCs w:val="23"/>
          <w:lang w:val="lt-LT"/>
        </w:rPr>
        <w:t>c</w:t>
      </w:r>
      <w:r w:rsidRPr="00415FE3">
        <w:rPr>
          <w:sz w:val="23"/>
          <w:szCs w:val="23"/>
          <w:lang w:val="lt-LT"/>
        </w:rPr>
        <w:t>h</w:t>
      </w:r>
      <w:r w:rsidRPr="00415FE3">
        <w:rPr>
          <w:spacing w:val="3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q</w:t>
      </w:r>
      <w:r w:rsidRPr="00415FE3">
        <w:rPr>
          <w:spacing w:val="-2"/>
          <w:sz w:val="23"/>
          <w:szCs w:val="23"/>
          <w:lang w:val="lt-LT"/>
        </w:rPr>
        <w:t>u</w:t>
      </w:r>
      <w:r w:rsidRPr="00415FE3">
        <w:rPr>
          <w:sz w:val="23"/>
          <w:szCs w:val="23"/>
          <w:lang w:val="lt-LT"/>
        </w:rPr>
        <w:t>est</w:t>
      </w:r>
      <w:r w:rsidRPr="00415FE3">
        <w:rPr>
          <w:spacing w:val="33"/>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28"/>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9"/>
          <w:sz w:val="23"/>
          <w:szCs w:val="23"/>
          <w:lang w:val="lt-LT"/>
        </w:rPr>
        <w:t xml:space="preserve"> </w:t>
      </w:r>
      <w:r w:rsidR="009371D6" w:rsidRPr="00415FE3">
        <w:rPr>
          <w:sz w:val="23"/>
          <w:szCs w:val="23"/>
          <w:lang w:val="lt-LT"/>
        </w:rPr>
        <w:t>Supplier</w:t>
      </w:r>
      <w:r w:rsidRPr="00415FE3">
        <w:rPr>
          <w:spacing w:val="35"/>
          <w:sz w:val="23"/>
          <w:szCs w:val="23"/>
          <w:lang w:val="lt-LT"/>
        </w:rPr>
        <w:t xml:space="preserve"> </w:t>
      </w:r>
      <w:r w:rsidRPr="00415FE3">
        <w:rPr>
          <w:sz w:val="23"/>
          <w:szCs w:val="23"/>
          <w:lang w:val="lt-LT"/>
        </w:rPr>
        <w:t>in</w:t>
      </w:r>
      <w:r w:rsidRPr="00415FE3">
        <w:rPr>
          <w:spacing w:val="27"/>
          <w:sz w:val="23"/>
          <w:szCs w:val="23"/>
          <w:lang w:val="lt-LT"/>
        </w:rPr>
        <w:t xml:space="preserve"> </w:t>
      </w:r>
      <w:r w:rsidRPr="00415FE3">
        <w:rPr>
          <w:spacing w:val="2"/>
          <w:sz w:val="23"/>
          <w:szCs w:val="23"/>
          <w:lang w:val="lt-LT"/>
        </w:rPr>
        <w:t>w</w:t>
      </w:r>
      <w:r w:rsidRPr="00415FE3">
        <w:rPr>
          <w:spacing w:val="-1"/>
          <w:sz w:val="23"/>
          <w:szCs w:val="23"/>
          <w:lang w:val="lt-LT"/>
        </w:rPr>
        <w:t>r</w:t>
      </w:r>
      <w:r w:rsidRPr="00415FE3">
        <w:rPr>
          <w:sz w:val="23"/>
          <w:szCs w:val="23"/>
          <w:lang w:val="lt-LT"/>
        </w:rPr>
        <w:t>iti</w:t>
      </w:r>
      <w:r w:rsidRPr="00415FE3">
        <w:rPr>
          <w:spacing w:val="3"/>
          <w:sz w:val="23"/>
          <w:szCs w:val="23"/>
          <w:lang w:val="lt-LT"/>
        </w:rPr>
        <w:t>n</w:t>
      </w:r>
      <w:r w:rsidRPr="00415FE3">
        <w:rPr>
          <w:sz w:val="23"/>
          <w:szCs w:val="23"/>
          <w:lang w:val="lt-LT"/>
        </w:rPr>
        <w:t>g</w:t>
      </w:r>
      <w:r w:rsidRPr="00415FE3">
        <w:rPr>
          <w:spacing w:val="30"/>
          <w:sz w:val="23"/>
          <w:szCs w:val="23"/>
          <w:lang w:val="lt-LT"/>
        </w:rPr>
        <w:t xml:space="preserve"> </w:t>
      </w:r>
      <w:r w:rsidRPr="00415FE3">
        <w:rPr>
          <w:sz w:val="23"/>
          <w:szCs w:val="23"/>
          <w:lang w:val="lt-LT"/>
        </w:rPr>
        <w:t>to</w:t>
      </w:r>
      <w:r w:rsidRPr="00415FE3">
        <w:rPr>
          <w:spacing w:val="29"/>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w:t>
      </w:r>
      <w:r w:rsidRPr="00415FE3">
        <w:rPr>
          <w:spacing w:val="-3"/>
          <w:sz w:val="23"/>
          <w:szCs w:val="23"/>
          <w:lang w:val="lt-LT"/>
        </w:rPr>
        <w:t>i</w:t>
      </w:r>
      <w:r w:rsidRPr="00415FE3">
        <w:rPr>
          <w:sz w:val="23"/>
          <w:szCs w:val="23"/>
          <w:lang w:val="lt-LT"/>
        </w:rPr>
        <w:t>n</w:t>
      </w:r>
      <w:r w:rsidRPr="00415FE3">
        <w:rPr>
          <w:spacing w:val="3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9"/>
          <w:sz w:val="23"/>
          <w:szCs w:val="23"/>
          <w:lang w:val="lt-LT"/>
        </w:rPr>
        <w:t xml:space="preserve"> </w:t>
      </w:r>
      <w:r w:rsidRPr="00415FE3">
        <w:rPr>
          <w:spacing w:val="-2"/>
          <w:w w:val="101"/>
          <w:sz w:val="23"/>
          <w:szCs w:val="23"/>
          <w:lang w:val="lt-LT"/>
        </w:rPr>
        <w:t>p</w:t>
      </w:r>
      <w:r w:rsidRPr="00415FE3">
        <w:rPr>
          <w:spacing w:val="1"/>
          <w:w w:val="101"/>
          <w:sz w:val="23"/>
          <w:szCs w:val="23"/>
          <w:lang w:val="lt-LT"/>
        </w:rPr>
        <w:t>r</w:t>
      </w:r>
      <w:r w:rsidRPr="00415FE3">
        <w:rPr>
          <w:spacing w:val="-2"/>
          <w:w w:val="101"/>
          <w:sz w:val="23"/>
          <w:szCs w:val="23"/>
          <w:lang w:val="lt-LT"/>
        </w:rPr>
        <w:t>o</w:t>
      </w:r>
      <w:r w:rsidRPr="00415FE3">
        <w:rPr>
          <w:w w:val="101"/>
          <w:sz w:val="23"/>
          <w:szCs w:val="23"/>
          <w:lang w:val="lt-LT"/>
        </w:rPr>
        <w:t>c</w:t>
      </w:r>
      <w:r w:rsidRPr="00415FE3">
        <w:rPr>
          <w:spacing w:val="1"/>
          <w:w w:val="101"/>
          <w:sz w:val="23"/>
          <w:szCs w:val="23"/>
          <w:lang w:val="lt-LT"/>
        </w:rPr>
        <w:t>u</w:t>
      </w:r>
      <w:r w:rsidRPr="00415FE3">
        <w:rPr>
          <w:spacing w:val="-1"/>
          <w:w w:val="101"/>
          <w:sz w:val="23"/>
          <w:szCs w:val="23"/>
          <w:lang w:val="lt-LT"/>
        </w:rPr>
        <w:t>r</w:t>
      </w:r>
      <w:r w:rsidRPr="00415FE3">
        <w:rPr>
          <w:spacing w:val="2"/>
          <w:w w:val="101"/>
          <w:sz w:val="23"/>
          <w:szCs w:val="23"/>
          <w:lang w:val="lt-LT"/>
        </w:rPr>
        <w:t>e</w:t>
      </w:r>
      <w:r w:rsidRPr="00415FE3">
        <w:rPr>
          <w:spacing w:val="-2"/>
          <w:w w:val="101"/>
          <w:sz w:val="23"/>
          <w:szCs w:val="23"/>
          <w:lang w:val="lt-LT"/>
        </w:rPr>
        <w:t>m</w:t>
      </w:r>
      <w:r w:rsidRPr="00415FE3">
        <w:rPr>
          <w:spacing w:val="-3"/>
          <w:w w:val="101"/>
          <w:sz w:val="23"/>
          <w:szCs w:val="23"/>
          <w:lang w:val="lt-LT"/>
        </w:rPr>
        <w:t>e</w:t>
      </w:r>
      <w:r w:rsidRPr="00415FE3">
        <w:rPr>
          <w:spacing w:val="3"/>
          <w:w w:val="101"/>
          <w:sz w:val="23"/>
          <w:szCs w:val="23"/>
          <w:lang w:val="lt-LT"/>
        </w:rPr>
        <w:t>n</w:t>
      </w:r>
      <w:r w:rsidRPr="00415FE3">
        <w:rPr>
          <w:w w:val="101"/>
          <w:sz w:val="23"/>
          <w:szCs w:val="23"/>
          <w:lang w:val="lt-LT"/>
        </w:rPr>
        <w:t xml:space="preserve">t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4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v</w:t>
      </w:r>
      <w:r w:rsidRPr="00415FE3">
        <w:rPr>
          <w:spacing w:val="2"/>
          <w:sz w:val="23"/>
          <w:szCs w:val="23"/>
          <w:lang w:val="lt-LT"/>
        </w:rPr>
        <w:t>i</w:t>
      </w:r>
      <w:r w:rsidRPr="00415FE3">
        <w:rPr>
          <w:spacing w:val="-2"/>
          <w:sz w:val="23"/>
          <w:szCs w:val="23"/>
          <w:lang w:val="lt-LT"/>
        </w:rPr>
        <w:t>d</w:t>
      </w:r>
      <w:r w:rsidRPr="00415FE3">
        <w:rPr>
          <w:sz w:val="23"/>
          <w:szCs w:val="23"/>
          <w:lang w:val="lt-LT"/>
        </w:rPr>
        <w:t>ed</w:t>
      </w:r>
      <w:r w:rsidRPr="00415FE3">
        <w:rPr>
          <w:spacing w:val="4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at</w:t>
      </w:r>
      <w:r w:rsidRPr="00415FE3">
        <w:rPr>
          <w:spacing w:val="44"/>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qu</w:t>
      </w:r>
      <w:r w:rsidRPr="00415FE3">
        <w:rPr>
          <w:sz w:val="23"/>
          <w:szCs w:val="23"/>
          <w:lang w:val="lt-LT"/>
        </w:rPr>
        <w:t>est</w:t>
      </w:r>
      <w:r w:rsidRPr="00415FE3">
        <w:rPr>
          <w:spacing w:val="45"/>
          <w:sz w:val="23"/>
          <w:szCs w:val="23"/>
          <w:lang w:val="lt-LT"/>
        </w:rPr>
        <w:t xml:space="preserve"> </w:t>
      </w:r>
      <w:r w:rsidRPr="00415FE3">
        <w:rPr>
          <w:spacing w:val="2"/>
          <w:sz w:val="23"/>
          <w:szCs w:val="23"/>
          <w:lang w:val="lt-LT"/>
        </w:rPr>
        <w:t>i</w:t>
      </w:r>
      <w:r w:rsidRPr="00415FE3">
        <w:rPr>
          <w:sz w:val="23"/>
          <w:szCs w:val="23"/>
          <w:lang w:val="lt-LT"/>
        </w:rPr>
        <w:t>s</w:t>
      </w:r>
      <w:r w:rsidRPr="00415FE3">
        <w:rPr>
          <w:spacing w:val="4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cei</w:t>
      </w:r>
      <w:r w:rsidRPr="00415FE3">
        <w:rPr>
          <w:spacing w:val="3"/>
          <w:sz w:val="23"/>
          <w:szCs w:val="23"/>
          <w:lang w:val="lt-LT"/>
        </w:rPr>
        <w:t>v</w:t>
      </w:r>
      <w:r w:rsidRPr="00415FE3">
        <w:rPr>
          <w:sz w:val="23"/>
          <w:szCs w:val="23"/>
          <w:lang w:val="lt-LT"/>
        </w:rPr>
        <w:t>ed</w:t>
      </w:r>
      <w:r w:rsidRPr="00415FE3">
        <w:rPr>
          <w:spacing w:val="47"/>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41"/>
          <w:sz w:val="23"/>
          <w:szCs w:val="23"/>
          <w:lang w:val="lt-LT"/>
        </w:rPr>
        <w:t xml:space="preserve"> </w:t>
      </w:r>
      <w:r w:rsidRPr="00415FE3">
        <w:rPr>
          <w:sz w:val="23"/>
          <w:szCs w:val="23"/>
          <w:lang w:val="lt-LT"/>
        </w:rPr>
        <w:t>later</w:t>
      </w:r>
      <w:r w:rsidRPr="00415FE3">
        <w:rPr>
          <w:spacing w:val="4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an</w:t>
      </w:r>
      <w:r w:rsidRPr="00415FE3">
        <w:rPr>
          <w:spacing w:val="40"/>
          <w:sz w:val="23"/>
          <w:szCs w:val="23"/>
          <w:lang w:val="lt-LT"/>
        </w:rPr>
        <w:t xml:space="preserve"> </w:t>
      </w:r>
      <w:r w:rsidRPr="00415FE3">
        <w:rPr>
          <w:sz w:val="23"/>
          <w:szCs w:val="23"/>
          <w:lang w:val="lt-LT"/>
        </w:rPr>
        <w:t>3</w:t>
      </w:r>
      <w:r w:rsidRPr="00415FE3">
        <w:rPr>
          <w:spacing w:val="2"/>
          <w:sz w:val="23"/>
          <w:szCs w:val="23"/>
          <w:lang w:val="lt-LT"/>
        </w:rPr>
        <w:t xml:space="preserve"> </w:t>
      </w:r>
      <w:r w:rsidRPr="00415FE3">
        <w:rPr>
          <w:spacing w:val="-1"/>
          <w:sz w:val="23"/>
          <w:szCs w:val="23"/>
          <w:lang w:val="lt-LT"/>
        </w:rPr>
        <w:t>w</w:t>
      </w:r>
      <w:r w:rsidRPr="00415FE3">
        <w:rPr>
          <w:spacing w:val="3"/>
          <w:sz w:val="23"/>
          <w:szCs w:val="23"/>
          <w:lang w:val="lt-LT"/>
        </w:rPr>
        <w:t>o</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42"/>
          <w:sz w:val="23"/>
          <w:szCs w:val="23"/>
          <w:lang w:val="lt-LT"/>
        </w:rPr>
        <w:t xml:space="preserve"> </w:t>
      </w:r>
      <w:r w:rsidRPr="00415FE3">
        <w:rPr>
          <w:spacing w:val="3"/>
          <w:sz w:val="23"/>
          <w:szCs w:val="23"/>
          <w:lang w:val="lt-LT"/>
        </w:rPr>
        <w:t>d</w:t>
      </w:r>
      <w:r w:rsidRPr="00415FE3">
        <w:rPr>
          <w:spacing w:val="4"/>
          <w:sz w:val="23"/>
          <w:szCs w:val="23"/>
          <w:lang w:val="lt-LT"/>
        </w:rPr>
        <w:t>a</w:t>
      </w:r>
      <w:r w:rsidRPr="00415FE3">
        <w:rPr>
          <w:spacing w:val="-4"/>
          <w:sz w:val="23"/>
          <w:szCs w:val="23"/>
          <w:lang w:val="lt-LT"/>
        </w:rPr>
        <w:t>y</w:t>
      </w:r>
      <w:r w:rsidRPr="00415FE3">
        <w:rPr>
          <w:sz w:val="23"/>
          <w:szCs w:val="23"/>
          <w:lang w:val="lt-LT"/>
        </w:rPr>
        <w:t>s</w:t>
      </w:r>
      <w:r w:rsidRPr="00415FE3">
        <w:rPr>
          <w:spacing w:val="41"/>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4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1"/>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4"/>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6"/>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7"/>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p</w:t>
      </w:r>
      <w:r w:rsidRPr="00415FE3">
        <w:rPr>
          <w:spacing w:val="5"/>
          <w:sz w:val="23"/>
          <w:szCs w:val="23"/>
          <w:lang w:val="lt-LT"/>
        </w:rPr>
        <w:t>l</w:t>
      </w:r>
      <w:r w:rsidRPr="00415FE3">
        <w:rPr>
          <w:sz w:val="23"/>
          <w:szCs w:val="23"/>
          <w:lang w:val="lt-LT"/>
        </w:rPr>
        <w:t>y</w:t>
      </w:r>
      <w:r w:rsidRPr="00415FE3">
        <w:rPr>
          <w:spacing w:val="1"/>
          <w:sz w:val="23"/>
          <w:szCs w:val="23"/>
          <w:lang w:val="lt-LT"/>
        </w:rPr>
        <w:t xml:space="preserve"> </w:t>
      </w:r>
      <w:r w:rsidRPr="00415FE3">
        <w:rPr>
          <w:spacing w:val="2"/>
          <w:sz w:val="23"/>
          <w:szCs w:val="23"/>
          <w:lang w:val="lt-LT"/>
        </w:rPr>
        <w:t>t</w:t>
      </w:r>
      <w:r w:rsidRPr="00415FE3">
        <w:rPr>
          <w:sz w:val="23"/>
          <w:szCs w:val="23"/>
          <w:lang w:val="lt-LT"/>
        </w:rPr>
        <w:t xml:space="preserve">o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qu</w:t>
      </w:r>
      <w:r w:rsidRPr="00415FE3">
        <w:rPr>
          <w:spacing w:val="-3"/>
          <w:sz w:val="23"/>
          <w:szCs w:val="23"/>
          <w:lang w:val="lt-LT"/>
        </w:rPr>
        <w:t>e</w:t>
      </w:r>
      <w:r w:rsidRPr="00415FE3">
        <w:rPr>
          <w:sz w:val="23"/>
          <w:szCs w:val="23"/>
          <w:lang w:val="lt-LT"/>
        </w:rPr>
        <w:t>st</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l</w:t>
      </w:r>
      <w:r w:rsidRPr="00415FE3">
        <w:rPr>
          <w:sz w:val="23"/>
          <w:szCs w:val="23"/>
          <w:lang w:val="lt-LT"/>
        </w:rPr>
        <w:t>ain</w:t>
      </w:r>
      <w:r w:rsidRPr="00415FE3">
        <w:rPr>
          <w:spacing w:val="7"/>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43"/>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on</w:t>
      </w:r>
      <w:r w:rsidRPr="00415FE3">
        <w:rPr>
          <w:sz w:val="23"/>
          <w:szCs w:val="23"/>
          <w:lang w:val="lt-LT"/>
        </w:rPr>
        <w:t>s</w:t>
      </w:r>
      <w:r w:rsidRPr="00415FE3">
        <w:rPr>
          <w:spacing w:val="41"/>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31"/>
          <w:sz w:val="23"/>
          <w:szCs w:val="23"/>
          <w:lang w:val="lt-LT"/>
        </w:rPr>
        <w:t xml:space="preserve"> </w:t>
      </w:r>
      <w:r w:rsidRPr="00415FE3">
        <w:rPr>
          <w:sz w:val="23"/>
          <w:szCs w:val="23"/>
          <w:lang w:val="lt-LT"/>
        </w:rPr>
        <w:t>later</w:t>
      </w:r>
      <w:r w:rsidRPr="00415FE3">
        <w:rPr>
          <w:spacing w:val="3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an</w:t>
      </w:r>
      <w:r w:rsidRPr="00415FE3">
        <w:rPr>
          <w:spacing w:val="36"/>
          <w:sz w:val="23"/>
          <w:szCs w:val="23"/>
          <w:lang w:val="lt-LT"/>
        </w:rPr>
        <w:t xml:space="preserve"> </w:t>
      </w:r>
      <w:r w:rsidRPr="00415FE3">
        <w:rPr>
          <w:spacing w:val="-1"/>
          <w:sz w:val="23"/>
          <w:szCs w:val="23"/>
          <w:lang w:val="lt-LT"/>
        </w:rPr>
        <w:t>w</w:t>
      </w:r>
      <w:r w:rsidRPr="00415FE3">
        <w:rPr>
          <w:sz w:val="23"/>
          <w:szCs w:val="23"/>
          <w:lang w:val="lt-LT"/>
        </w:rPr>
        <w:t>it</w:t>
      </w:r>
      <w:r w:rsidRPr="00415FE3">
        <w:rPr>
          <w:spacing w:val="1"/>
          <w:sz w:val="23"/>
          <w:szCs w:val="23"/>
          <w:lang w:val="lt-LT"/>
        </w:rPr>
        <w:t>h</w:t>
      </w:r>
      <w:r w:rsidRPr="00415FE3">
        <w:rPr>
          <w:sz w:val="23"/>
          <w:szCs w:val="23"/>
          <w:lang w:val="lt-LT"/>
        </w:rPr>
        <w:t>in</w:t>
      </w:r>
      <w:r w:rsidRPr="00415FE3">
        <w:rPr>
          <w:spacing w:val="35"/>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sz w:val="23"/>
          <w:szCs w:val="23"/>
          <w:lang w:val="lt-LT"/>
        </w:rPr>
        <w:t>w</w:t>
      </w:r>
      <w:r w:rsidRPr="00415FE3">
        <w:rPr>
          <w:spacing w:val="1"/>
          <w:sz w:val="23"/>
          <w:szCs w:val="23"/>
          <w:lang w:val="lt-LT"/>
        </w:rPr>
        <w:t>or</w:t>
      </w:r>
      <w:r w:rsidRPr="00415FE3">
        <w:rPr>
          <w:spacing w:val="-2"/>
          <w:sz w:val="23"/>
          <w:szCs w:val="23"/>
          <w:lang w:val="lt-LT"/>
        </w:rPr>
        <w:t>k</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35"/>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6"/>
          <w:sz w:val="23"/>
          <w:szCs w:val="23"/>
          <w:lang w:val="lt-LT"/>
        </w:rPr>
        <w:t>y</w:t>
      </w:r>
      <w:r w:rsidRPr="00415FE3">
        <w:rPr>
          <w:sz w:val="23"/>
          <w:szCs w:val="23"/>
          <w:lang w:val="lt-LT"/>
        </w:rPr>
        <w:t>s</w:t>
      </w:r>
      <w:r w:rsidRPr="00415FE3">
        <w:rPr>
          <w:spacing w:val="34"/>
          <w:sz w:val="23"/>
          <w:szCs w:val="23"/>
          <w:lang w:val="lt-LT"/>
        </w:rPr>
        <w:t xml:space="preserve"> </w:t>
      </w:r>
      <w:r w:rsidRPr="00415FE3">
        <w:rPr>
          <w:spacing w:val="1"/>
          <w:sz w:val="23"/>
          <w:szCs w:val="23"/>
          <w:lang w:val="lt-LT"/>
        </w:rPr>
        <w:t>fro</w:t>
      </w:r>
      <w:r w:rsidRPr="00415FE3">
        <w:rPr>
          <w:sz w:val="23"/>
          <w:szCs w:val="23"/>
          <w:lang w:val="lt-LT"/>
        </w:rPr>
        <w:t>m</w:t>
      </w:r>
      <w:r w:rsidRPr="00415FE3">
        <w:rPr>
          <w:spacing w:val="31"/>
          <w:sz w:val="23"/>
          <w:szCs w:val="23"/>
          <w:lang w:val="lt-LT"/>
        </w:rPr>
        <w:t xml:space="preserve"> </w:t>
      </w:r>
      <w:r w:rsidRPr="00415FE3">
        <w:rPr>
          <w:sz w:val="23"/>
          <w:szCs w:val="23"/>
          <w:lang w:val="lt-LT"/>
        </w:rPr>
        <w:t>i</w:t>
      </w:r>
      <w:r w:rsidRPr="00415FE3">
        <w:rPr>
          <w:spacing w:val="2"/>
          <w:sz w:val="23"/>
          <w:szCs w:val="23"/>
          <w:lang w:val="lt-LT"/>
        </w:rPr>
        <w:t>t</w:t>
      </w:r>
      <w:r w:rsidRPr="00415FE3">
        <w:rPr>
          <w:sz w:val="23"/>
          <w:szCs w:val="23"/>
          <w:lang w:val="lt-LT"/>
        </w:rPr>
        <w:t>s</w:t>
      </w:r>
      <w:r w:rsidRPr="00415FE3">
        <w:rPr>
          <w:spacing w:val="32"/>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z w:val="23"/>
          <w:szCs w:val="23"/>
          <w:lang w:val="lt-LT"/>
        </w:rPr>
        <w:t>ei</w:t>
      </w:r>
      <w:r w:rsidRPr="00415FE3">
        <w:rPr>
          <w:spacing w:val="1"/>
          <w:sz w:val="23"/>
          <w:szCs w:val="23"/>
          <w:lang w:val="lt-LT"/>
        </w:rPr>
        <w:t>p</w:t>
      </w:r>
      <w:r w:rsidRPr="00415FE3">
        <w:rPr>
          <w:sz w:val="23"/>
          <w:szCs w:val="23"/>
          <w:lang w:val="lt-LT"/>
        </w:rPr>
        <w:t>t</w:t>
      </w:r>
      <w:r w:rsidRPr="00415FE3">
        <w:rPr>
          <w:spacing w:val="35"/>
          <w:sz w:val="23"/>
          <w:szCs w:val="23"/>
          <w:lang w:val="lt-LT"/>
        </w:rPr>
        <w:t xml:space="preserve"> </w:t>
      </w:r>
      <w:r w:rsidRPr="00415FE3">
        <w:rPr>
          <w:spacing w:val="1"/>
          <w:sz w:val="23"/>
          <w:szCs w:val="23"/>
          <w:lang w:val="lt-LT"/>
        </w:rPr>
        <w:t>d</w:t>
      </w:r>
      <w:r w:rsidRPr="00415FE3">
        <w:rPr>
          <w:sz w:val="23"/>
          <w:szCs w:val="23"/>
          <w:lang w:val="lt-LT"/>
        </w:rPr>
        <w:t>a</w:t>
      </w:r>
      <w:r w:rsidRPr="00415FE3">
        <w:rPr>
          <w:spacing w:val="2"/>
          <w:sz w:val="23"/>
          <w:szCs w:val="23"/>
          <w:lang w:val="lt-LT"/>
        </w:rPr>
        <w:t>t</w:t>
      </w:r>
      <w:r w:rsidRPr="00415FE3">
        <w:rPr>
          <w:sz w:val="23"/>
          <w:szCs w:val="23"/>
          <w:lang w:val="lt-LT"/>
        </w:rPr>
        <w:t>e</w:t>
      </w:r>
      <w:r w:rsidRPr="00415FE3">
        <w:rPr>
          <w:spacing w:val="32"/>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33"/>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36"/>
          <w:sz w:val="23"/>
          <w:szCs w:val="23"/>
          <w:lang w:val="lt-LT"/>
        </w:rPr>
        <w:t xml:space="preserve"> </w:t>
      </w:r>
      <w:r w:rsidRPr="00415FE3">
        <w:rPr>
          <w:sz w:val="23"/>
          <w:szCs w:val="23"/>
          <w:lang w:val="lt-LT"/>
        </w:rPr>
        <w:t>later</w:t>
      </w:r>
      <w:r w:rsidRPr="00415FE3">
        <w:rPr>
          <w:spacing w:val="35"/>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an</w:t>
      </w:r>
    </w:p>
    <w:p w14:paraId="415379D5" w14:textId="77777777" w:rsidR="00B66037" w:rsidRPr="00415FE3" w:rsidRDefault="00440F6B">
      <w:pPr>
        <w:spacing w:line="243" w:lineRule="auto"/>
        <w:ind w:left="216" w:right="78"/>
        <w:jc w:val="both"/>
        <w:rPr>
          <w:sz w:val="23"/>
          <w:szCs w:val="23"/>
          <w:lang w:val="lt-LT"/>
        </w:rPr>
      </w:pPr>
      <w:r w:rsidRPr="00415FE3">
        <w:rPr>
          <w:sz w:val="23"/>
          <w:szCs w:val="23"/>
          <w:lang w:val="lt-LT"/>
        </w:rPr>
        <w:t xml:space="preserve">2 </w:t>
      </w:r>
      <w:r w:rsidRPr="00415FE3">
        <w:rPr>
          <w:spacing w:val="-1"/>
          <w:sz w:val="23"/>
          <w:szCs w:val="23"/>
          <w:lang w:val="lt-LT"/>
        </w:rPr>
        <w:t>w</w:t>
      </w:r>
      <w:r w:rsidRPr="00415FE3">
        <w:rPr>
          <w:spacing w:val="1"/>
          <w:sz w:val="23"/>
          <w:szCs w:val="23"/>
          <w:lang w:val="lt-LT"/>
        </w:rPr>
        <w:t>or</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3"/>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4"/>
          <w:sz w:val="23"/>
          <w:szCs w:val="23"/>
          <w:lang w:val="lt-LT"/>
        </w:rPr>
        <w:t>y</w:t>
      </w:r>
      <w:r w:rsidRPr="00415FE3">
        <w:rPr>
          <w:sz w:val="23"/>
          <w:szCs w:val="23"/>
          <w:lang w:val="lt-LT"/>
        </w:rPr>
        <w:t>s</w:t>
      </w:r>
      <w:r w:rsidRPr="00415FE3">
        <w:rPr>
          <w:spacing w:val="17"/>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pacing w:val="-3"/>
          <w:sz w:val="23"/>
          <w:szCs w:val="23"/>
          <w:lang w:val="lt-LT"/>
        </w:rPr>
        <w:t>a</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18"/>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i</w:t>
      </w:r>
      <w:r w:rsidRPr="00415FE3">
        <w:rPr>
          <w:spacing w:val="1"/>
          <w:sz w:val="23"/>
          <w:szCs w:val="23"/>
          <w:lang w:val="lt-LT"/>
        </w:rPr>
        <w:t>r</w:t>
      </w:r>
      <w:r w:rsidRPr="00415FE3">
        <w:rPr>
          <w:sz w:val="23"/>
          <w:szCs w:val="23"/>
          <w:lang w:val="lt-LT"/>
        </w:rPr>
        <w:t>y</w:t>
      </w:r>
      <w:r w:rsidRPr="00415FE3">
        <w:rPr>
          <w:spacing w:val="12"/>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3"/>
          <w:sz w:val="23"/>
          <w:szCs w:val="23"/>
          <w:lang w:val="lt-LT"/>
        </w:rPr>
        <w:t xml:space="preserve"> </w:t>
      </w:r>
      <w:r w:rsidRPr="00415FE3">
        <w:rPr>
          <w:spacing w:val="3"/>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17"/>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21"/>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pacing w:val="-4"/>
          <w:sz w:val="23"/>
          <w:szCs w:val="23"/>
          <w:lang w:val="lt-LT"/>
        </w:rPr>
        <w:t>W</w:t>
      </w:r>
      <w:r w:rsidRPr="00415FE3">
        <w:rPr>
          <w:spacing w:val="1"/>
          <w:sz w:val="23"/>
          <w:szCs w:val="23"/>
          <w:lang w:val="lt-LT"/>
        </w:rPr>
        <w:t>h</w:t>
      </w:r>
      <w:r w:rsidRPr="00415FE3">
        <w:rPr>
          <w:sz w:val="23"/>
          <w:szCs w:val="23"/>
          <w:lang w:val="lt-LT"/>
        </w:rPr>
        <w:t>en</w:t>
      </w:r>
      <w:r w:rsidRPr="00415FE3">
        <w:rPr>
          <w:spacing w:val="18"/>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p</w:t>
      </w:r>
      <w:r w:rsidRPr="00415FE3">
        <w:rPr>
          <w:spacing w:val="5"/>
          <w:sz w:val="23"/>
          <w:szCs w:val="23"/>
          <w:lang w:val="lt-LT"/>
        </w:rPr>
        <w:t>l</w:t>
      </w:r>
      <w:r w:rsidRPr="00415FE3">
        <w:rPr>
          <w:spacing w:val="-4"/>
          <w:sz w:val="23"/>
          <w:szCs w:val="23"/>
          <w:lang w:val="lt-LT"/>
        </w:rPr>
        <w:t>y</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17"/>
          <w:sz w:val="23"/>
          <w:szCs w:val="23"/>
          <w:lang w:val="lt-LT"/>
        </w:rPr>
        <w:t xml:space="preserve"> </w:t>
      </w:r>
      <w:r w:rsidRPr="00415FE3">
        <w:rPr>
          <w:spacing w:val="5"/>
          <w:sz w:val="23"/>
          <w:szCs w:val="23"/>
          <w:lang w:val="lt-LT"/>
        </w:rPr>
        <w:t>t</w:t>
      </w:r>
      <w:r w:rsidRPr="00415FE3">
        <w:rPr>
          <w:sz w:val="23"/>
          <w:szCs w:val="23"/>
          <w:lang w:val="lt-LT"/>
        </w:rPr>
        <w:t>o</w:t>
      </w:r>
      <w:r w:rsidRPr="00415FE3">
        <w:rPr>
          <w:spacing w:val="11"/>
          <w:sz w:val="23"/>
          <w:szCs w:val="23"/>
          <w:lang w:val="lt-LT"/>
        </w:rPr>
        <w:t xml:space="preserve"> </w:t>
      </w:r>
      <w:r w:rsidRPr="00415FE3">
        <w:rPr>
          <w:w w:val="101"/>
          <w:sz w:val="23"/>
          <w:szCs w:val="23"/>
          <w:lang w:val="lt-LT"/>
        </w:rPr>
        <w:t xml:space="preserve">a </w:t>
      </w:r>
      <w:r w:rsidR="009371D6" w:rsidRPr="00415FE3">
        <w:rPr>
          <w:sz w:val="23"/>
          <w:szCs w:val="23"/>
          <w:lang w:val="lt-LT"/>
        </w:rPr>
        <w:t>Supplier</w:t>
      </w:r>
      <w:r w:rsidRPr="00415FE3">
        <w:rPr>
          <w:sz w:val="23"/>
          <w:szCs w:val="23"/>
          <w:lang w:val="lt-LT"/>
        </w:rPr>
        <w:t>,</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4"/>
          <w:sz w:val="23"/>
          <w:szCs w:val="23"/>
          <w:lang w:val="lt-LT"/>
        </w:rPr>
        <w:t>y</w:t>
      </w:r>
      <w:r w:rsidRPr="00415FE3">
        <w:rPr>
          <w:sz w:val="23"/>
          <w:szCs w:val="23"/>
          <w:lang w:val="lt-LT"/>
        </w:rPr>
        <w:t>er</w:t>
      </w:r>
      <w:r w:rsidRPr="00415FE3">
        <w:rPr>
          <w:spacing w:val="2"/>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2"/>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2"/>
          <w:sz w:val="23"/>
          <w:szCs w:val="23"/>
          <w:lang w:val="lt-LT"/>
        </w:rPr>
        <w:t>mu</w:t>
      </w:r>
      <w:r w:rsidRPr="00415FE3">
        <w:rPr>
          <w:sz w:val="23"/>
          <w:szCs w:val="23"/>
          <w:lang w:val="lt-LT"/>
        </w:rPr>
        <w:t>l</w:t>
      </w:r>
      <w:r w:rsidRPr="00415FE3">
        <w:rPr>
          <w:spacing w:val="2"/>
          <w:sz w:val="23"/>
          <w:szCs w:val="23"/>
          <w:lang w:val="lt-LT"/>
        </w:rPr>
        <w:t>t</w:t>
      </w:r>
      <w:r w:rsidRPr="00415FE3">
        <w:rPr>
          <w:sz w:val="23"/>
          <w:szCs w:val="23"/>
          <w:lang w:val="lt-LT"/>
        </w:rPr>
        <w:t>a</w:t>
      </w:r>
      <w:r w:rsidRPr="00415FE3">
        <w:rPr>
          <w:spacing w:val="-2"/>
          <w:sz w:val="23"/>
          <w:szCs w:val="23"/>
          <w:lang w:val="lt-LT"/>
        </w:rPr>
        <w:t>n</w:t>
      </w:r>
      <w:r w:rsidRPr="00415FE3">
        <w:rPr>
          <w:sz w:val="23"/>
          <w:szCs w:val="23"/>
          <w:lang w:val="lt-LT"/>
        </w:rPr>
        <w:t>e</w:t>
      </w:r>
      <w:r w:rsidRPr="00415FE3">
        <w:rPr>
          <w:spacing w:val="1"/>
          <w:sz w:val="23"/>
          <w:szCs w:val="23"/>
          <w:lang w:val="lt-LT"/>
        </w:rPr>
        <w:t>o</w:t>
      </w:r>
      <w:r w:rsidRPr="00415FE3">
        <w:rPr>
          <w:spacing w:val="-2"/>
          <w:sz w:val="23"/>
          <w:szCs w:val="23"/>
          <w:lang w:val="lt-LT"/>
        </w:rPr>
        <w:t>u</w:t>
      </w:r>
      <w:r w:rsidRPr="00415FE3">
        <w:rPr>
          <w:sz w:val="23"/>
          <w:szCs w:val="23"/>
          <w:lang w:val="lt-LT"/>
        </w:rPr>
        <w:t>s</w:t>
      </w:r>
      <w:r w:rsidRPr="00415FE3">
        <w:rPr>
          <w:spacing w:val="7"/>
          <w:sz w:val="23"/>
          <w:szCs w:val="23"/>
          <w:lang w:val="lt-LT"/>
        </w:rPr>
        <w:t>l</w:t>
      </w:r>
      <w:r w:rsidRPr="00415FE3">
        <w:rPr>
          <w:sz w:val="23"/>
          <w:szCs w:val="23"/>
          <w:lang w:val="lt-LT"/>
        </w:rPr>
        <w:t>y</w:t>
      </w:r>
      <w:r w:rsidRPr="00415FE3">
        <w:rPr>
          <w:spacing w:val="8"/>
          <w:sz w:val="23"/>
          <w:szCs w:val="23"/>
          <w:lang w:val="lt-LT"/>
        </w:rPr>
        <w:t xml:space="preserve"> </w:t>
      </w:r>
      <w:r w:rsidRPr="00415FE3">
        <w:rPr>
          <w:sz w:val="23"/>
          <w:szCs w:val="23"/>
          <w:lang w:val="lt-LT"/>
        </w:rPr>
        <w:t>s</w:t>
      </w:r>
      <w:r w:rsidRPr="00415FE3">
        <w:rPr>
          <w:spacing w:val="-3"/>
          <w:sz w:val="23"/>
          <w:szCs w:val="23"/>
          <w:lang w:val="lt-LT"/>
        </w:rPr>
        <w:t>e</w:t>
      </w:r>
      <w:r w:rsidRPr="00415FE3">
        <w:rPr>
          <w:spacing w:val="1"/>
          <w:sz w:val="23"/>
          <w:szCs w:val="23"/>
          <w:lang w:val="lt-LT"/>
        </w:rPr>
        <w:t>n</w:t>
      </w:r>
      <w:r w:rsidRPr="00415FE3">
        <w:rPr>
          <w:sz w:val="23"/>
          <w:szCs w:val="23"/>
          <w:lang w:val="lt-LT"/>
        </w:rPr>
        <w:t>d</w:t>
      </w:r>
      <w:r w:rsidRPr="00415FE3">
        <w:rPr>
          <w:spacing w:val="5"/>
          <w:sz w:val="23"/>
          <w:szCs w:val="23"/>
          <w:lang w:val="lt-LT"/>
        </w:rPr>
        <w:t xml:space="preserve"> </w:t>
      </w:r>
      <w:r w:rsidRPr="00415FE3">
        <w:rPr>
          <w:sz w:val="23"/>
          <w:szCs w:val="23"/>
          <w:lang w:val="lt-LT"/>
        </w:rPr>
        <w:t>e</w:t>
      </w:r>
      <w:r w:rsidRPr="00415FE3">
        <w:rPr>
          <w:spacing w:val="1"/>
          <w:sz w:val="23"/>
          <w:szCs w:val="23"/>
          <w:lang w:val="lt-LT"/>
        </w:rPr>
        <w:t>xp</w:t>
      </w:r>
      <w:r w:rsidRPr="00415FE3">
        <w:rPr>
          <w:spacing w:val="-3"/>
          <w:sz w:val="23"/>
          <w:szCs w:val="23"/>
          <w:lang w:val="lt-LT"/>
        </w:rPr>
        <w:t>l</w:t>
      </w:r>
      <w:r w:rsidRPr="00415FE3">
        <w:rPr>
          <w:sz w:val="23"/>
          <w:szCs w:val="23"/>
          <w:lang w:val="lt-LT"/>
        </w:rPr>
        <w:t>a</w:t>
      </w:r>
      <w:r w:rsidRPr="00415FE3">
        <w:rPr>
          <w:spacing w:val="1"/>
          <w:sz w:val="23"/>
          <w:szCs w:val="23"/>
          <w:lang w:val="lt-LT"/>
        </w:rPr>
        <w:t>n</w:t>
      </w:r>
      <w:r w:rsidRPr="00415FE3">
        <w:rPr>
          <w:sz w:val="23"/>
          <w:szCs w:val="23"/>
          <w:lang w:val="lt-LT"/>
        </w:rPr>
        <w:t>ati</w:t>
      </w:r>
      <w:r w:rsidRPr="00415FE3">
        <w:rPr>
          <w:spacing w:val="1"/>
          <w:sz w:val="23"/>
          <w:szCs w:val="23"/>
          <w:lang w:val="lt-LT"/>
        </w:rPr>
        <w:t>on</w:t>
      </w:r>
      <w:r w:rsidRPr="00415FE3">
        <w:rPr>
          <w:sz w:val="23"/>
          <w:szCs w:val="23"/>
          <w:lang w:val="lt-LT"/>
        </w:rPr>
        <w:t>s</w:t>
      </w:r>
      <w:r w:rsidRPr="00415FE3">
        <w:rPr>
          <w:spacing w:val="9"/>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all</w:t>
      </w:r>
      <w:r w:rsidRPr="00415FE3">
        <w:rPr>
          <w:spacing w:val="2"/>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z w:val="23"/>
          <w:szCs w:val="23"/>
          <w:lang w:val="lt-LT"/>
        </w:rPr>
        <w:t>er</w:t>
      </w:r>
      <w:r w:rsidRPr="00415FE3">
        <w:rPr>
          <w:spacing w:val="5"/>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w</w:t>
      </w:r>
      <w:r w:rsidRPr="00415FE3">
        <w:rPr>
          <w:spacing w:val="1"/>
          <w:sz w:val="23"/>
          <w:szCs w:val="23"/>
          <w:lang w:val="lt-LT"/>
        </w:rPr>
        <w:t>ho</w:t>
      </w:r>
      <w:r w:rsidRPr="00415FE3">
        <w:rPr>
          <w:sz w:val="23"/>
          <w:szCs w:val="23"/>
          <w:lang w:val="lt-LT"/>
        </w:rPr>
        <w:t>m</w:t>
      </w:r>
      <w:r w:rsidRPr="00415FE3">
        <w:rPr>
          <w:spacing w:val="5"/>
          <w:sz w:val="23"/>
          <w:szCs w:val="23"/>
          <w:lang w:val="lt-LT"/>
        </w:rPr>
        <w:t xml:space="preserve"> </w:t>
      </w:r>
      <w:r w:rsidRPr="00415FE3">
        <w:rPr>
          <w:spacing w:val="1"/>
          <w:sz w:val="23"/>
          <w:szCs w:val="23"/>
          <w:lang w:val="lt-LT"/>
        </w:rPr>
        <w:t>h</w:t>
      </w:r>
      <w:r w:rsidRPr="00415FE3">
        <w:rPr>
          <w:sz w:val="23"/>
          <w:szCs w:val="23"/>
          <w:lang w:val="lt-LT"/>
        </w:rPr>
        <w:t>e 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w:t>
      </w:r>
      <w:r w:rsidRPr="00415FE3">
        <w:rPr>
          <w:spacing w:val="2"/>
          <w:sz w:val="23"/>
          <w:szCs w:val="23"/>
          <w:lang w:val="lt-LT"/>
        </w:rPr>
        <w:t>t</w:t>
      </w:r>
      <w:r w:rsidRPr="00415FE3">
        <w:rPr>
          <w:sz w:val="23"/>
          <w:szCs w:val="23"/>
          <w:lang w:val="lt-LT"/>
        </w:rPr>
        <w:t>ted</w:t>
      </w:r>
      <w:r w:rsidRPr="00415FE3">
        <w:rPr>
          <w:spacing w:val="10"/>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on</w:t>
      </w:r>
      <w:r w:rsidRPr="00415FE3">
        <w:rPr>
          <w:spacing w:val="-2"/>
          <w:sz w:val="23"/>
          <w:szCs w:val="23"/>
          <w:lang w:val="lt-LT"/>
        </w:rPr>
        <w:t>s</w:t>
      </w:r>
      <w:r w:rsidRPr="00415FE3">
        <w:rPr>
          <w:sz w:val="23"/>
          <w:szCs w:val="23"/>
          <w:lang w:val="lt-LT"/>
        </w:rPr>
        <w:t>;</w:t>
      </w:r>
      <w:r w:rsidRPr="00415FE3">
        <w:rPr>
          <w:spacing w:val="9"/>
          <w:sz w:val="23"/>
          <w:szCs w:val="23"/>
          <w:lang w:val="lt-LT"/>
        </w:rPr>
        <w:t xml:space="preserve"> </w:t>
      </w:r>
      <w:r w:rsidRPr="00415FE3">
        <w:rPr>
          <w:spacing w:val="1"/>
          <w:sz w:val="23"/>
          <w:szCs w:val="23"/>
          <w:lang w:val="lt-LT"/>
        </w:rPr>
        <w:t>h</w:t>
      </w:r>
      <w:r w:rsidRPr="00415FE3">
        <w:rPr>
          <w:spacing w:val="-2"/>
          <w:sz w:val="23"/>
          <w:szCs w:val="23"/>
          <w:lang w:val="lt-LT"/>
        </w:rPr>
        <w:t>o</w:t>
      </w:r>
      <w:r w:rsidRPr="00415FE3">
        <w:rPr>
          <w:spacing w:val="-1"/>
          <w:sz w:val="23"/>
          <w:szCs w:val="23"/>
          <w:lang w:val="lt-LT"/>
        </w:rPr>
        <w:t>w</w:t>
      </w:r>
      <w:r w:rsidRPr="00415FE3">
        <w:rPr>
          <w:sz w:val="23"/>
          <w:szCs w:val="23"/>
          <w:lang w:val="lt-LT"/>
        </w:rPr>
        <w:t>e</w:t>
      </w:r>
      <w:r w:rsidRPr="00415FE3">
        <w:rPr>
          <w:spacing w:val="1"/>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pacing w:val="5"/>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spacing w:val="-1"/>
          <w:sz w:val="23"/>
          <w:szCs w:val="23"/>
          <w:lang w:val="lt-LT"/>
        </w:rPr>
        <w:t>f</w:t>
      </w:r>
      <w:r w:rsidRPr="00415FE3">
        <w:rPr>
          <w:spacing w:val="3"/>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l</w:t>
      </w:r>
      <w:r w:rsidRPr="00415FE3">
        <w:rPr>
          <w:spacing w:val="-3"/>
          <w:sz w:val="23"/>
          <w:szCs w:val="23"/>
          <w:lang w:val="lt-LT"/>
        </w:rPr>
        <w:t>a</w:t>
      </w:r>
      <w:r w:rsidRPr="00415FE3">
        <w:rPr>
          <w:spacing w:val="1"/>
          <w:sz w:val="23"/>
          <w:szCs w:val="23"/>
          <w:lang w:val="lt-LT"/>
        </w:rPr>
        <w:t>n</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1"/>
          <w:sz w:val="23"/>
          <w:szCs w:val="23"/>
          <w:lang w:val="lt-LT"/>
        </w:rPr>
        <w:t>o</w:t>
      </w:r>
      <w:r w:rsidRPr="00415FE3">
        <w:rPr>
          <w:sz w:val="23"/>
          <w:szCs w:val="23"/>
          <w:lang w:val="lt-LT"/>
        </w:rPr>
        <w:t>f 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 xml:space="preserve">s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4"/>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
          <w:sz w:val="23"/>
          <w:szCs w:val="23"/>
          <w:lang w:val="lt-LT"/>
        </w:rPr>
        <w:t xml:space="preserve"> </w:t>
      </w:r>
      <w:r w:rsidRPr="00415FE3">
        <w:rPr>
          <w:w w:val="101"/>
          <w:sz w:val="23"/>
          <w:szCs w:val="23"/>
          <w:lang w:val="lt-LT"/>
        </w:rPr>
        <w:t>i</w:t>
      </w:r>
      <w:r w:rsidRPr="00415FE3">
        <w:rPr>
          <w:spacing w:val="1"/>
          <w:w w:val="101"/>
          <w:sz w:val="23"/>
          <w:szCs w:val="23"/>
          <w:lang w:val="lt-LT"/>
        </w:rPr>
        <w:t>d</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ti</w:t>
      </w:r>
      <w:r w:rsidRPr="00415FE3">
        <w:rPr>
          <w:spacing w:val="-1"/>
          <w:w w:val="101"/>
          <w:sz w:val="23"/>
          <w:szCs w:val="23"/>
          <w:lang w:val="lt-LT"/>
        </w:rPr>
        <w:t>f</w:t>
      </w:r>
      <w:r w:rsidRPr="00415FE3">
        <w:rPr>
          <w:w w:val="101"/>
          <w:sz w:val="23"/>
          <w:szCs w:val="23"/>
          <w:lang w:val="lt-LT"/>
        </w:rPr>
        <w:t>ie</w:t>
      </w:r>
      <w:r w:rsidRPr="00415FE3">
        <w:rPr>
          <w:spacing w:val="1"/>
          <w:w w:val="101"/>
          <w:sz w:val="23"/>
          <w:szCs w:val="23"/>
          <w:lang w:val="lt-LT"/>
        </w:rPr>
        <w:t>d</w:t>
      </w:r>
      <w:r w:rsidRPr="00415FE3">
        <w:rPr>
          <w:w w:val="101"/>
          <w:sz w:val="23"/>
          <w:szCs w:val="23"/>
          <w:lang w:val="lt-LT"/>
        </w:rPr>
        <w:t>.</w:t>
      </w:r>
    </w:p>
    <w:p w14:paraId="3A75A9E2" w14:textId="77777777" w:rsidR="00B66037" w:rsidRPr="00415FE3" w:rsidRDefault="00440F6B">
      <w:pPr>
        <w:spacing w:line="242" w:lineRule="auto"/>
        <w:ind w:left="216" w:right="75" w:firstLine="552"/>
        <w:jc w:val="both"/>
        <w:rPr>
          <w:sz w:val="23"/>
          <w:szCs w:val="23"/>
          <w:lang w:val="lt-LT"/>
        </w:rPr>
      </w:pPr>
      <w:r w:rsidRPr="00415FE3">
        <w:rPr>
          <w:spacing w:val="1"/>
          <w:sz w:val="23"/>
          <w:szCs w:val="23"/>
          <w:lang w:val="lt-LT"/>
        </w:rPr>
        <w:lastRenderedPageBreak/>
        <w:t>5</w:t>
      </w:r>
      <w:r w:rsidRPr="00415FE3">
        <w:rPr>
          <w:spacing w:val="-1"/>
          <w:sz w:val="23"/>
          <w:szCs w:val="23"/>
          <w:lang w:val="lt-LT"/>
        </w:rPr>
        <w:t>.</w:t>
      </w:r>
      <w:r w:rsidRPr="00415FE3">
        <w:rPr>
          <w:sz w:val="23"/>
          <w:szCs w:val="23"/>
          <w:lang w:val="lt-LT"/>
        </w:rPr>
        <w:t>2</w:t>
      </w:r>
      <w:r w:rsidRPr="00415FE3">
        <w:rPr>
          <w:spacing w:val="-10"/>
          <w:sz w:val="23"/>
          <w:szCs w:val="23"/>
          <w:lang w:val="lt-LT"/>
        </w:rPr>
        <w:t xml:space="preserve"> </w:t>
      </w:r>
      <w:r w:rsidRPr="00415FE3">
        <w:rPr>
          <w:sz w:val="23"/>
          <w:szCs w:val="23"/>
          <w:lang w:val="lt-LT"/>
        </w:rPr>
        <w:t>Be</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0"/>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4"/>
          <w:sz w:val="23"/>
          <w:szCs w:val="23"/>
          <w:lang w:val="lt-LT"/>
        </w:rPr>
        <w:t>r</w:t>
      </w:r>
      <w:r w:rsidRPr="00415FE3">
        <w:rPr>
          <w:sz w:val="23"/>
          <w:szCs w:val="23"/>
          <w:lang w:val="lt-LT"/>
        </w:rPr>
        <w:t>y</w:t>
      </w:r>
      <w:r w:rsidRPr="00415FE3">
        <w:rPr>
          <w:spacing w:val="7"/>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0"/>
          <w:sz w:val="23"/>
          <w:szCs w:val="23"/>
          <w:lang w:val="lt-LT"/>
        </w:rPr>
        <w:t xml:space="preserve"> </w:t>
      </w:r>
      <w:r w:rsidRPr="00415FE3">
        <w:rPr>
          <w:spacing w:val="-2"/>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12"/>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8"/>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13"/>
          <w:sz w:val="23"/>
          <w:szCs w:val="23"/>
          <w:lang w:val="lt-LT"/>
        </w:rPr>
        <w:t xml:space="preserve"> </w:t>
      </w:r>
      <w:r w:rsidRPr="00415FE3">
        <w:rPr>
          <w:spacing w:val="1"/>
          <w:sz w:val="23"/>
          <w:szCs w:val="23"/>
          <w:lang w:val="lt-LT"/>
        </w:rPr>
        <w:t>ho</w:t>
      </w:r>
      <w:r w:rsidRPr="00415FE3">
        <w:rPr>
          <w:spacing w:val="-1"/>
          <w:sz w:val="23"/>
          <w:szCs w:val="23"/>
          <w:lang w:val="lt-LT"/>
        </w:rPr>
        <w:t>w</w:t>
      </w:r>
      <w:r w:rsidRPr="00415FE3">
        <w:rPr>
          <w:sz w:val="23"/>
          <w:szCs w:val="23"/>
          <w:lang w:val="lt-LT"/>
        </w:rPr>
        <w:t>e</w:t>
      </w:r>
      <w:r w:rsidRPr="00415FE3">
        <w:rPr>
          <w:spacing w:val="1"/>
          <w:sz w:val="23"/>
          <w:szCs w:val="23"/>
          <w:lang w:val="lt-LT"/>
        </w:rPr>
        <w:t>v</w:t>
      </w:r>
      <w:r w:rsidRPr="00415FE3">
        <w:rPr>
          <w:spacing w:val="2"/>
          <w:sz w:val="23"/>
          <w:szCs w:val="23"/>
          <w:lang w:val="lt-LT"/>
        </w:rPr>
        <w:t>e</w:t>
      </w:r>
      <w:r w:rsidRPr="00415FE3">
        <w:rPr>
          <w:sz w:val="23"/>
          <w:szCs w:val="23"/>
          <w:lang w:val="lt-LT"/>
        </w:rPr>
        <w:t>r</w:t>
      </w:r>
      <w:r w:rsidRPr="00415FE3">
        <w:rPr>
          <w:spacing w:val="12"/>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10"/>
          <w:sz w:val="23"/>
          <w:szCs w:val="23"/>
          <w:lang w:val="lt-LT"/>
        </w:rPr>
        <w:t xml:space="preserve"> </w:t>
      </w:r>
      <w:r w:rsidRPr="00415FE3">
        <w:rPr>
          <w:sz w:val="23"/>
          <w:szCs w:val="23"/>
          <w:lang w:val="lt-LT"/>
        </w:rPr>
        <w:t>later</w:t>
      </w:r>
      <w:r w:rsidRPr="00415FE3">
        <w:rPr>
          <w:spacing w:val="10"/>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an</w:t>
      </w:r>
      <w:r w:rsidRPr="00415FE3">
        <w:rPr>
          <w:spacing w:val="10"/>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w w:val="101"/>
          <w:sz w:val="23"/>
          <w:szCs w:val="23"/>
          <w:lang w:val="lt-LT"/>
        </w:rPr>
        <w:t>w</w:t>
      </w:r>
      <w:r w:rsidRPr="00415FE3">
        <w:rPr>
          <w:spacing w:val="1"/>
          <w:w w:val="101"/>
          <w:sz w:val="23"/>
          <w:szCs w:val="23"/>
          <w:lang w:val="lt-LT"/>
        </w:rPr>
        <w:t>or</w:t>
      </w:r>
      <w:r w:rsidRPr="00415FE3">
        <w:rPr>
          <w:spacing w:val="-2"/>
          <w:w w:val="101"/>
          <w:sz w:val="23"/>
          <w:szCs w:val="23"/>
          <w:lang w:val="lt-LT"/>
        </w:rPr>
        <w:t>k</w:t>
      </w:r>
      <w:r w:rsidRPr="00415FE3">
        <w:rPr>
          <w:w w:val="101"/>
          <w:sz w:val="23"/>
          <w:szCs w:val="23"/>
          <w:lang w:val="lt-LT"/>
        </w:rPr>
        <w:t>i</w:t>
      </w:r>
      <w:r w:rsidRPr="00415FE3">
        <w:rPr>
          <w:spacing w:val="3"/>
          <w:w w:val="101"/>
          <w:sz w:val="23"/>
          <w:szCs w:val="23"/>
          <w:lang w:val="lt-LT"/>
        </w:rPr>
        <w:t>n</w:t>
      </w:r>
      <w:r w:rsidRPr="00415FE3">
        <w:rPr>
          <w:w w:val="101"/>
          <w:sz w:val="23"/>
          <w:szCs w:val="23"/>
          <w:lang w:val="lt-LT"/>
        </w:rPr>
        <w:t xml:space="preserve">g </w:t>
      </w:r>
      <w:r w:rsidRPr="00415FE3">
        <w:rPr>
          <w:spacing w:val="1"/>
          <w:sz w:val="23"/>
          <w:szCs w:val="23"/>
          <w:lang w:val="lt-LT"/>
        </w:rPr>
        <w:t>d</w:t>
      </w:r>
      <w:r w:rsidRPr="00415FE3">
        <w:rPr>
          <w:spacing w:val="2"/>
          <w:sz w:val="23"/>
          <w:szCs w:val="23"/>
          <w:lang w:val="lt-LT"/>
        </w:rPr>
        <w:t>a</w:t>
      </w:r>
      <w:r w:rsidRPr="00415FE3">
        <w:rPr>
          <w:spacing w:val="-6"/>
          <w:sz w:val="23"/>
          <w:szCs w:val="23"/>
          <w:lang w:val="lt-LT"/>
        </w:rPr>
        <w:t>y</w:t>
      </w:r>
      <w:r w:rsidRPr="00415FE3">
        <w:rPr>
          <w:sz w:val="23"/>
          <w:szCs w:val="23"/>
          <w:lang w:val="lt-LT"/>
        </w:rPr>
        <w:t>s</w:t>
      </w:r>
      <w:r w:rsidRPr="00415FE3">
        <w:rPr>
          <w:spacing w:val="5"/>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1"/>
          <w:sz w:val="23"/>
          <w:szCs w:val="23"/>
          <w:lang w:val="lt-LT"/>
        </w:rPr>
        <w:t xml:space="preserve"> 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5"/>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5"/>
          <w:sz w:val="23"/>
          <w:szCs w:val="23"/>
          <w:lang w:val="lt-LT"/>
        </w:rPr>
        <w:t>l</w:t>
      </w:r>
      <w:r w:rsidRPr="00415FE3">
        <w:rPr>
          <w:sz w:val="23"/>
          <w:szCs w:val="23"/>
          <w:lang w:val="lt-LT"/>
        </w:rPr>
        <w:t>l</w:t>
      </w:r>
      <w:r w:rsidRPr="00415FE3">
        <w:rPr>
          <w:spacing w:val="2"/>
          <w:sz w:val="23"/>
          <w:szCs w:val="23"/>
          <w:lang w:val="lt-LT"/>
        </w:rPr>
        <w:t xml:space="preserve"> </w:t>
      </w:r>
      <w:r w:rsidRPr="00415FE3">
        <w:rPr>
          <w:spacing w:val="1"/>
          <w:sz w:val="23"/>
          <w:szCs w:val="23"/>
          <w:lang w:val="lt-LT"/>
        </w:rPr>
        <w:t>h</w:t>
      </w:r>
      <w:r w:rsidRPr="00415FE3">
        <w:rPr>
          <w:sz w:val="23"/>
          <w:szCs w:val="23"/>
          <w:lang w:val="lt-LT"/>
        </w:rPr>
        <w:t>a</w:t>
      </w:r>
      <w:r w:rsidRPr="00415FE3">
        <w:rPr>
          <w:spacing w:val="-2"/>
          <w:sz w:val="23"/>
          <w:szCs w:val="23"/>
          <w:lang w:val="lt-LT"/>
        </w:rPr>
        <w:t>v</w:t>
      </w:r>
      <w:r w:rsidRPr="00415FE3">
        <w:rPr>
          <w:sz w:val="23"/>
          <w:szCs w:val="23"/>
          <w:lang w:val="lt-LT"/>
        </w:rPr>
        <w:t>e</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4"/>
          <w:sz w:val="23"/>
          <w:szCs w:val="23"/>
          <w:lang w:val="lt-LT"/>
        </w:rPr>
        <w:t>g</w:t>
      </w:r>
      <w:r w:rsidRPr="00415FE3">
        <w:rPr>
          <w:spacing w:val="-2"/>
          <w:sz w:val="23"/>
          <w:szCs w:val="23"/>
          <w:lang w:val="lt-LT"/>
        </w:rPr>
        <w:t>h</w:t>
      </w:r>
      <w:r w:rsidRPr="00415FE3">
        <w:rPr>
          <w:sz w:val="23"/>
          <w:szCs w:val="23"/>
          <w:lang w:val="lt-LT"/>
        </w:rPr>
        <w:t>t</w:t>
      </w:r>
      <w:r w:rsidRPr="00415FE3">
        <w:rPr>
          <w:spacing w:val="5"/>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lain</w:t>
      </w:r>
      <w:r w:rsidRPr="00415FE3">
        <w:rPr>
          <w:spacing w:val="6"/>
          <w:sz w:val="23"/>
          <w:szCs w:val="23"/>
          <w:lang w:val="lt-LT"/>
        </w:rPr>
        <w:t xml:space="preserve"> </w:t>
      </w:r>
      <w:r w:rsidRPr="00415FE3">
        <w:rPr>
          <w:spacing w:val="-2"/>
          <w:w w:val="101"/>
          <w:sz w:val="23"/>
          <w:szCs w:val="23"/>
          <w:lang w:val="lt-LT"/>
        </w:rPr>
        <w:t>o</w:t>
      </w:r>
      <w:r w:rsidRPr="00415FE3">
        <w:rPr>
          <w:w w:val="101"/>
          <w:sz w:val="23"/>
          <w:szCs w:val="23"/>
          <w:lang w:val="lt-LT"/>
        </w:rPr>
        <w:t xml:space="preserve">r </w:t>
      </w:r>
      <w:r w:rsidRPr="00415FE3">
        <w:rPr>
          <w:sz w:val="23"/>
          <w:szCs w:val="23"/>
          <w:lang w:val="lt-LT"/>
        </w:rPr>
        <w:t>ela</w:t>
      </w:r>
      <w:r w:rsidRPr="00415FE3">
        <w:rPr>
          <w:spacing w:val="1"/>
          <w:sz w:val="23"/>
          <w:szCs w:val="23"/>
          <w:lang w:val="lt-LT"/>
        </w:rPr>
        <w:t>b</w:t>
      </w:r>
      <w:r w:rsidRPr="00415FE3">
        <w:rPr>
          <w:spacing w:val="-2"/>
          <w:sz w:val="23"/>
          <w:szCs w:val="23"/>
          <w:lang w:val="lt-LT"/>
        </w:rPr>
        <w:t>o</w:t>
      </w:r>
      <w:r w:rsidRPr="00415FE3">
        <w:rPr>
          <w:spacing w:val="-1"/>
          <w:sz w:val="23"/>
          <w:szCs w:val="23"/>
          <w:lang w:val="lt-LT"/>
        </w:rPr>
        <w:t>r</w:t>
      </w:r>
      <w:r w:rsidRPr="00415FE3">
        <w:rPr>
          <w:sz w:val="23"/>
          <w:szCs w:val="23"/>
          <w:lang w:val="lt-LT"/>
        </w:rPr>
        <w:t>a</w:t>
      </w:r>
      <w:r w:rsidRPr="00415FE3">
        <w:rPr>
          <w:spacing w:val="2"/>
          <w:sz w:val="23"/>
          <w:szCs w:val="23"/>
          <w:lang w:val="lt-LT"/>
        </w:rPr>
        <w:t>t</w:t>
      </w:r>
      <w:r w:rsidRPr="00415FE3">
        <w:rPr>
          <w:sz w:val="23"/>
          <w:szCs w:val="23"/>
          <w:lang w:val="lt-LT"/>
        </w:rPr>
        <w:t>e</w:t>
      </w:r>
      <w:r w:rsidRPr="00415FE3">
        <w:rPr>
          <w:spacing w:val="8"/>
          <w:sz w:val="23"/>
          <w:szCs w:val="23"/>
          <w:lang w:val="lt-LT"/>
        </w:rPr>
        <w:t xml:space="preserve"> </w:t>
      </w:r>
      <w:r w:rsidRPr="00415FE3">
        <w:rPr>
          <w:spacing w:val="-2"/>
          <w:sz w:val="23"/>
          <w:szCs w:val="23"/>
          <w:lang w:val="lt-LT"/>
        </w:rPr>
        <w:t>o</w:t>
      </w:r>
      <w:r w:rsidRPr="00415FE3">
        <w:rPr>
          <w:sz w:val="23"/>
          <w:szCs w:val="23"/>
          <w:lang w:val="lt-LT"/>
        </w:rPr>
        <w:t>n</w:t>
      </w:r>
      <w:r w:rsidRPr="00415FE3">
        <w:rPr>
          <w:spacing w:val="3"/>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z w:val="23"/>
          <w:szCs w:val="23"/>
          <w:lang w:val="lt-LT"/>
        </w:rPr>
        <w:t>e</w:t>
      </w:r>
      <w:r w:rsidRPr="00415FE3">
        <w:rPr>
          <w:spacing w:val="2"/>
          <w:sz w:val="23"/>
          <w:szCs w:val="23"/>
          <w:lang w:val="lt-LT"/>
        </w:rPr>
        <w:t>t</w:t>
      </w:r>
      <w:r w:rsidRPr="00415FE3">
        <w:rPr>
          <w:sz w:val="23"/>
          <w:szCs w:val="23"/>
          <w:lang w:val="lt-LT"/>
        </w:rPr>
        <w: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z w:val="23"/>
          <w:szCs w:val="23"/>
          <w:lang w:val="lt-LT"/>
        </w:rPr>
        <w:t>at</w:t>
      </w:r>
      <w:r w:rsidRPr="00415FE3">
        <w:rPr>
          <w:spacing w:val="4"/>
          <w:sz w:val="23"/>
          <w:szCs w:val="23"/>
          <w:lang w:val="lt-LT"/>
        </w:rPr>
        <w:t xml:space="preserve"> </w:t>
      </w:r>
      <w:r w:rsidRPr="00415FE3">
        <w:rPr>
          <w:spacing w:val="-2"/>
          <w:sz w:val="23"/>
          <w:szCs w:val="23"/>
          <w:lang w:val="lt-LT"/>
        </w:rPr>
        <w:t>h</w:t>
      </w:r>
      <w:r w:rsidRPr="00415FE3">
        <w:rPr>
          <w:spacing w:val="2"/>
          <w:sz w:val="23"/>
          <w:szCs w:val="23"/>
          <w:lang w:val="lt-LT"/>
        </w:rPr>
        <w:t>i</w:t>
      </w:r>
      <w:r w:rsidRPr="00415FE3">
        <w:rPr>
          <w:sz w:val="23"/>
          <w:szCs w:val="23"/>
          <w:lang w:val="lt-LT"/>
        </w:rPr>
        <w:t>s</w:t>
      </w:r>
      <w:r w:rsidRPr="00415FE3">
        <w:rPr>
          <w:spacing w:val="3"/>
          <w:sz w:val="23"/>
          <w:szCs w:val="23"/>
          <w:lang w:val="lt-LT"/>
        </w:rPr>
        <w:t xml:space="preserve"> </w:t>
      </w:r>
      <w:r w:rsidRPr="00415FE3">
        <w:rPr>
          <w:spacing w:val="-2"/>
          <w:sz w:val="23"/>
          <w:szCs w:val="23"/>
          <w:lang w:val="lt-LT"/>
        </w:rPr>
        <w:t>o</w:t>
      </w:r>
      <w:r w:rsidRPr="00415FE3">
        <w:rPr>
          <w:spacing w:val="2"/>
          <w:sz w:val="23"/>
          <w:szCs w:val="23"/>
          <w:lang w:val="lt-LT"/>
        </w:rPr>
        <w:t>w</w:t>
      </w:r>
      <w:r w:rsidRPr="00415FE3">
        <w:rPr>
          <w:sz w:val="23"/>
          <w:szCs w:val="23"/>
          <w:lang w:val="lt-LT"/>
        </w:rPr>
        <w:t>n</w:t>
      </w:r>
      <w:r w:rsidRPr="00415FE3">
        <w:rPr>
          <w:spacing w:val="5"/>
          <w:sz w:val="23"/>
          <w:szCs w:val="23"/>
          <w:lang w:val="lt-LT"/>
        </w:rPr>
        <w:t xml:space="preserve"> </w:t>
      </w:r>
      <w:r w:rsidRPr="00415FE3">
        <w:rPr>
          <w:w w:val="101"/>
          <w:sz w:val="23"/>
          <w:szCs w:val="23"/>
          <w:lang w:val="lt-LT"/>
        </w:rPr>
        <w:t>i</w:t>
      </w:r>
      <w:r w:rsidRPr="00415FE3">
        <w:rPr>
          <w:spacing w:val="-2"/>
          <w:w w:val="101"/>
          <w:sz w:val="23"/>
          <w:szCs w:val="23"/>
          <w:lang w:val="lt-LT"/>
        </w:rPr>
        <w:t>n</w:t>
      </w:r>
      <w:r w:rsidRPr="00415FE3">
        <w:rPr>
          <w:spacing w:val="2"/>
          <w:w w:val="101"/>
          <w:sz w:val="23"/>
          <w:szCs w:val="23"/>
          <w:lang w:val="lt-LT"/>
        </w:rPr>
        <w:t>i</w:t>
      </w:r>
      <w:r w:rsidRPr="00415FE3">
        <w:rPr>
          <w:w w:val="101"/>
          <w:sz w:val="23"/>
          <w:szCs w:val="23"/>
          <w:lang w:val="lt-LT"/>
        </w:rPr>
        <w:t>tiat</w:t>
      </w:r>
      <w:r w:rsidRPr="00415FE3">
        <w:rPr>
          <w:spacing w:val="2"/>
          <w:w w:val="101"/>
          <w:sz w:val="23"/>
          <w:szCs w:val="23"/>
          <w:lang w:val="lt-LT"/>
        </w:rPr>
        <w:t>i</w:t>
      </w:r>
      <w:r w:rsidRPr="00415FE3">
        <w:rPr>
          <w:spacing w:val="-2"/>
          <w:w w:val="101"/>
          <w:sz w:val="23"/>
          <w:szCs w:val="23"/>
          <w:lang w:val="lt-LT"/>
        </w:rPr>
        <w:t>v</w:t>
      </w:r>
      <w:r w:rsidRPr="00415FE3">
        <w:rPr>
          <w:w w:val="101"/>
          <w:sz w:val="23"/>
          <w:szCs w:val="23"/>
          <w:lang w:val="lt-LT"/>
        </w:rPr>
        <w:t>e.</w:t>
      </w:r>
    </w:p>
    <w:p w14:paraId="4F032435" w14:textId="77777777" w:rsidR="00B66037" w:rsidRPr="00415FE3" w:rsidRDefault="00440F6B">
      <w:pPr>
        <w:spacing w:before="1" w:line="243" w:lineRule="auto"/>
        <w:ind w:left="216" w:right="78" w:firstLine="552"/>
        <w:jc w:val="both"/>
        <w:rPr>
          <w:sz w:val="23"/>
          <w:szCs w:val="23"/>
          <w:lang w:val="lt-LT"/>
        </w:rPr>
      </w:pPr>
      <w:r w:rsidRPr="00415FE3">
        <w:rPr>
          <w:spacing w:val="1"/>
          <w:sz w:val="23"/>
          <w:szCs w:val="23"/>
          <w:lang w:val="lt-LT"/>
        </w:rPr>
        <w:t>5</w:t>
      </w:r>
      <w:r w:rsidRPr="00415FE3">
        <w:rPr>
          <w:spacing w:val="-1"/>
          <w:sz w:val="23"/>
          <w:szCs w:val="23"/>
          <w:lang w:val="lt-LT"/>
        </w:rPr>
        <w:t>.</w:t>
      </w:r>
      <w:r w:rsidRPr="00415FE3">
        <w:rPr>
          <w:sz w:val="23"/>
          <w:szCs w:val="23"/>
          <w:lang w:val="lt-LT"/>
        </w:rPr>
        <w:t>3</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25"/>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z w:val="23"/>
          <w:szCs w:val="23"/>
          <w:lang w:val="lt-LT"/>
        </w:rPr>
        <w:t>er</w:t>
      </w:r>
      <w:r w:rsidRPr="00415FE3">
        <w:rPr>
          <w:spacing w:val="29"/>
          <w:sz w:val="23"/>
          <w:szCs w:val="23"/>
          <w:lang w:val="lt-LT"/>
        </w:rPr>
        <w:t xml:space="preserve"> </w:t>
      </w:r>
      <w:r w:rsidRPr="00415FE3">
        <w:rPr>
          <w:spacing w:val="-2"/>
          <w:sz w:val="23"/>
          <w:szCs w:val="23"/>
          <w:lang w:val="lt-LT"/>
        </w:rPr>
        <w:t>s</w:t>
      </w:r>
      <w:r w:rsidRPr="00415FE3">
        <w:rPr>
          <w:spacing w:val="1"/>
          <w:sz w:val="23"/>
          <w:szCs w:val="23"/>
          <w:lang w:val="lt-LT"/>
        </w:rPr>
        <w:t>h</w:t>
      </w:r>
      <w:r w:rsidRPr="00415FE3">
        <w:rPr>
          <w:sz w:val="23"/>
          <w:szCs w:val="23"/>
          <w:lang w:val="lt-LT"/>
        </w:rPr>
        <w:t>all</w:t>
      </w:r>
      <w:r w:rsidRPr="00415FE3">
        <w:rPr>
          <w:spacing w:val="28"/>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5"/>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2"/>
          <w:sz w:val="23"/>
          <w:szCs w:val="23"/>
          <w:lang w:val="lt-LT"/>
        </w:rPr>
        <w:t>g</w:t>
      </w:r>
      <w:r w:rsidRPr="00415FE3">
        <w:rPr>
          <w:sz w:val="23"/>
          <w:szCs w:val="23"/>
          <w:lang w:val="lt-LT"/>
        </w:rPr>
        <w:t>a</w:t>
      </w:r>
      <w:r w:rsidRPr="00415FE3">
        <w:rPr>
          <w:spacing w:val="-2"/>
          <w:sz w:val="23"/>
          <w:szCs w:val="23"/>
          <w:lang w:val="lt-LT"/>
        </w:rPr>
        <w:t>n</w:t>
      </w:r>
      <w:r w:rsidRPr="00415FE3">
        <w:rPr>
          <w:sz w:val="23"/>
          <w:szCs w:val="23"/>
          <w:lang w:val="lt-LT"/>
        </w:rPr>
        <w:t>ise</w:t>
      </w:r>
      <w:r w:rsidRPr="00415FE3">
        <w:rPr>
          <w:spacing w:val="29"/>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21"/>
          <w:sz w:val="23"/>
          <w:szCs w:val="23"/>
          <w:lang w:val="lt-LT"/>
        </w:rPr>
        <w:t xml:space="preserve"> </w:t>
      </w:r>
      <w:r w:rsidRPr="00415FE3">
        <w:rPr>
          <w:spacing w:val="-2"/>
          <w:sz w:val="23"/>
          <w:szCs w:val="23"/>
          <w:lang w:val="lt-LT"/>
        </w:rPr>
        <w:t>m</w:t>
      </w:r>
      <w:r w:rsidRPr="00415FE3">
        <w:rPr>
          <w:sz w:val="23"/>
          <w:szCs w:val="23"/>
          <w:lang w:val="lt-LT"/>
        </w:rPr>
        <w:t>eet</w:t>
      </w:r>
      <w:r w:rsidRPr="00415FE3">
        <w:rPr>
          <w:spacing w:val="2"/>
          <w:sz w:val="23"/>
          <w:szCs w:val="23"/>
          <w:lang w:val="lt-LT"/>
        </w:rPr>
        <w:t>i</w:t>
      </w:r>
      <w:r w:rsidRPr="00415FE3">
        <w:rPr>
          <w:spacing w:val="1"/>
          <w:sz w:val="23"/>
          <w:szCs w:val="23"/>
          <w:lang w:val="lt-LT"/>
        </w:rPr>
        <w:t>n</w:t>
      </w:r>
      <w:r w:rsidRPr="00415FE3">
        <w:rPr>
          <w:spacing w:val="-4"/>
          <w:sz w:val="23"/>
          <w:szCs w:val="23"/>
          <w:lang w:val="lt-LT"/>
        </w:rPr>
        <w:t>g</w:t>
      </w:r>
      <w:r w:rsidRPr="00415FE3">
        <w:rPr>
          <w:sz w:val="23"/>
          <w:szCs w:val="23"/>
          <w:lang w:val="lt-LT"/>
        </w:rPr>
        <w:t>s</w:t>
      </w:r>
      <w:r w:rsidRPr="00415FE3">
        <w:rPr>
          <w:spacing w:val="30"/>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24"/>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30"/>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ce</w:t>
      </w:r>
      <w:r w:rsidRPr="00415FE3">
        <w:rPr>
          <w:spacing w:val="-1"/>
          <w:sz w:val="23"/>
          <w:szCs w:val="23"/>
          <w:lang w:val="lt-LT"/>
        </w:rPr>
        <w:t>r</w:t>
      </w:r>
      <w:r w:rsidRPr="00415FE3">
        <w:rPr>
          <w:spacing w:val="1"/>
          <w:sz w:val="23"/>
          <w:szCs w:val="23"/>
          <w:lang w:val="lt-LT"/>
        </w:rPr>
        <w:t>n</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3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7"/>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w:t>
      </w:r>
      <w:r w:rsidRPr="00415FE3">
        <w:rPr>
          <w:spacing w:val="1"/>
          <w:sz w:val="23"/>
          <w:szCs w:val="23"/>
          <w:lang w:val="lt-LT"/>
        </w:rPr>
        <w:t>n</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34"/>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1"/>
          <w:w w:val="101"/>
          <w:sz w:val="23"/>
          <w:szCs w:val="23"/>
          <w:lang w:val="lt-LT"/>
        </w:rPr>
        <w:t>d</w:t>
      </w:r>
      <w:r w:rsidRPr="00415FE3">
        <w:rPr>
          <w:spacing w:val="-2"/>
          <w:w w:val="101"/>
          <w:sz w:val="23"/>
          <w:szCs w:val="23"/>
          <w:lang w:val="lt-LT"/>
        </w:rPr>
        <w:t>o</w:t>
      </w:r>
      <w:r w:rsidRPr="00415FE3">
        <w:rPr>
          <w:w w:val="101"/>
          <w:sz w:val="23"/>
          <w:szCs w:val="23"/>
          <w:lang w:val="lt-LT"/>
        </w:rPr>
        <w:t>c</w:t>
      </w:r>
      <w:r w:rsidRPr="00415FE3">
        <w:rPr>
          <w:spacing w:val="3"/>
          <w:w w:val="101"/>
          <w:sz w:val="23"/>
          <w:szCs w:val="23"/>
          <w:lang w:val="lt-LT"/>
        </w:rPr>
        <w:t>u</w:t>
      </w:r>
      <w:r w:rsidRPr="00415FE3">
        <w:rPr>
          <w:spacing w:val="-2"/>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w w:val="101"/>
          <w:sz w:val="23"/>
          <w:szCs w:val="23"/>
          <w:lang w:val="lt-LT"/>
        </w:rPr>
        <w:t>ts.</w:t>
      </w:r>
    </w:p>
    <w:p w14:paraId="4690EEAE" w14:textId="77777777" w:rsidR="00621B46" w:rsidRPr="00415FE3" w:rsidRDefault="00440F6B" w:rsidP="00621B46">
      <w:pPr>
        <w:spacing w:line="243" w:lineRule="auto"/>
        <w:ind w:left="216" w:right="77" w:firstLine="552"/>
        <w:jc w:val="both"/>
        <w:rPr>
          <w:sz w:val="23"/>
          <w:szCs w:val="23"/>
          <w:lang w:val="lt-LT"/>
        </w:rPr>
      </w:pPr>
      <w:r w:rsidRPr="00415FE3">
        <w:rPr>
          <w:spacing w:val="-6"/>
          <w:sz w:val="23"/>
          <w:szCs w:val="23"/>
          <w:lang w:val="lt-LT"/>
        </w:rPr>
        <w:t>5</w:t>
      </w:r>
      <w:r w:rsidRPr="00415FE3">
        <w:rPr>
          <w:spacing w:val="-8"/>
          <w:sz w:val="23"/>
          <w:szCs w:val="23"/>
          <w:lang w:val="lt-LT"/>
        </w:rPr>
        <w:t>.</w:t>
      </w:r>
      <w:r w:rsidRPr="00415FE3">
        <w:rPr>
          <w:sz w:val="23"/>
          <w:szCs w:val="23"/>
          <w:lang w:val="lt-LT"/>
        </w:rPr>
        <w:t xml:space="preserve">4 </w:t>
      </w:r>
      <w:r w:rsidRPr="00415FE3">
        <w:rPr>
          <w:spacing w:val="-1"/>
          <w:sz w:val="23"/>
          <w:szCs w:val="23"/>
          <w:lang w:val="lt-LT"/>
        </w:rPr>
        <w:t>A</w:t>
      </w:r>
      <w:r w:rsidRPr="00415FE3">
        <w:rPr>
          <w:spacing w:val="3"/>
          <w:sz w:val="23"/>
          <w:szCs w:val="23"/>
          <w:lang w:val="lt-LT"/>
        </w:rPr>
        <w:t>n</w:t>
      </w:r>
      <w:r w:rsidRPr="00415FE3">
        <w:rPr>
          <w:sz w:val="23"/>
          <w:szCs w:val="23"/>
          <w:lang w:val="lt-LT"/>
        </w:rPr>
        <w:t xml:space="preserve">y </w:t>
      </w:r>
      <w:r w:rsidRPr="00415FE3">
        <w:rPr>
          <w:spacing w:val="15"/>
          <w:sz w:val="23"/>
          <w:szCs w:val="23"/>
          <w:lang w:val="lt-LT"/>
        </w:rPr>
        <w:t xml:space="preserve"> </w:t>
      </w:r>
      <w:r w:rsidRPr="00415FE3">
        <w:rPr>
          <w:sz w:val="23"/>
          <w:szCs w:val="23"/>
          <w:lang w:val="lt-LT"/>
        </w:rPr>
        <w:t>i</w:t>
      </w:r>
      <w:r w:rsidRPr="00415FE3">
        <w:rPr>
          <w:spacing w:val="3"/>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 xml:space="preserve">, </w:t>
      </w:r>
      <w:r w:rsidRPr="00415FE3">
        <w:rPr>
          <w:spacing w:val="3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w:t>
      </w:r>
      <w:r w:rsidRPr="00415FE3">
        <w:rPr>
          <w:spacing w:val="1"/>
          <w:sz w:val="23"/>
          <w:szCs w:val="23"/>
          <w:lang w:val="lt-LT"/>
        </w:rPr>
        <w:t>n</w:t>
      </w:r>
      <w:r w:rsidRPr="00415FE3">
        <w:rPr>
          <w:sz w:val="23"/>
          <w:szCs w:val="23"/>
          <w:lang w:val="lt-LT"/>
        </w:rPr>
        <w:t>ati</w:t>
      </w:r>
      <w:r w:rsidRPr="00415FE3">
        <w:rPr>
          <w:spacing w:val="1"/>
          <w:sz w:val="23"/>
          <w:szCs w:val="23"/>
          <w:lang w:val="lt-LT"/>
        </w:rPr>
        <w:t>on</w:t>
      </w:r>
      <w:r w:rsidRPr="00415FE3">
        <w:rPr>
          <w:sz w:val="23"/>
          <w:szCs w:val="23"/>
          <w:lang w:val="lt-LT"/>
        </w:rPr>
        <w:t xml:space="preserve">s </w:t>
      </w:r>
      <w:r w:rsidRPr="00415FE3">
        <w:rPr>
          <w:spacing w:val="28"/>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6"/>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 xml:space="preserve">n </w:t>
      </w:r>
      <w:r w:rsidRPr="00415FE3">
        <w:rPr>
          <w:spacing w:val="27"/>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iti</w:t>
      </w:r>
      <w:r w:rsidRPr="00415FE3">
        <w:rPr>
          <w:spacing w:val="1"/>
          <w:sz w:val="23"/>
          <w:szCs w:val="23"/>
          <w:lang w:val="lt-LT"/>
        </w:rPr>
        <w:t>on</w:t>
      </w:r>
      <w:r w:rsidRPr="00415FE3">
        <w:rPr>
          <w:sz w:val="23"/>
          <w:szCs w:val="23"/>
          <w:lang w:val="lt-LT"/>
        </w:rPr>
        <w:t xml:space="preserve">s, </w:t>
      </w:r>
      <w:r w:rsidRPr="00415FE3">
        <w:rPr>
          <w:spacing w:val="27"/>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ti</w:t>
      </w:r>
      <w:r w:rsidRPr="00415FE3">
        <w:rPr>
          <w:spacing w:val="1"/>
          <w:sz w:val="23"/>
          <w:szCs w:val="23"/>
          <w:lang w:val="lt-LT"/>
        </w:rPr>
        <w:t>f</w:t>
      </w:r>
      <w:r w:rsidRPr="00415FE3">
        <w:rPr>
          <w:sz w:val="23"/>
          <w:szCs w:val="23"/>
          <w:lang w:val="lt-LT"/>
        </w:rPr>
        <w:t>ic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on</w:t>
      </w:r>
      <w:r w:rsidRPr="00415FE3">
        <w:rPr>
          <w:sz w:val="23"/>
          <w:szCs w:val="23"/>
          <w:lang w:val="lt-LT"/>
        </w:rPr>
        <w:t xml:space="preserve">s </w:t>
      </w:r>
      <w:r w:rsidRPr="00415FE3">
        <w:rPr>
          <w:spacing w:val="30"/>
          <w:sz w:val="23"/>
          <w:szCs w:val="23"/>
          <w:lang w:val="lt-LT"/>
        </w:rPr>
        <w:t xml:space="preserve"> </w:t>
      </w:r>
      <w:r w:rsidRPr="00415FE3">
        <w:rPr>
          <w:spacing w:val="-2"/>
          <w:sz w:val="23"/>
          <w:szCs w:val="23"/>
          <w:lang w:val="lt-LT"/>
        </w:rPr>
        <w:t>o</w:t>
      </w:r>
      <w:r w:rsidRPr="00415FE3">
        <w:rPr>
          <w:sz w:val="23"/>
          <w:szCs w:val="23"/>
          <w:lang w:val="lt-LT"/>
        </w:rPr>
        <w:t xml:space="preserve">r </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2"/>
          <w:sz w:val="23"/>
          <w:szCs w:val="23"/>
          <w:lang w:val="lt-LT"/>
        </w:rPr>
        <w:t>h</w:t>
      </w:r>
      <w:r w:rsidRPr="00415FE3">
        <w:rPr>
          <w:spacing w:val="2"/>
          <w:sz w:val="23"/>
          <w:szCs w:val="23"/>
          <w:lang w:val="lt-LT"/>
        </w:rPr>
        <w:t>e</w:t>
      </w:r>
      <w:r w:rsidRPr="00415FE3">
        <w:rPr>
          <w:sz w:val="23"/>
          <w:szCs w:val="23"/>
          <w:lang w:val="lt-LT"/>
        </w:rPr>
        <w:t xml:space="preserve">r </w:t>
      </w:r>
      <w:r w:rsidRPr="00415FE3">
        <w:rPr>
          <w:spacing w:val="22"/>
          <w:sz w:val="23"/>
          <w:szCs w:val="23"/>
          <w:lang w:val="lt-LT"/>
        </w:rPr>
        <w:t xml:space="preserve"> </w:t>
      </w:r>
      <w:r w:rsidRPr="00415FE3">
        <w:rPr>
          <w:spacing w:val="-1"/>
          <w:w w:val="101"/>
          <w:sz w:val="23"/>
          <w:szCs w:val="23"/>
          <w:lang w:val="lt-LT"/>
        </w:rPr>
        <w:t>wr</w:t>
      </w:r>
      <w:r w:rsidRPr="00415FE3">
        <w:rPr>
          <w:w w:val="101"/>
          <w:sz w:val="23"/>
          <w:szCs w:val="23"/>
          <w:lang w:val="lt-LT"/>
        </w:rPr>
        <w:t>i</w:t>
      </w:r>
      <w:r w:rsidRPr="00415FE3">
        <w:rPr>
          <w:spacing w:val="2"/>
          <w:w w:val="101"/>
          <w:sz w:val="23"/>
          <w:szCs w:val="23"/>
          <w:lang w:val="lt-LT"/>
        </w:rPr>
        <w:t>t</w:t>
      </w:r>
      <w:r w:rsidRPr="00415FE3">
        <w:rPr>
          <w:w w:val="101"/>
          <w:sz w:val="23"/>
          <w:szCs w:val="23"/>
          <w:lang w:val="lt-LT"/>
        </w:rPr>
        <w:t xml:space="preserve">ten </w:t>
      </w:r>
      <w:r w:rsidRPr="00415FE3">
        <w:rPr>
          <w:sz w:val="23"/>
          <w:szCs w:val="23"/>
          <w:lang w:val="lt-LT"/>
        </w:rPr>
        <w:t>c</w:t>
      </w:r>
      <w:r w:rsidRPr="00415FE3">
        <w:rPr>
          <w:spacing w:val="1"/>
          <w:sz w:val="23"/>
          <w:szCs w:val="23"/>
          <w:lang w:val="lt-LT"/>
        </w:rPr>
        <w:t>om</w:t>
      </w:r>
      <w:r w:rsidRPr="00415FE3">
        <w:rPr>
          <w:spacing w:val="-4"/>
          <w:sz w:val="23"/>
          <w:szCs w:val="23"/>
          <w:lang w:val="lt-LT"/>
        </w:rPr>
        <w:t>m</w:t>
      </w:r>
      <w:r w:rsidRPr="00415FE3">
        <w:rPr>
          <w:spacing w:val="1"/>
          <w:sz w:val="23"/>
          <w:szCs w:val="23"/>
          <w:lang w:val="lt-LT"/>
        </w:rPr>
        <w:t>un</w:t>
      </w:r>
      <w:r w:rsidRPr="00415FE3">
        <w:rPr>
          <w:sz w:val="23"/>
          <w:szCs w:val="23"/>
          <w:lang w:val="lt-LT"/>
        </w:rPr>
        <w:t>i</w:t>
      </w:r>
      <w:r w:rsidRPr="00415FE3">
        <w:rPr>
          <w:spacing w:val="2"/>
          <w:sz w:val="23"/>
          <w:szCs w:val="23"/>
          <w:lang w:val="lt-LT"/>
        </w:rPr>
        <w:t>c</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8"/>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3"/>
          <w:sz w:val="23"/>
          <w:szCs w:val="23"/>
          <w:lang w:val="lt-LT"/>
        </w:rPr>
        <w:t xml:space="preserve"> </w:t>
      </w:r>
      <w:r w:rsidRPr="00415FE3">
        <w:rPr>
          <w:sz w:val="23"/>
          <w:szCs w:val="23"/>
          <w:lang w:val="lt-LT"/>
        </w:rPr>
        <w:t>ca</w:t>
      </w:r>
      <w:r w:rsidRPr="00415FE3">
        <w:rPr>
          <w:spacing w:val="-1"/>
          <w:sz w:val="23"/>
          <w:szCs w:val="23"/>
          <w:lang w:val="lt-LT"/>
        </w:rPr>
        <w:t>rr</w:t>
      </w:r>
      <w:r w:rsidRPr="00415FE3">
        <w:rPr>
          <w:spacing w:val="2"/>
          <w:sz w:val="23"/>
          <w:szCs w:val="23"/>
          <w:lang w:val="lt-LT"/>
        </w:rPr>
        <w:t>i</w:t>
      </w:r>
      <w:r w:rsidRPr="00415FE3">
        <w:rPr>
          <w:spacing w:val="-3"/>
          <w:sz w:val="23"/>
          <w:szCs w:val="23"/>
          <w:lang w:val="lt-LT"/>
        </w:rPr>
        <w:t>e</w:t>
      </w:r>
      <w:r w:rsidRPr="00415FE3">
        <w:rPr>
          <w:sz w:val="23"/>
          <w:szCs w:val="23"/>
          <w:lang w:val="lt-LT"/>
        </w:rPr>
        <w:t>d</w:t>
      </w:r>
      <w:r w:rsidRPr="00415FE3">
        <w:rPr>
          <w:spacing w:val="9"/>
          <w:sz w:val="23"/>
          <w:szCs w:val="23"/>
          <w:lang w:val="lt-LT"/>
        </w:rPr>
        <w:t xml:space="preserve"> </w:t>
      </w:r>
      <w:r w:rsidRPr="00415FE3">
        <w:rPr>
          <w:spacing w:val="1"/>
          <w:sz w:val="23"/>
          <w:szCs w:val="23"/>
          <w:lang w:val="lt-LT"/>
        </w:rPr>
        <w:t>ou</w:t>
      </w:r>
      <w:r w:rsidRPr="00415FE3">
        <w:rPr>
          <w:sz w:val="23"/>
          <w:szCs w:val="23"/>
          <w:lang w:val="lt-LT"/>
        </w:rPr>
        <w:t>t</w:t>
      </w:r>
      <w:r w:rsidRPr="00415FE3">
        <w:rPr>
          <w:spacing w:val="5"/>
          <w:sz w:val="23"/>
          <w:szCs w:val="23"/>
          <w:lang w:val="lt-LT"/>
        </w:rPr>
        <w:t xml:space="preserve"> </w:t>
      </w:r>
      <w:r w:rsidRPr="00415FE3">
        <w:rPr>
          <w:spacing w:val="3"/>
          <w:sz w:val="23"/>
          <w:szCs w:val="23"/>
          <w:lang w:val="lt-LT"/>
        </w:rPr>
        <w:t>b</w:t>
      </w:r>
      <w:r w:rsidRPr="00415FE3">
        <w:rPr>
          <w:sz w:val="23"/>
          <w:szCs w:val="23"/>
          <w:lang w:val="lt-LT"/>
        </w:rPr>
        <w:t>y e</w:t>
      </w:r>
      <w:r w:rsidRPr="00415FE3">
        <w:rPr>
          <w:spacing w:val="-2"/>
          <w:sz w:val="23"/>
          <w:szCs w:val="23"/>
          <w:lang w:val="lt-LT"/>
        </w:rPr>
        <w:t>m</w:t>
      </w:r>
      <w:r w:rsidRPr="00415FE3">
        <w:rPr>
          <w:sz w:val="23"/>
          <w:szCs w:val="23"/>
          <w:lang w:val="lt-LT"/>
        </w:rPr>
        <w:t>a</w:t>
      </w:r>
      <w:r w:rsidRPr="00415FE3">
        <w:rPr>
          <w:spacing w:val="2"/>
          <w:sz w:val="23"/>
          <w:szCs w:val="23"/>
          <w:lang w:val="lt-LT"/>
        </w:rPr>
        <w:t>i</w:t>
      </w:r>
      <w:r w:rsidRPr="00415FE3">
        <w:rPr>
          <w:sz w:val="23"/>
          <w:szCs w:val="23"/>
          <w:lang w:val="lt-LT"/>
        </w:rPr>
        <w:t>l</w:t>
      </w:r>
      <w:r w:rsidR="00621B46" w:rsidRPr="00415FE3">
        <w:rPr>
          <w:sz w:val="23"/>
          <w:szCs w:val="23"/>
          <w:lang w:val="lt-LT"/>
        </w:rPr>
        <w:t xml:space="preserve">: </w:t>
      </w:r>
      <w:hyperlink r:id="rId27" w:history="1">
        <w:r w:rsidR="00085D4F" w:rsidRPr="00415FE3">
          <w:rPr>
            <w:rStyle w:val="Hyperlink"/>
            <w:sz w:val="23"/>
            <w:szCs w:val="23"/>
            <w:lang w:val="lt-LT"/>
          </w:rPr>
          <w:t>vladas@eltaka.lt</w:t>
        </w:r>
      </w:hyperlink>
      <w:r w:rsidR="00621B46" w:rsidRPr="00415FE3">
        <w:rPr>
          <w:sz w:val="23"/>
          <w:szCs w:val="23"/>
          <w:lang w:val="lt-LT"/>
        </w:rPr>
        <w:t xml:space="preserve"> </w:t>
      </w:r>
    </w:p>
    <w:p w14:paraId="4121527E" w14:textId="77777777" w:rsidR="00621B46" w:rsidRPr="00415FE3" w:rsidRDefault="00621B46" w:rsidP="00621B46">
      <w:pPr>
        <w:spacing w:line="243" w:lineRule="auto"/>
        <w:ind w:left="216" w:right="77" w:firstLine="552"/>
        <w:jc w:val="both"/>
        <w:rPr>
          <w:sz w:val="23"/>
          <w:szCs w:val="23"/>
          <w:lang w:val="lt-LT"/>
        </w:rPr>
      </w:pPr>
    </w:p>
    <w:p w14:paraId="366677FA" w14:textId="77777777" w:rsidR="00B66037" w:rsidRPr="00415FE3" w:rsidRDefault="00440F6B" w:rsidP="006E2F83">
      <w:pPr>
        <w:spacing w:line="243" w:lineRule="auto"/>
        <w:ind w:left="216" w:right="77" w:firstLine="1080"/>
        <w:jc w:val="both"/>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32"/>
          <w:sz w:val="23"/>
          <w:szCs w:val="23"/>
          <w:lang w:val="lt-LT"/>
        </w:rPr>
        <w:t xml:space="preserve"> </w:t>
      </w:r>
      <w:r w:rsidRPr="00415FE3">
        <w:rPr>
          <w:b/>
          <w:spacing w:val="-5"/>
          <w:sz w:val="23"/>
          <w:szCs w:val="23"/>
          <w:lang w:val="lt-LT"/>
        </w:rPr>
        <w:t>E</w:t>
      </w:r>
      <w:r w:rsidRPr="00415FE3">
        <w:rPr>
          <w:b/>
          <w:spacing w:val="-10"/>
          <w:sz w:val="23"/>
          <w:szCs w:val="23"/>
          <w:lang w:val="lt-LT"/>
        </w:rPr>
        <w:t>X</w:t>
      </w:r>
      <w:r w:rsidRPr="00415FE3">
        <w:rPr>
          <w:b/>
          <w:spacing w:val="-8"/>
          <w:sz w:val="23"/>
          <w:szCs w:val="23"/>
          <w:lang w:val="lt-LT"/>
        </w:rPr>
        <w:t>A</w:t>
      </w:r>
      <w:r w:rsidRPr="00415FE3">
        <w:rPr>
          <w:b/>
          <w:spacing w:val="-4"/>
          <w:sz w:val="23"/>
          <w:szCs w:val="23"/>
          <w:lang w:val="lt-LT"/>
        </w:rPr>
        <w:t>M</w:t>
      </w:r>
      <w:r w:rsidRPr="00415FE3">
        <w:rPr>
          <w:b/>
          <w:spacing w:val="-7"/>
          <w:sz w:val="23"/>
          <w:szCs w:val="23"/>
          <w:lang w:val="lt-LT"/>
        </w:rPr>
        <w:t>I</w:t>
      </w:r>
      <w:r w:rsidRPr="00415FE3">
        <w:rPr>
          <w:b/>
          <w:spacing w:val="-8"/>
          <w:sz w:val="23"/>
          <w:szCs w:val="23"/>
          <w:lang w:val="lt-LT"/>
        </w:rPr>
        <w:t>N</w:t>
      </w:r>
      <w:r w:rsidRPr="00415FE3">
        <w:rPr>
          <w:b/>
          <w:spacing w:val="-10"/>
          <w:sz w:val="23"/>
          <w:szCs w:val="23"/>
          <w:lang w:val="lt-LT"/>
        </w:rPr>
        <w:t>A</w:t>
      </w:r>
      <w:r w:rsidRPr="00415FE3">
        <w:rPr>
          <w:b/>
          <w:spacing w:val="-7"/>
          <w:sz w:val="23"/>
          <w:szCs w:val="23"/>
          <w:lang w:val="lt-LT"/>
        </w:rPr>
        <w:t>TI</w:t>
      </w:r>
      <w:r w:rsidRPr="00415FE3">
        <w:rPr>
          <w:b/>
          <w:spacing w:val="-9"/>
          <w:sz w:val="23"/>
          <w:szCs w:val="23"/>
          <w:lang w:val="lt-LT"/>
        </w:rPr>
        <w:t>O</w:t>
      </w:r>
      <w:r w:rsidRPr="00415FE3">
        <w:rPr>
          <w:b/>
          <w:sz w:val="23"/>
          <w:szCs w:val="23"/>
          <w:lang w:val="lt-LT"/>
        </w:rPr>
        <w:t>N</w:t>
      </w:r>
      <w:r w:rsidRPr="00415FE3">
        <w:rPr>
          <w:b/>
          <w:spacing w:val="2"/>
          <w:sz w:val="23"/>
          <w:szCs w:val="23"/>
          <w:lang w:val="lt-LT"/>
        </w:rPr>
        <w:t xml:space="preserve"> </w:t>
      </w:r>
      <w:r w:rsidRPr="00415FE3">
        <w:rPr>
          <w:b/>
          <w:spacing w:val="-8"/>
          <w:sz w:val="23"/>
          <w:szCs w:val="23"/>
          <w:lang w:val="lt-LT"/>
        </w:rPr>
        <w:t>AN</w:t>
      </w:r>
      <w:r w:rsidRPr="00415FE3">
        <w:rPr>
          <w:b/>
          <w:sz w:val="23"/>
          <w:szCs w:val="23"/>
          <w:lang w:val="lt-LT"/>
        </w:rPr>
        <w:t>D</w:t>
      </w:r>
      <w:r w:rsidRPr="00415FE3">
        <w:rPr>
          <w:b/>
          <w:spacing w:val="-10"/>
          <w:sz w:val="23"/>
          <w:szCs w:val="23"/>
          <w:lang w:val="lt-LT"/>
        </w:rPr>
        <w:t xml:space="preserve"> </w:t>
      </w:r>
      <w:r w:rsidRPr="00415FE3">
        <w:rPr>
          <w:b/>
          <w:spacing w:val="-8"/>
          <w:sz w:val="23"/>
          <w:szCs w:val="23"/>
          <w:lang w:val="lt-LT"/>
        </w:rPr>
        <w:t>A</w:t>
      </w:r>
      <w:r w:rsidRPr="00415FE3">
        <w:rPr>
          <w:b/>
          <w:spacing w:val="-7"/>
          <w:sz w:val="23"/>
          <w:szCs w:val="23"/>
          <w:lang w:val="lt-LT"/>
        </w:rPr>
        <w:t>S</w:t>
      </w:r>
      <w:r w:rsidRPr="00415FE3">
        <w:rPr>
          <w:b/>
          <w:spacing w:val="-10"/>
          <w:sz w:val="23"/>
          <w:szCs w:val="23"/>
          <w:lang w:val="lt-LT"/>
        </w:rPr>
        <w:t>S</w:t>
      </w:r>
      <w:r w:rsidRPr="00415FE3">
        <w:rPr>
          <w:b/>
          <w:spacing w:val="-7"/>
          <w:sz w:val="23"/>
          <w:szCs w:val="23"/>
          <w:lang w:val="lt-LT"/>
        </w:rPr>
        <w:t>ESSM</w:t>
      </w:r>
      <w:r w:rsidRPr="00415FE3">
        <w:rPr>
          <w:b/>
          <w:spacing w:val="-5"/>
          <w:sz w:val="23"/>
          <w:szCs w:val="23"/>
          <w:lang w:val="lt-LT"/>
        </w:rPr>
        <w:t>E</w:t>
      </w:r>
      <w:r w:rsidRPr="00415FE3">
        <w:rPr>
          <w:b/>
          <w:spacing w:val="-10"/>
          <w:sz w:val="23"/>
          <w:szCs w:val="23"/>
          <w:lang w:val="lt-LT"/>
        </w:rPr>
        <w:t>N</w:t>
      </w:r>
      <w:r w:rsidRPr="00415FE3">
        <w:rPr>
          <w:b/>
          <w:sz w:val="23"/>
          <w:szCs w:val="23"/>
          <w:lang w:val="lt-LT"/>
        </w:rPr>
        <w:t>T</w:t>
      </w:r>
      <w:r w:rsidRPr="00415FE3">
        <w:rPr>
          <w:b/>
          <w:spacing w:val="1"/>
          <w:sz w:val="23"/>
          <w:szCs w:val="23"/>
          <w:lang w:val="lt-LT"/>
        </w:rPr>
        <w:t xml:space="preserve"> </w:t>
      </w:r>
      <w:r w:rsidRPr="00415FE3">
        <w:rPr>
          <w:b/>
          <w:spacing w:val="-9"/>
          <w:sz w:val="23"/>
          <w:szCs w:val="23"/>
          <w:lang w:val="lt-LT"/>
        </w:rPr>
        <w:t>O</w:t>
      </w:r>
      <w:r w:rsidRPr="00415FE3">
        <w:rPr>
          <w:b/>
          <w:sz w:val="23"/>
          <w:szCs w:val="23"/>
          <w:lang w:val="lt-LT"/>
        </w:rPr>
        <w:t>F</w:t>
      </w:r>
      <w:r w:rsidRPr="00415FE3">
        <w:rPr>
          <w:b/>
          <w:spacing w:val="-10"/>
          <w:sz w:val="23"/>
          <w:szCs w:val="23"/>
          <w:lang w:val="lt-LT"/>
        </w:rPr>
        <w:t xml:space="preserve"> </w:t>
      </w:r>
      <w:r w:rsidRPr="00415FE3">
        <w:rPr>
          <w:b/>
          <w:spacing w:val="-9"/>
          <w:w w:val="101"/>
          <w:sz w:val="23"/>
          <w:szCs w:val="23"/>
          <w:lang w:val="lt-LT"/>
        </w:rPr>
        <w:t>O</w:t>
      </w:r>
      <w:r w:rsidRPr="00415FE3">
        <w:rPr>
          <w:b/>
          <w:spacing w:val="-6"/>
          <w:w w:val="101"/>
          <w:sz w:val="23"/>
          <w:szCs w:val="23"/>
          <w:lang w:val="lt-LT"/>
        </w:rPr>
        <w:t>F</w:t>
      </w:r>
      <w:r w:rsidRPr="00415FE3">
        <w:rPr>
          <w:b/>
          <w:spacing w:val="-11"/>
          <w:w w:val="101"/>
          <w:sz w:val="23"/>
          <w:szCs w:val="23"/>
          <w:lang w:val="lt-LT"/>
        </w:rPr>
        <w:t>F</w:t>
      </w:r>
      <w:r w:rsidRPr="00415FE3">
        <w:rPr>
          <w:b/>
          <w:spacing w:val="-5"/>
          <w:w w:val="101"/>
          <w:sz w:val="23"/>
          <w:szCs w:val="23"/>
          <w:lang w:val="lt-LT"/>
        </w:rPr>
        <w:t>E</w:t>
      </w:r>
      <w:r w:rsidRPr="00415FE3">
        <w:rPr>
          <w:b/>
          <w:spacing w:val="-8"/>
          <w:w w:val="101"/>
          <w:sz w:val="23"/>
          <w:szCs w:val="23"/>
          <w:lang w:val="lt-LT"/>
        </w:rPr>
        <w:t>R</w:t>
      </w:r>
      <w:r w:rsidRPr="00415FE3">
        <w:rPr>
          <w:b/>
          <w:w w:val="101"/>
          <w:sz w:val="23"/>
          <w:szCs w:val="23"/>
          <w:lang w:val="lt-LT"/>
        </w:rPr>
        <w:t>S</w:t>
      </w:r>
    </w:p>
    <w:p w14:paraId="1415813F" w14:textId="77777777" w:rsidR="00B66037" w:rsidRPr="00415FE3" w:rsidRDefault="00B66037">
      <w:pPr>
        <w:spacing w:before="8" w:line="260" w:lineRule="exact"/>
        <w:rPr>
          <w:sz w:val="26"/>
          <w:szCs w:val="26"/>
          <w:lang w:val="lt-LT"/>
        </w:rPr>
      </w:pPr>
    </w:p>
    <w:p w14:paraId="180C160C" w14:textId="77777777" w:rsidR="00B66037" w:rsidRPr="00415FE3" w:rsidRDefault="00440F6B">
      <w:pPr>
        <w:ind w:left="668"/>
        <w:rPr>
          <w:sz w:val="23"/>
          <w:szCs w:val="23"/>
          <w:lang w:val="lt-LT"/>
        </w:rPr>
      </w:pPr>
      <w:r w:rsidRPr="00415FE3">
        <w:rPr>
          <w:spacing w:val="1"/>
          <w:sz w:val="23"/>
          <w:szCs w:val="23"/>
          <w:lang w:val="lt-LT"/>
        </w:rPr>
        <w:t>6</w:t>
      </w:r>
      <w:r w:rsidRPr="00415FE3">
        <w:rPr>
          <w:spacing w:val="-1"/>
          <w:sz w:val="23"/>
          <w:szCs w:val="23"/>
          <w:lang w:val="lt-LT"/>
        </w:rPr>
        <w:t>.</w:t>
      </w:r>
      <w:r w:rsidRPr="00415FE3">
        <w:rPr>
          <w:sz w:val="23"/>
          <w:szCs w:val="23"/>
          <w:lang w:val="lt-LT"/>
        </w:rPr>
        <w:t>1</w:t>
      </w:r>
      <w:r w:rsidRPr="00415FE3">
        <w:rPr>
          <w:spacing w:val="-10"/>
          <w:sz w:val="23"/>
          <w:szCs w:val="23"/>
          <w:lang w:val="lt-LT"/>
        </w:rPr>
        <w:t xml:space="preserve"> </w:t>
      </w:r>
      <w:r w:rsidRPr="00415FE3">
        <w:rPr>
          <w:spacing w:val="-8"/>
          <w:sz w:val="23"/>
          <w:szCs w:val="23"/>
          <w:lang w:val="lt-LT"/>
        </w:rPr>
        <w:t>T</w:t>
      </w:r>
      <w:r w:rsidRPr="00415FE3">
        <w:rPr>
          <w:spacing w:val="-6"/>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9"/>
          <w:sz w:val="23"/>
          <w:szCs w:val="23"/>
          <w:lang w:val="lt-LT"/>
        </w:rPr>
        <w:t>p</w:t>
      </w:r>
      <w:r w:rsidRPr="00415FE3">
        <w:rPr>
          <w:spacing w:val="-6"/>
          <w:sz w:val="23"/>
          <w:szCs w:val="23"/>
          <w:lang w:val="lt-LT"/>
        </w:rPr>
        <w:t>r</w:t>
      </w:r>
      <w:r w:rsidRPr="00415FE3">
        <w:rPr>
          <w:spacing w:val="-9"/>
          <w:sz w:val="23"/>
          <w:szCs w:val="23"/>
          <w:lang w:val="lt-LT"/>
        </w:rPr>
        <w:t>o</w:t>
      </w:r>
      <w:r w:rsidRPr="00415FE3">
        <w:rPr>
          <w:spacing w:val="-8"/>
          <w:sz w:val="23"/>
          <w:szCs w:val="23"/>
          <w:lang w:val="lt-LT"/>
        </w:rPr>
        <w:t>c</w:t>
      </w:r>
      <w:r w:rsidRPr="00415FE3">
        <w:rPr>
          <w:spacing w:val="-10"/>
          <w:sz w:val="23"/>
          <w:szCs w:val="23"/>
          <w:lang w:val="lt-LT"/>
        </w:rPr>
        <w:t>e</w:t>
      </w:r>
      <w:r w:rsidRPr="00415FE3">
        <w:rPr>
          <w:spacing w:val="-6"/>
          <w:sz w:val="23"/>
          <w:szCs w:val="23"/>
          <w:lang w:val="lt-LT"/>
        </w:rPr>
        <w:t>du</w:t>
      </w:r>
      <w:r w:rsidRPr="00415FE3">
        <w:rPr>
          <w:spacing w:val="-8"/>
          <w:sz w:val="23"/>
          <w:szCs w:val="23"/>
          <w:lang w:val="lt-LT"/>
        </w:rPr>
        <w:t>re</w:t>
      </w:r>
      <w:r w:rsidRPr="00415FE3">
        <w:rPr>
          <w:sz w:val="23"/>
          <w:szCs w:val="23"/>
          <w:lang w:val="lt-LT"/>
        </w:rPr>
        <w:t xml:space="preserve">s </w:t>
      </w:r>
      <w:r w:rsidRPr="00415FE3">
        <w:rPr>
          <w:spacing w:val="8"/>
          <w:sz w:val="23"/>
          <w:szCs w:val="23"/>
          <w:lang w:val="lt-LT"/>
        </w:rPr>
        <w:t xml:space="preserve"> </w:t>
      </w:r>
      <w:r w:rsidRPr="00415FE3">
        <w:rPr>
          <w:spacing w:val="-9"/>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spacing w:val="-6"/>
          <w:sz w:val="23"/>
          <w:szCs w:val="23"/>
          <w:lang w:val="lt-LT"/>
        </w:rPr>
        <w:t>o</w:t>
      </w:r>
      <w:r w:rsidRPr="00415FE3">
        <w:rPr>
          <w:spacing w:val="-8"/>
          <w:sz w:val="23"/>
          <w:szCs w:val="23"/>
          <w:lang w:val="lt-LT"/>
        </w:rPr>
        <w:t>ffe</w:t>
      </w:r>
      <w:r w:rsidRPr="00415FE3">
        <w:rPr>
          <w:sz w:val="23"/>
          <w:szCs w:val="23"/>
          <w:lang w:val="lt-LT"/>
        </w:rPr>
        <w:t xml:space="preserve">r </w:t>
      </w:r>
      <w:r w:rsidRPr="00415FE3">
        <w:rPr>
          <w:spacing w:val="1"/>
          <w:sz w:val="23"/>
          <w:szCs w:val="23"/>
          <w:lang w:val="lt-LT"/>
        </w:rPr>
        <w:t xml:space="preserve"> </w:t>
      </w:r>
      <w:r w:rsidRPr="00415FE3">
        <w:rPr>
          <w:spacing w:val="-8"/>
          <w:sz w:val="23"/>
          <w:szCs w:val="23"/>
          <w:lang w:val="lt-LT"/>
        </w:rPr>
        <w:t>e</w:t>
      </w:r>
      <w:r w:rsidRPr="00415FE3">
        <w:rPr>
          <w:spacing w:val="-4"/>
          <w:sz w:val="23"/>
          <w:szCs w:val="23"/>
          <w:lang w:val="lt-LT"/>
        </w:rPr>
        <w:t>x</w:t>
      </w:r>
      <w:r w:rsidRPr="00415FE3">
        <w:rPr>
          <w:spacing w:val="-10"/>
          <w:sz w:val="23"/>
          <w:szCs w:val="23"/>
          <w:lang w:val="lt-LT"/>
        </w:rPr>
        <w:t>a</w:t>
      </w:r>
      <w:r w:rsidRPr="00415FE3">
        <w:rPr>
          <w:spacing w:val="-6"/>
          <w:sz w:val="23"/>
          <w:szCs w:val="23"/>
          <w:lang w:val="lt-LT"/>
        </w:rPr>
        <w:t>m</w:t>
      </w:r>
      <w:r w:rsidRPr="00415FE3">
        <w:rPr>
          <w:spacing w:val="-10"/>
          <w:sz w:val="23"/>
          <w:szCs w:val="23"/>
          <w:lang w:val="lt-LT"/>
        </w:rPr>
        <w:t>i</w:t>
      </w:r>
      <w:r w:rsidRPr="00415FE3">
        <w:rPr>
          <w:spacing w:val="-6"/>
          <w:sz w:val="23"/>
          <w:szCs w:val="23"/>
          <w:lang w:val="lt-LT"/>
        </w:rPr>
        <w:t>n</w:t>
      </w:r>
      <w:r w:rsidRPr="00415FE3">
        <w:rPr>
          <w:spacing w:val="-8"/>
          <w:sz w:val="23"/>
          <w:szCs w:val="23"/>
          <w:lang w:val="lt-LT"/>
        </w:rPr>
        <w:t>a</w:t>
      </w:r>
      <w:r w:rsidRPr="00415FE3">
        <w:rPr>
          <w:spacing w:val="-10"/>
          <w:sz w:val="23"/>
          <w:szCs w:val="23"/>
          <w:lang w:val="lt-LT"/>
        </w:rPr>
        <w:t>t</w:t>
      </w:r>
      <w:r w:rsidRPr="00415FE3">
        <w:rPr>
          <w:spacing w:val="-7"/>
          <w:sz w:val="23"/>
          <w:szCs w:val="23"/>
          <w:lang w:val="lt-LT"/>
        </w:rPr>
        <w:t>i</w:t>
      </w:r>
      <w:r w:rsidRPr="00415FE3">
        <w:rPr>
          <w:spacing w:val="-6"/>
          <w:sz w:val="23"/>
          <w:szCs w:val="23"/>
          <w:lang w:val="lt-LT"/>
        </w:rPr>
        <w:t>o</w:t>
      </w:r>
      <w:r w:rsidRPr="00415FE3">
        <w:rPr>
          <w:spacing w:val="-9"/>
          <w:sz w:val="23"/>
          <w:szCs w:val="23"/>
          <w:lang w:val="lt-LT"/>
        </w:rPr>
        <w:t>n</w:t>
      </w:r>
      <w:r w:rsidRPr="00415FE3">
        <w:rPr>
          <w:sz w:val="23"/>
          <w:szCs w:val="23"/>
          <w:lang w:val="lt-LT"/>
        </w:rPr>
        <w:t xml:space="preserve">, </w:t>
      </w:r>
      <w:r w:rsidRPr="00415FE3">
        <w:rPr>
          <w:spacing w:val="12"/>
          <w:sz w:val="23"/>
          <w:szCs w:val="23"/>
          <w:lang w:val="lt-LT"/>
        </w:rPr>
        <w:t xml:space="preserve"> </w:t>
      </w:r>
      <w:r w:rsidRPr="00415FE3">
        <w:rPr>
          <w:spacing w:val="-8"/>
          <w:sz w:val="23"/>
          <w:szCs w:val="23"/>
          <w:lang w:val="lt-LT"/>
        </w:rPr>
        <w:t>a</w:t>
      </w:r>
      <w:r w:rsidRPr="00415FE3">
        <w:rPr>
          <w:spacing w:val="-9"/>
          <w:sz w:val="23"/>
          <w:szCs w:val="23"/>
          <w:lang w:val="lt-LT"/>
        </w:rPr>
        <w:t>s</w:t>
      </w:r>
      <w:r w:rsidRPr="00415FE3">
        <w:rPr>
          <w:spacing w:val="-7"/>
          <w:sz w:val="23"/>
          <w:szCs w:val="23"/>
          <w:lang w:val="lt-LT"/>
        </w:rPr>
        <w:t>s</w:t>
      </w:r>
      <w:r w:rsidRPr="00415FE3">
        <w:rPr>
          <w:spacing w:val="-8"/>
          <w:sz w:val="23"/>
          <w:szCs w:val="23"/>
          <w:lang w:val="lt-LT"/>
        </w:rPr>
        <w:t>e</w:t>
      </w:r>
      <w:r w:rsidRPr="00415FE3">
        <w:rPr>
          <w:spacing w:val="-7"/>
          <w:sz w:val="23"/>
          <w:szCs w:val="23"/>
          <w:lang w:val="lt-LT"/>
        </w:rPr>
        <w:t>ss</w:t>
      </w:r>
      <w:r w:rsidRPr="00415FE3">
        <w:rPr>
          <w:spacing w:val="-9"/>
          <w:sz w:val="23"/>
          <w:szCs w:val="23"/>
          <w:lang w:val="lt-LT"/>
        </w:rPr>
        <w:t>m</w:t>
      </w:r>
      <w:r w:rsidRPr="00415FE3">
        <w:rPr>
          <w:spacing w:val="-8"/>
          <w:sz w:val="23"/>
          <w:szCs w:val="23"/>
          <w:lang w:val="lt-LT"/>
        </w:rPr>
        <w:t>e</w:t>
      </w:r>
      <w:r w:rsidRPr="00415FE3">
        <w:rPr>
          <w:spacing w:val="-11"/>
          <w:sz w:val="23"/>
          <w:szCs w:val="23"/>
          <w:lang w:val="lt-LT"/>
        </w:rPr>
        <w:t>n</w:t>
      </w:r>
      <w:r w:rsidRPr="00415FE3">
        <w:rPr>
          <w:sz w:val="23"/>
          <w:szCs w:val="23"/>
          <w:lang w:val="lt-LT"/>
        </w:rPr>
        <w:t xml:space="preserve">t </w:t>
      </w:r>
      <w:r w:rsidRPr="00415FE3">
        <w:rPr>
          <w:spacing w:val="8"/>
          <w:sz w:val="23"/>
          <w:szCs w:val="23"/>
          <w:lang w:val="lt-LT"/>
        </w:rPr>
        <w:t xml:space="preserve"> </w:t>
      </w:r>
      <w:r w:rsidRPr="00415FE3">
        <w:rPr>
          <w:spacing w:val="-8"/>
          <w:sz w:val="23"/>
          <w:szCs w:val="23"/>
          <w:lang w:val="lt-LT"/>
        </w:rPr>
        <w:t>a</w:t>
      </w:r>
      <w:r w:rsidRPr="00415FE3">
        <w:rPr>
          <w:spacing w:val="-6"/>
          <w:sz w:val="23"/>
          <w:szCs w:val="23"/>
          <w:lang w:val="lt-LT"/>
        </w:rPr>
        <w:t>n</w:t>
      </w:r>
      <w:r w:rsidRPr="00415FE3">
        <w:rPr>
          <w:sz w:val="23"/>
          <w:szCs w:val="23"/>
          <w:lang w:val="lt-LT"/>
        </w:rPr>
        <w:t xml:space="preserve">d </w:t>
      </w:r>
      <w:r w:rsidRPr="00415FE3">
        <w:rPr>
          <w:spacing w:val="2"/>
          <w:sz w:val="23"/>
          <w:szCs w:val="23"/>
          <w:lang w:val="lt-LT"/>
        </w:rPr>
        <w:t xml:space="preserve"> </w:t>
      </w:r>
      <w:r w:rsidRPr="00415FE3">
        <w:rPr>
          <w:spacing w:val="-8"/>
          <w:sz w:val="23"/>
          <w:szCs w:val="23"/>
          <w:lang w:val="lt-LT"/>
        </w:rPr>
        <w:t>c</w:t>
      </w:r>
      <w:r w:rsidRPr="00415FE3">
        <w:rPr>
          <w:spacing w:val="-6"/>
          <w:sz w:val="23"/>
          <w:szCs w:val="23"/>
          <w:lang w:val="lt-LT"/>
        </w:rPr>
        <w:t>o</w:t>
      </w:r>
      <w:r w:rsidRPr="00415FE3">
        <w:rPr>
          <w:spacing w:val="-9"/>
          <w:sz w:val="23"/>
          <w:szCs w:val="23"/>
          <w:lang w:val="lt-LT"/>
        </w:rPr>
        <w:t>m</w:t>
      </w:r>
      <w:r w:rsidRPr="00415FE3">
        <w:rPr>
          <w:spacing w:val="-6"/>
          <w:sz w:val="23"/>
          <w:szCs w:val="23"/>
          <w:lang w:val="lt-LT"/>
        </w:rPr>
        <w:t>p</w:t>
      </w:r>
      <w:r w:rsidRPr="00415FE3">
        <w:rPr>
          <w:spacing w:val="-8"/>
          <w:sz w:val="23"/>
          <w:szCs w:val="23"/>
          <w:lang w:val="lt-LT"/>
        </w:rPr>
        <w:t>ar</w:t>
      </w:r>
      <w:r w:rsidRPr="00415FE3">
        <w:rPr>
          <w:spacing w:val="-10"/>
          <w:sz w:val="23"/>
          <w:szCs w:val="23"/>
          <w:lang w:val="lt-LT"/>
        </w:rPr>
        <w:t>i</w:t>
      </w:r>
      <w:r w:rsidRPr="00415FE3">
        <w:rPr>
          <w:spacing w:val="-7"/>
          <w:sz w:val="23"/>
          <w:szCs w:val="23"/>
          <w:lang w:val="lt-LT"/>
        </w:rPr>
        <w:t>s</w:t>
      </w:r>
      <w:r w:rsidRPr="00415FE3">
        <w:rPr>
          <w:spacing w:val="-6"/>
          <w:sz w:val="23"/>
          <w:szCs w:val="23"/>
          <w:lang w:val="lt-LT"/>
        </w:rPr>
        <w:t>o</w:t>
      </w:r>
      <w:r w:rsidRPr="00415FE3">
        <w:rPr>
          <w:sz w:val="23"/>
          <w:szCs w:val="23"/>
          <w:lang w:val="lt-LT"/>
        </w:rPr>
        <w:t xml:space="preserve">n </w:t>
      </w:r>
      <w:r w:rsidRPr="00415FE3">
        <w:rPr>
          <w:spacing w:val="10"/>
          <w:sz w:val="23"/>
          <w:szCs w:val="23"/>
          <w:lang w:val="lt-LT"/>
        </w:rPr>
        <w:t xml:space="preserve"> </w:t>
      </w:r>
      <w:r w:rsidRPr="00415FE3">
        <w:rPr>
          <w:spacing w:val="-7"/>
          <w:sz w:val="23"/>
          <w:szCs w:val="23"/>
          <w:lang w:val="lt-LT"/>
        </w:rPr>
        <w:t>s</w:t>
      </w:r>
      <w:r w:rsidRPr="00415FE3">
        <w:rPr>
          <w:spacing w:val="-9"/>
          <w:sz w:val="23"/>
          <w:szCs w:val="23"/>
          <w:lang w:val="lt-LT"/>
        </w:rPr>
        <w:t>h</w:t>
      </w:r>
      <w:r w:rsidRPr="00415FE3">
        <w:rPr>
          <w:spacing w:val="-10"/>
          <w:sz w:val="23"/>
          <w:szCs w:val="23"/>
          <w:lang w:val="lt-LT"/>
        </w:rPr>
        <w:t>a</w:t>
      </w:r>
      <w:r w:rsidRPr="00415FE3">
        <w:rPr>
          <w:spacing w:val="-5"/>
          <w:sz w:val="23"/>
          <w:szCs w:val="23"/>
          <w:lang w:val="lt-LT"/>
        </w:rPr>
        <w:t>l</w:t>
      </w:r>
      <w:r w:rsidRPr="00415FE3">
        <w:rPr>
          <w:sz w:val="23"/>
          <w:szCs w:val="23"/>
          <w:lang w:val="lt-LT"/>
        </w:rPr>
        <w:t xml:space="preserve">l </w:t>
      </w:r>
      <w:r w:rsidRPr="00415FE3">
        <w:rPr>
          <w:spacing w:val="2"/>
          <w:sz w:val="23"/>
          <w:szCs w:val="23"/>
          <w:lang w:val="lt-LT"/>
        </w:rPr>
        <w:t xml:space="preserve"> </w:t>
      </w:r>
      <w:r w:rsidRPr="00415FE3">
        <w:rPr>
          <w:spacing w:val="-9"/>
          <w:sz w:val="23"/>
          <w:szCs w:val="23"/>
          <w:lang w:val="lt-LT"/>
        </w:rPr>
        <w:t>b</w:t>
      </w:r>
      <w:r w:rsidRPr="00415FE3">
        <w:rPr>
          <w:sz w:val="23"/>
          <w:szCs w:val="23"/>
          <w:lang w:val="lt-LT"/>
        </w:rPr>
        <w:t>e</w:t>
      </w:r>
      <w:r w:rsidRPr="00415FE3">
        <w:rPr>
          <w:spacing w:val="57"/>
          <w:sz w:val="23"/>
          <w:szCs w:val="23"/>
          <w:lang w:val="lt-LT"/>
        </w:rPr>
        <w:t xml:space="preserve"> </w:t>
      </w:r>
      <w:r w:rsidRPr="00415FE3">
        <w:rPr>
          <w:spacing w:val="-8"/>
          <w:sz w:val="23"/>
          <w:szCs w:val="23"/>
          <w:lang w:val="lt-LT"/>
        </w:rPr>
        <w:t>carr</w:t>
      </w:r>
      <w:r w:rsidRPr="00415FE3">
        <w:rPr>
          <w:spacing w:val="-7"/>
          <w:sz w:val="23"/>
          <w:szCs w:val="23"/>
          <w:lang w:val="lt-LT"/>
        </w:rPr>
        <w:t>i</w:t>
      </w:r>
      <w:r w:rsidRPr="00415FE3">
        <w:rPr>
          <w:spacing w:val="-8"/>
          <w:sz w:val="23"/>
          <w:szCs w:val="23"/>
          <w:lang w:val="lt-LT"/>
        </w:rPr>
        <w:t>e</w:t>
      </w:r>
      <w:r w:rsidRPr="00415FE3">
        <w:rPr>
          <w:sz w:val="23"/>
          <w:szCs w:val="23"/>
          <w:lang w:val="lt-LT"/>
        </w:rPr>
        <w:t xml:space="preserve">d </w:t>
      </w:r>
      <w:r w:rsidRPr="00415FE3">
        <w:rPr>
          <w:spacing w:val="7"/>
          <w:sz w:val="23"/>
          <w:szCs w:val="23"/>
          <w:lang w:val="lt-LT"/>
        </w:rPr>
        <w:t xml:space="preserve"> </w:t>
      </w:r>
      <w:r w:rsidRPr="00415FE3">
        <w:rPr>
          <w:spacing w:val="-11"/>
          <w:sz w:val="23"/>
          <w:szCs w:val="23"/>
          <w:lang w:val="lt-LT"/>
        </w:rPr>
        <w:t>o</w:t>
      </w:r>
      <w:r w:rsidRPr="00415FE3">
        <w:rPr>
          <w:spacing w:val="-6"/>
          <w:sz w:val="23"/>
          <w:szCs w:val="23"/>
          <w:lang w:val="lt-LT"/>
        </w:rPr>
        <w:t>u</w:t>
      </w:r>
      <w:r w:rsidRPr="00415FE3">
        <w:rPr>
          <w:sz w:val="23"/>
          <w:szCs w:val="23"/>
          <w:lang w:val="lt-LT"/>
        </w:rPr>
        <w:t xml:space="preserve">t </w:t>
      </w:r>
      <w:r w:rsidRPr="00415FE3">
        <w:rPr>
          <w:spacing w:val="1"/>
          <w:sz w:val="23"/>
          <w:szCs w:val="23"/>
          <w:lang w:val="lt-LT"/>
        </w:rPr>
        <w:t xml:space="preserve"> </w:t>
      </w:r>
      <w:r w:rsidRPr="00415FE3">
        <w:rPr>
          <w:spacing w:val="-4"/>
          <w:sz w:val="23"/>
          <w:szCs w:val="23"/>
          <w:lang w:val="lt-LT"/>
        </w:rPr>
        <w:t>b</w:t>
      </w:r>
      <w:r w:rsidRPr="00415FE3">
        <w:rPr>
          <w:sz w:val="23"/>
          <w:szCs w:val="23"/>
          <w:lang w:val="lt-LT"/>
        </w:rPr>
        <w:t>y</w:t>
      </w:r>
      <w:r w:rsidRPr="00415FE3">
        <w:rPr>
          <w:spacing w:val="51"/>
          <w:sz w:val="23"/>
          <w:szCs w:val="23"/>
          <w:lang w:val="lt-LT"/>
        </w:rPr>
        <w:t xml:space="preserve"> </w:t>
      </w:r>
      <w:r w:rsidRPr="00415FE3">
        <w:rPr>
          <w:spacing w:val="-5"/>
          <w:w w:val="101"/>
          <w:sz w:val="23"/>
          <w:szCs w:val="23"/>
          <w:lang w:val="lt-LT"/>
        </w:rPr>
        <w:t>t</w:t>
      </w:r>
      <w:r w:rsidRPr="00415FE3">
        <w:rPr>
          <w:spacing w:val="-9"/>
          <w:w w:val="101"/>
          <w:sz w:val="23"/>
          <w:szCs w:val="23"/>
          <w:lang w:val="lt-LT"/>
        </w:rPr>
        <w:t>h</w:t>
      </w:r>
      <w:r w:rsidRPr="00415FE3">
        <w:rPr>
          <w:w w:val="101"/>
          <w:sz w:val="23"/>
          <w:szCs w:val="23"/>
          <w:lang w:val="lt-LT"/>
        </w:rPr>
        <w:t>e</w:t>
      </w:r>
    </w:p>
    <w:p w14:paraId="22B67AC4" w14:textId="77777777" w:rsidR="00B66037" w:rsidRPr="00415FE3" w:rsidRDefault="00440F6B">
      <w:pPr>
        <w:spacing w:before="4"/>
        <w:ind w:left="116"/>
        <w:rPr>
          <w:sz w:val="23"/>
          <w:szCs w:val="23"/>
          <w:lang w:val="lt-LT"/>
        </w:rPr>
      </w:pPr>
      <w:r w:rsidRPr="00415FE3">
        <w:rPr>
          <w:spacing w:val="-7"/>
          <w:sz w:val="23"/>
          <w:szCs w:val="23"/>
          <w:lang w:val="lt-LT"/>
        </w:rPr>
        <w:t>C</w:t>
      </w:r>
      <w:r w:rsidRPr="00415FE3">
        <w:rPr>
          <w:spacing w:val="-6"/>
          <w:sz w:val="23"/>
          <w:szCs w:val="23"/>
          <w:lang w:val="lt-LT"/>
        </w:rPr>
        <w:t>o</w:t>
      </w:r>
      <w:r w:rsidRPr="00415FE3">
        <w:rPr>
          <w:spacing w:val="-9"/>
          <w:sz w:val="23"/>
          <w:szCs w:val="23"/>
          <w:lang w:val="lt-LT"/>
        </w:rPr>
        <w:t>mm</w:t>
      </w:r>
      <w:r w:rsidRPr="00415FE3">
        <w:rPr>
          <w:spacing w:val="-5"/>
          <w:sz w:val="23"/>
          <w:szCs w:val="23"/>
          <w:lang w:val="lt-LT"/>
        </w:rPr>
        <w:t>i</w:t>
      </w:r>
      <w:r w:rsidRPr="00415FE3">
        <w:rPr>
          <w:spacing w:val="-7"/>
          <w:sz w:val="23"/>
          <w:szCs w:val="23"/>
          <w:lang w:val="lt-LT"/>
        </w:rPr>
        <w:t>s</w:t>
      </w:r>
      <w:r w:rsidRPr="00415FE3">
        <w:rPr>
          <w:spacing w:val="-9"/>
          <w:sz w:val="23"/>
          <w:szCs w:val="23"/>
          <w:lang w:val="lt-LT"/>
        </w:rPr>
        <w:t>s</w:t>
      </w:r>
      <w:r w:rsidRPr="00415FE3">
        <w:rPr>
          <w:spacing w:val="-7"/>
          <w:sz w:val="23"/>
          <w:szCs w:val="23"/>
          <w:lang w:val="lt-LT"/>
        </w:rPr>
        <w:t>i</w:t>
      </w:r>
      <w:r w:rsidRPr="00415FE3">
        <w:rPr>
          <w:spacing w:val="-9"/>
          <w:sz w:val="23"/>
          <w:szCs w:val="23"/>
          <w:lang w:val="lt-LT"/>
        </w:rPr>
        <w:t>o</w:t>
      </w:r>
      <w:r w:rsidRPr="00415FE3">
        <w:rPr>
          <w:sz w:val="23"/>
          <w:szCs w:val="23"/>
          <w:lang w:val="lt-LT"/>
        </w:rPr>
        <w:t>n</w:t>
      </w:r>
      <w:r w:rsidRPr="00415FE3">
        <w:rPr>
          <w:spacing w:val="-1"/>
          <w:sz w:val="23"/>
          <w:szCs w:val="23"/>
          <w:lang w:val="lt-LT"/>
        </w:rPr>
        <w:t xml:space="preserve"> </w:t>
      </w:r>
      <w:r w:rsidRPr="00415FE3">
        <w:rPr>
          <w:spacing w:val="-10"/>
          <w:sz w:val="23"/>
          <w:szCs w:val="23"/>
          <w:lang w:val="lt-LT"/>
        </w:rPr>
        <w:t>w</w:t>
      </w:r>
      <w:r w:rsidRPr="00415FE3">
        <w:rPr>
          <w:spacing w:val="-7"/>
          <w:sz w:val="23"/>
          <w:szCs w:val="23"/>
          <w:lang w:val="lt-LT"/>
        </w:rPr>
        <w:t>i</w:t>
      </w:r>
      <w:r w:rsidRPr="00415FE3">
        <w:rPr>
          <w:spacing w:val="-5"/>
          <w:sz w:val="23"/>
          <w:szCs w:val="23"/>
          <w:lang w:val="lt-LT"/>
        </w:rPr>
        <w:t>t</w:t>
      </w:r>
      <w:r w:rsidRPr="00415FE3">
        <w:rPr>
          <w:spacing w:val="-9"/>
          <w:sz w:val="23"/>
          <w:szCs w:val="23"/>
          <w:lang w:val="lt-LT"/>
        </w:rPr>
        <w:t>hou</w:t>
      </w:r>
      <w:r w:rsidRPr="00415FE3">
        <w:rPr>
          <w:sz w:val="23"/>
          <w:szCs w:val="23"/>
          <w:lang w:val="lt-LT"/>
        </w:rPr>
        <w:t>t</w:t>
      </w:r>
      <w:r w:rsidRPr="00415FE3">
        <w:rPr>
          <w:spacing w:val="-7"/>
          <w:sz w:val="23"/>
          <w:szCs w:val="23"/>
          <w:lang w:val="lt-LT"/>
        </w:rPr>
        <w:t xml:space="preserve"> t</w:t>
      </w:r>
      <w:r w:rsidRPr="00415FE3">
        <w:rPr>
          <w:spacing w:val="-6"/>
          <w:sz w:val="23"/>
          <w:szCs w:val="23"/>
          <w:lang w:val="lt-LT"/>
        </w:rPr>
        <w:t>h</w:t>
      </w:r>
      <w:r w:rsidRPr="00415FE3">
        <w:rPr>
          <w:sz w:val="23"/>
          <w:szCs w:val="23"/>
          <w:lang w:val="lt-LT"/>
        </w:rPr>
        <w:t>e</w:t>
      </w:r>
      <w:r w:rsidRPr="00415FE3">
        <w:rPr>
          <w:spacing w:val="-14"/>
          <w:sz w:val="23"/>
          <w:szCs w:val="23"/>
          <w:lang w:val="lt-LT"/>
        </w:rPr>
        <w:t xml:space="preserve"> </w:t>
      </w:r>
      <w:r w:rsidRPr="00415FE3">
        <w:rPr>
          <w:spacing w:val="-6"/>
          <w:sz w:val="23"/>
          <w:szCs w:val="23"/>
          <w:lang w:val="lt-LT"/>
        </w:rPr>
        <w:t>p</w:t>
      </w:r>
      <w:r w:rsidRPr="00415FE3">
        <w:rPr>
          <w:spacing w:val="-8"/>
          <w:sz w:val="23"/>
          <w:szCs w:val="23"/>
          <w:lang w:val="lt-LT"/>
        </w:rPr>
        <w:t>ar</w:t>
      </w:r>
      <w:r w:rsidRPr="00415FE3">
        <w:rPr>
          <w:spacing w:val="-7"/>
          <w:sz w:val="23"/>
          <w:szCs w:val="23"/>
          <w:lang w:val="lt-LT"/>
        </w:rPr>
        <w:t>t</w:t>
      </w:r>
      <w:r w:rsidRPr="00415FE3">
        <w:rPr>
          <w:spacing w:val="-5"/>
          <w:sz w:val="23"/>
          <w:szCs w:val="23"/>
          <w:lang w:val="lt-LT"/>
        </w:rPr>
        <w:t>i</w:t>
      </w:r>
      <w:r w:rsidRPr="00415FE3">
        <w:rPr>
          <w:spacing w:val="-10"/>
          <w:sz w:val="23"/>
          <w:szCs w:val="23"/>
          <w:lang w:val="lt-LT"/>
        </w:rPr>
        <w:t>c</w:t>
      </w:r>
      <w:r w:rsidRPr="00415FE3">
        <w:rPr>
          <w:spacing w:val="-7"/>
          <w:sz w:val="23"/>
          <w:szCs w:val="23"/>
          <w:lang w:val="lt-LT"/>
        </w:rPr>
        <w:t>i</w:t>
      </w:r>
      <w:r w:rsidRPr="00415FE3">
        <w:rPr>
          <w:spacing w:val="-6"/>
          <w:sz w:val="23"/>
          <w:szCs w:val="23"/>
          <w:lang w:val="lt-LT"/>
        </w:rPr>
        <w:t>p</w:t>
      </w:r>
      <w:r w:rsidRPr="00415FE3">
        <w:rPr>
          <w:spacing w:val="-8"/>
          <w:sz w:val="23"/>
          <w:szCs w:val="23"/>
          <w:lang w:val="lt-LT"/>
        </w:rPr>
        <w:t>a</w:t>
      </w:r>
      <w:r w:rsidRPr="00415FE3">
        <w:rPr>
          <w:spacing w:val="-10"/>
          <w:sz w:val="23"/>
          <w:szCs w:val="23"/>
          <w:lang w:val="lt-LT"/>
        </w:rPr>
        <w:t>t</w:t>
      </w:r>
      <w:r w:rsidRPr="00415FE3">
        <w:rPr>
          <w:spacing w:val="-7"/>
          <w:sz w:val="23"/>
          <w:szCs w:val="23"/>
          <w:lang w:val="lt-LT"/>
        </w:rPr>
        <w:t>i</w:t>
      </w:r>
      <w:r w:rsidRPr="00415FE3">
        <w:rPr>
          <w:spacing w:val="-9"/>
          <w:sz w:val="23"/>
          <w:szCs w:val="23"/>
          <w:lang w:val="lt-LT"/>
        </w:rPr>
        <w:t>o</w:t>
      </w:r>
      <w:r w:rsidRPr="00415FE3">
        <w:rPr>
          <w:sz w:val="23"/>
          <w:szCs w:val="23"/>
          <w:lang w:val="lt-LT"/>
        </w:rPr>
        <w:t>n</w:t>
      </w:r>
      <w:r w:rsidRPr="00415FE3">
        <w:rPr>
          <w:spacing w:val="-1"/>
          <w:sz w:val="23"/>
          <w:szCs w:val="23"/>
          <w:lang w:val="lt-LT"/>
        </w:rPr>
        <w:t xml:space="preserve"> </w:t>
      </w:r>
      <w:r w:rsidRPr="00415FE3">
        <w:rPr>
          <w:spacing w:val="-6"/>
          <w:sz w:val="23"/>
          <w:szCs w:val="23"/>
          <w:lang w:val="lt-LT"/>
        </w:rPr>
        <w:t>o</w:t>
      </w:r>
      <w:r w:rsidRPr="00415FE3">
        <w:rPr>
          <w:sz w:val="23"/>
          <w:szCs w:val="23"/>
          <w:lang w:val="lt-LT"/>
        </w:rPr>
        <w:t>f</w:t>
      </w:r>
      <w:r w:rsidRPr="00415FE3">
        <w:rPr>
          <w:spacing w:val="-13"/>
          <w:sz w:val="23"/>
          <w:szCs w:val="23"/>
          <w:lang w:val="lt-LT"/>
        </w:rPr>
        <w:t xml:space="preserve"> </w:t>
      </w:r>
      <w:r w:rsidR="009371D6" w:rsidRPr="00415FE3">
        <w:rPr>
          <w:spacing w:val="-7"/>
          <w:sz w:val="23"/>
          <w:szCs w:val="23"/>
          <w:lang w:val="lt-LT"/>
        </w:rPr>
        <w:t>Supplier</w:t>
      </w:r>
      <w:r w:rsidRPr="00415FE3">
        <w:rPr>
          <w:sz w:val="23"/>
          <w:szCs w:val="23"/>
          <w:lang w:val="lt-LT"/>
        </w:rPr>
        <w:t>s</w:t>
      </w:r>
      <w:r w:rsidRPr="00415FE3">
        <w:rPr>
          <w:spacing w:val="-6"/>
          <w:sz w:val="23"/>
          <w:szCs w:val="23"/>
          <w:lang w:val="lt-LT"/>
        </w:rPr>
        <w:t xml:space="preserve"> o</w:t>
      </w:r>
      <w:r w:rsidRPr="00415FE3">
        <w:rPr>
          <w:sz w:val="23"/>
          <w:szCs w:val="23"/>
          <w:lang w:val="lt-LT"/>
        </w:rPr>
        <w:t>r</w:t>
      </w:r>
      <w:r w:rsidRPr="00415FE3">
        <w:rPr>
          <w:spacing w:val="-13"/>
          <w:sz w:val="23"/>
          <w:szCs w:val="23"/>
          <w:lang w:val="lt-LT"/>
        </w:rPr>
        <w:t xml:space="preserve"> </w:t>
      </w:r>
      <w:r w:rsidRPr="00415FE3">
        <w:rPr>
          <w:spacing w:val="-7"/>
          <w:sz w:val="23"/>
          <w:szCs w:val="23"/>
          <w:lang w:val="lt-LT"/>
        </w:rPr>
        <w:t>t</w:t>
      </w:r>
      <w:r w:rsidRPr="00415FE3">
        <w:rPr>
          <w:spacing w:val="-9"/>
          <w:sz w:val="23"/>
          <w:szCs w:val="23"/>
          <w:lang w:val="lt-LT"/>
        </w:rPr>
        <w:t>h</w:t>
      </w:r>
      <w:r w:rsidRPr="00415FE3">
        <w:rPr>
          <w:spacing w:val="-8"/>
          <w:sz w:val="23"/>
          <w:szCs w:val="23"/>
          <w:lang w:val="lt-LT"/>
        </w:rPr>
        <w:t>e</w:t>
      </w:r>
      <w:r w:rsidRPr="00415FE3">
        <w:rPr>
          <w:spacing w:val="-7"/>
          <w:sz w:val="23"/>
          <w:szCs w:val="23"/>
          <w:lang w:val="lt-LT"/>
        </w:rPr>
        <w:t>i</w:t>
      </w:r>
      <w:r w:rsidRPr="00415FE3">
        <w:rPr>
          <w:sz w:val="23"/>
          <w:szCs w:val="23"/>
          <w:lang w:val="lt-LT"/>
        </w:rPr>
        <w:t>r</w:t>
      </w:r>
      <w:r w:rsidRPr="00415FE3">
        <w:rPr>
          <w:spacing w:val="-9"/>
          <w:sz w:val="23"/>
          <w:szCs w:val="23"/>
          <w:lang w:val="lt-LT"/>
        </w:rPr>
        <w:t xml:space="preserve"> </w:t>
      </w:r>
      <w:r w:rsidRPr="00415FE3">
        <w:rPr>
          <w:spacing w:val="-8"/>
          <w:sz w:val="23"/>
          <w:szCs w:val="23"/>
          <w:lang w:val="lt-LT"/>
        </w:rPr>
        <w:t>a</w:t>
      </w:r>
      <w:r w:rsidRPr="00415FE3">
        <w:rPr>
          <w:spacing w:val="-11"/>
          <w:sz w:val="23"/>
          <w:szCs w:val="23"/>
          <w:lang w:val="lt-LT"/>
        </w:rPr>
        <w:t>u</w:t>
      </w:r>
      <w:r w:rsidRPr="00415FE3">
        <w:rPr>
          <w:spacing w:val="-5"/>
          <w:sz w:val="23"/>
          <w:szCs w:val="23"/>
          <w:lang w:val="lt-LT"/>
        </w:rPr>
        <w:t>t</w:t>
      </w:r>
      <w:r w:rsidRPr="00415FE3">
        <w:rPr>
          <w:spacing w:val="-9"/>
          <w:sz w:val="23"/>
          <w:szCs w:val="23"/>
          <w:lang w:val="lt-LT"/>
        </w:rPr>
        <w:t>h</w:t>
      </w:r>
      <w:r w:rsidRPr="00415FE3">
        <w:rPr>
          <w:spacing w:val="-6"/>
          <w:sz w:val="23"/>
          <w:szCs w:val="23"/>
          <w:lang w:val="lt-LT"/>
        </w:rPr>
        <w:t>o</w:t>
      </w:r>
      <w:r w:rsidRPr="00415FE3">
        <w:rPr>
          <w:spacing w:val="-11"/>
          <w:sz w:val="23"/>
          <w:szCs w:val="23"/>
          <w:lang w:val="lt-LT"/>
        </w:rPr>
        <w:t>r</w:t>
      </w:r>
      <w:r w:rsidRPr="00415FE3">
        <w:rPr>
          <w:spacing w:val="-5"/>
          <w:sz w:val="23"/>
          <w:szCs w:val="23"/>
          <w:lang w:val="lt-LT"/>
        </w:rPr>
        <w:t>i</w:t>
      </w:r>
      <w:r w:rsidRPr="00415FE3">
        <w:rPr>
          <w:spacing w:val="-7"/>
          <w:sz w:val="23"/>
          <w:szCs w:val="23"/>
          <w:lang w:val="lt-LT"/>
        </w:rPr>
        <w:t>s</w:t>
      </w:r>
      <w:r w:rsidRPr="00415FE3">
        <w:rPr>
          <w:spacing w:val="-10"/>
          <w:sz w:val="23"/>
          <w:szCs w:val="23"/>
          <w:lang w:val="lt-LT"/>
        </w:rPr>
        <w:t>e</w:t>
      </w:r>
      <w:r w:rsidRPr="00415FE3">
        <w:rPr>
          <w:sz w:val="23"/>
          <w:szCs w:val="23"/>
          <w:lang w:val="lt-LT"/>
        </w:rPr>
        <w:t>d</w:t>
      </w:r>
      <w:r w:rsidRPr="00415FE3">
        <w:rPr>
          <w:spacing w:val="-3"/>
          <w:sz w:val="23"/>
          <w:szCs w:val="23"/>
          <w:lang w:val="lt-LT"/>
        </w:rPr>
        <w:t xml:space="preserve"> </w:t>
      </w:r>
      <w:r w:rsidRPr="00415FE3">
        <w:rPr>
          <w:spacing w:val="-8"/>
          <w:w w:val="101"/>
          <w:sz w:val="23"/>
          <w:szCs w:val="23"/>
          <w:lang w:val="lt-LT"/>
        </w:rPr>
        <w:t>re</w:t>
      </w:r>
      <w:r w:rsidRPr="00415FE3">
        <w:rPr>
          <w:spacing w:val="-6"/>
          <w:w w:val="101"/>
          <w:sz w:val="23"/>
          <w:szCs w:val="23"/>
          <w:lang w:val="lt-LT"/>
        </w:rPr>
        <w:t>p</w:t>
      </w:r>
      <w:r w:rsidRPr="00415FE3">
        <w:rPr>
          <w:spacing w:val="-8"/>
          <w:w w:val="101"/>
          <w:sz w:val="23"/>
          <w:szCs w:val="23"/>
          <w:lang w:val="lt-LT"/>
        </w:rPr>
        <w:t>r</w:t>
      </w:r>
      <w:r w:rsidRPr="00415FE3">
        <w:rPr>
          <w:spacing w:val="-10"/>
          <w:w w:val="101"/>
          <w:sz w:val="23"/>
          <w:szCs w:val="23"/>
          <w:lang w:val="lt-LT"/>
        </w:rPr>
        <w:t>e</w:t>
      </w:r>
      <w:r w:rsidRPr="00415FE3">
        <w:rPr>
          <w:spacing w:val="-7"/>
          <w:w w:val="101"/>
          <w:sz w:val="23"/>
          <w:szCs w:val="23"/>
          <w:lang w:val="lt-LT"/>
        </w:rPr>
        <w:t>s</w:t>
      </w:r>
      <w:r w:rsidRPr="00415FE3">
        <w:rPr>
          <w:spacing w:val="-8"/>
          <w:w w:val="101"/>
          <w:sz w:val="23"/>
          <w:szCs w:val="23"/>
          <w:lang w:val="lt-LT"/>
        </w:rPr>
        <w:t>e</w:t>
      </w:r>
      <w:r w:rsidRPr="00415FE3">
        <w:rPr>
          <w:spacing w:val="-6"/>
          <w:w w:val="101"/>
          <w:sz w:val="23"/>
          <w:szCs w:val="23"/>
          <w:lang w:val="lt-LT"/>
        </w:rPr>
        <w:t>n</w:t>
      </w:r>
      <w:r w:rsidRPr="00415FE3">
        <w:rPr>
          <w:spacing w:val="-7"/>
          <w:w w:val="101"/>
          <w:sz w:val="23"/>
          <w:szCs w:val="23"/>
          <w:lang w:val="lt-LT"/>
        </w:rPr>
        <w:t>t</w:t>
      </w:r>
      <w:r w:rsidRPr="00415FE3">
        <w:rPr>
          <w:spacing w:val="-10"/>
          <w:w w:val="101"/>
          <w:sz w:val="23"/>
          <w:szCs w:val="23"/>
          <w:lang w:val="lt-LT"/>
        </w:rPr>
        <w:t>a</w:t>
      </w:r>
      <w:r w:rsidRPr="00415FE3">
        <w:rPr>
          <w:spacing w:val="-7"/>
          <w:w w:val="101"/>
          <w:sz w:val="23"/>
          <w:szCs w:val="23"/>
          <w:lang w:val="lt-LT"/>
        </w:rPr>
        <w:t>t</w:t>
      </w:r>
      <w:r w:rsidRPr="00415FE3">
        <w:rPr>
          <w:spacing w:val="-10"/>
          <w:w w:val="101"/>
          <w:sz w:val="23"/>
          <w:szCs w:val="23"/>
          <w:lang w:val="lt-LT"/>
        </w:rPr>
        <w:t>i</w:t>
      </w:r>
      <w:r w:rsidRPr="00415FE3">
        <w:rPr>
          <w:spacing w:val="-9"/>
          <w:w w:val="101"/>
          <w:sz w:val="23"/>
          <w:szCs w:val="23"/>
          <w:lang w:val="lt-LT"/>
        </w:rPr>
        <w:t>v</w:t>
      </w:r>
      <w:r w:rsidRPr="00415FE3">
        <w:rPr>
          <w:spacing w:val="-8"/>
          <w:w w:val="101"/>
          <w:sz w:val="23"/>
          <w:szCs w:val="23"/>
          <w:lang w:val="lt-LT"/>
        </w:rPr>
        <w:t>e</w:t>
      </w:r>
      <w:r w:rsidRPr="00415FE3">
        <w:rPr>
          <w:spacing w:val="-7"/>
          <w:w w:val="101"/>
          <w:sz w:val="23"/>
          <w:szCs w:val="23"/>
          <w:lang w:val="lt-LT"/>
        </w:rPr>
        <w:t>s</w:t>
      </w:r>
      <w:r w:rsidRPr="00415FE3">
        <w:rPr>
          <w:w w:val="101"/>
          <w:sz w:val="23"/>
          <w:szCs w:val="23"/>
          <w:lang w:val="lt-LT"/>
        </w:rPr>
        <w:t>.</w:t>
      </w:r>
    </w:p>
    <w:p w14:paraId="4D9071B7" w14:textId="77777777" w:rsidR="00B66037" w:rsidRPr="00415FE3" w:rsidRDefault="00440F6B">
      <w:pPr>
        <w:spacing w:before="4"/>
        <w:ind w:left="668"/>
        <w:rPr>
          <w:sz w:val="23"/>
          <w:szCs w:val="23"/>
          <w:lang w:val="lt-LT"/>
        </w:rPr>
      </w:pPr>
      <w:r w:rsidRPr="00415FE3">
        <w:rPr>
          <w:spacing w:val="1"/>
          <w:sz w:val="23"/>
          <w:szCs w:val="23"/>
          <w:lang w:val="lt-LT"/>
        </w:rPr>
        <w:t>6</w:t>
      </w:r>
      <w:r w:rsidRPr="00415FE3">
        <w:rPr>
          <w:spacing w:val="-1"/>
          <w:sz w:val="23"/>
          <w:szCs w:val="23"/>
          <w:lang w:val="lt-LT"/>
        </w:rPr>
        <w:t>.</w:t>
      </w:r>
      <w:r w:rsidRPr="00415FE3">
        <w:rPr>
          <w:sz w:val="23"/>
          <w:szCs w:val="23"/>
          <w:lang w:val="lt-LT"/>
        </w:rPr>
        <w:t>2</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
          <w:sz w:val="23"/>
          <w:szCs w:val="23"/>
          <w:lang w:val="lt-LT"/>
        </w:rPr>
        <w:t xml:space="preserve"> </w:t>
      </w:r>
      <w:r w:rsidRPr="00415FE3">
        <w:rPr>
          <w:sz w:val="23"/>
          <w:szCs w:val="23"/>
          <w:lang w:val="lt-LT"/>
        </w:rPr>
        <w:t>e</w:t>
      </w:r>
      <w:r w:rsidRPr="00415FE3">
        <w:rPr>
          <w:spacing w:val="1"/>
          <w:sz w:val="23"/>
          <w:szCs w:val="23"/>
          <w:lang w:val="lt-LT"/>
        </w:rPr>
        <w:t>x</w:t>
      </w:r>
      <w:r w:rsidRPr="00415FE3">
        <w:rPr>
          <w:sz w:val="23"/>
          <w:szCs w:val="23"/>
          <w:lang w:val="lt-LT"/>
        </w:rPr>
        <w:t>a</w:t>
      </w:r>
      <w:r w:rsidRPr="00415FE3">
        <w:rPr>
          <w:spacing w:val="-2"/>
          <w:sz w:val="23"/>
          <w:szCs w:val="23"/>
          <w:lang w:val="lt-LT"/>
        </w:rPr>
        <w:t>m</w:t>
      </w:r>
      <w:r w:rsidRPr="00415FE3">
        <w:rPr>
          <w:sz w:val="23"/>
          <w:szCs w:val="23"/>
          <w:lang w:val="lt-LT"/>
        </w:rPr>
        <w:t>i</w:t>
      </w:r>
      <w:r w:rsidRPr="00415FE3">
        <w:rPr>
          <w:spacing w:val="-2"/>
          <w:sz w:val="23"/>
          <w:szCs w:val="23"/>
          <w:lang w:val="lt-LT"/>
        </w:rPr>
        <w:t>n</w:t>
      </w:r>
      <w:r w:rsidRPr="00415FE3">
        <w:rPr>
          <w:sz w:val="23"/>
          <w:szCs w:val="23"/>
          <w:lang w:val="lt-LT"/>
        </w:rPr>
        <w:t>e</w:t>
      </w:r>
      <w:r w:rsidRPr="00415FE3">
        <w:rPr>
          <w:spacing w:val="10"/>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w w:val="101"/>
          <w:sz w:val="23"/>
          <w:szCs w:val="23"/>
          <w:lang w:val="lt-LT"/>
        </w:rPr>
        <w:t>f</w:t>
      </w:r>
      <w:r w:rsidRPr="00415FE3">
        <w:rPr>
          <w:spacing w:val="-2"/>
          <w:w w:val="101"/>
          <w:sz w:val="23"/>
          <w:szCs w:val="23"/>
          <w:lang w:val="lt-LT"/>
        </w:rPr>
        <w:t>o</w:t>
      </w:r>
      <w:r w:rsidRPr="00415FE3">
        <w:rPr>
          <w:spacing w:val="2"/>
          <w:w w:val="101"/>
          <w:sz w:val="23"/>
          <w:szCs w:val="23"/>
          <w:lang w:val="lt-LT"/>
        </w:rPr>
        <w:t>l</w:t>
      </w:r>
      <w:r w:rsidRPr="00415FE3">
        <w:rPr>
          <w:w w:val="101"/>
          <w:sz w:val="23"/>
          <w:szCs w:val="23"/>
          <w:lang w:val="lt-LT"/>
        </w:rPr>
        <w:t>l</w:t>
      </w:r>
      <w:r w:rsidRPr="00415FE3">
        <w:rPr>
          <w:spacing w:val="1"/>
          <w:w w:val="101"/>
          <w:sz w:val="23"/>
          <w:szCs w:val="23"/>
          <w:lang w:val="lt-LT"/>
        </w:rPr>
        <w:t>o</w:t>
      </w:r>
      <w:r w:rsidRPr="00415FE3">
        <w:rPr>
          <w:spacing w:val="-1"/>
          <w:w w:val="101"/>
          <w:sz w:val="23"/>
          <w:szCs w:val="23"/>
          <w:lang w:val="lt-LT"/>
        </w:rPr>
        <w:t>w</w:t>
      </w:r>
      <w:r w:rsidRPr="00415FE3">
        <w:rPr>
          <w:w w:val="101"/>
          <w:sz w:val="23"/>
          <w:szCs w:val="23"/>
          <w:lang w:val="lt-LT"/>
        </w:rPr>
        <w:t>i</w:t>
      </w:r>
      <w:r w:rsidRPr="00415FE3">
        <w:rPr>
          <w:spacing w:val="3"/>
          <w:w w:val="101"/>
          <w:sz w:val="23"/>
          <w:szCs w:val="23"/>
          <w:lang w:val="lt-LT"/>
        </w:rPr>
        <w:t>n</w:t>
      </w:r>
      <w:r w:rsidRPr="00415FE3">
        <w:rPr>
          <w:spacing w:val="-6"/>
          <w:w w:val="101"/>
          <w:sz w:val="23"/>
          <w:szCs w:val="23"/>
          <w:lang w:val="lt-LT"/>
        </w:rPr>
        <w:t>g</w:t>
      </w:r>
      <w:r w:rsidRPr="00415FE3">
        <w:rPr>
          <w:w w:val="101"/>
          <w:sz w:val="23"/>
          <w:szCs w:val="23"/>
          <w:lang w:val="lt-LT"/>
        </w:rPr>
        <w:t>:</w:t>
      </w:r>
    </w:p>
    <w:p w14:paraId="39676261" w14:textId="77777777" w:rsidR="00B66037" w:rsidRPr="00415FE3" w:rsidRDefault="00440F6B">
      <w:pPr>
        <w:spacing w:before="4" w:line="243" w:lineRule="auto"/>
        <w:ind w:left="116" w:right="75" w:firstLine="552"/>
        <w:jc w:val="both"/>
        <w:rPr>
          <w:sz w:val="23"/>
          <w:szCs w:val="23"/>
          <w:lang w:val="lt-LT"/>
        </w:rPr>
      </w:pPr>
      <w:r w:rsidRPr="00415FE3">
        <w:rPr>
          <w:spacing w:val="1"/>
          <w:sz w:val="23"/>
          <w:szCs w:val="23"/>
          <w:lang w:val="lt-LT"/>
        </w:rPr>
        <w:t>6</w:t>
      </w:r>
      <w:r w:rsidRPr="00415FE3">
        <w:rPr>
          <w:spacing w:val="-1"/>
          <w:sz w:val="23"/>
          <w:szCs w:val="23"/>
          <w:lang w:val="lt-LT"/>
        </w:rPr>
        <w:t>.</w:t>
      </w:r>
      <w:r w:rsidRPr="00415FE3">
        <w:rPr>
          <w:spacing w:val="1"/>
          <w:sz w:val="23"/>
          <w:szCs w:val="23"/>
          <w:lang w:val="lt-LT"/>
        </w:rPr>
        <w:t>2</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Pr="00415FE3">
        <w:rPr>
          <w:spacing w:val="41"/>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z w:val="23"/>
          <w:szCs w:val="23"/>
          <w:lang w:val="lt-LT"/>
        </w:rPr>
        <w:t>et</w:t>
      </w:r>
      <w:r w:rsidRPr="00415FE3">
        <w:rPr>
          <w:spacing w:val="1"/>
          <w:sz w:val="23"/>
          <w:szCs w:val="23"/>
          <w:lang w:val="lt-LT"/>
        </w:rPr>
        <w:t>h</w:t>
      </w:r>
      <w:r w:rsidRPr="00415FE3">
        <w:rPr>
          <w:sz w:val="23"/>
          <w:szCs w:val="23"/>
          <w:lang w:val="lt-LT"/>
        </w:rPr>
        <w:t>er</w:t>
      </w:r>
      <w:r w:rsidRPr="00415FE3">
        <w:rPr>
          <w:spacing w:val="3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6"/>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40"/>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pacing w:val="-2"/>
          <w:sz w:val="23"/>
          <w:szCs w:val="23"/>
          <w:lang w:val="lt-LT"/>
        </w:rPr>
        <w:t>o</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38"/>
          <w:sz w:val="23"/>
          <w:szCs w:val="23"/>
          <w:lang w:val="lt-LT"/>
        </w:rPr>
        <w:t xml:space="preserve"> </w:t>
      </w:r>
      <w:r w:rsidRPr="00415FE3">
        <w:rPr>
          <w:sz w:val="23"/>
          <w:szCs w:val="23"/>
          <w:lang w:val="lt-LT"/>
        </w:rPr>
        <w:t>a</w:t>
      </w:r>
      <w:r w:rsidRPr="00415FE3">
        <w:rPr>
          <w:spacing w:val="2"/>
          <w:sz w:val="23"/>
          <w:szCs w:val="23"/>
          <w:lang w:val="lt-LT"/>
        </w:rPr>
        <w:t>c</w:t>
      </w:r>
      <w:r w:rsidRPr="00415FE3">
        <w:rPr>
          <w:sz w:val="23"/>
          <w:szCs w:val="23"/>
          <w:lang w:val="lt-LT"/>
        </w:rPr>
        <w:t>c</w:t>
      </w:r>
      <w:r w:rsidRPr="00415FE3">
        <w:rPr>
          <w:spacing w:val="1"/>
          <w:sz w:val="23"/>
          <w:szCs w:val="23"/>
          <w:lang w:val="lt-LT"/>
        </w:rPr>
        <w:t>ur</w:t>
      </w:r>
      <w:r w:rsidRPr="00415FE3">
        <w:rPr>
          <w:sz w:val="23"/>
          <w:szCs w:val="23"/>
          <w:lang w:val="lt-LT"/>
        </w:rPr>
        <w:t>ate</w:t>
      </w:r>
      <w:r w:rsidRPr="00415FE3">
        <w:rPr>
          <w:spacing w:val="38"/>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38"/>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lete</w:t>
      </w:r>
      <w:r w:rsidRPr="00415FE3">
        <w:rPr>
          <w:spacing w:val="39"/>
          <w:sz w:val="23"/>
          <w:szCs w:val="23"/>
          <w:lang w:val="lt-LT"/>
        </w:rPr>
        <w:t xml:space="preserve"> </w:t>
      </w:r>
      <w:r w:rsidRPr="00415FE3">
        <w:rPr>
          <w:spacing w:val="3"/>
          <w:sz w:val="23"/>
          <w:szCs w:val="23"/>
          <w:lang w:val="lt-LT"/>
        </w:rPr>
        <w:t>d</w:t>
      </w:r>
      <w:r w:rsidRPr="00415FE3">
        <w:rPr>
          <w:spacing w:val="-3"/>
          <w:sz w:val="23"/>
          <w:szCs w:val="23"/>
          <w:lang w:val="lt-LT"/>
        </w:rPr>
        <w:t>a</w:t>
      </w:r>
      <w:r w:rsidRPr="00415FE3">
        <w:rPr>
          <w:spacing w:val="2"/>
          <w:sz w:val="23"/>
          <w:szCs w:val="23"/>
          <w:lang w:val="lt-LT"/>
        </w:rPr>
        <w:t>t</w:t>
      </w:r>
      <w:r w:rsidRPr="00415FE3">
        <w:rPr>
          <w:sz w:val="23"/>
          <w:szCs w:val="23"/>
          <w:lang w:val="lt-LT"/>
        </w:rPr>
        <w:t>a</w:t>
      </w:r>
      <w:r w:rsidRPr="00415FE3">
        <w:rPr>
          <w:spacing w:val="32"/>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eir</w:t>
      </w:r>
      <w:r w:rsidRPr="00415FE3">
        <w:rPr>
          <w:spacing w:val="37"/>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37"/>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spacing w:val="2"/>
          <w:w w:val="101"/>
          <w:sz w:val="23"/>
          <w:szCs w:val="23"/>
          <w:lang w:val="lt-LT"/>
        </w:rPr>
        <w:t>c</w:t>
      </w:r>
      <w:r w:rsidRPr="00415FE3">
        <w:rPr>
          <w:w w:val="101"/>
          <w:sz w:val="23"/>
          <w:szCs w:val="23"/>
          <w:lang w:val="lt-LT"/>
        </w:rPr>
        <w:t>e</w:t>
      </w:r>
      <w:r w:rsidRPr="00415FE3">
        <w:rPr>
          <w:spacing w:val="-1"/>
          <w:w w:val="101"/>
          <w:sz w:val="23"/>
          <w:szCs w:val="23"/>
          <w:lang w:val="lt-LT"/>
        </w:rPr>
        <w:t>r</w:t>
      </w:r>
      <w:r w:rsidRPr="00415FE3">
        <w:rPr>
          <w:spacing w:val="1"/>
          <w:w w:val="101"/>
          <w:sz w:val="23"/>
          <w:szCs w:val="23"/>
          <w:lang w:val="lt-LT"/>
        </w:rPr>
        <w:t>n</w:t>
      </w:r>
      <w:r w:rsidRPr="00415FE3">
        <w:rPr>
          <w:w w:val="101"/>
          <w:sz w:val="23"/>
          <w:szCs w:val="23"/>
          <w:lang w:val="lt-LT"/>
        </w:rPr>
        <w:t>i</w:t>
      </w:r>
      <w:r w:rsidRPr="00415FE3">
        <w:rPr>
          <w:spacing w:val="3"/>
          <w:w w:val="101"/>
          <w:sz w:val="23"/>
          <w:szCs w:val="23"/>
          <w:lang w:val="lt-LT"/>
        </w:rPr>
        <w:t>n</w:t>
      </w:r>
      <w:r w:rsidRPr="00415FE3">
        <w:rPr>
          <w:w w:val="101"/>
          <w:sz w:val="23"/>
          <w:szCs w:val="23"/>
          <w:lang w:val="lt-LT"/>
        </w:rPr>
        <w:t xml:space="preserve">g </w:t>
      </w:r>
      <w:r w:rsidRPr="00415FE3">
        <w:rPr>
          <w:sz w:val="23"/>
          <w:szCs w:val="23"/>
          <w:lang w:val="lt-LT"/>
        </w:rPr>
        <w:t>t</w:t>
      </w:r>
      <w:r w:rsidRPr="00415FE3">
        <w:rPr>
          <w:spacing w:val="1"/>
          <w:sz w:val="23"/>
          <w:szCs w:val="23"/>
          <w:lang w:val="lt-LT"/>
        </w:rPr>
        <w:t>h</w:t>
      </w:r>
      <w:r w:rsidRPr="00415FE3">
        <w:rPr>
          <w:sz w:val="23"/>
          <w:szCs w:val="23"/>
          <w:lang w:val="lt-LT"/>
        </w:rPr>
        <w:t xml:space="preserve">eir   </w:t>
      </w:r>
      <w:r w:rsidRPr="00415FE3">
        <w:rPr>
          <w:spacing w:val="1"/>
          <w:sz w:val="23"/>
          <w:szCs w:val="23"/>
          <w:lang w:val="lt-LT"/>
        </w:rPr>
        <w:t>qu</w:t>
      </w:r>
      <w:r w:rsidRPr="00415FE3">
        <w:rPr>
          <w:spacing w:val="-3"/>
          <w:sz w:val="23"/>
          <w:szCs w:val="23"/>
          <w:lang w:val="lt-LT"/>
        </w:rPr>
        <w:t>a</w:t>
      </w:r>
      <w:r w:rsidRPr="00415FE3">
        <w:rPr>
          <w:spacing w:val="2"/>
          <w:sz w:val="23"/>
          <w:szCs w:val="23"/>
          <w:lang w:val="lt-LT"/>
        </w:rPr>
        <w:t>l</w:t>
      </w:r>
      <w:r w:rsidRPr="00415FE3">
        <w:rPr>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 xml:space="preserve">n  </w:t>
      </w:r>
      <w:r w:rsidRPr="00415FE3">
        <w:rPr>
          <w:spacing w:val="9"/>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 xml:space="preserve">d  </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et</w:t>
      </w:r>
      <w:r w:rsidRPr="00415FE3">
        <w:rPr>
          <w:spacing w:val="1"/>
          <w:sz w:val="23"/>
          <w:szCs w:val="23"/>
          <w:lang w:val="lt-LT"/>
        </w:rPr>
        <w:t>h</w:t>
      </w:r>
      <w:r w:rsidRPr="00415FE3">
        <w:rPr>
          <w:spacing w:val="-3"/>
          <w:sz w:val="23"/>
          <w:szCs w:val="23"/>
          <w:lang w:val="lt-LT"/>
        </w:rPr>
        <w:t>e</w:t>
      </w:r>
      <w:r w:rsidRPr="00415FE3">
        <w:rPr>
          <w:sz w:val="23"/>
          <w:szCs w:val="23"/>
          <w:lang w:val="lt-LT"/>
        </w:rPr>
        <w:t xml:space="preserve">r  </w:t>
      </w:r>
      <w:r w:rsidRPr="00415FE3">
        <w:rPr>
          <w:spacing w:val="5"/>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56"/>
          <w:sz w:val="23"/>
          <w:szCs w:val="23"/>
          <w:lang w:val="lt-LT"/>
        </w:rPr>
        <w:t xml:space="preserve"> </w:t>
      </w:r>
      <w:r w:rsidR="009371D6" w:rsidRPr="00415FE3">
        <w:rPr>
          <w:sz w:val="23"/>
          <w:szCs w:val="23"/>
          <w:lang w:val="lt-LT"/>
        </w:rPr>
        <w:t>Supplier</w:t>
      </w:r>
      <w:r w:rsidRPr="00415FE3">
        <w:rPr>
          <w:sz w:val="23"/>
          <w:szCs w:val="23"/>
          <w:lang w:val="lt-LT"/>
        </w:rPr>
        <w:t xml:space="preserve">s’  </w:t>
      </w:r>
      <w:r w:rsidRPr="00415FE3">
        <w:rPr>
          <w:spacing w:val="5"/>
          <w:sz w:val="23"/>
          <w:szCs w:val="23"/>
          <w:lang w:val="lt-LT"/>
        </w:rPr>
        <w:t xml:space="preserve"> </w:t>
      </w:r>
      <w:r w:rsidRPr="00415FE3">
        <w:rPr>
          <w:spacing w:val="1"/>
          <w:sz w:val="23"/>
          <w:szCs w:val="23"/>
          <w:lang w:val="lt-LT"/>
        </w:rPr>
        <w:t>q</w:t>
      </w:r>
      <w:r w:rsidRPr="00415FE3">
        <w:rPr>
          <w:spacing w:val="-2"/>
          <w:sz w:val="23"/>
          <w:szCs w:val="23"/>
          <w:lang w:val="lt-LT"/>
        </w:rPr>
        <w:t>u</w:t>
      </w:r>
      <w:r w:rsidRPr="00415FE3">
        <w:rPr>
          <w:sz w:val="23"/>
          <w:szCs w:val="23"/>
          <w:lang w:val="lt-LT"/>
        </w:rPr>
        <w:t>al</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 xml:space="preserve">n  </w:t>
      </w:r>
      <w:r w:rsidRPr="00415FE3">
        <w:rPr>
          <w:spacing w:val="6"/>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z w:val="23"/>
          <w:szCs w:val="23"/>
          <w:lang w:val="lt-LT"/>
        </w:rPr>
        <w:t xml:space="preserve">ets  </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56"/>
          <w:sz w:val="23"/>
          <w:szCs w:val="23"/>
          <w:lang w:val="lt-LT"/>
        </w:rPr>
        <w:t xml:space="preserve"> </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i</w:t>
      </w:r>
      <w:r w:rsidRPr="00415FE3">
        <w:rPr>
          <w:spacing w:val="-2"/>
          <w:sz w:val="23"/>
          <w:szCs w:val="23"/>
          <w:lang w:val="lt-LT"/>
        </w:rPr>
        <w:t>m</w:t>
      </w:r>
      <w:r w:rsidRPr="00415FE3">
        <w:rPr>
          <w:spacing w:val="3"/>
          <w:sz w:val="23"/>
          <w:szCs w:val="23"/>
          <w:lang w:val="lt-LT"/>
        </w:rPr>
        <w:t>u</w:t>
      </w:r>
      <w:r w:rsidRPr="00415FE3">
        <w:rPr>
          <w:sz w:val="23"/>
          <w:szCs w:val="23"/>
          <w:lang w:val="lt-LT"/>
        </w:rPr>
        <w:t xml:space="preserve">m  </w:t>
      </w:r>
      <w:r w:rsidRPr="00415FE3">
        <w:rPr>
          <w:spacing w:val="4"/>
          <w:sz w:val="23"/>
          <w:szCs w:val="23"/>
          <w:lang w:val="lt-LT"/>
        </w:rPr>
        <w:t xml:space="preserve"> </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ali</w:t>
      </w:r>
      <w:r w:rsidRPr="00415FE3">
        <w:rPr>
          <w:spacing w:val="1"/>
          <w:w w:val="101"/>
          <w:sz w:val="23"/>
          <w:szCs w:val="23"/>
          <w:lang w:val="lt-LT"/>
        </w:rPr>
        <w:t>f</w:t>
      </w:r>
      <w:r w:rsidRPr="00415FE3">
        <w:rPr>
          <w:spacing w:val="2"/>
          <w:w w:val="101"/>
          <w:sz w:val="23"/>
          <w:szCs w:val="23"/>
          <w:lang w:val="lt-LT"/>
        </w:rPr>
        <w:t>i</w:t>
      </w:r>
      <w:r w:rsidRPr="00415FE3">
        <w:rPr>
          <w:w w:val="101"/>
          <w:sz w:val="23"/>
          <w:szCs w:val="23"/>
          <w:lang w:val="lt-LT"/>
        </w:rPr>
        <w:t>c</w:t>
      </w:r>
      <w:r w:rsidRPr="00415FE3">
        <w:rPr>
          <w:spacing w:val="-3"/>
          <w:w w:val="101"/>
          <w:sz w:val="23"/>
          <w:szCs w:val="23"/>
          <w:lang w:val="lt-LT"/>
        </w:rPr>
        <w:t>a</w:t>
      </w:r>
      <w:r w:rsidRPr="00415FE3">
        <w:rPr>
          <w:spacing w:val="2"/>
          <w:w w:val="101"/>
          <w:sz w:val="23"/>
          <w:szCs w:val="23"/>
          <w:lang w:val="lt-LT"/>
        </w:rPr>
        <w:t>t</w:t>
      </w:r>
      <w:r w:rsidRPr="00415FE3">
        <w:rPr>
          <w:w w:val="101"/>
          <w:sz w:val="23"/>
          <w:szCs w:val="23"/>
          <w:lang w:val="lt-LT"/>
        </w:rPr>
        <w:t>i</w:t>
      </w:r>
      <w:r w:rsidRPr="00415FE3">
        <w:rPr>
          <w:spacing w:val="1"/>
          <w:w w:val="101"/>
          <w:sz w:val="23"/>
          <w:szCs w:val="23"/>
          <w:lang w:val="lt-LT"/>
        </w:rPr>
        <w:t>o</w:t>
      </w:r>
      <w:r w:rsidRPr="00415FE3">
        <w:rPr>
          <w:w w:val="101"/>
          <w:sz w:val="23"/>
          <w:szCs w:val="23"/>
          <w:lang w:val="lt-LT"/>
        </w:rPr>
        <w:t xml:space="preserve">n </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q</w:t>
      </w:r>
      <w:r w:rsidRPr="00415FE3">
        <w:rPr>
          <w:spacing w:val="-2"/>
          <w:w w:val="101"/>
          <w:sz w:val="23"/>
          <w:szCs w:val="23"/>
          <w:lang w:val="lt-LT"/>
        </w:rPr>
        <w:t>u</w:t>
      </w:r>
      <w:r w:rsidRPr="00415FE3">
        <w:rPr>
          <w:spacing w:val="2"/>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4"/>
          <w:w w:val="101"/>
          <w:sz w:val="23"/>
          <w:szCs w:val="23"/>
          <w:lang w:val="lt-LT"/>
        </w:rPr>
        <w:t>m</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ts;</w:t>
      </w:r>
    </w:p>
    <w:p w14:paraId="4E360877" w14:textId="77777777" w:rsidR="00B66037" w:rsidRPr="00415FE3" w:rsidRDefault="00440F6B">
      <w:pPr>
        <w:ind w:left="116" w:right="79" w:firstLine="552"/>
        <w:jc w:val="both"/>
        <w:rPr>
          <w:sz w:val="23"/>
          <w:szCs w:val="23"/>
          <w:lang w:val="lt-LT"/>
        </w:rPr>
      </w:pPr>
      <w:r w:rsidRPr="00415FE3">
        <w:rPr>
          <w:spacing w:val="1"/>
          <w:sz w:val="23"/>
          <w:szCs w:val="23"/>
          <w:lang w:val="lt-LT"/>
        </w:rPr>
        <w:t>6</w:t>
      </w:r>
      <w:r w:rsidRPr="00415FE3">
        <w:rPr>
          <w:spacing w:val="-1"/>
          <w:sz w:val="23"/>
          <w:szCs w:val="23"/>
          <w:lang w:val="lt-LT"/>
        </w:rPr>
        <w:t>.</w:t>
      </w:r>
      <w:r w:rsidRPr="00415FE3">
        <w:rPr>
          <w:spacing w:val="1"/>
          <w:sz w:val="23"/>
          <w:szCs w:val="23"/>
          <w:lang w:val="lt-LT"/>
        </w:rPr>
        <w:t>2</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et</w:t>
      </w:r>
      <w:r w:rsidRPr="00415FE3">
        <w:rPr>
          <w:spacing w:val="1"/>
          <w:sz w:val="23"/>
          <w:szCs w:val="23"/>
          <w:lang w:val="lt-LT"/>
        </w:rPr>
        <w:t>h</w:t>
      </w:r>
      <w:r w:rsidRPr="00415FE3">
        <w:rPr>
          <w:spacing w:val="-3"/>
          <w:sz w:val="23"/>
          <w:szCs w:val="23"/>
          <w:lang w:val="lt-LT"/>
        </w:rPr>
        <w:t>e</w:t>
      </w:r>
      <w:r w:rsidRPr="00415FE3">
        <w:rPr>
          <w:sz w:val="23"/>
          <w:szCs w:val="23"/>
          <w:lang w:val="lt-LT"/>
        </w:rPr>
        <w:t>r</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009371D6" w:rsidRPr="00415FE3">
        <w:rPr>
          <w:sz w:val="23"/>
          <w:szCs w:val="23"/>
          <w:lang w:val="lt-LT"/>
        </w:rPr>
        <w:t>Supplier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prov</w:t>
      </w:r>
      <w:r w:rsidRPr="00415FE3">
        <w:rPr>
          <w:sz w:val="23"/>
          <w:szCs w:val="23"/>
          <w:lang w:val="lt-LT"/>
        </w:rPr>
        <w:t>i</w:t>
      </w:r>
      <w:r w:rsidRPr="00415FE3">
        <w:rPr>
          <w:spacing w:val="-2"/>
          <w:sz w:val="23"/>
          <w:szCs w:val="23"/>
          <w:lang w:val="lt-LT"/>
        </w:rPr>
        <w:t>d</w:t>
      </w:r>
      <w:r w:rsidRPr="00415FE3">
        <w:rPr>
          <w:sz w:val="23"/>
          <w:szCs w:val="23"/>
          <w:lang w:val="lt-LT"/>
        </w:rPr>
        <w:t>ed</w:t>
      </w:r>
      <w:r w:rsidRPr="00415FE3">
        <w:rPr>
          <w:spacing w:val="7"/>
          <w:sz w:val="23"/>
          <w:szCs w:val="23"/>
          <w:lang w:val="lt-LT"/>
        </w:rPr>
        <w:t xml:space="preserve"> </w:t>
      </w:r>
      <w:r w:rsidRPr="00415FE3">
        <w:rPr>
          <w:sz w:val="23"/>
          <w:szCs w:val="23"/>
          <w:lang w:val="lt-LT"/>
        </w:rPr>
        <w:t>in t</w:t>
      </w:r>
      <w:r w:rsidRPr="00415FE3">
        <w:rPr>
          <w:spacing w:val="1"/>
          <w:sz w:val="23"/>
          <w:szCs w:val="23"/>
          <w:lang w:val="lt-LT"/>
        </w:rPr>
        <w:t>h</w:t>
      </w:r>
      <w:r w:rsidRPr="00415FE3">
        <w:rPr>
          <w:sz w:val="23"/>
          <w:szCs w:val="23"/>
          <w:lang w:val="lt-LT"/>
        </w:rPr>
        <w:t>eir</w:t>
      </w:r>
      <w:r w:rsidRPr="00415FE3">
        <w:rPr>
          <w:spacing w:val="2"/>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
          <w:sz w:val="23"/>
          <w:szCs w:val="23"/>
          <w:lang w:val="lt-LT"/>
        </w:rPr>
        <w:t xml:space="preserve"> </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1"/>
          <w:sz w:val="23"/>
          <w:szCs w:val="23"/>
          <w:lang w:val="lt-LT"/>
        </w:rPr>
        <w:t xml:space="preserve"> d</w:t>
      </w:r>
      <w:r w:rsidRPr="00415FE3">
        <w:rPr>
          <w:spacing w:val="-3"/>
          <w:sz w:val="23"/>
          <w:szCs w:val="23"/>
          <w:lang w:val="lt-LT"/>
        </w:rPr>
        <w:t>a</w:t>
      </w:r>
      <w:r w:rsidRPr="00415FE3">
        <w:rPr>
          <w:spacing w:val="2"/>
          <w:sz w:val="23"/>
          <w:szCs w:val="23"/>
          <w:lang w:val="lt-LT"/>
        </w:rPr>
        <w:t>t</w:t>
      </w:r>
      <w:r w:rsidRPr="00415FE3">
        <w:rPr>
          <w:spacing w:val="-3"/>
          <w:sz w:val="23"/>
          <w:szCs w:val="23"/>
          <w:lang w:val="lt-LT"/>
        </w:rPr>
        <w:t>a</w:t>
      </w:r>
      <w:r w:rsidRPr="00415FE3">
        <w:rPr>
          <w:sz w:val="23"/>
          <w:szCs w:val="23"/>
          <w:lang w:val="lt-LT"/>
        </w:rPr>
        <w:t>,</w:t>
      </w:r>
      <w:r w:rsidRPr="00415FE3">
        <w:rPr>
          <w:spacing w:val="4"/>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4"/>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 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pacing w:val="1"/>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3"/>
          <w:w w:val="101"/>
          <w:sz w:val="23"/>
          <w:szCs w:val="23"/>
          <w:lang w:val="lt-LT"/>
        </w:rPr>
        <w:t>a</w:t>
      </w:r>
      <w:r w:rsidRPr="00415FE3">
        <w:rPr>
          <w:w w:val="101"/>
          <w:sz w:val="23"/>
          <w:szCs w:val="23"/>
          <w:lang w:val="lt-LT"/>
        </w:rPr>
        <w:t xml:space="preserve">s </w:t>
      </w:r>
      <w:r w:rsidRPr="00415FE3">
        <w:rPr>
          <w:spacing w:val="1"/>
          <w:sz w:val="23"/>
          <w:szCs w:val="23"/>
          <w:lang w:val="lt-LT"/>
        </w:rPr>
        <w:t>d</w:t>
      </w:r>
      <w:r w:rsidRPr="00415FE3">
        <w:rPr>
          <w:sz w:val="23"/>
          <w:szCs w:val="23"/>
          <w:lang w:val="lt-LT"/>
        </w:rPr>
        <w:t>e</w:t>
      </w:r>
      <w:r w:rsidRPr="00415FE3">
        <w:rPr>
          <w:spacing w:val="-1"/>
          <w:sz w:val="23"/>
          <w:szCs w:val="23"/>
          <w:lang w:val="lt-LT"/>
        </w:rPr>
        <w:t>f</w:t>
      </w:r>
      <w:r w:rsidRPr="00415FE3">
        <w:rPr>
          <w:sz w:val="23"/>
          <w:szCs w:val="23"/>
          <w:lang w:val="lt-LT"/>
        </w:rPr>
        <w:t>i</w:t>
      </w:r>
      <w:r w:rsidRPr="00415FE3">
        <w:rPr>
          <w:spacing w:val="1"/>
          <w:sz w:val="23"/>
          <w:szCs w:val="23"/>
          <w:lang w:val="lt-LT"/>
        </w:rPr>
        <w:t>n</w:t>
      </w:r>
      <w:r w:rsidRPr="00415FE3">
        <w:rPr>
          <w:spacing w:val="-3"/>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e</w:t>
      </w:r>
      <w:r w:rsidRPr="00415FE3">
        <w:rPr>
          <w:sz w:val="23"/>
          <w:szCs w:val="23"/>
          <w:lang w:val="lt-LT"/>
        </w:rPr>
        <w:t>se</w:t>
      </w:r>
      <w:r w:rsidRPr="00415FE3">
        <w:rPr>
          <w:spacing w:val="9"/>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2"/>
          <w:sz w:val="23"/>
          <w:szCs w:val="23"/>
          <w:lang w:val="lt-LT"/>
        </w:rPr>
        <w:t>m</w:t>
      </w:r>
      <w:r w:rsidRPr="00415FE3">
        <w:rPr>
          <w:spacing w:val="3"/>
          <w:sz w:val="23"/>
          <w:szCs w:val="23"/>
          <w:lang w:val="lt-LT"/>
        </w:rPr>
        <w:t>p</w:t>
      </w:r>
      <w:r w:rsidRPr="00415FE3">
        <w:rPr>
          <w:spacing w:val="-3"/>
          <w:sz w:val="23"/>
          <w:szCs w:val="23"/>
          <w:lang w:val="lt-LT"/>
        </w:rPr>
        <w:t>e</w:t>
      </w:r>
      <w:r w:rsidRPr="00415FE3">
        <w:rPr>
          <w:spacing w:val="2"/>
          <w:sz w:val="23"/>
          <w:szCs w:val="23"/>
          <w:lang w:val="lt-LT"/>
        </w:rPr>
        <w:t>t</w:t>
      </w:r>
      <w:r w:rsidRPr="00415FE3">
        <w:rPr>
          <w:sz w:val="23"/>
          <w:szCs w:val="23"/>
          <w:lang w:val="lt-LT"/>
        </w:rPr>
        <w:t>iti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3"/>
          <w:sz w:val="23"/>
          <w:szCs w:val="23"/>
          <w:lang w:val="lt-LT"/>
        </w:rPr>
        <w:t>e</w:t>
      </w:r>
      <w:r w:rsidRPr="00415FE3">
        <w:rPr>
          <w:spacing w:val="2"/>
          <w:sz w:val="23"/>
          <w:szCs w:val="23"/>
          <w:lang w:val="lt-LT"/>
        </w:rPr>
        <w:t>t</w:t>
      </w:r>
      <w:r w:rsidRPr="00415FE3">
        <w:rPr>
          <w:spacing w:val="-2"/>
          <w:sz w:val="23"/>
          <w:szCs w:val="23"/>
          <w:lang w:val="lt-LT"/>
        </w:rPr>
        <w:t>h</w:t>
      </w:r>
      <w:r w:rsidRPr="00415FE3">
        <w:rPr>
          <w:sz w:val="23"/>
          <w:szCs w:val="23"/>
          <w:lang w:val="lt-LT"/>
        </w:rPr>
        <w:t>er</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4"/>
          <w:sz w:val="23"/>
          <w:szCs w:val="23"/>
          <w:lang w:val="lt-LT"/>
        </w:rPr>
        <w:t>f</w:t>
      </w:r>
      <w:r w:rsidRPr="00415FE3">
        <w:rPr>
          <w:spacing w:val="-3"/>
          <w:sz w:val="23"/>
          <w:szCs w:val="23"/>
          <w:lang w:val="lt-LT"/>
        </w:rPr>
        <w:t>e</w:t>
      </w:r>
      <w:r w:rsidRPr="00415FE3">
        <w:rPr>
          <w:sz w:val="23"/>
          <w:szCs w:val="23"/>
          <w:lang w:val="lt-LT"/>
        </w:rPr>
        <w:t>r</w:t>
      </w:r>
      <w:r w:rsidRPr="00415FE3">
        <w:rPr>
          <w:spacing w:val="8"/>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pacing w:val="-3"/>
          <w:sz w:val="23"/>
          <w:szCs w:val="23"/>
          <w:lang w:val="lt-LT"/>
        </w:rPr>
        <w:t>e</w:t>
      </w:r>
      <w:r w:rsidRPr="00415FE3">
        <w:rPr>
          <w:spacing w:val="2"/>
          <w:sz w:val="23"/>
          <w:szCs w:val="23"/>
          <w:lang w:val="lt-LT"/>
        </w:rPr>
        <w:t>t</w:t>
      </w:r>
      <w:r w:rsidRPr="00415FE3">
        <w:rPr>
          <w:sz w:val="23"/>
          <w:szCs w:val="23"/>
          <w:lang w:val="lt-LT"/>
        </w:rPr>
        <w:t>s</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q</w:t>
      </w:r>
      <w:r w:rsidRPr="00415FE3">
        <w:rPr>
          <w:spacing w:val="-2"/>
          <w:sz w:val="23"/>
          <w:szCs w:val="23"/>
          <w:lang w:val="lt-LT"/>
        </w:rPr>
        <w:t>u</w:t>
      </w:r>
      <w:r w:rsidRPr="00415FE3">
        <w:rPr>
          <w:spacing w:val="2"/>
          <w:sz w:val="23"/>
          <w:szCs w:val="23"/>
          <w:lang w:val="lt-LT"/>
        </w:rPr>
        <w:t>i</w:t>
      </w:r>
      <w:r w:rsidRPr="00415FE3">
        <w:rPr>
          <w:spacing w:val="-1"/>
          <w:sz w:val="23"/>
          <w:szCs w:val="23"/>
          <w:lang w:val="lt-LT"/>
        </w:rPr>
        <w:t>r</w:t>
      </w:r>
      <w:r w:rsidRPr="00415FE3">
        <w:rPr>
          <w:spacing w:val="-3"/>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12"/>
          <w:sz w:val="23"/>
          <w:szCs w:val="23"/>
          <w:lang w:val="lt-LT"/>
        </w:rPr>
        <w:t xml:space="preserve"> </w:t>
      </w:r>
      <w:r w:rsidRPr="00415FE3">
        <w:rPr>
          <w:spacing w:val="2"/>
          <w:sz w:val="23"/>
          <w:szCs w:val="23"/>
          <w:lang w:val="lt-LT"/>
        </w:rPr>
        <w:t>l</w:t>
      </w:r>
      <w:r w:rsidRPr="00415FE3">
        <w:rPr>
          <w:sz w:val="23"/>
          <w:szCs w:val="23"/>
          <w:lang w:val="lt-LT"/>
        </w:rPr>
        <w:t>aid</w:t>
      </w:r>
      <w:r w:rsidRPr="00415FE3">
        <w:rPr>
          <w:spacing w:val="4"/>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pacing w:val="-1"/>
          <w:sz w:val="23"/>
          <w:szCs w:val="23"/>
          <w:lang w:val="lt-LT"/>
        </w:rPr>
        <w:t>w</w:t>
      </w:r>
      <w:r w:rsidRPr="00415FE3">
        <w:rPr>
          <w:sz w:val="23"/>
          <w:szCs w:val="23"/>
          <w:lang w:val="lt-LT"/>
        </w:rPr>
        <w:t>n</w:t>
      </w:r>
      <w:r w:rsidRPr="00415FE3">
        <w:rPr>
          <w:spacing w:val="6"/>
          <w:sz w:val="23"/>
          <w:szCs w:val="23"/>
          <w:lang w:val="lt-LT"/>
        </w:rPr>
        <w:t xml:space="preserve"> </w:t>
      </w:r>
      <w:r w:rsidRPr="00415FE3">
        <w:rPr>
          <w:spacing w:val="1"/>
          <w:w w:val="101"/>
          <w:sz w:val="23"/>
          <w:szCs w:val="23"/>
          <w:lang w:val="lt-LT"/>
        </w:rPr>
        <w:t>h</w:t>
      </w:r>
      <w:r w:rsidRPr="00415FE3">
        <w:rPr>
          <w:w w:val="101"/>
          <w:sz w:val="23"/>
          <w:szCs w:val="23"/>
          <w:lang w:val="lt-LT"/>
        </w:rPr>
        <w:t>e</w:t>
      </w:r>
      <w:r w:rsidRPr="00415FE3">
        <w:rPr>
          <w:spacing w:val="1"/>
          <w:w w:val="101"/>
          <w:sz w:val="23"/>
          <w:szCs w:val="23"/>
          <w:lang w:val="lt-LT"/>
        </w:rPr>
        <w:t>r</w:t>
      </w:r>
      <w:r w:rsidRPr="00415FE3">
        <w:rPr>
          <w:spacing w:val="2"/>
          <w:w w:val="101"/>
          <w:sz w:val="23"/>
          <w:szCs w:val="23"/>
          <w:lang w:val="lt-LT"/>
        </w:rPr>
        <w:t>e</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w:t>
      </w:r>
    </w:p>
    <w:p w14:paraId="09EFA649" w14:textId="77777777" w:rsidR="00B66037" w:rsidRPr="00415FE3" w:rsidRDefault="00440F6B">
      <w:pPr>
        <w:spacing w:before="2"/>
        <w:ind w:left="668"/>
        <w:rPr>
          <w:sz w:val="23"/>
          <w:szCs w:val="23"/>
          <w:lang w:val="lt-LT"/>
        </w:rPr>
      </w:pPr>
      <w:r w:rsidRPr="00415FE3">
        <w:rPr>
          <w:spacing w:val="1"/>
          <w:sz w:val="23"/>
          <w:szCs w:val="23"/>
          <w:lang w:val="lt-LT"/>
        </w:rPr>
        <w:t>6</w:t>
      </w:r>
      <w:r w:rsidRPr="00415FE3">
        <w:rPr>
          <w:spacing w:val="-1"/>
          <w:sz w:val="23"/>
          <w:szCs w:val="23"/>
          <w:lang w:val="lt-LT"/>
        </w:rPr>
        <w:t>.</w:t>
      </w:r>
      <w:r w:rsidRPr="00415FE3">
        <w:rPr>
          <w:spacing w:val="1"/>
          <w:sz w:val="23"/>
          <w:szCs w:val="23"/>
          <w:lang w:val="lt-LT"/>
        </w:rPr>
        <w:t>2</w:t>
      </w:r>
      <w:r w:rsidRPr="00415FE3">
        <w:rPr>
          <w:spacing w:val="-1"/>
          <w:sz w:val="23"/>
          <w:szCs w:val="23"/>
          <w:lang w:val="lt-LT"/>
        </w:rPr>
        <w:t>.</w:t>
      </w:r>
      <w:r w:rsidRPr="00415FE3">
        <w:rPr>
          <w:spacing w:val="1"/>
          <w:sz w:val="23"/>
          <w:szCs w:val="23"/>
          <w:lang w:val="lt-LT"/>
        </w:rPr>
        <w:t>3</w:t>
      </w:r>
      <w:r w:rsidRPr="00415FE3">
        <w:rPr>
          <w:sz w:val="23"/>
          <w:szCs w:val="23"/>
          <w:lang w:val="lt-LT"/>
        </w:rPr>
        <w:t xml:space="preserve">.    </w:t>
      </w:r>
      <w:r w:rsidRPr="00415FE3">
        <w:rPr>
          <w:spacing w:val="4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et</w:t>
      </w:r>
      <w:r w:rsidRPr="00415FE3">
        <w:rPr>
          <w:spacing w:val="1"/>
          <w:sz w:val="23"/>
          <w:szCs w:val="23"/>
          <w:lang w:val="lt-LT"/>
        </w:rPr>
        <w:t>h</w:t>
      </w:r>
      <w:r w:rsidRPr="00415FE3">
        <w:rPr>
          <w:spacing w:val="-3"/>
          <w:sz w:val="23"/>
          <w:szCs w:val="23"/>
          <w:lang w:val="lt-LT"/>
        </w:rPr>
        <w:t>e</w:t>
      </w:r>
      <w:r w:rsidRPr="00415FE3">
        <w:rPr>
          <w:sz w:val="23"/>
          <w:szCs w:val="23"/>
          <w:lang w:val="lt-LT"/>
        </w:rPr>
        <w:t>r</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p</w:t>
      </w:r>
      <w:r w:rsidRPr="00415FE3">
        <w:rPr>
          <w:spacing w:val="-1"/>
          <w:sz w:val="23"/>
          <w:szCs w:val="23"/>
          <w:lang w:val="lt-LT"/>
        </w:rPr>
        <w:t>r</w:t>
      </w:r>
      <w:r w:rsidRPr="00415FE3">
        <w:rPr>
          <w:sz w:val="23"/>
          <w:szCs w:val="23"/>
          <w:lang w:val="lt-LT"/>
        </w:rPr>
        <w:t>ices</w:t>
      </w:r>
      <w:r w:rsidRPr="00415FE3">
        <w:rPr>
          <w:spacing w:val="5"/>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pacing w:val="2"/>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2"/>
          <w:sz w:val="23"/>
          <w:szCs w:val="23"/>
          <w:lang w:val="lt-LT"/>
        </w:rPr>
        <w:t>u</w:t>
      </w:r>
      <w:r w:rsidRPr="00415FE3">
        <w:rPr>
          <w:spacing w:val="1"/>
          <w:sz w:val="23"/>
          <w:szCs w:val="23"/>
          <w:lang w:val="lt-LT"/>
        </w:rPr>
        <w:t>nu</w:t>
      </w:r>
      <w:r w:rsidRPr="00415FE3">
        <w:rPr>
          <w:sz w:val="23"/>
          <w:szCs w:val="23"/>
          <w:lang w:val="lt-LT"/>
        </w:rPr>
        <w:t>s</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y</w:t>
      </w:r>
      <w:r w:rsidRPr="00415FE3">
        <w:rPr>
          <w:spacing w:val="8"/>
          <w:sz w:val="23"/>
          <w:szCs w:val="23"/>
          <w:lang w:val="lt-LT"/>
        </w:rPr>
        <w:t xml:space="preserve"> </w:t>
      </w:r>
      <w:r w:rsidRPr="00415FE3">
        <w:rPr>
          <w:w w:val="101"/>
          <w:sz w:val="23"/>
          <w:szCs w:val="23"/>
          <w:lang w:val="lt-LT"/>
        </w:rPr>
        <w:t>l</w:t>
      </w:r>
      <w:r w:rsidRPr="00415FE3">
        <w:rPr>
          <w:spacing w:val="-2"/>
          <w:w w:val="101"/>
          <w:sz w:val="23"/>
          <w:szCs w:val="23"/>
          <w:lang w:val="lt-LT"/>
        </w:rPr>
        <w:t>o</w:t>
      </w:r>
      <w:r w:rsidRPr="00415FE3">
        <w:rPr>
          <w:spacing w:val="2"/>
          <w:w w:val="101"/>
          <w:sz w:val="23"/>
          <w:szCs w:val="23"/>
          <w:lang w:val="lt-LT"/>
        </w:rPr>
        <w:t>w</w:t>
      </w:r>
      <w:r w:rsidRPr="00415FE3">
        <w:rPr>
          <w:w w:val="101"/>
          <w:sz w:val="23"/>
          <w:szCs w:val="23"/>
          <w:lang w:val="lt-LT"/>
        </w:rPr>
        <w:t>.</w:t>
      </w:r>
    </w:p>
    <w:p w14:paraId="49CAE4F5" w14:textId="77777777" w:rsidR="00B66037" w:rsidRPr="00415FE3" w:rsidRDefault="00440F6B">
      <w:pPr>
        <w:spacing w:line="243" w:lineRule="auto"/>
        <w:ind w:left="116" w:right="75"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pacing w:val="-1"/>
          <w:sz w:val="23"/>
          <w:szCs w:val="23"/>
          <w:lang w:val="lt-LT"/>
        </w:rPr>
        <w:t>3</w:t>
      </w:r>
      <w:r w:rsidRPr="00415FE3">
        <w:rPr>
          <w:spacing w:val="-10"/>
          <w:sz w:val="23"/>
          <w:szCs w:val="23"/>
          <w:lang w:val="lt-LT"/>
        </w:rPr>
        <w:t xml:space="preserve"> </w:t>
      </w:r>
      <w:r w:rsidRPr="00415FE3">
        <w:rPr>
          <w:spacing w:val="-3"/>
          <w:sz w:val="23"/>
          <w:szCs w:val="23"/>
          <w:lang w:val="lt-LT"/>
        </w:rPr>
        <w:t>I</w:t>
      </w:r>
      <w:r w:rsidRPr="00415FE3">
        <w:rPr>
          <w:sz w:val="23"/>
          <w:szCs w:val="23"/>
          <w:lang w:val="lt-LT"/>
        </w:rPr>
        <w:t xml:space="preserve">n </w:t>
      </w:r>
      <w:r w:rsidRPr="00415FE3">
        <w:rPr>
          <w:spacing w:val="22"/>
          <w:sz w:val="23"/>
          <w:szCs w:val="23"/>
          <w:lang w:val="lt-LT"/>
        </w:rPr>
        <w:t xml:space="preserve"> </w:t>
      </w:r>
      <w:r w:rsidRPr="00415FE3">
        <w:rPr>
          <w:spacing w:val="2"/>
          <w:sz w:val="23"/>
          <w:szCs w:val="23"/>
          <w:lang w:val="lt-LT"/>
        </w:rPr>
        <w:t>c</w:t>
      </w:r>
      <w:r w:rsidRPr="00415FE3">
        <w:rPr>
          <w:sz w:val="23"/>
          <w:szCs w:val="23"/>
          <w:lang w:val="lt-LT"/>
        </w:rPr>
        <w:t xml:space="preserve">ase </w:t>
      </w:r>
      <w:r w:rsidRPr="00415FE3">
        <w:rPr>
          <w:spacing w:val="23"/>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0"/>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 xml:space="preserve">y </w:t>
      </w:r>
      <w:r w:rsidRPr="00415FE3">
        <w:rPr>
          <w:spacing w:val="18"/>
          <w:sz w:val="23"/>
          <w:szCs w:val="23"/>
          <w:lang w:val="lt-LT"/>
        </w:rPr>
        <w:t xml:space="preserve"> </w:t>
      </w:r>
      <w:r w:rsidRPr="00415FE3">
        <w:rPr>
          <w:spacing w:val="1"/>
          <w:sz w:val="23"/>
          <w:szCs w:val="23"/>
          <w:lang w:val="lt-LT"/>
        </w:rPr>
        <w:t>q</w:t>
      </w:r>
      <w:r w:rsidRPr="00415FE3">
        <w:rPr>
          <w:spacing w:val="-2"/>
          <w:sz w:val="23"/>
          <w:szCs w:val="23"/>
          <w:lang w:val="lt-LT"/>
        </w:rPr>
        <w:t>u</w:t>
      </w:r>
      <w:r w:rsidRPr="00415FE3">
        <w:rPr>
          <w:sz w:val="23"/>
          <w:szCs w:val="23"/>
          <w:lang w:val="lt-LT"/>
        </w:rPr>
        <w:t>est</w:t>
      </w:r>
      <w:r w:rsidRPr="00415FE3">
        <w:rPr>
          <w:spacing w:val="2"/>
          <w:sz w:val="23"/>
          <w:szCs w:val="23"/>
          <w:lang w:val="lt-LT"/>
        </w:rPr>
        <w:t>i</w:t>
      </w:r>
      <w:r w:rsidRPr="00415FE3">
        <w:rPr>
          <w:spacing w:val="1"/>
          <w:sz w:val="23"/>
          <w:szCs w:val="23"/>
          <w:lang w:val="lt-LT"/>
        </w:rPr>
        <w:t>on</w:t>
      </w:r>
      <w:r w:rsidRPr="00415FE3">
        <w:rPr>
          <w:sz w:val="23"/>
          <w:szCs w:val="23"/>
          <w:lang w:val="lt-LT"/>
        </w:rPr>
        <w:t xml:space="preserve">s </w:t>
      </w:r>
      <w:r w:rsidRPr="00415FE3">
        <w:rPr>
          <w:spacing w:val="29"/>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ce</w:t>
      </w:r>
      <w:r w:rsidRPr="00415FE3">
        <w:rPr>
          <w:spacing w:val="-1"/>
          <w:sz w:val="23"/>
          <w:szCs w:val="23"/>
          <w:lang w:val="lt-LT"/>
        </w:rPr>
        <w:t>r</w:t>
      </w:r>
      <w:r w:rsidRPr="00415FE3">
        <w:rPr>
          <w:spacing w:val="1"/>
          <w:sz w:val="23"/>
          <w:szCs w:val="23"/>
          <w:lang w:val="lt-LT"/>
        </w:rPr>
        <w:t>n</w:t>
      </w:r>
      <w:r w:rsidRPr="00415FE3">
        <w:rPr>
          <w:sz w:val="23"/>
          <w:szCs w:val="23"/>
          <w:lang w:val="lt-LT"/>
        </w:rPr>
        <w:t>i</w:t>
      </w:r>
      <w:r w:rsidRPr="00415FE3">
        <w:rPr>
          <w:spacing w:val="3"/>
          <w:sz w:val="23"/>
          <w:szCs w:val="23"/>
          <w:lang w:val="lt-LT"/>
        </w:rPr>
        <w:t>n</w:t>
      </w:r>
      <w:r w:rsidRPr="00415FE3">
        <w:rPr>
          <w:sz w:val="23"/>
          <w:szCs w:val="23"/>
          <w:lang w:val="lt-LT"/>
        </w:rPr>
        <w:t xml:space="preserve">g </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2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5"/>
          <w:sz w:val="23"/>
          <w:szCs w:val="23"/>
          <w:lang w:val="lt-LT"/>
        </w:rPr>
        <w:t>t</w:t>
      </w:r>
      <w:r w:rsidRPr="00415FE3">
        <w:rPr>
          <w:spacing w:val="-3"/>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30"/>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23"/>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s </w:t>
      </w:r>
      <w:r w:rsidRPr="00415FE3">
        <w:rPr>
          <w:spacing w:val="25"/>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 xml:space="preserve">d </w:t>
      </w:r>
      <w:r w:rsidRPr="00415FE3">
        <w:rPr>
          <w:spacing w:val="23"/>
          <w:sz w:val="23"/>
          <w:szCs w:val="23"/>
          <w:lang w:val="lt-LT"/>
        </w:rPr>
        <w:t xml:space="preserve"> </w:t>
      </w:r>
      <w:r w:rsidRPr="00415FE3">
        <w:rPr>
          <w:sz w:val="23"/>
          <w:szCs w:val="23"/>
          <w:lang w:val="lt-LT"/>
        </w:rPr>
        <w:t xml:space="preserve">at </w:t>
      </w:r>
      <w:r w:rsidRPr="00415FE3">
        <w:rPr>
          <w:spacing w:val="2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24"/>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 xml:space="preserve">est </w:t>
      </w:r>
      <w:r w:rsidRPr="00415FE3">
        <w:rPr>
          <w:spacing w:val="26"/>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6"/>
          <w:sz w:val="23"/>
          <w:szCs w:val="23"/>
          <w:lang w:val="lt-LT"/>
        </w:rPr>
        <w:t>b</w:t>
      </w:r>
      <w:r w:rsidRPr="00415FE3">
        <w:rPr>
          <w:sz w:val="23"/>
          <w:szCs w:val="23"/>
          <w:lang w:val="lt-LT"/>
        </w:rPr>
        <w:t>y e</w:t>
      </w:r>
      <w:r w:rsidRPr="00415FE3">
        <w:rPr>
          <w:spacing w:val="-2"/>
          <w:sz w:val="23"/>
          <w:szCs w:val="23"/>
          <w:lang w:val="lt-LT"/>
        </w:rPr>
        <w:t>m</w:t>
      </w:r>
      <w:r w:rsidRPr="00415FE3">
        <w:rPr>
          <w:sz w:val="23"/>
          <w:szCs w:val="23"/>
          <w:lang w:val="lt-LT"/>
        </w:rPr>
        <w:t>ai</w:t>
      </w:r>
      <w:r w:rsidRPr="00415FE3">
        <w:rPr>
          <w:spacing w:val="2"/>
          <w:sz w:val="23"/>
          <w:szCs w:val="23"/>
          <w:lang w:val="lt-LT"/>
        </w:rPr>
        <w:t>l</w:t>
      </w:r>
      <w:r w:rsidRPr="00415FE3">
        <w:rPr>
          <w:sz w:val="23"/>
          <w:szCs w:val="23"/>
          <w:lang w:val="lt-LT"/>
        </w:rPr>
        <w:t>,</w:t>
      </w:r>
      <w:r w:rsidRPr="00415FE3">
        <w:rPr>
          <w:spacing w:val="4"/>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z w:val="23"/>
          <w:szCs w:val="23"/>
          <w:lang w:val="lt-LT"/>
        </w:rPr>
        <w:t>s</w:t>
      </w:r>
      <w:r w:rsidRPr="00415FE3">
        <w:rPr>
          <w:spacing w:val="3"/>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o</w:t>
      </w:r>
      <w:r w:rsidRPr="00415FE3">
        <w:rPr>
          <w:spacing w:val="-2"/>
          <w:sz w:val="23"/>
          <w:szCs w:val="23"/>
          <w:lang w:val="lt-LT"/>
        </w:rPr>
        <w:t>b</w:t>
      </w:r>
      <w:r w:rsidRPr="00415FE3">
        <w:rPr>
          <w:spacing w:val="2"/>
          <w:sz w:val="23"/>
          <w:szCs w:val="23"/>
          <w:lang w:val="lt-LT"/>
        </w:rPr>
        <w:t>li</w:t>
      </w:r>
      <w:r w:rsidRPr="00415FE3">
        <w:rPr>
          <w:spacing w:val="-2"/>
          <w:sz w:val="23"/>
          <w:szCs w:val="23"/>
          <w:lang w:val="lt-LT"/>
        </w:rPr>
        <w:t>g</w:t>
      </w:r>
      <w:r w:rsidRPr="00415FE3">
        <w:rPr>
          <w:sz w:val="23"/>
          <w:szCs w:val="23"/>
          <w:lang w:val="lt-LT"/>
        </w:rPr>
        <w:t>a</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1"/>
          <w:sz w:val="23"/>
          <w:szCs w:val="23"/>
          <w:lang w:val="lt-LT"/>
        </w:rPr>
        <w:t xml:space="preserve"> </w:t>
      </w:r>
      <w:r w:rsidRPr="00415FE3">
        <w:rPr>
          <w:sz w:val="23"/>
          <w:szCs w:val="23"/>
          <w:lang w:val="lt-LT"/>
        </w:rPr>
        <w:t>s</w:t>
      </w:r>
      <w:r w:rsidRPr="00415FE3">
        <w:rPr>
          <w:spacing w:val="-3"/>
          <w:sz w:val="23"/>
          <w:szCs w:val="23"/>
          <w:lang w:val="lt-LT"/>
        </w:rPr>
        <w:t>e</w:t>
      </w:r>
      <w:r w:rsidRPr="00415FE3">
        <w:rPr>
          <w:spacing w:val="1"/>
          <w:sz w:val="23"/>
          <w:szCs w:val="23"/>
          <w:lang w:val="lt-LT"/>
        </w:rPr>
        <w:t>nd</w:t>
      </w:r>
      <w:r w:rsidRPr="00415FE3">
        <w:rPr>
          <w:sz w:val="23"/>
          <w:szCs w:val="23"/>
          <w:lang w:val="lt-LT"/>
        </w:rPr>
        <w:t>,</w:t>
      </w:r>
      <w:r w:rsidRPr="00415FE3">
        <w:rPr>
          <w:spacing w:val="5"/>
          <w:sz w:val="23"/>
          <w:szCs w:val="23"/>
          <w:lang w:val="lt-LT"/>
        </w:rPr>
        <w:t xml:space="preserve"> </w:t>
      </w:r>
      <w:r w:rsidRPr="00415FE3">
        <w:rPr>
          <w:spacing w:val="6"/>
          <w:sz w:val="23"/>
          <w:szCs w:val="23"/>
          <w:lang w:val="lt-LT"/>
        </w:rPr>
        <w:t>b</w:t>
      </w:r>
      <w:r w:rsidRPr="00415FE3">
        <w:rPr>
          <w:sz w:val="23"/>
          <w:szCs w:val="23"/>
          <w:lang w:val="lt-LT"/>
        </w:rPr>
        <w:t>y e</w:t>
      </w:r>
      <w:r w:rsidRPr="00415FE3">
        <w:rPr>
          <w:spacing w:val="1"/>
          <w:sz w:val="23"/>
          <w:szCs w:val="23"/>
          <w:lang w:val="lt-LT"/>
        </w:rPr>
        <w:t>m</w:t>
      </w:r>
      <w:r w:rsidRPr="00415FE3">
        <w:rPr>
          <w:sz w:val="23"/>
          <w:szCs w:val="23"/>
          <w:lang w:val="lt-LT"/>
        </w:rPr>
        <w:t>ail,</w:t>
      </w:r>
      <w:r w:rsidRPr="00415FE3">
        <w:rPr>
          <w:spacing w:val="6"/>
          <w:sz w:val="23"/>
          <w:szCs w:val="23"/>
          <w:lang w:val="lt-LT"/>
        </w:rPr>
        <w:t xml:space="preserve"> </w:t>
      </w:r>
      <w:r w:rsidRPr="00415FE3">
        <w:rPr>
          <w:sz w:val="23"/>
          <w:szCs w:val="23"/>
          <w:lang w:val="lt-LT"/>
        </w:rPr>
        <w:t>a</w:t>
      </w:r>
      <w:r w:rsidRPr="00415FE3">
        <w:rPr>
          <w:spacing w:val="1"/>
          <w:sz w:val="23"/>
          <w:szCs w:val="23"/>
          <w:lang w:val="lt-LT"/>
        </w:rPr>
        <w:t>dd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al</w:t>
      </w:r>
      <w:r w:rsidRPr="00415FE3">
        <w:rPr>
          <w:spacing w:val="8"/>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l</w:t>
      </w:r>
      <w:r w:rsidRPr="00415FE3">
        <w:rPr>
          <w:spacing w:val="-3"/>
          <w:sz w:val="23"/>
          <w:szCs w:val="23"/>
          <w:lang w:val="lt-LT"/>
        </w:rPr>
        <w:t>a</w:t>
      </w:r>
      <w:r w:rsidRPr="00415FE3">
        <w:rPr>
          <w:spacing w:val="1"/>
          <w:sz w:val="23"/>
          <w:szCs w:val="23"/>
          <w:lang w:val="lt-LT"/>
        </w:rPr>
        <w:t>n</w:t>
      </w:r>
      <w:r w:rsidRPr="00415FE3">
        <w:rPr>
          <w:sz w:val="23"/>
          <w:szCs w:val="23"/>
          <w:lang w:val="lt-LT"/>
        </w:rPr>
        <w:t>ati</w:t>
      </w:r>
      <w:r w:rsidRPr="00415FE3">
        <w:rPr>
          <w:spacing w:val="1"/>
          <w:sz w:val="23"/>
          <w:szCs w:val="23"/>
          <w:lang w:val="lt-LT"/>
        </w:rPr>
        <w:t>on</w:t>
      </w:r>
      <w:r w:rsidRPr="00415FE3">
        <w:rPr>
          <w:sz w:val="23"/>
          <w:szCs w:val="23"/>
          <w:lang w:val="lt-LT"/>
        </w:rPr>
        <w:t>s</w:t>
      </w:r>
      <w:r w:rsidRPr="00415FE3">
        <w:rPr>
          <w:spacing w:val="11"/>
          <w:sz w:val="23"/>
          <w:szCs w:val="23"/>
          <w:lang w:val="lt-LT"/>
        </w:rPr>
        <w:t xml:space="preserve"> </w:t>
      </w:r>
      <w:r w:rsidRPr="00415FE3">
        <w:rPr>
          <w:spacing w:val="-1"/>
          <w:w w:val="101"/>
          <w:sz w:val="23"/>
          <w:szCs w:val="23"/>
          <w:lang w:val="lt-LT"/>
        </w:rPr>
        <w:t>w</w:t>
      </w:r>
      <w:r w:rsidRPr="00415FE3">
        <w:rPr>
          <w:w w:val="101"/>
          <w:sz w:val="23"/>
          <w:szCs w:val="23"/>
          <w:lang w:val="lt-LT"/>
        </w:rPr>
        <w:t>i</w:t>
      </w:r>
      <w:r w:rsidRPr="00415FE3">
        <w:rPr>
          <w:spacing w:val="2"/>
          <w:w w:val="101"/>
          <w:sz w:val="23"/>
          <w:szCs w:val="23"/>
          <w:lang w:val="lt-LT"/>
        </w:rPr>
        <w:t>t</w:t>
      </w:r>
      <w:r w:rsidRPr="00415FE3">
        <w:rPr>
          <w:spacing w:val="-2"/>
          <w:w w:val="101"/>
          <w:sz w:val="23"/>
          <w:szCs w:val="23"/>
          <w:lang w:val="lt-LT"/>
        </w:rPr>
        <w:t>h</w:t>
      </w:r>
      <w:r w:rsidRPr="00415FE3">
        <w:rPr>
          <w:spacing w:val="2"/>
          <w:w w:val="101"/>
          <w:sz w:val="23"/>
          <w:szCs w:val="23"/>
          <w:lang w:val="lt-LT"/>
        </w:rPr>
        <w:t>i</w:t>
      </w:r>
      <w:r w:rsidRPr="00415FE3">
        <w:rPr>
          <w:w w:val="101"/>
          <w:sz w:val="23"/>
          <w:szCs w:val="23"/>
          <w:lang w:val="lt-LT"/>
        </w:rPr>
        <w:t xml:space="preserve">n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9"/>
          <w:sz w:val="23"/>
          <w:szCs w:val="23"/>
          <w:lang w:val="lt-LT"/>
        </w:rPr>
        <w:t xml:space="preserve"> </w:t>
      </w:r>
      <w:r w:rsidRPr="00415FE3">
        <w:rPr>
          <w:spacing w:val="-6"/>
          <w:sz w:val="23"/>
          <w:szCs w:val="23"/>
          <w:lang w:val="lt-LT"/>
        </w:rPr>
        <w:t>g</w:t>
      </w:r>
      <w:r w:rsidRPr="00415FE3">
        <w:rPr>
          <w:spacing w:val="2"/>
          <w:sz w:val="23"/>
          <w:szCs w:val="23"/>
          <w:lang w:val="lt-LT"/>
        </w:rPr>
        <w:t>i</w:t>
      </w:r>
      <w:r w:rsidRPr="00415FE3">
        <w:rPr>
          <w:spacing w:val="1"/>
          <w:sz w:val="23"/>
          <w:szCs w:val="23"/>
          <w:lang w:val="lt-LT"/>
        </w:rPr>
        <w:t>v</w:t>
      </w:r>
      <w:r w:rsidRPr="00415FE3">
        <w:rPr>
          <w:sz w:val="23"/>
          <w:szCs w:val="23"/>
          <w:lang w:val="lt-LT"/>
        </w:rPr>
        <w:t>en</w:t>
      </w:r>
      <w:r w:rsidRPr="00415FE3">
        <w:rPr>
          <w:spacing w:val="6"/>
          <w:sz w:val="23"/>
          <w:szCs w:val="23"/>
          <w:lang w:val="lt-LT"/>
        </w:rPr>
        <w:t xml:space="preserve"> 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sz w:val="23"/>
          <w:szCs w:val="23"/>
          <w:lang w:val="lt-LT"/>
        </w:rPr>
        <w:t>w</w:t>
      </w:r>
      <w:r w:rsidRPr="00415FE3">
        <w:rPr>
          <w:sz w:val="23"/>
          <w:szCs w:val="23"/>
          <w:lang w:val="lt-LT"/>
        </w:rPr>
        <w:t>it</w:t>
      </w:r>
      <w:r w:rsidRPr="00415FE3">
        <w:rPr>
          <w:spacing w:val="1"/>
          <w:sz w:val="23"/>
          <w:szCs w:val="23"/>
          <w:lang w:val="lt-LT"/>
        </w:rPr>
        <w:t>ho</w:t>
      </w:r>
      <w:r w:rsidRPr="00415FE3">
        <w:rPr>
          <w:spacing w:val="-2"/>
          <w:sz w:val="23"/>
          <w:szCs w:val="23"/>
          <w:lang w:val="lt-LT"/>
        </w:rPr>
        <w:t>u</w:t>
      </w:r>
      <w:r w:rsidRPr="00415FE3">
        <w:rPr>
          <w:sz w:val="23"/>
          <w:szCs w:val="23"/>
          <w:lang w:val="lt-LT"/>
        </w:rPr>
        <w:t>t</w:t>
      </w:r>
      <w:r w:rsidRPr="00415FE3">
        <w:rPr>
          <w:spacing w:val="9"/>
          <w:sz w:val="23"/>
          <w:szCs w:val="23"/>
          <w:lang w:val="lt-LT"/>
        </w:rPr>
        <w:t xml:space="preserve"> </w:t>
      </w:r>
      <w:r w:rsidRPr="00415FE3">
        <w:rPr>
          <w:sz w:val="23"/>
          <w:szCs w:val="23"/>
          <w:lang w:val="lt-LT"/>
        </w:rPr>
        <w:t>c</w:t>
      </w:r>
      <w:r w:rsidRPr="00415FE3">
        <w:rPr>
          <w:spacing w:val="-2"/>
          <w:sz w:val="23"/>
          <w:szCs w:val="23"/>
          <w:lang w:val="lt-LT"/>
        </w:rPr>
        <w:t>h</w:t>
      </w:r>
      <w:r w:rsidRPr="00415FE3">
        <w:rPr>
          <w:sz w:val="23"/>
          <w:szCs w:val="23"/>
          <w:lang w:val="lt-LT"/>
        </w:rPr>
        <w:t>a</w:t>
      </w:r>
      <w:r w:rsidRPr="00415FE3">
        <w:rPr>
          <w:spacing w:val="1"/>
          <w:sz w:val="23"/>
          <w:szCs w:val="23"/>
          <w:lang w:val="lt-LT"/>
        </w:rPr>
        <w:t>n</w:t>
      </w:r>
      <w:r w:rsidRPr="00415FE3">
        <w:rPr>
          <w:spacing w:val="-2"/>
          <w:sz w:val="23"/>
          <w:szCs w:val="23"/>
          <w:lang w:val="lt-LT"/>
        </w:rPr>
        <w:t>g</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z w:val="23"/>
          <w:szCs w:val="23"/>
          <w:lang w:val="lt-LT"/>
        </w:rPr>
        <w:t>sta</w:t>
      </w:r>
      <w:r w:rsidRPr="00415FE3">
        <w:rPr>
          <w:spacing w:val="1"/>
          <w:sz w:val="23"/>
          <w:szCs w:val="23"/>
          <w:lang w:val="lt-LT"/>
        </w:rPr>
        <w:t>n</w:t>
      </w:r>
      <w:r w:rsidRPr="00415FE3">
        <w:rPr>
          <w:sz w:val="23"/>
          <w:szCs w:val="23"/>
          <w:lang w:val="lt-LT"/>
        </w:rPr>
        <w:t>ce</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spacing w:val="-3"/>
          <w:w w:val="101"/>
          <w:sz w:val="23"/>
          <w:szCs w:val="23"/>
          <w:lang w:val="lt-LT"/>
        </w:rPr>
        <w:t>e</w:t>
      </w:r>
      <w:r w:rsidRPr="00415FE3">
        <w:rPr>
          <w:spacing w:val="1"/>
          <w:w w:val="101"/>
          <w:sz w:val="23"/>
          <w:szCs w:val="23"/>
          <w:lang w:val="lt-LT"/>
        </w:rPr>
        <w:t>r</w:t>
      </w:r>
      <w:r w:rsidRPr="00415FE3">
        <w:rPr>
          <w:w w:val="101"/>
          <w:sz w:val="23"/>
          <w:szCs w:val="23"/>
          <w:lang w:val="lt-LT"/>
        </w:rPr>
        <w:t>.</w:t>
      </w:r>
    </w:p>
    <w:p w14:paraId="07BE6BD1"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pacing w:val="-1"/>
          <w:sz w:val="23"/>
          <w:szCs w:val="23"/>
          <w:lang w:val="lt-LT"/>
        </w:rPr>
        <w:t>4</w:t>
      </w:r>
      <w:r w:rsidRPr="00415FE3">
        <w:rPr>
          <w:spacing w:val="-10"/>
          <w:sz w:val="23"/>
          <w:szCs w:val="23"/>
          <w:lang w:val="lt-LT"/>
        </w:rPr>
        <w:t xml:space="preserve"> </w:t>
      </w:r>
      <w:r w:rsidRPr="00415FE3">
        <w:rPr>
          <w:sz w:val="23"/>
          <w:szCs w:val="23"/>
          <w:lang w:val="lt-LT"/>
        </w:rPr>
        <w:t>S</w:t>
      </w:r>
      <w:r w:rsidRPr="00415FE3">
        <w:rPr>
          <w:spacing w:val="-2"/>
          <w:sz w:val="23"/>
          <w:szCs w:val="23"/>
          <w:lang w:val="lt-LT"/>
        </w:rPr>
        <w:t>h</w:t>
      </w:r>
      <w:r w:rsidRPr="00415FE3">
        <w:rPr>
          <w:spacing w:val="1"/>
          <w:sz w:val="23"/>
          <w:szCs w:val="23"/>
          <w:lang w:val="lt-LT"/>
        </w:rPr>
        <w:t>ou</w:t>
      </w:r>
      <w:r w:rsidRPr="00415FE3">
        <w:rPr>
          <w:sz w:val="23"/>
          <w:szCs w:val="23"/>
          <w:lang w:val="lt-LT"/>
        </w:rPr>
        <w:t>ld</w:t>
      </w:r>
      <w:r w:rsidRPr="00415FE3">
        <w:rPr>
          <w:spacing w:val="1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m</w:t>
      </w:r>
      <w:r w:rsidRPr="00415FE3">
        <w:rPr>
          <w:spacing w:val="-2"/>
          <w:sz w:val="23"/>
          <w:szCs w:val="23"/>
          <w:lang w:val="lt-LT"/>
        </w:rPr>
        <w:t>m</w:t>
      </w:r>
      <w:r w:rsidRPr="00415FE3">
        <w:rPr>
          <w:spacing w:val="2"/>
          <w:sz w:val="23"/>
          <w:szCs w:val="23"/>
          <w:lang w:val="lt-LT"/>
        </w:rPr>
        <w:t>i</w:t>
      </w:r>
      <w:r w:rsidRPr="00415FE3">
        <w:rPr>
          <w:sz w:val="23"/>
          <w:szCs w:val="23"/>
          <w:lang w:val="lt-LT"/>
        </w:rPr>
        <w:t>s</w:t>
      </w:r>
      <w:r w:rsidRPr="00415FE3">
        <w:rPr>
          <w:spacing w:val="-2"/>
          <w:sz w:val="23"/>
          <w:szCs w:val="23"/>
          <w:lang w:val="lt-LT"/>
        </w:rPr>
        <w:t>s</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25"/>
          <w:sz w:val="23"/>
          <w:szCs w:val="23"/>
          <w:lang w:val="lt-LT"/>
        </w:rPr>
        <w:t xml:space="preserve"> </w:t>
      </w:r>
      <w:r w:rsidRPr="00415FE3">
        <w:rPr>
          <w:spacing w:val="1"/>
          <w:sz w:val="23"/>
          <w:szCs w:val="23"/>
          <w:lang w:val="lt-LT"/>
        </w:rPr>
        <w:t>d</w:t>
      </w:r>
      <w:r w:rsidRPr="00415FE3">
        <w:rPr>
          <w:sz w:val="23"/>
          <w:szCs w:val="23"/>
          <w:lang w:val="lt-LT"/>
        </w:rPr>
        <w:t>ete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21"/>
          <w:sz w:val="23"/>
          <w:szCs w:val="23"/>
          <w:lang w:val="lt-LT"/>
        </w:rPr>
        <w:t xml:space="preserve"> </w:t>
      </w:r>
      <w:r w:rsidRPr="00415FE3">
        <w:rPr>
          <w:sz w:val="23"/>
          <w:szCs w:val="23"/>
          <w:lang w:val="lt-LT"/>
        </w:rPr>
        <w:t>a</w:t>
      </w:r>
      <w:r w:rsidRPr="00415FE3">
        <w:rPr>
          <w:spacing w:val="3"/>
          <w:sz w:val="23"/>
          <w:szCs w:val="23"/>
          <w:lang w:val="lt-LT"/>
        </w:rPr>
        <w:t>n</w:t>
      </w:r>
      <w:r w:rsidRPr="00415FE3">
        <w:rPr>
          <w:sz w:val="23"/>
          <w:szCs w:val="23"/>
          <w:lang w:val="lt-LT"/>
        </w:rPr>
        <w:t>y</w:t>
      </w:r>
      <w:r w:rsidRPr="00415FE3">
        <w:rPr>
          <w:spacing w:val="11"/>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ice</w:t>
      </w:r>
      <w:r w:rsidRPr="00415FE3">
        <w:rPr>
          <w:spacing w:val="17"/>
          <w:sz w:val="23"/>
          <w:szCs w:val="23"/>
          <w:lang w:val="lt-LT"/>
        </w:rPr>
        <w:t xml:space="preserve"> </w:t>
      </w:r>
      <w:r w:rsidRPr="00415FE3">
        <w:rPr>
          <w:spacing w:val="2"/>
          <w:sz w:val="23"/>
          <w:szCs w:val="23"/>
          <w:lang w:val="lt-LT"/>
        </w:rPr>
        <w:t>c</w:t>
      </w:r>
      <w:r w:rsidRPr="00415FE3">
        <w:rPr>
          <w:sz w:val="23"/>
          <w:szCs w:val="23"/>
          <w:lang w:val="lt-LT"/>
        </w:rPr>
        <w:t>al</w:t>
      </w:r>
      <w:r w:rsidRPr="00415FE3">
        <w:rPr>
          <w:spacing w:val="2"/>
          <w:sz w:val="23"/>
          <w:szCs w:val="23"/>
          <w:lang w:val="lt-LT"/>
        </w:rPr>
        <w:t>c</w:t>
      </w:r>
      <w:r w:rsidRPr="00415FE3">
        <w:rPr>
          <w:spacing w:val="-2"/>
          <w:sz w:val="23"/>
          <w:szCs w:val="23"/>
          <w:lang w:val="lt-LT"/>
        </w:rPr>
        <w:t>u</w:t>
      </w:r>
      <w:r w:rsidRPr="00415FE3">
        <w:rPr>
          <w:spacing w:val="2"/>
          <w:sz w:val="23"/>
          <w:szCs w:val="23"/>
          <w:lang w:val="lt-LT"/>
        </w:rPr>
        <w:t>l</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23"/>
          <w:sz w:val="23"/>
          <w:szCs w:val="23"/>
          <w:lang w:val="lt-LT"/>
        </w:rPr>
        <w:t xml:space="preserve"> </w:t>
      </w:r>
      <w:r w:rsidRPr="00415FE3">
        <w:rPr>
          <w:spacing w:val="-3"/>
          <w:sz w:val="23"/>
          <w:szCs w:val="23"/>
          <w:lang w:val="lt-LT"/>
        </w:rPr>
        <w:t>e</w:t>
      </w:r>
      <w:r w:rsidRPr="00415FE3">
        <w:rPr>
          <w:spacing w:val="-1"/>
          <w:sz w:val="23"/>
          <w:szCs w:val="23"/>
          <w:lang w:val="lt-LT"/>
        </w:rPr>
        <w:t>r</w:t>
      </w:r>
      <w:r w:rsidRPr="00415FE3">
        <w:rPr>
          <w:spacing w:val="1"/>
          <w:sz w:val="23"/>
          <w:szCs w:val="23"/>
          <w:lang w:val="lt-LT"/>
        </w:rPr>
        <w:t>r</w:t>
      </w:r>
      <w:r w:rsidRPr="00415FE3">
        <w:rPr>
          <w:spacing w:val="-2"/>
          <w:sz w:val="23"/>
          <w:szCs w:val="23"/>
          <w:lang w:val="lt-LT"/>
        </w:rPr>
        <w:t>o</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z w:val="23"/>
          <w:szCs w:val="23"/>
          <w:lang w:val="lt-LT"/>
        </w:rPr>
        <w:t>in</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22"/>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19"/>
          <w:sz w:val="23"/>
          <w:szCs w:val="23"/>
          <w:lang w:val="lt-LT"/>
        </w:rPr>
        <w:t xml:space="preserve"> </w:t>
      </w:r>
      <w:r w:rsidRPr="00415FE3">
        <w:rPr>
          <w:sz w:val="23"/>
          <w:szCs w:val="23"/>
          <w:lang w:val="lt-LT"/>
        </w:rPr>
        <w:t>it</w:t>
      </w:r>
      <w:r w:rsidRPr="00415FE3">
        <w:rPr>
          <w:spacing w:val="13"/>
          <w:sz w:val="23"/>
          <w:szCs w:val="23"/>
          <w:lang w:val="lt-LT"/>
        </w:rPr>
        <w:t xml:space="preserve"> </w:t>
      </w:r>
      <w:r w:rsidRPr="00415FE3">
        <w:rPr>
          <w:w w:val="101"/>
          <w:sz w:val="23"/>
          <w:szCs w:val="23"/>
          <w:lang w:val="lt-LT"/>
        </w:rPr>
        <w:t>s</w:t>
      </w:r>
      <w:r w:rsidRPr="00415FE3">
        <w:rPr>
          <w:spacing w:val="1"/>
          <w:w w:val="101"/>
          <w:sz w:val="23"/>
          <w:szCs w:val="23"/>
          <w:lang w:val="lt-LT"/>
        </w:rPr>
        <w:t>h</w:t>
      </w:r>
      <w:r w:rsidRPr="00415FE3">
        <w:rPr>
          <w:w w:val="101"/>
          <w:sz w:val="23"/>
          <w:szCs w:val="23"/>
          <w:lang w:val="lt-LT"/>
        </w:rPr>
        <w:t xml:space="preserve">all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est</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pacing w:val="6"/>
          <w:sz w:val="23"/>
          <w:szCs w:val="23"/>
          <w:lang w:val="lt-LT"/>
        </w:rPr>
        <w:t>b</w:t>
      </w:r>
      <w:r w:rsidRPr="00415FE3">
        <w:rPr>
          <w:sz w:val="23"/>
          <w:szCs w:val="23"/>
          <w:lang w:val="lt-LT"/>
        </w:rPr>
        <w:t xml:space="preserve">y </w:t>
      </w:r>
      <w:r w:rsidRPr="00415FE3">
        <w:rPr>
          <w:spacing w:val="-3"/>
          <w:sz w:val="23"/>
          <w:szCs w:val="23"/>
          <w:lang w:val="lt-LT"/>
        </w:rPr>
        <w:t>e</w:t>
      </w:r>
      <w:r w:rsidRPr="00415FE3">
        <w:rPr>
          <w:spacing w:val="1"/>
          <w:sz w:val="23"/>
          <w:szCs w:val="23"/>
          <w:lang w:val="lt-LT"/>
        </w:rPr>
        <w:t>m</w:t>
      </w:r>
      <w:r w:rsidRPr="00415FE3">
        <w:rPr>
          <w:sz w:val="23"/>
          <w:szCs w:val="23"/>
          <w:lang w:val="lt-LT"/>
        </w:rPr>
        <w:t>ail</w:t>
      </w:r>
      <w:r w:rsidRPr="00415FE3">
        <w:rPr>
          <w:spacing w:val="7"/>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rr</w:t>
      </w:r>
      <w:r w:rsidRPr="00415FE3">
        <w:rPr>
          <w:spacing w:val="-3"/>
          <w:sz w:val="23"/>
          <w:szCs w:val="23"/>
          <w:lang w:val="lt-LT"/>
        </w:rPr>
        <w:t>e</w:t>
      </w:r>
      <w:r w:rsidRPr="00415FE3">
        <w:rPr>
          <w:sz w:val="23"/>
          <w:szCs w:val="23"/>
          <w:lang w:val="lt-LT"/>
        </w:rPr>
        <w:t>ct</w:t>
      </w:r>
      <w:r w:rsidRPr="00415FE3">
        <w:rPr>
          <w:spacing w:val="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a</w:t>
      </w:r>
      <w:r w:rsidRPr="00415FE3">
        <w:rPr>
          <w:spacing w:val="-1"/>
          <w:sz w:val="23"/>
          <w:szCs w:val="23"/>
          <w:lang w:val="lt-LT"/>
        </w:rPr>
        <w:t>r</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m</w:t>
      </w:r>
      <w:r w:rsidRPr="00415FE3">
        <w:rPr>
          <w:spacing w:val="-3"/>
          <w:sz w:val="23"/>
          <w:szCs w:val="23"/>
          <w:lang w:val="lt-LT"/>
        </w:rPr>
        <w:t>e</w:t>
      </w:r>
      <w:r w:rsidRPr="00415FE3">
        <w:rPr>
          <w:spacing w:val="2"/>
          <w:sz w:val="23"/>
          <w:szCs w:val="23"/>
          <w:lang w:val="lt-LT"/>
        </w:rPr>
        <w:t>t</w:t>
      </w:r>
      <w:r w:rsidRPr="00415FE3">
        <w:rPr>
          <w:sz w:val="23"/>
          <w:szCs w:val="23"/>
          <w:lang w:val="lt-LT"/>
        </w:rPr>
        <w:t>ic</w:t>
      </w:r>
      <w:r w:rsidRPr="00415FE3">
        <w:rPr>
          <w:spacing w:val="10"/>
          <w:sz w:val="23"/>
          <w:szCs w:val="23"/>
          <w:lang w:val="lt-LT"/>
        </w:rPr>
        <w:t xml:space="preserve"> </w:t>
      </w:r>
      <w:r w:rsidRPr="00415FE3">
        <w:rPr>
          <w:sz w:val="23"/>
          <w:szCs w:val="23"/>
          <w:lang w:val="lt-LT"/>
        </w:rPr>
        <w:t>e</w:t>
      </w:r>
      <w:r w:rsidRPr="00415FE3">
        <w:rPr>
          <w:spacing w:val="-1"/>
          <w:sz w:val="23"/>
          <w:szCs w:val="23"/>
          <w:lang w:val="lt-LT"/>
        </w:rPr>
        <w:t>rr</w:t>
      </w:r>
      <w:r w:rsidRPr="00415FE3">
        <w:rPr>
          <w:spacing w:val="3"/>
          <w:sz w:val="23"/>
          <w:szCs w:val="23"/>
          <w:lang w:val="lt-LT"/>
        </w:rPr>
        <w:t>o</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d</w:t>
      </w:r>
      <w:r w:rsidRPr="00415FE3">
        <w:rPr>
          <w:spacing w:val="-3"/>
          <w:sz w:val="23"/>
          <w:szCs w:val="23"/>
          <w:lang w:val="lt-LT"/>
        </w:rPr>
        <w:t>e</w:t>
      </w:r>
      <w:r w:rsidRPr="00415FE3">
        <w:rPr>
          <w:spacing w:val="5"/>
          <w:sz w:val="23"/>
          <w:szCs w:val="23"/>
          <w:lang w:val="lt-LT"/>
        </w:rPr>
        <w:t>t</w:t>
      </w:r>
      <w:r w:rsidRPr="00415FE3">
        <w:rPr>
          <w:spacing w:val="-3"/>
          <w:sz w:val="23"/>
          <w:szCs w:val="23"/>
          <w:lang w:val="lt-LT"/>
        </w:rPr>
        <w:t>e</w:t>
      </w:r>
      <w:r w:rsidRPr="00415FE3">
        <w:rPr>
          <w:spacing w:val="1"/>
          <w:sz w:val="23"/>
          <w:szCs w:val="23"/>
          <w:lang w:val="lt-LT"/>
        </w:rPr>
        <w:t>r</w:t>
      </w:r>
      <w:r w:rsidRPr="00415FE3">
        <w:rPr>
          <w:spacing w:val="-2"/>
          <w:sz w:val="23"/>
          <w:szCs w:val="23"/>
          <w:lang w:val="lt-LT"/>
        </w:rPr>
        <w:t>m</w:t>
      </w:r>
      <w:r w:rsidRPr="00415FE3">
        <w:rPr>
          <w:spacing w:val="2"/>
          <w:sz w:val="23"/>
          <w:szCs w:val="23"/>
          <w:lang w:val="lt-LT"/>
        </w:rPr>
        <w:t>i</w:t>
      </w:r>
      <w:r w:rsidRPr="00415FE3">
        <w:rPr>
          <w:spacing w:val="-2"/>
          <w:sz w:val="23"/>
          <w:szCs w:val="23"/>
          <w:lang w:val="lt-LT"/>
        </w:rPr>
        <w:t>n</w:t>
      </w:r>
      <w:r w:rsidRPr="00415FE3">
        <w:rPr>
          <w:sz w:val="23"/>
          <w:szCs w:val="23"/>
          <w:lang w:val="lt-LT"/>
        </w:rPr>
        <w:t>ed</w:t>
      </w:r>
      <w:r w:rsidRPr="00415FE3">
        <w:rPr>
          <w:spacing w:val="13"/>
          <w:sz w:val="23"/>
          <w:szCs w:val="23"/>
          <w:lang w:val="lt-LT"/>
        </w:rPr>
        <w:t xml:space="preserve"> </w:t>
      </w:r>
      <w:r w:rsidRPr="00415FE3">
        <w:rPr>
          <w:sz w:val="23"/>
          <w:szCs w:val="23"/>
          <w:lang w:val="lt-LT"/>
        </w:rPr>
        <w:t>in</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4"/>
          <w:w w:val="101"/>
          <w:sz w:val="23"/>
          <w:szCs w:val="23"/>
          <w:lang w:val="lt-LT"/>
        </w:rPr>
        <w:t>g</w:t>
      </w:r>
      <w:r w:rsidRPr="00415FE3">
        <w:rPr>
          <w:spacing w:val="2"/>
          <w:w w:val="101"/>
          <w:sz w:val="23"/>
          <w:szCs w:val="23"/>
          <w:lang w:val="lt-LT"/>
        </w:rPr>
        <w:t>i</w:t>
      </w:r>
      <w:r w:rsidRPr="00415FE3">
        <w:rPr>
          <w:spacing w:val="1"/>
          <w:w w:val="101"/>
          <w:sz w:val="23"/>
          <w:szCs w:val="23"/>
          <w:lang w:val="lt-LT"/>
        </w:rPr>
        <w:t>v</w:t>
      </w:r>
      <w:r w:rsidRPr="00415FE3">
        <w:rPr>
          <w:w w:val="101"/>
          <w:sz w:val="23"/>
          <w:szCs w:val="23"/>
          <w:lang w:val="lt-LT"/>
        </w:rPr>
        <w:t xml:space="preserve">en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50"/>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1"/>
          <w:sz w:val="23"/>
          <w:szCs w:val="23"/>
          <w:lang w:val="lt-LT"/>
        </w:rPr>
        <w:t>ou</w:t>
      </w:r>
      <w:r w:rsidRPr="00415FE3">
        <w:rPr>
          <w:sz w:val="23"/>
          <w:szCs w:val="23"/>
          <w:lang w:val="lt-LT"/>
        </w:rPr>
        <w:t>t</w:t>
      </w:r>
      <w:r w:rsidRPr="00415FE3">
        <w:rPr>
          <w:spacing w:val="52"/>
          <w:sz w:val="23"/>
          <w:szCs w:val="23"/>
          <w:lang w:val="lt-LT"/>
        </w:rPr>
        <w:t xml:space="preserve"> </w:t>
      </w:r>
      <w:r w:rsidRPr="00415FE3">
        <w:rPr>
          <w:sz w:val="23"/>
          <w:szCs w:val="23"/>
          <w:lang w:val="lt-LT"/>
        </w:rPr>
        <w:t>c</w:t>
      </w:r>
      <w:r w:rsidRPr="00415FE3">
        <w:rPr>
          <w:spacing w:val="-2"/>
          <w:sz w:val="23"/>
          <w:szCs w:val="23"/>
          <w:lang w:val="lt-LT"/>
        </w:rPr>
        <w:t>h</w:t>
      </w:r>
      <w:r w:rsidRPr="00415FE3">
        <w:rPr>
          <w:sz w:val="23"/>
          <w:szCs w:val="23"/>
          <w:lang w:val="lt-LT"/>
        </w:rPr>
        <w:t>a</w:t>
      </w:r>
      <w:r w:rsidRPr="00415FE3">
        <w:rPr>
          <w:spacing w:val="3"/>
          <w:sz w:val="23"/>
          <w:szCs w:val="23"/>
          <w:lang w:val="lt-LT"/>
        </w:rPr>
        <w:t>n</w:t>
      </w:r>
      <w:r w:rsidRPr="00415FE3">
        <w:rPr>
          <w:spacing w:val="-4"/>
          <w:sz w:val="23"/>
          <w:szCs w:val="23"/>
          <w:lang w:val="lt-LT"/>
        </w:rPr>
        <w:t>g</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5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w:t>
      </w:r>
      <w:r w:rsidRPr="00415FE3">
        <w:rPr>
          <w:spacing w:val="2"/>
          <w:sz w:val="23"/>
          <w:szCs w:val="23"/>
          <w:lang w:val="lt-LT"/>
        </w:rPr>
        <w:t>c</w:t>
      </w:r>
      <w:r w:rsidRPr="00415FE3">
        <w:rPr>
          <w:sz w:val="23"/>
          <w:szCs w:val="23"/>
          <w:lang w:val="lt-LT"/>
        </w:rPr>
        <w:t>e</w:t>
      </w:r>
      <w:r w:rsidRPr="00415FE3">
        <w:rPr>
          <w:spacing w:val="50"/>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no</w:t>
      </w:r>
      <w:r w:rsidRPr="00415FE3">
        <w:rPr>
          <w:spacing w:val="-2"/>
          <w:sz w:val="23"/>
          <w:szCs w:val="23"/>
          <w:lang w:val="lt-LT"/>
        </w:rPr>
        <w:t>u</w:t>
      </w:r>
      <w:r w:rsidRPr="00415FE3">
        <w:rPr>
          <w:spacing w:val="3"/>
          <w:sz w:val="23"/>
          <w:szCs w:val="23"/>
          <w:lang w:val="lt-LT"/>
        </w:rPr>
        <w:t>n</w:t>
      </w:r>
      <w:r w:rsidRPr="00415FE3">
        <w:rPr>
          <w:sz w:val="23"/>
          <w:szCs w:val="23"/>
          <w:lang w:val="lt-LT"/>
        </w:rPr>
        <w:t>ced</w:t>
      </w:r>
      <w:r w:rsidRPr="00415FE3">
        <w:rPr>
          <w:spacing w:val="54"/>
          <w:sz w:val="23"/>
          <w:szCs w:val="23"/>
          <w:lang w:val="lt-LT"/>
        </w:rPr>
        <w:t xml:space="preserve"> </w:t>
      </w:r>
      <w:r w:rsidRPr="00415FE3">
        <w:rPr>
          <w:spacing w:val="3"/>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5"/>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48"/>
          <w:sz w:val="23"/>
          <w:szCs w:val="23"/>
          <w:lang w:val="lt-LT"/>
        </w:rPr>
        <w:t xml:space="preserve"> </w:t>
      </w:r>
      <w:r w:rsidRPr="00415FE3">
        <w:rPr>
          <w:spacing w:val="-3"/>
          <w:sz w:val="23"/>
          <w:szCs w:val="23"/>
          <w:lang w:val="lt-LT"/>
        </w:rPr>
        <w:t>a</w:t>
      </w:r>
      <w:r w:rsidRPr="00415FE3">
        <w:rPr>
          <w:sz w:val="23"/>
          <w:szCs w:val="23"/>
          <w:lang w:val="lt-LT"/>
        </w:rPr>
        <w:t>sses</w:t>
      </w:r>
      <w:r w:rsidRPr="00415FE3">
        <w:rPr>
          <w:spacing w:val="3"/>
          <w:sz w:val="23"/>
          <w:szCs w:val="23"/>
          <w:lang w:val="lt-LT"/>
        </w:rPr>
        <w:t>s</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2"/>
          <w:sz w:val="23"/>
          <w:szCs w:val="23"/>
          <w:lang w:val="lt-LT"/>
        </w:rPr>
        <w:t>m</w:t>
      </w:r>
      <w:r w:rsidRPr="00415FE3">
        <w:rPr>
          <w:sz w:val="23"/>
          <w:szCs w:val="23"/>
          <w:lang w:val="lt-LT"/>
        </w:rPr>
        <w:t>eet</w:t>
      </w:r>
      <w:r w:rsidRPr="00415FE3">
        <w:rPr>
          <w:spacing w:val="2"/>
          <w:sz w:val="23"/>
          <w:szCs w:val="23"/>
          <w:lang w:val="lt-LT"/>
        </w:rPr>
        <w:t>i</w:t>
      </w:r>
      <w:r w:rsidRPr="00415FE3">
        <w:rPr>
          <w:spacing w:val="1"/>
          <w:sz w:val="23"/>
          <w:szCs w:val="23"/>
          <w:lang w:val="lt-LT"/>
        </w:rPr>
        <w:t>n</w:t>
      </w:r>
      <w:r w:rsidRPr="00415FE3">
        <w:rPr>
          <w:spacing w:val="-4"/>
          <w:sz w:val="23"/>
          <w:szCs w:val="23"/>
          <w:lang w:val="lt-LT"/>
        </w:rPr>
        <w:t>g</w:t>
      </w:r>
      <w:r w:rsidRPr="00415FE3">
        <w:rPr>
          <w:sz w:val="23"/>
          <w:szCs w:val="23"/>
          <w:lang w:val="lt-LT"/>
        </w:rPr>
        <w:t xml:space="preserve">. </w:t>
      </w:r>
      <w:r w:rsidRPr="00415FE3">
        <w:rPr>
          <w:spacing w:val="3"/>
          <w:sz w:val="23"/>
          <w:szCs w:val="23"/>
          <w:lang w:val="lt-LT"/>
        </w:rPr>
        <w:t xml:space="preserve"> </w:t>
      </w:r>
      <w:r w:rsidRPr="00415FE3">
        <w:rPr>
          <w:spacing w:val="-4"/>
          <w:sz w:val="23"/>
          <w:szCs w:val="23"/>
          <w:lang w:val="lt-LT"/>
        </w:rPr>
        <w:t>W</w:t>
      </w:r>
      <w:r w:rsidRPr="00415FE3">
        <w:rPr>
          <w:spacing w:val="-2"/>
          <w:sz w:val="23"/>
          <w:szCs w:val="23"/>
          <w:lang w:val="lt-LT"/>
        </w:rPr>
        <w:t>h</w:t>
      </w:r>
      <w:r w:rsidRPr="00415FE3">
        <w:rPr>
          <w:sz w:val="23"/>
          <w:szCs w:val="23"/>
          <w:lang w:val="lt-LT"/>
        </w:rPr>
        <w:t>en</w:t>
      </w:r>
      <w:r w:rsidRPr="00415FE3">
        <w:rPr>
          <w:spacing w:val="54"/>
          <w:sz w:val="23"/>
          <w:szCs w:val="23"/>
          <w:lang w:val="lt-LT"/>
        </w:rPr>
        <w:t xml:space="preserve"> </w:t>
      </w:r>
      <w:r w:rsidRPr="00415FE3">
        <w:rPr>
          <w:spacing w:val="-3"/>
          <w:sz w:val="23"/>
          <w:szCs w:val="23"/>
          <w:lang w:val="lt-LT"/>
        </w:rPr>
        <w:t>c</w:t>
      </w:r>
      <w:r w:rsidRPr="00415FE3">
        <w:rPr>
          <w:spacing w:val="1"/>
          <w:sz w:val="23"/>
          <w:szCs w:val="23"/>
          <w:lang w:val="lt-LT"/>
        </w:rPr>
        <w:t>or</w:t>
      </w:r>
      <w:r w:rsidRPr="00415FE3">
        <w:rPr>
          <w:spacing w:val="-1"/>
          <w:sz w:val="23"/>
          <w:szCs w:val="23"/>
          <w:lang w:val="lt-LT"/>
        </w:rPr>
        <w:t>r</w:t>
      </w:r>
      <w:r w:rsidRPr="00415FE3">
        <w:rPr>
          <w:sz w:val="23"/>
          <w:szCs w:val="23"/>
          <w:lang w:val="lt-LT"/>
        </w:rPr>
        <w:t>ecti</w:t>
      </w:r>
      <w:r w:rsidRPr="00415FE3">
        <w:rPr>
          <w:spacing w:val="3"/>
          <w:sz w:val="23"/>
          <w:szCs w:val="23"/>
          <w:lang w:val="lt-LT"/>
        </w:rPr>
        <w:t>n</w:t>
      </w:r>
      <w:r w:rsidRPr="00415FE3">
        <w:rPr>
          <w:sz w:val="23"/>
          <w:szCs w:val="23"/>
          <w:lang w:val="lt-LT"/>
        </w:rPr>
        <w:t>g</w:t>
      </w:r>
      <w:r w:rsidRPr="00415FE3">
        <w:rPr>
          <w:spacing w:val="56"/>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a</w:t>
      </w:r>
      <w:r w:rsidRPr="00415FE3">
        <w:rPr>
          <w:spacing w:val="-1"/>
          <w:sz w:val="23"/>
          <w:szCs w:val="23"/>
          <w:lang w:val="lt-LT"/>
        </w:rPr>
        <w:t>r</w:t>
      </w:r>
      <w:r w:rsidRPr="00415FE3">
        <w:rPr>
          <w:sz w:val="23"/>
          <w:szCs w:val="23"/>
          <w:lang w:val="lt-LT"/>
        </w:rPr>
        <w:t>i</w:t>
      </w:r>
      <w:r w:rsidRPr="00415FE3">
        <w:rPr>
          <w:spacing w:val="2"/>
          <w:sz w:val="23"/>
          <w:szCs w:val="23"/>
          <w:lang w:val="lt-LT"/>
        </w:rPr>
        <w:t>t</w:t>
      </w:r>
      <w:r w:rsidRPr="00415FE3">
        <w:rPr>
          <w:spacing w:val="-2"/>
          <w:sz w:val="23"/>
          <w:szCs w:val="23"/>
          <w:lang w:val="lt-LT"/>
        </w:rPr>
        <w:t>hm</w:t>
      </w:r>
      <w:r w:rsidRPr="00415FE3">
        <w:rPr>
          <w:sz w:val="23"/>
          <w:szCs w:val="23"/>
          <w:lang w:val="lt-LT"/>
        </w:rPr>
        <w:t xml:space="preserve">etic </w:t>
      </w:r>
      <w:r w:rsidRPr="00415FE3">
        <w:rPr>
          <w:spacing w:val="12"/>
          <w:sz w:val="23"/>
          <w:szCs w:val="23"/>
          <w:lang w:val="lt-LT"/>
        </w:rPr>
        <w:t xml:space="preserve"> </w:t>
      </w:r>
      <w:r w:rsidRPr="00415FE3">
        <w:rPr>
          <w:sz w:val="23"/>
          <w:szCs w:val="23"/>
          <w:lang w:val="lt-LT"/>
        </w:rPr>
        <w:t>e</w:t>
      </w:r>
      <w:r w:rsidRPr="00415FE3">
        <w:rPr>
          <w:spacing w:val="-1"/>
          <w:sz w:val="23"/>
          <w:szCs w:val="23"/>
          <w:lang w:val="lt-LT"/>
        </w:rPr>
        <w:t>rr</w:t>
      </w:r>
      <w:r w:rsidRPr="00415FE3">
        <w:rPr>
          <w:spacing w:val="1"/>
          <w:sz w:val="23"/>
          <w:szCs w:val="23"/>
          <w:lang w:val="lt-LT"/>
        </w:rPr>
        <w:t>o</w:t>
      </w:r>
      <w:r w:rsidRPr="00415FE3">
        <w:rPr>
          <w:spacing w:val="-1"/>
          <w:sz w:val="23"/>
          <w:szCs w:val="23"/>
          <w:lang w:val="lt-LT"/>
        </w:rPr>
        <w:t>r</w:t>
      </w:r>
      <w:r w:rsidRPr="00415FE3">
        <w:rPr>
          <w:sz w:val="23"/>
          <w:szCs w:val="23"/>
          <w:lang w:val="lt-LT"/>
        </w:rPr>
        <w:t xml:space="preserve">s </w:t>
      </w:r>
      <w:r w:rsidRPr="00415FE3">
        <w:rPr>
          <w:spacing w:val="4"/>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d</w:t>
      </w:r>
      <w:r w:rsidRPr="00415FE3">
        <w:rPr>
          <w:sz w:val="23"/>
          <w:szCs w:val="23"/>
          <w:lang w:val="lt-LT"/>
        </w:rPr>
        <w:t>ica</w:t>
      </w:r>
      <w:r w:rsidRPr="00415FE3">
        <w:rPr>
          <w:spacing w:val="2"/>
          <w:sz w:val="23"/>
          <w:szCs w:val="23"/>
          <w:lang w:val="lt-LT"/>
        </w:rPr>
        <w:t>t</w:t>
      </w:r>
      <w:r w:rsidRPr="00415FE3">
        <w:rPr>
          <w:sz w:val="23"/>
          <w:szCs w:val="23"/>
          <w:lang w:val="lt-LT"/>
        </w:rPr>
        <w:t xml:space="preserve">ed </w:t>
      </w:r>
      <w:r w:rsidRPr="00415FE3">
        <w:rPr>
          <w:spacing w:val="8"/>
          <w:sz w:val="23"/>
          <w:szCs w:val="23"/>
          <w:lang w:val="lt-LT"/>
        </w:rPr>
        <w:t xml:space="preserve"> </w:t>
      </w:r>
      <w:r w:rsidRPr="00415FE3">
        <w:rPr>
          <w:sz w:val="23"/>
          <w:szCs w:val="23"/>
          <w:lang w:val="lt-LT"/>
        </w:rPr>
        <w:t xml:space="preserve">in </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 xml:space="preserve"> 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 </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 xml:space="preserve">all </w:t>
      </w:r>
      <w:r w:rsidRPr="00415FE3">
        <w:rPr>
          <w:spacing w:val="5"/>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 xml:space="preserve">t </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 xml:space="preserve">e </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3"/>
          <w:sz w:val="23"/>
          <w:szCs w:val="23"/>
          <w:lang w:val="lt-LT"/>
        </w:rPr>
        <w:t>i</w:t>
      </w:r>
      <w:r w:rsidRPr="00415FE3">
        <w:rPr>
          <w:sz w:val="23"/>
          <w:szCs w:val="23"/>
          <w:lang w:val="lt-LT"/>
        </w:rPr>
        <w:t>t</w:t>
      </w:r>
      <w:r w:rsidRPr="00415FE3">
        <w:rPr>
          <w:spacing w:val="2"/>
          <w:sz w:val="23"/>
          <w:szCs w:val="23"/>
          <w:lang w:val="lt-LT"/>
        </w:rPr>
        <w:t>l</w:t>
      </w:r>
      <w:r w:rsidRPr="00415FE3">
        <w:rPr>
          <w:sz w:val="23"/>
          <w:szCs w:val="23"/>
          <w:lang w:val="lt-LT"/>
        </w:rPr>
        <w:t xml:space="preserve">ed </w:t>
      </w:r>
      <w:r w:rsidRPr="00415FE3">
        <w:rPr>
          <w:spacing w:val="7"/>
          <w:sz w:val="23"/>
          <w:szCs w:val="23"/>
          <w:lang w:val="lt-LT"/>
        </w:rPr>
        <w:t xml:space="preserve"> </w:t>
      </w:r>
      <w:r w:rsidRPr="00415FE3">
        <w:rPr>
          <w:sz w:val="23"/>
          <w:szCs w:val="23"/>
          <w:lang w:val="lt-LT"/>
        </w:rPr>
        <w:t xml:space="preserve">to </w:t>
      </w:r>
      <w:r w:rsidRPr="00415FE3">
        <w:rPr>
          <w:spacing w:val="1"/>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d</w:t>
      </w:r>
      <w:r w:rsidRPr="00415FE3">
        <w:rPr>
          <w:spacing w:val="-1"/>
          <w:sz w:val="23"/>
          <w:szCs w:val="23"/>
          <w:lang w:val="lt-LT"/>
        </w:rPr>
        <w:t>r</w:t>
      </w:r>
      <w:r w:rsidRPr="00415FE3">
        <w:rPr>
          <w:sz w:val="23"/>
          <w:szCs w:val="23"/>
          <w:lang w:val="lt-LT"/>
        </w:rPr>
        <w:t xml:space="preserve">aw </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 xml:space="preserve">y  </w:t>
      </w:r>
      <w:r w:rsidRPr="00415FE3">
        <w:rPr>
          <w:spacing w:val="1"/>
          <w:w w:val="101"/>
          <w:sz w:val="23"/>
          <w:szCs w:val="23"/>
          <w:lang w:val="lt-LT"/>
        </w:rPr>
        <w:t>p</w:t>
      </w:r>
      <w:r w:rsidRPr="00415FE3">
        <w:rPr>
          <w:spacing w:val="-1"/>
          <w:w w:val="101"/>
          <w:sz w:val="23"/>
          <w:szCs w:val="23"/>
          <w:lang w:val="lt-LT"/>
        </w:rPr>
        <w:t>r</w:t>
      </w:r>
      <w:r w:rsidRPr="00415FE3">
        <w:rPr>
          <w:spacing w:val="2"/>
          <w:w w:val="101"/>
          <w:sz w:val="23"/>
          <w:szCs w:val="23"/>
          <w:lang w:val="lt-LT"/>
        </w:rPr>
        <w:t>i</w:t>
      </w:r>
      <w:r w:rsidRPr="00415FE3">
        <w:rPr>
          <w:spacing w:val="-3"/>
          <w:w w:val="101"/>
          <w:sz w:val="23"/>
          <w:szCs w:val="23"/>
          <w:lang w:val="lt-LT"/>
        </w:rPr>
        <w:t>c</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pacing w:val="1"/>
          <w:sz w:val="23"/>
          <w:szCs w:val="23"/>
          <w:lang w:val="lt-LT"/>
        </w:rPr>
        <w:t>o</w:t>
      </w:r>
      <w:r w:rsidRPr="00415FE3">
        <w:rPr>
          <w:spacing w:val="3"/>
          <w:sz w:val="23"/>
          <w:szCs w:val="23"/>
          <w:lang w:val="lt-LT"/>
        </w:rPr>
        <w:t>n</w:t>
      </w:r>
      <w:r w:rsidRPr="00415FE3">
        <w:rPr>
          <w:spacing w:val="-3"/>
          <w:sz w:val="23"/>
          <w:szCs w:val="23"/>
          <w:lang w:val="lt-LT"/>
        </w:rPr>
        <w:t>e</w:t>
      </w:r>
      <w:r w:rsidRPr="00415FE3">
        <w:rPr>
          <w:spacing w:val="1"/>
          <w:sz w:val="23"/>
          <w:szCs w:val="23"/>
          <w:lang w:val="lt-LT"/>
        </w:rPr>
        <w:t>n</w:t>
      </w:r>
      <w:r w:rsidRPr="00415FE3">
        <w:rPr>
          <w:sz w:val="23"/>
          <w:szCs w:val="23"/>
          <w:lang w:val="lt-LT"/>
        </w:rPr>
        <w:t>ts</w:t>
      </w:r>
      <w:r w:rsidRPr="00415FE3">
        <w:rPr>
          <w:spacing w:val="14"/>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pp</w:t>
      </w:r>
      <w:r w:rsidRPr="00415FE3">
        <w:rPr>
          <w:sz w:val="23"/>
          <w:szCs w:val="23"/>
          <w:lang w:val="lt-LT"/>
        </w:rPr>
        <w:t>le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ice</w:t>
      </w:r>
      <w:r w:rsidRPr="00415FE3">
        <w:rPr>
          <w:spacing w:val="5"/>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5"/>
          <w:sz w:val="23"/>
          <w:szCs w:val="23"/>
          <w:lang w:val="lt-LT"/>
        </w:rPr>
        <w:t xml:space="preserve"> </w:t>
      </w:r>
      <w:r w:rsidRPr="00415FE3">
        <w:rPr>
          <w:spacing w:val="1"/>
          <w:sz w:val="23"/>
          <w:szCs w:val="23"/>
          <w:lang w:val="lt-LT"/>
        </w:rPr>
        <w:t>n</w:t>
      </w:r>
      <w:r w:rsidRPr="00415FE3">
        <w:rPr>
          <w:sz w:val="23"/>
          <w:szCs w:val="23"/>
          <w:lang w:val="lt-LT"/>
        </w:rPr>
        <w:t>ew</w:t>
      </w:r>
      <w:r w:rsidRPr="00415FE3">
        <w:rPr>
          <w:spacing w:val="6"/>
          <w:sz w:val="23"/>
          <w:szCs w:val="23"/>
          <w:lang w:val="lt-LT"/>
        </w:rPr>
        <w:t xml:space="preserve"> </w:t>
      </w:r>
      <w:r w:rsidRPr="00415FE3">
        <w:rPr>
          <w:w w:val="101"/>
          <w:sz w:val="23"/>
          <w:szCs w:val="23"/>
          <w:lang w:val="lt-LT"/>
        </w:rPr>
        <w:t>c</w:t>
      </w:r>
      <w:r w:rsidRPr="00415FE3">
        <w:rPr>
          <w:spacing w:val="3"/>
          <w:w w:val="101"/>
          <w:sz w:val="23"/>
          <w:szCs w:val="23"/>
          <w:lang w:val="lt-LT"/>
        </w:rPr>
        <w:t>o</w:t>
      </w:r>
      <w:r w:rsidRPr="00415FE3">
        <w:rPr>
          <w:spacing w:val="-2"/>
          <w:w w:val="101"/>
          <w:sz w:val="23"/>
          <w:szCs w:val="23"/>
          <w:lang w:val="lt-LT"/>
        </w:rPr>
        <w:t>mp</w:t>
      </w:r>
      <w:r w:rsidRPr="00415FE3">
        <w:rPr>
          <w:spacing w:val="1"/>
          <w:w w:val="101"/>
          <w:sz w:val="23"/>
          <w:szCs w:val="23"/>
          <w:lang w:val="lt-LT"/>
        </w:rPr>
        <w:t>on</w:t>
      </w:r>
      <w:r w:rsidRPr="00415FE3">
        <w:rPr>
          <w:spacing w:val="-3"/>
          <w:w w:val="101"/>
          <w:sz w:val="23"/>
          <w:szCs w:val="23"/>
          <w:lang w:val="lt-LT"/>
        </w:rPr>
        <w:t>e</w:t>
      </w:r>
      <w:r w:rsidRPr="00415FE3">
        <w:rPr>
          <w:spacing w:val="1"/>
          <w:w w:val="101"/>
          <w:sz w:val="23"/>
          <w:szCs w:val="23"/>
          <w:lang w:val="lt-LT"/>
        </w:rPr>
        <w:t>n</w:t>
      </w:r>
      <w:r w:rsidRPr="00415FE3">
        <w:rPr>
          <w:w w:val="101"/>
          <w:sz w:val="23"/>
          <w:szCs w:val="23"/>
          <w:lang w:val="lt-LT"/>
        </w:rPr>
        <w:t>ts.</w:t>
      </w:r>
    </w:p>
    <w:p w14:paraId="2F3AD81D" w14:textId="77777777" w:rsidR="00B66037" w:rsidRPr="00415FE3" w:rsidRDefault="00440F6B">
      <w:pPr>
        <w:spacing w:line="243" w:lineRule="auto"/>
        <w:ind w:left="116" w:right="77"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z w:val="23"/>
          <w:szCs w:val="23"/>
          <w:lang w:val="lt-LT"/>
        </w:rPr>
        <w:t>5</w:t>
      </w:r>
      <w:r w:rsidRPr="00415FE3">
        <w:rPr>
          <w:spacing w:val="-10"/>
          <w:sz w:val="23"/>
          <w:szCs w:val="23"/>
          <w:lang w:val="lt-LT"/>
        </w:rPr>
        <w:t xml:space="preserve"> </w:t>
      </w:r>
      <w:r w:rsidRPr="00415FE3">
        <w:rPr>
          <w:spacing w:val="-4"/>
          <w:sz w:val="23"/>
          <w:szCs w:val="23"/>
          <w:lang w:val="lt-LT"/>
        </w:rPr>
        <w:t>W</w:t>
      </w:r>
      <w:r w:rsidRPr="00415FE3">
        <w:rPr>
          <w:spacing w:val="1"/>
          <w:sz w:val="23"/>
          <w:szCs w:val="23"/>
          <w:lang w:val="lt-LT"/>
        </w:rPr>
        <w:t>h</w:t>
      </w:r>
      <w:r w:rsidRPr="00415FE3">
        <w:rPr>
          <w:spacing w:val="2"/>
          <w:sz w:val="23"/>
          <w:szCs w:val="23"/>
          <w:lang w:val="lt-LT"/>
        </w:rPr>
        <w:t>e</w:t>
      </w:r>
      <w:r w:rsidRPr="00415FE3">
        <w:rPr>
          <w:sz w:val="23"/>
          <w:szCs w:val="23"/>
          <w:lang w:val="lt-LT"/>
        </w:rPr>
        <w:t>n</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is</w:t>
      </w:r>
      <w:r w:rsidRPr="00415FE3">
        <w:rPr>
          <w:spacing w:val="7"/>
          <w:sz w:val="23"/>
          <w:szCs w:val="23"/>
          <w:lang w:val="lt-LT"/>
        </w:rPr>
        <w:t xml:space="preserve"> </w:t>
      </w:r>
      <w:r w:rsidRPr="00415FE3">
        <w:rPr>
          <w:sz w:val="23"/>
          <w:szCs w:val="23"/>
          <w:lang w:val="lt-LT"/>
        </w:rPr>
        <w:t>an</w:t>
      </w:r>
      <w:r w:rsidRPr="00415FE3">
        <w:rPr>
          <w:spacing w:val="5"/>
          <w:sz w:val="23"/>
          <w:szCs w:val="23"/>
          <w:lang w:val="lt-LT"/>
        </w:rPr>
        <w:t xml:space="preserve"> </w:t>
      </w:r>
      <w:r w:rsidRPr="00415FE3">
        <w:rPr>
          <w:spacing w:val="1"/>
          <w:sz w:val="23"/>
          <w:szCs w:val="23"/>
          <w:lang w:val="lt-LT"/>
        </w:rPr>
        <w:t>un</w:t>
      </w:r>
      <w:r w:rsidRPr="00415FE3">
        <w:rPr>
          <w:spacing w:val="-2"/>
          <w:sz w:val="23"/>
          <w:szCs w:val="23"/>
          <w:lang w:val="lt-LT"/>
        </w:rPr>
        <w:t>u</w:t>
      </w:r>
      <w:r w:rsidRPr="00415FE3">
        <w:rPr>
          <w:sz w:val="23"/>
          <w:szCs w:val="23"/>
          <w:lang w:val="lt-LT"/>
        </w:rPr>
        <w:t>s</w:t>
      </w:r>
      <w:r w:rsidRPr="00415FE3">
        <w:rPr>
          <w:spacing w:val="1"/>
          <w:sz w:val="23"/>
          <w:szCs w:val="23"/>
          <w:lang w:val="lt-LT"/>
        </w:rPr>
        <w:t>u</w:t>
      </w:r>
      <w:r w:rsidRPr="00415FE3">
        <w:rPr>
          <w:sz w:val="23"/>
          <w:szCs w:val="23"/>
          <w:lang w:val="lt-LT"/>
        </w:rPr>
        <w:t>a</w:t>
      </w:r>
      <w:r w:rsidRPr="00415FE3">
        <w:rPr>
          <w:spacing w:val="2"/>
          <w:sz w:val="23"/>
          <w:szCs w:val="23"/>
          <w:lang w:val="lt-LT"/>
        </w:rPr>
        <w:t>ll</w:t>
      </w:r>
      <w:r w:rsidRPr="00415FE3">
        <w:rPr>
          <w:sz w:val="23"/>
          <w:szCs w:val="23"/>
          <w:lang w:val="lt-LT"/>
        </w:rPr>
        <w:t>y</w:t>
      </w:r>
      <w:r w:rsidRPr="00415FE3">
        <w:rPr>
          <w:spacing w:val="8"/>
          <w:sz w:val="23"/>
          <w:szCs w:val="23"/>
          <w:lang w:val="lt-LT"/>
        </w:rPr>
        <w:t xml:space="preserve"> </w:t>
      </w:r>
      <w:r w:rsidRPr="00415FE3">
        <w:rPr>
          <w:sz w:val="23"/>
          <w:szCs w:val="23"/>
          <w:lang w:val="lt-LT"/>
        </w:rPr>
        <w:t>l</w:t>
      </w:r>
      <w:r w:rsidRPr="00415FE3">
        <w:rPr>
          <w:spacing w:val="1"/>
          <w:sz w:val="23"/>
          <w:szCs w:val="23"/>
          <w:lang w:val="lt-LT"/>
        </w:rPr>
        <w:t>o</w:t>
      </w:r>
      <w:r w:rsidRPr="00415FE3">
        <w:rPr>
          <w:sz w:val="23"/>
          <w:szCs w:val="23"/>
          <w:lang w:val="lt-LT"/>
        </w:rPr>
        <w:t>w</w:t>
      </w:r>
      <w:r w:rsidRPr="00415FE3">
        <w:rPr>
          <w:spacing w:val="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12"/>
          <w:sz w:val="23"/>
          <w:szCs w:val="23"/>
          <w:lang w:val="lt-LT"/>
        </w:rPr>
        <w:t xml:space="preserve"> </w:t>
      </w:r>
      <w:r w:rsidRPr="00415FE3">
        <w:rPr>
          <w:spacing w:val="-2"/>
          <w:sz w:val="23"/>
          <w:szCs w:val="23"/>
          <w:lang w:val="lt-LT"/>
        </w:rPr>
        <w:t>g</w:t>
      </w:r>
      <w:r w:rsidRPr="00415FE3">
        <w:rPr>
          <w:sz w:val="23"/>
          <w:szCs w:val="23"/>
          <w:lang w:val="lt-LT"/>
        </w:rPr>
        <w:t>i</w:t>
      </w:r>
      <w:r w:rsidRPr="00415FE3">
        <w:rPr>
          <w:spacing w:val="1"/>
          <w:sz w:val="23"/>
          <w:szCs w:val="23"/>
          <w:lang w:val="lt-LT"/>
        </w:rPr>
        <w:t>v</w:t>
      </w:r>
      <w:r w:rsidRPr="00415FE3">
        <w:rPr>
          <w:sz w:val="23"/>
          <w:szCs w:val="23"/>
          <w:lang w:val="lt-LT"/>
        </w:rPr>
        <w:t>en</w:t>
      </w:r>
      <w:r w:rsidRPr="00415FE3">
        <w:rPr>
          <w:spacing w:val="8"/>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2"/>
          <w:sz w:val="23"/>
          <w:szCs w:val="23"/>
          <w:lang w:val="lt-LT"/>
        </w:rPr>
        <w:t>t</w:t>
      </w:r>
      <w:r w:rsidRPr="00415FE3">
        <w:rPr>
          <w:sz w:val="23"/>
          <w:szCs w:val="23"/>
          <w:lang w:val="lt-LT"/>
        </w:rPr>
        <w:t>ted</w:t>
      </w:r>
      <w:r w:rsidRPr="00415FE3">
        <w:rPr>
          <w:spacing w:val="12"/>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3"/>
          <w:sz w:val="23"/>
          <w:szCs w:val="23"/>
          <w:lang w:val="lt-LT"/>
        </w:rPr>
        <w:t>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1"/>
          <w:w w:val="101"/>
          <w:sz w:val="23"/>
          <w:szCs w:val="23"/>
          <w:lang w:val="lt-LT"/>
        </w:rPr>
        <w:t>h</w:t>
      </w:r>
      <w:r w:rsidRPr="00415FE3">
        <w:rPr>
          <w:w w:val="101"/>
          <w:sz w:val="23"/>
          <w:szCs w:val="23"/>
          <w:lang w:val="lt-LT"/>
        </w:rPr>
        <w:t>a</w:t>
      </w:r>
      <w:r w:rsidRPr="00415FE3">
        <w:rPr>
          <w:spacing w:val="1"/>
          <w:w w:val="101"/>
          <w:sz w:val="23"/>
          <w:szCs w:val="23"/>
          <w:lang w:val="lt-LT"/>
        </w:rPr>
        <w:t>v</w:t>
      </w:r>
      <w:r w:rsidRPr="00415FE3">
        <w:rPr>
          <w:w w:val="101"/>
          <w:sz w:val="23"/>
          <w:szCs w:val="23"/>
          <w:lang w:val="lt-LT"/>
        </w:rPr>
        <w:t xml:space="preserve">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4"/>
          <w:sz w:val="23"/>
          <w:szCs w:val="23"/>
          <w:lang w:val="lt-LT"/>
        </w:rPr>
        <w:t>g</w:t>
      </w:r>
      <w:r w:rsidRPr="00415FE3">
        <w:rPr>
          <w:spacing w:val="1"/>
          <w:sz w:val="23"/>
          <w:szCs w:val="23"/>
          <w:lang w:val="lt-LT"/>
        </w:rPr>
        <w:t>h</w:t>
      </w:r>
      <w:r w:rsidRPr="00415FE3">
        <w:rPr>
          <w:sz w:val="23"/>
          <w:szCs w:val="23"/>
          <w:lang w:val="lt-LT"/>
        </w:rPr>
        <w:t>t,</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6"/>
          <w:sz w:val="23"/>
          <w:szCs w:val="23"/>
          <w:lang w:val="lt-LT"/>
        </w:rPr>
        <w:t xml:space="preserve"> </w:t>
      </w:r>
      <w:r w:rsidRPr="00415FE3">
        <w:rPr>
          <w:spacing w:val="2"/>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9"/>
          <w:sz w:val="23"/>
          <w:szCs w:val="23"/>
          <w:lang w:val="lt-LT"/>
        </w:rPr>
        <w:t xml:space="preserve"> </w:t>
      </w:r>
      <w:r w:rsidRPr="00415FE3">
        <w:rPr>
          <w:sz w:val="23"/>
          <w:szCs w:val="23"/>
          <w:lang w:val="lt-LT"/>
        </w:rPr>
        <w:t>it</w:t>
      </w:r>
      <w:r w:rsidRPr="00415FE3">
        <w:rPr>
          <w:spacing w:val="7"/>
          <w:sz w:val="23"/>
          <w:szCs w:val="23"/>
          <w:lang w:val="lt-LT"/>
        </w:rPr>
        <w:t xml:space="preserve"> </w:t>
      </w:r>
      <w:r w:rsidRPr="00415FE3">
        <w:rPr>
          <w:sz w:val="23"/>
          <w:szCs w:val="23"/>
          <w:lang w:val="lt-LT"/>
        </w:rPr>
        <w:t>i</w:t>
      </w:r>
      <w:r w:rsidRPr="00415FE3">
        <w:rPr>
          <w:spacing w:val="-2"/>
          <w:sz w:val="23"/>
          <w:szCs w:val="23"/>
          <w:lang w:val="lt-LT"/>
        </w:rPr>
        <w:t>n</w:t>
      </w:r>
      <w:r w:rsidRPr="00415FE3">
        <w:rPr>
          <w:spacing w:val="2"/>
          <w:sz w:val="23"/>
          <w:szCs w:val="23"/>
          <w:lang w:val="lt-LT"/>
        </w:rPr>
        <w:t>t</w:t>
      </w:r>
      <w:r w:rsidRPr="00415FE3">
        <w:rPr>
          <w:sz w:val="23"/>
          <w:szCs w:val="23"/>
          <w:lang w:val="lt-LT"/>
        </w:rPr>
        <w:t>e</w:t>
      </w:r>
      <w:r w:rsidRPr="00415FE3">
        <w:rPr>
          <w:spacing w:val="-2"/>
          <w:sz w:val="23"/>
          <w:szCs w:val="23"/>
          <w:lang w:val="lt-LT"/>
        </w:rPr>
        <w:t>n</w:t>
      </w:r>
      <w:r w:rsidRPr="00415FE3">
        <w:rPr>
          <w:spacing w:val="1"/>
          <w:sz w:val="23"/>
          <w:szCs w:val="23"/>
          <w:lang w:val="lt-LT"/>
        </w:rPr>
        <w:t>d</w:t>
      </w:r>
      <w:r w:rsidRPr="00415FE3">
        <w:rPr>
          <w:sz w:val="23"/>
          <w:szCs w:val="23"/>
          <w:lang w:val="lt-LT"/>
        </w:rPr>
        <w:t>s</w:t>
      </w:r>
      <w:r w:rsidRPr="00415FE3">
        <w:rPr>
          <w:spacing w:val="11"/>
          <w:sz w:val="23"/>
          <w:szCs w:val="23"/>
          <w:lang w:val="lt-LT"/>
        </w:rPr>
        <w:t xml:space="preserve"> </w:t>
      </w:r>
      <w:r w:rsidRPr="00415FE3">
        <w:rPr>
          <w:sz w:val="23"/>
          <w:szCs w:val="23"/>
          <w:lang w:val="lt-LT"/>
        </w:rPr>
        <w:t>to</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eject</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z w:val="23"/>
          <w:szCs w:val="23"/>
          <w:lang w:val="lt-LT"/>
        </w:rPr>
        <w:t>r</w:t>
      </w:r>
      <w:r w:rsidRPr="00415FE3">
        <w:rPr>
          <w:spacing w:val="13"/>
          <w:sz w:val="23"/>
          <w:szCs w:val="23"/>
          <w:lang w:val="lt-LT"/>
        </w:rPr>
        <w:t xml:space="preserve"> </w:t>
      </w:r>
      <w:r w:rsidRPr="00415FE3">
        <w:rPr>
          <w:sz w:val="23"/>
          <w:szCs w:val="23"/>
          <w:lang w:val="lt-LT"/>
        </w:rPr>
        <w:t>–</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l</w:t>
      </w:r>
      <w:r w:rsidRPr="00415FE3">
        <w:rPr>
          <w:sz w:val="23"/>
          <w:szCs w:val="23"/>
          <w:lang w:val="lt-LT"/>
        </w:rPr>
        <w:t>i</w:t>
      </w:r>
      <w:r w:rsidRPr="00415FE3">
        <w:rPr>
          <w:spacing w:val="-2"/>
          <w:sz w:val="23"/>
          <w:szCs w:val="23"/>
          <w:lang w:val="lt-LT"/>
        </w:rPr>
        <w:t>g</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qu</w:t>
      </w:r>
      <w:r w:rsidRPr="00415FE3">
        <w:rPr>
          <w:spacing w:val="-3"/>
          <w:sz w:val="23"/>
          <w:szCs w:val="23"/>
          <w:lang w:val="lt-LT"/>
        </w:rPr>
        <w:t>e</w:t>
      </w:r>
      <w:r w:rsidRPr="00415FE3">
        <w:rPr>
          <w:sz w:val="23"/>
          <w:szCs w:val="23"/>
          <w:lang w:val="lt-LT"/>
        </w:rPr>
        <w:t>st</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Pr="00415FE3">
        <w:rPr>
          <w:spacing w:val="3"/>
          <w:sz w:val="23"/>
          <w:szCs w:val="23"/>
          <w:lang w:val="lt-LT"/>
        </w:rPr>
        <w:t>b</w:t>
      </w:r>
      <w:r w:rsidRPr="00415FE3">
        <w:rPr>
          <w:sz w:val="23"/>
          <w:szCs w:val="23"/>
          <w:lang w:val="lt-LT"/>
        </w:rPr>
        <w:t xml:space="preserve">y </w:t>
      </w:r>
      <w:r w:rsidRPr="00415FE3">
        <w:rPr>
          <w:spacing w:val="2"/>
          <w:sz w:val="23"/>
          <w:szCs w:val="23"/>
          <w:lang w:val="lt-LT"/>
        </w:rPr>
        <w:t>e</w:t>
      </w:r>
      <w:r w:rsidRPr="00415FE3">
        <w:rPr>
          <w:spacing w:val="-2"/>
          <w:sz w:val="23"/>
          <w:szCs w:val="23"/>
          <w:lang w:val="lt-LT"/>
        </w:rPr>
        <w:t>m</w:t>
      </w:r>
      <w:r w:rsidRPr="00415FE3">
        <w:rPr>
          <w:sz w:val="23"/>
          <w:szCs w:val="23"/>
          <w:lang w:val="lt-LT"/>
        </w:rPr>
        <w:t>ail</w:t>
      </w:r>
      <w:r w:rsidRPr="00415FE3">
        <w:rPr>
          <w:spacing w:val="11"/>
          <w:sz w:val="23"/>
          <w:szCs w:val="23"/>
          <w:lang w:val="lt-LT"/>
        </w:rPr>
        <w:t xml:space="preserve"> </w:t>
      </w:r>
      <w:r w:rsidRPr="00415FE3">
        <w:rPr>
          <w:spacing w:val="2"/>
          <w:w w:val="101"/>
          <w:sz w:val="23"/>
          <w:szCs w:val="23"/>
          <w:lang w:val="lt-LT"/>
        </w:rPr>
        <w:t>t</w:t>
      </w:r>
      <w:r w:rsidRPr="00415FE3">
        <w:rPr>
          <w:w w:val="101"/>
          <w:sz w:val="23"/>
          <w:szCs w:val="23"/>
          <w:lang w:val="lt-LT"/>
        </w:rPr>
        <w:t xml:space="preserve">o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n</w:t>
      </w:r>
      <w:r w:rsidRPr="00415FE3">
        <w:rPr>
          <w:sz w:val="23"/>
          <w:szCs w:val="23"/>
          <w:lang w:val="lt-LT"/>
        </w:rPr>
        <w:t>t</w:t>
      </w:r>
      <w:r w:rsidRPr="00415FE3">
        <w:rPr>
          <w:spacing w:val="2"/>
          <w:sz w:val="23"/>
          <w:szCs w:val="23"/>
          <w:lang w:val="lt-LT"/>
        </w:rPr>
        <w:t>i</w:t>
      </w:r>
      <w:r w:rsidRPr="00415FE3">
        <w:rPr>
          <w:spacing w:val="-3"/>
          <w:sz w:val="23"/>
          <w:szCs w:val="23"/>
          <w:lang w:val="lt-LT"/>
        </w:rPr>
        <w:t>a</w:t>
      </w:r>
      <w:r w:rsidRPr="00415FE3">
        <w:rPr>
          <w:spacing w:val="2"/>
          <w:sz w:val="23"/>
          <w:szCs w:val="23"/>
          <w:lang w:val="lt-LT"/>
        </w:rPr>
        <w:t>t</w:t>
      </w:r>
      <w:r w:rsidRPr="00415FE3">
        <w:rPr>
          <w:sz w:val="23"/>
          <w:szCs w:val="23"/>
          <w:lang w:val="lt-LT"/>
        </w:rPr>
        <w:t>e</w:t>
      </w:r>
      <w:r w:rsidRPr="00415FE3">
        <w:rPr>
          <w:spacing w:val="9"/>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un</w:t>
      </w:r>
      <w:r w:rsidRPr="00415FE3">
        <w:rPr>
          <w:spacing w:val="-2"/>
          <w:sz w:val="23"/>
          <w:szCs w:val="23"/>
          <w:lang w:val="lt-LT"/>
        </w:rPr>
        <w:t>u</w:t>
      </w:r>
      <w:r w:rsidRPr="00415FE3">
        <w:rPr>
          <w:sz w:val="23"/>
          <w:szCs w:val="23"/>
          <w:lang w:val="lt-LT"/>
        </w:rPr>
        <w:t>s</w:t>
      </w:r>
      <w:r w:rsidRPr="00415FE3">
        <w:rPr>
          <w:spacing w:val="1"/>
          <w:sz w:val="23"/>
          <w:szCs w:val="23"/>
          <w:lang w:val="lt-LT"/>
        </w:rPr>
        <w:t>u</w:t>
      </w:r>
      <w:r w:rsidRPr="00415FE3">
        <w:rPr>
          <w:sz w:val="23"/>
          <w:szCs w:val="23"/>
          <w:lang w:val="lt-LT"/>
        </w:rPr>
        <w:t>al</w:t>
      </w:r>
      <w:r w:rsidRPr="00415FE3">
        <w:rPr>
          <w:spacing w:val="-3"/>
          <w:sz w:val="23"/>
          <w:szCs w:val="23"/>
          <w:lang w:val="lt-LT"/>
        </w:rPr>
        <w:t>l</w:t>
      </w:r>
      <w:r w:rsidRPr="00415FE3">
        <w:rPr>
          <w:sz w:val="23"/>
          <w:szCs w:val="23"/>
          <w:lang w:val="lt-LT"/>
        </w:rPr>
        <w:t>y</w:t>
      </w:r>
      <w:r w:rsidRPr="00415FE3">
        <w:rPr>
          <w:spacing w:val="4"/>
          <w:sz w:val="23"/>
          <w:szCs w:val="23"/>
          <w:lang w:val="lt-LT"/>
        </w:rPr>
        <w:t xml:space="preserve"> </w:t>
      </w:r>
      <w:r w:rsidRPr="00415FE3">
        <w:rPr>
          <w:sz w:val="23"/>
          <w:szCs w:val="23"/>
          <w:lang w:val="lt-LT"/>
        </w:rPr>
        <w:t>l</w:t>
      </w:r>
      <w:r w:rsidRPr="00415FE3">
        <w:rPr>
          <w:spacing w:val="3"/>
          <w:sz w:val="23"/>
          <w:szCs w:val="23"/>
          <w:lang w:val="lt-LT"/>
        </w:rPr>
        <w:t>o</w:t>
      </w:r>
      <w:r w:rsidRPr="00415FE3">
        <w:rPr>
          <w:sz w:val="23"/>
          <w:szCs w:val="23"/>
          <w:lang w:val="lt-LT"/>
        </w:rPr>
        <w:t>w</w:t>
      </w:r>
      <w:r w:rsidRPr="00415FE3">
        <w:rPr>
          <w:spacing w:val="2"/>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3"/>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cl</w:t>
      </w:r>
      <w:r w:rsidRPr="00415FE3">
        <w:rPr>
          <w:spacing w:val="1"/>
          <w:sz w:val="23"/>
          <w:szCs w:val="23"/>
          <w:lang w:val="lt-LT"/>
        </w:rPr>
        <w:t>ud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d</w:t>
      </w:r>
      <w:r w:rsidRPr="00415FE3">
        <w:rPr>
          <w:sz w:val="23"/>
          <w:szCs w:val="23"/>
          <w:lang w:val="lt-LT"/>
        </w:rPr>
        <w:t>etai</w:t>
      </w:r>
      <w:r w:rsidRPr="00415FE3">
        <w:rPr>
          <w:spacing w:val="2"/>
          <w:sz w:val="23"/>
          <w:szCs w:val="23"/>
          <w:lang w:val="lt-LT"/>
        </w:rPr>
        <w:t>l</w:t>
      </w:r>
      <w:r w:rsidRPr="00415FE3">
        <w:rPr>
          <w:sz w:val="23"/>
          <w:szCs w:val="23"/>
          <w:lang w:val="lt-LT"/>
        </w:rPr>
        <w:t>ed</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w:t>
      </w:r>
      <w:r w:rsidRPr="00415FE3">
        <w:rPr>
          <w:spacing w:val="2"/>
          <w:sz w:val="23"/>
          <w:szCs w:val="23"/>
          <w:lang w:val="lt-LT"/>
        </w:rPr>
        <w:t>t</w:t>
      </w:r>
      <w:r w:rsidRPr="00415FE3">
        <w:rPr>
          <w:sz w:val="23"/>
          <w:szCs w:val="23"/>
          <w:lang w:val="lt-LT"/>
        </w:rPr>
        <w:t>a</w:t>
      </w:r>
      <w:r w:rsidRPr="00415FE3">
        <w:rPr>
          <w:spacing w:val="-2"/>
          <w:sz w:val="23"/>
          <w:szCs w:val="23"/>
          <w:lang w:val="lt-LT"/>
        </w:rPr>
        <w:t>n</w:t>
      </w:r>
      <w:r w:rsidRPr="00415FE3">
        <w:rPr>
          <w:sz w:val="23"/>
          <w:szCs w:val="23"/>
          <w:lang w:val="lt-LT"/>
        </w:rPr>
        <w:t>t</w:t>
      </w:r>
      <w:r w:rsidRPr="00415FE3">
        <w:rPr>
          <w:spacing w:val="2"/>
          <w:sz w:val="23"/>
          <w:szCs w:val="23"/>
          <w:lang w:val="lt-LT"/>
        </w:rPr>
        <w:t>i</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3"/>
          <w:sz w:val="23"/>
          <w:szCs w:val="23"/>
          <w:lang w:val="lt-LT"/>
        </w:rPr>
        <w:t xml:space="preserve"> </w:t>
      </w:r>
      <w:r w:rsidRPr="00415FE3">
        <w:rPr>
          <w:w w:val="101"/>
          <w:sz w:val="23"/>
          <w:szCs w:val="23"/>
          <w:lang w:val="lt-LT"/>
        </w:rPr>
        <w:t>c</w:t>
      </w:r>
      <w:r w:rsidRPr="00415FE3">
        <w:rPr>
          <w:spacing w:val="-2"/>
          <w:w w:val="101"/>
          <w:sz w:val="23"/>
          <w:szCs w:val="23"/>
          <w:lang w:val="lt-LT"/>
        </w:rPr>
        <w:t>om</w:t>
      </w:r>
      <w:r w:rsidRPr="00415FE3">
        <w:rPr>
          <w:spacing w:val="1"/>
          <w:w w:val="101"/>
          <w:sz w:val="23"/>
          <w:szCs w:val="23"/>
          <w:lang w:val="lt-LT"/>
        </w:rPr>
        <w:t>po</w:t>
      </w:r>
      <w:r w:rsidRPr="00415FE3">
        <w:rPr>
          <w:spacing w:val="-2"/>
          <w:w w:val="101"/>
          <w:sz w:val="23"/>
          <w:szCs w:val="23"/>
          <w:lang w:val="lt-LT"/>
        </w:rPr>
        <w:t>n</w:t>
      </w:r>
      <w:r w:rsidRPr="00415FE3">
        <w:rPr>
          <w:spacing w:val="2"/>
          <w:w w:val="101"/>
          <w:sz w:val="23"/>
          <w:szCs w:val="23"/>
          <w:lang w:val="lt-LT"/>
        </w:rPr>
        <w:t>e</w:t>
      </w:r>
      <w:r w:rsidRPr="00415FE3">
        <w:rPr>
          <w:spacing w:val="1"/>
          <w:w w:val="101"/>
          <w:sz w:val="23"/>
          <w:szCs w:val="23"/>
          <w:lang w:val="lt-LT"/>
        </w:rPr>
        <w:t>n</w:t>
      </w:r>
      <w:r w:rsidRPr="00415FE3">
        <w:rPr>
          <w:w w:val="101"/>
          <w:sz w:val="23"/>
          <w:szCs w:val="23"/>
          <w:lang w:val="lt-LT"/>
        </w:rPr>
        <w:t xml:space="preserve">ts,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pacing w:val="-2"/>
          <w:sz w:val="23"/>
          <w:szCs w:val="23"/>
          <w:lang w:val="lt-LT"/>
        </w:rPr>
        <w:t>o</w:t>
      </w:r>
      <w:r w:rsidRPr="00415FE3">
        <w:rPr>
          <w:sz w:val="23"/>
          <w:szCs w:val="23"/>
          <w:lang w:val="lt-LT"/>
        </w:rPr>
        <w:t>d</w:t>
      </w:r>
      <w:r w:rsidRPr="00415FE3">
        <w:rPr>
          <w:spacing w:val="7"/>
          <w:sz w:val="23"/>
          <w:szCs w:val="23"/>
          <w:lang w:val="lt-LT"/>
        </w:rPr>
        <w:t xml:space="preserve"> </w:t>
      </w:r>
      <w:r w:rsidRPr="00415FE3">
        <w:rPr>
          <w:sz w:val="23"/>
          <w:szCs w:val="23"/>
          <w:lang w:val="lt-LT"/>
        </w:rPr>
        <w:t>st</w:t>
      </w:r>
      <w:r w:rsidRPr="00415FE3">
        <w:rPr>
          <w:spacing w:val="2"/>
          <w:sz w:val="23"/>
          <w:szCs w:val="23"/>
          <w:lang w:val="lt-LT"/>
        </w:rPr>
        <w:t>i</w:t>
      </w:r>
      <w:r w:rsidRPr="00415FE3">
        <w:rPr>
          <w:spacing w:val="-2"/>
          <w:sz w:val="23"/>
          <w:szCs w:val="23"/>
          <w:lang w:val="lt-LT"/>
        </w:rPr>
        <w:t>p</w:t>
      </w:r>
      <w:r w:rsidRPr="00415FE3">
        <w:rPr>
          <w:spacing w:val="1"/>
          <w:sz w:val="23"/>
          <w:szCs w:val="23"/>
          <w:lang w:val="lt-LT"/>
        </w:rPr>
        <w:t>u</w:t>
      </w:r>
      <w:r w:rsidRPr="00415FE3">
        <w:rPr>
          <w:sz w:val="23"/>
          <w:szCs w:val="23"/>
          <w:lang w:val="lt-LT"/>
        </w:rPr>
        <w:t>lated</w:t>
      </w:r>
      <w:r w:rsidRPr="00415FE3">
        <w:rPr>
          <w:spacing w:val="10"/>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C</w:t>
      </w:r>
      <w:r w:rsidRPr="00415FE3">
        <w:rPr>
          <w:spacing w:val="1"/>
          <w:w w:val="101"/>
          <w:sz w:val="23"/>
          <w:szCs w:val="23"/>
          <w:lang w:val="lt-LT"/>
        </w:rPr>
        <w:t>om</w:t>
      </w:r>
      <w:r w:rsidRPr="00415FE3">
        <w:rPr>
          <w:spacing w:val="-2"/>
          <w:w w:val="101"/>
          <w:sz w:val="23"/>
          <w:szCs w:val="23"/>
          <w:lang w:val="lt-LT"/>
        </w:rPr>
        <w:t>m</w:t>
      </w:r>
      <w:r w:rsidRPr="00415FE3">
        <w:rPr>
          <w:w w:val="101"/>
          <w:sz w:val="23"/>
          <w:szCs w:val="23"/>
          <w:lang w:val="lt-LT"/>
        </w:rPr>
        <w:t>issi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w:t>
      </w:r>
    </w:p>
    <w:p w14:paraId="7F81AA4C" w14:textId="77777777" w:rsidR="00B66037" w:rsidRPr="00415FE3" w:rsidRDefault="00440F6B" w:rsidP="000002B8">
      <w:pPr>
        <w:spacing w:line="243" w:lineRule="auto"/>
        <w:ind w:left="116" w:right="75"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z w:val="23"/>
          <w:szCs w:val="23"/>
          <w:lang w:val="lt-LT"/>
        </w:rPr>
        <w:t xml:space="preserve">6 </w:t>
      </w:r>
      <w:r w:rsidRPr="00415FE3">
        <w:rPr>
          <w:spacing w:val="2"/>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1"/>
          <w:sz w:val="23"/>
          <w:szCs w:val="23"/>
          <w:lang w:val="lt-LT"/>
        </w:rPr>
        <w:t>r</w:t>
      </w:r>
      <w:r w:rsidRPr="00415FE3">
        <w:rPr>
          <w:sz w:val="23"/>
          <w:szCs w:val="23"/>
          <w:lang w:val="lt-LT"/>
        </w:rPr>
        <w:t>ejec</w:t>
      </w:r>
      <w:r w:rsidRPr="00415FE3">
        <w:rPr>
          <w:spacing w:val="2"/>
          <w:sz w:val="23"/>
          <w:szCs w:val="23"/>
          <w:lang w:val="lt-LT"/>
        </w:rPr>
        <w:t>t</w:t>
      </w:r>
      <w:r w:rsidRPr="00415FE3">
        <w:rPr>
          <w:sz w:val="23"/>
          <w:szCs w:val="23"/>
          <w:lang w:val="lt-LT"/>
        </w:rPr>
        <w:t>ed</w:t>
      </w:r>
      <w:r w:rsidRPr="00415FE3">
        <w:rPr>
          <w:spacing w:val="8"/>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B</w:t>
      </w:r>
      <w:r w:rsidRPr="00415FE3">
        <w:rPr>
          <w:spacing w:val="1"/>
          <w:sz w:val="23"/>
          <w:szCs w:val="23"/>
          <w:lang w:val="lt-LT"/>
        </w:rPr>
        <w:t>u</w:t>
      </w:r>
      <w:r w:rsidRPr="00415FE3">
        <w:rPr>
          <w:spacing w:val="-4"/>
          <w:sz w:val="23"/>
          <w:szCs w:val="23"/>
          <w:lang w:val="lt-LT"/>
        </w:rPr>
        <w:t>y</w:t>
      </w:r>
      <w:r w:rsidRPr="00415FE3">
        <w:rPr>
          <w:sz w:val="23"/>
          <w:szCs w:val="23"/>
          <w:lang w:val="lt-LT"/>
        </w:rPr>
        <w:t>er</w:t>
      </w:r>
      <w:r w:rsidRPr="00415FE3">
        <w:rPr>
          <w:spacing w:val="5"/>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2"/>
          <w:sz w:val="23"/>
          <w:szCs w:val="23"/>
          <w:lang w:val="lt-LT"/>
        </w:rPr>
        <w:t xml:space="preserve"> </w:t>
      </w:r>
      <w:r w:rsidRPr="00415FE3">
        <w:rPr>
          <w:sz w:val="23"/>
          <w:szCs w:val="23"/>
          <w:lang w:val="lt-LT"/>
        </w:rPr>
        <w:t>e</w:t>
      </w:r>
      <w:r w:rsidRPr="00415FE3">
        <w:rPr>
          <w:spacing w:val="1"/>
          <w:sz w:val="23"/>
          <w:szCs w:val="23"/>
          <w:lang w:val="lt-LT"/>
        </w:rPr>
        <w:t>v</w:t>
      </w:r>
      <w:r w:rsidRPr="00415FE3">
        <w:rPr>
          <w:sz w:val="23"/>
          <w:szCs w:val="23"/>
          <w:lang w:val="lt-LT"/>
        </w:rPr>
        <w:t>al</w:t>
      </w:r>
      <w:r w:rsidRPr="00415FE3">
        <w:rPr>
          <w:spacing w:val="3"/>
          <w:sz w:val="23"/>
          <w:szCs w:val="23"/>
          <w:lang w:val="lt-LT"/>
        </w:rPr>
        <w:t>u</w:t>
      </w:r>
      <w:r w:rsidRPr="00415FE3">
        <w:rPr>
          <w:sz w:val="23"/>
          <w:szCs w:val="23"/>
          <w:lang w:val="lt-LT"/>
        </w:rPr>
        <w:t>ated</w:t>
      </w:r>
      <w:r w:rsidRPr="00415FE3">
        <w:rPr>
          <w:spacing w:val="12"/>
          <w:sz w:val="23"/>
          <w:szCs w:val="23"/>
          <w:lang w:val="lt-LT"/>
        </w:rPr>
        <w:t xml:space="preserve"> </w:t>
      </w:r>
      <w:r w:rsidRPr="00415FE3">
        <w:rPr>
          <w:spacing w:val="-3"/>
          <w:sz w:val="23"/>
          <w:szCs w:val="23"/>
          <w:lang w:val="lt-LT"/>
        </w:rPr>
        <w:t>a</w:t>
      </w:r>
      <w:r w:rsidRPr="00415FE3">
        <w:rPr>
          <w:sz w:val="23"/>
          <w:szCs w:val="23"/>
          <w:lang w:val="lt-LT"/>
        </w:rPr>
        <w:t>cc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8"/>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l</w:t>
      </w:r>
      <w:r w:rsidRPr="00415FE3">
        <w:rPr>
          <w:spacing w:val="1"/>
          <w:sz w:val="23"/>
          <w:szCs w:val="23"/>
          <w:lang w:val="lt-LT"/>
        </w:rPr>
        <w:t>o</w:t>
      </w:r>
      <w:r w:rsidRPr="00415FE3">
        <w:rPr>
          <w:spacing w:val="2"/>
          <w:sz w:val="23"/>
          <w:szCs w:val="23"/>
          <w:lang w:val="lt-LT"/>
        </w:rPr>
        <w:t>w</w:t>
      </w:r>
      <w:r w:rsidRPr="00415FE3">
        <w:rPr>
          <w:sz w:val="23"/>
          <w:szCs w:val="23"/>
          <w:lang w:val="lt-LT"/>
        </w:rPr>
        <w:t>est</w:t>
      </w:r>
      <w:r w:rsidRPr="00415FE3">
        <w:rPr>
          <w:spacing w:val="6"/>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5"/>
          <w:sz w:val="23"/>
          <w:szCs w:val="23"/>
          <w:lang w:val="lt-LT"/>
        </w:rPr>
        <w:t xml:space="preserve"> </w:t>
      </w:r>
      <w:r w:rsidRPr="00415FE3">
        <w:rPr>
          <w:spacing w:val="2"/>
          <w:w w:val="101"/>
          <w:sz w:val="23"/>
          <w:szCs w:val="23"/>
          <w:lang w:val="lt-LT"/>
        </w:rPr>
        <w:t>c</w:t>
      </w:r>
      <w:r w:rsidRPr="00415FE3">
        <w:rPr>
          <w:spacing w:val="-1"/>
          <w:w w:val="101"/>
          <w:sz w:val="23"/>
          <w:szCs w:val="23"/>
          <w:lang w:val="lt-LT"/>
        </w:rPr>
        <w:t>r</w:t>
      </w:r>
      <w:r w:rsidRPr="00415FE3">
        <w:rPr>
          <w:w w:val="101"/>
          <w:sz w:val="23"/>
          <w:szCs w:val="23"/>
          <w:lang w:val="lt-LT"/>
        </w:rPr>
        <w:t>i</w:t>
      </w:r>
      <w:r w:rsidRPr="00415FE3">
        <w:rPr>
          <w:spacing w:val="2"/>
          <w:w w:val="101"/>
          <w:sz w:val="23"/>
          <w:szCs w:val="23"/>
          <w:lang w:val="lt-LT"/>
        </w:rPr>
        <w:t>t</w:t>
      </w:r>
      <w:r w:rsidRPr="00415FE3">
        <w:rPr>
          <w:spacing w:val="-3"/>
          <w:w w:val="101"/>
          <w:sz w:val="23"/>
          <w:szCs w:val="23"/>
          <w:lang w:val="lt-LT"/>
        </w:rPr>
        <w:t>e</w:t>
      </w:r>
      <w:r w:rsidRPr="00415FE3">
        <w:rPr>
          <w:spacing w:val="1"/>
          <w:w w:val="101"/>
          <w:sz w:val="23"/>
          <w:szCs w:val="23"/>
          <w:lang w:val="lt-LT"/>
        </w:rPr>
        <w:t>r</w:t>
      </w:r>
      <w:r w:rsidRPr="00415FE3">
        <w:rPr>
          <w:w w:val="101"/>
          <w:sz w:val="23"/>
          <w:szCs w:val="23"/>
          <w:lang w:val="lt-LT"/>
        </w:rPr>
        <w:t>i</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w:t>
      </w:r>
    </w:p>
    <w:p w14:paraId="2C6F16AD" w14:textId="77777777" w:rsidR="00B66037" w:rsidRPr="00415FE3" w:rsidRDefault="00B66037">
      <w:pPr>
        <w:spacing w:before="18" w:line="260" w:lineRule="exact"/>
        <w:rPr>
          <w:sz w:val="26"/>
          <w:szCs w:val="26"/>
          <w:lang w:val="lt-LT"/>
        </w:rPr>
      </w:pPr>
    </w:p>
    <w:p w14:paraId="3CC5C86F" w14:textId="77777777" w:rsidR="009173F6" w:rsidRPr="00415FE3" w:rsidRDefault="009173F6" w:rsidP="00FD74FE">
      <w:pPr>
        <w:ind w:left="2452" w:right="1821"/>
        <w:jc w:val="center"/>
        <w:rPr>
          <w:b/>
          <w:spacing w:val="1"/>
          <w:sz w:val="23"/>
          <w:szCs w:val="23"/>
          <w:lang w:val="lt-LT"/>
        </w:rPr>
      </w:pPr>
    </w:p>
    <w:p w14:paraId="0AA71F26" w14:textId="77777777" w:rsidR="00B66037" w:rsidRPr="00415FE3" w:rsidRDefault="00440F6B" w:rsidP="00FD74FE">
      <w:pPr>
        <w:ind w:left="2452" w:right="1821"/>
        <w:jc w:val="center"/>
        <w:rPr>
          <w:sz w:val="23"/>
          <w:szCs w:val="23"/>
          <w:lang w:val="lt-LT"/>
        </w:rPr>
      </w:pPr>
      <w:r w:rsidRPr="00415FE3">
        <w:rPr>
          <w:b/>
          <w:spacing w:val="1"/>
          <w:sz w:val="23"/>
          <w:szCs w:val="23"/>
          <w:lang w:val="lt-LT"/>
        </w:rPr>
        <w:t>7</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A</w:t>
      </w:r>
      <w:r w:rsidRPr="00415FE3">
        <w:rPr>
          <w:b/>
          <w:spacing w:val="2"/>
          <w:sz w:val="23"/>
          <w:szCs w:val="23"/>
          <w:lang w:val="lt-LT"/>
        </w:rPr>
        <w:t>S</w:t>
      </w:r>
      <w:r w:rsidRPr="00415FE3">
        <w:rPr>
          <w:b/>
          <w:spacing w:val="-2"/>
          <w:sz w:val="23"/>
          <w:szCs w:val="23"/>
          <w:lang w:val="lt-LT"/>
        </w:rPr>
        <w:t>O</w:t>
      </w:r>
      <w:r w:rsidRPr="00415FE3">
        <w:rPr>
          <w:b/>
          <w:spacing w:val="-1"/>
          <w:sz w:val="23"/>
          <w:szCs w:val="23"/>
          <w:lang w:val="lt-LT"/>
        </w:rPr>
        <w:t>N</w:t>
      </w:r>
      <w:r w:rsidRPr="00415FE3">
        <w:rPr>
          <w:b/>
          <w:sz w:val="23"/>
          <w:szCs w:val="23"/>
          <w:lang w:val="lt-LT"/>
        </w:rPr>
        <w:t>S</w:t>
      </w:r>
      <w:r w:rsidRPr="00415FE3">
        <w:rPr>
          <w:b/>
          <w:spacing w:val="11"/>
          <w:sz w:val="23"/>
          <w:szCs w:val="23"/>
          <w:lang w:val="lt-LT"/>
        </w:rPr>
        <w:t xml:space="preserve"> </w:t>
      </w:r>
      <w:r w:rsidRPr="00415FE3">
        <w:rPr>
          <w:b/>
          <w:spacing w:val="1"/>
          <w:sz w:val="23"/>
          <w:szCs w:val="23"/>
          <w:lang w:val="lt-LT"/>
        </w:rPr>
        <w:t>FO</w:t>
      </w:r>
      <w:r w:rsidRPr="00415FE3">
        <w:rPr>
          <w:b/>
          <w:sz w:val="23"/>
          <w:szCs w:val="23"/>
          <w:lang w:val="lt-LT"/>
        </w:rPr>
        <w:t>R</w:t>
      </w:r>
      <w:r w:rsidRPr="00415FE3">
        <w:rPr>
          <w:b/>
          <w:spacing w:val="5"/>
          <w:sz w:val="23"/>
          <w:szCs w:val="23"/>
          <w:lang w:val="lt-LT"/>
        </w:rPr>
        <w:t xml:space="preserve"> </w:t>
      </w:r>
      <w:r w:rsidRPr="00415FE3">
        <w:rPr>
          <w:b/>
          <w:spacing w:val="2"/>
          <w:sz w:val="23"/>
          <w:szCs w:val="23"/>
          <w:lang w:val="lt-LT"/>
        </w:rPr>
        <w:t>R</w:t>
      </w:r>
      <w:r w:rsidRPr="00415FE3">
        <w:rPr>
          <w:b/>
          <w:sz w:val="23"/>
          <w:szCs w:val="23"/>
          <w:lang w:val="lt-LT"/>
        </w:rPr>
        <w:t>E</w:t>
      </w:r>
      <w:r w:rsidRPr="00415FE3">
        <w:rPr>
          <w:b/>
          <w:spacing w:val="-2"/>
          <w:sz w:val="23"/>
          <w:szCs w:val="23"/>
          <w:lang w:val="lt-LT"/>
        </w:rPr>
        <w:t>J</w:t>
      </w:r>
      <w:r w:rsidRPr="00415FE3">
        <w:rPr>
          <w:b/>
          <w:spacing w:val="3"/>
          <w:sz w:val="23"/>
          <w:szCs w:val="23"/>
          <w:lang w:val="lt-LT"/>
        </w:rPr>
        <w:t>E</w:t>
      </w:r>
      <w:r w:rsidRPr="00415FE3">
        <w:rPr>
          <w:b/>
          <w:spacing w:val="-1"/>
          <w:sz w:val="23"/>
          <w:szCs w:val="23"/>
          <w:lang w:val="lt-LT"/>
        </w:rPr>
        <w:t>C</w:t>
      </w:r>
      <w:r w:rsidRPr="00415FE3">
        <w:rPr>
          <w:b/>
          <w:sz w:val="23"/>
          <w:szCs w:val="23"/>
          <w:lang w:val="lt-LT"/>
        </w:rPr>
        <w:t>TI</w:t>
      </w:r>
      <w:r w:rsidRPr="00415FE3">
        <w:rPr>
          <w:b/>
          <w:spacing w:val="-1"/>
          <w:sz w:val="23"/>
          <w:szCs w:val="23"/>
          <w:lang w:val="lt-LT"/>
        </w:rPr>
        <w:t>N</w:t>
      </w:r>
      <w:r w:rsidRPr="00415FE3">
        <w:rPr>
          <w:b/>
          <w:sz w:val="23"/>
          <w:szCs w:val="23"/>
          <w:lang w:val="lt-LT"/>
        </w:rPr>
        <w:t>G</w:t>
      </w:r>
      <w:r w:rsidRPr="00415FE3">
        <w:rPr>
          <w:b/>
          <w:spacing w:val="11"/>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10"/>
          <w:sz w:val="23"/>
          <w:szCs w:val="23"/>
          <w:lang w:val="lt-LT"/>
        </w:rPr>
        <w:t xml:space="preserve"> </w:t>
      </w:r>
      <w:r w:rsidR="006E2F83" w:rsidRPr="00415FE3">
        <w:rPr>
          <w:b/>
          <w:spacing w:val="10"/>
          <w:sz w:val="23"/>
          <w:szCs w:val="23"/>
          <w:lang w:val="lt-LT"/>
        </w:rPr>
        <w:t>O</w:t>
      </w:r>
      <w:r w:rsidRPr="00415FE3">
        <w:rPr>
          <w:b/>
          <w:spacing w:val="-1"/>
          <w:w w:val="101"/>
          <w:sz w:val="23"/>
          <w:szCs w:val="23"/>
          <w:lang w:val="lt-LT"/>
        </w:rPr>
        <w:t>F</w:t>
      </w:r>
      <w:r w:rsidRPr="00415FE3">
        <w:rPr>
          <w:b/>
          <w:spacing w:val="1"/>
          <w:w w:val="101"/>
          <w:sz w:val="23"/>
          <w:szCs w:val="23"/>
          <w:lang w:val="lt-LT"/>
        </w:rPr>
        <w:t>F</w:t>
      </w:r>
      <w:r w:rsidRPr="00415FE3">
        <w:rPr>
          <w:b/>
          <w:w w:val="101"/>
          <w:sz w:val="23"/>
          <w:szCs w:val="23"/>
          <w:lang w:val="lt-LT"/>
        </w:rPr>
        <w:t>E</w:t>
      </w:r>
      <w:r w:rsidRPr="00415FE3">
        <w:rPr>
          <w:b/>
          <w:spacing w:val="2"/>
          <w:w w:val="101"/>
          <w:sz w:val="23"/>
          <w:szCs w:val="23"/>
          <w:lang w:val="lt-LT"/>
        </w:rPr>
        <w:t>R</w:t>
      </w:r>
      <w:r w:rsidRPr="00415FE3">
        <w:rPr>
          <w:b/>
          <w:w w:val="101"/>
          <w:sz w:val="23"/>
          <w:szCs w:val="23"/>
          <w:lang w:val="lt-LT"/>
        </w:rPr>
        <w:t>S</w:t>
      </w:r>
    </w:p>
    <w:p w14:paraId="48629998" w14:textId="77777777" w:rsidR="00B66037" w:rsidRPr="00415FE3" w:rsidRDefault="00B66037">
      <w:pPr>
        <w:spacing w:before="8" w:line="260" w:lineRule="exact"/>
        <w:rPr>
          <w:sz w:val="26"/>
          <w:szCs w:val="26"/>
          <w:lang w:val="lt-LT"/>
        </w:rPr>
      </w:pPr>
    </w:p>
    <w:p w14:paraId="09AB3D2E" w14:textId="77777777" w:rsidR="00B66037" w:rsidRPr="00415FE3" w:rsidRDefault="00440F6B">
      <w:pPr>
        <w:ind w:left="668"/>
        <w:rPr>
          <w:sz w:val="23"/>
          <w:szCs w:val="23"/>
          <w:lang w:val="lt-LT"/>
        </w:rPr>
      </w:pPr>
      <w:r w:rsidRPr="00415FE3">
        <w:rPr>
          <w:spacing w:val="1"/>
          <w:sz w:val="23"/>
          <w:szCs w:val="23"/>
          <w:lang w:val="lt-LT"/>
        </w:rPr>
        <w:t>7</w:t>
      </w:r>
      <w:r w:rsidRPr="00415FE3">
        <w:rPr>
          <w:spacing w:val="-1"/>
          <w:sz w:val="23"/>
          <w:szCs w:val="23"/>
          <w:lang w:val="lt-LT"/>
        </w:rPr>
        <w:t>.</w:t>
      </w:r>
      <w:r w:rsidRPr="00415FE3">
        <w:rPr>
          <w:sz w:val="23"/>
          <w:szCs w:val="23"/>
          <w:lang w:val="lt-LT"/>
        </w:rPr>
        <w:t>1</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z w:val="23"/>
          <w:szCs w:val="23"/>
          <w:lang w:val="lt-LT"/>
        </w:rPr>
        <w:t>ject</w:t>
      </w:r>
      <w:r w:rsidRPr="00415FE3">
        <w:rPr>
          <w:spacing w:val="7"/>
          <w:sz w:val="23"/>
          <w:szCs w:val="23"/>
          <w:lang w:val="lt-LT"/>
        </w:rPr>
        <w:t xml:space="preserve"> </w:t>
      </w:r>
      <w:r w:rsidRPr="00415FE3">
        <w:rPr>
          <w:sz w:val="23"/>
          <w:szCs w:val="23"/>
          <w:lang w:val="lt-LT"/>
        </w:rPr>
        <w:t>an</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w w:val="101"/>
          <w:sz w:val="23"/>
          <w:szCs w:val="23"/>
          <w:lang w:val="lt-LT"/>
        </w:rPr>
        <w:t>i</w:t>
      </w:r>
      <w:r w:rsidRPr="00415FE3">
        <w:rPr>
          <w:spacing w:val="-1"/>
          <w:w w:val="101"/>
          <w:sz w:val="23"/>
          <w:szCs w:val="23"/>
          <w:lang w:val="lt-LT"/>
        </w:rPr>
        <w:t>f</w:t>
      </w:r>
      <w:r w:rsidRPr="00415FE3">
        <w:rPr>
          <w:w w:val="101"/>
          <w:sz w:val="23"/>
          <w:szCs w:val="23"/>
          <w:lang w:val="lt-LT"/>
        </w:rPr>
        <w:t>:</w:t>
      </w:r>
    </w:p>
    <w:p w14:paraId="0956C2D7" w14:textId="77777777" w:rsidR="00B66037" w:rsidRPr="00415FE3" w:rsidRDefault="00440F6B">
      <w:pPr>
        <w:spacing w:before="4"/>
        <w:ind w:left="668"/>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2"/>
          <w:sz w:val="23"/>
          <w:szCs w:val="23"/>
          <w:lang w:val="lt-LT"/>
        </w:rPr>
        <w:t>t</w:t>
      </w:r>
      <w:r w:rsidRPr="00415FE3">
        <w:rPr>
          <w:sz w:val="23"/>
          <w:szCs w:val="23"/>
          <w:lang w:val="lt-LT"/>
        </w:rPr>
        <w:t>ted</w:t>
      </w:r>
      <w:r w:rsidRPr="00415FE3">
        <w:rPr>
          <w:spacing w:val="12"/>
          <w:sz w:val="23"/>
          <w:szCs w:val="23"/>
          <w:lang w:val="lt-LT"/>
        </w:rPr>
        <w:t xml:space="preserve"> </w:t>
      </w:r>
      <w:r w:rsidRPr="00415FE3">
        <w:rPr>
          <w:spacing w:val="1"/>
          <w:sz w:val="23"/>
          <w:szCs w:val="23"/>
          <w:lang w:val="lt-LT"/>
        </w:rPr>
        <w:t>m</w:t>
      </w:r>
      <w:r w:rsidRPr="00415FE3">
        <w:rPr>
          <w:spacing w:val="-2"/>
          <w:sz w:val="23"/>
          <w:szCs w:val="23"/>
          <w:lang w:val="lt-LT"/>
        </w:rPr>
        <w:t>o</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n</w:t>
      </w:r>
      <w:r w:rsidRPr="00415FE3">
        <w:rPr>
          <w:spacing w:val="5"/>
          <w:sz w:val="23"/>
          <w:szCs w:val="23"/>
          <w:lang w:val="lt-LT"/>
        </w:rPr>
        <w:t xml:space="preserve"> </w:t>
      </w:r>
      <w:r w:rsidRPr="00415FE3">
        <w:rPr>
          <w:spacing w:val="1"/>
          <w:sz w:val="23"/>
          <w:szCs w:val="23"/>
          <w:lang w:val="lt-LT"/>
        </w:rPr>
        <w:t>on</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1"/>
          <w:sz w:val="23"/>
          <w:szCs w:val="23"/>
          <w:lang w:val="lt-LT"/>
        </w:rPr>
        <w:t>(</w:t>
      </w:r>
      <w:r w:rsidRPr="00415FE3">
        <w:rPr>
          <w:sz w:val="23"/>
          <w:szCs w:val="23"/>
          <w:lang w:val="lt-LT"/>
        </w:rPr>
        <w:t>all</w:t>
      </w:r>
      <w:r w:rsidRPr="00415FE3">
        <w:rPr>
          <w:spacing w:val="5"/>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w:t>
      </w:r>
      <w:r w:rsidRPr="00415FE3">
        <w:rPr>
          <w:spacing w:val="2"/>
          <w:sz w:val="23"/>
          <w:szCs w:val="23"/>
          <w:lang w:val="lt-LT"/>
        </w:rPr>
        <w:t>l</w:t>
      </w:r>
      <w:r w:rsidRPr="00415FE3">
        <w:rPr>
          <w:sz w:val="23"/>
          <w:szCs w:val="23"/>
          <w:lang w:val="lt-LT"/>
        </w:rPr>
        <w:t>l</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w w:val="101"/>
          <w:sz w:val="23"/>
          <w:szCs w:val="23"/>
          <w:lang w:val="lt-LT"/>
        </w:rPr>
        <w:t>r</w:t>
      </w:r>
      <w:r w:rsidRPr="00415FE3">
        <w:rPr>
          <w:w w:val="101"/>
          <w:sz w:val="23"/>
          <w:szCs w:val="23"/>
          <w:lang w:val="lt-LT"/>
        </w:rPr>
        <w:t>ej</w:t>
      </w:r>
      <w:r w:rsidRPr="00415FE3">
        <w:rPr>
          <w:spacing w:val="2"/>
          <w:w w:val="101"/>
          <w:sz w:val="23"/>
          <w:szCs w:val="23"/>
          <w:lang w:val="lt-LT"/>
        </w:rPr>
        <w:t>e</w:t>
      </w:r>
      <w:r w:rsidRPr="00415FE3">
        <w:rPr>
          <w:w w:val="101"/>
          <w:sz w:val="23"/>
          <w:szCs w:val="23"/>
          <w:lang w:val="lt-LT"/>
        </w:rPr>
        <w:t>cte</w:t>
      </w:r>
      <w:r w:rsidRPr="00415FE3">
        <w:rPr>
          <w:spacing w:val="-2"/>
          <w:w w:val="101"/>
          <w:sz w:val="23"/>
          <w:szCs w:val="23"/>
          <w:lang w:val="lt-LT"/>
        </w:rPr>
        <w:t>d</w:t>
      </w:r>
      <w:r w:rsidRPr="00415FE3">
        <w:rPr>
          <w:spacing w:val="1"/>
          <w:w w:val="101"/>
          <w:sz w:val="23"/>
          <w:szCs w:val="23"/>
          <w:lang w:val="lt-LT"/>
        </w:rPr>
        <w:t>)</w:t>
      </w:r>
      <w:r w:rsidRPr="00415FE3">
        <w:rPr>
          <w:w w:val="101"/>
          <w:sz w:val="23"/>
          <w:szCs w:val="23"/>
          <w:lang w:val="lt-LT"/>
        </w:rPr>
        <w:t>;</w:t>
      </w:r>
    </w:p>
    <w:p w14:paraId="607D5D43" w14:textId="77777777" w:rsidR="00B66037" w:rsidRPr="00415FE3" w:rsidRDefault="00440F6B">
      <w:pPr>
        <w:spacing w:before="4"/>
        <w:ind w:left="668"/>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es</w:t>
      </w:r>
      <w:r w:rsidRPr="00415FE3">
        <w:rPr>
          <w:spacing w:val="4"/>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m</w:t>
      </w:r>
      <w:r w:rsidRPr="00415FE3">
        <w:rPr>
          <w:sz w:val="23"/>
          <w:szCs w:val="23"/>
          <w:lang w:val="lt-LT"/>
        </w:rPr>
        <w:t>e</w:t>
      </w:r>
      <w:r w:rsidRPr="00415FE3">
        <w:rPr>
          <w:spacing w:val="2"/>
          <w:sz w:val="23"/>
          <w:szCs w:val="23"/>
          <w:lang w:val="lt-LT"/>
        </w:rPr>
        <w:t>e</w:t>
      </w:r>
      <w:r w:rsidRPr="00415FE3">
        <w:rPr>
          <w:sz w:val="23"/>
          <w:szCs w:val="23"/>
          <w:lang w:val="lt-LT"/>
        </w:rPr>
        <w:t>t</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4"/>
          <w:sz w:val="23"/>
          <w:szCs w:val="23"/>
          <w:lang w:val="lt-LT"/>
        </w:rPr>
        <w:t>m</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pacing w:val="-2"/>
          <w:sz w:val="23"/>
          <w:szCs w:val="23"/>
          <w:lang w:val="lt-LT"/>
        </w:rPr>
        <w:t>m</w:t>
      </w:r>
      <w:r w:rsidRPr="00415FE3">
        <w:rPr>
          <w:spacing w:val="1"/>
          <w:sz w:val="23"/>
          <w:szCs w:val="23"/>
          <w:lang w:val="lt-LT"/>
        </w:rPr>
        <w:t>u</w:t>
      </w:r>
      <w:r w:rsidRPr="00415FE3">
        <w:rPr>
          <w:sz w:val="23"/>
          <w:szCs w:val="23"/>
          <w:lang w:val="lt-LT"/>
        </w:rPr>
        <w:t>m</w:t>
      </w:r>
      <w:r w:rsidRPr="00415FE3">
        <w:rPr>
          <w:spacing w:val="7"/>
          <w:sz w:val="23"/>
          <w:szCs w:val="23"/>
          <w:lang w:val="lt-LT"/>
        </w:rPr>
        <w:t xml:space="preserve"> </w:t>
      </w:r>
      <w:r w:rsidRPr="00415FE3">
        <w:rPr>
          <w:spacing w:val="1"/>
          <w:sz w:val="23"/>
          <w:szCs w:val="23"/>
          <w:lang w:val="lt-LT"/>
        </w:rPr>
        <w:t>qu</w:t>
      </w:r>
      <w:r w:rsidRPr="00415FE3">
        <w:rPr>
          <w:sz w:val="23"/>
          <w:szCs w:val="23"/>
          <w:lang w:val="lt-LT"/>
        </w:rPr>
        <w:t>ali</w:t>
      </w:r>
      <w:r w:rsidRPr="00415FE3">
        <w:rPr>
          <w:spacing w:val="-1"/>
          <w:sz w:val="23"/>
          <w:szCs w:val="23"/>
          <w:lang w:val="lt-LT"/>
        </w:rPr>
        <w:t>f</w:t>
      </w:r>
      <w:r w:rsidRPr="00415FE3">
        <w:rPr>
          <w:spacing w:val="2"/>
          <w:sz w:val="23"/>
          <w:szCs w:val="23"/>
          <w:lang w:val="lt-LT"/>
        </w:rPr>
        <w:t>i</w:t>
      </w:r>
      <w:r w:rsidRPr="00415FE3">
        <w:rPr>
          <w:sz w:val="23"/>
          <w:szCs w:val="23"/>
          <w:lang w:val="lt-LT"/>
        </w:rPr>
        <w:t>cat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qu</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2"/>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w w:val="101"/>
          <w:sz w:val="23"/>
          <w:szCs w:val="23"/>
          <w:lang w:val="lt-LT"/>
        </w:rPr>
        <w:t>ts</w:t>
      </w:r>
      <w:r w:rsidR="000002B8" w:rsidRPr="00415FE3">
        <w:rPr>
          <w:w w:val="101"/>
          <w:sz w:val="23"/>
          <w:szCs w:val="23"/>
          <w:lang w:val="lt-LT"/>
        </w:rPr>
        <w:t xml:space="preserve"> (if those were applied)</w:t>
      </w:r>
      <w:r w:rsidRPr="00415FE3">
        <w:rPr>
          <w:w w:val="101"/>
          <w:sz w:val="23"/>
          <w:szCs w:val="23"/>
          <w:lang w:val="lt-LT"/>
        </w:rPr>
        <w:t>;</w:t>
      </w:r>
    </w:p>
    <w:p w14:paraId="446FC528" w14:textId="77777777" w:rsidR="00B66037" w:rsidRPr="00415FE3" w:rsidRDefault="00440F6B">
      <w:pPr>
        <w:spacing w:before="2" w:line="243" w:lineRule="auto"/>
        <w:ind w:left="116" w:right="78"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3</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009371D6" w:rsidRPr="00415FE3">
        <w:rPr>
          <w:sz w:val="23"/>
          <w:szCs w:val="23"/>
          <w:lang w:val="lt-LT"/>
        </w:rPr>
        <w:t>Supplier</w:t>
      </w:r>
      <w:r w:rsidRPr="00415FE3">
        <w:rPr>
          <w:spacing w:val="2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31"/>
          <w:sz w:val="23"/>
          <w:szCs w:val="23"/>
          <w:lang w:val="lt-LT"/>
        </w:rPr>
        <w:t xml:space="preserve"> </w:t>
      </w:r>
      <w:r w:rsidRPr="00415FE3">
        <w:rPr>
          <w:sz w:val="23"/>
          <w:szCs w:val="23"/>
          <w:lang w:val="lt-LT"/>
        </w:rPr>
        <w:t>i</w:t>
      </w:r>
      <w:r w:rsidRPr="00415FE3">
        <w:rPr>
          <w:spacing w:val="3"/>
          <w:sz w:val="23"/>
          <w:szCs w:val="23"/>
          <w:lang w:val="lt-LT"/>
        </w:rPr>
        <w:t>n</w:t>
      </w:r>
      <w:r w:rsidRPr="00415FE3">
        <w:rPr>
          <w:sz w:val="23"/>
          <w:szCs w:val="23"/>
          <w:lang w:val="lt-LT"/>
        </w:rPr>
        <w:t>ac</w:t>
      </w:r>
      <w:r w:rsidRPr="00415FE3">
        <w:rPr>
          <w:spacing w:val="-3"/>
          <w:sz w:val="23"/>
          <w:szCs w:val="23"/>
          <w:lang w:val="lt-LT"/>
        </w:rPr>
        <w:t>c</w:t>
      </w:r>
      <w:r w:rsidRPr="00415FE3">
        <w:rPr>
          <w:spacing w:val="1"/>
          <w:sz w:val="23"/>
          <w:szCs w:val="23"/>
          <w:lang w:val="lt-LT"/>
        </w:rPr>
        <w:t>ur</w:t>
      </w:r>
      <w:r w:rsidRPr="00415FE3">
        <w:rPr>
          <w:sz w:val="23"/>
          <w:szCs w:val="23"/>
          <w:lang w:val="lt-LT"/>
        </w:rPr>
        <w:t>ate</w:t>
      </w:r>
      <w:r w:rsidRPr="00415FE3">
        <w:rPr>
          <w:spacing w:val="30"/>
          <w:sz w:val="23"/>
          <w:szCs w:val="23"/>
          <w:lang w:val="lt-LT"/>
        </w:rPr>
        <w:t xml:space="preserve"> </w:t>
      </w:r>
      <w:r w:rsidRPr="00415FE3">
        <w:rPr>
          <w:spacing w:val="3"/>
          <w:sz w:val="23"/>
          <w:szCs w:val="23"/>
          <w:lang w:val="lt-LT"/>
        </w:rPr>
        <w:t>o</w:t>
      </w:r>
      <w:r w:rsidRPr="00415FE3">
        <w:rPr>
          <w:sz w:val="23"/>
          <w:szCs w:val="23"/>
          <w:lang w:val="lt-LT"/>
        </w:rPr>
        <w:t>r</w:t>
      </w:r>
      <w:r w:rsidRPr="00415FE3">
        <w:rPr>
          <w:spacing w:val="23"/>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lete</w:t>
      </w:r>
      <w:r w:rsidRPr="00415FE3">
        <w:rPr>
          <w:spacing w:val="34"/>
          <w:sz w:val="23"/>
          <w:szCs w:val="23"/>
          <w:lang w:val="lt-LT"/>
        </w:rPr>
        <w:t xml:space="preserve"> </w:t>
      </w:r>
      <w:r w:rsidRPr="00415FE3">
        <w:rPr>
          <w:spacing w:val="3"/>
          <w:sz w:val="23"/>
          <w:szCs w:val="23"/>
          <w:lang w:val="lt-LT"/>
        </w:rPr>
        <w:t>d</w:t>
      </w:r>
      <w:r w:rsidRPr="00415FE3">
        <w:rPr>
          <w:sz w:val="23"/>
          <w:szCs w:val="23"/>
          <w:lang w:val="lt-LT"/>
        </w:rPr>
        <w:t>ata</w:t>
      </w:r>
      <w:r w:rsidRPr="00415FE3">
        <w:rPr>
          <w:spacing w:val="25"/>
          <w:sz w:val="23"/>
          <w:szCs w:val="23"/>
          <w:lang w:val="lt-LT"/>
        </w:rPr>
        <w:t xml:space="preserve"> </w:t>
      </w:r>
      <w:r w:rsidRPr="00415FE3">
        <w:rPr>
          <w:sz w:val="23"/>
          <w:szCs w:val="23"/>
          <w:lang w:val="lt-LT"/>
        </w:rPr>
        <w:t>a</w:t>
      </w:r>
      <w:r w:rsidRPr="00415FE3">
        <w:rPr>
          <w:spacing w:val="-2"/>
          <w:sz w:val="23"/>
          <w:szCs w:val="23"/>
          <w:lang w:val="lt-LT"/>
        </w:rPr>
        <w:t>b</w:t>
      </w:r>
      <w:r w:rsidRPr="00415FE3">
        <w:rPr>
          <w:spacing w:val="1"/>
          <w:sz w:val="23"/>
          <w:szCs w:val="23"/>
          <w:lang w:val="lt-LT"/>
        </w:rPr>
        <w:t>ou</w:t>
      </w:r>
      <w:r w:rsidRPr="00415FE3">
        <w:rPr>
          <w:sz w:val="23"/>
          <w:szCs w:val="23"/>
          <w:lang w:val="lt-LT"/>
        </w:rPr>
        <w:t>t</w:t>
      </w:r>
      <w:r w:rsidRPr="00415FE3">
        <w:rPr>
          <w:spacing w:val="27"/>
          <w:sz w:val="23"/>
          <w:szCs w:val="23"/>
          <w:lang w:val="lt-LT"/>
        </w:rPr>
        <w:t xml:space="preserve"> </w:t>
      </w:r>
      <w:r w:rsidRPr="00415FE3">
        <w:rPr>
          <w:spacing w:val="1"/>
          <w:sz w:val="23"/>
          <w:szCs w:val="23"/>
          <w:lang w:val="lt-LT"/>
        </w:rPr>
        <w:t>h</w:t>
      </w:r>
      <w:r w:rsidRPr="00415FE3">
        <w:rPr>
          <w:sz w:val="23"/>
          <w:szCs w:val="23"/>
          <w:lang w:val="lt-LT"/>
        </w:rPr>
        <w:t>is</w:t>
      </w:r>
      <w:r w:rsidRPr="00415FE3">
        <w:rPr>
          <w:spacing w:val="25"/>
          <w:sz w:val="23"/>
          <w:szCs w:val="23"/>
          <w:lang w:val="lt-LT"/>
        </w:rPr>
        <w:t xml:space="preserve"> </w:t>
      </w:r>
      <w:r w:rsidRPr="00415FE3">
        <w:rPr>
          <w:spacing w:val="1"/>
          <w:sz w:val="23"/>
          <w:szCs w:val="23"/>
          <w:lang w:val="lt-LT"/>
        </w:rPr>
        <w:t>qu</w:t>
      </w:r>
      <w:r w:rsidRPr="00415FE3">
        <w:rPr>
          <w:sz w:val="23"/>
          <w:szCs w:val="23"/>
          <w:lang w:val="lt-LT"/>
        </w:rPr>
        <w:t>al</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3"/>
          <w:sz w:val="23"/>
          <w:szCs w:val="23"/>
          <w:lang w:val="lt-LT"/>
        </w:rPr>
        <w:t>o</w:t>
      </w:r>
      <w:r w:rsidRPr="00415FE3">
        <w:rPr>
          <w:sz w:val="23"/>
          <w:szCs w:val="23"/>
          <w:lang w:val="lt-LT"/>
        </w:rPr>
        <w:t>n</w:t>
      </w:r>
      <w:r w:rsidRPr="00415FE3">
        <w:rPr>
          <w:spacing w:val="35"/>
          <w:sz w:val="23"/>
          <w:szCs w:val="23"/>
          <w:lang w:val="lt-LT"/>
        </w:rPr>
        <w:t xml:space="preserve"> </w:t>
      </w:r>
      <w:r w:rsidRPr="00415FE3">
        <w:rPr>
          <w:sz w:val="23"/>
          <w:szCs w:val="23"/>
          <w:lang w:val="lt-LT"/>
        </w:rPr>
        <w:t>in</w:t>
      </w:r>
      <w:r w:rsidRPr="00415FE3">
        <w:rPr>
          <w:spacing w:val="2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2"/>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 xml:space="preserve">er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d</w:t>
      </w:r>
      <w:r w:rsidRPr="00415FE3">
        <w:rPr>
          <w:spacing w:val="2"/>
          <w:sz w:val="23"/>
          <w:szCs w:val="23"/>
          <w:lang w:val="lt-LT"/>
        </w:rPr>
        <w:t>i</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v</w:t>
      </w:r>
      <w:r w:rsidRPr="00415FE3">
        <w:rPr>
          <w:sz w:val="23"/>
          <w:szCs w:val="23"/>
          <w:lang w:val="lt-LT"/>
        </w:rPr>
        <w:t>ise</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pacing w:val="2"/>
          <w:sz w:val="23"/>
          <w:szCs w:val="23"/>
          <w:lang w:val="lt-LT"/>
        </w:rPr>
        <w:t>e</w:t>
      </w:r>
      <w:r w:rsidRPr="00415FE3">
        <w:rPr>
          <w:sz w:val="23"/>
          <w:szCs w:val="23"/>
          <w:lang w:val="lt-LT"/>
        </w:rPr>
        <w:t>m</w:t>
      </w:r>
      <w:r w:rsidRPr="00415FE3">
        <w:rPr>
          <w:spacing w:val="3"/>
          <w:sz w:val="23"/>
          <w:szCs w:val="23"/>
          <w:lang w:val="lt-LT"/>
        </w:rPr>
        <w:t xml:space="preserve"> </w:t>
      </w:r>
      <w:r w:rsidRPr="00415FE3">
        <w:rPr>
          <w:spacing w:val="2"/>
          <w:sz w:val="23"/>
          <w:szCs w:val="23"/>
          <w:lang w:val="lt-LT"/>
        </w:rPr>
        <w:t>a</w:t>
      </w:r>
      <w:r w:rsidRPr="00415FE3">
        <w:rPr>
          <w:sz w:val="23"/>
          <w:szCs w:val="23"/>
          <w:lang w:val="lt-LT"/>
        </w:rPr>
        <w:t>t</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est</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B</w:t>
      </w:r>
      <w:r w:rsidRPr="00415FE3">
        <w:rPr>
          <w:spacing w:val="6"/>
          <w:w w:val="101"/>
          <w:sz w:val="23"/>
          <w:szCs w:val="23"/>
          <w:lang w:val="lt-LT"/>
        </w:rPr>
        <w:t>u</w:t>
      </w:r>
      <w:r w:rsidRPr="00415FE3">
        <w:rPr>
          <w:spacing w:val="-6"/>
          <w:w w:val="101"/>
          <w:sz w:val="23"/>
          <w:szCs w:val="23"/>
          <w:lang w:val="lt-LT"/>
        </w:rPr>
        <w:t>y</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w:t>
      </w:r>
    </w:p>
    <w:p w14:paraId="0EEB6600" w14:textId="77777777" w:rsidR="00B66037" w:rsidRPr="00415FE3" w:rsidRDefault="00440F6B">
      <w:pPr>
        <w:spacing w:line="243" w:lineRule="auto"/>
        <w:ind w:left="116" w:right="78" w:firstLine="583"/>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4</w:t>
      </w:r>
      <w:r w:rsidRPr="00415FE3">
        <w:rPr>
          <w:sz w:val="23"/>
          <w:szCs w:val="23"/>
          <w:lang w:val="lt-LT"/>
        </w:rPr>
        <w:t xml:space="preserve">. </w:t>
      </w:r>
      <w:r w:rsidRPr="00415FE3">
        <w:rPr>
          <w:spacing w:val="1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009371D6" w:rsidRPr="00415FE3">
        <w:rPr>
          <w:sz w:val="23"/>
          <w:szCs w:val="23"/>
          <w:lang w:val="lt-LT"/>
        </w:rPr>
        <w:t>Supplier</w:t>
      </w:r>
      <w:r w:rsidRPr="00415FE3">
        <w:rPr>
          <w:sz w:val="23"/>
          <w:szCs w:val="23"/>
          <w:lang w:val="lt-LT"/>
        </w:rPr>
        <w:t xml:space="preserve"> </w:t>
      </w:r>
      <w:r w:rsidRPr="00415FE3">
        <w:rPr>
          <w:spacing w:val="7"/>
          <w:sz w:val="23"/>
          <w:szCs w:val="23"/>
          <w:lang w:val="lt-LT"/>
        </w:rPr>
        <w:t xml:space="preserve"> </w:t>
      </w:r>
      <w:r w:rsidRPr="00415FE3">
        <w:rPr>
          <w:spacing w:val="-1"/>
          <w:sz w:val="23"/>
          <w:szCs w:val="23"/>
          <w:lang w:val="lt-LT"/>
        </w:rPr>
        <w:t>f</w:t>
      </w:r>
      <w:r w:rsidRPr="00415FE3">
        <w:rPr>
          <w:sz w:val="23"/>
          <w:szCs w:val="23"/>
          <w:lang w:val="lt-LT"/>
        </w:rPr>
        <w:t xml:space="preserve">ailed </w:t>
      </w:r>
      <w:r w:rsidRPr="00415FE3">
        <w:rPr>
          <w:spacing w:val="3"/>
          <w:sz w:val="23"/>
          <w:szCs w:val="23"/>
          <w:lang w:val="lt-LT"/>
        </w:rPr>
        <w:t xml:space="preserve"> </w:t>
      </w:r>
      <w:r w:rsidRPr="00415FE3">
        <w:rPr>
          <w:sz w:val="23"/>
          <w:szCs w:val="23"/>
          <w:lang w:val="lt-LT"/>
        </w:rPr>
        <w:t xml:space="preserve">to </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v</w:t>
      </w:r>
      <w:r w:rsidRPr="00415FE3">
        <w:rPr>
          <w:spacing w:val="2"/>
          <w:sz w:val="23"/>
          <w:szCs w:val="23"/>
          <w:lang w:val="lt-LT"/>
        </w:rPr>
        <w:t>i</w:t>
      </w:r>
      <w:r w:rsidRPr="00415FE3">
        <w:rPr>
          <w:spacing w:val="-2"/>
          <w:sz w:val="23"/>
          <w:szCs w:val="23"/>
          <w:lang w:val="lt-LT"/>
        </w:rPr>
        <w:t>d</w:t>
      </w:r>
      <w:r w:rsidRPr="00415FE3">
        <w:rPr>
          <w:sz w:val="23"/>
          <w:szCs w:val="23"/>
          <w:lang w:val="lt-LT"/>
        </w:rPr>
        <w:t xml:space="preserve">e </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3"/>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1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1"/>
          <w:sz w:val="23"/>
          <w:szCs w:val="23"/>
          <w:lang w:val="lt-LT"/>
        </w:rPr>
        <w:t>rr</w:t>
      </w:r>
      <w:r w:rsidRPr="00415FE3">
        <w:rPr>
          <w:spacing w:val="1"/>
          <w:sz w:val="23"/>
          <w:szCs w:val="23"/>
          <w:lang w:val="lt-LT"/>
        </w:rPr>
        <w:t>o</w:t>
      </w:r>
      <w:r w:rsidRPr="00415FE3">
        <w:rPr>
          <w:spacing w:val="-2"/>
          <w:sz w:val="23"/>
          <w:szCs w:val="23"/>
          <w:lang w:val="lt-LT"/>
        </w:rPr>
        <w:t>b</w:t>
      </w:r>
      <w:r w:rsidRPr="00415FE3">
        <w:rPr>
          <w:spacing w:val="1"/>
          <w:sz w:val="23"/>
          <w:szCs w:val="23"/>
          <w:lang w:val="lt-LT"/>
        </w:rPr>
        <w:t>or</w:t>
      </w:r>
      <w:r w:rsidRPr="00415FE3">
        <w:rPr>
          <w:sz w:val="23"/>
          <w:szCs w:val="23"/>
          <w:lang w:val="lt-LT"/>
        </w:rPr>
        <w:t>at</w:t>
      </w:r>
      <w:r w:rsidRPr="00415FE3">
        <w:rPr>
          <w:spacing w:val="2"/>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  c</w:t>
      </w:r>
      <w:r w:rsidRPr="00415FE3">
        <w:rPr>
          <w:spacing w:val="3"/>
          <w:sz w:val="23"/>
          <w:szCs w:val="23"/>
          <w:lang w:val="lt-LT"/>
        </w:rPr>
        <w:t>o</w:t>
      </w:r>
      <w:r w:rsidRPr="00415FE3">
        <w:rPr>
          <w:spacing w:val="1"/>
          <w:sz w:val="23"/>
          <w:szCs w:val="23"/>
          <w:lang w:val="lt-LT"/>
        </w:rPr>
        <w:t>m</w:t>
      </w:r>
      <w:r w:rsidRPr="00415FE3">
        <w:rPr>
          <w:spacing w:val="-2"/>
          <w:sz w:val="23"/>
          <w:szCs w:val="23"/>
          <w:lang w:val="lt-LT"/>
        </w:rPr>
        <w:t>p</w:t>
      </w:r>
      <w:r w:rsidRPr="00415FE3">
        <w:rPr>
          <w:spacing w:val="2"/>
          <w:sz w:val="23"/>
          <w:szCs w:val="23"/>
          <w:lang w:val="lt-LT"/>
        </w:rPr>
        <w:t>l</w:t>
      </w:r>
      <w:r w:rsidRPr="00415FE3">
        <w:rPr>
          <w:sz w:val="23"/>
          <w:szCs w:val="23"/>
          <w:lang w:val="lt-LT"/>
        </w:rPr>
        <w:t>ia</w:t>
      </w:r>
      <w:r w:rsidRPr="00415FE3">
        <w:rPr>
          <w:spacing w:val="-2"/>
          <w:sz w:val="23"/>
          <w:szCs w:val="23"/>
          <w:lang w:val="lt-LT"/>
        </w:rPr>
        <w:t>n</w:t>
      </w:r>
      <w:r w:rsidRPr="00415FE3">
        <w:rPr>
          <w:sz w:val="23"/>
          <w:szCs w:val="23"/>
          <w:lang w:val="lt-LT"/>
        </w:rPr>
        <w:t xml:space="preserve">ce </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pacing w:val="2"/>
          <w:sz w:val="23"/>
          <w:szCs w:val="23"/>
          <w:lang w:val="lt-LT"/>
        </w:rPr>
        <w:t>i</w:t>
      </w:r>
      <w:r w:rsidRPr="00415FE3">
        <w:rPr>
          <w:spacing w:val="-2"/>
          <w:sz w:val="23"/>
          <w:szCs w:val="23"/>
          <w:lang w:val="lt-LT"/>
        </w:rPr>
        <w:t>pm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t</w:t>
      </w:r>
      <w:r w:rsidRPr="00415FE3">
        <w:rPr>
          <w:spacing w:val="2"/>
          <w:sz w:val="23"/>
          <w:szCs w:val="23"/>
          <w:lang w:val="lt-LT"/>
        </w:rPr>
        <w:t>e</w:t>
      </w:r>
      <w:r w:rsidRPr="00415FE3">
        <w:rPr>
          <w:sz w:val="23"/>
          <w:szCs w:val="23"/>
          <w:lang w:val="lt-LT"/>
        </w:rPr>
        <w:t>c</w:t>
      </w:r>
      <w:r w:rsidRPr="00415FE3">
        <w:rPr>
          <w:spacing w:val="-2"/>
          <w:sz w:val="23"/>
          <w:szCs w:val="23"/>
          <w:lang w:val="lt-LT"/>
        </w:rPr>
        <w:t>h</w:t>
      </w:r>
      <w:r w:rsidRPr="00415FE3">
        <w:rPr>
          <w:spacing w:val="3"/>
          <w:sz w:val="23"/>
          <w:szCs w:val="23"/>
          <w:lang w:val="lt-LT"/>
        </w:rPr>
        <w:t>n</w:t>
      </w:r>
      <w:r w:rsidRPr="00415FE3">
        <w:rPr>
          <w:sz w:val="23"/>
          <w:szCs w:val="23"/>
          <w:lang w:val="lt-LT"/>
        </w:rPr>
        <w:t>ical</w:t>
      </w:r>
      <w:r w:rsidRPr="00415FE3">
        <w:rPr>
          <w:spacing w:val="10"/>
          <w:sz w:val="23"/>
          <w:szCs w:val="23"/>
          <w:lang w:val="lt-LT"/>
        </w:rPr>
        <w:t xml:space="preserve"> </w:t>
      </w:r>
      <w:r w:rsidRPr="00415FE3">
        <w:rPr>
          <w:spacing w:val="-1"/>
          <w:w w:val="101"/>
          <w:sz w:val="23"/>
          <w:szCs w:val="23"/>
          <w:lang w:val="lt-LT"/>
        </w:rPr>
        <w:t>r</w:t>
      </w:r>
      <w:r w:rsidRPr="00415FE3">
        <w:rPr>
          <w:spacing w:val="-3"/>
          <w:w w:val="101"/>
          <w:sz w:val="23"/>
          <w:szCs w:val="23"/>
          <w:lang w:val="lt-LT"/>
        </w:rPr>
        <w:t>e</w:t>
      </w:r>
      <w:r w:rsidRPr="00415FE3">
        <w:rPr>
          <w:spacing w:val="1"/>
          <w:w w:val="101"/>
          <w:sz w:val="23"/>
          <w:szCs w:val="23"/>
          <w:lang w:val="lt-LT"/>
        </w:rPr>
        <w:t>qu</w:t>
      </w:r>
      <w:r w:rsidRPr="00415FE3">
        <w:rPr>
          <w:w w:val="101"/>
          <w:sz w:val="23"/>
          <w:szCs w:val="23"/>
          <w:lang w:val="lt-LT"/>
        </w:rPr>
        <w:t>i</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s;</w:t>
      </w:r>
    </w:p>
    <w:p w14:paraId="77B4D900" w14:textId="77777777" w:rsidR="00B66037" w:rsidRPr="00415FE3" w:rsidRDefault="00440F6B" w:rsidP="00483B6D">
      <w:pPr>
        <w:spacing w:line="243" w:lineRule="auto"/>
        <w:ind w:left="116" w:right="78" w:firstLine="552"/>
        <w:rPr>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5</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8"/>
          <w:sz w:val="23"/>
          <w:szCs w:val="23"/>
          <w:lang w:val="lt-LT"/>
        </w:rPr>
        <w:t xml:space="preserve"> </w:t>
      </w:r>
      <w:r w:rsidR="009371D6" w:rsidRPr="00415FE3">
        <w:rPr>
          <w:sz w:val="23"/>
          <w:szCs w:val="23"/>
          <w:lang w:val="lt-LT"/>
        </w:rPr>
        <w:t>Supplier</w:t>
      </w:r>
      <w:r w:rsidRPr="00415FE3">
        <w:rPr>
          <w:spacing w:val="43"/>
          <w:sz w:val="23"/>
          <w:szCs w:val="23"/>
          <w:lang w:val="lt-LT"/>
        </w:rPr>
        <w:t xml:space="preserve"> </w:t>
      </w:r>
      <w:r w:rsidRPr="00415FE3">
        <w:rPr>
          <w:spacing w:val="1"/>
          <w:sz w:val="23"/>
          <w:szCs w:val="23"/>
          <w:lang w:val="lt-LT"/>
        </w:rPr>
        <w:t>f</w:t>
      </w:r>
      <w:r w:rsidRPr="00415FE3">
        <w:rPr>
          <w:sz w:val="23"/>
          <w:szCs w:val="23"/>
          <w:lang w:val="lt-LT"/>
        </w:rPr>
        <w:t>ai</w:t>
      </w:r>
      <w:r w:rsidRPr="00415FE3">
        <w:rPr>
          <w:spacing w:val="2"/>
          <w:sz w:val="23"/>
          <w:szCs w:val="23"/>
          <w:lang w:val="lt-LT"/>
        </w:rPr>
        <w:t>l</w:t>
      </w:r>
      <w:r w:rsidRPr="00415FE3">
        <w:rPr>
          <w:spacing w:val="-3"/>
          <w:sz w:val="23"/>
          <w:szCs w:val="23"/>
          <w:lang w:val="lt-LT"/>
        </w:rPr>
        <w:t>e</w:t>
      </w:r>
      <w:r w:rsidRPr="00415FE3">
        <w:rPr>
          <w:sz w:val="23"/>
          <w:szCs w:val="23"/>
          <w:lang w:val="lt-LT"/>
        </w:rPr>
        <w:t>d</w:t>
      </w:r>
      <w:r w:rsidRPr="00415FE3">
        <w:rPr>
          <w:spacing w:val="42"/>
          <w:sz w:val="23"/>
          <w:szCs w:val="23"/>
          <w:lang w:val="lt-LT"/>
        </w:rPr>
        <w:t xml:space="preserve"> </w:t>
      </w:r>
      <w:r w:rsidRPr="00415FE3">
        <w:rPr>
          <w:sz w:val="23"/>
          <w:szCs w:val="23"/>
          <w:lang w:val="lt-LT"/>
        </w:rPr>
        <w:t>to</w:t>
      </w:r>
      <w:r w:rsidRPr="00415FE3">
        <w:rPr>
          <w:spacing w:val="38"/>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r</w:t>
      </w:r>
      <w:r w:rsidRPr="00415FE3">
        <w:rPr>
          <w:spacing w:val="-3"/>
          <w:sz w:val="23"/>
          <w:szCs w:val="23"/>
          <w:lang w:val="lt-LT"/>
        </w:rPr>
        <w:t>e</w:t>
      </w:r>
      <w:r w:rsidRPr="00415FE3">
        <w:rPr>
          <w:sz w:val="23"/>
          <w:szCs w:val="23"/>
          <w:lang w:val="lt-LT"/>
        </w:rPr>
        <w:t>ct</w:t>
      </w:r>
      <w:r w:rsidRPr="00415FE3">
        <w:rPr>
          <w:spacing w:val="42"/>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8"/>
          <w:sz w:val="23"/>
          <w:szCs w:val="23"/>
          <w:lang w:val="lt-LT"/>
        </w:rPr>
        <w:t xml:space="preserve"> </w:t>
      </w:r>
      <w:r w:rsidRPr="00415FE3">
        <w:rPr>
          <w:spacing w:val="2"/>
          <w:sz w:val="23"/>
          <w:szCs w:val="23"/>
          <w:lang w:val="lt-LT"/>
        </w:rPr>
        <w:t>a</w:t>
      </w:r>
      <w:r w:rsidRPr="00415FE3">
        <w:rPr>
          <w:spacing w:val="-1"/>
          <w:sz w:val="23"/>
          <w:szCs w:val="23"/>
          <w:lang w:val="lt-LT"/>
        </w:rPr>
        <w:t>r</w:t>
      </w:r>
      <w:r w:rsidRPr="00415FE3">
        <w:rPr>
          <w:sz w:val="23"/>
          <w:szCs w:val="23"/>
          <w:lang w:val="lt-LT"/>
        </w:rPr>
        <w:t>it</w:t>
      </w:r>
      <w:r w:rsidRPr="00415FE3">
        <w:rPr>
          <w:spacing w:val="1"/>
          <w:sz w:val="23"/>
          <w:szCs w:val="23"/>
          <w:lang w:val="lt-LT"/>
        </w:rPr>
        <w:t>h</w:t>
      </w:r>
      <w:r w:rsidRPr="00415FE3">
        <w:rPr>
          <w:spacing w:val="-2"/>
          <w:sz w:val="23"/>
          <w:szCs w:val="23"/>
          <w:lang w:val="lt-LT"/>
        </w:rPr>
        <w:t>m</w:t>
      </w:r>
      <w:r w:rsidRPr="00415FE3">
        <w:rPr>
          <w:sz w:val="23"/>
          <w:szCs w:val="23"/>
          <w:lang w:val="lt-LT"/>
        </w:rPr>
        <w:t>etic</w:t>
      </w:r>
      <w:r w:rsidRPr="00415FE3">
        <w:rPr>
          <w:spacing w:val="48"/>
          <w:sz w:val="23"/>
          <w:szCs w:val="23"/>
          <w:lang w:val="lt-LT"/>
        </w:rPr>
        <w:t xml:space="preserve"> </w:t>
      </w:r>
      <w:r w:rsidRPr="00415FE3">
        <w:rPr>
          <w:sz w:val="23"/>
          <w:szCs w:val="23"/>
          <w:lang w:val="lt-LT"/>
        </w:rPr>
        <w:t>e</w:t>
      </w:r>
      <w:r w:rsidRPr="00415FE3">
        <w:rPr>
          <w:spacing w:val="-1"/>
          <w:sz w:val="23"/>
          <w:szCs w:val="23"/>
          <w:lang w:val="lt-LT"/>
        </w:rPr>
        <w:t>rr</w:t>
      </w:r>
      <w:r w:rsidRPr="00415FE3">
        <w:rPr>
          <w:spacing w:val="3"/>
          <w:sz w:val="23"/>
          <w:szCs w:val="23"/>
          <w:lang w:val="lt-LT"/>
        </w:rPr>
        <w:t>o</w:t>
      </w:r>
      <w:r w:rsidRPr="00415FE3">
        <w:rPr>
          <w:spacing w:val="-1"/>
          <w:sz w:val="23"/>
          <w:szCs w:val="23"/>
          <w:lang w:val="lt-LT"/>
        </w:rPr>
        <w:t>r</w:t>
      </w:r>
      <w:r w:rsidRPr="00415FE3">
        <w:rPr>
          <w:sz w:val="23"/>
          <w:szCs w:val="23"/>
          <w:lang w:val="lt-LT"/>
        </w:rPr>
        <w:t>s</w:t>
      </w:r>
      <w:r w:rsidRPr="00415FE3">
        <w:rPr>
          <w:spacing w:val="42"/>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d</w:t>
      </w:r>
      <w:r w:rsidRPr="00415FE3">
        <w:rPr>
          <w:sz w:val="23"/>
          <w:szCs w:val="23"/>
          <w:lang w:val="lt-LT"/>
        </w:rPr>
        <w:t>/</w:t>
      </w:r>
      <w:r w:rsidRPr="00415FE3">
        <w:rPr>
          <w:spacing w:val="1"/>
          <w:sz w:val="23"/>
          <w:szCs w:val="23"/>
          <w:lang w:val="lt-LT"/>
        </w:rPr>
        <w:t>o</w:t>
      </w:r>
      <w:r w:rsidRPr="00415FE3">
        <w:rPr>
          <w:sz w:val="23"/>
          <w:szCs w:val="23"/>
          <w:lang w:val="lt-LT"/>
        </w:rPr>
        <w:t>r</w:t>
      </w:r>
      <w:r w:rsidRPr="00415FE3">
        <w:rPr>
          <w:spacing w:val="43"/>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lain</w:t>
      </w:r>
      <w:r w:rsidRPr="00415FE3">
        <w:rPr>
          <w:spacing w:val="4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8"/>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z w:val="23"/>
          <w:szCs w:val="23"/>
          <w:lang w:val="lt-LT"/>
        </w:rPr>
        <w:t>r</w:t>
      </w:r>
      <w:r w:rsidRPr="00415FE3">
        <w:rPr>
          <w:spacing w:val="42"/>
          <w:sz w:val="23"/>
          <w:szCs w:val="23"/>
          <w:lang w:val="lt-LT"/>
        </w:rPr>
        <w:t xml:space="preserve"> </w:t>
      </w:r>
      <w:r w:rsidRPr="00415FE3">
        <w:rPr>
          <w:spacing w:val="-1"/>
          <w:sz w:val="23"/>
          <w:szCs w:val="23"/>
          <w:lang w:val="lt-LT"/>
        </w:rPr>
        <w:t>w</w:t>
      </w:r>
      <w:r w:rsidRPr="00415FE3">
        <w:rPr>
          <w:sz w:val="23"/>
          <w:szCs w:val="23"/>
          <w:lang w:val="lt-LT"/>
        </w:rPr>
        <w:t>it</w:t>
      </w:r>
      <w:r w:rsidRPr="00415FE3">
        <w:rPr>
          <w:spacing w:val="1"/>
          <w:sz w:val="23"/>
          <w:szCs w:val="23"/>
          <w:lang w:val="lt-LT"/>
        </w:rPr>
        <w:t>h</w:t>
      </w:r>
      <w:r w:rsidRPr="00415FE3">
        <w:rPr>
          <w:sz w:val="23"/>
          <w:szCs w:val="23"/>
          <w:lang w:val="lt-LT"/>
        </w:rPr>
        <w:t>in</w:t>
      </w:r>
      <w:r w:rsidRPr="00415FE3">
        <w:rPr>
          <w:spacing w:val="42"/>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9"/>
          <w:sz w:val="23"/>
          <w:szCs w:val="23"/>
          <w:lang w:val="lt-LT"/>
        </w:rPr>
        <w:t xml:space="preserve"> </w:t>
      </w:r>
      <w:r w:rsidRPr="00415FE3">
        <w:rPr>
          <w:spacing w:val="-6"/>
          <w:sz w:val="23"/>
          <w:szCs w:val="23"/>
          <w:lang w:val="lt-LT"/>
        </w:rPr>
        <w:t>g</w:t>
      </w:r>
      <w:r w:rsidRPr="00415FE3">
        <w:rPr>
          <w:spacing w:val="2"/>
          <w:sz w:val="23"/>
          <w:szCs w:val="23"/>
          <w:lang w:val="lt-LT"/>
        </w:rPr>
        <w:t>i</w:t>
      </w:r>
      <w:r w:rsidRPr="00415FE3">
        <w:rPr>
          <w:spacing w:val="1"/>
          <w:sz w:val="23"/>
          <w:szCs w:val="23"/>
          <w:lang w:val="lt-LT"/>
        </w:rPr>
        <w:t>v</w:t>
      </w:r>
      <w:r w:rsidRPr="00415FE3">
        <w:rPr>
          <w:sz w:val="23"/>
          <w:szCs w:val="23"/>
          <w:lang w:val="lt-LT"/>
        </w:rPr>
        <w:t>en</w:t>
      </w:r>
      <w:r w:rsidRPr="00415FE3">
        <w:rPr>
          <w:spacing w:val="6"/>
          <w:sz w:val="23"/>
          <w:szCs w:val="23"/>
          <w:lang w:val="lt-LT"/>
        </w:rPr>
        <w:t xml:space="preserve"> 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B</w:t>
      </w:r>
      <w:r w:rsidRPr="00415FE3">
        <w:rPr>
          <w:spacing w:val="6"/>
          <w:w w:val="101"/>
          <w:sz w:val="23"/>
          <w:szCs w:val="23"/>
          <w:lang w:val="lt-LT"/>
        </w:rPr>
        <w:t>u</w:t>
      </w:r>
      <w:r w:rsidRPr="00415FE3">
        <w:rPr>
          <w:spacing w:val="-6"/>
          <w:w w:val="101"/>
          <w:sz w:val="23"/>
          <w:szCs w:val="23"/>
          <w:lang w:val="lt-LT"/>
        </w:rPr>
        <w:t>y</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w:t>
      </w:r>
    </w:p>
    <w:p w14:paraId="6FF5CE62" w14:textId="77777777" w:rsidR="00B66037" w:rsidRPr="00415FE3" w:rsidRDefault="00440F6B" w:rsidP="00483B6D">
      <w:pPr>
        <w:spacing w:before="33" w:line="243" w:lineRule="auto"/>
        <w:ind w:left="116" w:right="76"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00483B6D" w:rsidRPr="00415FE3">
        <w:rPr>
          <w:spacing w:val="-1"/>
          <w:sz w:val="23"/>
          <w:szCs w:val="23"/>
          <w:lang w:val="lt-LT"/>
        </w:rPr>
        <w:t>6</w:t>
      </w:r>
      <w:r w:rsidR="00483B6D" w:rsidRPr="00415FE3">
        <w:rPr>
          <w:sz w:val="23"/>
          <w:szCs w:val="23"/>
          <w:lang w:val="lt-LT"/>
        </w:rPr>
        <w:t xml:space="preserve">.  </w:t>
      </w:r>
      <w:r w:rsidRPr="00415FE3">
        <w:rPr>
          <w:sz w:val="23"/>
          <w:szCs w:val="23"/>
          <w:lang w:val="lt-LT"/>
        </w:rPr>
        <w:t>an</w:t>
      </w:r>
      <w:r w:rsidRPr="00415FE3">
        <w:rPr>
          <w:spacing w:val="3"/>
          <w:sz w:val="23"/>
          <w:szCs w:val="23"/>
          <w:lang w:val="lt-LT"/>
        </w:rPr>
        <w:t xml:space="preserve"> </w:t>
      </w:r>
      <w:r w:rsidRPr="00415FE3">
        <w:rPr>
          <w:spacing w:val="-2"/>
          <w:sz w:val="23"/>
          <w:szCs w:val="23"/>
          <w:lang w:val="lt-LT"/>
        </w:rPr>
        <w:t>u</w:t>
      </w:r>
      <w:r w:rsidRPr="00415FE3">
        <w:rPr>
          <w:spacing w:val="1"/>
          <w:sz w:val="23"/>
          <w:szCs w:val="23"/>
          <w:lang w:val="lt-LT"/>
        </w:rPr>
        <w:t>nu</w:t>
      </w:r>
      <w:r w:rsidRPr="00415FE3">
        <w:rPr>
          <w:sz w:val="23"/>
          <w:szCs w:val="23"/>
          <w:lang w:val="lt-LT"/>
        </w:rPr>
        <w:t>s</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y</w:t>
      </w:r>
      <w:r w:rsidRPr="00415FE3">
        <w:rPr>
          <w:spacing w:val="2"/>
          <w:sz w:val="23"/>
          <w:szCs w:val="23"/>
          <w:lang w:val="lt-LT"/>
        </w:rPr>
        <w:t xml:space="preserve"> </w:t>
      </w:r>
      <w:r w:rsidRPr="00415FE3">
        <w:rPr>
          <w:sz w:val="23"/>
          <w:szCs w:val="23"/>
          <w:lang w:val="lt-LT"/>
        </w:rPr>
        <w:t>l</w:t>
      </w:r>
      <w:r w:rsidRPr="00415FE3">
        <w:rPr>
          <w:spacing w:val="1"/>
          <w:sz w:val="23"/>
          <w:szCs w:val="23"/>
          <w:lang w:val="lt-LT"/>
        </w:rPr>
        <w:t>o</w:t>
      </w:r>
      <w:r w:rsidRPr="00415FE3">
        <w:rPr>
          <w:sz w:val="23"/>
          <w:szCs w:val="23"/>
          <w:lang w:val="lt-LT"/>
        </w:rPr>
        <w:t>w</w:t>
      </w:r>
      <w:r w:rsidRPr="00415FE3">
        <w:rPr>
          <w:spacing w:val="2"/>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ice</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pacing w:val="1"/>
          <w:sz w:val="23"/>
          <w:szCs w:val="23"/>
          <w:lang w:val="lt-LT"/>
        </w:rPr>
        <w:t>r</w:t>
      </w:r>
      <w:r w:rsidRPr="00415FE3">
        <w:rPr>
          <w:spacing w:val="-3"/>
          <w:sz w:val="23"/>
          <w:szCs w:val="23"/>
          <w:lang w:val="lt-LT"/>
        </w:rPr>
        <w:t>e</w:t>
      </w:r>
      <w:r w:rsidRPr="00415FE3">
        <w:rPr>
          <w:sz w:val="23"/>
          <w:szCs w:val="23"/>
          <w:lang w:val="lt-LT"/>
        </w:rPr>
        <w:t>d</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pacing w:val="6"/>
          <w:sz w:val="23"/>
          <w:szCs w:val="23"/>
          <w:lang w:val="lt-LT"/>
        </w:rPr>
        <w:t xml:space="preserve"> </w:t>
      </w:r>
      <w:r w:rsidRPr="00415FE3">
        <w:rPr>
          <w:spacing w:val="-1"/>
          <w:sz w:val="23"/>
          <w:szCs w:val="23"/>
          <w:lang w:val="lt-LT"/>
        </w:rPr>
        <w:t>f</w:t>
      </w:r>
      <w:r w:rsidRPr="00415FE3">
        <w:rPr>
          <w:sz w:val="23"/>
          <w:szCs w:val="23"/>
          <w:lang w:val="lt-LT"/>
        </w:rPr>
        <w:t>ai</w:t>
      </w:r>
      <w:r w:rsidRPr="00415FE3">
        <w:rPr>
          <w:spacing w:val="2"/>
          <w:sz w:val="23"/>
          <w:szCs w:val="23"/>
          <w:lang w:val="lt-LT"/>
        </w:rPr>
        <w:t>l</w:t>
      </w:r>
      <w:r w:rsidRPr="00415FE3">
        <w:rPr>
          <w:sz w:val="23"/>
          <w:szCs w:val="23"/>
          <w:lang w:val="lt-LT"/>
        </w:rPr>
        <w:t>ed</w:t>
      </w:r>
      <w:r w:rsidRPr="00415FE3">
        <w:rPr>
          <w:spacing w:val="3"/>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w:t>
      </w:r>
      <w:r w:rsidRPr="00415FE3">
        <w:rPr>
          <w:spacing w:val="6"/>
          <w:sz w:val="23"/>
          <w:szCs w:val="23"/>
          <w:lang w:val="lt-LT"/>
        </w:rPr>
        <w:t xml:space="preserve"> </w:t>
      </w:r>
      <w:r w:rsidRPr="00415FE3">
        <w:rPr>
          <w:spacing w:val="3"/>
          <w:sz w:val="23"/>
          <w:szCs w:val="23"/>
          <w:lang w:val="lt-LT"/>
        </w:rPr>
        <w:t>b</w:t>
      </w:r>
      <w:r w:rsidRPr="00415FE3">
        <w:rPr>
          <w:sz w:val="23"/>
          <w:szCs w:val="23"/>
          <w:lang w:val="lt-LT"/>
        </w:rPr>
        <w:t>y e</w:t>
      </w:r>
      <w:r w:rsidRPr="00415FE3">
        <w:rPr>
          <w:spacing w:val="1"/>
          <w:sz w:val="23"/>
          <w:szCs w:val="23"/>
          <w:lang w:val="lt-LT"/>
        </w:rPr>
        <w:t>m</w:t>
      </w:r>
      <w:r w:rsidRPr="00415FE3">
        <w:rPr>
          <w:sz w:val="23"/>
          <w:szCs w:val="23"/>
          <w:lang w:val="lt-LT"/>
        </w:rPr>
        <w:t>ail,</w:t>
      </w:r>
      <w:r w:rsidRPr="00415FE3">
        <w:rPr>
          <w:spacing w:val="6"/>
          <w:sz w:val="23"/>
          <w:szCs w:val="23"/>
          <w:lang w:val="lt-LT"/>
        </w:rPr>
        <w:t xml:space="preserve"> </w:t>
      </w:r>
      <w:r w:rsidRPr="00415FE3">
        <w:rPr>
          <w:spacing w:val="-3"/>
          <w:sz w:val="23"/>
          <w:szCs w:val="23"/>
          <w:lang w:val="lt-LT"/>
        </w:rPr>
        <w:t>a</w:t>
      </w:r>
      <w:r w:rsidRPr="00415FE3">
        <w:rPr>
          <w:sz w:val="23"/>
          <w:szCs w:val="23"/>
          <w:lang w:val="lt-LT"/>
        </w:rPr>
        <w:t>t</w:t>
      </w:r>
      <w:r w:rsidRPr="00415FE3">
        <w:rPr>
          <w:spacing w:val="3"/>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est</w:t>
      </w:r>
      <w:r w:rsidRPr="00415FE3">
        <w:rPr>
          <w:spacing w:val="6"/>
          <w:sz w:val="23"/>
          <w:szCs w:val="23"/>
          <w:lang w:val="lt-LT"/>
        </w:rPr>
        <w:t xml:space="preserve"> </w:t>
      </w:r>
      <w:r w:rsidRPr="00415FE3">
        <w:rPr>
          <w:spacing w:val="1"/>
          <w:sz w:val="23"/>
          <w:szCs w:val="23"/>
          <w:lang w:val="lt-LT"/>
        </w:rPr>
        <w:t>o</w:t>
      </w:r>
      <w:r w:rsidRPr="00415FE3">
        <w:rPr>
          <w:sz w:val="23"/>
          <w:szCs w:val="23"/>
          <w:lang w:val="lt-LT"/>
        </w:rPr>
        <w:t>f t</w:t>
      </w:r>
      <w:r w:rsidRPr="00415FE3">
        <w:rPr>
          <w:spacing w:val="3"/>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B</w:t>
      </w:r>
      <w:r w:rsidRPr="00415FE3">
        <w:rPr>
          <w:spacing w:val="1"/>
          <w:sz w:val="23"/>
          <w:szCs w:val="23"/>
          <w:lang w:val="lt-LT"/>
        </w:rPr>
        <w:t>u</w:t>
      </w:r>
      <w:r w:rsidRPr="00415FE3">
        <w:rPr>
          <w:spacing w:val="-4"/>
          <w:sz w:val="23"/>
          <w:szCs w:val="23"/>
          <w:lang w:val="lt-LT"/>
        </w:rPr>
        <w:t>y</w:t>
      </w:r>
      <w:r w:rsidRPr="00415FE3">
        <w:rPr>
          <w:spacing w:val="2"/>
          <w:sz w:val="23"/>
          <w:szCs w:val="23"/>
          <w:lang w:val="lt-LT"/>
        </w:rPr>
        <w:t>e</w:t>
      </w:r>
      <w:r w:rsidRPr="00415FE3">
        <w:rPr>
          <w:spacing w:val="-1"/>
          <w:sz w:val="23"/>
          <w:szCs w:val="23"/>
          <w:lang w:val="lt-LT"/>
        </w:rPr>
        <w:t>r</w:t>
      </w:r>
      <w:r w:rsidRPr="00415FE3">
        <w:rPr>
          <w:sz w:val="23"/>
          <w:szCs w:val="23"/>
          <w:lang w:val="lt-LT"/>
        </w:rPr>
        <w:t>,</w:t>
      </w:r>
      <w:r w:rsidRPr="00415FE3">
        <w:rPr>
          <w:spacing w:val="4"/>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n</w:t>
      </w:r>
      <w:r w:rsidRPr="00415FE3">
        <w:rPr>
          <w:sz w:val="23"/>
          <w:szCs w:val="23"/>
          <w:lang w:val="lt-LT"/>
        </w:rPr>
        <w:t>t</w:t>
      </w:r>
      <w:r w:rsidRPr="00415FE3">
        <w:rPr>
          <w:spacing w:val="2"/>
          <w:sz w:val="23"/>
          <w:szCs w:val="23"/>
          <w:lang w:val="lt-LT"/>
        </w:rPr>
        <w:t>i</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p</w:t>
      </w:r>
      <w:r w:rsidRPr="00415FE3">
        <w:rPr>
          <w:spacing w:val="1"/>
          <w:sz w:val="23"/>
          <w:szCs w:val="23"/>
          <w:lang w:val="lt-LT"/>
        </w:rPr>
        <w:t>r</w:t>
      </w:r>
      <w:r w:rsidRPr="00415FE3">
        <w:rPr>
          <w:sz w:val="23"/>
          <w:szCs w:val="23"/>
          <w:lang w:val="lt-LT"/>
        </w:rPr>
        <w:t>ice</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pacing w:val="1"/>
          <w:sz w:val="23"/>
          <w:szCs w:val="23"/>
          <w:lang w:val="lt-LT"/>
        </w:rPr>
        <w:t>o</w:t>
      </w:r>
      <w:r w:rsidRPr="00415FE3">
        <w:rPr>
          <w:spacing w:val="3"/>
          <w:sz w:val="23"/>
          <w:szCs w:val="23"/>
          <w:lang w:val="lt-LT"/>
        </w:rPr>
        <w:t>n</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 xml:space="preserve">r </w:t>
      </w:r>
      <w:r w:rsidRPr="00415FE3">
        <w:rPr>
          <w:spacing w:val="1"/>
          <w:sz w:val="23"/>
          <w:szCs w:val="23"/>
          <w:lang w:val="lt-LT"/>
        </w:rPr>
        <w:t>f</w:t>
      </w:r>
      <w:r w:rsidRPr="00415FE3">
        <w:rPr>
          <w:sz w:val="23"/>
          <w:szCs w:val="23"/>
          <w:lang w:val="lt-LT"/>
        </w:rPr>
        <w:t>ailed</w:t>
      </w:r>
      <w:r w:rsidRPr="00415FE3">
        <w:rPr>
          <w:spacing w:val="5"/>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rw</w:t>
      </w:r>
      <w:r w:rsidRPr="00415FE3">
        <w:rPr>
          <w:spacing w:val="2"/>
          <w:sz w:val="23"/>
          <w:szCs w:val="23"/>
          <w:lang w:val="lt-LT"/>
        </w:rPr>
        <w:t>i</w:t>
      </w:r>
      <w:r w:rsidRPr="00415FE3">
        <w:rPr>
          <w:sz w:val="23"/>
          <w:szCs w:val="23"/>
          <w:lang w:val="lt-LT"/>
        </w:rPr>
        <w:t>se</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ub</w:t>
      </w:r>
      <w:r w:rsidRPr="00415FE3">
        <w:rPr>
          <w:sz w:val="23"/>
          <w:szCs w:val="23"/>
          <w:lang w:val="lt-LT"/>
        </w:rPr>
        <w:t>sta</w:t>
      </w:r>
      <w:r w:rsidRPr="00415FE3">
        <w:rPr>
          <w:spacing w:val="-2"/>
          <w:sz w:val="23"/>
          <w:szCs w:val="23"/>
          <w:lang w:val="lt-LT"/>
        </w:rPr>
        <w:t>n</w:t>
      </w:r>
      <w:r w:rsidRPr="00415FE3">
        <w:rPr>
          <w:spacing w:val="2"/>
          <w:sz w:val="23"/>
          <w:szCs w:val="23"/>
          <w:lang w:val="lt-LT"/>
        </w:rPr>
        <w:t>t</w:t>
      </w:r>
      <w:r w:rsidRPr="00415FE3">
        <w:rPr>
          <w:sz w:val="23"/>
          <w:szCs w:val="23"/>
          <w:lang w:val="lt-LT"/>
        </w:rPr>
        <w:t>iate</w:t>
      </w:r>
      <w:r w:rsidRPr="00415FE3">
        <w:rPr>
          <w:spacing w:val="12"/>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u</w:t>
      </w:r>
      <w:r w:rsidRPr="00415FE3">
        <w:rPr>
          <w:spacing w:val="-2"/>
          <w:sz w:val="23"/>
          <w:szCs w:val="23"/>
          <w:lang w:val="lt-LT"/>
        </w:rPr>
        <w:t>n</w:t>
      </w:r>
      <w:r w:rsidRPr="00415FE3">
        <w:rPr>
          <w:spacing w:val="1"/>
          <w:sz w:val="23"/>
          <w:szCs w:val="23"/>
          <w:lang w:val="lt-LT"/>
        </w:rPr>
        <w:t>u</w:t>
      </w:r>
      <w:r w:rsidRPr="00415FE3">
        <w:rPr>
          <w:sz w:val="23"/>
          <w:szCs w:val="23"/>
          <w:lang w:val="lt-LT"/>
        </w:rPr>
        <w:t>s</w:t>
      </w:r>
      <w:r w:rsidRPr="00415FE3">
        <w:rPr>
          <w:spacing w:val="1"/>
          <w:sz w:val="23"/>
          <w:szCs w:val="23"/>
          <w:lang w:val="lt-LT"/>
        </w:rPr>
        <w:t>u</w:t>
      </w:r>
      <w:r w:rsidRPr="00415FE3">
        <w:rPr>
          <w:sz w:val="23"/>
          <w:szCs w:val="23"/>
          <w:lang w:val="lt-LT"/>
        </w:rPr>
        <w:t>al</w:t>
      </w:r>
      <w:r w:rsidRPr="00415FE3">
        <w:rPr>
          <w:spacing w:val="2"/>
          <w:sz w:val="23"/>
          <w:szCs w:val="23"/>
          <w:lang w:val="lt-LT"/>
        </w:rPr>
        <w:t>l</w:t>
      </w:r>
      <w:r w:rsidRPr="00415FE3">
        <w:rPr>
          <w:sz w:val="23"/>
          <w:szCs w:val="23"/>
          <w:lang w:val="lt-LT"/>
        </w:rPr>
        <w:t>y</w:t>
      </w:r>
      <w:r w:rsidRPr="00415FE3">
        <w:rPr>
          <w:spacing w:val="6"/>
          <w:sz w:val="23"/>
          <w:szCs w:val="23"/>
          <w:lang w:val="lt-LT"/>
        </w:rPr>
        <w:t xml:space="preserve"> </w:t>
      </w:r>
      <w:r w:rsidRPr="00415FE3">
        <w:rPr>
          <w:sz w:val="23"/>
          <w:szCs w:val="23"/>
          <w:lang w:val="lt-LT"/>
        </w:rPr>
        <w:t>l</w:t>
      </w:r>
      <w:r w:rsidRPr="00415FE3">
        <w:rPr>
          <w:spacing w:val="1"/>
          <w:sz w:val="23"/>
          <w:szCs w:val="23"/>
          <w:lang w:val="lt-LT"/>
        </w:rPr>
        <w:t>o</w:t>
      </w:r>
      <w:r w:rsidRPr="00415FE3">
        <w:rPr>
          <w:sz w:val="23"/>
          <w:szCs w:val="23"/>
          <w:lang w:val="lt-LT"/>
        </w:rPr>
        <w:t>w</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w:t>
      </w:r>
      <w:r w:rsidRPr="00415FE3">
        <w:rPr>
          <w:spacing w:val="2"/>
          <w:sz w:val="23"/>
          <w:szCs w:val="23"/>
          <w:lang w:val="lt-LT"/>
        </w:rPr>
        <w:t>c</w:t>
      </w:r>
      <w:r w:rsidRPr="00415FE3">
        <w:rPr>
          <w:sz w:val="23"/>
          <w:szCs w:val="23"/>
          <w:lang w:val="lt-LT"/>
        </w:rPr>
        <w:t>e.</w:t>
      </w:r>
      <w:r w:rsidRPr="00415FE3">
        <w:rPr>
          <w:spacing w:val="7"/>
          <w:sz w:val="23"/>
          <w:szCs w:val="23"/>
          <w:lang w:val="lt-LT"/>
        </w:rPr>
        <w:t xml:space="preserve"> </w:t>
      </w:r>
    </w:p>
    <w:p w14:paraId="43FB6955" w14:textId="77777777" w:rsidR="00B66037" w:rsidRPr="00415FE3" w:rsidRDefault="00440F6B">
      <w:pPr>
        <w:ind w:left="116" w:right="75"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00483B6D" w:rsidRPr="00415FE3">
        <w:rPr>
          <w:spacing w:val="-1"/>
          <w:sz w:val="23"/>
          <w:szCs w:val="23"/>
          <w:lang w:val="lt-LT"/>
        </w:rPr>
        <w:t>7</w:t>
      </w:r>
      <w:r w:rsidRPr="00415FE3">
        <w:rPr>
          <w:sz w:val="23"/>
          <w:szCs w:val="23"/>
          <w:lang w:val="lt-LT"/>
        </w:rPr>
        <w:t>. t</w:t>
      </w:r>
      <w:r w:rsidRPr="00415FE3">
        <w:rPr>
          <w:spacing w:val="1"/>
          <w:sz w:val="23"/>
          <w:szCs w:val="23"/>
          <w:lang w:val="lt-LT"/>
        </w:rPr>
        <w:t>h</w:t>
      </w:r>
      <w:r w:rsidRPr="00415FE3">
        <w:rPr>
          <w:sz w:val="23"/>
          <w:szCs w:val="23"/>
          <w:lang w:val="lt-LT"/>
        </w:rPr>
        <w:t>e</w:t>
      </w:r>
      <w:r w:rsidRPr="00415FE3">
        <w:rPr>
          <w:spacing w:val="8"/>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pacing w:val="-2"/>
          <w:sz w:val="23"/>
          <w:szCs w:val="23"/>
          <w:lang w:val="lt-LT"/>
        </w:rPr>
        <w:t>o</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12"/>
          <w:sz w:val="23"/>
          <w:szCs w:val="23"/>
          <w:lang w:val="lt-LT"/>
        </w:rPr>
        <w:t xml:space="preserve"> </w:t>
      </w:r>
      <w:r w:rsidRPr="00415FE3">
        <w:rPr>
          <w:spacing w:val="3"/>
          <w:sz w:val="23"/>
          <w:szCs w:val="23"/>
          <w:lang w:val="lt-LT"/>
        </w:rPr>
        <w:t>u</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pacing w:val="1"/>
          <w:sz w:val="23"/>
          <w:szCs w:val="23"/>
          <w:lang w:val="lt-LT"/>
        </w:rPr>
        <w:t>u</w:t>
      </w:r>
      <w:r w:rsidRPr="00415FE3">
        <w:rPr>
          <w:sz w:val="23"/>
          <w:szCs w:val="23"/>
          <w:lang w:val="lt-LT"/>
        </w:rPr>
        <w:t>t</w:t>
      </w:r>
      <w:r w:rsidRPr="00415FE3">
        <w:rPr>
          <w:spacing w:val="1"/>
          <w:sz w:val="23"/>
          <w:szCs w:val="23"/>
          <w:lang w:val="lt-LT"/>
        </w:rPr>
        <w:t>h</w:t>
      </w:r>
      <w:r w:rsidRPr="00415FE3">
        <w:rPr>
          <w:spacing w:val="-1"/>
          <w:sz w:val="23"/>
          <w:szCs w:val="23"/>
          <w:lang w:val="lt-LT"/>
        </w:rPr>
        <w:t>f</w:t>
      </w:r>
      <w:r w:rsidRPr="00415FE3">
        <w:rPr>
          <w:spacing w:val="-2"/>
          <w:sz w:val="23"/>
          <w:szCs w:val="23"/>
          <w:lang w:val="lt-LT"/>
        </w:rPr>
        <w:t>u</w:t>
      </w:r>
      <w:r w:rsidRPr="00415FE3">
        <w:rPr>
          <w:sz w:val="23"/>
          <w:szCs w:val="23"/>
          <w:lang w:val="lt-LT"/>
        </w:rPr>
        <w:t>l</w:t>
      </w:r>
      <w:r w:rsidRPr="00415FE3">
        <w:rPr>
          <w:spacing w:val="14"/>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10"/>
          <w:sz w:val="23"/>
          <w:szCs w:val="23"/>
          <w:lang w:val="lt-LT"/>
        </w:rPr>
        <w:t xml:space="preserve"> </w:t>
      </w:r>
      <w:r w:rsidRPr="00415FE3">
        <w:rPr>
          <w:sz w:val="23"/>
          <w:szCs w:val="23"/>
          <w:lang w:val="lt-LT"/>
        </w:rPr>
        <w:t>can</w:t>
      </w:r>
      <w:r w:rsidRPr="00415FE3">
        <w:rPr>
          <w:spacing w:val="9"/>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9"/>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ov</w:t>
      </w:r>
      <w:r w:rsidRPr="00415FE3">
        <w:rPr>
          <w:sz w:val="23"/>
          <w:szCs w:val="23"/>
          <w:lang w:val="lt-LT"/>
        </w:rPr>
        <w:t>ed</w:t>
      </w:r>
      <w:r w:rsidRPr="00415FE3">
        <w:rPr>
          <w:spacing w:val="12"/>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z w:val="23"/>
          <w:szCs w:val="23"/>
          <w:lang w:val="lt-LT"/>
        </w:rPr>
        <w:t>er</w:t>
      </w:r>
      <w:r w:rsidRPr="00415FE3">
        <w:rPr>
          <w:spacing w:val="12"/>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3"/>
          <w:sz w:val="23"/>
          <w:szCs w:val="23"/>
          <w:lang w:val="lt-LT"/>
        </w:rPr>
        <w:t xml:space="preserve"> </w:t>
      </w:r>
      <w:r w:rsidRPr="00415FE3">
        <w:rPr>
          <w:w w:val="101"/>
          <w:sz w:val="23"/>
          <w:szCs w:val="23"/>
          <w:lang w:val="lt-LT"/>
        </w:rPr>
        <w:t>a</w:t>
      </w:r>
      <w:r w:rsidRPr="00415FE3">
        <w:rPr>
          <w:spacing w:val="6"/>
          <w:w w:val="101"/>
          <w:sz w:val="23"/>
          <w:szCs w:val="23"/>
          <w:lang w:val="lt-LT"/>
        </w:rPr>
        <w:t>n</w:t>
      </w:r>
      <w:r w:rsidRPr="00415FE3">
        <w:rPr>
          <w:w w:val="101"/>
          <w:sz w:val="23"/>
          <w:szCs w:val="23"/>
          <w:lang w:val="lt-LT"/>
        </w:rPr>
        <w:t xml:space="preserve">y </w:t>
      </w:r>
      <w:r w:rsidRPr="00415FE3">
        <w:rPr>
          <w:sz w:val="23"/>
          <w:szCs w:val="23"/>
          <w:lang w:val="lt-LT"/>
        </w:rPr>
        <w:t>l</w:t>
      </w:r>
      <w:r w:rsidRPr="00415FE3">
        <w:rPr>
          <w:spacing w:val="2"/>
          <w:sz w:val="23"/>
          <w:szCs w:val="23"/>
          <w:lang w:val="lt-LT"/>
        </w:rPr>
        <w:t>e</w:t>
      </w:r>
      <w:r w:rsidRPr="00415FE3">
        <w:rPr>
          <w:spacing w:val="-4"/>
          <w:sz w:val="23"/>
          <w:szCs w:val="23"/>
          <w:lang w:val="lt-LT"/>
        </w:rPr>
        <w:t>g</w:t>
      </w:r>
      <w:r w:rsidRPr="00415FE3">
        <w:rPr>
          <w:sz w:val="23"/>
          <w:szCs w:val="23"/>
          <w:lang w:val="lt-LT"/>
        </w:rPr>
        <w:t>it</w:t>
      </w:r>
      <w:r w:rsidRPr="00415FE3">
        <w:rPr>
          <w:spacing w:val="2"/>
          <w:sz w:val="23"/>
          <w:szCs w:val="23"/>
          <w:lang w:val="lt-LT"/>
        </w:rPr>
        <w:t>i</w:t>
      </w:r>
      <w:r w:rsidRPr="00415FE3">
        <w:rPr>
          <w:spacing w:val="1"/>
          <w:sz w:val="23"/>
          <w:szCs w:val="23"/>
          <w:lang w:val="lt-LT"/>
        </w:rPr>
        <w:t>m</w:t>
      </w:r>
      <w:r w:rsidRPr="00415FE3">
        <w:rPr>
          <w:spacing w:val="-3"/>
          <w:sz w:val="23"/>
          <w:szCs w:val="23"/>
          <w:lang w:val="lt-LT"/>
        </w:rPr>
        <w:t>a</w:t>
      </w:r>
      <w:r w:rsidRPr="00415FE3">
        <w:rPr>
          <w:spacing w:val="2"/>
          <w:sz w:val="23"/>
          <w:szCs w:val="23"/>
          <w:lang w:val="lt-LT"/>
        </w:rPr>
        <w:t>t</w:t>
      </w:r>
      <w:r w:rsidRPr="00415FE3">
        <w:rPr>
          <w:sz w:val="23"/>
          <w:szCs w:val="23"/>
          <w:lang w:val="lt-LT"/>
        </w:rPr>
        <w:t>e</w:t>
      </w:r>
      <w:r w:rsidRPr="00415FE3">
        <w:rPr>
          <w:spacing w:val="11"/>
          <w:sz w:val="23"/>
          <w:szCs w:val="23"/>
          <w:lang w:val="lt-LT"/>
        </w:rPr>
        <w:t xml:space="preserve"> </w:t>
      </w:r>
      <w:r w:rsidRPr="00415FE3">
        <w:rPr>
          <w:spacing w:val="-2"/>
          <w:w w:val="101"/>
          <w:sz w:val="23"/>
          <w:szCs w:val="23"/>
          <w:lang w:val="lt-LT"/>
        </w:rPr>
        <w:t>m</w:t>
      </w:r>
      <w:r w:rsidRPr="00415FE3">
        <w:rPr>
          <w:w w:val="101"/>
          <w:sz w:val="23"/>
          <w:szCs w:val="23"/>
          <w:lang w:val="lt-LT"/>
        </w:rPr>
        <w:t>e</w:t>
      </w:r>
      <w:r w:rsidRPr="00415FE3">
        <w:rPr>
          <w:spacing w:val="-3"/>
          <w:w w:val="101"/>
          <w:sz w:val="23"/>
          <w:szCs w:val="23"/>
          <w:lang w:val="lt-LT"/>
        </w:rPr>
        <w:t>a</w:t>
      </w:r>
      <w:r w:rsidRPr="00415FE3">
        <w:rPr>
          <w:spacing w:val="1"/>
          <w:w w:val="101"/>
          <w:sz w:val="23"/>
          <w:szCs w:val="23"/>
          <w:lang w:val="lt-LT"/>
        </w:rPr>
        <w:t>n</w:t>
      </w:r>
      <w:r w:rsidRPr="00415FE3">
        <w:rPr>
          <w:w w:val="101"/>
          <w:sz w:val="23"/>
          <w:szCs w:val="23"/>
          <w:lang w:val="lt-LT"/>
        </w:rPr>
        <w:t>s;</w:t>
      </w:r>
    </w:p>
    <w:p w14:paraId="1F04B2BB" w14:textId="77777777" w:rsidR="00B66037" w:rsidRPr="00415FE3" w:rsidRDefault="00440F6B">
      <w:pPr>
        <w:spacing w:before="2" w:line="243" w:lineRule="auto"/>
        <w:ind w:left="116" w:right="75"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00483B6D" w:rsidRPr="00415FE3">
        <w:rPr>
          <w:spacing w:val="1"/>
          <w:sz w:val="23"/>
          <w:szCs w:val="23"/>
          <w:lang w:val="lt-LT"/>
        </w:rPr>
        <w:t>8</w:t>
      </w:r>
      <w:r w:rsidRPr="00415FE3">
        <w:rPr>
          <w:sz w:val="23"/>
          <w:szCs w:val="23"/>
          <w:lang w:val="lt-LT"/>
        </w:rPr>
        <w:t>.  t</w:t>
      </w:r>
      <w:r w:rsidRPr="00415FE3">
        <w:rPr>
          <w:spacing w:val="1"/>
          <w:sz w:val="23"/>
          <w:szCs w:val="23"/>
          <w:lang w:val="lt-LT"/>
        </w:rPr>
        <w:t>h</w:t>
      </w:r>
      <w:r w:rsidRPr="00415FE3">
        <w:rPr>
          <w:sz w:val="23"/>
          <w:szCs w:val="23"/>
          <w:lang w:val="lt-LT"/>
        </w:rPr>
        <w:t>e</w:t>
      </w:r>
      <w:r w:rsidRPr="00415FE3">
        <w:rPr>
          <w:spacing w:val="33"/>
          <w:sz w:val="23"/>
          <w:szCs w:val="23"/>
          <w:lang w:val="lt-LT"/>
        </w:rPr>
        <w:t xml:space="preserve"> </w:t>
      </w:r>
      <w:r w:rsidR="009371D6" w:rsidRPr="00415FE3">
        <w:rPr>
          <w:sz w:val="23"/>
          <w:szCs w:val="23"/>
          <w:lang w:val="lt-LT"/>
        </w:rPr>
        <w:t>Supplier</w:t>
      </w:r>
      <w:r w:rsidRPr="00415FE3">
        <w:rPr>
          <w:spacing w:val="38"/>
          <w:sz w:val="23"/>
          <w:szCs w:val="23"/>
          <w:lang w:val="lt-LT"/>
        </w:rPr>
        <w:t xml:space="preserve"> </w:t>
      </w:r>
      <w:r w:rsidRPr="00415FE3">
        <w:rPr>
          <w:spacing w:val="-1"/>
          <w:sz w:val="23"/>
          <w:szCs w:val="23"/>
          <w:lang w:val="lt-LT"/>
        </w:rPr>
        <w:t>w</w:t>
      </w:r>
      <w:r w:rsidRPr="00415FE3">
        <w:rPr>
          <w:spacing w:val="1"/>
          <w:sz w:val="23"/>
          <w:szCs w:val="23"/>
          <w:lang w:val="lt-LT"/>
        </w:rPr>
        <w:t>ho</w:t>
      </w:r>
      <w:r w:rsidRPr="00415FE3">
        <w:rPr>
          <w:sz w:val="23"/>
          <w:szCs w:val="23"/>
          <w:lang w:val="lt-LT"/>
        </w:rPr>
        <w:t>se</w:t>
      </w:r>
      <w:r w:rsidRPr="00415FE3">
        <w:rPr>
          <w:spacing w:val="3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37"/>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35"/>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36"/>
          <w:sz w:val="23"/>
          <w:szCs w:val="23"/>
          <w:lang w:val="lt-LT"/>
        </w:rPr>
        <w:t xml:space="preserve"> </w:t>
      </w:r>
      <w:r w:rsidRPr="00415FE3">
        <w:rPr>
          <w:spacing w:val="-1"/>
          <w:sz w:val="23"/>
          <w:szCs w:val="23"/>
          <w:lang w:val="lt-LT"/>
        </w:rPr>
        <w:t>r</w:t>
      </w:r>
      <w:r w:rsidRPr="00415FE3">
        <w:rPr>
          <w:sz w:val="23"/>
          <w:szCs w:val="23"/>
          <w:lang w:val="lt-LT"/>
        </w:rPr>
        <w:t>ejected</w:t>
      </w:r>
      <w:r w:rsidRPr="00415FE3">
        <w:rPr>
          <w:spacing w:val="37"/>
          <w:sz w:val="23"/>
          <w:szCs w:val="23"/>
          <w:lang w:val="lt-LT"/>
        </w:rPr>
        <w:t xml:space="preserve"> </w:t>
      </w:r>
      <w:r w:rsidRPr="00415FE3">
        <w:rPr>
          <w:spacing w:val="1"/>
          <w:sz w:val="23"/>
          <w:szCs w:val="23"/>
          <w:lang w:val="lt-LT"/>
        </w:rPr>
        <w:t>du</w:t>
      </w:r>
      <w:r w:rsidRPr="00415FE3">
        <w:rPr>
          <w:sz w:val="23"/>
          <w:szCs w:val="23"/>
          <w:lang w:val="lt-LT"/>
        </w:rPr>
        <w:t>e</w:t>
      </w:r>
      <w:r w:rsidRPr="00415FE3">
        <w:rPr>
          <w:spacing w:val="31"/>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1"/>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35"/>
          <w:sz w:val="23"/>
          <w:szCs w:val="23"/>
          <w:lang w:val="lt-LT"/>
        </w:rPr>
        <w:t xml:space="preserve"> </w:t>
      </w:r>
      <w:r w:rsidRPr="00415FE3">
        <w:rPr>
          <w:spacing w:val="-1"/>
          <w:sz w:val="23"/>
          <w:szCs w:val="23"/>
          <w:lang w:val="lt-LT"/>
        </w:rPr>
        <w:t>r</w:t>
      </w:r>
      <w:r w:rsidRPr="00415FE3">
        <w:rPr>
          <w:sz w:val="23"/>
          <w:szCs w:val="23"/>
          <w:lang w:val="lt-LT"/>
        </w:rPr>
        <w:t>eas</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38"/>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ed</w:t>
      </w:r>
      <w:r w:rsidRPr="00415FE3">
        <w:rPr>
          <w:spacing w:val="36"/>
          <w:sz w:val="23"/>
          <w:szCs w:val="23"/>
          <w:lang w:val="lt-LT"/>
        </w:rPr>
        <w:t xml:space="preserve"> </w:t>
      </w:r>
      <w:r w:rsidRPr="00415FE3">
        <w:rPr>
          <w:spacing w:val="2"/>
          <w:sz w:val="23"/>
          <w:szCs w:val="23"/>
          <w:lang w:val="lt-LT"/>
        </w:rPr>
        <w:t>a</w:t>
      </w:r>
      <w:r w:rsidRPr="00415FE3">
        <w:rPr>
          <w:sz w:val="23"/>
          <w:szCs w:val="23"/>
          <w:lang w:val="lt-LT"/>
        </w:rPr>
        <w:t>n</w:t>
      </w:r>
      <w:r w:rsidRPr="00415FE3">
        <w:rPr>
          <w:spacing w:val="35"/>
          <w:sz w:val="23"/>
          <w:szCs w:val="23"/>
          <w:lang w:val="lt-LT"/>
        </w:rPr>
        <w:t xml:space="preserve"> </w:t>
      </w:r>
      <w:r w:rsidRPr="00415FE3">
        <w:rPr>
          <w:spacing w:val="-3"/>
          <w:w w:val="101"/>
          <w:sz w:val="23"/>
          <w:szCs w:val="23"/>
          <w:lang w:val="lt-LT"/>
        </w:rPr>
        <w:t>e</w:t>
      </w:r>
      <w:r w:rsidRPr="00415FE3">
        <w:rPr>
          <w:spacing w:val="3"/>
          <w:w w:val="101"/>
          <w:sz w:val="23"/>
          <w:szCs w:val="23"/>
          <w:lang w:val="lt-LT"/>
        </w:rPr>
        <w:t>x</w:t>
      </w:r>
      <w:r w:rsidRPr="00415FE3">
        <w:rPr>
          <w:w w:val="101"/>
          <w:sz w:val="23"/>
          <w:szCs w:val="23"/>
          <w:lang w:val="lt-LT"/>
        </w:rPr>
        <w:t>cessi</w:t>
      </w:r>
      <w:r w:rsidRPr="00415FE3">
        <w:rPr>
          <w:spacing w:val="1"/>
          <w:w w:val="101"/>
          <w:sz w:val="23"/>
          <w:szCs w:val="23"/>
          <w:lang w:val="lt-LT"/>
        </w:rPr>
        <w:t>v</w:t>
      </w:r>
      <w:r w:rsidRPr="00415FE3">
        <w:rPr>
          <w:spacing w:val="-3"/>
          <w:w w:val="101"/>
          <w:sz w:val="23"/>
          <w:szCs w:val="23"/>
          <w:lang w:val="lt-LT"/>
        </w:rPr>
        <w:t>e</w:t>
      </w:r>
      <w:r w:rsidRPr="00415FE3">
        <w:rPr>
          <w:spacing w:val="5"/>
          <w:w w:val="101"/>
          <w:sz w:val="23"/>
          <w:szCs w:val="23"/>
          <w:lang w:val="lt-LT"/>
        </w:rPr>
        <w:t>l</w:t>
      </w:r>
      <w:r w:rsidRPr="00415FE3">
        <w:rPr>
          <w:w w:val="101"/>
          <w:sz w:val="23"/>
          <w:szCs w:val="23"/>
          <w:lang w:val="lt-LT"/>
        </w:rPr>
        <w:t xml:space="preserve">y </w:t>
      </w:r>
      <w:r w:rsidRPr="00415FE3">
        <w:rPr>
          <w:spacing w:val="1"/>
          <w:sz w:val="23"/>
          <w:szCs w:val="23"/>
          <w:lang w:val="lt-LT"/>
        </w:rPr>
        <w:t>h</w:t>
      </w:r>
      <w:r w:rsidRPr="00415FE3">
        <w:rPr>
          <w:spacing w:val="2"/>
          <w:sz w:val="23"/>
          <w:szCs w:val="23"/>
          <w:lang w:val="lt-LT"/>
        </w:rPr>
        <w:t>i</w:t>
      </w:r>
      <w:r w:rsidRPr="00415FE3">
        <w:rPr>
          <w:spacing w:val="-4"/>
          <w:sz w:val="23"/>
          <w:szCs w:val="23"/>
          <w:lang w:val="lt-LT"/>
        </w:rPr>
        <w:t>g</w:t>
      </w:r>
      <w:r w:rsidRPr="00415FE3">
        <w:rPr>
          <w:sz w:val="23"/>
          <w:szCs w:val="23"/>
          <w:lang w:val="lt-LT"/>
        </w:rPr>
        <w:t>h</w:t>
      </w:r>
      <w:r w:rsidRPr="00415FE3">
        <w:rPr>
          <w:spacing w:val="5"/>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ic</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3"/>
          <w:sz w:val="23"/>
          <w:szCs w:val="23"/>
          <w:lang w:val="lt-LT"/>
        </w:rPr>
        <w:t>a</w:t>
      </w:r>
      <w:r w:rsidRPr="00415FE3">
        <w:rPr>
          <w:spacing w:val="2"/>
          <w:sz w:val="23"/>
          <w:szCs w:val="23"/>
          <w:lang w:val="lt-LT"/>
        </w:rPr>
        <w:t>c</w:t>
      </w:r>
      <w:r w:rsidRPr="00415FE3">
        <w:rPr>
          <w:sz w:val="23"/>
          <w:szCs w:val="23"/>
          <w:lang w:val="lt-LT"/>
        </w:rPr>
        <w:t>ce</w:t>
      </w:r>
      <w:r w:rsidRPr="00415FE3">
        <w:rPr>
          <w:spacing w:val="1"/>
          <w:sz w:val="23"/>
          <w:szCs w:val="23"/>
          <w:lang w:val="lt-LT"/>
        </w:rPr>
        <w:t>p</w:t>
      </w:r>
      <w:r w:rsidRPr="00415FE3">
        <w:rPr>
          <w:sz w:val="23"/>
          <w:szCs w:val="23"/>
          <w:lang w:val="lt-LT"/>
        </w:rPr>
        <w:t>ta</w:t>
      </w:r>
      <w:r w:rsidRPr="00415FE3">
        <w:rPr>
          <w:spacing w:val="-2"/>
          <w:sz w:val="23"/>
          <w:szCs w:val="23"/>
          <w:lang w:val="lt-LT"/>
        </w:rPr>
        <w:t>b</w:t>
      </w:r>
      <w:r w:rsidRPr="00415FE3">
        <w:rPr>
          <w:spacing w:val="2"/>
          <w:sz w:val="23"/>
          <w:szCs w:val="23"/>
          <w:lang w:val="lt-LT"/>
        </w:rPr>
        <w:t>l</w:t>
      </w:r>
      <w:r w:rsidRPr="00415FE3">
        <w:rPr>
          <w:sz w:val="23"/>
          <w:szCs w:val="23"/>
          <w:lang w:val="lt-LT"/>
        </w:rPr>
        <w:t>e</w:t>
      </w:r>
      <w:r w:rsidRPr="00415FE3">
        <w:rPr>
          <w:spacing w:val="12"/>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B</w:t>
      </w:r>
      <w:r w:rsidRPr="00415FE3">
        <w:rPr>
          <w:spacing w:val="3"/>
          <w:w w:val="101"/>
          <w:sz w:val="23"/>
          <w:szCs w:val="23"/>
          <w:lang w:val="lt-LT"/>
        </w:rPr>
        <w:t>u</w:t>
      </w:r>
      <w:r w:rsidRPr="00415FE3">
        <w:rPr>
          <w:spacing w:val="-4"/>
          <w:w w:val="101"/>
          <w:sz w:val="23"/>
          <w:szCs w:val="23"/>
          <w:lang w:val="lt-LT"/>
        </w:rPr>
        <w:t>y</w:t>
      </w:r>
      <w:r w:rsidRPr="00415FE3">
        <w:rPr>
          <w:spacing w:val="-3"/>
          <w:w w:val="101"/>
          <w:sz w:val="23"/>
          <w:szCs w:val="23"/>
          <w:lang w:val="lt-LT"/>
        </w:rPr>
        <w:t>e</w:t>
      </w:r>
      <w:r w:rsidRPr="00415FE3">
        <w:rPr>
          <w:spacing w:val="1"/>
          <w:w w:val="101"/>
          <w:sz w:val="23"/>
          <w:szCs w:val="23"/>
          <w:lang w:val="lt-LT"/>
        </w:rPr>
        <w:t>r</w:t>
      </w:r>
      <w:r w:rsidRPr="00415FE3">
        <w:rPr>
          <w:w w:val="101"/>
          <w:sz w:val="23"/>
          <w:szCs w:val="23"/>
          <w:lang w:val="lt-LT"/>
        </w:rPr>
        <w:t>.</w:t>
      </w:r>
    </w:p>
    <w:p w14:paraId="1249630A" w14:textId="77777777" w:rsidR="00B66037" w:rsidRPr="00415FE3" w:rsidRDefault="00440F6B">
      <w:pPr>
        <w:spacing w:line="243" w:lineRule="auto"/>
        <w:ind w:left="116" w:right="79" w:firstLine="552"/>
        <w:jc w:val="both"/>
        <w:rPr>
          <w:sz w:val="23"/>
          <w:szCs w:val="23"/>
          <w:lang w:val="lt-LT"/>
        </w:rPr>
      </w:pPr>
      <w:r w:rsidRPr="00415FE3">
        <w:rPr>
          <w:spacing w:val="1"/>
          <w:sz w:val="23"/>
          <w:szCs w:val="23"/>
          <w:lang w:val="lt-LT"/>
        </w:rPr>
        <w:lastRenderedPageBreak/>
        <w:t>7</w:t>
      </w:r>
      <w:r w:rsidRPr="00415FE3">
        <w:rPr>
          <w:spacing w:val="-1"/>
          <w:sz w:val="23"/>
          <w:szCs w:val="23"/>
          <w:lang w:val="lt-LT"/>
        </w:rPr>
        <w:t>.</w:t>
      </w:r>
      <w:r w:rsidRPr="00415FE3">
        <w:rPr>
          <w:sz w:val="23"/>
          <w:szCs w:val="23"/>
          <w:lang w:val="lt-LT"/>
        </w:rPr>
        <w:t>2</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w:t>
      </w:r>
      <w:r w:rsidRPr="00415FE3">
        <w:rPr>
          <w:spacing w:val="2"/>
          <w:sz w:val="23"/>
          <w:szCs w:val="23"/>
          <w:lang w:val="lt-LT"/>
        </w:rPr>
        <w:t>l</w:t>
      </w:r>
      <w:r w:rsidRPr="00415FE3">
        <w:rPr>
          <w:sz w:val="23"/>
          <w:szCs w:val="23"/>
          <w:lang w:val="lt-LT"/>
        </w:rPr>
        <w:t>l</w:t>
      </w:r>
      <w:r w:rsidRPr="00415FE3">
        <w:rPr>
          <w:spacing w:val="6"/>
          <w:sz w:val="23"/>
          <w:szCs w:val="23"/>
          <w:lang w:val="lt-LT"/>
        </w:rPr>
        <w:t xml:space="preserve"> </w:t>
      </w:r>
      <w:r w:rsidRPr="00415FE3">
        <w:rPr>
          <w:spacing w:val="3"/>
          <w:sz w:val="23"/>
          <w:szCs w:val="23"/>
          <w:lang w:val="lt-LT"/>
        </w:rPr>
        <w:t>b</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nfo</w:t>
      </w:r>
      <w:r w:rsidRPr="00415FE3">
        <w:rPr>
          <w:spacing w:val="-1"/>
          <w:sz w:val="23"/>
          <w:szCs w:val="23"/>
          <w:lang w:val="lt-LT"/>
        </w:rPr>
        <w:t>r</w:t>
      </w:r>
      <w:r w:rsidRPr="00415FE3">
        <w:rPr>
          <w:spacing w:val="-2"/>
          <w:sz w:val="23"/>
          <w:szCs w:val="23"/>
          <w:lang w:val="lt-LT"/>
        </w:rPr>
        <w:t>m</w:t>
      </w:r>
      <w:r w:rsidRPr="00415FE3">
        <w:rPr>
          <w:spacing w:val="-3"/>
          <w:sz w:val="23"/>
          <w:szCs w:val="23"/>
          <w:lang w:val="lt-LT"/>
        </w:rPr>
        <w:t>e</w:t>
      </w:r>
      <w:r w:rsidRPr="00415FE3">
        <w:rPr>
          <w:sz w:val="23"/>
          <w:szCs w:val="23"/>
          <w:lang w:val="lt-LT"/>
        </w:rPr>
        <w:t>d</w:t>
      </w:r>
      <w:r w:rsidRPr="00415FE3">
        <w:rPr>
          <w:spacing w:val="14"/>
          <w:sz w:val="23"/>
          <w:szCs w:val="23"/>
          <w:lang w:val="lt-LT"/>
        </w:rPr>
        <w:t xml:space="preserve"> </w:t>
      </w:r>
      <w:r w:rsidRPr="00415FE3">
        <w:rPr>
          <w:sz w:val="23"/>
          <w:szCs w:val="23"/>
          <w:lang w:val="lt-LT"/>
        </w:rPr>
        <w:t>a</w:t>
      </w:r>
      <w:r w:rsidRPr="00415FE3">
        <w:rPr>
          <w:spacing w:val="1"/>
          <w:sz w:val="23"/>
          <w:szCs w:val="23"/>
          <w:lang w:val="lt-LT"/>
        </w:rPr>
        <w:t>bo</w:t>
      </w:r>
      <w:r w:rsidRPr="00415FE3">
        <w:rPr>
          <w:spacing w:val="-2"/>
          <w:sz w:val="23"/>
          <w:szCs w:val="23"/>
          <w:lang w:val="lt-LT"/>
        </w:rPr>
        <w:t>u</w:t>
      </w:r>
      <w:r w:rsidRPr="00415FE3">
        <w:rPr>
          <w:sz w:val="23"/>
          <w:szCs w:val="23"/>
          <w:lang w:val="lt-LT"/>
        </w:rPr>
        <w:t>t</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r</w:t>
      </w:r>
      <w:r w:rsidRPr="00415FE3">
        <w:rPr>
          <w:sz w:val="23"/>
          <w:szCs w:val="23"/>
          <w:lang w:val="lt-LT"/>
        </w:rPr>
        <w:t>ej</w:t>
      </w:r>
      <w:r w:rsidRPr="00415FE3">
        <w:rPr>
          <w:spacing w:val="2"/>
          <w:sz w:val="23"/>
          <w:szCs w:val="23"/>
          <w:lang w:val="lt-LT"/>
        </w:rPr>
        <w:t>e</w:t>
      </w:r>
      <w:r w:rsidRPr="00415FE3">
        <w:rPr>
          <w:sz w:val="23"/>
          <w:szCs w:val="23"/>
          <w:lang w:val="lt-LT"/>
        </w:rPr>
        <w:t>cti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6"/>
          <w:sz w:val="23"/>
          <w:szCs w:val="23"/>
          <w:lang w:val="lt-LT"/>
        </w:rPr>
        <w:t xml:space="preserve"> </w:t>
      </w:r>
      <w:r w:rsidRPr="00415FE3">
        <w:rPr>
          <w:spacing w:val="1"/>
          <w:sz w:val="23"/>
          <w:szCs w:val="23"/>
          <w:lang w:val="lt-LT"/>
        </w:rPr>
        <w:t>h</w:t>
      </w:r>
      <w:r w:rsidRPr="00415FE3">
        <w:rPr>
          <w:sz w:val="23"/>
          <w:szCs w:val="23"/>
          <w:lang w:val="lt-LT"/>
        </w:rPr>
        <w:t>is</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6"/>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1"/>
          <w:sz w:val="23"/>
          <w:szCs w:val="23"/>
          <w:lang w:val="lt-LT"/>
        </w:rPr>
        <w:t>r</w:t>
      </w:r>
      <w:r w:rsidRPr="00415FE3">
        <w:rPr>
          <w:spacing w:val="2"/>
          <w:sz w:val="23"/>
          <w:szCs w:val="23"/>
          <w:lang w:val="lt-LT"/>
        </w:rPr>
        <w:t>e</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w</w:t>
      </w:r>
      <w:r w:rsidRPr="00415FE3">
        <w:rPr>
          <w:spacing w:val="-2"/>
          <w:sz w:val="23"/>
          <w:szCs w:val="23"/>
          <w:lang w:val="lt-LT"/>
        </w:rPr>
        <w:t>o</w:t>
      </w:r>
      <w:r w:rsidRPr="00415FE3">
        <w:rPr>
          <w:spacing w:val="4"/>
          <w:sz w:val="23"/>
          <w:szCs w:val="23"/>
          <w:lang w:val="lt-LT"/>
        </w:rPr>
        <w:t>r</w:t>
      </w:r>
      <w:r w:rsidRPr="00415FE3">
        <w:rPr>
          <w:spacing w:val="-4"/>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9"/>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6"/>
          <w:sz w:val="23"/>
          <w:szCs w:val="23"/>
          <w:lang w:val="lt-LT"/>
        </w:rPr>
        <w:t>y</w:t>
      </w:r>
      <w:r w:rsidRPr="00415FE3">
        <w:rPr>
          <w:sz w:val="23"/>
          <w:szCs w:val="23"/>
          <w:lang w:val="lt-LT"/>
        </w:rPr>
        <w:t>s</w:t>
      </w:r>
      <w:r w:rsidRPr="00415FE3">
        <w:rPr>
          <w:spacing w:val="12"/>
          <w:sz w:val="23"/>
          <w:szCs w:val="23"/>
          <w:lang w:val="lt-LT"/>
        </w:rPr>
        <w:t xml:space="preserve"> </w:t>
      </w:r>
      <w:r w:rsidRPr="00415FE3">
        <w:rPr>
          <w:spacing w:val="-1"/>
          <w:w w:val="101"/>
          <w:sz w:val="23"/>
          <w:szCs w:val="23"/>
          <w:lang w:val="lt-LT"/>
        </w:rPr>
        <w:t>fr</w:t>
      </w:r>
      <w:r w:rsidRPr="00415FE3">
        <w:rPr>
          <w:spacing w:val="1"/>
          <w:w w:val="101"/>
          <w:sz w:val="23"/>
          <w:szCs w:val="23"/>
          <w:lang w:val="lt-LT"/>
        </w:rPr>
        <w:t>o</w:t>
      </w:r>
      <w:r w:rsidRPr="00415FE3">
        <w:rPr>
          <w:w w:val="101"/>
          <w:sz w:val="23"/>
          <w:szCs w:val="23"/>
          <w:lang w:val="lt-LT"/>
        </w:rPr>
        <w:t xml:space="preserve">m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p</w:t>
      </w:r>
      <w:r w:rsidRPr="00415FE3">
        <w:rPr>
          <w:spacing w:val="-2"/>
          <w:sz w:val="23"/>
          <w:szCs w:val="23"/>
          <w:lang w:val="lt-LT"/>
        </w:rPr>
        <w:t>p</w:t>
      </w:r>
      <w:r w:rsidRPr="00415FE3">
        <w:rPr>
          <w:spacing w:val="-1"/>
          <w:sz w:val="23"/>
          <w:szCs w:val="23"/>
          <w:lang w:val="lt-LT"/>
        </w:rPr>
        <w:t>r</w:t>
      </w:r>
      <w:r w:rsidRPr="00415FE3">
        <w:rPr>
          <w:spacing w:val="1"/>
          <w:sz w:val="23"/>
          <w:szCs w:val="23"/>
          <w:lang w:val="lt-LT"/>
        </w:rPr>
        <w:t>op</w:t>
      </w:r>
      <w:r w:rsidRPr="00415FE3">
        <w:rPr>
          <w:spacing w:val="-1"/>
          <w:sz w:val="23"/>
          <w:szCs w:val="23"/>
          <w:lang w:val="lt-LT"/>
        </w:rPr>
        <w:t>r</w:t>
      </w:r>
      <w:r w:rsidRPr="00415FE3">
        <w:rPr>
          <w:sz w:val="23"/>
          <w:szCs w:val="23"/>
          <w:lang w:val="lt-LT"/>
        </w:rPr>
        <w:t>ia</w:t>
      </w:r>
      <w:r w:rsidRPr="00415FE3">
        <w:rPr>
          <w:spacing w:val="2"/>
          <w:sz w:val="23"/>
          <w:szCs w:val="23"/>
          <w:lang w:val="lt-LT"/>
        </w:rPr>
        <w:t>t</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d</w:t>
      </w:r>
      <w:r w:rsidRPr="00415FE3">
        <w:rPr>
          <w:sz w:val="23"/>
          <w:szCs w:val="23"/>
          <w:lang w:val="lt-LT"/>
        </w:rPr>
        <w:t>ecisi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m</w:t>
      </w:r>
      <w:r w:rsidRPr="00415FE3">
        <w:rPr>
          <w:spacing w:val="2"/>
          <w:sz w:val="23"/>
          <w:szCs w:val="23"/>
          <w:lang w:val="lt-LT"/>
        </w:rPr>
        <w:t>a</w:t>
      </w:r>
      <w:r w:rsidRPr="00415FE3">
        <w:rPr>
          <w:spacing w:val="-4"/>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6"/>
          <w:sz w:val="23"/>
          <w:szCs w:val="23"/>
          <w:lang w:val="lt-LT"/>
        </w:rPr>
        <w:t xml:space="preserve"> </w:t>
      </w:r>
      <w:r w:rsidRPr="00415FE3">
        <w:rPr>
          <w:spacing w:val="1"/>
          <w:w w:val="101"/>
          <w:sz w:val="23"/>
          <w:szCs w:val="23"/>
          <w:lang w:val="lt-LT"/>
        </w:rPr>
        <w:t>d</w:t>
      </w:r>
      <w:r w:rsidRPr="00415FE3">
        <w:rPr>
          <w:w w:val="101"/>
          <w:sz w:val="23"/>
          <w:szCs w:val="23"/>
          <w:lang w:val="lt-LT"/>
        </w:rPr>
        <w:t>a</w:t>
      </w:r>
      <w:r w:rsidRPr="00415FE3">
        <w:rPr>
          <w:spacing w:val="2"/>
          <w:w w:val="101"/>
          <w:sz w:val="23"/>
          <w:szCs w:val="23"/>
          <w:lang w:val="lt-LT"/>
        </w:rPr>
        <w:t>t</w:t>
      </w:r>
      <w:r w:rsidRPr="00415FE3">
        <w:rPr>
          <w:w w:val="101"/>
          <w:sz w:val="23"/>
          <w:szCs w:val="23"/>
          <w:lang w:val="lt-LT"/>
        </w:rPr>
        <w:t>e.</w:t>
      </w:r>
    </w:p>
    <w:p w14:paraId="24692577" w14:textId="77777777" w:rsidR="00B66037" w:rsidRPr="00415FE3" w:rsidRDefault="00B66037">
      <w:pPr>
        <w:spacing w:before="14" w:line="260" w:lineRule="exact"/>
        <w:rPr>
          <w:sz w:val="26"/>
          <w:szCs w:val="26"/>
          <w:lang w:val="lt-LT"/>
        </w:rPr>
      </w:pPr>
    </w:p>
    <w:p w14:paraId="70CF0DDC" w14:textId="77777777" w:rsidR="00B66037" w:rsidRPr="00415FE3" w:rsidRDefault="006E2F83" w:rsidP="006E2F83">
      <w:pPr>
        <w:ind w:left="2592" w:right="3841"/>
        <w:rPr>
          <w:sz w:val="23"/>
          <w:szCs w:val="23"/>
          <w:lang w:val="lt-LT"/>
        </w:rPr>
      </w:pPr>
      <w:r w:rsidRPr="00415FE3">
        <w:rPr>
          <w:b/>
          <w:spacing w:val="1"/>
          <w:sz w:val="23"/>
          <w:szCs w:val="23"/>
          <w:lang w:val="lt-LT"/>
        </w:rPr>
        <w:t xml:space="preserve">       </w:t>
      </w:r>
      <w:r w:rsidR="00440F6B" w:rsidRPr="00415FE3">
        <w:rPr>
          <w:b/>
          <w:spacing w:val="1"/>
          <w:sz w:val="23"/>
          <w:szCs w:val="23"/>
          <w:lang w:val="lt-LT"/>
        </w:rPr>
        <w:t>8</w:t>
      </w:r>
      <w:r w:rsidR="00440F6B" w:rsidRPr="00415FE3">
        <w:rPr>
          <w:b/>
          <w:sz w:val="23"/>
          <w:szCs w:val="23"/>
          <w:lang w:val="lt-LT"/>
        </w:rPr>
        <w:t xml:space="preserve">.  </w:t>
      </w:r>
      <w:r w:rsidR="00440F6B" w:rsidRPr="00415FE3">
        <w:rPr>
          <w:b/>
          <w:spacing w:val="4"/>
          <w:sz w:val="23"/>
          <w:szCs w:val="23"/>
          <w:lang w:val="lt-LT"/>
        </w:rPr>
        <w:t xml:space="preserve"> </w:t>
      </w:r>
      <w:r w:rsidR="00440F6B" w:rsidRPr="00415FE3">
        <w:rPr>
          <w:b/>
          <w:spacing w:val="-1"/>
          <w:w w:val="101"/>
          <w:sz w:val="23"/>
          <w:szCs w:val="23"/>
          <w:lang w:val="lt-LT"/>
        </w:rPr>
        <w:t>N</w:t>
      </w:r>
      <w:r w:rsidR="00440F6B" w:rsidRPr="00415FE3">
        <w:rPr>
          <w:b/>
          <w:w w:val="101"/>
          <w:sz w:val="23"/>
          <w:szCs w:val="23"/>
          <w:lang w:val="lt-LT"/>
        </w:rPr>
        <w:t>E</w:t>
      </w:r>
      <w:r w:rsidR="00440F6B" w:rsidRPr="00415FE3">
        <w:rPr>
          <w:b/>
          <w:spacing w:val="1"/>
          <w:w w:val="101"/>
          <w:sz w:val="23"/>
          <w:szCs w:val="23"/>
          <w:lang w:val="lt-LT"/>
        </w:rPr>
        <w:t>G</w:t>
      </w:r>
      <w:r w:rsidR="00440F6B" w:rsidRPr="00415FE3">
        <w:rPr>
          <w:b/>
          <w:spacing w:val="-2"/>
          <w:w w:val="101"/>
          <w:sz w:val="23"/>
          <w:szCs w:val="23"/>
          <w:lang w:val="lt-LT"/>
        </w:rPr>
        <w:t>O</w:t>
      </w:r>
      <w:r w:rsidR="00440F6B" w:rsidRPr="00415FE3">
        <w:rPr>
          <w:b/>
          <w:spacing w:val="3"/>
          <w:w w:val="101"/>
          <w:sz w:val="23"/>
          <w:szCs w:val="23"/>
          <w:lang w:val="lt-LT"/>
        </w:rPr>
        <w:t>T</w:t>
      </w:r>
      <w:r w:rsidR="00440F6B" w:rsidRPr="00415FE3">
        <w:rPr>
          <w:b/>
          <w:spacing w:val="-2"/>
          <w:w w:val="101"/>
          <w:sz w:val="23"/>
          <w:szCs w:val="23"/>
          <w:lang w:val="lt-LT"/>
        </w:rPr>
        <w:t>I</w:t>
      </w:r>
      <w:r w:rsidR="00440F6B" w:rsidRPr="00415FE3">
        <w:rPr>
          <w:b/>
          <w:spacing w:val="2"/>
          <w:w w:val="101"/>
          <w:sz w:val="23"/>
          <w:szCs w:val="23"/>
          <w:lang w:val="lt-LT"/>
        </w:rPr>
        <w:t>A</w:t>
      </w:r>
      <w:r w:rsidR="00440F6B" w:rsidRPr="00415FE3">
        <w:rPr>
          <w:b/>
          <w:w w:val="101"/>
          <w:sz w:val="23"/>
          <w:szCs w:val="23"/>
          <w:lang w:val="lt-LT"/>
        </w:rPr>
        <w:t>TI</w:t>
      </w:r>
      <w:r w:rsidR="00440F6B" w:rsidRPr="00415FE3">
        <w:rPr>
          <w:b/>
          <w:spacing w:val="-2"/>
          <w:w w:val="101"/>
          <w:sz w:val="23"/>
          <w:szCs w:val="23"/>
          <w:lang w:val="lt-LT"/>
        </w:rPr>
        <w:t>O</w:t>
      </w:r>
      <w:r w:rsidR="00440F6B" w:rsidRPr="00415FE3">
        <w:rPr>
          <w:b/>
          <w:spacing w:val="2"/>
          <w:w w:val="101"/>
          <w:sz w:val="23"/>
          <w:szCs w:val="23"/>
          <w:lang w:val="lt-LT"/>
        </w:rPr>
        <w:t>N</w:t>
      </w:r>
      <w:r w:rsidR="00440F6B" w:rsidRPr="00415FE3">
        <w:rPr>
          <w:b/>
          <w:w w:val="101"/>
          <w:sz w:val="23"/>
          <w:szCs w:val="23"/>
          <w:lang w:val="lt-LT"/>
        </w:rPr>
        <w:t>S</w:t>
      </w:r>
    </w:p>
    <w:p w14:paraId="5253A3A3" w14:textId="77777777" w:rsidR="00B66037" w:rsidRPr="00415FE3" w:rsidRDefault="00B66037">
      <w:pPr>
        <w:spacing w:before="8" w:line="260" w:lineRule="exact"/>
        <w:rPr>
          <w:sz w:val="26"/>
          <w:szCs w:val="26"/>
          <w:lang w:val="lt-LT"/>
        </w:rPr>
      </w:pPr>
    </w:p>
    <w:p w14:paraId="6DB981A6" w14:textId="77777777" w:rsidR="00B66037" w:rsidRPr="00415FE3" w:rsidRDefault="00440F6B">
      <w:pPr>
        <w:spacing w:line="243" w:lineRule="auto"/>
        <w:ind w:left="116" w:right="77" w:firstLine="552"/>
        <w:jc w:val="both"/>
        <w:rPr>
          <w:w w:val="101"/>
          <w:sz w:val="23"/>
          <w:szCs w:val="23"/>
          <w:lang w:val="lt-LT"/>
        </w:rPr>
      </w:pPr>
      <w:r w:rsidRPr="00415FE3">
        <w:rPr>
          <w:spacing w:val="1"/>
          <w:sz w:val="23"/>
          <w:szCs w:val="23"/>
          <w:lang w:val="lt-LT"/>
        </w:rPr>
        <w:t>8</w:t>
      </w:r>
      <w:r w:rsidRPr="00415FE3">
        <w:rPr>
          <w:spacing w:val="-1"/>
          <w:sz w:val="23"/>
          <w:szCs w:val="23"/>
          <w:lang w:val="lt-LT"/>
        </w:rPr>
        <w:t>.</w:t>
      </w:r>
      <w:r w:rsidRPr="00415FE3">
        <w:rPr>
          <w:sz w:val="23"/>
          <w:szCs w:val="23"/>
          <w:lang w:val="lt-LT"/>
        </w:rPr>
        <w:t>1</w:t>
      </w:r>
      <w:r w:rsidRPr="00415FE3">
        <w:rPr>
          <w:spacing w:val="47"/>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z w:val="23"/>
          <w:szCs w:val="23"/>
          <w:lang w:val="lt-LT"/>
        </w:rPr>
        <w:t>er</w:t>
      </w:r>
      <w:r w:rsidRPr="00415FE3">
        <w:rPr>
          <w:spacing w:val="17"/>
          <w:sz w:val="23"/>
          <w:szCs w:val="23"/>
          <w:lang w:val="lt-LT"/>
        </w:rPr>
        <w:t xml:space="preserve"> </w:t>
      </w:r>
      <w:r w:rsidRPr="00415FE3">
        <w:rPr>
          <w:sz w:val="23"/>
          <w:szCs w:val="23"/>
          <w:lang w:val="lt-LT"/>
        </w:rPr>
        <w:t>is</w:t>
      </w:r>
      <w:r w:rsidRPr="00415FE3">
        <w:rPr>
          <w:spacing w:val="12"/>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15"/>
          <w:sz w:val="23"/>
          <w:szCs w:val="23"/>
          <w:lang w:val="lt-LT"/>
        </w:rPr>
        <w:t xml:space="preserve"> </w:t>
      </w:r>
      <w:r w:rsidRPr="00415FE3">
        <w:rPr>
          <w:sz w:val="23"/>
          <w:szCs w:val="23"/>
          <w:lang w:val="lt-LT"/>
        </w:rPr>
        <w:t>satis</w:t>
      </w:r>
      <w:r w:rsidRPr="00415FE3">
        <w:rPr>
          <w:spacing w:val="1"/>
          <w:sz w:val="23"/>
          <w:szCs w:val="23"/>
          <w:lang w:val="lt-LT"/>
        </w:rPr>
        <w:t>f</w:t>
      </w:r>
      <w:r w:rsidRPr="00415FE3">
        <w:rPr>
          <w:sz w:val="23"/>
          <w:szCs w:val="23"/>
          <w:lang w:val="lt-LT"/>
        </w:rPr>
        <w:t>ied</w:t>
      </w:r>
      <w:r w:rsidRPr="00415FE3">
        <w:rPr>
          <w:spacing w:val="19"/>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15"/>
          <w:sz w:val="23"/>
          <w:szCs w:val="23"/>
          <w:lang w:val="lt-LT"/>
        </w:rPr>
        <w:t xml:space="preserve"> </w:t>
      </w:r>
      <w:r w:rsidRPr="00415FE3">
        <w:rPr>
          <w:spacing w:val="-3"/>
          <w:sz w:val="23"/>
          <w:szCs w:val="23"/>
          <w:lang w:val="lt-LT"/>
        </w:rPr>
        <w:t>a</w:t>
      </w:r>
      <w:r w:rsidRPr="00415FE3">
        <w:rPr>
          <w:spacing w:val="3"/>
          <w:sz w:val="23"/>
          <w:szCs w:val="23"/>
          <w:lang w:val="lt-LT"/>
        </w:rPr>
        <w:t>n</w:t>
      </w:r>
      <w:r w:rsidRPr="00415FE3">
        <w:rPr>
          <w:sz w:val="23"/>
          <w:szCs w:val="23"/>
          <w:lang w:val="lt-LT"/>
        </w:rPr>
        <w:t>y</w:t>
      </w:r>
      <w:r w:rsidRPr="00415FE3">
        <w:rPr>
          <w:spacing w:val="9"/>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15"/>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2"/>
          <w:sz w:val="23"/>
          <w:szCs w:val="23"/>
          <w:lang w:val="lt-LT"/>
        </w:rPr>
        <w:t>t</w:t>
      </w:r>
      <w:r w:rsidRPr="00415FE3">
        <w:rPr>
          <w:sz w:val="23"/>
          <w:szCs w:val="23"/>
          <w:lang w:val="lt-LT"/>
        </w:rPr>
        <w:t>te</w:t>
      </w:r>
      <w:r w:rsidRPr="00415FE3">
        <w:rPr>
          <w:spacing w:val="-2"/>
          <w:sz w:val="23"/>
          <w:szCs w:val="23"/>
          <w:lang w:val="lt-LT"/>
        </w:rPr>
        <w:t>d</w:t>
      </w:r>
      <w:r w:rsidRPr="00415FE3">
        <w:rPr>
          <w:sz w:val="23"/>
          <w:szCs w:val="23"/>
          <w:lang w:val="lt-LT"/>
        </w:rPr>
        <w:t>,</w:t>
      </w:r>
      <w:r w:rsidRPr="00415FE3">
        <w:rPr>
          <w:spacing w:val="21"/>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2"/>
          <w:sz w:val="23"/>
          <w:szCs w:val="23"/>
          <w:lang w:val="lt-LT"/>
        </w:rPr>
        <w:t>d</w:t>
      </w:r>
      <w:r w:rsidRPr="00415FE3">
        <w:rPr>
          <w:sz w:val="23"/>
          <w:szCs w:val="23"/>
          <w:lang w:val="lt-LT"/>
        </w:rPr>
        <w:t>ecisi</w:t>
      </w:r>
      <w:r w:rsidRPr="00415FE3">
        <w:rPr>
          <w:spacing w:val="1"/>
          <w:sz w:val="23"/>
          <w:szCs w:val="23"/>
          <w:lang w:val="lt-LT"/>
        </w:rPr>
        <w:t>o</w:t>
      </w:r>
      <w:r w:rsidRPr="00415FE3">
        <w:rPr>
          <w:sz w:val="23"/>
          <w:szCs w:val="23"/>
          <w:lang w:val="lt-LT"/>
        </w:rPr>
        <w:t>n</w:t>
      </w:r>
      <w:r w:rsidRPr="00415FE3">
        <w:rPr>
          <w:spacing w:val="21"/>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om</w:t>
      </w:r>
      <w:r w:rsidRPr="00415FE3">
        <w:rPr>
          <w:spacing w:val="-2"/>
          <w:w w:val="101"/>
          <w:sz w:val="23"/>
          <w:szCs w:val="23"/>
          <w:lang w:val="lt-LT"/>
        </w:rPr>
        <w:t>m</w:t>
      </w:r>
      <w:r w:rsidRPr="00415FE3">
        <w:rPr>
          <w:w w:val="101"/>
          <w:sz w:val="23"/>
          <w:szCs w:val="23"/>
          <w:lang w:val="lt-LT"/>
        </w:rPr>
        <w:t>issi</w:t>
      </w:r>
      <w:r w:rsidRPr="00415FE3">
        <w:rPr>
          <w:spacing w:val="1"/>
          <w:w w:val="101"/>
          <w:sz w:val="23"/>
          <w:szCs w:val="23"/>
          <w:lang w:val="lt-LT"/>
        </w:rPr>
        <w:t>o</w:t>
      </w:r>
      <w:r w:rsidRPr="00415FE3">
        <w:rPr>
          <w:w w:val="101"/>
          <w:sz w:val="23"/>
          <w:szCs w:val="23"/>
          <w:lang w:val="lt-LT"/>
        </w:rPr>
        <w:t xml:space="preserve">n </w:t>
      </w:r>
      <w:r w:rsidRPr="00415FE3">
        <w:rPr>
          <w:sz w:val="23"/>
          <w:szCs w:val="23"/>
          <w:lang w:val="lt-LT"/>
        </w:rPr>
        <w:t>all</w:t>
      </w:r>
      <w:r w:rsidRPr="00415FE3">
        <w:rPr>
          <w:spacing w:val="4"/>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z w:val="23"/>
          <w:szCs w:val="23"/>
          <w:lang w:val="lt-LT"/>
        </w:rPr>
        <w:t>o</w:t>
      </w:r>
      <w:r w:rsidRPr="00415FE3">
        <w:rPr>
          <w:spacing w:val="5"/>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z w:val="23"/>
          <w:szCs w:val="23"/>
          <w:lang w:val="lt-LT"/>
        </w:rPr>
        <w:t>et</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m</w:t>
      </w:r>
      <w:r w:rsidRPr="00415FE3">
        <w:rPr>
          <w:spacing w:val="2"/>
          <w:sz w:val="23"/>
          <w:szCs w:val="23"/>
          <w:lang w:val="lt-LT"/>
        </w:rPr>
        <w:t>i</w:t>
      </w:r>
      <w:r w:rsidRPr="00415FE3">
        <w:rPr>
          <w:spacing w:val="-2"/>
          <w:sz w:val="23"/>
          <w:szCs w:val="23"/>
          <w:lang w:val="lt-LT"/>
        </w:rPr>
        <w:t>n</w:t>
      </w:r>
      <w:r w:rsidRPr="00415FE3">
        <w:rPr>
          <w:spacing w:val="5"/>
          <w:sz w:val="23"/>
          <w:szCs w:val="23"/>
          <w:lang w:val="lt-LT"/>
        </w:rPr>
        <w:t>i</w:t>
      </w:r>
      <w:r w:rsidRPr="00415FE3">
        <w:rPr>
          <w:spacing w:val="-4"/>
          <w:sz w:val="23"/>
          <w:szCs w:val="23"/>
          <w:lang w:val="lt-LT"/>
        </w:rPr>
        <w:t>m</w:t>
      </w:r>
      <w:r w:rsidRPr="00415FE3">
        <w:rPr>
          <w:spacing w:val="1"/>
          <w:sz w:val="23"/>
          <w:szCs w:val="23"/>
          <w:lang w:val="lt-LT"/>
        </w:rPr>
        <w:t>u</w:t>
      </w:r>
      <w:r w:rsidRPr="00415FE3">
        <w:rPr>
          <w:sz w:val="23"/>
          <w:szCs w:val="23"/>
          <w:lang w:val="lt-LT"/>
        </w:rPr>
        <w:t>m</w:t>
      </w:r>
      <w:r w:rsidRPr="00415FE3">
        <w:rPr>
          <w:spacing w:val="1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12"/>
          <w:sz w:val="23"/>
          <w:szCs w:val="23"/>
          <w:lang w:val="lt-LT"/>
        </w:rPr>
        <w:t xml:space="preserve"> </w:t>
      </w:r>
      <w:r w:rsidRPr="00415FE3">
        <w:rPr>
          <w:sz w:val="23"/>
          <w:szCs w:val="23"/>
          <w:lang w:val="lt-LT"/>
        </w:rPr>
        <w:t>esta</w:t>
      </w:r>
      <w:r w:rsidRPr="00415FE3">
        <w:rPr>
          <w:spacing w:val="-2"/>
          <w:sz w:val="23"/>
          <w:szCs w:val="23"/>
          <w:lang w:val="lt-LT"/>
        </w:rPr>
        <w:t>b</w:t>
      </w:r>
      <w:r w:rsidRPr="00415FE3">
        <w:rPr>
          <w:spacing w:val="2"/>
          <w:sz w:val="23"/>
          <w:szCs w:val="23"/>
          <w:lang w:val="lt-LT"/>
        </w:rPr>
        <w:t>l</w:t>
      </w:r>
      <w:r w:rsidRPr="00415FE3">
        <w:rPr>
          <w:sz w:val="23"/>
          <w:szCs w:val="23"/>
          <w:lang w:val="lt-LT"/>
        </w:rPr>
        <w:t>is</w:t>
      </w:r>
      <w:r w:rsidRPr="00415FE3">
        <w:rPr>
          <w:spacing w:val="-2"/>
          <w:sz w:val="23"/>
          <w:szCs w:val="23"/>
          <w:lang w:val="lt-LT"/>
        </w:rPr>
        <w:t>h</w:t>
      </w:r>
      <w:r w:rsidRPr="00415FE3">
        <w:rPr>
          <w:sz w:val="23"/>
          <w:szCs w:val="23"/>
          <w:lang w:val="lt-LT"/>
        </w:rPr>
        <w:t>ed</w:t>
      </w:r>
      <w:r w:rsidRPr="00415FE3">
        <w:rPr>
          <w:spacing w:val="11"/>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ein</w:t>
      </w:r>
      <w:r w:rsidRPr="00415FE3">
        <w:rPr>
          <w:spacing w:val="9"/>
          <w:sz w:val="23"/>
          <w:szCs w:val="23"/>
          <w:lang w:val="lt-LT"/>
        </w:rPr>
        <w:t xml:space="preserve"> </w:t>
      </w:r>
      <w:r w:rsidRPr="00415FE3">
        <w:rPr>
          <w:spacing w:val="-2"/>
          <w:sz w:val="23"/>
          <w:szCs w:val="23"/>
          <w:lang w:val="lt-LT"/>
        </w:rPr>
        <w:t>m</w:t>
      </w:r>
      <w:r w:rsidRPr="00415FE3">
        <w:rPr>
          <w:spacing w:val="4"/>
          <w:sz w:val="23"/>
          <w:szCs w:val="23"/>
          <w:lang w:val="lt-LT"/>
        </w:rPr>
        <w:t>a</w:t>
      </w:r>
      <w:r w:rsidRPr="00415FE3">
        <w:rPr>
          <w:sz w:val="23"/>
          <w:szCs w:val="23"/>
          <w:lang w:val="lt-LT"/>
        </w:rPr>
        <w:t xml:space="preserve">y </w:t>
      </w:r>
      <w:r w:rsidRPr="00415FE3">
        <w:rPr>
          <w:spacing w:val="1"/>
          <w:sz w:val="23"/>
          <w:szCs w:val="23"/>
          <w:lang w:val="lt-LT"/>
        </w:rPr>
        <w:t>b</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2"/>
          <w:sz w:val="23"/>
          <w:szCs w:val="23"/>
          <w:lang w:val="lt-LT"/>
        </w:rPr>
        <w:t>n</w:t>
      </w:r>
      <w:r w:rsidRPr="00415FE3">
        <w:rPr>
          <w:spacing w:val="1"/>
          <w:sz w:val="23"/>
          <w:szCs w:val="23"/>
          <w:lang w:val="lt-LT"/>
        </w:rPr>
        <w:t>v</w:t>
      </w:r>
      <w:r w:rsidRPr="00415FE3">
        <w:rPr>
          <w:sz w:val="23"/>
          <w:szCs w:val="23"/>
          <w:lang w:val="lt-LT"/>
        </w:rPr>
        <w:t>i</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7"/>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
          <w:sz w:val="23"/>
          <w:szCs w:val="23"/>
          <w:lang w:val="lt-LT"/>
        </w:rPr>
        <w:t xml:space="preserve"> </w:t>
      </w:r>
      <w:r w:rsidRPr="00415FE3">
        <w:rPr>
          <w:spacing w:val="-2"/>
          <w:w w:val="101"/>
          <w:sz w:val="23"/>
          <w:szCs w:val="23"/>
          <w:lang w:val="lt-LT"/>
        </w:rPr>
        <w:t>n</w:t>
      </w:r>
      <w:r w:rsidRPr="00415FE3">
        <w:rPr>
          <w:spacing w:val="2"/>
          <w:w w:val="101"/>
          <w:sz w:val="23"/>
          <w:szCs w:val="23"/>
          <w:lang w:val="lt-LT"/>
        </w:rPr>
        <w:t>e</w:t>
      </w:r>
      <w:r w:rsidRPr="00415FE3">
        <w:rPr>
          <w:spacing w:val="-4"/>
          <w:w w:val="101"/>
          <w:sz w:val="23"/>
          <w:szCs w:val="23"/>
          <w:lang w:val="lt-LT"/>
        </w:rPr>
        <w:t>g</w:t>
      </w:r>
      <w:r w:rsidRPr="00415FE3">
        <w:rPr>
          <w:spacing w:val="1"/>
          <w:w w:val="101"/>
          <w:sz w:val="23"/>
          <w:szCs w:val="23"/>
          <w:lang w:val="lt-LT"/>
        </w:rPr>
        <w:t>o</w:t>
      </w:r>
      <w:r w:rsidRPr="00415FE3">
        <w:rPr>
          <w:w w:val="101"/>
          <w:sz w:val="23"/>
          <w:szCs w:val="23"/>
          <w:lang w:val="lt-LT"/>
        </w:rPr>
        <w:t>tiati</w:t>
      </w:r>
      <w:r w:rsidRPr="00415FE3">
        <w:rPr>
          <w:spacing w:val="1"/>
          <w:w w:val="101"/>
          <w:sz w:val="23"/>
          <w:szCs w:val="23"/>
          <w:lang w:val="lt-LT"/>
        </w:rPr>
        <w:t>on</w:t>
      </w:r>
      <w:r w:rsidR="00C973CB" w:rsidRPr="00415FE3">
        <w:rPr>
          <w:w w:val="101"/>
          <w:sz w:val="23"/>
          <w:szCs w:val="23"/>
          <w:lang w:val="lt-LT"/>
        </w:rPr>
        <w:t>s</w:t>
      </w:r>
      <w:r w:rsidR="00330E4A" w:rsidRPr="00415FE3">
        <w:rPr>
          <w:w w:val="101"/>
          <w:sz w:val="23"/>
          <w:szCs w:val="23"/>
          <w:lang w:val="lt-LT"/>
        </w:rPr>
        <w:t xml:space="preserve">. </w:t>
      </w:r>
    </w:p>
    <w:p w14:paraId="00AFAA8E"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 xml:space="preserve">8.2 </w:t>
      </w:r>
      <w:r w:rsidR="00FD74FE" w:rsidRPr="00415FE3">
        <w:rPr>
          <w:sz w:val="23"/>
          <w:szCs w:val="23"/>
          <w:lang w:val="lt-LT"/>
        </w:rPr>
        <w:t>T</w:t>
      </w:r>
      <w:r w:rsidRPr="00415FE3">
        <w:rPr>
          <w:sz w:val="23"/>
          <w:szCs w:val="23"/>
          <w:lang w:val="lt-LT"/>
        </w:rPr>
        <w:t>he negotiations shall be held with all suppliers whose offers were not rejected. During the negotiations, the suppliers shall be provided the same information. The outcomes of the negotiations shall be formalised in minutes drawn up separately for each supplier.</w:t>
      </w:r>
    </w:p>
    <w:p w14:paraId="6E2EB6C4"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8.3 Negotiations may be held concerning any characteristics of works, goods or services being procured, including price, quality, commercial terms, and social, environmental and innovation aspects. The following shall be non-negotiable: minimum requirements applied to the object of procurement, supplier qualification and offers, criteria for the assessment of the same offers, and material terms of the procurement contract.</w:t>
      </w:r>
    </w:p>
    <w:p w14:paraId="11266B5A" w14:textId="77777777" w:rsidR="00FD74FE" w:rsidRPr="00415FE3" w:rsidRDefault="00BE75BF" w:rsidP="00BE75BF">
      <w:pPr>
        <w:spacing w:line="243" w:lineRule="auto"/>
        <w:ind w:left="116" w:right="77" w:firstLine="552"/>
        <w:jc w:val="both"/>
        <w:rPr>
          <w:sz w:val="23"/>
          <w:szCs w:val="23"/>
          <w:lang w:val="lt-LT"/>
        </w:rPr>
      </w:pPr>
      <w:r w:rsidRPr="00415FE3">
        <w:rPr>
          <w:sz w:val="23"/>
          <w:szCs w:val="23"/>
          <w:lang w:val="lt-LT"/>
        </w:rPr>
        <w:t xml:space="preserve">8.4 After assessing the qualification and offers of the suppliers, the Commission shall notify by email all suppliers, whose offers were not rejected, of the </w:t>
      </w:r>
      <w:r w:rsidR="00FD74FE" w:rsidRPr="00415FE3">
        <w:rPr>
          <w:sz w:val="23"/>
          <w:szCs w:val="23"/>
          <w:lang w:val="lt-LT"/>
        </w:rPr>
        <w:t>negotiation time.</w:t>
      </w:r>
      <w:r w:rsidRPr="00415FE3">
        <w:rPr>
          <w:sz w:val="23"/>
          <w:szCs w:val="23"/>
          <w:lang w:val="lt-LT"/>
        </w:rPr>
        <w:t xml:space="preserve"> </w:t>
      </w:r>
      <w:r w:rsidR="00FD74FE" w:rsidRPr="00415FE3">
        <w:rPr>
          <w:sz w:val="23"/>
          <w:szCs w:val="23"/>
          <w:lang w:val="lt-LT"/>
        </w:rPr>
        <w:t>Negotiations will be held by  email.</w:t>
      </w:r>
    </w:p>
    <w:p w14:paraId="09F11B2A" w14:textId="77777777" w:rsidR="00BE75BF" w:rsidRPr="00415FE3" w:rsidRDefault="00FD74FE" w:rsidP="00BE75BF">
      <w:pPr>
        <w:spacing w:line="243" w:lineRule="auto"/>
        <w:ind w:left="116" w:right="77" w:firstLine="552"/>
        <w:jc w:val="both"/>
        <w:rPr>
          <w:sz w:val="23"/>
          <w:szCs w:val="23"/>
          <w:lang w:val="lt-LT"/>
        </w:rPr>
      </w:pPr>
      <w:r w:rsidRPr="00415FE3">
        <w:rPr>
          <w:sz w:val="23"/>
          <w:szCs w:val="23"/>
          <w:lang w:val="lt-LT"/>
        </w:rPr>
        <w:t xml:space="preserve"> </w:t>
      </w:r>
      <w:r w:rsidR="00BE75BF" w:rsidRPr="00415FE3">
        <w:rPr>
          <w:sz w:val="23"/>
          <w:szCs w:val="23"/>
          <w:lang w:val="lt-LT"/>
        </w:rPr>
        <w:t xml:space="preserve">8.5 In the course of negotiation procedures, the Commission shall not disclose to third persons any information received from the suppliers without their consent. Negotiations shall be held with each supplier separately, and minutes shall be taken. The minutes of negotiations shall be signed by the Chair of the Commission and the authorised representative of the </w:t>
      </w:r>
      <w:r w:rsidR="00FB1A4D" w:rsidRPr="00415FE3">
        <w:rPr>
          <w:sz w:val="23"/>
          <w:szCs w:val="23"/>
          <w:lang w:val="lt-LT"/>
        </w:rPr>
        <w:t>S</w:t>
      </w:r>
      <w:r w:rsidR="00BE75BF" w:rsidRPr="00415FE3">
        <w:rPr>
          <w:sz w:val="23"/>
          <w:szCs w:val="23"/>
          <w:lang w:val="lt-LT"/>
        </w:rPr>
        <w:t xml:space="preserve">upplier with whom the negotiations were held. If the </w:t>
      </w:r>
      <w:r w:rsidR="00FB1A4D" w:rsidRPr="00415FE3">
        <w:rPr>
          <w:sz w:val="23"/>
          <w:szCs w:val="23"/>
          <w:lang w:val="lt-LT"/>
        </w:rPr>
        <w:t>S</w:t>
      </w:r>
      <w:r w:rsidR="00BE75BF" w:rsidRPr="00415FE3">
        <w:rPr>
          <w:sz w:val="23"/>
          <w:szCs w:val="23"/>
          <w:lang w:val="lt-LT"/>
        </w:rPr>
        <w:t>upplier or his authorised representative fails to</w:t>
      </w:r>
      <w:r w:rsidR="00FB1A4D" w:rsidRPr="00415FE3">
        <w:rPr>
          <w:sz w:val="23"/>
          <w:szCs w:val="23"/>
          <w:lang w:val="lt-LT"/>
        </w:rPr>
        <w:t xml:space="preserve"> participate in</w:t>
      </w:r>
      <w:r w:rsidR="00BE75BF" w:rsidRPr="00415FE3">
        <w:rPr>
          <w:sz w:val="23"/>
          <w:szCs w:val="23"/>
          <w:lang w:val="lt-LT"/>
        </w:rPr>
        <w:t xml:space="preserve"> the negotiations, the Commission shall draw up the minutes indicating that the supplier failed to </w:t>
      </w:r>
      <w:r w:rsidR="00FB1A4D" w:rsidRPr="00415FE3">
        <w:rPr>
          <w:sz w:val="23"/>
          <w:szCs w:val="23"/>
          <w:lang w:val="lt-LT"/>
        </w:rPr>
        <w:t>participate</w:t>
      </w:r>
      <w:r w:rsidR="00BE75BF" w:rsidRPr="00415FE3">
        <w:rPr>
          <w:sz w:val="23"/>
          <w:szCs w:val="23"/>
          <w:lang w:val="lt-LT"/>
        </w:rPr>
        <w:t xml:space="preserve"> and have it signed by all members of the Commission.</w:t>
      </w:r>
    </w:p>
    <w:p w14:paraId="01ABC7F8"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8.6 Final offers of negotiations shall be the minutes of negotiations and initial offers to the extent</w:t>
      </w:r>
    </w:p>
    <w:p w14:paraId="362320ED"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they have not been amended in the course of negotiations. Final offers shall be evaluated in accordance with the procedure established herein.</w:t>
      </w:r>
    </w:p>
    <w:p w14:paraId="7CB307E7"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8.7 Upon completion of negotiations and evaluating the final offers, the final sequence of offers shall be approved. If a supplier failed to arrive to negotiations, when compiling the final sequence of offers for the competition, the initial offer of the same supplier shall be evaluated.</w:t>
      </w:r>
    </w:p>
    <w:p w14:paraId="7B4317A9" w14:textId="77777777" w:rsidR="00FB1A4D" w:rsidRPr="00415FE3" w:rsidRDefault="00FB1A4D" w:rsidP="006E2F83">
      <w:pPr>
        <w:spacing w:before="33"/>
        <w:ind w:left="2692" w:right="2696"/>
        <w:rPr>
          <w:b/>
          <w:spacing w:val="1"/>
          <w:sz w:val="23"/>
          <w:szCs w:val="23"/>
          <w:lang w:val="lt-LT"/>
        </w:rPr>
      </w:pPr>
    </w:p>
    <w:p w14:paraId="57EF9A37" w14:textId="77777777" w:rsidR="00B66037" w:rsidRPr="00415FE3" w:rsidRDefault="00440F6B" w:rsidP="00FB1A4D">
      <w:pPr>
        <w:tabs>
          <w:tab w:val="left" w:pos="8080"/>
        </w:tabs>
        <w:spacing w:before="33"/>
        <w:ind w:left="2692" w:right="1537"/>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D</w:t>
      </w:r>
      <w:r w:rsidRPr="00415FE3">
        <w:rPr>
          <w:b/>
          <w:spacing w:val="3"/>
          <w:sz w:val="23"/>
          <w:szCs w:val="23"/>
          <w:lang w:val="lt-LT"/>
        </w:rPr>
        <w:t>E</w:t>
      </w:r>
      <w:r w:rsidRPr="00415FE3">
        <w:rPr>
          <w:b/>
          <w:spacing w:val="-1"/>
          <w:sz w:val="23"/>
          <w:szCs w:val="23"/>
          <w:lang w:val="lt-LT"/>
        </w:rPr>
        <w:t>C</w:t>
      </w:r>
      <w:r w:rsidRPr="00415FE3">
        <w:rPr>
          <w:b/>
          <w:sz w:val="23"/>
          <w:szCs w:val="23"/>
          <w:lang w:val="lt-LT"/>
        </w:rPr>
        <w:t>I</w:t>
      </w:r>
      <w:r w:rsidRPr="00415FE3">
        <w:rPr>
          <w:b/>
          <w:spacing w:val="-3"/>
          <w:sz w:val="23"/>
          <w:szCs w:val="23"/>
          <w:lang w:val="lt-LT"/>
        </w:rPr>
        <w:t>S</w:t>
      </w:r>
      <w:r w:rsidRPr="00415FE3">
        <w:rPr>
          <w:b/>
          <w:sz w:val="23"/>
          <w:szCs w:val="23"/>
          <w:lang w:val="lt-LT"/>
        </w:rPr>
        <w:t>I</w:t>
      </w:r>
      <w:r w:rsidRPr="00415FE3">
        <w:rPr>
          <w:b/>
          <w:spacing w:val="1"/>
          <w:sz w:val="23"/>
          <w:szCs w:val="23"/>
          <w:lang w:val="lt-LT"/>
        </w:rPr>
        <w:t>O</w:t>
      </w:r>
      <w:r w:rsidRPr="00415FE3">
        <w:rPr>
          <w:b/>
          <w:sz w:val="23"/>
          <w:szCs w:val="23"/>
          <w:lang w:val="lt-LT"/>
        </w:rPr>
        <w:t>N</w:t>
      </w:r>
      <w:r w:rsidRPr="00415FE3">
        <w:rPr>
          <w:b/>
          <w:spacing w:val="11"/>
          <w:sz w:val="23"/>
          <w:szCs w:val="23"/>
          <w:lang w:val="lt-LT"/>
        </w:rPr>
        <w:t xml:space="preserve"> </w:t>
      </w:r>
      <w:r w:rsidRPr="00415FE3">
        <w:rPr>
          <w:b/>
          <w:spacing w:val="1"/>
          <w:sz w:val="23"/>
          <w:szCs w:val="23"/>
          <w:lang w:val="lt-LT"/>
        </w:rPr>
        <w:t>O</w:t>
      </w:r>
      <w:r w:rsidRPr="00415FE3">
        <w:rPr>
          <w:b/>
          <w:sz w:val="23"/>
          <w:szCs w:val="23"/>
          <w:lang w:val="lt-LT"/>
        </w:rPr>
        <w:t>N</w:t>
      </w:r>
      <w:r w:rsidRPr="00415FE3">
        <w:rPr>
          <w:b/>
          <w:spacing w:val="5"/>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8"/>
          <w:sz w:val="23"/>
          <w:szCs w:val="23"/>
          <w:lang w:val="lt-LT"/>
        </w:rPr>
        <w:t xml:space="preserve"> </w:t>
      </w:r>
      <w:r w:rsidRPr="00415FE3">
        <w:rPr>
          <w:b/>
          <w:spacing w:val="2"/>
          <w:sz w:val="23"/>
          <w:szCs w:val="23"/>
          <w:lang w:val="lt-LT"/>
        </w:rPr>
        <w:t>W</w:t>
      </w:r>
      <w:r w:rsidRPr="00415FE3">
        <w:rPr>
          <w:b/>
          <w:sz w:val="23"/>
          <w:szCs w:val="23"/>
          <w:lang w:val="lt-LT"/>
        </w:rPr>
        <w:t>I</w:t>
      </w:r>
      <w:r w:rsidRPr="00415FE3">
        <w:rPr>
          <w:b/>
          <w:spacing w:val="-1"/>
          <w:sz w:val="23"/>
          <w:szCs w:val="23"/>
          <w:lang w:val="lt-LT"/>
        </w:rPr>
        <w:t>NN</w:t>
      </w:r>
      <w:r w:rsidRPr="00415FE3">
        <w:rPr>
          <w:b/>
          <w:sz w:val="23"/>
          <w:szCs w:val="23"/>
          <w:lang w:val="lt-LT"/>
        </w:rPr>
        <w:t>I</w:t>
      </w:r>
      <w:r w:rsidRPr="00415FE3">
        <w:rPr>
          <w:b/>
          <w:spacing w:val="-1"/>
          <w:sz w:val="23"/>
          <w:szCs w:val="23"/>
          <w:lang w:val="lt-LT"/>
        </w:rPr>
        <w:t>N</w:t>
      </w:r>
      <w:r w:rsidRPr="00415FE3">
        <w:rPr>
          <w:b/>
          <w:sz w:val="23"/>
          <w:szCs w:val="23"/>
          <w:lang w:val="lt-LT"/>
        </w:rPr>
        <w:t>G</w:t>
      </w:r>
      <w:r w:rsidRPr="00415FE3">
        <w:rPr>
          <w:b/>
          <w:spacing w:val="12"/>
          <w:sz w:val="23"/>
          <w:szCs w:val="23"/>
          <w:lang w:val="lt-LT"/>
        </w:rPr>
        <w:t xml:space="preserve"> </w:t>
      </w:r>
      <w:r w:rsidRPr="00415FE3">
        <w:rPr>
          <w:b/>
          <w:spacing w:val="-2"/>
          <w:w w:val="101"/>
          <w:sz w:val="23"/>
          <w:szCs w:val="23"/>
          <w:lang w:val="lt-LT"/>
        </w:rPr>
        <w:t>O</w:t>
      </w:r>
      <w:r w:rsidRPr="00415FE3">
        <w:rPr>
          <w:b/>
          <w:spacing w:val="1"/>
          <w:w w:val="101"/>
          <w:sz w:val="23"/>
          <w:szCs w:val="23"/>
          <w:lang w:val="lt-LT"/>
        </w:rPr>
        <w:t>F</w:t>
      </w:r>
      <w:r w:rsidRPr="00415FE3">
        <w:rPr>
          <w:b/>
          <w:spacing w:val="-1"/>
          <w:w w:val="101"/>
          <w:sz w:val="23"/>
          <w:szCs w:val="23"/>
          <w:lang w:val="lt-LT"/>
        </w:rPr>
        <w:t>F</w:t>
      </w:r>
      <w:r w:rsidRPr="00415FE3">
        <w:rPr>
          <w:b/>
          <w:w w:val="101"/>
          <w:sz w:val="23"/>
          <w:szCs w:val="23"/>
          <w:lang w:val="lt-LT"/>
        </w:rPr>
        <w:t>ER</w:t>
      </w:r>
    </w:p>
    <w:p w14:paraId="1DFC1882" w14:textId="77777777" w:rsidR="00B66037" w:rsidRPr="00415FE3" w:rsidRDefault="00B66037">
      <w:pPr>
        <w:spacing w:before="8" w:line="260" w:lineRule="exact"/>
        <w:rPr>
          <w:sz w:val="26"/>
          <w:szCs w:val="26"/>
          <w:lang w:val="lt-LT"/>
        </w:rPr>
      </w:pPr>
    </w:p>
    <w:p w14:paraId="6B44F59C"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9</w:t>
      </w:r>
      <w:r w:rsidRPr="00415FE3">
        <w:rPr>
          <w:spacing w:val="-1"/>
          <w:sz w:val="23"/>
          <w:szCs w:val="23"/>
          <w:lang w:val="lt-LT"/>
        </w:rPr>
        <w:t>.</w:t>
      </w:r>
      <w:r w:rsidRPr="00415FE3">
        <w:rPr>
          <w:sz w:val="23"/>
          <w:szCs w:val="23"/>
          <w:lang w:val="lt-LT"/>
        </w:rPr>
        <w:t>1</w:t>
      </w:r>
      <w:r w:rsidRPr="00415FE3">
        <w:rPr>
          <w:spacing w:val="31"/>
          <w:sz w:val="23"/>
          <w:szCs w:val="23"/>
          <w:lang w:val="lt-LT"/>
        </w:rPr>
        <w:t xml:space="preserve"> </w:t>
      </w:r>
      <w:r w:rsidRPr="00415FE3">
        <w:rPr>
          <w:spacing w:val="-1"/>
          <w:sz w:val="23"/>
          <w:szCs w:val="23"/>
          <w:lang w:val="lt-LT"/>
        </w:rPr>
        <w:t>A</w:t>
      </w:r>
      <w:r w:rsidRPr="00415FE3">
        <w:rPr>
          <w:spacing w:val="1"/>
          <w:sz w:val="23"/>
          <w:szCs w:val="23"/>
          <w:lang w:val="lt-LT"/>
        </w:rPr>
        <w:t>f</w:t>
      </w:r>
      <w:r w:rsidRPr="00415FE3">
        <w:rPr>
          <w:sz w:val="23"/>
          <w:szCs w:val="23"/>
          <w:lang w:val="lt-LT"/>
        </w:rPr>
        <w:t xml:space="preserve">ter </w:t>
      </w:r>
      <w:r w:rsidRPr="00415FE3">
        <w:rPr>
          <w:spacing w:val="2"/>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a</w:t>
      </w:r>
      <w:r w:rsidRPr="00415FE3">
        <w:rPr>
          <w:spacing w:val="-4"/>
          <w:sz w:val="23"/>
          <w:szCs w:val="23"/>
          <w:lang w:val="lt-LT"/>
        </w:rPr>
        <w:t>m</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pacing w:val="1"/>
          <w:sz w:val="23"/>
          <w:szCs w:val="23"/>
          <w:lang w:val="lt-LT"/>
        </w:rPr>
        <w:t>n</w:t>
      </w:r>
      <w:r w:rsidRPr="00415FE3">
        <w:rPr>
          <w:spacing w:val="-2"/>
          <w:sz w:val="23"/>
          <w:szCs w:val="23"/>
          <w:lang w:val="lt-LT"/>
        </w:rPr>
        <w:t>g</w:t>
      </w:r>
      <w:r w:rsidRPr="00415FE3">
        <w:rPr>
          <w:sz w:val="23"/>
          <w:szCs w:val="23"/>
          <w:lang w:val="lt-LT"/>
        </w:rPr>
        <w:t xml:space="preserve">, </w:t>
      </w:r>
      <w:r w:rsidRPr="00415FE3">
        <w:rPr>
          <w:spacing w:val="9"/>
          <w:sz w:val="23"/>
          <w:szCs w:val="23"/>
          <w:lang w:val="lt-LT"/>
        </w:rPr>
        <w:t xml:space="preserve"> </w:t>
      </w:r>
      <w:r w:rsidRPr="00415FE3">
        <w:rPr>
          <w:sz w:val="23"/>
          <w:szCs w:val="23"/>
          <w:lang w:val="lt-LT"/>
        </w:rPr>
        <w:t>ass</w:t>
      </w:r>
      <w:r w:rsidRPr="00415FE3">
        <w:rPr>
          <w:spacing w:val="-3"/>
          <w:sz w:val="23"/>
          <w:szCs w:val="23"/>
          <w:lang w:val="lt-LT"/>
        </w:rPr>
        <w:t>e</w:t>
      </w:r>
      <w:r w:rsidRPr="00415FE3">
        <w:rPr>
          <w:spacing w:val="3"/>
          <w:sz w:val="23"/>
          <w:szCs w:val="23"/>
          <w:lang w:val="lt-LT"/>
        </w:rPr>
        <w:t>s</w:t>
      </w:r>
      <w:r w:rsidRPr="00415FE3">
        <w:rPr>
          <w:sz w:val="23"/>
          <w:szCs w:val="23"/>
          <w:lang w:val="lt-LT"/>
        </w:rPr>
        <w:t>s</w:t>
      </w:r>
      <w:r w:rsidRPr="00415FE3">
        <w:rPr>
          <w:spacing w:val="2"/>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 xml:space="preserve">d </w:t>
      </w:r>
      <w:r w:rsidRPr="00415FE3">
        <w:rPr>
          <w:spacing w:val="2"/>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z w:val="23"/>
          <w:szCs w:val="23"/>
          <w:lang w:val="lt-LT"/>
        </w:rPr>
        <w:t>a</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 xml:space="preserve">g </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  s</w:t>
      </w:r>
      <w:r w:rsidRPr="00415FE3">
        <w:rPr>
          <w:spacing w:val="1"/>
          <w:sz w:val="23"/>
          <w:szCs w:val="23"/>
          <w:lang w:val="lt-LT"/>
        </w:rPr>
        <w:t>ub</w:t>
      </w:r>
      <w:r w:rsidRPr="00415FE3">
        <w:rPr>
          <w:spacing w:val="-2"/>
          <w:sz w:val="23"/>
          <w:szCs w:val="23"/>
          <w:lang w:val="lt-LT"/>
        </w:rPr>
        <w:t>m</w:t>
      </w:r>
      <w:r w:rsidRPr="00415FE3">
        <w:rPr>
          <w:sz w:val="23"/>
          <w:szCs w:val="23"/>
          <w:lang w:val="lt-LT"/>
        </w:rPr>
        <w:t xml:space="preserve">itted </w:t>
      </w:r>
      <w:r w:rsidRPr="00415FE3">
        <w:rPr>
          <w:spacing w:val="7"/>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s, </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3"/>
          <w:sz w:val="23"/>
          <w:szCs w:val="23"/>
          <w:lang w:val="lt-LT"/>
        </w:rPr>
        <w:t xml:space="preserve"> C</w:t>
      </w:r>
      <w:r w:rsidRPr="00415FE3">
        <w:rPr>
          <w:spacing w:val="-2"/>
          <w:sz w:val="23"/>
          <w:szCs w:val="23"/>
          <w:lang w:val="lt-LT"/>
        </w:rPr>
        <w:t>omm</w:t>
      </w:r>
      <w:r w:rsidRPr="00415FE3">
        <w:rPr>
          <w:sz w:val="23"/>
          <w:szCs w:val="23"/>
          <w:lang w:val="lt-LT"/>
        </w:rPr>
        <w:t>iss</w:t>
      </w:r>
      <w:r w:rsidRPr="00415FE3">
        <w:rPr>
          <w:spacing w:val="2"/>
          <w:sz w:val="23"/>
          <w:szCs w:val="23"/>
          <w:lang w:val="lt-LT"/>
        </w:rPr>
        <w:t>i</w:t>
      </w:r>
      <w:r w:rsidRPr="00415FE3">
        <w:rPr>
          <w:spacing w:val="-2"/>
          <w:sz w:val="23"/>
          <w:szCs w:val="23"/>
          <w:lang w:val="lt-LT"/>
        </w:rPr>
        <w:t>o</w:t>
      </w:r>
      <w:r w:rsidRPr="00415FE3">
        <w:rPr>
          <w:sz w:val="23"/>
          <w:szCs w:val="23"/>
          <w:lang w:val="lt-LT"/>
        </w:rPr>
        <w:t xml:space="preserve">n </w:t>
      </w:r>
      <w:r w:rsidRPr="00415FE3">
        <w:rPr>
          <w:spacing w:val="10"/>
          <w:sz w:val="23"/>
          <w:szCs w:val="23"/>
          <w:lang w:val="lt-LT"/>
        </w:rPr>
        <w:t xml:space="preserve"> </w:t>
      </w:r>
      <w:r w:rsidRPr="00415FE3">
        <w:rPr>
          <w:w w:val="101"/>
          <w:sz w:val="23"/>
          <w:szCs w:val="23"/>
          <w:lang w:val="lt-LT"/>
        </w:rPr>
        <w:t>s</w:t>
      </w:r>
      <w:r w:rsidRPr="00415FE3">
        <w:rPr>
          <w:spacing w:val="1"/>
          <w:w w:val="101"/>
          <w:sz w:val="23"/>
          <w:szCs w:val="23"/>
          <w:lang w:val="lt-LT"/>
        </w:rPr>
        <w:t>h</w:t>
      </w:r>
      <w:r w:rsidRPr="00415FE3">
        <w:rPr>
          <w:w w:val="101"/>
          <w:sz w:val="23"/>
          <w:szCs w:val="23"/>
          <w:lang w:val="lt-LT"/>
        </w:rPr>
        <w:t xml:space="preserve">all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i</w:t>
      </w:r>
      <w:r w:rsidRPr="00415FE3">
        <w:rPr>
          <w:spacing w:val="2"/>
          <w:sz w:val="23"/>
          <w:szCs w:val="23"/>
          <w:lang w:val="lt-LT"/>
        </w:rPr>
        <w:t>l</w:t>
      </w:r>
      <w:r w:rsidRPr="00415FE3">
        <w:rPr>
          <w:sz w:val="23"/>
          <w:szCs w:val="23"/>
          <w:lang w:val="lt-LT"/>
        </w:rPr>
        <w:t>e</w:t>
      </w:r>
      <w:r w:rsidRPr="00415FE3">
        <w:rPr>
          <w:spacing w:val="46"/>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se</w:t>
      </w:r>
      <w:r w:rsidRPr="00415FE3">
        <w:rPr>
          <w:spacing w:val="-2"/>
          <w:sz w:val="23"/>
          <w:szCs w:val="23"/>
          <w:lang w:val="lt-LT"/>
        </w:rPr>
        <w:t>q</w:t>
      </w:r>
      <w:r w:rsidRPr="00415FE3">
        <w:rPr>
          <w:spacing w:val="1"/>
          <w:sz w:val="23"/>
          <w:szCs w:val="23"/>
          <w:lang w:val="lt-LT"/>
        </w:rPr>
        <w:t>u</w:t>
      </w:r>
      <w:r w:rsidRPr="00415FE3">
        <w:rPr>
          <w:sz w:val="23"/>
          <w:szCs w:val="23"/>
          <w:lang w:val="lt-LT"/>
        </w:rPr>
        <w:t>e</w:t>
      </w:r>
      <w:r w:rsidRPr="00415FE3">
        <w:rPr>
          <w:spacing w:val="3"/>
          <w:sz w:val="23"/>
          <w:szCs w:val="23"/>
          <w:lang w:val="lt-LT"/>
        </w:rPr>
        <w:t>n</w:t>
      </w:r>
      <w:r w:rsidRPr="00415FE3">
        <w:rPr>
          <w:spacing w:val="-3"/>
          <w:sz w:val="23"/>
          <w:szCs w:val="23"/>
          <w:lang w:val="lt-LT"/>
        </w:rPr>
        <w:t>c</w:t>
      </w:r>
      <w:r w:rsidRPr="00415FE3">
        <w:rPr>
          <w:sz w:val="23"/>
          <w:szCs w:val="23"/>
          <w:lang w:val="lt-LT"/>
        </w:rPr>
        <w:t>e</w:t>
      </w:r>
      <w:r w:rsidRPr="00415FE3">
        <w:rPr>
          <w:spacing w:val="4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6"/>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7"/>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5"/>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3"/>
          <w:sz w:val="23"/>
          <w:szCs w:val="23"/>
          <w:lang w:val="lt-LT"/>
        </w:rPr>
        <w:t xml:space="preserve"> </w:t>
      </w:r>
      <w:r w:rsidRPr="00415FE3">
        <w:rPr>
          <w:sz w:val="23"/>
          <w:szCs w:val="23"/>
          <w:lang w:val="lt-LT"/>
        </w:rPr>
        <w:t>s</w:t>
      </w:r>
      <w:r w:rsidRPr="00415FE3">
        <w:rPr>
          <w:spacing w:val="1"/>
          <w:sz w:val="23"/>
          <w:szCs w:val="23"/>
          <w:lang w:val="lt-LT"/>
        </w:rPr>
        <w:t>o</w:t>
      </w:r>
      <w:r w:rsidRPr="00415FE3">
        <w:rPr>
          <w:spacing w:val="-1"/>
          <w:sz w:val="23"/>
          <w:szCs w:val="23"/>
          <w:lang w:val="lt-LT"/>
        </w:rPr>
        <w:t>r</w:t>
      </w:r>
      <w:r w:rsidRPr="00415FE3">
        <w:rPr>
          <w:sz w:val="23"/>
          <w:szCs w:val="23"/>
          <w:lang w:val="lt-LT"/>
        </w:rPr>
        <w:t>ted</w:t>
      </w:r>
      <w:r w:rsidRPr="00415FE3">
        <w:rPr>
          <w:spacing w:val="45"/>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4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i/>
          <w:spacing w:val="1"/>
          <w:sz w:val="23"/>
          <w:szCs w:val="23"/>
          <w:lang w:val="lt-LT"/>
        </w:rPr>
        <w:t>a</w:t>
      </w:r>
      <w:r w:rsidRPr="00415FE3">
        <w:rPr>
          <w:i/>
          <w:sz w:val="23"/>
          <w:szCs w:val="23"/>
          <w:lang w:val="lt-LT"/>
        </w:rPr>
        <w:t>s</w:t>
      </w:r>
      <w:r w:rsidRPr="00415FE3">
        <w:rPr>
          <w:i/>
          <w:spacing w:val="-3"/>
          <w:sz w:val="23"/>
          <w:szCs w:val="23"/>
          <w:lang w:val="lt-LT"/>
        </w:rPr>
        <w:t>c</w:t>
      </w:r>
      <w:r w:rsidRPr="00415FE3">
        <w:rPr>
          <w:i/>
          <w:sz w:val="23"/>
          <w:szCs w:val="23"/>
          <w:lang w:val="lt-LT"/>
        </w:rPr>
        <w:t>e</w:t>
      </w:r>
      <w:r w:rsidRPr="00415FE3">
        <w:rPr>
          <w:i/>
          <w:spacing w:val="1"/>
          <w:sz w:val="23"/>
          <w:szCs w:val="23"/>
          <w:lang w:val="lt-LT"/>
        </w:rPr>
        <w:t>nd</w:t>
      </w:r>
      <w:r w:rsidRPr="00415FE3">
        <w:rPr>
          <w:i/>
          <w:sz w:val="23"/>
          <w:szCs w:val="23"/>
          <w:lang w:val="lt-LT"/>
        </w:rPr>
        <w:t>i</w:t>
      </w:r>
      <w:r w:rsidRPr="00415FE3">
        <w:rPr>
          <w:i/>
          <w:spacing w:val="1"/>
          <w:sz w:val="23"/>
          <w:szCs w:val="23"/>
          <w:lang w:val="lt-LT"/>
        </w:rPr>
        <w:t>n</w:t>
      </w:r>
      <w:r w:rsidRPr="00415FE3">
        <w:rPr>
          <w:i/>
          <w:sz w:val="23"/>
          <w:szCs w:val="23"/>
          <w:lang w:val="lt-LT"/>
        </w:rPr>
        <w:t>g</w:t>
      </w:r>
      <w:r w:rsidRPr="00415FE3">
        <w:rPr>
          <w:i/>
          <w:spacing w:val="46"/>
          <w:sz w:val="23"/>
          <w:szCs w:val="23"/>
          <w:lang w:val="lt-LT"/>
        </w:rPr>
        <w:t xml:space="preserve"> </w:t>
      </w:r>
      <w:r w:rsidRPr="00415FE3">
        <w:rPr>
          <w:i/>
          <w:spacing w:val="1"/>
          <w:sz w:val="23"/>
          <w:szCs w:val="23"/>
          <w:lang w:val="lt-LT"/>
        </w:rPr>
        <w:t>p</w:t>
      </w:r>
      <w:r w:rsidRPr="00415FE3">
        <w:rPr>
          <w:i/>
          <w:sz w:val="23"/>
          <w:szCs w:val="23"/>
          <w:lang w:val="lt-LT"/>
        </w:rPr>
        <w:t>rice</w:t>
      </w:r>
      <w:r w:rsidRPr="00415FE3">
        <w:rPr>
          <w:i/>
          <w:spacing w:val="43"/>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50"/>
          <w:sz w:val="23"/>
          <w:szCs w:val="23"/>
          <w:lang w:val="lt-LT"/>
        </w:rPr>
        <w:t xml:space="preserve"> </w:t>
      </w:r>
      <w:r w:rsidRPr="00415FE3">
        <w:rPr>
          <w:spacing w:val="-4"/>
          <w:sz w:val="23"/>
          <w:szCs w:val="23"/>
          <w:lang w:val="lt-LT"/>
        </w:rPr>
        <w:t>W</w:t>
      </w:r>
      <w:r w:rsidRPr="00415FE3">
        <w:rPr>
          <w:spacing w:val="-2"/>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47"/>
          <w:sz w:val="23"/>
          <w:szCs w:val="23"/>
          <w:lang w:val="lt-LT"/>
        </w:rPr>
        <w:t xml:space="preserve"> </w:t>
      </w:r>
      <w:r w:rsidRPr="00415FE3">
        <w:rPr>
          <w:w w:val="101"/>
          <w:sz w:val="23"/>
          <w:szCs w:val="23"/>
          <w:lang w:val="lt-LT"/>
        </w:rPr>
        <w:t>se</w:t>
      </w:r>
      <w:r w:rsidRPr="00415FE3">
        <w:rPr>
          <w:spacing w:val="-2"/>
          <w:w w:val="101"/>
          <w:sz w:val="23"/>
          <w:szCs w:val="23"/>
          <w:lang w:val="lt-LT"/>
        </w:rPr>
        <w:t>v</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 xml:space="preserve">al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p</w:t>
      </w:r>
      <w:r w:rsidRPr="00415FE3">
        <w:rPr>
          <w:sz w:val="23"/>
          <w:szCs w:val="23"/>
          <w:lang w:val="lt-LT"/>
        </w:rPr>
        <w:t>eci</w:t>
      </w:r>
      <w:r w:rsidRPr="00415FE3">
        <w:rPr>
          <w:spacing w:val="4"/>
          <w:sz w:val="23"/>
          <w:szCs w:val="23"/>
          <w:lang w:val="lt-LT"/>
        </w:rPr>
        <w:t>f</w:t>
      </w:r>
      <w:r w:rsidRPr="00415FE3">
        <w:rPr>
          <w:sz w:val="23"/>
          <w:szCs w:val="23"/>
          <w:lang w:val="lt-LT"/>
        </w:rPr>
        <w:t>y</w:t>
      </w:r>
      <w:r w:rsidRPr="00415FE3">
        <w:rPr>
          <w:spacing w:val="3"/>
          <w:sz w:val="23"/>
          <w:szCs w:val="23"/>
          <w:lang w:val="lt-LT"/>
        </w:rPr>
        <w:t xml:space="preserve"> </w:t>
      </w:r>
      <w:r w:rsidRPr="00415FE3">
        <w:rPr>
          <w:i/>
          <w:sz w:val="23"/>
          <w:szCs w:val="23"/>
          <w:lang w:val="lt-LT"/>
        </w:rPr>
        <w:t>t</w:t>
      </w:r>
      <w:r w:rsidRPr="00415FE3">
        <w:rPr>
          <w:i/>
          <w:spacing w:val="1"/>
          <w:sz w:val="23"/>
          <w:szCs w:val="23"/>
          <w:lang w:val="lt-LT"/>
        </w:rPr>
        <w:t>h</w:t>
      </w:r>
      <w:r w:rsidRPr="00415FE3">
        <w:rPr>
          <w:i/>
          <w:sz w:val="23"/>
          <w:szCs w:val="23"/>
          <w:lang w:val="lt-LT"/>
        </w:rPr>
        <w:t>e</w:t>
      </w:r>
      <w:r w:rsidRPr="00415FE3">
        <w:rPr>
          <w:i/>
          <w:spacing w:val="2"/>
          <w:sz w:val="23"/>
          <w:szCs w:val="23"/>
          <w:lang w:val="lt-LT"/>
        </w:rPr>
        <w:t xml:space="preserve"> </w:t>
      </w:r>
      <w:r w:rsidRPr="00415FE3">
        <w:rPr>
          <w:i/>
          <w:sz w:val="23"/>
          <w:szCs w:val="23"/>
          <w:lang w:val="lt-LT"/>
        </w:rPr>
        <w:t>s</w:t>
      </w:r>
      <w:r w:rsidRPr="00415FE3">
        <w:rPr>
          <w:i/>
          <w:spacing w:val="-2"/>
          <w:sz w:val="23"/>
          <w:szCs w:val="23"/>
          <w:lang w:val="lt-LT"/>
        </w:rPr>
        <w:t>a</w:t>
      </w:r>
      <w:r w:rsidRPr="00415FE3">
        <w:rPr>
          <w:i/>
          <w:spacing w:val="2"/>
          <w:sz w:val="23"/>
          <w:szCs w:val="23"/>
          <w:lang w:val="lt-LT"/>
        </w:rPr>
        <w:t>m</w:t>
      </w:r>
      <w:r w:rsidRPr="00415FE3">
        <w:rPr>
          <w:i/>
          <w:sz w:val="23"/>
          <w:szCs w:val="23"/>
          <w:lang w:val="lt-LT"/>
        </w:rPr>
        <w:t>e</w:t>
      </w:r>
      <w:r w:rsidRPr="00415FE3">
        <w:rPr>
          <w:i/>
          <w:spacing w:val="7"/>
          <w:sz w:val="23"/>
          <w:szCs w:val="23"/>
          <w:lang w:val="lt-LT"/>
        </w:rPr>
        <w:t xml:space="preserve"> </w:t>
      </w:r>
      <w:r w:rsidRPr="00415FE3">
        <w:rPr>
          <w:i/>
          <w:spacing w:val="1"/>
          <w:sz w:val="23"/>
          <w:szCs w:val="23"/>
          <w:lang w:val="lt-LT"/>
        </w:rPr>
        <w:t>p</w:t>
      </w:r>
      <w:r w:rsidRPr="00415FE3">
        <w:rPr>
          <w:i/>
          <w:sz w:val="23"/>
          <w:szCs w:val="23"/>
          <w:lang w:val="lt-LT"/>
        </w:rPr>
        <w:t>rice</w:t>
      </w:r>
      <w:r w:rsidRPr="00415FE3">
        <w:rPr>
          <w:sz w:val="23"/>
          <w:szCs w:val="23"/>
          <w:lang w:val="lt-LT"/>
        </w:rPr>
        <w:t>,</w:t>
      </w:r>
      <w:r w:rsidRPr="00415FE3">
        <w:rPr>
          <w:spacing w:val="4"/>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en</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z w:val="23"/>
          <w:szCs w:val="23"/>
          <w:lang w:val="lt-LT"/>
        </w:rPr>
        <w:t>i</w:t>
      </w:r>
      <w:r w:rsidRPr="00415FE3">
        <w:rPr>
          <w:spacing w:val="2"/>
          <w:sz w:val="23"/>
          <w:szCs w:val="23"/>
          <w:lang w:val="lt-LT"/>
        </w:rPr>
        <w:t>l</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se</w:t>
      </w:r>
      <w:r w:rsidRPr="00415FE3">
        <w:rPr>
          <w:spacing w:val="-2"/>
          <w:sz w:val="23"/>
          <w:szCs w:val="23"/>
          <w:lang w:val="lt-LT"/>
        </w:rPr>
        <w:t>q</w:t>
      </w:r>
      <w:r w:rsidRPr="00415FE3">
        <w:rPr>
          <w:spacing w:val="1"/>
          <w:sz w:val="23"/>
          <w:szCs w:val="23"/>
          <w:lang w:val="lt-LT"/>
        </w:rPr>
        <w:t>u</w:t>
      </w:r>
      <w:r w:rsidRPr="00415FE3">
        <w:rPr>
          <w:sz w:val="23"/>
          <w:szCs w:val="23"/>
          <w:lang w:val="lt-LT"/>
        </w:rPr>
        <w:t>e</w:t>
      </w:r>
      <w:r w:rsidRPr="00415FE3">
        <w:rPr>
          <w:spacing w:val="1"/>
          <w:sz w:val="23"/>
          <w:szCs w:val="23"/>
          <w:lang w:val="lt-LT"/>
        </w:rPr>
        <w:t>n</w:t>
      </w:r>
      <w:r w:rsidRPr="00415FE3">
        <w:rPr>
          <w:sz w:val="23"/>
          <w:szCs w:val="23"/>
          <w:lang w:val="lt-LT"/>
        </w:rPr>
        <w:t>ce</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o</w:t>
      </w:r>
      <w:r w:rsidRPr="00415FE3">
        <w:rPr>
          <w:spacing w:val="-1"/>
          <w:sz w:val="23"/>
          <w:szCs w:val="23"/>
          <w:lang w:val="lt-LT"/>
        </w:rPr>
        <w:t>r</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5"/>
          <w:sz w:val="23"/>
          <w:szCs w:val="23"/>
          <w:lang w:val="lt-LT"/>
        </w:rPr>
        <w:t xml:space="preserve"> </w:t>
      </w:r>
      <w:r w:rsidRPr="00415FE3">
        <w:rPr>
          <w:spacing w:val="1"/>
          <w:sz w:val="23"/>
          <w:szCs w:val="23"/>
          <w:lang w:val="lt-LT"/>
        </w:rPr>
        <w:t>pr</w:t>
      </w:r>
      <w:r w:rsidRPr="00415FE3">
        <w:rPr>
          <w:sz w:val="23"/>
          <w:szCs w:val="23"/>
          <w:lang w:val="lt-LT"/>
        </w:rPr>
        <w:t>i</w:t>
      </w:r>
      <w:r w:rsidRPr="00415FE3">
        <w:rPr>
          <w:spacing w:val="1"/>
          <w:sz w:val="23"/>
          <w:szCs w:val="23"/>
          <w:lang w:val="lt-LT"/>
        </w:rPr>
        <w:t>o</w:t>
      </w:r>
      <w:r w:rsidRPr="00415FE3">
        <w:rPr>
          <w:spacing w:val="-1"/>
          <w:sz w:val="23"/>
          <w:szCs w:val="23"/>
          <w:lang w:val="lt-LT"/>
        </w:rPr>
        <w:t>r</w:t>
      </w:r>
      <w:r w:rsidRPr="00415FE3">
        <w:rPr>
          <w:spacing w:val="2"/>
          <w:sz w:val="23"/>
          <w:szCs w:val="23"/>
          <w:lang w:val="lt-LT"/>
        </w:rPr>
        <w:t>it</w:t>
      </w:r>
      <w:r w:rsidRPr="00415FE3">
        <w:rPr>
          <w:sz w:val="23"/>
          <w:szCs w:val="23"/>
          <w:lang w:val="lt-LT"/>
        </w:rPr>
        <w:t>y s</w:t>
      </w:r>
      <w:r w:rsidRPr="00415FE3">
        <w:rPr>
          <w:spacing w:val="1"/>
          <w:sz w:val="23"/>
          <w:szCs w:val="23"/>
          <w:lang w:val="lt-LT"/>
        </w:rPr>
        <w:t>h</w:t>
      </w:r>
      <w:r w:rsidRPr="00415FE3">
        <w:rPr>
          <w:sz w:val="23"/>
          <w:szCs w:val="23"/>
          <w:lang w:val="lt-LT"/>
        </w:rPr>
        <w:t>all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4"/>
          <w:sz w:val="23"/>
          <w:szCs w:val="23"/>
          <w:lang w:val="lt-LT"/>
        </w:rPr>
        <w:t xml:space="preserve"> </w:t>
      </w:r>
      <w:r w:rsidRPr="00415FE3">
        <w:rPr>
          <w:spacing w:val="-4"/>
          <w:sz w:val="23"/>
          <w:szCs w:val="23"/>
          <w:lang w:val="lt-LT"/>
        </w:rPr>
        <w:t>g</w:t>
      </w:r>
      <w:r w:rsidRPr="00415FE3">
        <w:rPr>
          <w:spacing w:val="2"/>
          <w:sz w:val="23"/>
          <w:szCs w:val="23"/>
          <w:lang w:val="lt-LT"/>
        </w:rPr>
        <w:t>i</w:t>
      </w:r>
      <w:r w:rsidRPr="00415FE3">
        <w:rPr>
          <w:spacing w:val="-2"/>
          <w:sz w:val="23"/>
          <w:szCs w:val="23"/>
          <w:lang w:val="lt-LT"/>
        </w:rPr>
        <w:t>v</w:t>
      </w:r>
      <w:r w:rsidRPr="00415FE3">
        <w:rPr>
          <w:sz w:val="23"/>
          <w:szCs w:val="23"/>
          <w:lang w:val="lt-LT"/>
        </w:rPr>
        <w:t>en</w:t>
      </w:r>
      <w:r w:rsidRPr="00415FE3">
        <w:rPr>
          <w:spacing w:val="5"/>
          <w:sz w:val="23"/>
          <w:szCs w:val="23"/>
          <w:lang w:val="lt-LT"/>
        </w:rPr>
        <w:t xml:space="preserve"> </w:t>
      </w:r>
      <w:r w:rsidRPr="00415FE3">
        <w:rPr>
          <w:sz w:val="23"/>
          <w:szCs w:val="23"/>
          <w:lang w:val="lt-LT"/>
        </w:rPr>
        <w:t>to</w:t>
      </w:r>
      <w:r w:rsidRPr="00415FE3">
        <w:rPr>
          <w:spacing w:val="5"/>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009371D6" w:rsidRPr="00415FE3">
        <w:rPr>
          <w:sz w:val="23"/>
          <w:szCs w:val="23"/>
          <w:lang w:val="lt-LT"/>
        </w:rPr>
        <w:t>Supplier</w:t>
      </w:r>
      <w:r w:rsidRPr="00415FE3">
        <w:rPr>
          <w:spacing w:val="9"/>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o</w:t>
      </w:r>
      <w:r w:rsidRPr="00415FE3">
        <w:rPr>
          <w:sz w:val="23"/>
          <w:szCs w:val="23"/>
          <w:lang w:val="lt-LT"/>
        </w:rPr>
        <w:t>se</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6"/>
          <w:sz w:val="23"/>
          <w:szCs w:val="23"/>
          <w:lang w:val="lt-LT"/>
        </w:rPr>
        <w:t xml:space="preserve"> </w:t>
      </w:r>
      <w:r w:rsidRPr="00415FE3">
        <w:rPr>
          <w:spacing w:val="2"/>
          <w:sz w:val="23"/>
          <w:szCs w:val="23"/>
          <w:lang w:val="lt-LT"/>
        </w:rPr>
        <w:t>w</w:t>
      </w:r>
      <w:r w:rsidRPr="00415FE3">
        <w:rPr>
          <w:spacing w:val="-3"/>
          <w:sz w:val="23"/>
          <w:szCs w:val="23"/>
          <w:lang w:val="lt-LT"/>
        </w:rPr>
        <w:t>a</w:t>
      </w:r>
      <w:r w:rsidRPr="00415FE3">
        <w:rPr>
          <w:sz w:val="23"/>
          <w:szCs w:val="23"/>
          <w:lang w:val="lt-LT"/>
        </w:rPr>
        <w:t>s</w:t>
      </w:r>
      <w:r w:rsidRPr="00415FE3">
        <w:rPr>
          <w:spacing w:val="9"/>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z w:val="23"/>
          <w:szCs w:val="23"/>
          <w:lang w:val="lt-LT"/>
        </w:rPr>
        <w:t>e</w:t>
      </w:r>
      <w:r w:rsidRPr="00415FE3">
        <w:rPr>
          <w:spacing w:val="2"/>
          <w:sz w:val="23"/>
          <w:szCs w:val="23"/>
          <w:lang w:val="lt-LT"/>
        </w:rPr>
        <w:t>i</w:t>
      </w:r>
      <w:r w:rsidRPr="00415FE3">
        <w:rPr>
          <w:spacing w:val="1"/>
          <w:sz w:val="23"/>
          <w:szCs w:val="23"/>
          <w:lang w:val="lt-LT"/>
        </w:rPr>
        <w:t>v</w:t>
      </w:r>
      <w:r w:rsidRPr="00415FE3">
        <w:rPr>
          <w:sz w:val="23"/>
          <w:szCs w:val="23"/>
          <w:lang w:val="lt-LT"/>
        </w:rPr>
        <w:t>ed</w:t>
      </w:r>
      <w:r w:rsidRPr="00415FE3">
        <w:rPr>
          <w:spacing w:val="9"/>
          <w:sz w:val="23"/>
          <w:szCs w:val="23"/>
          <w:lang w:val="lt-LT"/>
        </w:rPr>
        <w:t xml:space="preserve"> </w:t>
      </w:r>
      <w:r w:rsidRPr="00415FE3">
        <w:rPr>
          <w:w w:val="101"/>
          <w:sz w:val="23"/>
          <w:szCs w:val="23"/>
          <w:lang w:val="lt-LT"/>
        </w:rPr>
        <w:t>e</w:t>
      </w:r>
      <w:r w:rsidRPr="00415FE3">
        <w:rPr>
          <w:spacing w:val="2"/>
          <w:w w:val="101"/>
          <w:sz w:val="23"/>
          <w:szCs w:val="23"/>
          <w:lang w:val="lt-LT"/>
        </w:rPr>
        <w:t>a</w:t>
      </w:r>
      <w:r w:rsidRPr="00415FE3">
        <w:rPr>
          <w:spacing w:val="-1"/>
          <w:w w:val="101"/>
          <w:sz w:val="23"/>
          <w:szCs w:val="23"/>
          <w:lang w:val="lt-LT"/>
        </w:rPr>
        <w:t>r</w:t>
      </w:r>
      <w:r w:rsidRPr="00415FE3">
        <w:rPr>
          <w:w w:val="101"/>
          <w:sz w:val="23"/>
          <w:szCs w:val="23"/>
          <w:lang w:val="lt-LT"/>
        </w:rPr>
        <w:t>lie</w:t>
      </w:r>
      <w:r w:rsidRPr="00415FE3">
        <w:rPr>
          <w:spacing w:val="-1"/>
          <w:w w:val="101"/>
          <w:sz w:val="23"/>
          <w:szCs w:val="23"/>
          <w:lang w:val="lt-LT"/>
        </w:rPr>
        <w:t>r</w:t>
      </w:r>
      <w:r w:rsidRPr="00415FE3">
        <w:rPr>
          <w:w w:val="101"/>
          <w:sz w:val="23"/>
          <w:szCs w:val="23"/>
          <w:lang w:val="lt-LT"/>
        </w:rPr>
        <w:t>.</w:t>
      </w:r>
    </w:p>
    <w:p w14:paraId="4F8F5F53"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9</w:t>
      </w:r>
      <w:r w:rsidRPr="00415FE3">
        <w:rPr>
          <w:spacing w:val="-1"/>
          <w:sz w:val="23"/>
          <w:szCs w:val="23"/>
          <w:lang w:val="lt-LT"/>
        </w:rPr>
        <w:t>.</w:t>
      </w:r>
      <w:r w:rsidRPr="00415FE3">
        <w:rPr>
          <w:sz w:val="23"/>
          <w:szCs w:val="23"/>
          <w:lang w:val="lt-LT"/>
        </w:rPr>
        <w:t>2</w:t>
      </w:r>
      <w:r w:rsidRPr="00415FE3">
        <w:rPr>
          <w:spacing w:val="42"/>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5"/>
          <w:sz w:val="23"/>
          <w:szCs w:val="23"/>
          <w:lang w:val="lt-LT"/>
        </w:rPr>
        <w:t xml:space="preserve"> </w:t>
      </w:r>
      <w:r w:rsidRPr="00415FE3">
        <w:rPr>
          <w:sz w:val="23"/>
          <w:szCs w:val="23"/>
          <w:lang w:val="lt-LT"/>
        </w:rPr>
        <w:t>cases</w:t>
      </w:r>
      <w:r w:rsidRPr="00415FE3">
        <w:rPr>
          <w:spacing w:val="5"/>
          <w:sz w:val="23"/>
          <w:szCs w:val="23"/>
          <w:lang w:val="lt-LT"/>
        </w:rPr>
        <w:t xml:space="preserve"> </w:t>
      </w:r>
      <w:r w:rsidRPr="00415FE3">
        <w:rPr>
          <w:spacing w:val="-1"/>
          <w:sz w:val="23"/>
          <w:szCs w:val="23"/>
          <w:lang w:val="lt-LT"/>
        </w:rPr>
        <w:t>w</w:t>
      </w:r>
      <w:r w:rsidRPr="00415FE3">
        <w:rPr>
          <w:spacing w:val="3"/>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pacing w:val="-2"/>
          <w:sz w:val="23"/>
          <w:szCs w:val="23"/>
          <w:lang w:val="lt-LT"/>
        </w:rPr>
        <w:t>n</w:t>
      </w:r>
      <w:r w:rsidRPr="00415FE3">
        <w:rPr>
          <w:spacing w:val="5"/>
          <w:sz w:val="23"/>
          <w:szCs w:val="23"/>
          <w:lang w:val="lt-LT"/>
        </w:rPr>
        <w:t>l</w:t>
      </w:r>
      <w:r w:rsidRPr="00415FE3">
        <w:rPr>
          <w:sz w:val="23"/>
          <w:szCs w:val="23"/>
          <w:lang w:val="lt-LT"/>
        </w:rPr>
        <w:t xml:space="preserve">y </w:t>
      </w:r>
      <w:r w:rsidRPr="00415FE3">
        <w:rPr>
          <w:spacing w:val="1"/>
          <w:sz w:val="23"/>
          <w:szCs w:val="23"/>
          <w:lang w:val="lt-LT"/>
        </w:rPr>
        <w:t>o</w:t>
      </w:r>
      <w:r w:rsidRPr="00415FE3">
        <w:rPr>
          <w:spacing w:val="3"/>
          <w:sz w:val="23"/>
          <w:szCs w:val="23"/>
          <w:lang w:val="lt-LT"/>
        </w:rPr>
        <w:t>n</w:t>
      </w:r>
      <w:r w:rsidRPr="00415FE3">
        <w:rPr>
          <w:sz w:val="23"/>
          <w:szCs w:val="23"/>
          <w:lang w:val="lt-LT"/>
        </w:rPr>
        <w:t>e</w:t>
      </w:r>
      <w:r w:rsidRPr="00415FE3">
        <w:rPr>
          <w:spacing w:val="2"/>
          <w:sz w:val="23"/>
          <w:szCs w:val="23"/>
          <w:lang w:val="lt-LT"/>
        </w:rPr>
        <w:t xml:space="preserve"> </w:t>
      </w:r>
      <w:r w:rsidR="009371D6" w:rsidRPr="00415FE3">
        <w:rPr>
          <w:sz w:val="23"/>
          <w:szCs w:val="23"/>
          <w:lang w:val="lt-LT"/>
        </w:rPr>
        <w:t>Supplier</w:t>
      </w:r>
      <w:r w:rsidRPr="00415FE3">
        <w:rPr>
          <w:spacing w:val="8"/>
          <w:sz w:val="23"/>
          <w:szCs w:val="23"/>
          <w:lang w:val="lt-LT"/>
        </w:rPr>
        <w:t xml:space="preserve"> </w:t>
      </w:r>
      <w:r w:rsidRPr="00415FE3">
        <w:rPr>
          <w:spacing w:val="-2"/>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10"/>
          <w:sz w:val="23"/>
          <w:szCs w:val="23"/>
          <w:lang w:val="lt-LT"/>
        </w:rPr>
        <w:t xml:space="preserve"> </w:t>
      </w:r>
      <w:r w:rsidRPr="00415FE3">
        <w:rPr>
          <w:sz w:val="23"/>
          <w:szCs w:val="23"/>
          <w:lang w:val="lt-LT"/>
        </w:rPr>
        <w:t>an</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4"/>
          <w:sz w:val="23"/>
          <w:szCs w:val="23"/>
          <w:lang w:val="lt-LT"/>
        </w:rPr>
        <w:t xml:space="preserve"> </w:t>
      </w:r>
      <w:r w:rsidRPr="00415FE3">
        <w:rPr>
          <w:spacing w:val="1"/>
          <w:sz w:val="23"/>
          <w:szCs w:val="23"/>
          <w:lang w:val="lt-LT"/>
        </w:rPr>
        <w:t>n</w:t>
      </w:r>
      <w:r w:rsidRPr="00415FE3">
        <w:rPr>
          <w:sz w:val="23"/>
          <w:szCs w:val="23"/>
          <w:lang w:val="lt-LT"/>
        </w:rPr>
        <w:t>o</w:t>
      </w:r>
      <w:r w:rsidRPr="00415FE3">
        <w:rPr>
          <w:spacing w:val="3"/>
          <w:sz w:val="23"/>
          <w:szCs w:val="23"/>
          <w:lang w:val="lt-LT"/>
        </w:rPr>
        <w:t xml:space="preserve"> </w:t>
      </w:r>
      <w:r w:rsidRPr="00415FE3">
        <w:rPr>
          <w:sz w:val="23"/>
          <w:szCs w:val="23"/>
          <w:lang w:val="lt-LT"/>
        </w:rPr>
        <w:t>se</w:t>
      </w:r>
      <w:r w:rsidRPr="00415FE3">
        <w:rPr>
          <w:spacing w:val="1"/>
          <w:sz w:val="23"/>
          <w:szCs w:val="23"/>
          <w:lang w:val="lt-LT"/>
        </w:rPr>
        <w:t>q</w:t>
      </w:r>
      <w:r w:rsidRPr="00415FE3">
        <w:rPr>
          <w:spacing w:val="-2"/>
          <w:sz w:val="23"/>
          <w:szCs w:val="23"/>
          <w:lang w:val="lt-LT"/>
        </w:rPr>
        <w:t>u</w:t>
      </w:r>
      <w:r w:rsidRPr="00415FE3">
        <w:rPr>
          <w:sz w:val="23"/>
          <w:szCs w:val="23"/>
          <w:lang w:val="lt-LT"/>
        </w:rPr>
        <w:t>e</w:t>
      </w:r>
      <w:r w:rsidRPr="00415FE3">
        <w:rPr>
          <w:spacing w:val="3"/>
          <w:sz w:val="23"/>
          <w:szCs w:val="23"/>
          <w:lang w:val="lt-LT"/>
        </w:rPr>
        <w:t>n</w:t>
      </w:r>
      <w:r w:rsidRPr="00415FE3">
        <w:rPr>
          <w:sz w:val="23"/>
          <w:szCs w:val="23"/>
          <w:lang w:val="lt-LT"/>
        </w:rPr>
        <w:t>ce</w:t>
      </w:r>
      <w:r w:rsidRPr="00415FE3">
        <w:rPr>
          <w:spacing w:val="7"/>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1"/>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mp</w:t>
      </w:r>
      <w:r w:rsidRPr="00415FE3">
        <w:rPr>
          <w:spacing w:val="2"/>
          <w:w w:val="101"/>
          <w:sz w:val="23"/>
          <w:szCs w:val="23"/>
          <w:lang w:val="lt-LT"/>
        </w:rPr>
        <w:t>i</w:t>
      </w:r>
      <w:r w:rsidRPr="00415FE3">
        <w:rPr>
          <w:w w:val="101"/>
          <w:sz w:val="23"/>
          <w:szCs w:val="23"/>
          <w:lang w:val="lt-LT"/>
        </w:rPr>
        <w:t>l</w:t>
      </w:r>
      <w:r w:rsidRPr="00415FE3">
        <w:rPr>
          <w:spacing w:val="2"/>
          <w:w w:val="101"/>
          <w:sz w:val="23"/>
          <w:szCs w:val="23"/>
          <w:lang w:val="lt-LT"/>
        </w:rPr>
        <w:t>e</w:t>
      </w:r>
      <w:r w:rsidRPr="00415FE3">
        <w:rPr>
          <w:w w:val="101"/>
          <w:sz w:val="23"/>
          <w:szCs w:val="23"/>
          <w:lang w:val="lt-LT"/>
        </w:rPr>
        <w:t xml:space="preserve">d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1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er</w:t>
      </w:r>
      <w:r w:rsidRPr="00415FE3">
        <w:rPr>
          <w:spacing w:val="1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18"/>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r</w:t>
      </w:r>
      <w:r w:rsidRPr="00415FE3">
        <w:rPr>
          <w:spacing w:val="2"/>
          <w:sz w:val="23"/>
          <w:szCs w:val="23"/>
          <w:lang w:val="lt-LT"/>
        </w:rPr>
        <w:t>ec</w:t>
      </w:r>
      <w:r w:rsidRPr="00415FE3">
        <w:rPr>
          <w:spacing w:val="3"/>
          <w:sz w:val="23"/>
          <w:szCs w:val="23"/>
          <w:lang w:val="lt-LT"/>
        </w:rPr>
        <w:t>o</w:t>
      </w:r>
      <w:r w:rsidRPr="00415FE3">
        <w:rPr>
          <w:spacing w:val="-6"/>
          <w:sz w:val="23"/>
          <w:szCs w:val="23"/>
          <w:lang w:val="lt-LT"/>
        </w:rPr>
        <w:t>g</w:t>
      </w:r>
      <w:r w:rsidRPr="00415FE3">
        <w:rPr>
          <w:spacing w:val="1"/>
          <w:sz w:val="23"/>
          <w:szCs w:val="23"/>
          <w:lang w:val="lt-LT"/>
        </w:rPr>
        <w:t>n</w:t>
      </w:r>
      <w:r w:rsidRPr="00415FE3">
        <w:rPr>
          <w:sz w:val="23"/>
          <w:szCs w:val="23"/>
          <w:lang w:val="lt-LT"/>
        </w:rPr>
        <w:t>ised</w:t>
      </w:r>
      <w:r w:rsidRPr="00415FE3">
        <w:rPr>
          <w:spacing w:val="25"/>
          <w:sz w:val="23"/>
          <w:szCs w:val="23"/>
          <w:lang w:val="lt-LT"/>
        </w:rPr>
        <w:t xml:space="preserve"> </w:t>
      </w:r>
      <w:r w:rsidRPr="00415FE3">
        <w:rPr>
          <w:sz w:val="23"/>
          <w:szCs w:val="23"/>
          <w:lang w:val="lt-LT"/>
        </w:rPr>
        <w:t>as</w:t>
      </w:r>
      <w:r w:rsidRPr="00415FE3">
        <w:rPr>
          <w:spacing w:val="1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21"/>
          <w:sz w:val="23"/>
          <w:szCs w:val="23"/>
          <w:lang w:val="lt-LT"/>
        </w:rPr>
        <w:t xml:space="preserve"> </w:t>
      </w:r>
      <w:r w:rsidRPr="00415FE3">
        <w:rPr>
          <w:spacing w:val="3"/>
          <w:sz w:val="23"/>
          <w:szCs w:val="23"/>
          <w:lang w:val="lt-LT"/>
        </w:rPr>
        <w:t>u</w:t>
      </w:r>
      <w:r w:rsidRPr="00415FE3">
        <w:rPr>
          <w:spacing w:val="-2"/>
          <w:sz w:val="23"/>
          <w:szCs w:val="23"/>
          <w:lang w:val="lt-LT"/>
        </w:rPr>
        <w:t>n</w:t>
      </w:r>
      <w:r w:rsidRPr="00415FE3">
        <w:rPr>
          <w:spacing w:val="2"/>
          <w:sz w:val="23"/>
          <w:szCs w:val="23"/>
          <w:lang w:val="lt-LT"/>
        </w:rPr>
        <w:t>l</w:t>
      </w:r>
      <w:r w:rsidRPr="00415FE3">
        <w:rPr>
          <w:spacing w:val="-3"/>
          <w:sz w:val="23"/>
          <w:szCs w:val="23"/>
          <w:lang w:val="lt-LT"/>
        </w:rPr>
        <w:t>e</w:t>
      </w:r>
      <w:r w:rsidRPr="00415FE3">
        <w:rPr>
          <w:sz w:val="23"/>
          <w:szCs w:val="23"/>
          <w:lang w:val="lt-LT"/>
        </w:rPr>
        <w:t>ss</w:t>
      </w:r>
      <w:r w:rsidRPr="00415FE3">
        <w:rPr>
          <w:spacing w:val="18"/>
          <w:sz w:val="23"/>
          <w:szCs w:val="23"/>
          <w:lang w:val="lt-LT"/>
        </w:rPr>
        <w:t xml:space="preserve"> </w:t>
      </w:r>
      <w:r w:rsidRPr="00415FE3">
        <w:rPr>
          <w:spacing w:val="2"/>
          <w:sz w:val="23"/>
          <w:szCs w:val="23"/>
          <w:lang w:val="lt-LT"/>
        </w:rPr>
        <w:t>i</w:t>
      </w:r>
      <w:r w:rsidRPr="00415FE3">
        <w:rPr>
          <w:sz w:val="23"/>
          <w:szCs w:val="23"/>
          <w:lang w:val="lt-LT"/>
        </w:rPr>
        <w:t>t</w:t>
      </w:r>
      <w:r w:rsidRPr="00415FE3">
        <w:rPr>
          <w:spacing w:val="13"/>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16"/>
          <w:sz w:val="23"/>
          <w:szCs w:val="23"/>
          <w:lang w:val="lt-LT"/>
        </w:rPr>
        <w:t xml:space="preserve"> </w:t>
      </w:r>
      <w:r w:rsidRPr="00415FE3">
        <w:rPr>
          <w:spacing w:val="1"/>
          <w:sz w:val="23"/>
          <w:szCs w:val="23"/>
          <w:lang w:val="lt-LT"/>
        </w:rPr>
        <w:t>r</w:t>
      </w:r>
      <w:r w:rsidRPr="00415FE3">
        <w:rPr>
          <w:sz w:val="23"/>
          <w:szCs w:val="23"/>
          <w:lang w:val="lt-LT"/>
        </w:rPr>
        <w:t>ejected</w:t>
      </w:r>
      <w:r w:rsidRPr="00415FE3">
        <w:rPr>
          <w:spacing w:val="22"/>
          <w:sz w:val="23"/>
          <w:szCs w:val="23"/>
          <w:lang w:val="lt-LT"/>
        </w:rPr>
        <w:t xml:space="preserve"> </w:t>
      </w:r>
      <w:r w:rsidRPr="00415FE3">
        <w:rPr>
          <w:sz w:val="23"/>
          <w:szCs w:val="23"/>
          <w:lang w:val="lt-LT"/>
        </w:rPr>
        <w:t>a</w:t>
      </w:r>
      <w:r w:rsidRPr="00415FE3">
        <w:rPr>
          <w:spacing w:val="2"/>
          <w:sz w:val="23"/>
          <w:szCs w:val="23"/>
          <w:lang w:val="lt-LT"/>
        </w:rPr>
        <w:t>c</w:t>
      </w:r>
      <w:r w:rsidRPr="00415FE3">
        <w:rPr>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7"/>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1"/>
          <w:sz w:val="23"/>
          <w:szCs w:val="23"/>
          <w:lang w:val="lt-LT"/>
        </w:rPr>
        <w:t>h</w:t>
      </w:r>
      <w:r w:rsidRPr="00415FE3">
        <w:rPr>
          <w:sz w:val="23"/>
          <w:szCs w:val="23"/>
          <w:lang w:val="lt-LT"/>
        </w:rPr>
        <w:t>er</w:t>
      </w:r>
      <w:r w:rsidRPr="00415FE3">
        <w:rPr>
          <w:spacing w:val="16"/>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pacing w:val="1"/>
          <w:sz w:val="23"/>
          <w:szCs w:val="23"/>
          <w:lang w:val="lt-LT"/>
        </w:rPr>
        <w:t>ov</w:t>
      </w:r>
      <w:r w:rsidRPr="00415FE3">
        <w:rPr>
          <w:sz w:val="23"/>
          <w:szCs w:val="23"/>
          <w:lang w:val="lt-LT"/>
        </w:rPr>
        <w:t>isi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25"/>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nd</w:t>
      </w:r>
      <w:r w:rsidRPr="00415FE3">
        <w:rPr>
          <w:w w:val="101"/>
          <w:sz w:val="23"/>
          <w:szCs w:val="23"/>
          <w:lang w:val="lt-LT"/>
        </w:rPr>
        <w:t>iti</w:t>
      </w:r>
      <w:r w:rsidRPr="00415FE3">
        <w:rPr>
          <w:spacing w:val="1"/>
          <w:w w:val="101"/>
          <w:sz w:val="23"/>
          <w:szCs w:val="23"/>
          <w:lang w:val="lt-LT"/>
        </w:rPr>
        <w:t>on</w:t>
      </w:r>
      <w:r w:rsidRPr="00415FE3">
        <w:rPr>
          <w:w w:val="101"/>
          <w:sz w:val="23"/>
          <w:szCs w:val="23"/>
          <w:lang w:val="lt-LT"/>
        </w:rPr>
        <w:t>s.</w:t>
      </w:r>
    </w:p>
    <w:p w14:paraId="4A48E485" w14:textId="77777777" w:rsidR="00B66037" w:rsidRPr="00415FE3" w:rsidRDefault="00440F6B" w:rsidP="00C973CB">
      <w:pPr>
        <w:spacing w:line="260" w:lineRule="exact"/>
        <w:ind w:left="668"/>
        <w:rPr>
          <w:sz w:val="23"/>
          <w:szCs w:val="23"/>
          <w:lang w:val="lt-LT"/>
        </w:rPr>
      </w:pPr>
      <w:r w:rsidRPr="00415FE3">
        <w:rPr>
          <w:spacing w:val="1"/>
          <w:sz w:val="23"/>
          <w:szCs w:val="23"/>
          <w:lang w:val="lt-LT"/>
        </w:rPr>
        <w:t>9</w:t>
      </w:r>
      <w:r w:rsidRPr="00415FE3">
        <w:rPr>
          <w:spacing w:val="-1"/>
          <w:sz w:val="23"/>
          <w:szCs w:val="23"/>
          <w:lang w:val="lt-LT"/>
        </w:rPr>
        <w:t>.</w:t>
      </w:r>
      <w:r w:rsidRPr="00415FE3">
        <w:rPr>
          <w:sz w:val="23"/>
          <w:szCs w:val="23"/>
          <w:lang w:val="lt-LT"/>
        </w:rPr>
        <w:t>3</w:t>
      </w:r>
      <w:r w:rsidRPr="00415FE3">
        <w:rPr>
          <w:spacing w:val="47"/>
          <w:sz w:val="23"/>
          <w:szCs w:val="23"/>
          <w:lang w:val="lt-LT"/>
        </w:rPr>
        <w:t xml:space="preserve"> </w:t>
      </w:r>
      <w:r w:rsidRPr="00415FE3">
        <w:rPr>
          <w:spacing w:val="1"/>
          <w:sz w:val="23"/>
          <w:szCs w:val="23"/>
          <w:lang w:val="lt-LT"/>
        </w:rPr>
        <w:t>T</w:t>
      </w:r>
      <w:r w:rsidRPr="00415FE3">
        <w:rPr>
          <w:spacing w:val="-2"/>
          <w:sz w:val="23"/>
          <w:szCs w:val="23"/>
          <w:lang w:val="lt-LT"/>
        </w:rPr>
        <w:t>h</w:t>
      </w:r>
      <w:r w:rsidRPr="00415FE3">
        <w:rPr>
          <w:sz w:val="23"/>
          <w:szCs w:val="23"/>
          <w:lang w:val="lt-LT"/>
        </w:rPr>
        <w:t>e</w:t>
      </w:r>
      <w:r w:rsidRPr="00415FE3">
        <w:rPr>
          <w:spacing w:val="54"/>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52"/>
          <w:sz w:val="23"/>
          <w:szCs w:val="23"/>
          <w:lang w:val="lt-LT"/>
        </w:rPr>
        <w:t xml:space="preserve"> </w:t>
      </w:r>
      <w:r w:rsidRPr="00415FE3">
        <w:rPr>
          <w:spacing w:val="1"/>
          <w:sz w:val="23"/>
          <w:szCs w:val="23"/>
          <w:lang w:val="lt-LT"/>
        </w:rPr>
        <w:t>h</w:t>
      </w:r>
      <w:r w:rsidRPr="00415FE3">
        <w:rPr>
          <w:sz w:val="23"/>
          <w:szCs w:val="23"/>
          <w:lang w:val="lt-LT"/>
        </w:rPr>
        <w:t>as</w:t>
      </w:r>
      <w:r w:rsidRPr="00415FE3">
        <w:rPr>
          <w:spacing w:val="57"/>
          <w:sz w:val="23"/>
          <w:szCs w:val="23"/>
          <w:lang w:val="lt-LT"/>
        </w:rPr>
        <w:t xml:space="preserve"> </w:t>
      </w:r>
      <w:r w:rsidRPr="00415FE3">
        <w:rPr>
          <w:i/>
          <w:spacing w:val="1"/>
          <w:sz w:val="23"/>
          <w:szCs w:val="23"/>
          <w:lang w:val="lt-LT"/>
        </w:rPr>
        <w:t>o</w:t>
      </w:r>
      <w:r w:rsidRPr="00415FE3">
        <w:rPr>
          <w:i/>
          <w:sz w:val="23"/>
          <w:szCs w:val="23"/>
          <w:lang w:val="lt-LT"/>
        </w:rPr>
        <w:t>f</w:t>
      </w:r>
      <w:r w:rsidRPr="00415FE3">
        <w:rPr>
          <w:i/>
          <w:spacing w:val="2"/>
          <w:sz w:val="23"/>
          <w:szCs w:val="23"/>
          <w:lang w:val="lt-LT"/>
        </w:rPr>
        <w:t>f</w:t>
      </w:r>
      <w:r w:rsidRPr="00415FE3">
        <w:rPr>
          <w:i/>
          <w:spacing w:val="-3"/>
          <w:sz w:val="23"/>
          <w:szCs w:val="23"/>
          <w:lang w:val="lt-LT"/>
        </w:rPr>
        <w:t>e</w:t>
      </w:r>
      <w:r w:rsidRPr="00415FE3">
        <w:rPr>
          <w:i/>
          <w:sz w:val="23"/>
          <w:szCs w:val="23"/>
          <w:lang w:val="lt-LT"/>
        </w:rPr>
        <w:t xml:space="preserve">red </w:t>
      </w:r>
      <w:r w:rsidRPr="00415FE3">
        <w:rPr>
          <w:i/>
          <w:spacing w:val="1"/>
          <w:sz w:val="23"/>
          <w:szCs w:val="23"/>
          <w:lang w:val="lt-LT"/>
        </w:rPr>
        <w:t xml:space="preserve"> </w:t>
      </w:r>
      <w:r w:rsidRPr="00415FE3">
        <w:rPr>
          <w:i/>
          <w:sz w:val="23"/>
          <w:szCs w:val="23"/>
          <w:lang w:val="lt-LT"/>
        </w:rPr>
        <w:t>t</w:t>
      </w:r>
      <w:r w:rsidRPr="00415FE3">
        <w:rPr>
          <w:i/>
          <w:spacing w:val="1"/>
          <w:sz w:val="23"/>
          <w:szCs w:val="23"/>
          <w:lang w:val="lt-LT"/>
        </w:rPr>
        <w:t>h</w:t>
      </w:r>
      <w:r w:rsidRPr="00415FE3">
        <w:rPr>
          <w:i/>
          <w:sz w:val="23"/>
          <w:szCs w:val="23"/>
          <w:lang w:val="lt-LT"/>
        </w:rPr>
        <w:t>e</w:t>
      </w:r>
      <w:r w:rsidRPr="00415FE3">
        <w:rPr>
          <w:i/>
          <w:spacing w:val="50"/>
          <w:sz w:val="23"/>
          <w:szCs w:val="23"/>
          <w:lang w:val="lt-LT"/>
        </w:rPr>
        <w:t xml:space="preserve"> </w:t>
      </w:r>
      <w:r w:rsidRPr="00415FE3">
        <w:rPr>
          <w:i/>
          <w:sz w:val="23"/>
          <w:szCs w:val="23"/>
          <w:lang w:val="lt-LT"/>
        </w:rPr>
        <w:t>l</w:t>
      </w:r>
      <w:r w:rsidRPr="00415FE3">
        <w:rPr>
          <w:i/>
          <w:spacing w:val="1"/>
          <w:sz w:val="23"/>
          <w:szCs w:val="23"/>
          <w:lang w:val="lt-LT"/>
        </w:rPr>
        <w:t>o</w:t>
      </w:r>
      <w:r w:rsidRPr="00415FE3">
        <w:rPr>
          <w:i/>
          <w:sz w:val="23"/>
          <w:szCs w:val="23"/>
          <w:lang w:val="lt-LT"/>
        </w:rPr>
        <w:t>west</w:t>
      </w:r>
      <w:r w:rsidRPr="00415FE3">
        <w:rPr>
          <w:i/>
          <w:spacing w:val="56"/>
          <w:sz w:val="23"/>
          <w:szCs w:val="23"/>
          <w:lang w:val="lt-LT"/>
        </w:rPr>
        <w:t xml:space="preserve"> </w:t>
      </w:r>
      <w:r w:rsidRPr="00415FE3">
        <w:rPr>
          <w:i/>
          <w:spacing w:val="1"/>
          <w:sz w:val="23"/>
          <w:szCs w:val="23"/>
          <w:lang w:val="lt-LT"/>
        </w:rPr>
        <w:t>p</w:t>
      </w:r>
      <w:r w:rsidRPr="00415FE3">
        <w:rPr>
          <w:i/>
          <w:sz w:val="23"/>
          <w:szCs w:val="23"/>
          <w:lang w:val="lt-LT"/>
        </w:rPr>
        <w:t>ri</w:t>
      </w:r>
      <w:r w:rsidRPr="00415FE3">
        <w:rPr>
          <w:i/>
          <w:spacing w:val="2"/>
          <w:sz w:val="23"/>
          <w:szCs w:val="23"/>
          <w:lang w:val="lt-LT"/>
        </w:rPr>
        <w:t>c</w:t>
      </w:r>
      <w:r w:rsidRPr="00415FE3">
        <w:rPr>
          <w:i/>
          <w:sz w:val="23"/>
          <w:szCs w:val="23"/>
          <w:lang w:val="lt-LT"/>
        </w:rPr>
        <w:t>e</w:t>
      </w:r>
      <w:r w:rsidRPr="00415FE3">
        <w:rPr>
          <w:i/>
          <w:spacing w:val="5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5"/>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53"/>
          <w:sz w:val="23"/>
          <w:szCs w:val="23"/>
          <w:lang w:val="lt-LT"/>
        </w:rPr>
        <w:t xml:space="preserve"> </w:t>
      </w:r>
      <w:r w:rsidRPr="00415FE3">
        <w:rPr>
          <w:sz w:val="23"/>
          <w:szCs w:val="23"/>
          <w:lang w:val="lt-LT"/>
        </w:rPr>
        <w:t>a</w:t>
      </w:r>
      <w:r w:rsidRPr="00415FE3">
        <w:rPr>
          <w:spacing w:val="1"/>
          <w:sz w:val="23"/>
          <w:szCs w:val="23"/>
          <w:lang w:val="lt-LT"/>
        </w:rPr>
        <w:t>nn</w:t>
      </w:r>
      <w:r w:rsidRPr="00415FE3">
        <w:rPr>
          <w:spacing w:val="-2"/>
          <w:sz w:val="23"/>
          <w:szCs w:val="23"/>
          <w:lang w:val="lt-LT"/>
        </w:rPr>
        <w:t>o</w:t>
      </w:r>
      <w:r w:rsidRPr="00415FE3">
        <w:rPr>
          <w:spacing w:val="1"/>
          <w:sz w:val="23"/>
          <w:szCs w:val="23"/>
          <w:lang w:val="lt-LT"/>
        </w:rPr>
        <w:t>un</w:t>
      </w:r>
      <w:r w:rsidRPr="00415FE3">
        <w:rPr>
          <w:sz w:val="23"/>
          <w:szCs w:val="23"/>
          <w:lang w:val="lt-LT"/>
        </w:rPr>
        <w:t xml:space="preserve">ced </w:t>
      </w:r>
      <w:r w:rsidRPr="00415FE3">
        <w:rPr>
          <w:spacing w:val="4"/>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5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3"/>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pacing w:val="2"/>
          <w:sz w:val="23"/>
          <w:szCs w:val="23"/>
          <w:lang w:val="lt-LT"/>
        </w:rPr>
        <w:t>e</w:t>
      </w:r>
      <w:r w:rsidRPr="00415FE3">
        <w:rPr>
          <w:sz w:val="23"/>
          <w:szCs w:val="23"/>
          <w:lang w:val="lt-LT"/>
        </w:rPr>
        <w:t>r</w:t>
      </w:r>
      <w:r w:rsidRPr="00415FE3">
        <w:rPr>
          <w:spacing w:val="56"/>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5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e</w:t>
      </w:r>
      <w:r w:rsidR="00C973CB" w:rsidRPr="00415FE3">
        <w:rPr>
          <w:w w:val="10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40"/>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33"/>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v</w:t>
      </w:r>
      <w:r w:rsidRPr="00415FE3">
        <w:rPr>
          <w:sz w:val="23"/>
          <w:szCs w:val="23"/>
          <w:lang w:val="lt-LT"/>
        </w:rPr>
        <w:t>i</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41"/>
          <w:sz w:val="23"/>
          <w:szCs w:val="23"/>
          <w:lang w:val="lt-LT"/>
        </w:rPr>
        <w:t xml:space="preserve"> </w:t>
      </w:r>
      <w:r w:rsidRPr="00415FE3">
        <w:rPr>
          <w:sz w:val="23"/>
          <w:szCs w:val="23"/>
          <w:lang w:val="lt-LT"/>
        </w:rPr>
        <w:t>to</w:t>
      </w:r>
      <w:r w:rsidRPr="00415FE3">
        <w:rPr>
          <w:spacing w:val="34"/>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z w:val="23"/>
          <w:szCs w:val="23"/>
          <w:lang w:val="lt-LT"/>
        </w:rPr>
        <w:t>n</w:t>
      </w:r>
      <w:r w:rsidRPr="00415FE3">
        <w:rPr>
          <w:spacing w:val="3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6"/>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2"/>
          <w:sz w:val="23"/>
          <w:szCs w:val="23"/>
          <w:lang w:val="lt-LT"/>
        </w:rPr>
        <w:t>a</w:t>
      </w:r>
      <w:r w:rsidRPr="00415FE3">
        <w:rPr>
          <w:spacing w:val="-3"/>
          <w:sz w:val="23"/>
          <w:szCs w:val="23"/>
          <w:lang w:val="lt-LT"/>
        </w:rPr>
        <w:t>c</w:t>
      </w:r>
      <w:r w:rsidRPr="00415FE3">
        <w:rPr>
          <w:sz w:val="23"/>
          <w:szCs w:val="23"/>
          <w:lang w:val="lt-LT"/>
        </w:rPr>
        <w:t>t</w:t>
      </w:r>
      <w:r w:rsidRPr="00415FE3">
        <w:rPr>
          <w:spacing w:val="41"/>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z w:val="23"/>
          <w:szCs w:val="23"/>
          <w:lang w:val="lt-LT"/>
        </w:rPr>
        <w:t>icat</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3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3"/>
          <w:sz w:val="23"/>
          <w:szCs w:val="23"/>
          <w:lang w:val="lt-LT"/>
        </w:rPr>
        <w:t xml:space="preserve"> </w:t>
      </w:r>
      <w:r w:rsidRPr="00415FE3">
        <w:rPr>
          <w:spacing w:val="-2"/>
          <w:sz w:val="23"/>
          <w:szCs w:val="23"/>
          <w:lang w:val="lt-LT"/>
        </w:rPr>
        <w:t>d</w:t>
      </w:r>
      <w:r w:rsidRPr="00415FE3">
        <w:rPr>
          <w:spacing w:val="2"/>
          <w:sz w:val="23"/>
          <w:szCs w:val="23"/>
          <w:lang w:val="lt-LT"/>
        </w:rPr>
        <w:t>e</w:t>
      </w:r>
      <w:r w:rsidRPr="00415FE3">
        <w:rPr>
          <w:sz w:val="23"/>
          <w:szCs w:val="23"/>
          <w:lang w:val="lt-LT"/>
        </w:rPr>
        <w:t>a</w:t>
      </w:r>
      <w:r w:rsidRPr="00415FE3">
        <w:rPr>
          <w:spacing w:val="1"/>
          <w:sz w:val="23"/>
          <w:szCs w:val="23"/>
          <w:lang w:val="lt-LT"/>
        </w:rPr>
        <w:t>d</w:t>
      </w:r>
      <w:r w:rsidRPr="00415FE3">
        <w:rPr>
          <w:sz w:val="23"/>
          <w:szCs w:val="23"/>
          <w:lang w:val="lt-LT"/>
        </w:rPr>
        <w:t>li</w:t>
      </w:r>
      <w:r w:rsidRPr="00415FE3">
        <w:rPr>
          <w:spacing w:val="1"/>
          <w:sz w:val="23"/>
          <w:szCs w:val="23"/>
          <w:lang w:val="lt-LT"/>
        </w:rPr>
        <w:t>n</w:t>
      </w:r>
      <w:r w:rsidRPr="00415FE3">
        <w:rPr>
          <w:sz w:val="23"/>
          <w:szCs w:val="23"/>
          <w:lang w:val="lt-LT"/>
        </w:rPr>
        <w:t>e</w:t>
      </w:r>
      <w:r w:rsidRPr="00415FE3">
        <w:rPr>
          <w:spacing w:val="38"/>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32"/>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ich</w:t>
      </w:r>
      <w:r w:rsidRPr="00415FE3">
        <w:rPr>
          <w:spacing w:val="3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3"/>
          <w:sz w:val="23"/>
          <w:szCs w:val="23"/>
          <w:lang w:val="lt-LT"/>
        </w:rPr>
        <w:t>a</w:t>
      </w:r>
      <w:r w:rsidRPr="00415FE3">
        <w:rPr>
          <w:sz w:val="23"/>
          <w:szCs w:val="23"/>
          <w:lang w:val="lt-LT"/>
        </w:rPr>
        <w:t>ct</w:t>
      </w:r>
      <w:r w:rsidRPr="00415FE3">
        <w:rPr>
          <w:spacing w:val="41"/>
          <w:sz w:val="23"/>
          <w:szCs w:val="23"/>
          <w:lang w:val="lt-LT"/>
        </w:rPr>
        <w:t xml:space="preserve"> </w:t>
      </w:r>
      <w:r w:rsidRPr="00415FE3">
        <w:rPr>
          <w:spacing w:val="1"/>
          <w:sz w:val="23"/>
          <w:szCs w:val="23"/>
          <w:lang w:val="lt-LT"/>
        </w:rPr>
        <w:t>h</w:t>
      </w:r>
      <w:r w:rsidRPr="00415FE3">
        <w:rPr>
          <w:sz w:val="23"/>
          <w:szCs w:val="23"/>
          <w:lang w:val="lt-LT"/>
        </w:rPr>
        <w:t>as</w:t>
      </w:r>
      <w:r w:rsidRPr="00415FE3">
        <w:rPr>
          <w:spacing w:val="35"/>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4"/>
          <w:sz w:val="23"/>
          <w:szCs w:val="23"/>
          <w:lang w:val="lt-LT"/>
        </w:rPr>
        <w:t xml:space="preserve"> </w:t>
      </w:r>
      <w:r w:rsidRPr="00415FE3">
        <w:rPr>
          <w:spacing w:val="-2"/>
          <w:w w:val="101"/>
          <w:sz w:val="23"/>
          <w:szCs w:val="23"/>
          <w:lang w:val="lt-LT"/>
        </w:rPr>
        <w:t>b</w:t>
      </w:r>
      <w:r w:rsidRPr="00415FE3">
        <w:rPr>
          <w:w w:val="101"/>
          <w:sz w:val="23"/>
          <w:szCs w:val="23"/>
          <w:lang w:val="lt-LT"/>
        </w:rPr>
        <w:t>e c</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cl</w:t>
      </w:r>
      <w:r w:rsidRPr="00415FE3">
        <w:rPr>
          <w:spacing w:val="1"/>
          <w:w w:val="101"/>
          <w:sz w:val="23"/>
          <w:szCs w:val="23"/>
          <w:lang w:val="lt-LT"/>
        </w:rPr>
        <w:t>ud</w:t>
      </w:r>
      <w:r w:rsidRPr="00415FE3">
        <w:rPr>
          <w:spacing w:val="-3"/>
          <w:w w:val="101"/>
          <w:sz w:val="23"/>
          <w:szCs w:val="23"/>
          <w:lang w:val="lt-LT"/>
        </w:rPr>
        <w:t>e</w:t>
      </w:r>
      <w:r w:rsidRPr="00415FE3">
        <w:rPr>
          <w:spacing w:val="1"/>
          <w:w w:val="101"/>
          <w:sz w:val="23"/>
          <w:szCs w:val="23"/>
          <w:lang w:val="lt-LT"/>
        </w:rPr>
        <w:t>d</w:t>
      </w:r>
      <w:r w:rsidRPr="00415FE3">
        <w:rPr>
          <w:w w:val="101"/>
          <w:sz w:val="23"/>
          <w:szCs w:val="23"/>
          <w:lang w:val="lt-LT"/>
        </w:rPr>
        <w:t>.</w:t>
      </w:r>
    </w:p>
    <w:p w14:paraId="69739556" w14:textId="77777777" w:rsidR="00B66037" w:rsidRPr="00415FE3" w:rsidRDefault="00440F6B">
      <w:pPr>
        <w:spacing w:line="243" w:lineRule="auto"/>
        <w:ind w:left="116" w:right="75" w:firstLine="552"/>
        <w:jc w:val="both"/>
        <w:rPr>
          <w:sz w:val="23"/>
          <w:szCs w:val="23"/>
          <w:lang w:val="lt-LT"/>
        </w:rPr>
      </w:pPr>
      <w:r w:rsidRPr="00415FE3">
        <w:rPr>
          <w:spacing w:val="-4"/>
          <w:sz w:val="23"/>
          <w:szCs w:val="23"/>
          <w:lang w:val="lt-LT"/>
        </w:rPr>
        <w:t>9</w:t>
      </w:r>
      <w:r w:rsidRPr="00415FE3">
        <w:rPr>
          <w:spacing w:val="-6"/>
          <w:sz w:val="23"/>
          <w:szCs w:val="23"/>
          <w:lang w:val="lt-LT"/>
        </w:rPr>
        <w:t>.</w:t>
      </w:r>
      <w:r w:rsidRPr="00415FE3">
        <w:rPr>
          <w:sz w:val="23"/>
          <w:szCs w:val="23"/>
          <w:lang w:val="lt-LT"/>
        </w:rPr>
        <w:t>4</w:t>
      </w:r>
      <w:r w:rsidRPr="00415FE3">
        <w:rPr>
          <w:spacing w:val="29"/>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pacing w:val="8"/>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o</w:t>
      </w:r>
      <w:r w:rsidRPr="00415FE3">
        <w:rPr>
          <w:sz w:val="23"/>
          <w:szCs w:val="23"/>
          <w:lang w:val="lt-LT"/>
        </w:rPr>
        <w:t>se</w:t>
      </w:r>
      <w:r w:rsidRPr="00415FE3">
        <w:rPr>
          <w:spacing w:val="7"/>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er</w:t>
      </w:r>
      <w:r w:rsidRPr="00415FE3">
        <w:rPr>
          <w:spacing w:val="5"/>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pacing w:val="3"/>
          <w:sz w:val="23"/>
          <w:szCs w:val="23"/>
          <w:lang w:val="lt-LT"/>
        </w:rPr>
        <w:t>o</w:t>
      </w:r>
      <w:r w:rsidRPr="00415FE3">
        <w:rPr>
          <w:spacing w:val="-2"/>
          <w:sz w:val="23"/>
          <w:szCs w:val="23"/>
          <w:lang w:val="lt-LT"/>
        </w:rPr>
        <w:t>gn</w:t>
      </w:r>
      <w:r w:rsidRPr="00415FE3">
        <w:rPr>
          <w:spacing w:val="2"/>
          <w:sz w:val="23"/>
          <w:szCs w:val="23"/>
          <w:lang w:val="lt-LT"/>
        </w:rPr>
        <w:t>i</w:t>
      </w:r>
      <w:r w:rsidRPr="00415FE3">
        <w:rPr>
          <w:sz w:val="23"/>
          <w:szCs w:val="23"/>
          <w:lang w:val="lt-LT"/>
        </w:rPr>
        <w:t>sed</w:t>
      </w:r>
      <w:r w:rsidRPr="00415FE3">
        <w:rPr>
          <w:spacing w:val="10"/>
          <w:sz w:val="23"/>
          <w:szCs w:val="23"/>
          <w:lang w:val="lt-LT"/>
        </w:rPr>
        <w:t xml:space="preserve"> </w:t>
      </w:r>
      <w:r w:rsidRPr="00415FE3">
        <w:rPr>
          <w:sz w:val="23"/>
          <w:szCs w:val="23"/>
          <w:lang w:val="lt-LT"/>
        </w:rPr>
        <w:t>as</w:t>
      </w:r>
      <w:r w:rsidRPr="00415FE3">
        <w:rPr>
          <w:spacing w:val="4"/>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z w:val="23"/>
          <w:szCs w:val="23"/>
          <w:lang w:val="lt-LT"/>
        </w:rPr>
        <w:t>er</w:t>
      </w:r>
      <w:r w:rsidRPr="00415FE3">
        <w:rPr>
          <w:spacing w:val="7"/>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pacing w:val="-1"/>
          <w:sz w:val="23"/>
          <w:szCs w:val="23"/>
          <w:lang w:val="lt-LT"/>
        </w:rPr>
        <w:t>f</w:t>
      </w:r>
      <w:r w:rsidRPr="00415FE3">
        <w:rPr>
          <w:spacing w:val="1"/>
          <w:sz w:val="23"/>
          <w:szCs w:val="23"/>
          <w:lang w:val="lt-LT"/>
        </w:rPr>
        <w:t>u</w:t>
      </w:r>
      <w:r w:rsidRPr="00415FE3">
        <w:rPr>
          <w:sz w:val="23"/>
          <w:szCs w:val="23"/>
          <w:lang w:val="lt-LT"/>
        </w:rPr>
        <w:t>ses</w:t>
      </w:r>
      <w:r w:rsidRPr="00415FE3">
        <w:rPr>
          <w:spacing w:val="9"/>
          <w:sz w:val="23"/>
          <w:szCs w:val="23"/>
          <w:lang w:val="lt-LT"/>
        </w:rPr>
        <w:t xml:space="preserve"> </w:t>
      </w:r>
      <w:r w:rsidRPr="00415FE3">
        <w:rPr>
          <w:spacing w:val="3"/>
          <w:sz w:val="23"/>
          <w:szCs w:val="23"/>
          <w:lang w:val="lt-LT"/>
        </w:rPr>
        <w:t>b</w:t>
      </w:r>
      <w:r w:rsidRPr="00415FE3">
        <w:rPr>
          <w:sz w:val="23"/>
          <w:szCs w:val="23"/>
          <w:lang w:val="lt-LT"/>
        </w:rPr>
        <w:t xml:space="preserve">y </w:t>
      </w:r>
      <w:r w:rsidRPr="00415FE3">
        <w:rPr>
          <w:spacing w:val="2"/>
          <w:sz w:val="23"/>
          <w:szCs w:val="23"/>
          <w:lang w:val="lt-LT"/>
        </w:rPr>
        <w:t>e</w:t>
      </w:r>
      <w:r w:rsidRPr="00415FE3">
        <w:rPr>
          <w:spacing w:val="-2"/>
          <w:sz w:val="23"/>
          <w:szCs w:val="23"/>
          <w:lang w:val="lt-LT"/>
        </w:rPr>
        <w:t>m</w:t>
      </w:r>
      <w:r w:rsidRPr="00415FE3">
        <w:rPr>
          <w:spacing w:val="2"/>
          <w:sz w:val="23"/>
          <w:szCs w:val="23"/>
          <w:lang w:val="lt-LT"/>
        </w:rPr>
        <w:t>a</w:t>
      </w:r>
      <w:r w:rsidRPr="00415FE3">
        <w:rPr>
          <w:sz w:val="23"/>
          <w:szCs w:val="23"/>
          <w:lang w:val="lt-LT"/>
        </w:rPr>
        <w:t>il</w:t>
      </w:r>
      <w:r w:rsidRPr="00415FE3">
        <w:rPr>
          <w:spacing w:val="6"/>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ud</w:t>
      </w:r>
      <w:r w:rsidRPr="00415FE3">
        <w:rPr>
          <w:sz w:val="23"/>
          <w:szCs w:val="23"/>
          <w:lang w:val="lt-LT"/>
        </w:rPr>
        <w:t>e</w:t>
      </w:r>
      <w:r w:rsidRPr="00415FE3">
        <w:rPr>
          <w:spacing w:val="9"/>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5"/>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ct</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f</w:t>
      </w:r>
      <w:r w:rsidRPr="00415FE3">
        <w:rPr>
          <w:sz w:val="23"/>
          <w:szCs w:val="23"/>
          <w:lang w:val="lt-LT"/>
        </w:rPr>
        <w:t>ai</w:t>
      </w:r>
      <w:r w:rsidRPr="00415FE3">
        <w:rPr>
          <w:spacing w:val="2"/>
          <w:sz w:val="23"/>
          <w:szCs w:val="23"/>
          <w:lang w:val="lt-LT"/>
        </w:rPr>
        <w:t>l</w:t>
      </w:r>
      <w:r w:rsidRPr="00415FE3">
        <w:rPr>
          <w:sz w:val="23"/>
          <w:szCs w:val="23"/>
          <w:lang w:val="lt-LT"/>
        </w:rPr>
        <w:t>s</w:t>
      </w:r>
      <w:r w:rsidRPr="00415FE3">
        <w:rPr>
          <w:spacing w:val="6"/>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pacing w:val="-1"/>
          <w:sz w:val="23"/>
          <w:szCs w:val="23"/>
          <w:lang w:val="lt-LT"/>
        </w:rPr>
        <w:t>r</w:t>
      </w:r>
      <w:r w:rsidRPr="00415FE3">
        <w:rPr>
          <w:sz w:val="23"/>
          <w:szCs w:val="23"/>
          <w:lang w:val="lt-LT"/>
        </w:rPr>
        <w:t>i</w:t>
      </w:r>
      <w:r w:rsidRPr="00415FE3">
        <w:rPr>
          <w:spacing w:val="1"/>
          <w:sz w:val="23"/>
          <w:szCs w:val="23"/>
          <w:lang w:val="lt-LT"/>
        </w:rPr>
        <w:t>v</w:t>
      </w:r>
      <w:r w:rsidRPr="00415FE3">
        <w:rPr>
          <w:sz w:val="23"/>
          <w:szCs w:val="23"/>
          <w:lang w:val="lt-LT"/>
        </w:rPr>
        <w:t>e</w:t>
      </w:r>
      <w:r w:rsidRPr="00415FE3">
        <w:rPr>
          <w:spacing w:val="6"/>
          <w:sz w:val="23"/>
          <w:szCs w:val="23"/>
          <w:lang w:val="lt-LT"/>
        </w:rPr>
        <w:t xml:space="preserve"> </w:t>
      </w:r>
      <w:r w:rsidRPr="00415FE3">
        <w:rPr>
          <w:spacing w:val="3"/>
          <w:sz w:val="23"/>
          <w:szCs w:val="23"/>
          <w:lang w:val="lt-LT"/>
        </w:rPr>
        <w:t>b</w:t>
      </w:r>
      <w:r w:rsidRPr="00415FE3">
        <w:rPr>
          <w:sz w:val="23"/>
          <w:szCs w:val="23"/>
          <w:lang w:val="lt-LT"/>
        </w:rPr>
        <w:t>y 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i</w:t>
      </w:r>
      <w:r w:rsidRPr="00415FE3">
        <w:rPr>
          <w:spacing w:val="1"/>
          <w:sz w:val="23"/>
          <w:szCs w:val="23"/>
          <w:lang w:val="lt-LT"/>
        </w:rPr>
        <w:t>nd</w:t>
      </w:r>
      <w:r w:rsidRPr="00415FE3">
        <w:rPr>
          <w:spacing w:val="2"/>
          <w:sz w:val="23"/>
          <w:szCs w:val="23"/>
          <w:lang w:val="lt-LT"/>
        </w:rPr>
        <w:t>i</w:t>
      </w:r>
      <w:r w:rsidRPr="00415FE3">
        <w:rPr>
          <w:spacing w:val="-3"/>
          <w:sz w:val="23"/>
          <w:szCs w:val="23"/>
          <w:lang w:val="lt-LT"/>
        </w:rPr>
        <w:t>c</w:t>
      </w:r>
      <w:r w:rsidRPr="00415FE3">
        <w:rPr>
          <w:sz w:val="23"/>
          <w:szCs w:val="23"/>
          <w:lang w:val="lt-LT"/>
        </w:rPr>
        <w:t>ated</w:t>
      </w:r>
      <w:r w:rsidRPr="00415FE3">
        <w:rPr>
          <w:spacing w:val="11"/>
          <w:sz w:val="23"/>
          <w:szCs w:val="23"/>
          <w:lang w:val="lt-LT"/>
        </w:rPr>
        <w:t xml:space="preserve"> </w:t>
      </w:r>
      <w:r w:rsidRPr="00415FE3">
        <w:rPr>
          <w:spacing w:val="1"/>
          <w:sz w:val="23"/>
          <w:szCs w:val="23"/>
          <w:lang w:val="lt-LT"/>
        </w:rPr>
        <w:t>d</w:t>
      </w:r>
      <w:r w:rsidRPr="00415FE3">
        <w:rPr>
          <w:sz w:val="23"/>
          <w:szCs w:val="23"/>
          <w:lang w:val="lt-LT"/>
        </w:rPr>
        <w:t>ate</w:t>
      </w:r>
      <w:r w:rsidRPr="00415FE3">
        <w:rPr>
          <w:spacing w:val="5"/>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3"/>
          <w:sz w:val="23"/>
          <w:szCs w:val="23"/>
          <w:lang w:val="lt-LT"/>
        </w:rPr>
        <w:t>n</w:t>
      </w:r>
      <w:r w:rsidRPr="00415FE3">
        <w:rPr>
          <w:sz w:val="23"/>
          <w:szCs w:val="23"/>
          <w:lang w:val="lt-LT"/>
        </w:rPr>
        <w:t>cl</w:t>
      </w:r>
      <w:r w:rsidRPr="00415FE3">
        <w:rPr>
          <w:spacing w:val="1"/>
          <w:sz w:val="23"/>
          <w:szCs w:val="23"/>
          <w:lang w:val="lt-LT"/>
        </w:rPr>
        <w:t>u</w:t>
      </w:r>
      <w:r w:rsidRPr="00415FE3">
        <w:rPr>
          <w:spacing w:val="-2"/>
          <w:sz w:val="23"/>
          <w:szCs w:val="23"/>
          <w:lang w:val="lt-LT"/>
        </w:rPr>
        <w:t>d</w:t>
      </w:r>
      <w:r w:rsidRPr="00415FE3">
        <w:rPr>
          <w:sz w:val="23"/>
          <w:szCs w:val="23"/>
          <w:lang w:val="lt-LT"/>
        </w:rPr>
        <w:t>e</w:t>
      </w:r>
      <w:r w:rsidRPr="00415FE3">
        <w:rPr>
          <w:spacing w:val="9"/>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5"/>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11"/>
          <w:sz w:val="23"/>
          <w:szCs w:val="23"/>
          <w:lang w:val="lt-LT"/>
        </w:rPr>
        <w:t xml:space="preserve"> </w:t>
      </w:r>
      <w:r w:rsidRPr="00415FE3">
        <w:rPr>
          <w:spacing w:val="1"/>
          <w:w w:val="101"/>
          <w:sz w:val="23"/>
          <w:szCs w:val="23"/>
          <w:lang w:val="lt-LT"/>
        </w:rPr>
        <w:t>o</w:t>
      </w:r>
      <w:r w:rsidRPr="00415FE3">
        <w:rPr>
          <w:spacing w:val="-1"/>
          <w:w w:val="101"/>
          <w:sz w:val="23"/>
          <w:szCs w:val="23"/>
          <w:lang w:val="lt-LT"/>
        </w:rPr>
        <w:t>r</w:t>
      </w:r>
      <w:r w:rsidRPr="00415FE3">
        <w:rPr>
          <w:w w:val="10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ct</w:t>
      </w:r>
      <w:r w:rsidRPr="00415FE3">
        <w:rPr>
          <w:spacing w:val="9"/>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6"/>
          <w:sz w:val="23"/>
          <w:szCs w:val="23"/>
          <w:lang w:val="lt-LT"/>
        </w:rPr>
        <w:t xml:space="preserve"> </w:t>
      </w:r>
      <w:r w:rsidRPr="00415FE3">
        <w:rPr>
          <w:spacing w:val="2"/>
          <w:sz w:val="23"/>
          <w:szCs w:val="23"/>
          <w:lang w:val="lt-LT"/>
        </w:rPr>
        <w:t>a</w:t>
      </w:r>
      <w:r w:rsidRPr="00415FE3">
        <w:rPr>
          <w:spacing w:val="-1"/>
          <w:sz w:val="23"/>
          <w:szCs w:val="23"/>
          <w:lang w:val="lt-LT"/>
        </w:rPr>
        <w:t>w</w:t>
      </w:r>
      <w:r w:rsidRPr="00415FE3">
        <w:rPr>
          <w:sz w:val="23"/>
          <w:szCs w:val="23"/>
          <w:lang w:val="lt-LT"/>
        </w:rPr>
        <w:t>a</w:t>
      </w:r>
      <w:r w:rsidRPr="00415FE3">
        <w:rPr>
          <w:spacing w:val="-1"/>
          <w:sz w:val="23"/>
          <w:szCs w:val="23"/>
          <w:lang w:val="lt-LT"/>
        </w:rPr>
        <w:t>r</w:t>
      </w:r>
      <w:r w:rsidRPr="00415FE3">
        <w:rPr>
          <w:spacing w:val="1"/>
          <w:sz w:val="23"/>
          <w:szCs w:val="23"/>
          <w:lang w:val="lt-LT"/>
        </w:rPr>
        <w:t>d</w:t>
      </w:r>
      <w:r w:rsidRPr="00415FE3">
        <w:rPr>
          <w:spacing w:val="-3"/>
          <w:sz w:val="23"/>
          <w:szCs w:val="23"/>
          <w:lang w:val="lt-LT"/>
        </w:rPr>
        <w:t>e</w:t>
      </w:r>
      <w:r w:rsidRPr="00415FE3">
        <w:rPr>
          <w:sz w:val="23"/>
          <w:szCs w:val="23"/>
          <w:lang w:val="lt-LT"/>
        </w:rPr>
        <w:t>d</w:t>
      </w:r>
      <w:r w:rsidRPr="00415FE3">
        <w:rPr>
          <w:spacing w:val="10"/>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z w:val="23"/>
          <w:szCs w:val="23"/>
          <w:lang w:val="lt-LT"/>
        </w:rPr>
        <w:t>a</w:t>
      </w:r>
      <w:r w:rsidRPr="00415FE3">
        <w:rPr>
          <w:spacing w:val="5"/>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2"/>
          <w:sz w:val="23"/>
          <w:szCs w:val="23"/>
          <w:lang w:val="lt-LT"/>
        </w:rPr>
        <w:t>i</w:t>
      </w:r>
      <w:r w:rsidRPr="00415FE3">
        <w:rPr>
          <w:spacing w:val="-2"/>
          <w:sz w:val="23"/>
          <w:szCs w:val="23"/>
          <w:lang w:val="lt-LT"/>
        </w:rPr>
        <w:t>g</w:t>
      </w:r>
      <w:r w:rsidRPr="00415FE3">
        <w:rPr>
          <w:sz w:val="23"/>
          <w:szCs w:val="23"/>
          <w:lang w:val="lt-LT"/>
        </w:rPr>
        <w:t>n</w:t>
      </w:r>
      <w:r w:rsidRPr="00415FE3">
        <w:rPr>
          <w:spacing w:val="9"/>
          <w:sz w:val="23"/>
          <w:szCs w:val="23"/>
          <w:lang w:val="lt-LT"/>
        </w:rPr>
        <w:t xml:space="preserve"> </w:t>
      </w:r>
      <w:r w:rsidRPr="00415FE3">
        <w:rPr>
          <w:sz w:val="23"/>
          <w:szCs w:val="23"/>
          <w:lang w:val="lt-LT"/>
        </w:rPr>
        <w:t>l</w:t>
      </w:r>
      <w:r w:rsidRPr="00415FE3">
        <w:rPr>
          <w:spacing w:val="2"/>
          <w:sz w:val="23"/>
          <w:szCs w:val="23"/>
          <w:lang w:val="lt-LT"/>
        </w:rPr>
        <w:t>e</w:t>
      </w:r>
      <w:r w:rsidRPr="00415FE3">
        <w:rPr>
          <w:spacing w:val="-4"/>
          <w:sz w:val="23"/>
          <w:szCs w:val="23"/>
          <w:lang w:val="lt-LT"/>
        </w:rPr>
        <w:t>g</w:t>
      </w:r>
      <w:r w:rsidRPr="00415FE3">
        <w:rPr>
          <w:spacing w:val="2"/>
          <w:sz w:val="23"/>
          <w:szCs w:val="23"/>
          <w:lang w:val="lt-LT"/>
        </w:rPr>
        <w:t>a</w:t>
      </w:r>
      <w:r w:rsidRPr="00415FE3">
        <w:rPr>
          <w:sz w:val="23"/>
          <w:szCs w:val="23"/>
          <w:lang w:val="lt-LT"/>
        </w:rPr>
        <w:t>l</w:t>
      </w:r>
      <w:r w:rsidRPr="00415FE3">
        <w:rPr>
          <w:spacing w:val="9"/>
          <w:sz w:val="23"/>
          <w:szCs w:val="23"/>
          <w:lang w:val="lt-LT"/>
        </w:rPr>
        <w:t xml:space="preserve"> </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2"/>
          <w:sz w:val="23"/>
          <w:szCs w:val="23"/>
          <w:lang w:val="lt-LT"/>
        </w:rPr>
        <w:t>it</w:t>
      </w:r>
      <w:r w:rsidRPr="00415FE3">
        <w:rPr>
          <w:spacing w:val="-6"/>
          <w:sz w:val="23"/>
          <w:szCs w:val="23"/>
          <w:lang w:val="lt-LT"/>
        </w:rPr>
        <w:t>y</w:t>
      </w:r>
      <w:r w:rsidRPr="00415FE3">
        <w:rPr>
          <w:sz w:val="23"/>
          <w:szCs w:val="23"/>
          <w:lang w:val="lt-LT"/>
        </w:rPr>
        <w:t>,</w:t>
      </w:r>
      <w:r w:rsidRPr="00415FE3">
        <w:rPr>
          <w:spacing w:val="9"/>
          <w:sz w:val="23"/>
          <w:szCs w:val="23"/>
          <w:lang w:val="lt-LT"/>
        </w:rPr>
        <w:t xml:space="preserve"> </w:t>
      </w:r>
      <w:r w:rsidRPr="00415FE3">
        <w:rPr>
          <w:spacing w:val="-1"/>
          <w:sz w:val="23"/>
          <w:szCs w:val="23"/>
          <w:lang w:val="lt-LT"/>
        </w:rPr>
        <w:t>f</w:t>
      </w:r>
      <w:r w:rsidRPr="00415FE3">
        <w:rPr>
          <w:sz w:val="23"/>
          <w:szCs w:val="23"/>
          <w:lang w:val="lt-LT"/>
        </w:rPr>
        <w:t>ails,</w:t>
      </w:r>
      <w:r w:rsidRPr="00415FE3">
        <w:rPr>
          <w:spacing w:val="8"/>
          <w:sz w:val="23"/>
          <w:szCs w:val="23"/>
          <w:lang w:val="lt-LT"/>
        </w:rPr>
        <w:t xml:space="preserve"> </w:t>
      </w:r>
      <w:r w:rsidRPr="00415FE3">
        <w:rPr>
          <w:spacing w:val="1"/>
          <w:sz w:val="23"/>
          <w:szCs w:val="23"/>
          <w:lang w:val="lt-LT"/>
        </w:rPr>
        <w:t>b</w:t>
      </w:r>
      <w:r w:rsidRPr="00415FE3">
        <w:rPr>
          <w:sz w:val="23"/>
          <w:szCs w:val="23"/>
          <w:lang w:val="lt-LT"/>
        </w:rPr>
        <w:t xml:space="preserve">y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icated</w:t>
      </w:r>
      <w:r w:rsidRPr="00415FE3">
        <w:rPr>
          <w:spacing w:val="9"/>
          <w:sz w:val="23"/>
          <w:szCs w:val="23"/>
          <w:lang w:val="lt-LT"/>
        </w:rPr>
        <w:t xml:space="preserve"> </w:t>
      </w:r>
      <w:r w:rsidRPr="00415FE3">
        <w:rPr>
          <w:spacing w:val="1"/>
          <w:sz w:val="23"/>
          <w:szCs w:val="23"/>
          <w:lang w:val="lt-LT"/>
        </w:rPr>
        <w:t>d</w:t>
      </w:r>
      <w:r w:rsidRPr="00415FE3">
        <w:rPr>
          <w:sz w:val="23"/>
          <w:szCs w:val="23"/>
          <w:lang w:val="lt-LT"/>
        </w:rPr>
        <w:t>ate,</w:t>
      </w:r>
      <w:r w:rsidRPr="00415FE3">
        <w:rPr>
          <w:spacing w:val="8"/>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pacing w:val="-3"/>
          <w:sz w:val="23"/>
          <w:szCs w:val="23"/>
          <w:lang w:val="lt-LT"/>
        </w:rPr>
        <w:t>e</w:t>
      </w:r>
      <w:r w:rsidRPr="00415FE3">
        <w:rPr>
          <w:spacing w:val="3"/>
          <w:sz w:val="23"/>
          <w:szCs w:val="23"/>
          <w:lang w:val="lt-LT"/>
        </w:rPr>
        <w:t>x</w:t>
      </w:r>
      <w:r w:rsidRPr="00415FE3">
        <w:rPr>
          <w:sz w:val="23"/>
          <w:szCs w:val="23"/>
          <w:lang w:val="lt-LT"/>
        </w:rPr>
        <w:t>c</w:t>
      </w:r>
      <w:r w:rsidRPr="00415FE3">
        <w:rPr>
          <w:spacing w:val="1"/>
          <w:sz w:val="23"/>
          <w:szCs w:val="23"/>
          <w:lang w:val="lt-LT"/>
        </w:rPr>
        <w:t>h</w:t>
      </w:r>
      <w:r w:rsidRPr="00415FE3">
        <w:rPr>
          <w:spacing w:val="-3"/>
          <w:sz w:val="23"/>
          <w:szCs w:val="23"/>
          <w:lang w:val="lt-LT"/>
        </w:rPr>
        <w:t>a</w:t>
      </w:r>
      <w:r w:rsidRPr="00415FE3">
        <w:rPr>
          <w:spacing w:val="3"/>
          <w:sz w:val="23"/>
          <w:szCs w:val="23"/>
          <w:lang w:val="lt-LT"/>
        </w:rPr>
        <w:t>n</w:t>
      </w:r>
      <w:r w:rsidRPr="00415FE3">
        <w:rPr>
          <w:spacing w:val="-2"/>
          <w:sz w:val="23"/>
          <w:szCs w:val="23"/>
          <w:lang w:val="lt-LT"/>
        </w:rPr>
        <w:t>g</w:t>
      </w:r>
      <w:r w:rsidRPr="00415FE3">
        <w:rPr>
          <w:sz w:val="23"/>
          <w:szCs w:val="23"/>
          <w:lang w:val="lt-LT"/>
        </w:rPr>
        <w:t>e</w:t>
      </w:r>
      <w:r w:rsidRPr="00415FE3">
        <w:rPr>
          <w:spacing w:val="12"/>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elect</w:t>
      </w:r>
      <w:r w:rsidRPr="00415FE3">
        <w:rPr>
          <w:spacing w:val="-1"/>
          <w:sz w:val="23"/>
          <w:szCs w:val="23"/>
          <w:lang w:val="lt-LT"/>
        </w:rPr>
        <w:t>r</w:t>
      </w:r>
      <w:r w:rsidRPr="00415FE3">
        <w:rPr>
          <w:spacing w:val="1"/>
          <w:sz w:val="23"/>
          <w:szCs w:val="23"/>
          <w:lang w:val="lt-LT"/>
        </w:rPr>
        <w:t>on</w:t>
      </w:r>
      <w:r w:rsidRPr="00415FE3">
        <w:rPr>
          <w:sz w:val="23"/>
          <w:szCs w:val="23"/>
          <w:lang w:val="lt-LT"/>
        </w:rPr>
        <w:t>ic</w:t>
      </w:r>
      <w:r w:rsidRPr="00415FE3">
        <w:rPr>
          <w:spacing w:val="48"/>
          <w:sz w:val="23"/>
          <w:szCs w:val="23"/>
          <w:lang w:val="lt-LT"/>
        </w:rPr>
        <w:t xml:space="preserve"> </w:t>
      </w:r>
      <w:r w:rsidRPr="00415FE3">
        <w:rPr>
          <w:spacing w:val="1"/>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4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9"/>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pacing w:val="-2"/>
          <w:sz w:val="23"/>
          <w:szCs w:val="23"/>
          <w:lang w:val="lt-LT"/>
        </w:rPr>
        <w:t>n</w:t>
      </w:r>
      <w:r w:rsidRPr="00415FE3">
        <w:rPr>
          <w:sz w:val="23"/>
          <w:szCs w:val="23"/>
          <w:lang w:val="lt-LT"/>
        </w:rPr>
        <w:t>ed</w:t>
      </w:r>
      <w:r w:rsidRPr="00415FE3">
        <w:rPr>
          <w:spacing w:val="46"/>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46"/>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4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3"/>
          <w:sz w:val="23"/>
          <w:szCs w:val="23"/>
          <w:lang w:val="lt-LT"/>
        </w:rPr>
        <w:t>u</w:t>
      </w:r>
      <w:r w:rsidRPr="00415FE3">
        <w:rPr>
          <w:sz w:val="23"/>
          <w:szCs w:val="23"/>
          <w:lang w:val="lt-LT"/>
        </w:rPr>
        <w:t>s</w:t>
      </w:r>
      <w:r w:rsidRPr="00415FE3">
        <w:rPr>
          <w:spacing w:val="-3"/>
          <w:sz w:val="23"/>
          <w:szCs w:val="23"/>
          <w:lang w:val="lt-LT"/>
        </w:rPr>
        <w:t>e</w:t>
      </w:r>
      <w:r w:rsidRPr="00415FE3">
        <w:rPr>
          <w:sz w:val="23"/>
          <w:szCs w:val="23"/>
          <w:lang w:val="lt-LT"/>
        </w:rPr>
        <w:t>s</w:t>
      </w:r>
      <w:r w:rsidRPr="00415FE3">
        <w:rPr>
          <w:spacing w:val="45"/>
          <w:sz w:val="23"/>
          <w:szCs w:val="23"/>
          <w:lang w:val="lt-LT"/>
        </w:rPr>
        <w:t xml:space="preserve"> </w:t>
      </w:r>
      <w:r w:rsidRPr="00415FE3">
        <w:rPr>
          <w:sz w:val="23"/>
          <w:szCs w:val="23"/>
          <w:lang w:val="lt-LT"/>
        </w:rPr>
        <w:t>to</w:t>
      </w:r>
      <w:r w:rsidRPr="00415FE3">
        <w:rPr>
          <w:spacing w:val="4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ud</w:t>
      </w:r>
      <w:r w:rsidRPr="00415FE3">
        <w:rPr>
          <w:sz w:val="23"/>
          <w:szCs w:val="23"/>
          <w:lang w:val="lt-LT"/>
        </w:rPr>
        <w:t>e</w:t>
      </w:r>
      <w:r w:rsidRPr="00415FE3">
        <w:rPr>
          <w:spacing w:val="4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50"/>
          <w:sz w:val="23"/>
          <w:szCs w:val="23"/>
          <w:lang w:val="lt-LT"/>
        </w:rPr>
        <w:t xml:space="preserve"> </w:t>
      </w:r>
      <w:r w:rsidRPr="00415FE3">
        <w:rPr>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46"/>
          <w:sz w:val="23"/>
          <w:szCs w:val="23"/>
          <w:lang w:val="lt-LT"/>
        </w:rPr>
        <w:t xml:space="preserve"> </w:t>
      </w:r>
      <w:r w:rsidRPr="00415FE3">
        <w:rPr>
          <w:spacing w:val="-2"/>
          <w:sz w:val="23"/>
          <w:szCs w:val="23"/>
          <w:lang w:val="lt-LT"/>
        </w:rPr>
        <w:t>u</w:t>
      </w:r>
      <w:r w:rsidRPr="00415FE3">
        <w:rPr>
          <w:spacing w:val="1"/>
          <w:sz w:val="23"/>
          <w:szCs w:val="23"/>
          <w:lang w:val="lt-LT"/>
        </w:rPr>
        <w:t>nd</w:t>
      </w:r>
      <w:r w:rsidRPr="00415FE3">
        <w:rPr>
          <w:spacing w:val="2"/>
          <w:sz w:val="23"/>
          <w:szCs w:val="23"/>
          <w:lang w:val="lt-LT"/>
        </w:rPr>
        <w:t>e</w:t>
      </w:r>
      <w:r w:rsidRPr="00415FE3">
        <w:rPr>
          <w:sz w:val="23"/>
          <w:szCs w:val="23"/>
          <w:lang w:val="lt-LT"/>
        </w:rPr>
        <w:t>r</w:t>
      </w:r>
      <w:r w:rsidRPr="00415FE3">
        <w:rPr>
          <w:spacing w:val="45"/>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7"/>
          <w:sz w:val="23"/>
          <w:szCs w:val="23"/>
          <w:lang w:val="lt-LT"/>
        </w:rPr>
        <w:t xml:space="preserve"> </w:t>
      </w:r>
      <w:r w:rsidRPr="00415FE3">
        <w:rPr>
          <w:sz w:val="23"/>
          <w:szCs w:val="23"/>
          <w:lang w:val="lt-LT"/>
        </w:rPr>
        <w:t>esta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10"/>
          <w:sz w:val="23"/>
          <w:szCs w:val="23"/>
          <w:lang w:val="lt-LT"/>
        </w:rPr>
        <w:t xml:space="preserve"> </w:t>
      </w:r>
      <w:r w:rsidRPr="00415FE3">
        <w:rPr>
          <w:sz w:val="23"/>
          <w:szCs w:val="23"/>
          <w:lang w:val="lt-LT"/>
        </w:rPr>
        <w:t>in</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11"/>
          <w:sz w:val="23"/>
          <w:szCs w:val="23"/>
          <w:lang w:val="lt-LT"/>
        </w:rPr>
        <w:t xml:space="preserve"> </w:t>
      </w:r>
      <w:r w:rsidRPr="00415FE3">
        <w:rPr>
          <w:spacing w:val="2"/>
          <w:sz w:val="23"/>
          <w:szCs w:val="23"/>
          <w:lang w:val="lt-LT"/>
        </w:rPr>
        <w:t>i</w:t>
      </w:r>
      <w:r w:rsidRPr="00415FE3">
        <w:rPr>
          <w:sz w:val="23"/>
          <w:szCs w:val="23"/>
          <w:lang w:val="lt-LT"/>
        </w:rPr>
        <w:t>t s</w:t>
      </w:r>
      <w:r w:rsidRPr="00415FE3">
        <w:rPr>
          <w:spacing w:val="1"/>
          <w:sz w:val="23"/>
          <w:szCs w:val="23"/>
          <w:lang w:val="lt-LT"/>
        </w:rPr>
        <w:t>h</w:t>
      </w:r>
      <w:r w:rsidRPr="00415FE3">
        <w:rPr>
          <w:sz w:val="23"/>
          <w:szCs w:val="23"/>
          <w:lang w:val="lt-LT"/>
        </w:rPr>
        <w:t>all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si</w:t>
      </w:r>
      <w:r w:rsidRPr="00415FE3">
        <w:rPr>
          <w:spacing w:val="1"/>
          <w:sz w:val="23"/>
          <w:szCs w:val="23"/>
          <w:lang w:val="lt-LT"/>
        </w:rPr>
        <w:t>d</w:t>
      </w:r>
      <w:r w:rsidRPr="00415FE3">
        <w:rPr>
          <w:spacing w:val="2"/>
          <w:sz w:val="23"/>
          <w:szCs w:val="23"/>
          <w:lang w:val="lt-LT"/>
        </w:rPr>
        <w:t>e</w:t>
      </w:r>
      <w:r w:rsidRPr="00415FE3">
        <w:rPr>
          <w:spacing w:val="-1"/>
          <w:sz w:val="23"/>
          <w:szCs w:val="23"/>
          <w:lang w:val="lt-LT"/>
        </w:rPr>
        <w:t>r</w:t>
      </w:r>
      <w:r w:rsidRPr="00415FE3">
        <w:rPr>
          <w:sz w:val="23"/>
          <w:szCs w:val="23"/>
          <w:lang w:val="lt-LT"/>
        </w:rPr>
        <w:t>ed</w:t>
      </w:r>
      <w:r w:rsidRPr="00415FE3">
        <w:rPr>
          <w:spacing w:val="10"/>
          <w:sz w:val="23"/>
          <w:szCs w:val="23"/>
          <w:lang w:val="lt-LT"/>
        </w:rPr>
        <w:t xml:space="preserve"> </w:t>
      </w:r>
      <w:r w:rsidRPr="00415FE3">
        <w:rPr>
          <w:sz w:val="23"/>
          <w:szCs w:val="23"/>
          <w:lang w:val="lt-LT"/>
        </w:rPr>
        <w:t>t</w:t>
      </w:r>
      <w:r w:rsidRPr="00415FE3">
        <w:rPr>
          <w:spacing w:val="3"/>
          <w:sz w:val="23"/>
          <w:szCs w:val="23"/>
          <w:lang w:val="lt-LT"/>
        </w:rPr>
        <w:t>h</w:t>
      </w:r>
      <w:r w:rsidRPr="00415FE3">
        <w:rPr>
          <w:spacing w:val="-3"/>
          <w:sz w:val="23"/>
          <w:szCs w:val="23"/>
          <w:lang w:val="lt-LT"/>
        </w:rPr>
        <w:t>a</w:t>
      </w:r>
      <w:r w:rsidRPr="00415FE3">
        <w:rPr>
          <w:sz w:val="23"/>
          <w:szCs w:val="23"/>
          <w:lang w:val="lt-LT"/>
        </w:rPr>
        <w:t>t</w:t>
      </w:r>
      <w:r w:rsidRPr="00415FE3">
        <w:rPr>
          <w:spacing w:val="4"/>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r</w:t>
      </w:r>
      <w:r w:rsidRPr="00415FE3">
        <w:rPr>
          <w:sz w:val="23"/>
          <w:szCs w:val="23"/>
          <w:lang w:val="lt-LT"/>
        </w:rPr>
        <w:t>e</w:t>
      </w:r>
      <w:r w:rsidRPr="00415FE3">
        <w:rPr>
          <w:spacing w:val="-1"/>
          <w:sz w:val="23"/>
          <w:szCs w:val="23"/>
          <w:lang w:val="lt-LT"/>
        </w:rPr>
        <w:t>f</w:t>
      </w:r>
      <w:r w:rsidRPr="00415FE3">
        <w:rPr>
          <w:spacing w:val="-2"/>
          <w:sz w:val="23"/>
          <w:szCs w:val="23"/>
          <w:lang w:val="lt-LT"/>
        </w:rPr>
        <w:t>u</w:t>
      </w:r>
      <w:r w:rsidRPr="00415FE3">
        <w:rPr>
          <w:sz w:val="23"/>
          <w:szCs w:val="23"/>
          <w:lang w:val="lt-LT"/>
        </w:rPr>
        <w:t>sed</w:t>
      </w:r>
      <w:r w:rsidRPr="00415FE3">
        <w:rPr>
          <w:spacing w:val="8"/>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w:t>
      </w:r>
      <w:r w:rsidRPr="00415FE3">
        <w:rPr>
          <w:spacing w:val="3"/>
          <w:sz w:val="23"/>
          <w:szCs w:val="23"/>
          <w:lang w:val="lt-LT"/>
        </w:rPr>
        <w:t>d</w:t>
      </w:r>
      <w:r w:rsidRPr="00415FE3">
        <w:rPr>
          <w:sz w:val="23"/>
          <w:szCs w:val="23"/>
          <w:lang w:val="lt-LT"/>
        </w:rPr>
        <w:t>e</w:t>
      </w:r>
      <w:r w:rsidRPr="00415FE3">
        <w:rPr>
          <w:spacing w:val="9"/>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9"/>
          <w:sz w:val="23"/>
          <w:szCs w:val="23"/>
          <w:lang w:val="lt-LT"/>
        </w:rPr>
        <w:t xml:space="preserve"> </w:t>
      </w:r>
      <w:r w:rsidRPr="00415FE3">
        <w:rPr>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 xml:space="preserve">ct. </w:t>
      </w:r>
      <w:r w:rsidRPr="00415FE3">
        <w:rPr>
          <w:spacing w:val="7"/>
          <w:sz w:val="23"/>
          <w:szCs w:val="23"/>
          <w:lang w:val="lt-LT"/>
        </w:rPr>
        <w:t xml:space="preserve"> </w:t>
      </w:r>
      <w:r w:rsidRPr="00415FE3">
        <w:rPr>
          <w:spacing w:val="-1"/>
          <w:sz w:val="23"/>
          <w:szCs w:val="23"/>
          <w:lang w:val="lt-LT"/>
        </w:rPr>
        <w:t>I</w:t>
      </w:r>
      <w:r w:rsidRPr="00415FE3">
        <w:rPr>
          <w:sz w:val="23"/>
          <w:szCs w:val="23"/>
          <w:lang w:val="lt-LT"/>
        </w:rPr>
        <w:t>n</w:t>
      </w:r>
      <w:r w:rsidRPr="00415FE3">
        <w:rPr>
          <w:spacing w:val="5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is </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v</w:t>
      </w:r>
      <w:r w:rsidRPr="00415FE3">
        <w:rPr>
          <w:spacing w:val="-3"/>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57"/>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 xml:space="preserve">n </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 xml:space="preserve">all </w:t>
      </w:r>
      <w:r w:rsidRPr="00415FE3">
        <w:rPr>
          <w:spacing w:val="2"/>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pacing w:val="1"/>
          <w:sz w:val="23"/>
          <w:szCs w:val="23"/>
          <w:lang w:val="lt-LT"/>
        </w:rPr>
        <w:t>po</w:t>
      </w:r>
      <w:r w:rsidRPr="00415FE3">
        <w:rPr>
          <w:sz w:val="23"/>
          <w:szCs w:val="23"/>
          <w:lang w:val="lt-LT"/>
        </w:rPr>
        <w:t xml:space="preserve">se </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7"/>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 xml:space="preserve">act </w:t>
      </w:r>
      <w:r w:rsidRPr="00415FE3">
        <w:rPr>
          <w:spacing w:val="5"/>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3"/>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2"/>
          <w:sz w:val="23"/>
          <w:szCs w:val="23"/>
          <w:lang w:val="lt-LT"/>
        </w:rPr>
        <w:t>o</w:t>
      </w:r>
      <w:r w:rsidRPr="00415FE3">
        <w:rPr>
          <w:sz w:val="23"/>
          <w:szCs w:val="23"/>
          <w:lang w:val="lt-LT"/>
        </w:rPr>
        <w:t xml:space="preserve">n </w:t>
      </w:r>
      <w:r w:rsidRPr="00415FE3">
        <w:rPr>
          <w:spacing w:val="8"/>
          <w:sz w:val="23"/>
          <w:szCs w:val="23"/>
          <w:lang w:val="lt-LT"/>
        </w:rPr>
        <w:t xml:space="preserve"> </w:t>
      </w:r>
      <w:r w:rsidRPr="00415FE3">
        <w:rPr>
          <w:sz w:val="23"/>
          <w:szCs w:val="23"/>
          <w:lang w:val="lt-LT"/>
        </w:rPr>
        <w:t xml:space="preserve">to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009371D6" w:rsidRPr="00415FE3">
        <w:rPr>
          <w:sz w:val="23"/>
          <w:szCs w:val="23"/>
          <w:lang w:val="lt-LT"/>
        </w:rPr>
        <w:t>Supplier</w:t>
      </w:r>
      <w:r w:rsidRPr="00415FE3">
        <w:rPr>
          <w:spacing w:val="40"/>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pacing w:val="1"/>
          <w:sz w:val="23"/>
          <w:szCs w:val="23"/>
          <w:lang w:val="lt-LT"/>
        </w:rPr>
        <w:t>o</w:t>
      </w:r>
      <w:r w:rsidRPr="00415FE3">
        <w:rPr>
          <w:sz w:val="23"/>
          <w:szCs w:val="23"/>
          <w:lang w:val="lt-LT"/>
        </w:rPr>
        <w:t>se</w:t>
      </w:r>
      <w:r w:rsidRPr="00415FE3">
        <w:rPr>
          <w:spacing w:val="39"/>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7"/>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6"/>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i</w:t>
      </w:r>
      <w:r w:rsidRPr="00415FE3">
        <w:rPr>
          <w:spacing w:val="2"/>
          <w:sz w:val="23"/>
          <w:szCs w:val="23"/>
          <w:lang w:val="lt-LT"/>
        </w:rPr>
        <w:t>l</w:t>
      </w:r>
      <w:r w:rsidRPr="00415FE3">
        <w:rPr>
          <w:spacing w:val="-3"/>
          <w:sz w:val="23"/>
          <w:szCs w:val="23"/>
          <w:lang w:val="lt-LT"/>
        </w:rPr>
        <w:t>e</w:t>
      </w:r>
      <w:r w:rsidRPr="00415FE3">
        <w:rPr>
          <w:sz w:val="23"/>
          <w:szCs w:val="23"/>
          <w:lang w:val="lt-LT"/>
        </w:rPr>
        <w:t>d</w:t>
      </w:r>
      <w:r w:rsidRPr="00415FE3">
        <w:rPr>
          <w:spacing w:val="43"/>
          <w:sz w:val="23"/>
          <w:szCs w:val="23"/>
          <w:lang w:val="lt-LT"/>
        </w:rPr>
        <w:t xml:space="preserve"> </w:t>
      </w:r>
      <w:r w:rsidRPr="00415FE3">
        <w:rPr>
          <w:sz w:val="23"/>
          <w:szCs w:val="23"/>
          <w:lang w:val="lt-LT"/>
        </w:rPr>
        <w:t>se</w:t>
      </w:r>
      <w:r w:rsidRPr="00415FE3">
        <w:rPr>
          <w:spacing w:val="-2"/>
          <w:sz w:val="23"/>
          <w:szCs w:val="23"/>
          <w:lang w:val="lt-LT"/>
        </w:rPr>
        <w:t>q</w:t>
      </w:r>
      <w:r w:rsidRPr="00415FE3">
        <w:rPr>
          <w:spacing w:val="3"/>
          <w:sz w:val="23"/>
          <w:szCs w:val="23"/>
          <w:lang w:val="lt-LT"/>
        </w:rPr>
        <w:t>u</w:t>
      </w:r>
      <w:r w:rsidRPr="00415FE3">
        <w:rPr>
          <w:sz w:val="23"/>
          <w:szCs w:val="23"/>
          <w:lang w:val="lt-LT"/>
        </w:rPr>
        <w:t>e</w:t>
      </w:r>
      <w:r w:rsidRPr="00415FE3">
        <w:rPr>
          <w:spacing w:val="1"/>
          <w:sz w:val="23"/>
          <w:szCs w:val="23"/>
          <w:lang w:val="lt-LT"/>
        </w:rPr>
        <w:t>n</w:t>
      </w:r>
      <w:r w:rsidRPr="00415FE3">
        <w:rPr>
          <w:spacing w:val="-3"/>
          <w:sz w:val="23"/>
          <w:szCs w:val="23"/>
          <w:lang w:val="lt-LT"/>
        </w:rPr>
        <w:t>c</w:t>
      </w:r>
      <w:r w:rsidRPr="00415FE3">
        <w:rPr>
          <w:sz w:val="23"/>
          <w:szCs w:val="23"/>
          <w:lang w:val="lt-LT"/>
        </w:rPr>
        <w:t>e</w:t>
      </w:r>
      <w:r w:rsidRPr="00415FE3">
        <w:rPr>
          <w:spacing w:val="4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4"/>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0"/>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pacing w:val="2"/>
          <w:sz w:val="23"/>
          <w:szCs w:val="23"/>
          <w:lang w:val="lt-LT"/>
        </w:rPr>
        <w:t>l</w:t>
      </w:r>
      <w:r w:rsidRPr="00415FE3">
        <w:rPr>
          <w:sz w:val="23"/>
          <w:szCs w:val="23"/>
          <w:lang w:val="lt-LT"/>
        </w:rPr>
        <w:t>l</w:t>
      </w:r>
      <w:r w:rsidRPr="00415FE3">
        <w:rPr>
          <w:spacing w:val="1"/>
          <w:sz w:val="23"/>
          <w:szCs w:val="23"/>
          <w:lang w:val="lt-LT"/>
        </w:rPr>
        <w:t>o</w:t>
      </w:r>
      <w:r w:rsidRPr="00415FE3">
        <w:rPr>
          <w:spacing w:val="-1"/>
          <w:sz w:val="23"/>
          <w:szCs w:val="23"/>
          <w:lang w:val="lt-LT"/>
        </w:rPr>
        <w:t>w</w:t>
      </w:r>
      <w:r w:rsidRPr="00415FE3">
        <w:rPr>
          <w:sz w:val="23"/>
          <w:szCs w:val="23"/>
          <w:lang w:val="lt-LT"/>
        </w:rPr>
        <w:t>s</w:t>
      </w:r>
      <w:r w:rsidRPr="00415FE3">
        <w:rPr>
          <w:spacing w:val="43"/>
          <w:sz w:val="23"/>
          <w:szCs w:val="23"/>
          <w:lang w:val="lt-LT"/>
        </w:rPr>
        <w:t xml:space="preserve"> </w:t>
      </w:r>
      <w:r w:rsidRPr="00415FE3">
        <w:rPr>
          <w:spacing w:val="-3"/>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3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7"/>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3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6"/>
          <w:sz w:val="23"/>
          <w:szCs w:val="23"/>
          <w:lang w:val="lt-LT"/>
        </w:rPr>
        <w:t xml:space="preserve"> </w:t>
      </w:r>
      <w:r w:rsidR="009371D6" w:rsidRPr="00415FE3">
        <w:rPr>
          <w:spacing w:val="-2"/>
          <w:sz w:val="23"/>
          <w:szCs w:val="23"/>
          <w:lang w:val="lt-LT"/>
        </w:rPr>
        <w:t>Supplier</w:t>
      </w:r>
      <w:r w:rsidRPr="00415FE3">
        <w:rPr>
          <w:spacing w:val="43"/>
          <w:sz w:val="23"/>
          <w:szCs w:val="23"/>
          <w:lang w:val="lt-LT"/>
        </w:rPr>
        <w:t xml:space="preserve"> </w:t>
      </w:r>
      <w:r w:rsidRPr="00415FE3">
        <w:rPr>
          <w:spacing w:val="-1"/>
          <w:w w:val="101"/>
          <w:sz w:val="23"/>
          <w:szCs w:val="23"/>
          <w:lang w:val="lt-LT"/>
        </w:rPr>
        <w:t>w</w:t>
      </w:r>
      <w:r w:rsidRPr="00415FE3">
        <w:rPr>
          <w:spacing w:val="1"/>
          <w:w w:val="101"/>
          <w:sz w:val="23"/>
          <w:szCs w:val="23"/>
          <w:lang w:val="lt-LT"/>
        </w:rPr>
        <w:t>h</w:t>
      </w:r>
      <w:r w:rsidRPr="00415FE3">
        <w:rPr>
          <w:w w:val="101"/>
          <w:sz w:val="23"/>
          <w:szCs w:val="23"/>
          <w:lang w:val="lt-LT"/>
        </w:rPr>
        <w:t xml:space="preserve">o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1"/>
          <w:sz w:val="23"/>
          <w:szCs w:val="23"/>
          <w:lang w:val="lt-LT"/>
        </w:rPr>
        <w:t>u</w:t>
      </w:r>
      <w:r w:rsidRPr="00415FE3">
        <w:rPr>
          <w:sz w:val="23"/>
          <w:szCs w:val="23"/>
          <w:lang w:val="lt-LT"/>
        </w:rPr>
        <w:t>sed</w:t>
      </w:r>
      <w:r w:rsidRPr="00415FE3">
        <w:rPr>
          <w:spacing w:val="8"/>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3"/>
          <w:sz w:val="23"/>
          <w:szCs w:val="23"/>
          <w:lang w:val="lt-LT"/>
        </w:rPr>
        <w:t>n</w:t>
      </w:r>
      <w:r w:rsidRPr="00415FE3">
        <w:rPr>
          <w:sz w:val="23"/>
          <w:szCs w:val="23"/>
          <w:lang w:val="lt-LT"/>
        </w:rPr>
        <w:t>cl</w:t>
      </w:r>
      <w:r w:rsidRPr="00415FE3">
        <w:rPr>
          <w:spacing w:val="1"/>
          <w:sz w:val="23"/>
          <w:szCs w:val="23"/>
          <w:lang w:val="lt-LT"/>
        </w:rPr>
        <w:t>u</w:t>
      </w:r>
      <w:r w:rsidRPr="00415FE3">
        <w:rPr>
          <w:spacing w:val="-2"/>
          <w:sz w:val="23"/>
          <w:szCs w:val="23"/>
          <w:lang w:val="lt-LT"/>
        </w:rPr>
        <w:t>d</w:t>
      </w:r>
      <w:r w:rsidRPr="00415FE3">
        <w:rPr>
          <w:sz w:val="23"/>
          <w:szCs w:val="23"/>
          <w:lang w:val="lt-LT"/>
        </w:rPr>
        <w:t>e</w:t>
      </w:r>
      <w:r w:rsidRPr="00415FE3">
        <w:rPr>
          <w:spacing w:val="10"/>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3"/>
          <w:w w:val="101"/>
          <w:sz w:val="23"/>
          <w:szCs w:val="23"/>
          <w:lang w:val="lt-LT"/>
        </w:rPr>
        <w:t>c</w:t>
      </w:r>
      <w:r w:rsidRPr="00415FE3">
        <w:rPr>
          <w:spacing w:val="1"/>
          <w:w w:val="101"/>
          <w:sz w:val="23"/>
          <w:szCs w:val="23"/>
          <w:lang w:val="lt-LT"/>
        </w:rPr>
        <w:t>on</w:t>
      </w:r>
      <w:r w:rsidRPr="00415FE3">
        <w:rPr>
          <w:w w:val="101"/>
          <w:sz w:val="23"/>
          <w:szCs w:val="23"/>
          <w:lang w:val="lt-LT"/>
        </w:rPr>
        <w:t>t</w:t>
      </w:r>
      <w:r w:rsidRPr="00415FE3">
        <w:rPr>
          <w:spacing w:val="-1"/>
          <w:w w:val="101"/>
          <w:sz w:val="23"/>
          <w:szCs w:val="23"/>
          <w:lang w:val="lt-LT"/>
        </w:rPr>
        <w:t>r</w:t>
      </w:r>
      <w:r w:rsidRPr="00415FE3">
        <w:rPr>
          <w:spacing w:val="2"/>
          <w:w w:val="101"/>
          <w:sz w:val="23"/>
          <w:szCs w:val="23"/>
          <w:lang w:val="lt-LT"/>
        </w:rPr>
        <w:t>a</w:t>
      </w:r>
      <w:r w:rsidRPr="00415FE3">
        <w:rPr>
          <w:w w:val="101"/>
          <w:sz w:val="23"/>
          <w:szCs w:val="23"/>
          <w:lang w:val="lt-LT"/>
        </w:rPr>
        <w:t>ct.</w:t>
      </w:r>
    </w:p>
    <w:p w14:paraId="1234E7FA" w14:textId="77777777" w:rsidR="00B66037" w:rsidRPr="00415FE3" w:rsidRDefault="00B66037">
      <w:pPr>
        <w:spacing w:before="14" w:line="260" w:lineRule="exact"/>
        <w:rPr>
          <w:sz w:val="26"/>
          <w:szCs w:val="26"/>
          <w:lang w:val="lt-LT"/>
        </w:rPr>
      </w:pPr>
    </w:p>
    <w:p w14:paraId="12B40C3C" w14:textId="77777777" w:rsidR="00B66037" w:rsidRPr="00415FE3" w:rsidRDefault="006E2F83" w:rsidP="006E2F83">
      <w:pPr>
        <w:ind w:right="2220"/>
        <w:rPr>
          <w:sz w:val="23"/>
          <w:szCs w:val="23"/>
          <w:lang w:val="lt-LT"/>
        </w:rPr>
      </w:pPr>
      <w:r w:rsidRPr="00415FE3">
        <w:rPr>
          <w:b/>
          <w:spacing w:val="-2"/>
          <w:sz w:val="23"/>
          <w:szCs w:val="23"/>
          <w:lang w:val="lt-LT"/>
        </w:rPr>
        <w:t xml:space="preserve">                                    </w:t>
      </w:r>
      <w:r w:rsidR="00440F6B" w:rsidRPr="00415FE3">
        <w:rPr>
          <w:b/>
          <w:spacing w:val="-2"/>
          <w:sz w:val="23"/>
          <w:szCs w:val="23"/>
          <w:lang w:val="lt-LT"/>
        </w:rPr>
        <w:t>1</w:t>
      </w:r>
      <w:r w:rsidR="00440F6B" w:rsidRPr="00415FE3">
        <w:rPr>
          <w:b/>
          <w:spacing w:val="1"/>
          <w:sz w:val="23"/>
          <w:szCs w:val="23"/>
          <w:lang w:val="lt-LT"/>
        </w:rPr>
        <w:t>0</w:t>
      </w:r>
      <w:r w:rsidR="00440F6B" w:rsidRPr="00415FE3">
        <w:rPr>
          <w:b/>
          <w:sz w:val="23"/>
          <w:szCs w:val="23"/>
          <w:lang w:val="lt-LT"/>
        </w:rPr>
        <w:t>.</w:t>
      </w:r>
      <w:r w:rsidR="00440F6B" w:rsidRPr="00415FE3">
        <w:rPr>
          <w:b/>
          <w:spacing w:val="5"/>
          <w:sz w:val="23"/>
          <w:szCs w:val="23"/>
          <w:lang w:val="lt-LT"/>
        </w:rPr>
        <w:t xml:space="preserve"> </w:t>
      </w:r>
      <w:r w:rsidR="00440F6B" w:rsidRPr="00415FE3">
        <w:rPr>
          <w:b/>
          <w:sz w:val="23"/>
          <w:szCs w:val="23"/>
          <w:lang w:val="lt-LT"/>
        </w:rPr>
        <w:t>TE</w:t>
      </w:r>
      <w:r w:rsidR="00440F6B" w:rsidRPr="00415FE3">
        <w:rPr>
          <w:b/>
          <w:spacing w:val="-1"/>
          <w:sz w:val="23"/>
          <w:szCs w:val="23"/>
          <w:lang w:val="lt-LT"/>
        </w:rPr>
        <w:t>R</w:t>
      </w:r>
      <w:r w:rsidR="00440F6B" w:rsidRPr="00415FE3">
        <w:rPr>
          <w:b/>
          <w:spacing w:val="3"/>
          <w:sz w:val="23"/>
          <w:szCs w:val="23"/>
          <w:lang w:val="lt-LT"/>
        </w:rPr>
        <w:t>M</w:t>
      </w:r>
      <w:r w:rsidR="00440F6B" w:rsidRPr="00415FE3">
        <w:rPr>
          <w:b/>
          <w:sz w:val="23"/>
          <w:szCs w:val="23"/>
          <w:lang w:val="lt-LT"/>
        </w:rPr>
        <w:t>S</w:t>
      </w:r>
      <w:r w:rsidR="00440F6B" w:rsidRPr="00415FE3">
        <w:rPr>
          <w:b/>
          <w:spacing w:val="8"/>
          <w:sz w:val="23"/>
          <w:szCs w:val="23"/>
          <w:lang w:val="lt-LT"/>
        </w:rPr>
        <w:t xml:space="preserve"> </w:t>
      </w:r>
      <w:r w:rsidR="00440F6B" w:rsidRPr="00415FE3">
        <w:rPr>
          <w:b/>
          <w:spacing w:val="-2"/>
          <w:sz w:val="23"/>
          <w:szCs w:val="23"/>
          <w:lang w:val="lt-LT"/>
        </w:rPr>
        <w:t>O</w:t>
      </w:r>
      <w:r w:rsidR="00440F6B" w:rsidRPr="00415FE3">
        <w:rPr>
          <w:b/>
          <w:sz w:val="23"/>
          <w:szCs w:val="23"/>
          <w:lang w:val="lt-LT"/>
        </w:rPr>
        <w:t>F</w:t>
      </w:r>
      <w:r w:rsidR="00440F6B" w:rsidRPr="00415FE3">
        <w:rPr>
          <w:b/>
          <w:spacing w:val="2"/>
          <w:sz w:val="23"/>
          <w:szCs w:val="23"/>
          <w:lang w:val="lt-LT"/>
        </w:rPr>
        <w:t xml:space="preserve"> </w:t>
      </w:r>
      <w:r w:rsidR="00440F6B" w:rsidRPr="00415FE3">
        <w:rPr>
          <w:b/>
          <w:sz w:val="23"/>
          <w:szCs w:val="23"/>
          <w:lang w:val="lt-LT"/>
        </w:rPr>
        <w:t>T</w:t>
      </w:r>
      <w:r w:rsidR="00440F6B" w:rsidRPr="00415FE3">
        <w:rPr>
          <w:b/>
          <w:spacing w:val="-2"/>
          <w:sz w:val="23"/>
          <w:szCs w:val="23"/>
          <w:lang w:val="lt-LT"/>
        </w:rPr>
        <w:t>H</w:t>
      </w:r>
      <w:r w:rsidR="00440F6B" w:rsidRPr="00415FE3">
        <w:rPr>
          <w:b/>
          <w:sz w:val="23"/>
          <w:szCs w:val="23"/>
          <w:lang w:val="lt-LT"/>
        </w:rPr>
        <w:t>E</w:t>
      </w:r>
      <w:r w:rsidR="00440F6B" w:rsidRPr="00415FE3">
        <w:rPr>
          <w:b/>
          <w:spacing w:val="8"/>
          <w:sz w:val="23"/>
          <w:szCs w:val="23"/>
          <w:lang w:val="lt-LT"/>
        </w:rPr>
        <w:t xml:space="preserve"> </w:t>
      </w:r>
      <w:r w:rsidR="00440F6B" w:rsidRPr="00415FE3">
        <w:rPr>
          <w:b/>
          <w:spacing w:val="-1"/>
          <w:sz w:val="23"/>
          <w:szCs w:val="23"/>
          <w:lang w:val="lt-LT"/>
        </w:rPr>
        <w:t>P</w:t>
      </w:r>
      <w:r w:rsidR="00440F6B" w:rsidRPr="00415FE3">
        <w:rPr>
          <w:b/>
          <w:spacing w:val="2"/>
          <w:sz w:val="23"/>
          <w:szCs w:val="23"/>
          <w:lang w:val="lt-LT"/>
        </w:rPr>
        <w:t>R</w:t>
      </w:r>
      <w:r w:rsidR="00440F6B" w:rsidRPr="00415FE3">
        <w:rPr>
          <w:b/>
          <w:spacing w:val="1"/>
          <w:sz w:val="23"/>
          <w:szCs w:val="23"/>
          <w:lang w:val="lt-LT"/>
        </w:rPr>
        <w:t>O</w:t>
      </w:r>
      <w:r w:rsidR="00440F6B" w:rsidRPr="00415FE3">
        <w:rPr>
          <w:b/>
          <w:spacing w:val="-1"/>
          <w:sz w:val="23"/>
          <w:szCs w:val="23"/>
          <w:lang w:val="lt-LT"/>
        </w:rPr>
        <w:t>CU</w:t>
      </w:r>
      <w:r w:rsidR="00440F6B" w:rsidRPr="00415FE3">
        <w:rPr>
          <w:b/>
          <w:spacing w:val="2"/>
          <w:sz w:val="23"/>
          <w:szCs w:val="23"/>
          <w:lang w:val="lt-LT"/>
        </w:rPr>
        <w:t>R</w:t>
      </w:r>
      <w:r w:rsidR="00440F6B" w:rsidRPr="00415FE3">
        <w:rPr>
          <w:b/>
          <w:sz w:val="23"/>
          <w:szCs w:val="23"/>
          <w:lang w:val="lt-LT"/>
        </w:rPr>
        <w:t>EME</w:t>
      </w:r>
      <w:r w:rsidR="00440F6B" w:rsidRPr="00415FE3">
        <w:rPr>
          <w:b/>
          <w:spacing w:val="-1"/>
          <w:sz w:val="23"/>
          <w:szCs w:val="23"/>
          <w:lang w:val="lt-LT"/>
        </w:rPr>
        <w:t>N</w:t>
      </w:r>
      <w:r w:rsidR="00440F6B" w:rsidRPr="00415FE3">
        <w:rPr>
          <w:b/>
          <w:sz w:val="23"/>
          <w:szCs w:val="23"/>
          <w:lang w:val="lt-LT"/>
        </w:rPr>
        <w:t>T</w:t>
      </w:r>
      <w:r w:rsidR="00440F6B" w:rsidRPr="00415FE3">
        <w:rPr>
          <w:b/>
          <w:spacing w:val="21"/>
          <w:sz w:val="23"/>
          <w:szCs w:val="23"/>
          <w:lang w:val="lt-LT"/>
        </w:rPr>
        <w:t xml:space="preserve"> </w:t>
      </w:r>
      <w:r w:rsidR="00440F6B" w:rsidRPr="00415FE3">
        <w:rPr>
          <w:b/>
          <w:spacing w:val="-1"/>
          <w:w w:val="101"/>
          <w:sz w:val="23"/>
          <w:szCs w:val="23"/>
          <w:lang w:val="lt-LT"/>
        </w:rPr>
        <w:t>C</w:t>
      </w:r>
      <w:r w:rsidR="00440F6B" w:rsidRPr="00415FE3">
        <w:rPr>
          <w:b/>
          <w:spacing w:val="-2"/>
          <w:w w:val="101"/>
          <w:sz w:val="23"/>
          <w:szCs w:val="23"/>
          <w:lang w:val="lt-LT"/>
        </w:rPr>
        <w:t>O</w:t>
      </w:r>
      <w:r w:rsidR="00440F6B" w:rsidRPr="00415FE3">
        <w:rPr>
          <w:b/>
          <w:spacing w:val="-1"/>
          <w:w w:val="101"/>
          <w:sz w:val="23"/>
          <w:szCs w:val="23"/>
          <w:lang w:val="lt-LT"/>
        </w:rPr>
        <w:t>N</w:t>
      </w:r>
      <w:r w:rsidR="00440F6B" w:rsidRPr="00415FE3">
        <w:rPr>
          <w:b/>
          <w:w w:val="101"/>
          <w:sz w:val="23"/>
          <w:szCs w:val="23"/>
          <w:lang w:val="lt-LT"/>
        </w:rPr>
        <w:t>T</w:t>
      </w:r>
      <w:r w:rsidR="00440F6B" w:rsidRPr="00415FE3">
        <w:rPr>
          <w:b/>
          <w:spacing w:val="2"/>
          <w:w w:val="101"/>
          <w:sz w:val="23"/>
          <w:szCs w:val="23"/>
          <w:lang w:val="lt-LT"/>
        </w:rPr>
        <w:t>R</w:t>
      </w:r>
      <w:r w:rsidR="00440F6B" w:rsidRPr="00415FE3">
        <w:rPr>
          <w:b/>
          <w:spacing w:val="-1"/>
          <w:w w:val="101"/>
          <w:sz w:val="23"/>
          <w:szCs w:val="23"/>
          <w:lang w:val="lt-LT"/>
        </w:rPr>
        <w:t>A</w:t>
      </w:r>
      <w:r w:rsidR="00440F6B" w:rsidRPr="00415FE3">
        <w:rPr>
          <w:b/>
          <w:spacing w:val="2"/>
          <w:w w:val="101"/>
          <w:sz w:val="23"/>
          <w:szCs w:val="23"/>
          <w:lang w:val="lt-LT"/>
        </w:rPr>
        <w:t>C</w:t>
      </w:r>
      <w:r w:rsidR="00440F6B" w:rsidRPr="00415FE3">
        <w:rPr>
          <w:b/>
          <w:w w:val="101"/>
          <w:sz w:val="23"/>
          <w:szCs w:val="23"/>
          <w:lang w:val="lt-LT"/>
        </w:rPr>
        <w:t>T</w:t>
      </w:r>
    </w:p>
    <w:p w14:paraId="204605EF" w14:textId="77777777" w:rsidR="00B66037" w:rsidRPr="00415FE3" w:rsidRDefault="00B66037">
      <w:pPr>
        <w:spacing w:before="8" w:line="260" w:lineRule="exact"/>
        <w:rPr>
          <w:sz w:val="26"/>
          <w:szCs w:val="26"/>
          <w:lang w:val="lt-LT"/>
        </w:rPr>
      </w:pPr>
    </w:p>
    <w:p w14:paraId="395E54C7" w14:textId="77777777" w:rsidR="00B66037" w:rsidRPr="00415FE3" w:rsidRDefault="00440F6B">
      <w:pPr>
        <w:spacing w:line="242" w:lineRule="auto"/>
        <w:ind w:left="116" w:right="75" w:firstLine="552"/>
        <w:jc w:val="both"/>
        <w:rPr>
          <w:sz w:val="23"/>
          <w:szCs w:val="23"/>
          <w:lang w:val="lt-LT"/>
        </w:rPr>
      </w:pPr>
      <w:r w:rsidRPr="00415FE3">
        <w:rPr>
          <w:spacing w:val="1"/>
          <w:sz w:val="23"/>
          <w:szCs w:val="23"/>
          <w:lang w:val="lt-LT"/>
        </w:rPr>
        <w:lastRenderedPageBreak/>
        <w:t>1</w:t>
      </w:r>
      <w:r w:rsidRPr="00415FE3">
        <w:rPr>
          <w:spacing w:val="-2"/>
          <w:sz w:val="23"/>
          <w:szCs w:val="23"/>
          <w:lang w:val="lt-LT"/>
        </w:rPr>
        <w:t>0</w:t>
      </w:r>
      <w:r w:rsidRPr="00415FE3">
        <w:rPr>
          <w:spacing w:val="2"/>
          <w:sz w:val="23"/>
          <w:szCs w:val="23"/>
          <w:lang w:val="lt-LT"/>
        </w:rPr>
        <w:t>.</w:t>
      </w:r>
      <w:r w:rsidRPr="00415FE3">
        <w:rPr>
          <w:sz w:val="23"/>
          <w:szCs w:val="23"/>
          <w:lang w:val="lt-LT"/>
        </w:rPr>
        <w:t xml:space="preserve">1 </w:t>
      </w:r>
      <w:r w:rsidRPr="00415FE3">
        <w:rPr>
          <w:spacing w:val="31"/>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55"/>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ct</w:t>
      </w:r>
      <w:r w:rsidRPr="00415FE3">
        <w:rPr>
          <w:spacing w:val="51"/>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8"/>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5"/>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pacing w:val="3"/>
          <w:sz w:val="23"/>
          <w:szCs w:val="23"/>
          <w:lang w:val="lt-LT"/>
        </w:rPr>
        <w:t>n</w:t>
      </w:r>
      <w:r w:rsidRPr="00415FE3">
        <w:rPr>
          <w:spacing w:val="-3"/>
          <w:sz w:val="23"/>
          <w:szCs w:val="23"/>
          <w:lang w:val="lt-LT"/>
        </w:rPr>
        <w:t>e</w:t>
      </w:r>
      <w:r w:rsidRPr="00415FE3">
        <w:rPr>
          <w:sz w:val="23"/>
          <w:szCs w:val="23"/>
          <w:lang w:val="lt-LT"/>
        </w:rPr>
        <w:t>d</w:t>
      </w:r>
      <w:r w:rsidRPr="00415FE3">
        <w:rPr>
          <w:spacing w:val="51"/>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009371D6" w:rsidRPr="00415FE3">
        <w:rPr>
          <w:sz w:val="23"/>
          <w:szCs w:val="23"/>
          <w:lang w:val="lt-LT"/>
        </w:rPr>
        <w:t>Supplier</w:t>
      </w:r>
      <w:r w:rsidRPr="00415FE3">
        <w:rPr>
          <w:spacing w:val="50"/>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45"/>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it</w:t>
      </w:r>
      <w:r w:rsidRPr="00415FE3">
        <w:rPr>
          <w:sz w:val="23"/>
          <w:szCs w:val="23"/>
          <w:lang w:val="lt-LT"/>
        </w:rPr>
        <w:t>ted</w:t>
      </w:r>
      <w:r w:rsidRPr="00415FE3">
        <w:rPr>
          <w:spacing w:val="5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1"/>
          <w:w w:val="101"/>
          <w:sz w:val="23"/>
          <w:szCs w:val="23"/>
          <w:lang w:val="lt-LT"/>
        </w:rPr>
        <w:t>w</w:t>
      </w:r>
      <w:r w:rsidRPr="00415FE3">
        <w:rPr>
          <w:w w:val="101"/>
          <w:sz w:val="23"/>
          <w:szCs w:val="23"/>
          <w:lang w:val="lt-LT"/>
        </w:rPr>
        <w:t>i</w:t>
      </w:r>
      <w:r w:rsidRPr="00415FE3">
        <w:rPr>
          <w:spacing w:val="1"/>
          <w:w w:val="101"/>
          <w:sz w:val="23"/>
          <w:szCs w:val="23"/>
          <w:lang w:val="lt-LT"/>
        </w:rPr>
        <w:t>nn</w:t>
      </w:r>
      <w:r w:rsidRPr="00415FE3">
        <w:rPr>
          <w:w w:val="101"/>
          <w:sz w:val="23"/>
          <w:szCs w:val="23"/>
          <w:lang w:val="lt-LT"/>
        </w:rPr>
        <w:t>i</w:t>
      </w:r>
      <w:r w:rsidRPr="00415FE3">
        <w:rPr>
          <w:spacing w:val="3"/>
          <w:w w:val="101"/>
          <w:sz w:val="23"/>
          <w:szCs w:val="23"/>
          <w:lang w:val="lt-LT"/>
        </w:rPr>
        <w:t>n</w:t>
      </w:r>
      <w:r w:rsidRPr="00415FE3">
        <w:rPr>
          <w:w w:val="101"/>
          <w:sz w:val="23"/>
          <w:szCs w:val="23"/>
          <w:lang w:val="lt-LT"/>
        </w:rPr>
        <w:t xml:space="preserve">g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6"/>
          <w:sz w:val="23"/>
          <w:szCs w:val="23"/>
          <w:lang w:val="lt-LT"/>
        </w:rPr>
        <w:t xml:space="preserve"> </w:t>
      </w:r>
      <w:r w:rsidRPr="00415FE3">
        <w:rPr>
          <w:spacing w:val="1"/>
          <w:sz w:val="23"/>
          <w:szCs w:val="23"/>
          <w:lang w:val="lt-LT"/>
        </w:rPr>
        <w:t>un</w:t>
      </w:r>
      <w:r w:rsidRPr="00415FE3">
        <w:rPr>
          <w:spacing w:val="-2"/>
          <w:sz w:val="23"/>
          <w:szCs w:val="23"/>
          <w:lang w:val="lt-LT"/>
        </w:rPr>
        <w:t>d</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t</w:t>
      </w:r>
      <w:r w:rsidRPr="00415FE3">
        <w:rPr>
          <w:spacing w:val="-3"/>
          <w:sz w:val="23"/>
          <w:szCs w:val="23"/>
          <w:lang w:val="lt-LT"/>
        </w:rPr>
        <w: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8"/>
          <w:sz w:val="23"/>
          <w:szCs w:val="23"/>
          <w:lang w:val="lt-LT"/>
        </w:rPr>
        <w:t xml:space="preserve"> </w:t>
      </w:r>
      <w:r w:rsidRPr="00415FE3">
        <w:rPr>
          <w:sz w:val="23"/>
          <w:szCs w:val="23"/>
          <w:lang w:val="lt-LT"/>
        </w:rPr>
        <w:t>es</w:t>
      </w:r>
      <w:r w:rsidRPr="00415FE3">
        <w:rPr>
          <w:spacing w:val="2"/>
          <w:sz w:val="23"/>
          <w:szCs w:val="23"/>
          <w:lang w:val="lt-LT"/>
        </w:rPr>
        <w:t>t</w:t>
      </w:r>
      <w:r w:rsidRPr="00415FE3">
        <w:rPr>
          <w:sz w:val="23"/>
          <w:szCs w:val="23"/>
          <w:lang w:val="lt-LT"/>
        </w:rPr>
        <w:t>a</w:t>
      </w:r>
      <w:r w:rsidRPr="00415FE3">
        <w:rPr>
          <w:spacing w:val="-2"/>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13"/>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iti</w:t>
      </w:r>
      <w:r w:rsidRPr="00415FE3">
        <w:rPr>
          <w:spacing w:val="1"/>
          <w:sz w:val="23"/>
          <w:szCs w:val="23"/>
          <w:lang w:val="lt-LT"/>
        </w:rPr>
        <w:t>on</w:t>
      </w:r>
      <w:r w:rsidRPr="00415FE3">
        <w:rPr>
          <w:sz w:val="23"/>
          <w:szCs w:val="23"/>
          <w:lang w:val="lt-LT"/>
        </w:rPr>
        <w:t>s,</w:t>
      </w:r>
      <w:r w:rsidRPr="00415FE3">
        <w:rPr>
          <w:spacing w:val="12"/>
          <w:sz w:val="23"/>
          <w:szCs w:val="23"/>
          <w:lang w:val="lt-LT"/>
        </w:rPr>
        <w:t xml:space="preserve"> </w:t>
      </w:r>
      <w:r w:rsidRPr="00415FE3">
        <w:rPr>
          <w:spacing w:val="2"/>
          <w:sz w:val="23"/>
          <w:szCs w:val="23"/>
          <w:lang w:val="lt-LT"/>
        </w:rPr>
        <w:t>i</w:t>
      </w:r>
      <w:r w:rsidRPr="00415FE3">
        <w:rPr>
          <w:sz w:val="23"/>
          <w:szCs w:val="23"/>
          <w:lang w:val="lt-LT"/>
        </w:rPr>
        <w:t xml:space="preserve">n </w:t>
      </w:r>
      <w:r w:rsidRPr="00415FE3">
        <w:rPr>
          <w:spacing w:val="2"/>
          <w:sz w:val="23"/>
          <w:szCs w:val="23"/>
          <w:lang w:val="lt-LT"/>
        </w:rPr>
        <w:t>l</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3"/>
          <w:sz w:val="23"/>
          <w:szCs w:val="23"/>
          <w:lang w:val="lt-LT"/>
        </w:rPr>
        <w:t>t</w:t>
      </w:r>
      <w:r w:rsidRPr="00415FE3">
        <w:rPr>
          <w:sz w:val="23"/>
          <w:szCs w:val="23"/>
          <w:lang w:val="lt-LT"/>
        </w:rPr>
        <w:t>h</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7"/>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spacing w:val="-2"/>
          <w:w w:val="101"/>
          <w:sz w:val="23"/>
          <w:szCs w:val="23"/>
          <w:lang w:val="lt-LT"/>
        </w:rPr>
        <w:t>o</w:t>
      </w:r>
      <w:r w:rsidRPr="00415FE3">
        <w:rPr>
          <w:w w:val="101"/>
          <w:sz w:val="23"/>
          <w:szCs w:val="23"/>
          <w:lang w:val="lt-LT"/>
        </w:rPr>
        <w:t>c</w:t>
      </w:r>
      <w:r w:rsidRPr="00415FE3">
        <w:rPr>
          <w:spacing w:val="2"/>
          <w:w w:val="101"/>
          <w:sz w:val="23"/>
          <w:szCs w:val="23"/>
          <w:lang w:val="lt-LT"/>
        </w:rPr>
        <w:t>e</w:t>
      </w:r>
      <w:r w:rsidRPr="00415FE3">
        <w:rPr>
          <w:spacing w:val="1"/>
          <w:w w:val="101"/>
          <w:sz w:val="23"/>
          <w:szCs w:val="23"/>
          <w:lang w:val="lt-LT"/>
        </w:rPr>
        <w:t>d</w:t>
      </w:r>
      <w:r w:rsidRPr="00415FE3">
        <w:rPr>
          <w:spacing w:val="-2"/>
          <w:w w:val="101"/>
          <w:sz w:val="23"/>
          <w:szCs w:val="23"/>
          <w:lang w:val="lt-LT"/>
        </w:rPr>
        <w:t>u</w:t>
      </w:r>
      <w:r w:rsidRPr="00415FE3">
        <w:rPr>
          <w:spacing w:val="-1"/>
          <w:w w:val="101"/>
          <w:sz w:val="23"/>
          <w:szCs w:val="23"/>
          <w:lang w:val="lt-LT"/>
        </w:rPr>
        <w:t>r</w:t>
      </w:r>
      <w:r w:rsidRPr="00415FE3">
        <w:rPr>
          <w:w w:val="101"/>
          <w:sz w:val="23"/>
          <w:szCs w:val="23"/>
          <w:lang w:val="lt-LT"/>
        </w:rPr>
        <w:t xml:space="preserve">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Ci</w:t>
      </w:r>
      <w:r w:rsidRPr="00415FE3">
        <w:rPr>
          <w:spacing w:val="1"/>
          <w:sz w:val="23"/>
          <w:szCs w:val="23"/>
          <w:lang w:val="lt-LT"/>
        </w:rPr>
        <w:t>v</w:t>
      </w:r>
      <w:r w:rsidRPr="00415FE3">
        <w:rPr>
          <w:sz w:val="23"/>
          <w:szCs w:val="23"/>
          <w:lang w:val="lt-LT"/>
        </w:rPr>
        <w:t>il</w:t>
      </w:r>
      <w:r w:rsidRPr="00415FE3">
        <w:rPr>
          <w:spacing w:val="7"/>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d</w:t>
      </w:r>
      <w:r w:rsidRPr="00415FE3">
        <w:rPr>
          <w:w w:val="101"/>
          <w:sz w:val="23"/>
          <w:szCs w:val="23"/>
          <w:lang w:val="lt-LT"/>
        </w:rPr>
        <w:t>e.</w:t>
      </w:r>
    </w:p>
    <w:p w14:paraId="72E71D8C" w14:textId="77777777" w:rsidR="00B66037" w:rsidRPr="00415FE3" w:rsidRDefault="00440F6B">
      <w:pPr>
        <w:spacing w:before="1" w:line="243" w:lineRule="auto"/>
        <w:ind w:left="116" w:right="78" w:firstLine="552"/>
        <w:jc w:val="both"/>
        <w:rPr>
          <w:sz w:val="23"/>
          <w:szCs w:val="23"/>
          <w:lang w:val="lt-LT"/>
        </w:rPr>
      </w:pPr>
      <w:r w:rsidRPr="00415FE3">
        <w:rPr>
          <w:spacing w:val="1"/>
          <w:sz w:val="23"/>
          <w:szCs w:val="23"/>
          <w:lang w:val="lt-LT"/>
        </w:rPr>
        <w:t>1</w:t>
      </w:r>
      <w:r w:rsidRPr="00415FE3">
        <w:rPr>
          <w:spacing w:val="-2"/>
          <w:sz w:val="23"/>
          <w:szCs w:val="23"/>
          <w:lang w:val="lt-LT"/>
        </w:rPr>
        <w:t>0</w:t>
      </w:r>
      <w:r w:rsidRPr="00415FE3">
        <w:rPr>
          <w:spacing w:val="2"/>
          <w:sz w:val="23"/>
          <w:szCs w:val="23"/>
          <w:lang w:val="lt-LT"/>
        </w:rPr>
        <w:t>.</w:t>
      </w:r>
      <w:r w:rsidRPr="00415FE3">
        <w:rPr>
          <w:sz w:val="23"/>
          <w:szCs w:val="23"/>
          <w:lang w:val="lt-LT"/>
        </w:rPr>
        <w:t xml:space="preserve">2 </w:t>
      </w:r>
      <w:r w:rsidRPr="00415FE3">
        <w:rPr>
          <w:spacing w:val="31"/>
          <w:sz w:val="23"/>
          <w:szCs w:val="23"/>
          <w:lang w:val="lt-LT"/>
        </w:rPr>
        <w:t xml:space="preserve"> </w:t>
      </w:r>
      <w:r w:rsidRPr="00415FE3">
        <w:rPr>
          <w:spacing w:val="-7"/>
          <w:sz w:val="23"/>
          <w:szCs w:val="23"/>
          <w:lang w:val="lt-LT"/>
        </w:rPr>
        <w:t>W</w:t>
      </w:r>
      <w:r w:rsidRPr="00415FE3">
        <w:rPr>
          <w:spacing w:val="3"/>
          <w:sz w:val="23"/>
          <w:szCs w:val="23"/>
          <w:lang w:val="lt-LT"/>
        </w:rPr>
        <w:t>h</w:t>
      </w:r>
      <w:r w:rsidRPr="00415FE3">
        <w:rPr>
          <w:spacing w:val="2"/>
          <w:sz w:val="23"/>
          <w:szCs w:val="23"/>
          <w:lang w:val="lt-LT"/>
        </w:rPr>
        <w:t>e</w:t>
      </w:r>
      <w:r w:rsidRPr="00415FE3">
        <w:rPr>
          <w:sz w:val="23"/>
          <w:szCs w:val="23"/>
          <w:lang w:val="lt-LT"/>
        </w:rPr>
        <w:t>n</w:t>
      </w:r>
      <w:r w:rsidRPr="00415FE3">
        <w:rPr>
          <w:spacing w:val="2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w:t>
      </w:r>
      <w:r w:rsidRPr="00415FE3">
        <w:rPr>
          <w:spacing w:val="2"/>
          <w:sz w:val="23"/>
          <w:szCs w:val="23"/>
          <w:lang w:val="lt-LT"/>
        </w:rPr>
        <w:t>l</w:t>
      </w:r>
      <w:r w:rsidRPr="00415FE3">
        <w:rPr>
          <w:spacing w:val="-2"/>
          <w:sz w:val="23"/>
          <w:szCs w:val="23"/>
          <w:lang w:val="lt-LT"/>
        </w:rPr>
        <w:t>u</w:t>
      </w:r>
      <w:r w:rsidRPr="00415FE3">
        <w:rPr>
          <w:spacing w:val="1"/>
          <w:sz w:val="23"/>
          <w:szCs w:val="23"/>
          <w:lang w:val="lt-LT"/>
        </w:rPr>
        <w:t>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9"/>
          <w:sz w:val="23"/>
          <w:szCs w:val="23"/>
          <w:lang w:val="lt-LT"/>
        </w:rPr>
        <w:t xml:space="preserve"> </w:t>
      </w:r>
      <w:r w:rsidRPr="00415FE3">
        <w:rPr>
          <w:spacing w:val="1"/>
          <w:sz w:val="23"/>
          <w:szCs w:val="23"/>
          <w:lang w:val="lt-LT"/>
        </w:rPr>
        <w:t>pro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3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3"/>
          <w:sz w:val="23"/>
          <w:szCs w:val="23"/>
          <w:lang w:val="lt-LT"/>
        </w:rPr>
        <w:t>a</w:t>
      </w:r>
      <w:r w:rsidRPr="00415FE3">
        <w:rPr>
          <w:sz w:val="23"/>
          <w:szCs w:val="23"/>
          <w:lang w:val="lt-LT"/>
        </w:rPr>
        <w:t>c</w:t>
      </w:r>
      <w:r w:rsidRPr="00415FE3">
        <w:rPr>
          <w:spacing w:val="2"/>
          <w:sz w:val="23"/>
          <w:szCs w:val="23"/>
          <w:lang w:val="lt-LT"/>
        </w:rPr>
        <w:t>t</w:t>
      </w:r>
      <w:r w:rsidRPr="00415FE3">
        <w:rPr>
          <w:sz w:val="23"/>
          <w:szCs w:val="23"/>
          <w:lang w:val="lt-LT"/>
        </w:rPr>
        <w:t>,</w:t>
      </w:r>
      <w:r w:rsidRPr="00415FE3">
        <w:rPr>
          <w:spacing w:val="2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24"/>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26"/>
          <w:sz w:val="23"/>
          <w:szCs w:val="23"/>
          <w:lang w:val="lt-LT"/>
        </w:rPr>
        <w:t xml:space="preserve"> </w:t>
      </w:r>
      <w:r w:rsidRPr="00415FE3">
        <w:rPr>
          <w:spacing w:val="-2"/>
          <w:sz w:val="23"/>
          <w:szCs w:val="23"/>
          <w:lang w:val="lt-LT"/>
        </w:rPr>
        <w:t>m</w:t>
      </w:r>
      <w:r w:rsidRPr="00415FE3">
        <w:rPr>
          <w:sz w:val="23"/>
          <w:szCs w:val="23"/>
          <w:lang w:val="lt-LT"/>
        </w:rPr>
        <w:t>ate</w:t>
      </w:r>
      <w:r w:rsidRPr="00415FE3">
        <w:rPr>
          <w:spacing w:val="-1"/>
          <w:sz w:val="23"/>
          <w:szCs w:val="23"/>
          <w:lang w:val="lt-LT"/>
        </w:rPr>
        <w:t>r</w:t>
      </w:r>
      <w:r w:rsidRPr="00415FE3">
        <w:rPr>
          <w:spacing w:val="2"/>
          <w:sz w:val="23"/>
          <w:szCs w:val="23"/>
          <w:lang w:val="lt-LT"/>
        </w:rPr>
        <w:t>i</w:t>
      </w:r>
      <w:r w:rsidRPr="00415FE3">
        <w:rPr>
          <w:sz w:val="23"/>
          <w:szCs w:val="23"/>
          <w:lang w:val="lt-LT"/>
        </w:rPr>
        <w:t>al</w:t>
      </w:r>
      <w:r w:rsidRPr="00415FE3">
        <w:rPr>
          <w:spacing w:val="27"/>
          <w:sz w:val="23"/>
          <w:szCs w:val="23"/>
          <w:lang w:val="lt-LT"/>
        </w:rPr>
        <w:t xml:space="preserve"> </w:t>
      </w:r>
      <w:r w:rsidRPr="00415FE3">
        <w:rPr>
          <w:spacing w:val="2"/>
          <w:sz w:val="23"/>
          <w:szCs w:val="23"/>
          <w:lang w:val="lt-LT"/>
        </w:rPr>
        <w:t>t</w:t>
      </w:r>
      <w:r w:rsidRPr="00415FE3">
        <w:rPr>
          <w:spacing w:val="-3"/>
          <w:sz w:val="23"/>
          <w:szCs w:val="23"/>
          <w:lang w:val="lt-LT"/>
        </w:rPr>
        <w:t>e</w:t>
      </w:r>
      <w:r w:rsidRPr="00415FE3">
        <w:rPr>
          <w:spacing w:val="1"/>
          <w:sz w:val="23"/>
          <w:szCs w:val="23"/>
          <w:lang w:val="lt-LT"/>
        </w:rPr>
        <w:t>r</w:t>
      </w:r>
      <w:r w:rsidRPr="00415FE3">
        <w:rPr>
          <w:spacing w:val="-4"/>
          <w:sz w:val="23"/>
          <w:szCs w:val="23"/>
          <w:lang w:val="lt-LT"/>
        </w:rPr>
        <w:t>m</w:t>
      </w:r>
      <w:r w:rsidRPr="00415FE3">
        <w:rPr>
          <w:sz w:val="23"/>
          <w:szCs w:val="23"/>
          <w:lang w:val="lt-LT"/>
        </w:rPr>
        <w:t>s</w:t>
      </w:r>
      <w:r w:rsidRPr="00415FE3">
        <w:rPr>
          <w:spacing w:val="2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0"/>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2"/>
          <w:sz w:val="23"/>
          <w:szCs w:val="23"/>
          <w:lang w:val="lt-LT"/>
        </w:rPr>
        <w:t xml:space="preserve"> </w:t>
      </w:r>
      <w:r w:rsidRPr="00415FE3">
        <w:rPr>
          <w:spacing w:val="-1"/>
          <w:sz w:val="23"/>
          <w:szCs w:val="23"/>
          <w:lang w:val="lt-LT"/>
        </w:rPr>
        <w:t>f</w:t>
      </w:r>
      <w:r w:rsidRPr="00415FE3">
        <w:rPr>
          <w:spacing w:val="2"/>
          <w:sz w:val="23"/>
          <w:szCs w:val="23"/>
          <w:lang w:val="lt-LT"/>
        </w:rPr>
        <w:t>i</w:t>
      </w:r>
      <w:r w:rsidRPr="00415FE3">
        <w:rPr>
          <w:spacing w:val="-2"/>
          <w:sz w:val="23"/>
          <w:szCs w:val="23"/>
          <w:lang w:val="lt-LT"/>
        </w:rPr>
        <w:t>n</w:t>
      </w:r>
      <w:r w:rsidRPr="00415FE3">
        <w:rPr>
          <w:sz w:val="23"/>
          <w:szCs w:val="23"/>
          <w:lang w:val="lt-LT"/>
        </w:rPr>
        <w:t>al</w:t>
      </w:r>
      <w:r w:rsidRPr="00415FE3">
        <w:rPr>
          <w:spacing w:val="26"/>
          <w:sz w:val="23"/>
          <w:szCs w:val="23"/>
          <w:lang w:val="lt-LT"/>
        </w:rPr>
        <w:t xml:space="preserve"> </w:t>
      </w:r>
      <w:r w:rsidRPr="00415FE3">
        <w:rPr>
          <w:spacing w:val="-2"/>
          <w:w w:val="101"/>
          <w:sz w:val="23"/>
          <w:szCs w:val="23"/>
          <w:lang w:val="lt-LT"/>
        </w:rPr>
        <w:t>o</w:t>
      </w:r>
      <w:r w:rsidRPr="00415FE3">
        <w:rPr>
          <w:spacing w:val="-1"/>
          <w:w w:val="101"/>
          <w:sz w:val="23"/>
          <w:szCs w:val="23"/>
          <w:lang w:val="lt-LT"/>
        </w:rPr>
        <w:t>ff</w:t>
      </w:r>
      <w:r w:rsidRPr="00415FE3">
        <w:rPr>
          <w:w w:val="101"/>
          <w:sz w:val="23"/>
          <w:szCs w:val="23"/>
          <w:lang w:val="lt-LT"/>
        </w:rPr>
        <w:t xml:space="preserve">er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pacing w:val="2"/>
          <w:sz w:val="23"/>
          <w:szCs w:val="23"/>
          <w:lang w:val="lt-LT"/>
        </w:rPr>
        <w:t>i</w:t>
      </w:r>
      <w:r w:rsidRPr="00415FE3">
        <w:rPr>
          <w:spacing w:val="-2"/>
          <w:sz w:val="23"/>
          <w:szCs w:val="23"/>
          <w:lang w:val="lt-LT"/>
        </w:rPr>
        <w:t>n</w:t>
      </w:r>
      <w:r w:rsidRPr="00415FE3">
        <w:rPr>
          <w:sz w:val="23"/>
          <w:szCs w:val="23"/>
          <w:lang w:val="lt-LT"/>
        </w:rPr>
        <w:t xml:space="preserve">g </w:t>
      </w:r>
      <w:r w:rsidRPr="00415FE3">
        <w:rPr>
          <w:spacing w:val="3"/>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7"/>
          <w:sz w:val="23"/>
          <w:szCs w:val="23"/>
          <w:lang w:val="lt-LT"/>
        </w:rPr>
        <w:t xml:space="preserve"> </w:t>
      </w:r>
      <w:r w:rsidRPr="00415FE3">
        <w:rPr>
          <w:sz w:val="23"/>
          <w:szCs w:val="23"/>
          <w:lang w:val="lt-LT"/>
        </w:rPr>
        <w:t xml:space="preserve">as </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 xml:space="preserve">ell </w:t>
      </w:r>
      <w:r w:rsidRPr="00415FE3">
        <w:rPr>
          <w:spacing w:val="5"/>
          <w:sz w:val="23"/>
          <w:szCs w:val="23"/>
          <w:lang w:val="lt-LT"/>
        </w:rPr>
        <w:t xml:space="preserve"> </w:t>
      </w:r>
      <w:r w:rsidRPr="00415FE3">
        <w:rPr>
          <w:spacing w:val="-3"/>
          <w:sz w:val="23"/>
          <w:szCs w:val="23"/>
          <w:lang w:val="lt-LT"/>
        </w:rPr>
        <w:t>a</w:t>
      </w:r>
      <w:r w:rsidRPr="00415FE3">
        <w:rPr>
          <w:sz w:val="23"/>
          <w:szCs w:val="23"/>
          <w:lang w:val="lt-LT"/>
        </w:rPr>
        <w:t xml:space="preserve">s </w:t>
      </w:r>
      <w:r w:rsidRPr="00415FE3">
        <w:rPr>
          <w:spacing w:val="3"/>
          <w:sz w:val="23"/>
          <w:szCs w:val="23"/>
          <w:lang w:val="lt-LT"/>
        </w:rPr>
        <w:t xml:space="preserve"> </w:t>
      </w:r>
      <w:r w:rsidRPr="00415FE3">
        <w:rPr>
          <w:spacing w:val="-2"/>
          <w:sz w:val="23"/>
          <w:szCs w:val="23"/>
          <w:lang w:val="lt-LT"/>
        </w:rPr>
        <w:t>m</w:t>
      </w:r>
      <w:r w:rsidRPr="00415FE3">
        <w:rPr>
          <w:sz w:val="23"/>
          <w:szCs w:val="23"/>
          <w:lang w:val="lt-LT"/>
        </w:rPr>
        <w:t>ate</w:t>
      </w:r>
      <w:r w:rsidRPr="00415FE3">
        <w:rPr>
          <w:spacing w:val="-1"/>
          <w:sz w:val="23"/>
          <w:szCs w:val="23"/>
          <w:lang w:val="lt-LT"/>
        </w:rPr>
        <w:t>r</w:t>
      </w:r>
      <w:r w:rsidRPr="00415FE3">
        <w:rPr>
          <w:sz w:val="23"/>
          <w:szCs w:val="23"/>
          <w:lang w:val="lt-LT"/>
        </w:rPr>
        <w:t xml:space="preserve">ial </w:t>
      </w:r>
      <w:r w:rsidRPr="00415FE3">
        <w:rPr>
          <w:spacing w:val="9"/>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3"/>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 xml:space="preserve">s </w:t>
      </w:r>
      <w:r w:rsidRPr="00415FE3">
        <w:rPr>
          <w:spacing w:val="4"/>
          <w:sz w:val="23"/>
          <w:szCs w:val="23"/>
          <w:lang w:val="lt-LT"/>
        </w:rPr>
        <w:t xml:space="preserve"> </w:t>
      </w:r>
      <w:r w:rsidRPr="00415FE3">
        <w:rPr>
          <w:sz w:val="23"/>
          <w:szCs w:val="23"/>
          <w:lang w:val="lt-LT"/>
        </w:rPr>
        <w:t>esta</w:t>
      </w:r>
      <w:r w:rsidRPr="00415FE3">
        <w:rPr>
          <w:spacing w:val="1"/>
          <w:sz w:val="23"/>
          <w:szCs w:val="23"/>
          <w:lang w:val="lt-LT"/>
        </w:rPr>
        <w:t>b</w:t>
      </w:r>
      <w:r w:rsidRPr="00415FE3">
        <w:rPr>
          <w:spacing w:val="2"/>
          <w:sz w:val="23"/>
          <w:szCs w:val="23"/>
          <w:lang w:val="lt-LT"/>
        </w:rPr>
        <w:t>l</w:t>
      </w:r>
      <w:r w:rsidRPr="00415FE3">
        <w:rPr>
          <w:sz w:val="23"/>
          <w:szCs w:val="23"/>
          <w:lang w:val="lt-LT"/>
        </w:rPr>
        <w:t>is</w:t>
      </w:r>
      <w:r w:rsidRPr="00415FE3">
        <w:rPr>
          <w:spacing w:val="1"/>
          <w:sz w:val="23"/>
          <w:szCs w:val="23"/>
          <w:lang w:val="lt-LT"/>
        </w:rPr>
        <w:t>h</w:t>
      </w:r>
      <w:r w:rsidRPr="00415FE3">
        <w:rPr>
          <w:sz w:val="23"/>
          <w:szCs w:val="23"/>
          <w:lang w:val="lt-LT"/>
        </w:rPr>
        <w:t xml:space="preserve">ed </w:t>
      </w:r>
      <w:r w:rsidRPr="00415FE3">
        <w:rPr>
          <w:spacing w:val="9"/>
          <w:sz w:val="23"/>
          <w:szCs w:val="23"/>
          <w:lang w:val="lt-LT"/>
        </w:rPr>
        <w:t xml:space="preserve"> </w:t>
      </w:r>
      <w:r w:rsidRPr="00415FE3">
        <w:rPr>
          <w:sz w:val="23"/>
          <w:szCs w:val="23"/>
          <w:lang w:val="lt-LT"/>
        </w:rPr>
        <w:t xml:space="preserve">in </w:t>
      </w:r>
      <w:r w:rsidRPr="00415FE3">
        <w:rPr>
          <w:spacing w:val="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
          <w:sz w:val="23"/>
          <w:szCs w:val="23"/>
          <w:lang w:val="lt-LT"/>
        </w:rPr>
        <w:t>g</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pacing w:val="2"/>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11"/>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5"/>
          <w:sz w:val="23"/>
          <w:szCs w:val="23"/>
          <w:lang w:val="lt-LT"/>
        </w:rPr>
        <w:t xml:space="preserve"> </w:t>
      </w:r>
      <w:r w:rsidRPr="00415FE3">
        <w:rPr>
          <w:spacing w:val="3"/>
          <w:sz w:val="23"/>
          <w:szCs w:val="23"/>
          <w:lang w:val="lt-LT"/>
        </w:rPr>
        <w:t>b</w:t>
      </w:r>
      <w:r w:rsidRPr="00415FE3">
        <w:rPr>
          <w:sz w:val="23"/>
          <w:szCs w:val="23"/>
          <w:lang w:val="lt-LT"/>
        </w:rPr>
        <w:t>y 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pacing w:val="-2"/>
          <w:sz w:val="23"/>
          <w:szCs w:val="23"/>
          <w:lang w:val="lt-LT"/>
        </w:rPr>
        <w:t>m</w:t>
      </w:r>
      <w:r w:rsidRPr="00415FE3">
        <w:rPr>
          <w:spacing w:val="4"/>
          <w:sz w:val="23"/>
          <w:szCs w:val="23"/>
          <w:lang w:val="lt-LT"/>
        </w:rPr>
        <w:t>a</w:t>
      </w:r>
      <w:r w:rsidRPr="00415FE3">
        <w:rPr>
          <w:sz w:val="23"/>
          <w:szCs w:val="23"/>
          <w:lang w:val="lt-LT"/>
        </w:rPr>
        <w:t>y</w:t>
      </w:r>
      <w:r w:rsidRPr="00415FE3">
        <w:rPr>
          <w:spacing w:val="2"/>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h</w:t>
      </w:r>
      <w:r w:rsidRPr="00415FE3">
        <w:rPr>
          <w:sz w:val="23"/>
          <w:szCs w:val="23"/>
          <w:lang w:val="lt-LT"/>
        </w:rPr>
        <w:t>a</w:t>
      </w:r>
      <w:r w:rsidRPr="00415FE3">
        <w:rPr>
          <w:spacing w:val="6"/>
          <w:sz w:val="23"/>
          <w:szCs w:val="23"/>
          <w:lang w:val="lt-LT"/>
        </w:rPr>
        <w:t>n</w:t>
      </w:r>
      <w:r w:rsidRPr="00415FE3">
        <w:rPr>
          <w:spacing w:val="-4"/>
          <w:sz w:val="23"/>
          <w:szCs w:val="23"/>
          <w:lang w:val="lt-LT"/>
        </w:rPr>
        <w:t>g</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11"/>
          <w:sz w:val="23"/>
          <w:szCs w:val="23"/>
          <w:lang w:val="lt-LT"/>
        </w:rPr>
        <w:t xml:space="preserve"> </w:t>
      </w:r>
      <w:r w:rsidRPr="00415FE3">
        <w:rPr>
          <w:spacing w:val="-3"/>
          <w:sz w:val="23"/>
          <w:szCs w:val="23"/>
          <w:lang w:val="lt-LT"/>
        </w:rPr>
        <w:t>e</w:t>
      </w:r>
      <w:r w:rsidRPr="00415FE3">
        <w:rPr>
          <w:spacing w:val="3"/>
          <w:sz w:val="23"/>
          <w:szCs w:val="23"/>
          <w:lang w:val="lt-LT"/>
        </w:rPr>
        <w:t>x</w:t>
      </w:r>
      <w:r w:rsidRPr="00415FE3">
        <w:rPr>
          <w:sz w:val="23"/>
          <w:szCs w:val="23"/>
          <w:lang w:val="lt-LT"/>
        </w:rPr>
        <w:t>ce</w:t>
      </w:r>
      <w:r w:rsidRPr="00415FE3">
        <w:rPr>
          <w:spacing w:val="-2"/>
          <w:sz w:val="23"/>
          <w:szCs w:val="23"/>
          <w:lang w:val="lt-LT"/>
        </w:rPr>
        <w:t>p</w:t>
      </w:r>
      <w:r w:rsidRPr="00415FE3">
        <w:rPr>
          <w:sz w:val="23"/>
          <w:szCs w:val="23"/>
          <w:lang w:val="lt-LT"/>
        </w:rPr>
        <w:t>t</w:t>
      </w:r>
      <w:r w:rsidRPr="00415FE3">
        <w:rPr>
          <w:spacing w:val="10"/>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cases</w:t>
      </w:r>
      <w:r w:rsidRPr="00415FE3">
        <w:rPr>
          <w:spacing w:val="7"/>
          <w:sz w:val="23"/>
          <w:szCs w:val="23"/>
          <w:lang w:val="lt-LT"/>
        </w:rPr>
        <w:t xml:space="preserve"> </w:t>
      </w:r>
      <w:r w:rsidRPr="00415FE3">
        <w:rPr>
          <w:sz w:val="23"/>
          <w:szCs w:val="23"/>
          <w:lang w:val="lt-LT"/>
        </w:rPr>
        <w:t>esta</w:t>
      </w:r>
      <w:r w:rsidRPr="00415FE3">
        <w:rPr>
          <w:spacing w:val="1"/>
          <w:sz w:val="23"/>
          <w:szCs w:val="23"/>
          <w:lang w:val="lt-LT"/>
        </w:rPr>
        <w:t>b</w:t>
      </w:r>
      <w:r w:rsidRPr="00415FE3">
        <w:rPr>
          <w:sz w:val="23"/>
          <w:szCs w:val="23"/>
          <w:lang w:val="lt-LT"/>
        </w:rPr>
        <w:t>li</w:t>
      </w:r>
      <w:r w:rsidRPr="00415FE3">
        <w:rPr>
          <w:spacing w:val="3"/>
          <w:sz w:val="23"/>
          <w:szCs w:val="23"/>
          <w:lang w:val="lt-LT"/>
        </w:rPr>
        <w:t>s</w:t>
      </w:r>
      <w:r w:rsidRPr="00415FE3">
        <w:rPr>
          <w:spacing w:val="1"/>
          <w:sz w:val="23"/>
          <w:szCs w:val="23"/>
          <w:lang w:val="lt-LT"/>
        </w:rPr>
        <w:t>h</w:t>
      </w:r>
      <w:r w:rsidRPr="00415FE3">
        <w:rPr>
          <w:spacing w:val="-3"/>
          <w:sz w:val="23"/>
          <w:szCs w:val="23"/>
          <w:lang w:val="lt-LT"/>
        </w:rPr>
        <w:t>e</w:t>
      </w:r>
      <w:r w:rsidRPr="00415FE3">
        <w:rPr>
          <w:sz w:val="23"/>
          <w:szCs w:val="23"/>
          <w:lang w:val="lt-LT"/>
        </w:rPr>
        <w:t>d</w:t>
      </w:r>
      <w:r w:rsidRPr="00415FE3">
        <w:rPr>
          <w:spacing w:val="12"/>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z w:val="23"/>
          <w:szCs w:val="23"/>
          <w:lang w:val="lt-LT"/>
        </w:rPr>
        <w:t>a</w:t>
      </w:r>
      <w:r w:rsidRPr="00415FE3">
        <w:rPr>
          <w:spacing w:val="-2"/>
          <w:sz w:val="23"/>
          <w:szCs w:val="23"/>
          <w:lang w:val="lt-LT"/>
        </w:rPr>
        <w:t>p</w:t>
      </w:r>
      <w:r w:rsidRPr="00415FE3">
        <w:rPr>
          <w:sz w:val="23"/>
          <w:szCs w:val="23"/>
          <w:lang w:val="lt-LT"/>
        </w:rPr>
        <w:t>h</w:t>
      </w:r>
      <w:r w:rsidRPr="00415FE3">
        <w:rPr>
          <w:spacing w:val="9"/>
          <w:sz w:val="23"/>
          <w:szCs w:val="23"/>
          <w:lang w:val="lt-LT"/>
        </w:rPr>
        <w:t xml:space="preserve"> </w:t>
      </w:r>
      <w:r w:rsidRPr="00415FE3">
        <w:rPr>
          <w:sz w:val="23"/>
          <w:szCs w:val="23"/>
          <w:lang w:val="lt-LT"/>
        </w:rPr>
        <w:t>8</w:t>
      </w:r>
      <w:r w:rsidRPr="00415FE3">
        <w:rPr>
          <w:spacing w:val="3"/>
          <w:sz w:val="23"/>
          <w:szCs w:val="23"/>
          <w:lang w:val="lt-LT"/>
        </w:rPr>
        <w:t xml:space="preserve"> 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1"/>
          <w:sz w:val="23"/>
          <w:szCs w:val="23"/>
          <w:lang w:val="lt-LT"/>
        </w:rPr>
        <w:t>o</w:t>
      </w:r>
      <w:r w:rsidRPr="00415FE3">
        <w:rPr>
          <w:sz w:val="23"/>
          <w:szCs w:val="23"/>
          <w:lang w:val="lt-LT"/>
        </w:rPr>
        <w:t>f</w:t>
      </w:r>
      <w:r w:rsidRPr="00415FE3">
        <w:rPr>
          <w:spacing w:val="9"/>
          <w:sz w:val="23"/>
          <w:szCs w:val="23"/>
          <w:lang w:val="lt-LT"/>
        </w:rPr>
        <w:t xml:space="preserve"> </w:t>
      </w:r>
      <w:r w:rsidRPr="00415FE3">
        <w:rPr>
          <w:spacing w:val="-1"/>
          <w:w w:val="101"/>
          <w:sz w:val="23"/>
          <w:szCs w:val="23"/>
          <w:lang w:val="lt-LT"/>
        </w:rPr>
        <w:t>(</w:t>
      </w:r>
      <w:r w:rsidRPr="00415FE3">
        <w:rPr>
          <w:w w:val="101"/>
          <w:sz w:val="23"/>
          <w:szCs w:val="23"/>
          <w:lang w:val="lt-LT"/>
        </w:rPr>
        <w:t>if a</w:t>
      </w:r>
      <w:r w:rsidRPr="00415FE3">
        <w:rPr>
          <w:spacing w:val="1"/>
          <w:w w:val="101"/>
          <w:sz w:val="23"/>
          <w:szCs w:val="23"/>
          <w:lang w:val="lt-LT"/>
        </w:rPr>
        <w:t>p</w:t>
      </w:r>
      <w:r w:rsidRPr="00415FE3">
        <w:rPr>
          <w:spacing w:val="-2"/>
          <w:w w:val="101"/>
          <w:sz w:val="23"/>
          <w:szCs w:val="23"/>
          <w:lang w:val="lt-LT"/>
        </w:rPr>
        <w:t>p</w:t>
      </w:r>
      <w:r w:rsidRPr="00415FE3">
        <w:rPr>
          <w:spacing w:val="2"/>
          <w:w w:val="101"/>
          <w:sz w:val="23"/>
          <w:szCs w:val="23"/>
          <w:lang w:val="lt-LT"/>
        </w:rPr>
        <w:t>l</w:t>
      </w:r>
      <w:r w:rsidRPr="00415FE3">
        <w:rPr>
          <w:w w:val="101"/>
          <w:sz w:val="23"/>
          <w:szCs w:val="23"/>
          <w:lang w:val="lt-LT"/>
        </w:rPr>
        <w:t>ic</w:t>
      </w:r>
      <w:r w:rsidRPr="00415FE3">
        <w:rPr>
          <w:spacing w:val="-3"/>
          <w:w w:val="101"/>
          <w:sz w:val="23"/>
          <w:szCs w:val="23"/>
          <w:lang w:val="lt-LT"/>
        </w:rPr>
        <w:t>a</w:t>
      </w:r>
      <w:r w:rsidRPr="00415FE3">
        <w:rPr>
          <w:spacing w:val="1"/>
          <w:w w:val="101"/>
          <w:sz w:val="23"/>
          <w:szCs w:val="23"/>
          <w:lang w:val="lt-LT"/>
        </w:rPr>
        <w:t>b</w:t>
      </w:r>
      <w:r w:rsidRPr="00415FE3">
        <w:rPr>
          <w:w w:val="101"/>
          <w:sz w:val="23"/>
          <w:szCs w:val="23"/>
          <w:lang w:val="lt-LT"/>
        </w:rPr>
        <w:t>le</w:t>
      </w:r>
      <w:r w:rsidRPr="00415FE3">
        <w:rPr>
          <w:spacing w:val="-1"/>
          <w:w w:val="101"/>
          <w:sz w:val="23"/>
          <w:szCs w:val="23"/>
          <w:lang w:val="lt-LT"/>
        </w:rPr>
        <w:t>)</w:t>
      </w:r>
      <w:r w:rsidRPr="00415FE3">
        <w:rPr>
          <w:w w:val="101"/>
          <w:sz w:val="23"/>
          <w:szCs w:val="23"/>
          <w:lang w:val="lt-LT"/>
        </w:rPr>
        <w:t>.</w:t>
      </w:r>
    </w:p>
    <w:p w14:paraId="27657A19" w14:textId="77777777" w:rsidR="00B66037" w:rsidRPr="00415FE3" w:rsidRDefault="00440F6B" w:rsidP="00802782">
      <w:pPr>
        <w:spacing w:line="243" w:lineRule="auto"/>
        <w:ind w:left="116" w:right="77" w:firstLine="552"/>
        <w:rPr>
          <w:sz w:val="23"/>
          <w:szCs w:val="23"/>
          <w:lang w:val="lt-LT"/>
        </w:rPr>
      </w:pPr>
      <w:r w:rsidRPr="00415FE3">
        <w:rPr>
          <w:spacing w:val="1"/>
          <w:sz w:val="23"/>
          <w:szCs w:val="23"/>
          <w:lang w:val="lt-LT"/>
        </w:rPr>
        <w:t>1</w:t>
      </w:r>
      <w:r w:rsidRPr="00415FE3">
        <w:rPr>
          <w:spacing w:val="-2"/>
          <w:sz w:val="23"/>
          <w:szCs w:val="23"/>
          <w:lang w:val="lt-LT"/>
        </w:rPr>
        <w:t>0</w:t>
      </w:r>
      <w:r w:rsidRPr="00415FE3">
        <w:rPr>
          <w:spacing w:val="2"/>
          <w:sz w:val="23"/>
          <w:szCs w:val="23"/>
          <w:lang w:val="lt-LT"/>
        </w:rPr>
        <w:t>.</w:t>
      </w:r>
      <w:r w:rsidRPr="00415FE3">
        <w:rPr>
          <w:sz w:val="23"/>
          <w:szCs w:val="23"/>
          <w:lang w:val="lt-LT"/>
        </w:rPr>
        <w:t xml:space="preserve">3 </w:t>
      </w:r>
      <w:r w:rsidRPr="00415FE3">
        <w:rPr>
          <w:spacing w:val="26"/>
          <w:sz w:val="23"/>
          <w:szCs w:val="23"/>
          <w:lang w:val="lt-LT"/>
        </w:rPr>
        <w:t xml:space="preserve"> </w:t>
      </w:r>
      <w:r w:rsidRPr="00415FE3">
        <w:rPr>
          <w:spacing w:val="-3"/>
          <w:sz w:val="23"/>
          <w:szCs w:val="23"/>
          <w:lang w:val="lt-LT"/>
        </w:rPr>
        <w:t>P</w:t>
      </w:r>
      <w:r w:rsidRPr="00415FE3">
        <w:rPr>
          <w:spacing w:val="4"/>
          <w:sz w:val="23"/>
          <w:szCs w:val="23"/>
          <w:lang w:val="lt-LT"/>
        </w:rPr>
        <w:t>a</w:t>
      </w:r>
      <w:r w:rsidRPr="00415FE3">
        <w:rPr>
          <w:spacing w:val="-4"/>
          <w:sz w:val="23"/>
          <w:szCs w:val="23"/>
          <w:lang w:val="lt-LT"/>
        </w:rPr>
        <w:t>y</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5"/>
          <w:sz w:val="23"/>
          <w:szCs w:val="23"/>
          <w:lang w:val="lt-LT"/>
        </w:rPr>
        <w:t xml:space="preserve"> </w:t>
      </w:r>
      <w:r w:rsidRPr="00415FE3">
        <w:rPr>
          <w:spacing w:val="2"/>
          <w:sz w:val="23"/>
          <w:szCs w:val="23"/>
          <w:lang w:val="lt-LT"/>
        </w:rPr>
        <w:t>t</w:t>
      </w:r>
      <w:r w:rsidRPr="00415FE3">
        <w:rPr>
          <w:sz w:val="23"/>
          <w:szCs w:val="23"/>
          <w:lang w:val="lt-LT"/>
        </w:rPr>
        <w: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12"/>
          <w:sz w:val="23"/>
          <w:szCs w:val="23"/>
          <w:lang w:val="lt-LT"/>
        </w:rPr>
        <w:t xml:space="preserve"> </w:t>
      </w:r>
      <w:r w:rsidRPr="00415FE3">
        <w:rPr>
          <w:spacing w:val="1"/>
          <w:sz w:val="23"/>
          <w:szCs w:val="23"/>
          <w:lang w:val="lt-LT"/>
        </w:rPr>
        <w:t>3</w:t>
      </w:r>
      <w:r w:rsidRPr="00415FE3">
        <w:rPr>
          <w:sz w:val="23"/>
          <w:szCs w:val="23"/>
          <w:lang w:val="lt-LT"/>
        </w:rPr>
        <w:t>0 %</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3"/>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9"/>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i</w:t>
      </w:r>
      <w:r w:rsidRPr="00415FE3">
        <w:rPr>
          <w:spacing w:val="-3"/>
          <w:sz w:val="23"/>
          <w:szCs w:val="23"/>
          <w:lang w:val="lt-LT"/>
        </w:rPr>
        <w:t>c</w:t>
      </w:r>
      <w:r w:rsidRPr="00415FE3">
        <w:rPr>
          <w:sz w:val="23"/>
          <w:szCs w:val="23"/>
          <w:lang w:val="lt-LT"/>
        </w:rPr>
        <w:t>e</w:t>
      </w:r>
      <w:r w:rsidRPr="00415FE3">
        <w:rPr>
          <w:spacing w:val="11"/>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8"/>
          <w:sz w:val="23"/>
          <w:szCs w:val="23"/>
          <w:lang w:val="lt-LT"/>
        </w:rPr>
        <w:t xml:space="preserve"> </w:t>
      </w:r>
      <w:r w:rsidRPr="00415FE3">
        <w:rPr>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p</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6"/>
          <w:sz w:val="23"/>
          <w:szCs w:val="23"/>
          <w:lang w:val="lt-LT"/>
        </w:rPr>
        <w:t xml:space="preserve"> </w:t>
      </w:r>
      <w:r w:rsidRPr="00415FE3">
        <w:rPr>
          <w:spacing w:val="5"/>
          <w:sz w:val="23"/>
          <w:szCs w:val="23"/>
          <w:lang w:val="lt-LT"/>
        </w:rPr>
        <w:t>t</w:t>
      </w:r>
      <w:r w:rsidRPr="00415FE3">
        <w:rPr>
          <w:sz w:val="23"/>
          <w:szCs w:val="23"/>
          <w:lang w:val="lt-LT"/>
        </w:rPr>
        <w:t>o</w:t>
      </w:r>
      <w:r w:rsidRPr="00415FE3">
        <w:rPr>
          <w:spacing w:val="7"/>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9"/>
          <w:sz w:val="23"/>
          <w:szCs w:val="23"/>
          <w:lang w:val="lt-LT"/>
        </w:rPr>
        <w:t xml:space="preserve"> </w:t>
      </w:r>
      <w:r w:rsidRPr="00415FE3">
        <w:rPr>
          <w:spacing w:val="1"/>
          <w:sz w:val="23"/>
          <w:szCs w:val="23"/>
          <w:lang w:val="lt-LT"/>
        </w:rPr>
        <w:t>d</w:t>
      </w:r>
      <w:r w:rsidRPr="00415FE3">
        <w:rPr>
          <w:sz w:val="23"/>
          <w:szCs w:val="23"/>
          <w:lang w:val="lt-LT"/>
        </w:rPr>
        <w:t>eli</w:t>
      </w:r>
      <w:r w:rsidRPr="00415FE3">
        <w:rPr>
          <w:spacing w:val="1"/>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ed</w:t>
      </w:r>
      <w:r w:rsidRPr="00415FE3">
        <w:rPr>
          <w:spacing w:val="1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1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9"/>
          <w:sz w:val="23"/>
          <w:szCs w:val="23"/>
          <w:lang w:val="lt-LT"/>
        </w:rPr>
        <w:t xml:space="preserve"> </w:t>
      </w:r>
      <w:r w:rsidRPr="00415FE3">
        <w:rPr>
          <w:spacing w:val="3"/>
          <w:sz w:val="23"/>
          <w:szCs w:val="23"/>
          <w:lang w:val="lt-LT"/>
        </w:rPr>
        <w:t>p</w:t>
      </w:r>
      <w:r w:rsidRPr="00415FE3">
        <w:rPr>
          <w:sz w:val="23"/>
          <w:szCs w:val="23"/>
          <w:lang w:val="lt-LT"/>
        </w:rPr>
        <w:t>aid</w:t>
      </w:r>
      <w:r w:rsidRPr="00415FE3">
        <w:rPr>
          <w:spacing w:val="12"/>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w w:val="101"/>
          <w:sz w:val="23"/>
          <w:szCs w:val="23"/>
          <w:lang w:val="lt-LT"/>
        </w:rPr>
        <w:t>t</w:t>
      </w:r>
      <w:r w:rsidRPr="00415FE3">
        <w:rPr>
          <w:spacing w:val="3"/>
          <w:w w:val="101"/>
          <w:sz w:val="23"/>
          <w:szCs w:val="23"/>
          <w:lang w:val="lt-LT"/>
        </w:rPr>
        <w:t>h</w:t>
      </w:r>
      <w:r w:rsidRPr="00415FE3">
        <w:rPr>
          <w:w w:val="101"/>
          <w:sz w:val="23"/>
          <w:szCs w:val="23"/>
          <w:lang w:val="lt-LT"/>
        </w:rPr>
        <w:t xml:space="preserve">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pacing w:val="1"/>
          <w:sz w:val="23"/>
          <w:szCs w:val="23"/>
          <w:lang w:val="lt-LT"/>
        </w:rPr>
        <w:t>n</w:t>
      </w:r>
      <w:r w:rsidRPr="00415FE3">
        <w:rPr>
          <w:spacing w:val="-3"/>
          <w:sz w:val="23"/>
          <w:szCs w:val="23"/>
          <w:lang w:val="lt-LT"/>
        </w:rPr>
        <w:t>a</w:t>
      </w:r>
      <w:r w:rsidRPr="00415FE3">
        <w:rPr>
          <w:spacing w:val="2"/>
          <w:sz w:val="23"/>
          <w:szCs w:val="23"/>
          <w:lang w:val="lt-LT"/>
        </w:rPr>
        <w:t>t</w:t>
      </w:r>
      <w:r w:rsidRPr="00415FE3">
        <w:rPr>
          <w:spacing w:val="-2"/>
          <w:sz w:val="23"/>
          <w:szCs w:val="23"/>
          <w:lang w:val="lt-LT"/>
        </w:rPr>
        <w:t>u</w:t>
      </w:r>
      <w:r w:rsidRPr="00415FE3">
        <w:rPr>
          <w:spacing w:val="4"/>
          <w:sz w:val="23"/>
          <w:szCs w:val="23"/>
          <w:lang w:val="lt-LT"/>
        </w:rPr>
        <w:t>r</w:t>
      </w:r>
      <w:r w:rsidRPr="00415FE3">
        <w:rPr>
          <w:sz w:val="23"/>
          <w:szCs w:val="23"/>
          <w:lang w:val="lt-LT"/>
        </w:rPr>
        <w:t>e</w:t>
      </w:r>
      <w:r w:rsidRPr="00415FE3">
        <w:rPr>
          <w:spacing w:val="2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20"/>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z w:val="23"/>
          <w:szCs w:val="23"/>
          <w:lang w:val="lt-LT"/>
        </w:rPr>
        <w:t>a</w:t>
      </w:r>
      <w:r w:rsidRPr="00415FE3">
        <w:rPr>
          <w:spacing w:val="-3"/>
          <w:sz w:val="23"/>
          <w:szCs w:val="23"/>
          <w:lang w:val="lt-LT"/>
        </w:rPr>
        <w:t>c</w:t>
      </w:r>
      <w:r w:rsidRPr="00415FE3">
        <w:rPr>
          <w:sz w:val="23"/>
          <w:szCs w:val="23"/>
          <w:lang w:val="lt-LT"/>
        </w:rPr>
        <w:t>t</w:t>
      </w:r>
      <w:r w:rsidRPr="00415FE3">
        <w:rPr>
          <w:spacing w:val="31"/>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2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009371D6" w:rsidRPr="00415FE3">
        <w:rPr>
          <w:sz w:val="23"/>
          <w:szCs w:val="23"/>
          <w:lang w:val="lt-LT"/>
        </w:rPr>
        <w:t>Supplier</w:t>
      </w:r>
      <w:r w:rsidRPr="00415FE3">
        <w:rPr>
          <w:spacing w:val="25"/>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2"/>
          <w:sz w:val="23"/>
          <w:szCs w:val="23"/>
          <w:lang w:val="lt-LT"/>
        </w:rPr>
        <w:t>a</w:t>
      </w:r>
      <w:r w:rsidRPr="00415FE3">
        <w:rPr>
          <w:sz w:val="23"/>
          <w:szCs w:val="23"/>
          <w:lang w:val="lt-LT"/>
        </w:rPr>
        <w:t>i</w:t>
      </w:r>
      <w:r w:rsidRPr="00415FE3">
        <w:rPr>
          <w:spacing w:val="1"/>
          <w:sz w:val="23"/>
          <w:szCs w:val="23"/>
          <w:lang w:val="lt-LT"/>
        </w:rPr>
        <w:t>n</w:t>
      </w:r>
      <w:r w:rsidRPr="00415FE3">
        <w:rPr>
          <w:sz w:val="23"/>
          <w:szCs w:val="23"/>
          <w:lang w:val="lt-LT"/>
        </w:rPr>
        <w:t>st</w:t>
      </w:r>
      <w:r w:rsidRPr="00415FE3">
        <w:rPr>
          <w:spacing w:val="2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z w:val="23"/>
          <w:szCs w:val="23"/>
          <w:lang w:val="lt-LT"/>
        </w:rPr>
        <w:t>a</w:t>
      </w:r>
      <w:r w:rsidRPr="00415FE3">
        <w:rPr>
          <w:spacing w:val="-2"/>
          <w:sz w:val="23"/>
          <w:szCs w:val="23"/>
          <w:lang w:val="lt-LT"/>
        </w:rPr>
        <w:t>d</w:t>
      </w:r>
      <w:r w:rsidRPr="00415FE3">
        <w:rPr>
          <w:spacing w:val="1"/>
          <w:sz w:val="23"/>
          <w:szCs w:val="23"/>
          <w:lang w:val="lt-LT"/>
        </w:rPr>
        <w:t>v</w:t>
      </w:r>
      <w:r w:rsidRPr="00415FE3">
        <w:rPr>
          <w:sz w:val="23"/>
          <w:szCs w:val="23"/>
          <w:lang w:val="lt-LT"/>
        </w:rPr>
        <w:t>a</w:t>
      </w:r>
      <w:r w:rsidRPr="00415FE3">
        <w:rPr>
          <w:spacing w:val="3"/>
          <w:sz w:val="23"/>
          <w:szCs w:val="23"/>
          <w:lang w:val="lt-LT"/>
        </w:rPr>
        <w:t>n</w:t>
      </w:r>
      <w:r w:rsidRPr="00415FE3">
        <w:rPr>
          <w:spacing w:val="-3"/>
          <w:sz w:val="23"/>
          <w:szCs w:val="23"/>
          <w:lang w:val="lt-LT"/>
        </w:rPr>
        <w:t>c</w:t>
      </w:r>
      <w:r w:rsidRPr="00415FE3">
        <w:rPr>
          <w:sz w:val="23"/>
          <w:szCs w:val="23"/>
          <w:lang w:val="lt-LT"/>
        </w:rPr>
        <w:t>e</w:t>
      </w:r>
      <w:r w:rsidRPr="00415FE3">
        <w:rPr>
          <w:spacing w:val="27"/>
          <w:sz w:val="23"/>
          <w:szCs w:val="23"/>
          <w:lang w:val="lt-LT"/>
        </w:rPr>
        <w:t xml:space="preserve"> </w:t>
      </w:r>
      <w:r w:rsidRPr="00415FE3">
        <w:rPr>
          <w:spacing w:val="3"/>
          <w:sz w:val="23"/>
          <w:szCs w:val="23"/>
          <w:lang w:val="lt-LT"/>
        </w:rPr>
        <w:t>p</w:t>
      </w:r>
      <w:r w:rsidRPr="00415FE3">
        <w:rPr>
          <w:spacing w:val="4"/>
          <w:sz w:val="23"/>
          <w:szCs w:val="23"/>
          <w:lang w:val="lt-LT"/>
        </w:rPr>
        <w:t>a</w:t>
      </w:r>
      <w:r w:rsidRPr="00415FE3">
        <w:rPr>
          <w:spacing w:val="-6"/>
          <w:sz w:val="23"/>
          <w:szCs w:val="23"/>
          <w:lang w:val="lt-LT"/>
        </w:rPr>
        <w:t>y</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7"/>
          <w:sz w:val="23"/>
          <w:szCs w:val="23"/>
          <w:lang w:val="lt-LT"/>
        </w:rPr>
        <w:t xml:space="preserve"> </w:t>
      </w:r>
      <w:r w:rsidRPr="00415FE3">
        <w:rPr>
          <w:sz w:val="23"/>
          <w:szCs w:val="23"/>
          <w:lang w:val="lt-LT"/>
        </w:rPr>
        <w:t>i</w:t>
      </w:r>
      <w:r w:rsidRPr="00415FE3">
        <w:rPr>
          <w:spacing w:val="1"/>
          <w:sz w:val="23"/>
          <w:szCs w:val="23"/>
          <w:lang w:val="lt-LT"/>
        </w:rPr>
        <w:t>nv</w:t>
      </w:r>
      <w:r w:rsidRPr="00415FE3">
        <w:rPr>
          <w:spacing w:val="-2"/>
          <w:sz w:val="23"/>
          <w:szCs w:val="23"/>
          <w:lang w:val="lt-LT"/>
        </w:rPr>
        <w:t>o</w:t>
      </w:r>
      <w:r w:rsidRPr="00415FE3">
        <w:rPr>
          <w:spacing w:val="2"/>
          <w:sz w:val="23"/>
          <w:szCs w:val="23"/>
          <w:lang w:val="lt-LT"/>
        </w:rPr>
        <w:t>i</w:t>
      </w:r>
      <w:r w:rsidRPr="00415FE3">
        <w:rPr>
          <w:sz w:val="23"/>
          <w:szCs w:val="23"/>
          <w:lang w:val="lt-LT"/>
        </w:rPr>
        <w:t>ce</w:t>
      </w:r>
      <w:r w:rsidRPr="00415FE3">
        <w:rPr>
          <w:spacing w:val="26"/>
          <w:sz w:val="23"/>
          <w:szCs w:val="23"/>
          <w:lang w:val="lt-LT"/>
        </w:rPr>
        <w:t xml:space="preserve"> </w:t>
      </w:r>
      <w:r w:rsidRPr="00415FE3">
        <w:rPr>
          <w:sz w:val="23"/>
          <w:szCs w:val="23"/>
          <w:lang w:val="lt-LT"/>
        </w:rPr>
        <w:t>iss</w:t>
      </w:r>
      <w:r w:rsidRPr="00415FE3">
        <w:rPr>
          <w:spacing w:val="-2"/>
          <w:sz w:val="23"/>
          <w:szCs w:val="23"/>
          <w:lang w:val="lt-LT"/>
        </w:rPr>
        <w:t>u</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25"/>
          <w:sz w:val="23"/>
          <w:szCs w:val="23"/>
          <w:lang w:val="lt-LT"/>
        </w:rPr>
        <w:t xml:space="preserve"> </w:t>
      </w:r>
      <w:r w:rsidR="00483B6D" w:rsidRPr="00415FE3">
        <w:rPr>
          <w:spacing w:val="25"/>
          <w:sz w:val="23"/>
          <w:szCs w:val="23"/>
          <w:lang w:val="lt-LT"/>
        </w:rPr>
        <w:t>6</w:t>
      </w:r>
      <w:r w:rsidRPr="00415FE3">
        <w:rPr>
          <w:sz w:val="23"/>
          <w:szCs w:val="23"/>
          <w:lang w:val="lt-LT"/>
        </w:rPr>
        <w:t>0</w:t>
      </w:r>
      <w:r w:rsidRPr="00415FE3">
        <w:rPr>
          <w:spacing w:val="3"/>
          <w:sz w:val="23"/>
          <w:szCs w:val="23"/>
          <w:lang w:val="lt-LT"/>
        </w:rPr>
        <w:t xml:space="preserve"> </w:t>
      </w:r>
      <w:r w:rsidRPr="00415FE3">
        <w:rPr>
          <w:sz w:val="23"/>
          <w:szCs w:val="23"/>
          <w:lang w:val="lt-LT"/>
        </w:rPr>
        <w:t>%</w:t>
      </w:r>
      <w:r w:rsidRPr="00415FE3">
        <w:rPr>
          <w:spacing w:val="21"/>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6"/>
          <w:sz w:val="23"/>
          <w:szCs w:val="23"/>
          <w:lang w:val="lt-LT"/>
        </w:rPr>
        <w:t xml:space="preserve"> </w:t>
      </w:r>
      <w:r w:rsidRPr="00415FE3">
        <w:rPr>
          <w:spacing w:val="1"/>
          <w:w w:val="101"/>
          <w:sz w:val="23"/>
          <w:szCs w:val="23"/>
          <w:lang w:val="lt-LT"/>
        </w:rPr>
        <w:t>b</w:t>
      </w:r>
      <w:r w:rsidRPr="00415FE3">
        <w:rPr>
          <w:w w:val="101"/>
          <w:sz w:val="23"/>
          <w:szCs w:val="23"/>
          <w:lang w:val="lt-LT"/>
        </w:rPr>
        <w:t xml:space="preserve">e </w:t>
      </w:r>
      <w:r w:rsidRPr="00415FE3">
        <w:rPr>
          <w:spacing w:val="1"/>
          <w:sz w:val="23"/>
          <w:szCs w:val="23"/>
          <w:lang w:val="lt-LT"/>
        </w:rPr>
        <w:t>p</w:t>
      </w:r>
      <w:r w:rsidRPr="00415FE3">
        <w:rPr>
          <w:sz w:val="23"/>
          <w:szCs w:val="23"/>
          <w:lang w:val="lt-LT"/>
        </w:rPr>
        <w:t>aid</w:t>
      </w:r>
      <w:r w:rsidRPr="00415FE3">
        <w:rPr>
          <w:spacing w:val="4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4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i</w:t>
      </w:r>
      <w:r w:rsidRPr="00415FE3">
        <w:rPr>
          <w:spacing w:val="1"/>
          <w:sz w:val="23"/>
          <w:szCs w:val="23"/>
          <w:lang w:val="lt-LT"/>
        </w:rPr>
        <w:t>pp</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p</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50"/>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45"/>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z w:val="23"/>
          <w:szCs w:val="23"/>
          <w:lang w:val="lt-LT"/>
        </w:rPr>
        <w:t>ai</w:t>
      </w:r>
      <w:r w:rsidRPr="00415FE3">
        <w:rPr>
          <w:spacing w:val="1"/>
          <w:sz w:val="23"/>
          <w:szCs w:val="23"/>
          <w:lang w:val="lt-LT"/>
        </w:rPr>
        <w:t>n</w:t>
      </w:r>
      <w:r w:rsidRPr="00415FE3">
        <w:rPr>
          <w:spacing w:val="-2"/>
          <w:sz w:val="23"/>
          <w:szCs w:val="23"/>
          <w:lang w:val="lt-LT"/>
        </w:rPr>
        <w:t>s</w:t>
      </w:r>
      <w:r w:rsidRPr="00415FE3">
        <w:rPr>
          <w:sz w:val="23"/>
          <w:szCs w:val="23"/>
          <w:lang w:val="lt-LT"/>
        </w:rPr>
        <w:t>t</w:t>
      </w:r>
      <w:r w:rsidRPr="00415FE3">
        <w:rPr>
          <w:spacing w:val="5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z w:val="23"/>
          <w:szCs w:val="23"/>
          <w:lang w:val="lt-LT"/>
        </w:rPr>
        <w:t>i</w:t>
      </w:r>
      <w:r w:rsidRPr="00415FE3">
        <w:rPr>
          <w:spacing w:val="1"/>
          <w:sz w:val="23"/>
          <w:szCs w:val="23"/>
          <w:lang w:val="lt-LT"/>
        </w:rPr>
        <w:t>nv</w:t>
      </w:r>
      <w:r w:rsidRPr="00415FE3">
        <w:rPr>
          <w:spacing w:val="-2"/>
          <w:sz w:val="23"/>
          <w:szCs w:val="23"/>
          <w:lang w:val="lt-LT"/>
        </w:rPr>
        <w:t>o</w:t>
      </w:r>
      <w:r w:rsidRPr="00415FE3">
        <w:rPr>
          <w:spacing w:val="2"/>
          <w:sz w:val="23"/>
          <w:szCs w:val="23"/>
          <w:lang w:val="lt-LT"/>
        </w:rPr>
        <w:t>i</w:t>
      </w:r>
      <w:r w:rsidRPr="00415FE3">
        <w:rPr>
          <w:sz w:val="23"/>
          <w:szCs w:val="23"/>
          <w:lang w:val="lt-LT"/>
        </w:rPr>
        <w:t>ce</w:t>
      </w:r>
      <w:r w:rsidRPr="00415FE3">
        <w:rPr>
          <w:spacing w:val="45"/>
          <w:sz w:val="23"/>
          <w:szCs w:val="23"/>
          <w:lang w:val="lt-LT"/>
        </w:rPr>
        <w:t xml:space="preserve"> </w:t>
      </w:r>
      <w:r w:rsidRPr="00415FE3">
        <w:rPr>
          <w:spacing w:val="2"/>
          <w:sz w:val="23"/>
          <w:szCs w:val="23"/>
          <w:lang w:val="lt-LT"/>
        </w:rPr>
        <w:t>i</w:t>
      </w:r>
      <w:r w:rsidRPr="00415FE3">
        <w:rPr>
          <w:spacing w:val="-2"/>
          <w:sz w:val="23"/>
          <w:szCs w:val="23"/>
          <w:lang w:val="lt-LT"/>
        </w:rPr>
        <w:t>s</w:t>
      </w:r>
      <w:r w:rsidRPr="00415FE3">
        <w:rPr>
          <w:sz w:val="23"/>
          <w:szCs w:val="23"/>
          <w:lang w:val="lt-LT"/>
        </w:rPr>
        <w:t>s</w:t>
      </w:r>
      <w:r w:rsidRPr="00415FE3">
        <w:rPr>
          <w:spacing w:val="1"/>
          <w:sz w:val="23"/>
          <w:szCs w:val="23"/>
          <w:lang w:val="lt-LT"/>
        </w:rPr>
        <w:t>u</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47"/>
          <w:sz w:val="23"/>
          <w:szCs w:val="23"/>
          <w:lang w:val="lt-LT"/>
        </w:rPr>
        <w:t xml:space="preserve"> </w:t>
      </w:r>
      <w:r w:rsidR="00802782" w:rsidRPr="00415FE3">
        <w:rPr>
          <w:spacing w:val="47"/>
          <w:sz w:val="23"/>
          <w:szCs w:val="23"/>
          <w:lang w:val="lt-LT"/>
        </w:rPr>
        <w:t xml:space="preserve">10% </w:t>
      </w:r>
      <w:r w:rsidR="00802782" w:rsidRPr="00415FE3">
        <w:rPr>
          <w:sz w:val="23"/>
          <w:szCs w:val="23"/>
          <w:lang w:val="lt-LT"/>
        </w:rPr>
        <w:t>s</w:t>
      </w:r>
      <w:r w:rsidR="00802782" w:rsidRPr="00415FE3">
        <w:rPr>
          <w:spacing w:val="1"/>
          <w:sz w:val="23"/>
          <w:szCs w:val="23"/>
          <w:lang w:val="lt-LT"/>
        </w:rPr>
        <w:t>h</w:t>
      </w:r>
      <w:r w:rsidR="00802782" w:rsidRPr="00415FE3">
        <w:rPr>
          <w:sz w:val="23"/>
          <w:szCs w:val="23"/>
          <w:lang w:val="lt-LT"/>
        </w:rPr>
        <w:t>all</w:t>
      </w:r>
      <w:r w:rsidR="00802782" w:rsidRPr="00415FE3">
        <w:rPr>
          <w:spacing w:val="26"/>
          <w:sz w:val="23"/>
          <w:szCs w:val="23"/>
          <w:lang w:val="lt-LT"/>
        </w:rPr>
        <w:t xml:space="preserve"> </w:t>
      </w:r>
      <w:r w:rsidR="00802782" w:rsidRPr="00415FE3">
        <w:rPr>
          <w:spacing w:val="1"/>
          <w:w w:val="101"/>
          <w:sz w:val="23"/>
          <w:szCs w:val="23"/>
          <w:lang w:val="lt-LT"/>
        </w:rPr>
        <w:t>b</w:t>
      </w:r>
      <w:r w:rsidR="00802782" w:rsidRPr="00415FE3">
        <w:rPr>
          <w:w w:val="101"/>
          <w:sz w:val="23"/>
          <w:szCs w:val="23"/>
          <w:lang w:val="lt-LT"/>
        </w:rPr>
        <w:t xml:space="preserve">e </w:t>
      </w:r>
      <w:r w:rsidR="00802782" w:rsidRPr="00415FE3">
        <w:rPr>
          <w:spacing w:val="1"/>
          <w:sz w:val="23"/>
          <w:szCs w:val="23"/>
          <w:lang w:val="lt-LT"/>
        </w:rPr>
        <w:t>p</w:t>
      </w:r>
      <w:r w:rsidR="00802782" w:rsidRPr="00415FE3">
        <w:rPr>
          <w:sz w:val="23"/>
          <w:szCs w:val="23"/>
          <w:lang w:val="lt-LT"/>
        </w:rPr>
        <w:t>aid</w:t>
      </w:r>
      <w:r w:rsidR="00802782" w:rsidRPr="00415FE3">
        <w:rPr>
          <w:spacing w:val="43"/>
          <w:sz w:val="23"/>
          <w:szCs w:val="23"/>
          <w:lang w:val="lt-LT"/>
        </w:rPr>
        <w:t xml:space="preserve"> after </w:t>
      </w:r>
      <w:r w:rsidR="00802782" w:rsidRPr="00415FE3">
        <w:rPr>
          <w:sz w:val="23"/>
          <w:szCs w:val="23"/>
          <w:lang w:val="lt-LT"/>
        </w:rPr>
        <w:t>t</w:t>
      </w:r>
      <w:r w:rsidR="00802782" w:rsidRPr="00415FE3">
        <w:rPr>
          <w:spacing w:val="1"/>
          <w:sz w:val="23"/>
          <w:szCs w:val="23"/>
          <w:lang w:val="lt-LT"/>
        </w:rPr>
        <w:t>h</w:t>
      </w:r>
      <w:r w:rsidR="00802782" w:rsidRPr="00415FE3">
        <w:rPr>
          <w:sz w:val="23"/>
          <w:szCs w:val="23"/>
          <w:lang w:val="lt-LT"/>
        </w:rPr>
        <w:t>e</w:t>
      </w:r>
      <w:r w:rsidR="00802782" w:rsidRPr="00415FE3">
        <w:rPr>
          <w:spacing w:val="45"/>
          <w:sz w:val="23"/>
          <w:szCs w:val="23"/>
          <w:lang w:val="lt-LT"/>
        </w:rPr>
        <w:t xml:space="preserve"> </w:t>
      </w:r>
      <w:r w:rsidR="00802782" w:rsidRPr="00415FE3">
        <w:rPr>
          <w:sz w:val="23"/>
          <w:szCs w:val="23"/>
          <w:lang w:val="lt-LT"/>
        </w:rPr>
        <w:t>e</w:t>
      </w:r>
      <w:r w:rsidR="00802782" w:rsidRPr="00415FE3">
        <w:rPr>
          <w:spacing w:val="-2"/>
          <w:sz w:val="23"/>
          <w:szCs w:val="23"/>
          <w:lang w:val="lt-LT"/>
        </w:rPr>
        <w:t>q</w:t>
      </w:r>
      <w:r w:rsidR="00802782" w:rsidRPr="00415FE3">
        <w:rPr>
          <w:spacing w:val="1"/>
          <w:sz w:val="23"/>
          <w:szCs w:val="23"/>
          <w:lang w:val="lt-LT"/>
        </w:rPr>
        <w:t>u</w:t>
      </w:r>
      <w:r w:rsidR="00802782" w:rsidRPr="00415FE3">
        <w:rPr>
          <w:sz w:val="23"/>
          <w:szCs w:val="23"/>
          <w:lang w:val="lt-LT"/>
        </w:rPr>
        <w:t>i</w:t>
      </w:r>
      <w:r w:rsidR="00802782" w:rsidRPr="00415FE3">
        <w:rPr>
          <w:spacing w:val="1"/>
          <w:sz w:val="23"/>
          <w:szCs w:val="23"/>
          <w:lang w:val="lt-LT"/>
        </w:rPr>
        <w:t>p</w:t>
      </w:r>
      <w:r w:rsidR="00802782" w:rsidRPr="00415FE3">
        <w:rPr>
          <w:spacing w:val="-2"/>
          <w:sz w:val="23"/>
          <w:szCs w:val="23"/>
          <w:lang w:val="lt-LT"/>
        </w:rPr>
        <w:t>m</w:t>
      </w:r>
      <w:r w:rsidR="00802782" w:rsidRPr="00415FE3">
        <w:rPr>
          <w:sz w:val="23"/>
          <w:szCs w:val="23"/>
          <w:lang w:val="lt-LT"/>
        </w:rPr>
        <w:t>e</w:t>
      </w:r>
      <w:r w:rsidR="00802782" w:rsidRPr="00415FE3">
        <w:rPr>
          <w:spacing w:val="-2"/>
          <w:sz w:val="23"/>
          <w:szCs w:val="23"/>
          <w:lang w:val="lt-LT"/>
        </w:rPr>
        <w:t>n</w:t>
      </w:r>
      <w:r w:rsidR="00802782" w:rsidRPr="00415FE3">
        <w:rPr>
          <w:sz w:val="23"/>
          <w:szCs w:val="23"/>
          <w:lang w:val="lt-LT"/>
        </w:rPr>
        <w:t xml:space="preserve">t installation </w:t>
      </w:r>
      <w:r w:rsidR="00802782" w:rsidRPr="00415FE3">
        <w:rPr>
          <w:spacing w:val="2"/>
          <w:sz w:val="23"/>
          <w:szCs w:val="23"/>
          <w:lang w:val="lt-LT"/>
        </w:rPr>
        <w:t>t</w:t>
      </w:r>
      <w:r w:rsidR="00802782" w:rsidRPr="00415FE3">
        <w:rPr>
          <w:sz w:val="23"/>
          <w:szCs w:val="23"/>
          <w:lang w:val="lt-LT"/>
        </w:rPr>
        <w:t>o</w:t>
      </w:r>
      <w:r w:rsidR="00802782" w:rsidRPr="00415FE3">
        <w:rPr>
          <w:spacing w:val="41"/>
          <w:sz w:val="23"/>
          <w:szCs w:val="23"/>
          <w:lang w:val="lt-LT"/>
        </w:rPr>
        <w:t xml:space="preserve"> </w:t>
      </w:r>
      <w:r w:rsidR="00802782" w:rsidRPr="00415FE3">
        <w:rPr>
          <w:spacing w:val="2"/>
          <w:sz w:val="23"/>
          <w:szCs w:val="23"/>
          <w:lang w:val="lt-LT"/>
        </w:rPr>
        <w:t>t</w:t>
      </w:r>
      <w:r w:rsidR="00802782" w:rsidRPr="00415FE3">
        <w:rPr>
          <w:spacing w:val="-2"/>
          <w:sz w:val="23"/>
          <w:szCs w:val="23"/>
          <w:lang w:val="lt-LT"/>
        </w:rPr>
        <w:t>h</w:t>
      </w:r>
      <w:r w:rsidR="00802782" w:rsidRPr="00415FE3">
        <w:rPr>
          <w:sz w:val="23"/>
          <w:szCs w:val="23"/>
          <w:lang w:val="lt-LT"/>
        </w:rPr>
        <w:t>e</w:t>
      </w:r>
      <w:r w:rsidR="00802782" w:rsidRPr="00415FE3">
        <w:rPr>
          <w:spacing w:val="43"/>
          <w:sz w:val="23"/>
          <w:szCs w:val="23"/>
          <w:lang w:val="lt-LT"/>
        </w:rPr>
        <w:t xml:space="preserve"> </w:t>
      </w:r>
      <w:r w:rsidR="00802782" w:rsidRPr="00415FE3">
        <w:rPr>
          <w:sz w:val="23"/>
          <w:szCs w:val="23"/>
          <w:lang w:val="lt-LT"/>
        </w:rPr>
        <w:t>B</w:t>
      </w:r>
      <w:r w:rsidR="00802782" w:rsidRPr="00415FE3">
        <w:rPr>
          <w:spacing w:val="3"/>
          <w:sz w:val="23"/>
          <w:szCs w:val="23"/>
          <w:lang w:val="lt-LT"/>
        </w:rPr>
        <w:t>u</w:t>
      </w:r>
      <w:r w:rsidR="00802782" w:rsidRPr="00415FE3">
        <w:rPr>
          <w:spacing w:val="-6"/>
          <w:sz w:val="23"/>
          <w:szCs w:val="23"/>
          <w:lang w:val="lt-LT"/>
        </w:rPr>
        <w:t>y</w:t>
      </w:r>
      <w:r w:rsidR="00802782" w:rsidRPr="00415FE3">
        <w:rPr>
          <w:spacing w:val="2"/>
          <w:sz w:val="23"/>
          <w:szCs w:val="23"/>
          <w:lang w:val="lt-LT"/>
        </w:rPr>
        <w:t>e</w:t>
      </w:r>
      <w:r w:rsidR="00802782" w:rsidRPr="00415FE3">
        <w:rPr>
          <w:sz w:val="23"/>
          <w:szCs w:val="23"/>
          <w:lang w:val="lt-LT"/>
        </w:rPr>
        <w:t>r</w:t>
      </w:r>
      <w:r w:rsidRPr="00415FE3">
        <w:rPr>
          <w:w w:val="101"/>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7"/>
          <w:sz w:val="23"/>
          <w:szCs w:val="23"/>
          <w:lang w:val="lt-LT"/>
        </w:rPr>
        <w:t xml:space="preserve"> </w:t>
      </w:r>
      <w:r w:rsidRPr="00415FE3">
        <w:rPr>
          <w:spacing w:val="-2"/>
          <w:sz w:val="23"/>
          <w:szCs w:val="23"/>
          <w:lang w:val="lt-LT"/>
        </w:rPr>
        <w:t>1</w:t>
      </w:r>
      <w:r w:rsidRPr="00415FE3">
        <w:rPr>
          <w:sz w:val="23"/>
          <w:szCs w:val="23"/>
          <w:lang w:val="lt-LT"/>
        </w:rPr>
        <w:t>5</w:t>
      </w:r>
      <w:r w:rsidRPr="00415FE3">
        <w:rPr>
          <w:spacing w:val="3"/>
          <w:sz w:val="23"/>
          <w:szCs w:val="23"/>
          <w:lang w:val="lt-LT"/>
        </w:rPr>
        <w:t xml:space="preserve"> </w:t>
      </w:r>
      <w:r w:rsidRPr="00415FE3">
        <w:rPr>
          <w:spacing w:val="1"/>
          <w:sz w:val="23"/>
          <w:szCs w:val="23"/>
          <w:lang w:val="lt-LT"/>
        </w:rPr>
        <w:t>d</w:t>
      </w:r>
      <w:r w:rsidRPr="00415FE3">
        <w:rPr>
          <w:spacing w:val="2"/>
          <w:sz w:val="23"/>
          <w:szCs w:val="23"/>
          <w:lang w:val="lt-LT"/>
        </w:rPr>
        <w:t>a</w:t>
      </w:r>
      <w:r w:rsidRPr="00415FE3">
        <w:rPr>
          <w:spacing w:val="-6"/>
          <w:sz w:val="23"/>
          <w:szCs w:val="23"/>
          <w:lang w:val="lt-LT"/>
        </w:rPr>
        <w:t>y</w:t>
      </w:r>
      <w:r w:rsidRPr="00415FE3">
        <w:rPr>
          <w:sz w:val="23"/>
          <w:szCs w:val="23"/>
          <w:lang w:val="lt-LT"/>
        </w:rPr>
        <w:t>s</w:t>
      </w:r>
      <w:r w:rsidRPr="00415FE3">
        <w:rPr>
          <w:w w:val="101"/>
          <w:sz w:val="23"/>
          <w:szCs w:val="23"/>
          <w:lang w:val="lt-LT"/>
        </w:rPr>
        <w:t>.</w:t>
      </w:r>
    </w:p>
    <w:p w14:paraId="7B09DCD5" w14:textId="77777777" w:rsidR="00B66037" w:rsidRPr="00415FE3" w:rsidRDefault="00B66037">
      <w:pPr>
        <w:spacing w:before="16" w:line="260" w:lineRule="exact"/>
        <w:rPr>
          <w:sz w:val="26"/>
          <w:szCs w:val="26"/>
          <w:lang w:val="lt-LT"/>
        </w:rPr>
      </w:pPr>
    </w:p>
    <w:p w14:paraId="4469C9B8" w14:textId="77777777" w:rsidR="00C973CB" w:rsidRPr="00415FE3" w:rsidRDefault="00C973CB">
      <w:pPr>
        <w:spacing w:before="16" w:line="260" w:lineRule="exact"/>
        <w:rPr>
          <w:sz w:val="26"/>
          <w:szCs w:val="26"/>
          <w:lang w:val="lt-LT"/>
        </w:rPr>
      </w:pPr>
    </w:p>
    <w:p w14:paraId="296C78E1" w14:textId="77777777" w:rsidR="00B66037" w:rsidRPr="00415FE3" w:rsidRDefault="006E2F83" w:rsidP="006E2F83">
      <w:pPr>
        <w:ind w:right="3733"/>
        <w:rPr>
          <w:sz w:val="21"/>
          <w:szCs w:val="21"/>
          <w:lang w:val="lt-LT"/>
        </w:rPr>
      </w:pPr>
      <w:r w:rsidRPr="00415FE3">
        <w:rPr>
          <w:b/>
          <w:spacing w:val="1"/>
          <w:sz w:val="21"/>
          <w:szCs w:val="21"/>
          <w:lang w:val="lt-LT"/>
        </w:rPr>
        <w:t xml:space="preserve">                                        </w:t>
      </w:r>
      <w:r w:rsidR="00440F6B" w:rsidRPr="00415FE3">
        <w:rPr>
          <w:b/>
          <w:spacing w:val="1"/>
          <w:sz w:val="21"/>
          <w:szCs w:val="21"/>
          <w:lang w:val="lt-LT"/>
        </w:rPr>
        <w:t>11</w:t>
      </w:r>
      <w:r w:rsidR="00440F6B" w:rsidRPr="00415FE3">
        <w:rPr>
          <w:b/>
          <w:sz w:val="21"/>
          <w:szCs w:val="21"/>
          <w:lang w:val="lt-LT"/>
        </w:rPr>
        <w:t>.</w:t>
      </w:r>
      <w:r w:rsidR="00440F6B" w:rsidRPr="00415FE3">
        <w:rPr>
          <w:b/>
          <w:spacing w:val="34"/>
          <w:sz w:val="21"/>
          <w:szCs w:val="21"/>
          <w:lang w:val="lt-LT"/>
        </w:rPr>
        <w:t xml:space="preserve"> </w:t>
      </w:r>
      <w:r w:rsidR="00440F6B" w:rsidRPr="00415FE3">
        <w:rPr>
          <w:b/>
          <w:spacing w:val="3"/>
          <w:sz w:val="21"/>
          <w:szCs w:val="21"/>
          <w:lang w:val="lt-LT"/>
        </w:rPr>
        <w:t>F</w:t>
      </w:r>
      <w:r w:rsidR="00440F6B" w:rsidRPr="00415FE3">
        <w:rPr>
          <w:b/>
          <w:spacing w:val="-2"/>
          <w:sz w:val="21"/>
          <w:szCs w:val="21"/>
          <w:lang w:val="lt-LT"/>
        </w:rPr>
        <w:t>I</w:t>
      </w:r>
      <w:r w:rsidR="00440F6B" w:rsidRPr="00415FE3">
        <w:rPr>
          <w:b/>
          <w:spacing w:val="-1"/>
          <w:sz w:val="21"/>
          <w:szCs w:val="21"/>
          <w:lang w:val="lt-LT"/>
        </w:rPr>
        <w:t>NA</w:t>
      </w:r>
      <w:r w:rsidR="00440F6B" w:rsidRPr="00415FE3">
        <w:rPr>
          <w:b/>
          <w:sz w:val="21"/>
          <w:szCs w:val="21"/>
          <w:lang w:val="lt-LT"/>
        </w:rPr>
        <w:t>L</w:t>
      </w:r>
      <w:r w:rsidR="00440F6B" w:rsidRPr="00415FE3">
        <w:rPr>
          <w:b/>
          <w:spacing w:val="14"/>
          <w:sz w:val="21"/>
          <w:szCs w:val="21"/>
          <w:lang w:val="lt-LT"/>
        </w:rPr>
        <w:t xml:space="preserve"> </w:t>
      </w:r>
      <w:r w:rsidR="00440F6B" w:rsidRPr="00415FE3">
        <w:rPr>
          <w:b/>
          <w:spacing w:val="1"/>
          <w:w w:val="102"/>
          <w:sz w:val="21"/>
          <w:szCs w:val="21"/>
          <w:lang w:val="lt-LT"/>
        </w:rPr>
        <w:t>PR</w:t>
      </w:r>
      <w:r w:rsidR="00440F6B" w:rsidRPr="00415FE3">
        <w:rPr>
          <w:b/>
          <w:spacing w:val="-1"/>
          <w:w w:val="102"/>
          <w:sz w:val="21"/>
          <w:szCs w:val="21"/>
          <w:lang w:val="lt-LT"/>
        </w:rPr>
        <w:t>O</w:t>
      </w:r>
      <w:r w:rsidR="00440F6B" w:rsidRPr="00415FE3">
        <w:rPr>
          <w:b/>
          <w:spacing w:val="1"/>
          <w:w w:val="102"/>
          <w:sz w:val="21"/>
          <w:szCs w:val="21"/>
          <w:lang w:val="lt-LT"/>
        </w:rPr>
        <w:t>V</w:t>
      </w:r>
      <w:r w:rsidR="00440F6B" w:rsidRPr="00415FE3">
        <w:rPr>
          <w:b/>
          <w:w w:val="102"/>
          <w:sz w:val="21"/>
          <w:szCs w:val="21"/>
          <w:lang w:val="lt-LT"/>
        </w:rPr>
        <w:t>I</w:t>
      </w:r>
      <w:r w:rsidR="00440F6B" w:rsidRPr="00415FE3">
        <w:rPr>
          <w:b/>
          <w:spacing w:val="-2"/>
          <w:w w:val="102"/>
          <w:sz w:val="21"/>
          <w:szCs w:val="21"/>
          <w:lang w:val="lt-LT"/>
        </w:rPr>
        <w:t>S</w:t>
      </w:r>
      <w:r w:rsidR="00440F6B" w:rsidRPr="00415FE3">
        <w:rPr>
          <w:b/>
          <w:w w:val="102"/>
          <w:sz w:val="21"/>
          <w:szCs w:val="21"/>
          <w:lang w:val="lt-LT"/>
        </w:rPr>
        <w:t>I</w:t>
      </w:r>
      <w:r w:rsidR="00440F6B" w:rsidRPr="00415FE3">
        <w:rPr>
          <w:b/>
          <w:spacing w:val="-1"/>
          <w:w w:val="102"/>
          <w:sz w:val="21"/>
          <w:szCs w:val="21"/>
          <w:lang w:val="lt-LT"/>
        </w:rPr>
        <w:t>O</w:t>
      </w:r>
      <w:r w:rsidR="00440F6B" w:rsidRPr="00415FE3">
        <w:rPr>
          <w:b/>
          <w:spacing w:val="1"/>
          <w:w w:val="102"/>
          <w:sz w:val="21"/>
          <w:szCs w:val="21"/>
          <w:lang w:val="lt-LT"/>
        </w:rPr>
        <w:t>N</w:t>
      </w:r>
      <w:r w:rsidR="00440F6B" w:rsidRPr="00415FE3">
        <w:rPr>
          <w:b/>
          <w:w w:val="102"/>
          <w:sz w:val="21"/>
          <w:szCs w:val="21"/>
          <w:lang w:val="lt-LT"/>
        </w:rPr>
        <w:t>S</w:t>
      </w:r>
    </w:p>
    <w:p w14:paraId="41660BD5" w14:textId="77777777" w:rsidR="00B66037" w:rsidRPr="00415FE3" w:rsidRDefault="00B66037">
      <w:pPr>
        <w:spacing w:before="4" w:line="240" w:lineRule="exact"/>
        <w:rPr>
          <w:sz w:val="24"/>
          <w:szCs w:val="24"/>
          <w:lang w:val="lt-LT"/>
        </w:rPr>
      </w:pPr>
    </w:p>
    <w:p w14:paraId="02E0B7C9" w14:textId="77777777" w:rsidR="00B66037" w:rsidRPr="00415FE3" w:rsidRDefault="00440F6B">
      <w:pPr>
        <w:spacing w:line="243" w:lineRule="auto"/>
        <w:ind w:left="116" w:right="80"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 xml:space="preserve">1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6"/>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52"/>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8"/>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4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4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i</w:t>
      </w:r>
      <w:r w:rsidRPr="00415FE3">
        <w:rPr>
          <w:spacing w:val="-2"/>
          <w:sz w:val="23"/>
          <w:szCs w:val="23"/>
          <w:lang w:val="lt-LT"/>
        </w:rPr>
        <w:t>mb</w:t>
      </w:r>
      <w:r w:rsidRPr="00415FE3">
        <w:rPr>
          <w:spacing w:val="1"/>
          <w:sz w:val="23"/>
          <w:szCs w:val="23"/>
          <w:lang w:val="lt-LT"/>
        </w:rPr>
        <w:t>u</w:t>
      </w:r>
      <w:r w:rsidRPr="00415FE3">
        <w:rPr>
          <w:spacing w:val="-1"/>
          <w:sz w:val="23"/>
          <w:szCs w:val="23"/>
          <w:lang w:val="lt-LT"/>
        </w:rPr>
        <w:t>r</w:t>
      </w:r>
      <w:r w:rsidRPr="00415FE3">
        <w:rPr>
          <w:sz w:val="23"/>
          <w:szCs w:val="23"/>
          <w:lang w:val="lt-LT"/>
        </w:rPr>
        <w:t>sed</w:t>
      </w:r>
      <w:r w:rsidRPr="00415FE3">
        <w:rPr>
          <w:spacing w:val="55"/>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48"/>
          <w:sz w:val="23"/>
          <w:szCs w:val="23"/>
          <w:lang w:val="lt-LT"/>
        </w:rPr>
        <w:t xml:space="preserve"> </w:t>
      </w:r>
      <w:r w:rsidRPr="00415FE3">
        <w:rPr>
          <w:sz w:val="23"/>
          <w:szCs w:val="23"/>
          <w:lang w:val="lt-LT"/>
        </w:rPr>
        <w:t>c</w:t>
      </w:r>
      <w:r w:rsidRPr="00415FE3">
        <w:rPr>
          <w:spacing w:val="1"/>
          <w:sz w:val="23"/>
          <w:szCs w:val="23"/>
          <w:lang w:val="lt-LT"/>
        </w:rPr>
        <w:t>o</w:t>
      </w:r>
      <w:r w:rsidRPr="00415FE3">
        <w:rPr>
          <w:sz w:val="23"/>
          <w:szCs w:val="23"/>
          <w:lang w:val="lt-LT"/>
        </w:rPr>
        <w:t>sts</w:t>
      </w:r>
      <w:r w:rsidRPr="00415FE3">
        <w:rPr>
          <w:spacing w:val="48"/>
          <w:sz w:val="23"/>
          <w:szCs w:val="23"/>
          <w:lang w:val="lt-LT"/>
        </w:rPr>
        <w:t xml:space="preserve"> </w:t>
      </w:r>
      <w:r w:rsidRPr="00415FE3">
        <w:rPr>
          <w:spacing w:val="-3"/>
          <w:sz w:val="23"/>
          <w:szCs w:val="23"/>
          <w:lang w:val="lt-LT"/>
        </w:rPr>
        <w:t>a</w:t>
      </w:r>
      <w:r w:rsidRPr="00415FE3">
        <w:rPr>
          <w:sz w:val="23"/>
          <w:szCs w:val="23"/>
          <w:lang w:val="lt-LT"/>
        </w:rPr>
        <w:t>ss</w:t>
      </w:r>
      <w:r w:rsidRPr="00415FE3">
        <w:rPr>
          <w:spacing w:val="1"/>
          <w:sz w:val="23"/>
          <w:szCs w:val="23"/>
          <w:lang w:val="lt-LT"/>
        </w:rPr>
        <w:t>o</w:t>
      </w:r>
      <w:r w:rsidRPr="00415FE3">
        <w:rPr>
          <w:sz w:val="23"/>
          <w:szCs w:val="23"/>
          <w:lang w:val="lt-LT"/>
        </w:rPr>
        <w:t>ciated</w:t>
      </w:r>
      <w:r w:rsidRPr="00415FE3">
        <w:rPr>
          <w:spacing w:val="54"/>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pacing w:val="1"/>
          <w:sz w:val="23"/>
          <w:szCs w:val="23"/>
          <w:lang w:val="lt-LT"/>
        </w:rPr>
        <w:t>dr</w:t>
      </w:r>
      <w:r w:rsidRPr="00415FE3">
        <w:rPr>
          <w:sz w:val="23"/>
          <w:szCs w:val="23"/>
          <w:lang w:val="lt-LT"/>
        </w:rPr>
        <w:t>a</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4"/>
          <w:sz w:val="23"/>
          <w:szCs w:val="23"/>
          <w:lang w:val="lt-LT"/>
        </w:rPr>
        <w:t xml:space="preserve"> </w:t>
      </w:r>
      <w:r w:rsidRPr="00415FE3">
        <w:rPr>
          <w:spacing w:val="1"/>
          <w:sz w:val="23"/>
          <w:szCs w:val="23"/>
          <w:lang w:val="lt-LT"/>
        </w:rPr>
        <w:t>u</w:t>
      </w:r>
      <w:r w:rsidRPr="00415FE3">
        <w:rPr>
          <w:sz w:val="23"/>
          <w:szCs w:val="23"/>
          <w:lang w:val="lt-LT"/>
        </w:rPr>
        <w:t>p</w:t>
      </w:r>
      <w:r w:rsidRPr="00415FE3">
        <w:rPr>
          <w:spacing w:val="47"/>
          <w:sz w:val="23"/>
          <w:szCs w:val="23"/>
          <w:lang w:val="lt-LT"/>
        </w:rPr>
        <w:t xml:space="preserve"> </w:t>
      </w:r>
      <w:r w:rsidRPr="00415FE3">
        <w:rPr>
          <w:spacing w:val="1"/>
          <w:w w:val="101"/>
          <w:sz w:val="23"/>
          <w:szCs w:val="23"/>
          <w:lang w:val="lt-LT"/>
        </w:rPr>
        <w:t>o</w:t>
      </w:r>
      <w:r w:rsidRPr="00415FE3">
        <w:rPr>
          <w:w w:val="101"/>
          <w:sz w:val="23"/>
          <w:szCs w:val="23"/>
          <w:lang w:val="lt-LT"/>
        </w:rPr>
        <w:t xml:space="preserve">f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8"/>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pacing w:val="2"/>
          <w:sz w:val="23"/>
          <w:szCs w:val="23"/>
          <w:lang w:val="lt-LT"/>
        </w:rPr>
        <w:t>t</w:t>
      </w:r>
      <w:r w:rsidRPr="00415FE3">
        <w:rPr>
          <w:sz w:val="23"/>
          <w:szCs w:val="23"/>
          <w:lang w:val="lt-LT"/>
        </w:rPr>
        <w:t>ici</w:t>
      </w:r>
      <w:r w:rsidRPr="00415FE3">
        <w:rPr>
          <w:spacing w:val="1"/>
          <w:sz w:val="23"/>
          <w:szCs w:val="23"/>
          <w:lang w:val="lt-LT"/>
        </w:rPr>
        <w:t>p</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i/>
          <w:w w:val="101"/>
          <w:sz w:val="23"/>
          <w:szCs w:val="23"/>
          <w:lang w:val="lt-LT"/>
        </w:rPr>
        <w:t>c</w:t>
      </w:r>
      <w:r w:rsidRPr="00415FE3">
        <w:rPr>
          <w:i/>
          <w:spacing w:val="-2"/>
          <w:w w:val="101"/>
          <w:sz w:val="23"/>
          <w:szCs w:val="23"/>
          <w:lang w:val="lt-LT"/>
        </w:rPr>
        <w:t>o</w:t>
      </w:r>
      <w:r w:rsidRPr="00415FE3">
        <w:rPr>
          <w:i/>
          <w:spacing w:val="2"/>
          <w:w w:val="101"/>
          <w:sz w:val="23"/>
          <w:szCs w:val="23"/>
          <w:lang w:val="lt-LT"/>
        </w:rPr>
        <w:t>m</w:t>
      </w:r>
      <w:r w:rsidRPr="00415FE3">
        <w:rPr>
          <w:i/>
          <w:spacing w:val="-2"/>
          <w:w w:val="101"/>
          <w:sz w:val="23"/>
          <w:szCs w:val="23"/>
          <w:lang w:val="lt-LT"/>
        </w:rPr>
        <w:t>p</w:t>
      </w:r>
      <w:r w:rsidRPr="00415FE3">
        <w:rPr>
          <w:i/>
          <w:w w:val="101"/>
          <w:sz w:val="23"/>
          <w:szCs w:val="23"/>
          <w:lang w:val="lt-LT"/>
        </w:rPr>
        <w:t>et</w:t>
      </w:r>
      <w:r w:rsidRPr="00415FE3">
        <w:rPr>
          <w:i/>
          <w:spacing w:val="2"/>
          <w:w w:val="101"/>
          <w:sz w:val="23"/>
          <w:szCs w:val="23"/>
          <w:lang w:val="lt-LT"/>
        </w:rPr>
        <w:t>i</w:t>
      </w:r>
      <w:r w:rsidRPr="00415FE3">
        <w:rPr>
          <w:i/>
          <w:w w:val="101"/>
          <w:sz w:val="23"/>
          <w:szCs w:val="23"/>
          <w:lang w:val="lt-LT"/>
        </w:rPr>
        <w:t>ti</w:t>
      </w:r>
      <w:r w:rsidRPr="00415FE3">
        <w:rPr>
          <w:i/>
          <w:spacing w:val="1"/>
          <w:w w:val="101"/>
          <w:sz w:val="23"/>
          <w:szCs w:val="23"/>
          <w:lang w:val="lt-LT"/>
        </w:rPr>
        <w:t>o</w:t>
      </w:r>
      <w:r w:rsidRPr="00415FE3">
        <w:rPr>
          <w:i/>
          <w:spacing w:val="-2"/>
          <w:w w:val="101"/>
          <w:sz w:val="23"/>
          <w:szCs w:val="23"/>
          <w:lang w:val="lt-LT"/>
        </w:rPr>
        <w:t>n</w:t>
      </w:r>
      <w:r w:rsidRPr="00415FE3">
        <w:rPr>
          <w:w w:val="101"/>
          <w:sz w:val="23"/>
          <w:szCs w:val="23"/>
          <w:lang w:val="lt-LT"/>
        </w:rPr>
        <w:t>.</w:t>
      </w:r>
    </w:p>
    <w:p w14:paraId="01F73F7D" w14:textId="77777777" w:rsidR="00B66037" w:rsidRPr="00415FE3" w:rsidRDefault="00440F6B" w:rsidP="00C973CB">
      <w:pPr>
        <w:spacing w:line="243" w:lineRule="auto"/>
        <w:ind w:left="116" w:right="76"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 xml:space="preserve">2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h</w:t>
      </w:r>
      <w:r w:rsidRPr="00415FE3">
        <w:rPr>
          <w:spacing w:val="-3"/>
          <w:sz w:val="23"/>
          <w:szCs w:val="23"/>
          <w:lang w:val="lt-LT"/>
        </w:rPr>
        <w:t>a</w:t>
      </w:r>
      <w:r w:rsidRPr="00415FE3">
        <w:rPr>
          <w:sz w:val="23"/>
          <w:szCs w:val="23"/>
          <w:lang w:val="lt-LT"/>
        </w:rPr>
        <w:t>s</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4"/>
          <w:sz w:val="23"/>
          <w:szCs w:val="23"/>
          <w:lang w:val="lt-LT"/>
        </w:rPr>
        <w:t>g</w:t>
      </w:r>
      <w:r w:rsidRPr="00415FE3">
        <w:rPr>
          <w:spacing w:val="-2"/>
          <w:sz w:val="23"/>
          <w:szCs w:val="23"/>
          <w:lang w:val="lt-LT"/>
        </w:rPr>
        <w:t>h</w:t>
      </w:r>
      <w:r w:rsidRPr="00415FE3">
        <w:rPr>
          <w:sz w:val="23"/>
          <w:szCs w:val="23"/>
          <w:lang w:val="lt-LT"/>
        </w:rPr>
        <w:t>t</w:t>
      </w:r>
      <w:r w:rsidRPr="00415FE3">
        <w:rPr>
          <w:spacing w:val="10"/>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ate</w:t>
      </w:r>
      <w:r w:rsidRPr="00415FE3">
        <w:rPr>
          <w:spacing w:val="9"/>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ce</w:t>
      </w:r>
      <w:r w:rsidRPr="00415FE3">
        <w:rPr>
          <w:spacing w:val="1"/>
          <w:sz w:val="23"/>
          <w:szCs w:val="23"/>
          <w:lang w:val="lt-LT"/>
        </w:rPr>
        <w:t>d</w:t>
      </w:r>
      <w:r w:rsidRPr="00415FE3">
        <w:rPr>
          <w:spacing w:val="-2"/>
          <w:sz w:val="23"/>
          <w:szCs w:val="23"/>
          <w:lang w:val="lt-LT"/>
        </w:rPr>
        <w:t>u</w:t>
      </w:r>
      <w:r w:rsidRPr="00415FE3">
        <w:rPr>
          <w:spacing w:val="4"/>
          <w:sz w:val="23"/>
          <w:szCs w:val="23"/>
          <w:lang w:val="lt-LT"/>
        </w:rPr>
        <w:t>r</w:t>
      </w:r>
      <w:r w:rsidRPr="00415FE3">
        <w:rPr>
          <w:spacing w:val="-3"/>
          <w:sz w:val="23"/>
          <w:szCs w:val="23"/>
          <w:lang w:val="lt-LT"/>
        </w:rPr>
        <w:t>e</w:t>
      </w:r>
      <w:r w:rsidRPr="00415FE3">
        <w:rPr>
          <w:sz w:val="23"/>
          <w:szCs w:val="23"/>
          <w:lang w:val="lt-LT"/>
        </w:rPr>
        <w:t>s</w:t>
      </w:r>
      <w:r w:rsidRPr="00415FE3">
        <w:rPr>
          <w:spacing w:val="14"/>
          <w:sz w:val="23"/>
          <w:szCs w:val="23"/>
          <w:lang w:val="lt-LT"/>
        </w:rPr>
        <w:t xml:space="preserve"> </w:t>
      </w:r>
      <w:r w:rsidRPr="00415FE3">
        <w:rPr>
          <w:spacing w:val="-3"/>
          <w:sz w:val="23"/>
          <w:szCs w:val="23"/>
          <w:lang w:val="lt-LT"/>
        </w:rPr>
        <w:t>a</w:t>
      </w:r>
      <w:r w:rsidRPr="00415FE3">
        <w:rPr>
          <w:sz w:val="23"/>
          <w:szCs w:val="23"/>
          <w:lang w:val="lt-LT"/>
        </w:rPr>
        <w:t>t</w:t>
      </w:r>
      <w:r w:rsidRPr="00415FE3">
        <w:rPr>
          <w:spacing w:val="5"/>
          <w:sz w:val="23"/>
          <w:szCs w:val="23"/>
          <w:lang w:val="lt-LT"/>
        </w:rPr>
        <w:t xml:space="preserve"> </w:t>
      </w:r>
      <w:r w:rsidRPr="00415FE3">
        <w:rPr>
          <w:sz w:val="23"/>
          <w:szCs w:val="23"/>
          <w:lang w:val="lt-LT"/>
        </w:rPr>
        <w:t>a</w:t>
      </w:r>
      <w:r w:rsidRPr="00415FE3">
        <w:rPr>
          <w:spacing w:val="3"/>
          <w:sz w:val="23"/>
          <w:szCs w:val="23"/>
          <w:lang w:val="lt-LT"/>
        </w:rPr>
        <w:t>n</w:t>
      </w:r>
      <w:r w:rsidRPr="00415FE3">
        <w:rPr>
          <w:sz w:val="23"/>
          <w:szCs w:val="23"/>
          <w:lang w:val="lt-LT"/>
        </w:rPr>
        <w:t xml:space="preserve">y </w:t>
      </w:r>
      <w:r w:rsidRPr="00415FE3">
        <w:rPr>
          <w:spacing w:val="2"/>
          <w:sz w:val="23"/>
          <w:szCs w:val="23"/>
          <w:lang w:val="lt-LT"/>
        </w:rPr>
        <w:t>ti</w:t>
      </w:r>
      <w:r w:rsidRPr="00415FE3">
        <w:rPr>
          <w:spacing w:val="-2"/>
          <w:sz w:val="23"/>
          <w:szCs w:val="23"/>
          <w:lang w:val="lt-LT"/>
        </w:rPr>
        <w:t>m</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u</w:t>
      </w:r>
      <w:r w:rsidRPr="00415FE3">
        <w:rPr>
          <w:sz w:val="23"/>
          <w:szCs w:val="23"/>
          <w:lang w:val="lt-LT"/>
        </w:rPr>
        <w:t>p</w:t>
      </w:r>
      <w:r w:rsidRPr="00415FE3">
        <w:rPr>
          <w:spacing w:val="4"/>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3"/>
          <w:sz w:val="23"/>
          <w:szCs w:val="23"/>
          <w:lang w:val="lt-LT"/>
        </w:rPr>
        <w:t>o</w:t>
      </w:r>
      <w:r w:rsidRPr="00415FE3">
        <w:rPr>
          <w:sz w:val="23"/>
          <w:szCs w:val="23"/>
          <w:lang w:val="lt-LT"/>
        </w:rPr>
        <w:t>c</w:t>
      </w:r>
      <w:r w:rsidRPr="00415FE3">
        <w:rPr>
          <w:spacing w:val="1"/>
          <w:sz w:val="23"/>
          <w:szCs w:val="23"/>
          <w:lang w:val="lt-LT"/>
        </w:rPr>
        <w:t>ur</w:t>
      </w:r>
      <w:r w:rsidRPr="00415FE3">
        <w:rPr>
          <w:spacing w:val="-3"/>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7"/>
          <w:sz w:val="23"/>
          <w:szCs w:val="23"/>
          <w:lang w:val="lt-LT"/>
        </w:rPr>
        <w:t xml:space="preserve"> </w:t>
      </w:r>
      <w:r w:rsidRPr="00415FE3">
        <w:rPr>
          <w:spacing w:val="2"/>
          <w:sz w:val="23"/>
          <w:szCs w:val="23"/>
          <w:lang w:val="lt-LT"/>
        </w:rPr>
        <w:t>i</w:t>
      </w:r>
      <w:r w:rsidRPr="00415FE3">
        <w:rPr>
          <w:sz w:val="23"/>
          <w:szCs w:val="23"/>
          <w:lang w:val="lt-LT"/>
        </w:rPr>
        <w:t xml:space="preserve">f </w:t>
      </w:r>
      <w:r w:rsidRPr="00415FE3">
        <w:rPr>
          <w:spacing w:val="-3"/>
          <w:sz w:val="23"/>
          <w:szCs w:val="23"/>
          <w:lang w:val="lt-LT"/>
        </w:rPr>
        <w:t>a</w:t>
      </w:r>
      <w:r w:rsidRPr="00415FE3">
        <w:rPr>
          <w:spacing w:val="6"/>
          <w:sz w:val="23"/>
          <w:szCs w:val="23"/>
          <w:lang w:val="lt-LT"/>
        </w:rPr>
        <w:t>n</w:t>
      </w:r>
      <w:r w:rsidRPr="00415FE3">
        <w:rPr>
          <w:sz w:val="23"/>
          <w:szCs w:val="23"/>
          <w:lang w:val="lt-LT"/>
        </w:rPr>
        <w:t>y</w:t>
      </w:r>
      <w:r w:rsidRPr="00415FE3">
        <w:rPr>
          <w:spacing w:val="2"/>
          <w:sz w:val="23"/>
          <w:szCs w:val="23"/>
          <w:lang w:val="lt-LT"/>
        </w:rPr>
        <w:t xml:space="preserve"> </w:t>
      </w:r>
      <w:r w:rsidRPr="00415FE3">
        <w:rPr>
          <w:spacing w:val="-2"/>
          <w:sz w:val="23"/>
          <w:szCs w:val="23"/>
          <w:lang w:val="lt-LT"/>
        </w:rPr>
        <w:t>u</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eseen</w:t>
      </w:r>
      <w:r w:rsidRPr="00415FE3">
        <w:rPr>
          <w:spacing w:val="11"/>
          <w:sz w:val="23"/>
          <w:szCs w:val="23"/>
          <w:lang w:val="lt-LT"/>
        </w:rPr>
        <w:t xml:space="preserve"> </w:t>
      </w:r>
      <w:r w:rsidRPr="00415FE3">
        <w:rPr>
          <w:sz w:val="23"/>
          <w:szCs w:val="23"/>
          <w:lang w:val="lt-LT"/>
        </w:rPr>
        <w:t>ci</w:t>
      </w:r>
      <w:r w:rsidRPr="00415FE3">
        <w:rPr>
          <w:spacing w:val="1"/>
          <w:sz w:val="23"/>
          <w:szCs w:val="23"/>
          <w:lang w:val="lt-LT"/>
        </w:rPr>
        <w:t>r</w:t>
      </w:r>
      <w:r w:rsidRPr="00415FE3">
        <w:rPr>
          <w:sz w:val="23"/>
          <w:szCs w:val="23"/>
          <w:lang w:val="lt-LT"/>
        </w:rPr>
        <w:t>c</w:t>
      </w:r>
      <w:r w:rsidRPr="00415FE3">
        <w:rPr>
          <w:spacing w:val="-2"/>
          <w:sz w:val="23"/>
          <w:szCs w:val="23"/>
          <w:lang w:val="lt-LT"/>
        </w:rPr>
        <w:t>um</w:t>
      </w:r>
      <w:r w:rsidRPr="00415FE3">
        <w:rPr>
          <w:sz w:val="23"/>
          <w:szCs w:val="23"/>
          <w:lang w:val="lt-LT"/>
        </w:rPr>
        <w:t>s</w:t>
      </w:r>
      <w:r w:rsidRPr="00415FE3">
        <w:rPr>
          <w:spacing w:val="5"/>
          <w:sz w:val="23"/>
          <w:szCs w:val="23"/>
          <w:lang w:val="lt-LT"/>
        </w:rPr>
        <w:t>t</w:t>
      </w:r>
      <w:r w:rsidRPr="00415FE3">
        <w:rPr>
          <w:spacing w:val="-3"/>
          <w:sz w:val="23"/>
          <w:szCs w:val="23"/>
          <w:lang w:val="lt-LT"/>
        </w:rPr>
        <w:t>a</w:t>
      </w:r>
      <w:r w:rsidRPr="00415FE3">
        <w:rPr>
          <w:spacing w:val="1"/>
          <w:sz w:val="23"/>
          <w:szCs w:val="23"/>
          <w:lang w:val="lt-LT"/>
        </w:rPr>
        <w:t>n</w:t>
      </w:r>
      <w:r w:rsidRPr="00415FE3">
        <w:rPr>
          <w:sz w:val="23"/>
          <w:szCs w:val="23"/>
          <w:lang w:val="lt-LT"/>
        </w:rPr>
        <w:t>c</w:t>
      </w:r>
      <w:r w:rsidRPr="00415FE3">
        <w:rPr>
          <w:spacing w:val="2"/>
          <w:sz w:val="23"/>
          <w:szCs w:val="23"/>
          <w:lang w:val="lt-LT"/>
        </w:rPr>
        <w:t>e</w:t>
      </w:r>
      <w:r w:rsidRPr="00415FE3">
        <w:rPr>
          <w:sz w:val="23"/>
          <w:szCs w:val="23"/>
          <w:lang w:val="lt-LT"/>
        </w:rPr>
        <w:t>s</w:t>
      </w:r>
      <w:r w:rsidRPr="00415FE3">
        <w:rPr>
          <w:spacing w:val="11"/>
          <w:sz w:val="23"/>
          <w:szCs w:val="23"/>
          <w:lang w:val="lt-LT"/>
        </w:rPr>
        <w:t xml:space="preserve"> </w:t>
      </w:r>
      <w:r w:rsidRPr="00415FE3">
        <w:rPr>
          <w:sz w:val="23"/>
          <w:szCs w:val="23"/>
          <w:lang w:val="lt-LT"/>
        </w:rPr>
        <w:t>a</w:t>
      </w:r>
      <w:r w:rsidRPr="00415FE3">
        <w:rPr>
          <w:spacing w:val="1"/>
          <w:sz w:val="23"/>
          <w:szCs w:val="23"/>
          <w:lang w:val="lt-LT"/>
        </w:rPr>
        <w:t>pp</w:t>
      </w:r>
      <w:r w:rsidRPr="00415FE3">
        <w:rPr>
          <w:spacing w:val="-3"/>
          <w:sz w:val="23"/>
          <w:szCs w:val="23"/>
          <w:lang w:val="lt-LT"/>
        </w:rPr>
        <w:t>e</w:t>
      </w:r>
      <w:r w:rsidRPr="00415FE3">
        <w:rPr>
          <w:sz w:val="23"/>
          <w:szCs w:val="23"/>
          <w:lang w:val="lt-LT"/>
        </w:rPr>
        <w:t>a</w:t>
      </w:r>
      <w:r w:rsidRPr="00415FE3">
        <w:rPr>
          <w:spacing w:val="-1"/>
          <w:sz w:val="23"/>
          <w:szCs w:val="23"/>
          <w:lang w:val="lt-LT"/>
        </w:rPr>
        <w:t>r</w:t>
      </w:r>
      <w:r w:rsidRPr="00415FE3">
        <w:rPr>
          <w:sz w:val="23"/>
          <w:szCs w:val="23"/>
          <w:lang w:val="lt-LT"/>
        </w:rPr>
        <w:t>.</w:t>
      </w:r>
      <w:r w:rsidRPr="00415FE3">
        <w:rPr>
          <w:spacing w:val="10"/>
          <w:sz w:val="23"/>
          <w:szCs w:val="23"/>
          <w:lang w:val="lt-LT"/>
        </w:rPr>
        <w:t xml:space="preserve"> </w:t>
      </w:r>
      <w:r w:rsidRPr="00415FE3">
        <w:rPr>
          <w:spacing w:val="-1"/>
          <w:sz w:val="23"/>
          <w:szCs w:val="23"/>
          <w:lang w:val="lt-LT"/>
        </w:rPr>
        <w:t>Af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1"/>
          <w:sz w:val="23"/>
          <w:szCs w:val="23"/>
          <w:lang w:val="lt-LT"/>
        </w:rPr>
        <w:t>m</w:t>
      </w:r>
      <w:r w:rsidRPr="00415FE3">
        <w:rPr>
          <w:spacing w:val="2"/>
          <w:sz w:val="23"/>
          <w:szCs w:val="23"/>
          <w:lang w:val="lt-LT"/>
        </w:rPr>
        <w:t>a</w:t>
      </w:r>
      <w:r w:rsidRPr="00415FE3">
        <w:rPr>
          <w:spacing w:val="-4"/>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7"/>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d</w:t>
      </w:r>
      <w:r w:rsidRPr="00415FE3">
        <w:rPr>
          <w:sz w:val="23"/>
          <w:szCs w:val="23"/>
          <w:lang w:val="lt-LT"/>
        </w:rPr>
        <w:t>e</w:t>
      </w:r>
      <w:r w:rsidRPr="00415FE3">
        <w:rPr>
          <w:spacing w:val="-3"/>
          <w:sz w:val="23"/>
          <w:szCs w:val="23"/>
          <w:lang w:val="lt-LT"/>
        </w:rPr>
        <w:t>c</w:t>
      </w:r>
      <w:r w:rsidRPr="00415FE3">
        <w:rPr>
          <w:spacing w:val="2"/>
          <w:sz w:val="23"/>
          <w:szCs w:val="23"/>
          <w:lang w:val="lt-LT"/>
        </w:rPr>
        <w:t>i</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a</w:t>
      </w:r>
      <w:r w:rsidRPr="00415FE3">
        <w:rPr>
          <w:spacing w:val="2"/>
          <w:sz w:val="23"/>
          <w:szCs w:val="23"/>
          <w:lang w:val="lt-LT"/>
        </w:rPr>
        <w:t>t</w:t>
      </w:r>
      <w:r w:rsidRPr="00415FE3">
        <w:rPr>
          <w:sz w:val="23"/>
          <w:szCs w:val="23"/>
          <w:lang w:val="lt-LT"/>
        </w:rPr>
        <w:t>e</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pacing w:val="2"/>
          <w:sz w:val="23"/>
          <w:szCs w:val="23"/>
          <w:lang w:val="lt-LT"/>
        </w:rPr>
        <w:t>c</w:t>
      </w:r>
      <w:r w:rsidRPr="00415FE3">
        <w:rPr>
          <w:sz w:val="23"/>
          <w:szCs w:val="23"/>
          <w:lang w:val="lt-LT"/>
        </w:rPr>
        <w:t>e</w:t>
      </w:r>
      <w:r w:rsidRPr="00415FE3">
        <w:rPr>
          <w:spacing w:val="1"/>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es,</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w:t>
      </w:r>
      <w:r w:rsidRPr="00415FE3">
        <w:rPr>
          <w:spacing w:val="2"/>
          <w:sz w:val="23"/>
          <w:szCs w:val="23"/>
          <w:lang w:val="lt-LT"/>
        </w:rPr>
        <w:t>l</w:t>
      </w:r>
      <w:r w:rsidRPr="00415FE3">
        <w:rPr>
          <w:sz w:val="23"/>
          <w:szCs w:val="23"/>
          <w:lang w:val="lt-LT"/>
        </w:rPr>
        <w:t>,</w:t>
      </w:r>
      <w:r w:rsidRPr="00415FE3">
        <w:rPr>
          <w:spacing w:val="5"/>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6"/>
          <w:sz w:val="23"/>
          <w:szCs w:val="23"/>
          <w:lang w:val="lt-LT"/>
        </w:rPr>
        <w:t xml:space="preserve"> </w:t>
      </w:r>
      <w:r w:rsidRPr="00415FE3">
        <w:rPr>
          <w:sz w:val="23"/>
          <w:szCs w:val="23"/>
          <w:lang w:val="lt-LT"/>
        </w:rPr>
        <w:t>lat</w:t>
      </w:r>
      <w:r w:rsidRPr="00415FE3">
        <w:rPr>
          <w:spacing w:val="2"/>
          <w:sz w:val="23"/>
          <w:szCs w:val="23"/>
          <w:lang w:val="lt-LT"/>
        </w:rPr>
        <w:t>e</w:t>
      </w:r>
      <w:r w:rsidRPr="00415FE3">
        <w:rPr>
          <w:sz w:val="23"/>
          <w:szCs w:val="23"/>
          <w:lang w:val="lt-LT"/>
        </w:rPr>
        <w:t>r</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an</w:t>
      </w:r>
      <w:r w:rsidRPr="00415FE3">
        <w:rPr>
          <w:spacing w:val="5"/>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z w:val="23"/>
          <w:szCs w:val="23"/>
          <w:lang w:val="lt-LT"/>
        </w:rPr>
        <w:t>in</w:t>
      </w:r>
      <w:r w:rsidRPr="00415FE3">
        <w:rPr>
          <w:spacing w:val="7"/>
          <w:sz w:val="23"/>
          <w:szCs w:val="23"/>
          <w:lang w:val="lt-LT"/>
        </w:rPr>
        <w:t xml:space="preserve"> </w:t>
      </w:r>
      <w:r w:rsidRPr="00415FE3">
        <w:rPr>
          <w:sz w:val="23"/>
          <w:szCs w:val="23"/>
          <w:lang w:val="lt-LT"/>
        </w:rPr>
        <w:t xml:space="preserve">3 </w:t>
      </w:r>
      <w:r w:rsidRPr="00415FE3">
        <w:rPr>
          <w:spacing w:val="-1"/>
          <w:sz w:val="23"/>
          <w:szCs w:val="23"/>
          <w:lang w:val="lt-LT"/>
        </w:rPr>
        <w:t>w</w:t>
      </w:r>
      <w:r w:rsidRPr="00415FE3">
        <w:rPr>
          <w:spacing w:val="1"/>
          <w:sz w:val="23"/>
          <w:szCs w:val="23"/>
          <w:lang w:val="lt-LT"/>
        </w:rPr>
        <w:t>or</w:t>
      </w:r>
      <w:r w:rsidRPr="00415FE3">
        <w:rPr>
          <w:spacing w:val="-4"/>
          <w:sz w:val="23"/>
          <w:szCs w:val="23"/>
          <w:lang w:val="lt-LT"/>
        </w:rPr>
        <w:t>k</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pacing w:val="3"/>
          <w:w w:val="101"/>
          <w:sz w:val="23"/>
          <w:szCs w:val="23"/>
          <w:lang w:val="lt-LT"/>
        </w:rPr>
        <w:t>d</w:t>
      </w:r>
      <w:r w:rsidRPr="00415FE3">
        <w:rPr>
          <w:spacing w:val="2"/>
          <w:w w:val="101"/>
          <w:sz w:val="23"/>
          <w:szCs w:val="23"/>
          <w:lang w:val="lt-LT"/>
        </w:rPr>
        <w:t>a</w:t>
      </w:r>
      <w:r w:rsidRPr="00415FE3">
        <w:rPr>
          <w:spacing w:val="-6"/>
          <w:w w:val="101"/>
          <w:sz w:val="23"/>
          <w:szCs w:val="23"/>
          <w:lang w:val="lt-LT"/>
        </w:rPr>
        <w:t>y</w:t>
      </w:r>
      <w:r w:rsidRPr="00415FE3">
        <w:rPr>
          <w:w w:val="101"/>
          <w:sz w:val="23"/>
          <w:szCs w:val="23"/>
          <w:lang w:val="lt-LT"/>
        </w:rPr>
        <w:t xml:space="preserve">s </w:t>
      </w:r>
      <w:r w:rsidRPr="00415FE3">
        <w:rPr>
          <w:spacing w:val="-1"/>
          <w:sz w:val="23"/>
          <w:szCs w:val="23"/>
          <w:lang w:val="lt-LT"/>
        </w:rPr>
        <w:t>fr</w:t>
      </w:r>
      <w:r w:rsidRPr="00415FE3">
        <w:rPr>
          <w:spacing w:val="1"/>
          <w:sz w:val="23"/>
          <w:szCs w:val="23"/>
          <w:lang w:val="lt-LT"/>
        </w:rPr>
        <w:t>o</w:t>
      </w:r>
      <w:r w:rsidRPr="00415FE3">
        <w:rPr>
          <w:sz w:val="23"/>
          <w:szCs w:val="23"/>
          <w:lang w:val="lt-LT"/>
        </w:rPr>
        <w:t>m</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2"/>
          <w:sz w:val="23"/>
          <w:szCs w:val="23"/>
          <w:lang w:val="lt-LT"/>
        </w:rPr>
        <w:t>m</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3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2"/>
          <w:sz w:val="23"/>
          <w:szCs w:val="23"/>
          <w:lang w:val="lt-LT"/>
        </w:rPr>
        <w:t>d</w:t>
      </w:r>
      <w:r w:rsidRPr="00415FE3">
        <w:rPr>
          <w:sz w:val="23"/>
          <w:szCs w:val="23"/>
          <w:lang w:val="lt-LT"/>
        </w:rPr>
        <w:t>ecis</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w:t>
      </w:r>
      <w:r w:rsidRPr="00415FE3">
        <w:rPr>
          <w:spacing w:val="44"/>
          <w:sz w:val="23"/>
          <w:szCs w:val="23"/>
          <w:lang w:val="lt-LT"/>
        </w:rPr>
        <w:t xml:space="preserve"> </w:t>
      </w:r>
      <w:r w:rsidRPr="00415FE3">
        <w:rPr>
          <w:spacing w:val="1"/>
          <w:sz w:val="23"/>
          <w:szCs w:val="23"/>
          <w:lang w:val="lt-LT"/>
        </w:rPr>
        <w:t>no</w:t>
      </w:r>
      <w:r w:rsidRPr="00415FE3">
        <w:rPr>
          <w:sz w:val="23"/>
          <w:szCs w:val="23"/>
          <w:lang w:val="lt-LT"/>
        </w:rPr>
        <w:t>ti</w:t>
      </w:r>
      <w:r w:rsidRPr="00415FE3">
        <w:rPr>
          <w:spacing w:val="4"/>
          <w:sz w:val="23"/>
          <w:szCs w:val="23"/>
          <w:lang w:val="lt-LT"/>
        </w:rPr>
        <w:t>f</w:t>
      </w:r>
      <w:r w:rsidRPr="00415FE3">
        <w:rPr>
          <w:sz w:val="23"/>
          <w:szCs w:val="23"/>
          <w:lang w:val="lt-LT"/>
        </w:rPr>
        <w:t>y</w:t>
      </w:r>
      <w:r w:rsidRPr="00415FE3">
        <w:rPr>
          <w:spacing w:val="40"/>
          <w:sz w:val="23"/>
          <w:szCs w:val="23"/>
          <w:lang w:val="lt-LT"/>
        </w:rPr>
        <w:t xml:space="preserve"> </w:t>
      </w:r>
      <w:r w:rsidRPr="00415FE3">
        <w:rPr>
          <w:sz w:val="23"/>
          <w:szCs w:val="23"/>
          <w:lang w:val="lt-LT"/>
        </w:rPr>
        <w:t>all</w:t>
      </w:r>
      <w:r w:rsidRPr="00415FE3">
        <w:rPr>
          <w:spacing w:val="38"/>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45"/>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40"/>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46"/>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8"/>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4"/>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4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is</w:t>
      </w:r>
      <w:r w:rsidRPr="00415FE3">
        <w:rPr>
          <w:spacing w:val="40"/>
          <w:sz w:val="23"/>
          <w:szCs w:val="23"/>
          <w:lang w:val="lt-LT"/>
        </w:rPr>
        <w:t xml:space="preserve"> </w:t>
      </w:r>
      <w:r w:rsidRPr="00415FE3">
        <w:rPr>
          <w:spacing w:val="3"/>
          <w:sz w:val="23"/>
          <w:szCs w:val="23"/>
          <w:lang w:val="lt-LT"/>
        </w:rPr>
        <w:t>d</w:t>
      </w:r>
      <w:r w:rsidRPr="00415FE3">
        <w:rPr>
          <w:sz w:val="23"/>
          <w:szCs w:val="23"/>
          <w:lang w:val="lt-LT"/>
        </w:rPr>
        <w:t>e</w:t>
      </w:r>
      <w:r w:rsidRPr="00415FE3">
        <w:rPr>
          <w:spacing w:val="-3"/>
          <w:sz w:val="23"/>
          <w:szCs w:val="23"/>
          <w:lang w:val="lt-LT"/>
        </w:rPr>
        <w:t>c</w:t>
      </w:r>
      <w:r w:rsidRPr="00415FE3">
        <w:rPr>
          <w:spacing w:val="2"/>
          <w:sz w:val="23"/>
          <w:szCs w:val="23"/>
          <w:lang w:val="lt-LT"/>
        </w:rPr>
        <w:t>i</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44"/>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pacing w:val="-1"/>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3"/>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7"/>
          <w:sz w:val="23"/>
          <w:szCs w:val="23"/>
          <w:lang w:val="lt-LT"/>
        </w:rPr>
        <w:t xml:space="preserve"> </w:t>
      </w:r>
      <w:r w:rsidRPr="00415FE3">
        <w:rPr>
          <w:spacing w:val="1"/>
          <w:sz w:val="23"/>
          <w:szCs w:val="23"/>
          <w:lang w:val="lt-LT"/>
        </w:rPr>
        <w:t>pr</w:t>
      </w:r>
      <w:r w:rsidRPr="00415FE3">
        <w:rPr>
          <w:spacing w:val="-2"/>
          <w:sz w:val="23"/>
          <w:szCs w:val="23"/>
          <w:lang w:val="lt-LT"/>
        </w:rPr>
        <w:t>o</w:t>
      </w:r>
      <w:r w:rsidRPr="00415FE3">
        <w:rPr>
          <w:sz w:val="23"/>
          <w:szCs w:val="23"/>
          <w:lang w:val="lt-LT"/>
        </w:rPr>
        <w:t>ce</w:t>
      </w:r>
      <w:r w:rsidRPr="00415FE3">
        <w:rPr>
          <w:spacing w:val="1"/>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es</w:t>
      </w:r>
      <w:r w:rsidRPr="00415FE3">
        <w:rPr>
          <w:spacing w:val="13"/>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t</w:t>
      </w:r>
      <w:r w:rsidRPr="00415FE3">
        <w:rPr>
          <w:sz w:val="23"/>
          <w:szCs w:val="23"/>
          <w:lang w:val="lt-LT"/>
        </w:rPr>
        <w: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2"/>
          <w:sz w:val="23"/>
          <w:szCs w:val="23"/>
          <w:lang w:val="lt-LT"/>
        </w:rPr>
        <w:t>n</w:t>
      </w:r>
      <w:r w:rsidRPr="00415FE3">
        <w:rPr>
          <w:sz w:val="23"/>
          <w:szCs w:val="23"/>
          <w:lang w:val="lt-LT"/>
        </w:rPr>
        <w:t>a</w:t>
      </w:r>
      <w:r w:rsidRPr="00415FE3">
        <w:rPr>
          <w:spacing w:val="5"/>
          <w:sz w:val="23"/>
          <w:szCs w:val="23"/>
          <w:lang w:val="lt-LT"/>
        </w:rPr>
        <w:t>t</w:t>
      </w:r>
      <w:r w:rsidRPr="00415FE3">
        <w:rPr>
          <w:spacing w:val="-3"/>
          <w:sz w:val="23"/>
          <w:szCs w:val="23"/>
          <w:lang w:val="lt-LT"/>
        </w:rPr>
        <w:t>e</w:t>
      </w:r>
      <w:r w:rsidRPr="00415FE3">
        <w:rPr>
          <w:sz w:val="23"/>
          <w:szCs w:val="23"/>
          <w:lang w:val="lt-LT"/>
        </w:rPr>
        <w:t>d</w:t>
      </w:r>
      <w:r w:rsidRPr="00415FE3">
        <w:rPr>
          <w:spacing w:val="1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f</w:t>
      </w:r>
      <w:r w:rsidRPr="00415FE3">
        <w:rPr>
          <w:sz w:val="23"/>
          <w:szCs w:val="23"/>
          <w:lang w:val="lt-LT"/>
        </w:rPr>
        <w:t>i</w:t>
      </w:r>
      <w:r w:rsidRPr="00415FE3">
        <w:rPr>
          <w:spacing w:val="1"/>
          <w:sz w:val="23"/>
          <w:szCs w:val="23"/>
          <w:lang w:val="lt-LT"/>
        </w:rPr>
        <w:t>n</w:t>
      </w:r>
      <w:r w:rsidRPr="00415FE3">
        <w:rPr>
          <w:sz w:val="23"/>
          <w:szCs w:val="23"/>
          <w:lang w:val="lt-LT"/>
        </w:rPr>
        <w:t>al</w:t>
      </w:r>
      <w:r w:rsidRPr="00415FE3">
        <w:rPr>
          <w:spacing w:val="6"/>
          <w:sz w:val="23"/>
          <w:szCs w:val="23"/>
          <w:lang w:val="lt-LT"/>
        </w:rPr>
        <w:t xml:space="preserve"> </w:t>
      </w:r>
      <w:r w:rsidRPr="00415FE3">
        <w:rPr>
          <w:spacing w:val="1"/>
          <w:sz w:val="23"/>
          <w:szCs w:val="23"/>
          <w:lang w:val="lt-LT"/>
        </w:rPr>
        <w:t>d</w:t>
      </w:r>
      <w:r w:rsidRPr="00415FE3">
        <w:rPr>
          <w:spacing w:val="2"/>
          <w:sz w:val="23"/>
          <w:szCs w:val="23"/>
          <w:lang w:val="lt-LT"/>
        </w:rPr>
        <w:t>e</w:t>
      </w:r>
      <w:r w:rsidRPr="00415FE3">
        <w:rPr>
          <w:sz w:val="23"/>
          <w:szCs w:val="23"/>
          <w:lang w:val="lt-LT"/>
        </w:rPr>
        <w:t>a</w:t>
      </w:r>
      <w:r w:rsidRPr="00415FE3">
        <w:rPr>
          <w:spacing w:val="-2"/>
          <w:sz w:val="23"/>
          <w:szCs w:val="23"/>
          <w:lang w:val="lt-LT"/>
        </w:rPr>
        <w:t>d</w:t>
      </w:r>
      <w:r w:rsidRPr="00415FE3">
        <w:rPr>
          <w:spacing w:val="2"/>
          <w:sz w:val="23"/>
          <w:szCs w:val="23"/>
          <w:lang w:val="lt-LT"/>
        </w:rPr>
        <w:t>l</w:t>
      </w:r>
      <w:r w:rsidRPr="00415FE3">
        <w:rPr>
          <w:sz w:val="23"/>
          <w:szCs w:val="23"/>
          <w:lang w:val="lt-LT"/>
        </w:rPr>
        <w:t>i</w:t>
      </w:r>
      <w:r w:rsidRPr="00415FE3">
        <w:rPr>
          <w:spacing w:val="-2"/>
          <w:sz w:val="23"/>
          <w:szCs w:val="23"/>
          <w:lang w:val="lt-LT"/>
        </w:rPr>
        <w:t>n</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1"/>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s,</w:t>
      </w:r>
      <w:r w:rsidR="00C973CB" w:rsidRPr="00415FE3">
        <w:rPr>
          <w:w w:val="101"/>
          <w:sz w:val="23"/>
          <w:szCs w:val="23"/>
          <w:lang w:val="lt-LT"/>
        </w:rPr>
        <w:t xml:space="preserve"> </w:t>
      </w:r>
      <w:r w:rsidRPr="00415FE3">
        <w:rPr>
          <w:sz w:val="23"/>
          <w:szCs w:val="23"/>
          <w:lang w:val="lt-LT"/>
        </w:rPr>
        <w:t xml:space="preserve">all </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 xml:space="preserve">s </w:t>
      </w:r>
      <w:r w:rsidRPr="00415FE3">
        <w:rPr>
          <w:spacing w:val="5"/>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 xml:space="preserve">o </w:t>
      </w:r>
      <w:r w:rsidRPr="00415FE3">
        <w:rPr>
          <w:spacing w:val="2"/>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t</w:t>
      </w:r>
      <w:r w:rsidRPr="00415FE3">
        <w:rPr>
          <w:spacing w:val="-3"/>
          <w:sz w:val="23"/>
          <w:szCs w:val="23"/>
          <w:lang w:val="lt-LT"/>
        </w:rPr>
        <w:t>a</w:t>
      </w:r>
      <w:r w:rsidRPr="00415FE3">
        <w:rPr>
          <w:spacing w:val="2"/>
          <w:sz w:val="23"/>
          <w:szCs w:val="23"/>
          <w:lang w:val="lt-LT"/>
        </w:rPr>
        <w:t>i</w:t>
      </w:r>
      <w:r w:rsidRPr="00415FE3">
        <w:rPr>
          <w:spacing w:val="-2"/>
          <w:sz w:val="23"/>
          <w:szCs w:val="23"/>
          <w:lang w:val="lt-LT"/>
        </w:rPr>
        <w:t>n</w:t>
      </w:r>
      <w:r w:rsidRPr="00415FE3">
        <w:rPr>
          <w:sz w:val="23"/>
          <w:szCs w:val="23"/>
          <w:lang w:val="lt-LT"/>
        </w:rPr>
        <w:t xml:space="preserve">ed </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1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iti</w:t>
      </w:r>
      <w:r w:rsidRPr="00415FE3">
        <w:rPr>
          <w:spacing w:val="1"/>
          <w:sz w:val="23"/>
          <w:szCs w:val="23"/>
          <w:lang w:val="lt-LT"/>
        </w:rPr>
        <w:t>on</w:t>
      </w:r>
      <w:r w:rsidRPr="00415FE3">
        <w:rPr>
          <w:sz w:val="23"/>
          <w:szCs w:val="23"/>
          <w:lang w:val="lt-LT"/>
        </w:rPr>
        <w:t xml:space="preserve">s </w:t>
      </w:r>
      <w:r w:rsidRPr="00415FE3">
        <w:rPr>
          <w:spacing w:val="7"/>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d</w:t>
      </w:r>
      <w:r w:rsidRPr="00415FE3">
        <w:rPr>
          <w:sz w:val="23"/>
          <w:szCs w:val="23"/>
          <w:lang w:val="lt-LT"/>
        </w:rPr>
        <w:t>/</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c</w:t>
      </w:r>
      <w:r w:rsidRPr="00415FE3">
        <w:rPr>
          <w:spacing w:val="-2"/>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9"/>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c</w:t>
      </w:r>
      <w:r w:rsidRPr="00415FE3">
        <w:rPr>
          <w:spacing w:val="3"/>
          <w:sz w:val="23"/>
          <w:szCs w:val="23"/>
          <w:lang w:val="lt-LT"/>
        </w:rPr>
        <w:t>u</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 xml:space="preserve">s. </w:t>
      </w:r>
      <w:r w:rsidRPr="00415FE3">
        <w:rPr>
          <w:spacing w:val="10"/>
          <w:sz w:val="23"/>
          <w:szCs w:val="23"/>
          <w:lang w:val="lt-LT"/>
        </w:rPr>
        <w:t xml:space="preserve"> </w:t>
      </w:r>
      <w:r w:rsidRPr="00415FE3">
        <w:rPr>
          <w:spacing w:val="-3"/>
          <w:sz w:val="23"/>
          <w:szCs w:val="23"/>
          <w:lang w:val="lt-LT"/>
        </w:rPr>
        <w:t>I</w:t>
      </w:r>
      <w:r w:rsidRPr="00415FE3">
        <w:rPr>
          <w:sz w:val="23"/>
          <w:szCs w:val="23"/>
          <w:lang w:val="lt-LT"/>
        </w:rPr>
        <w:t xml:space="preserve">f </w:t>
      </w:r>
      <w:r w:rsidRPr="00415FE3">
        <w:rPr>
          <w:spacing w:val="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 xml:space="preserve">s </w:t>
      </w:r>
      <w:r w:rsidRPr="00415FE3">
        <w:rPr>
          <w:spacing w:val="2"/>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d</w:t>
      </w:r>
      <w:r w:rsidRPr="00415FE3">
        <w:rPr>
          <w:sz w:val="23"/>
          <w:szCs w:val="23"/>
          <w:lang w:val="lt-LT"/>
        </w:rPr>
        <w:t>/</w:t>
      </w:r>
      <w:r w:rsidRPr="00415FE3">
        <w:rPr>
          <w:spacing w:val="1"/>
          <w:sz w:val="23"/>
          <w:szCs w:val="23"/>
          <w:lang w:val="lt-LT"/>
        </w:rPr>
        <w:t>o</w:t>
      </w:r>
      <w:r w:rsidRPr="00415FE3">
        <w:rPr>
          <w:sz w:val="23"/>
          <w:szCs w:val="23"/>
          <w:lang w:val="lt-LT"/>
        </w:rPr>
        <w:t>r</w:t>
      </w:r>
      <w:r w:rsidRPr="00415FE3">
        <w:rPr>
          <w:spacing w:val="5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3"/>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1"/>
          <w:sz w:val="23"/>
          <w:szCs w:val="23"/>
          <w:lang w:val="lt-LT"/>
        </w:rPr>
        <w:t xml:space="preserve"> d</w:t>
      </w:r>
      <w:r w:rsidRPr="00415FE3">
        <w:rPr>
          <w:spacing w:val="3"/>
          <w:sz w:val="23"/>
          <w:szCs w:val="23"/>
          <w:lang w:val="lt-LT"/>
        </w:rPr>
        <w:t>o</w:t>
      </w:r>
      <w:r w:rsidRPr="00415FE3">
        <w:rPr>
          <w:spacing w:val="2"/>
          <w:sz w:val="23"/>
          <w:szCs w:val="23"/>
          <w:lang w:val="lt-LT"/>
        </w:rPr>
        <w:t>c</w:t>
      </w:r>
      <w:r w:rsidRPr="00415FE3">
        <w:rPr>
          <w:spacing w:val="-2"/>
          <w:sz w:val="23"/>
          <w:szCs w:val="23"/>
          <w:lang w:val="lt-LT"/>
        </w:rPr>
        <w:t>um</w:t>
      </w:r>
      <w:r w:rsidRPr="00415FE3">
        <w:rPr>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3"/>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z w:val="23"/>
          <w:szCs w:val="23"/>
          <w:lang w:val="lt-LT"/>
        </w:rPr>
        <w:t>e</w:t>
      </w:r>
      <w:r w:rsidRPr="00415FE3">
        <w:rPr>
          <w:spacing w:val="50"/>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n</w:t>
      </w:r>
      <w:r w:rsidRPr="00415FE3">
        <w:rPr>
          <w:spacing w:val="1"/>
          <w:sz w:val="23"/>
          <w:szCs w:val="23"/>
          <w:lang w:val="lt-LT"/>
        </w:rPr>
        <w:t>ou</w:t>
      </w:r>
      <w:r w:rsidRPr="00415FE3">
        <w:rPr>
          <w:spacing w:val="-2"/>
          <w:sz w:val="23"/>
          <w:szCs w:val="23"/>
          <w:lang w:val="lt-LT"/>
        </w:rPr>
        <w:t>n</w:t>
      </w:r>
      <w:r w:rsidRPr="00415FE3">
        <w:rPr>
          <w:spacing w:val="2"/>
          <w:sz w:val="23"/>
          <w:szCs w:val="23"/>
          <w:lang w:val="lt-LT"/>
        </w:rPr>
        <w:t>c</w:t>
      </w:r>
      <w:r w:rsidRPr="00415FE3">
        <w:rPr>
          <w:sz w:val="23"/>
          <w:szCs w:val="23"/>
          <w:lang w:val="lt-LT"/>
        </w:rPr>
        <w:t xml:space="preserve">ed </w:t>
      </w:r>
      <w:r w:rsidRPr="00415FE3">
        <w:rPr>
          <w:spacing w:val="1"/>
          <w:sz w:val="23"/>
          <w:szCs w:val="23"/>
          <w:lang w:val="lt-LT"/>
        </w:rPr>
        <w:t xml:space="preserve"> pu</w:t>
      </w:r>
      <w:r w:rsidRPr="00415FE3">
        <w:rPr>
          <w:spacing w:val="-2"/>
          <w:sz w:val="23"/>
          <w:szCs w:val="23"/>
          <w:lang w:val="lt-LT"/>
        </w:rPr>
        <w:t>b</w:t>
      </w:r>
      <w:r w:rsidRPr="00415FE3">
        <w:rPr>
          <w:spacing w:val="2"/>
          <w:sz w:val="23"/>
          <w:szCs w:val="23"/>
          <w:lang w:val="lt-LT"/>
        </w:rPr>
        <w:t>l</w:t>
      </w:r>
      <w:r w:rsidRPr="00415FE3">
        <w:rPr>
          <w:sz w:val="23"/>
          <w:szCs w:val="23"/>
          <w:lang w:val="lt-LT"/>
        </w:rPr>
        <w:t>ic</w:t>
      </w:r>
      <w:r w:rsidRPr="00415FE3">
        <w:rPr>
          <w:spacing w:val="2"/>
          <w:sz w:val="23"/>
          <w:szCs w:val="23"/>
          <w:lang w:val="lt-LT"/>
        </w:rPr>
        <w:t>l</w:t>
      </w:r>
      <w:r w:rsidRPr="00415FE3">
        <w:rPr>
          <w:sz w:val="23"/>
          <w:szCs w:val="23"/>
          <w:lang w:val="lt-LT"/>
        </w:rPr>
        <w:t>y</w:t>
      </w:r>
      <w:r w:rsidRPr="00415FE3">
        <w:rPr>
          <w:spacing w:val="49"/>
          <w:sz w:val="23"/>
          <w:szCs w:val="23"/>
          <w:lang w:val="lt-LT"/>
        </w:rPr>
        <w:t xml:space="preserve"> </w:t>
      </w:r>
      <w:r w:rsidRPr="00415FE3">
        <w:rPr>
          <w:spacing w:val="4"/>
          <w:sz w:val="23"/>
          <w:szCs w:val="23"/>
          <w:lang w:val="lt-LT"/>
        </w:rPr>
        <w:t>(</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53"/>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a</w:t>
      </w:r>
      <w:r w:rsidRPr="00415FE3">
        <w:rPr>
          <w:spacing w:val="-4"/>
          <w:sz w:val="23"/>
          <w:szCs w:val="23"/>
          <w:lang w:val="lt-LT"/>
        </w:rPr>
        <w:t>m</w:t>
      </w:r>
      <w:r w:rsidRPr="00415FE3">
        <w:rPr>
          <w:spacing w:val="1"/>
          <w:sz w:val="23"/>
          <w:szCs w:val="23"/>
          <w:lang w:val="lt-LT"/>
        </w:rPr>
        <w:t>p</w:t>
      </w:r>
      <w:r w:rsidRPr="00415FE3">
        <w:rPr>
          <w:sz w:val="23"/>
          <w:szCs w:val="23"/>
          <w:lang w:val="lt-LT"/>
        </w:rPr>
        <w:t xml:space="preserve">le,  </w:t>
      </w:r>
      <w:r w:rsidRPr="00415FE3">
        <w:rPr>
          <w:spacing w:val="1"/>
          <w:sz w:val="23"/>
          <w:szCs w:val="23"/>
          <w:lang w:val="lt-LT"/>
        </w:rPr>
        <w:t>o</w:t>
      </w:r>
      <w:r w:rsidRPr="00415FE3">
        <w:rPr>
          <w:sz w:val="23"/>
          <w:szCs w:val="23"/>
          <w:lang w:val="lt-LT"/>
        </w:rPr>
        <w:t>n</w:t>
      </w:r>
      <w:r w:rsidRPr="00415FE3">
        <w:rPr>
          <w:spacing w:val="48"/>
          <w:sz w:val="23"/>
          <w:szCs w:val="23"/>
          <w:lang w:val="lt-LT"/>
        </w:rPr>
        <w:t xml:space="preserve"> </w:t>
      </w:r>
      <w:r w:rsidRPr="00415FE3">
        <w:rPr>
          <w:w w:val="101"/>
          <w:sz w:val="23"/>
          <w:szCs w:val="23"/>
          <w:lang w:val="lt-LT"/>
        </w:rPr>
        <w:t xml:space="preserve">a </w:t>
      </w:r>
      <w:r w:rsidRPr="00415FE3">
        <w:rPr>
          <w:spacing w:val="-1"/>
          <w:sz w:val="23"/>
          <w:szCs w:val="23"/>
          <w:lang w:val="lt-LT"/>
        </w:rPr>
        <w:t>w</w:t>
      </w:r>
      <w:r w:rsidRPr="00415FE3">
        <w:rPr>
          <w:sz w:val="23"/>
          <w:szCs w:val="23"/>
          <w:lang w:val="lt-LT"/>
        </w:rPr>
        <w:t>e</w:t>
      </w:r>
      <w:r w:rsidRPr="00415FE3">
        <w:rPr>
          <w:spacing w:val="1"/>
          <w:sz w:val="23"/>
          <w:szCs w:val="23"/>
          <w:lang w:val="lt-LT"/>
        </w:rPr>
        <w:t>b</w:t>
      </w:r>
      <w:r w:rsidRPr="00415FE3">
        <w:rPr>
          <w:sz w:val="23"/>
          <w:szCs w:val="23"/>
          <w:lang w:val="lt-LT"/>
        </w:rPr>
        <w:t>site</w:t>
      </w:r>
      <w:r w:rsidRPr="00415FE3">
        <w:rPr>
          <w:spacing w:val="-1"/>
          <w:sz w:val="23"/>
          <w:szCs w:val="23"/>
          <w:lang w:val="lt-LT"/>
        </w:rPr>
        <w:t>)</w:t>
      </w:r>
      <w:r w:rsidRPr="00415FE3">
        <w:rPr>
          <w:sz w:val="23"/>
          <w:szCs w:val="23"/>
          <w:lang w:val="lt-LT"/>
        </w:rPr>
        <w:t>,</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z w:val="23"/>
          <w:szCs w:val="23"/>
          <w:lang w:val="lt-LT"/>
        </w:rPr>
        <w:t>a</w:t>
      </w:r>
      <w:r w:rsidRPr="00415FE3">
        <w:rPr>
          <w:spacing w:val="-2"/>
          <w:sz w:val="23"/>
          <w:szCs w:val="23"/>
          <w:lang w:val="lt-LT"/>
        </w:rPr>
        <w:t>b</w:t>
      </w:r>
      <w:r w:rsidRPr="00415FE3">
        <w:rPr>
          <w:spacing w:val="1"/>
          <w:sz w:val="23"/>
          <w:szCs w:val="23"/>
          <w:lang w:val="lt-LT"/>
        </w:rPr>
        <w:t>ou</w:t>
      </w:r>
      <w:r w:rsidRPr="00415FE3">
        <w:rPr>
          <w:sz w:val="23"/>
          <w:szCs w:val="23"/>
          <w:lang w:val="lt-LT"/>
        </w:rPr>
        <w:t>t</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pacing w:val="2"/>
          <w:sz w:val="23"/>
          <w:szCs w:val="23"/>
          <w:lang w:val="lt-LT"/>
        </w:rPr>
        <w:t>i</w:t>
      </w:r>
      <w:r w:rsidRPr="00415FE3">
        <w:rPr>
          <w:spacing w:val="-2"/>
          <w:sz w:val="23"/>
          <w:szCs w:val="23"/>
          <w:lang w:val="lt-LT"/>
        </w:rPr>
        <w:t>n</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3"/>
          <w:sz w:val="23"/>
          <w:szCs w:val="23"/>
          <w:lang w:val="lt-LT"/>
        </w:rPr>
        <w:t>o</w:t>
      </w:r>
      <w:r w:rsidRPr="00415FE3">
        <w:rPr>
          <w:sz w:val="23"/>
          <w:szCs w:val="23"/>
          <w:lang w:val="lt-LT"/>
        </w:rPr>
        <w:t>c</w:t>
      </w:r>
      <w:r w:rsidRPr="00415FE3">
        <w:rPr>
          <w:spacing w:val="-3"/>
          <w:sz w:val="23"/>
          <w:szCs w:val="23"/>
          <w:lang w:val="lt-LT"/>
        </w:rPr>
        <w:t>e</w:t>
      </w:r>
      <w:r w:rsidRPr="00415FE3">
        <w:rPr>
          <w:spacing w:val="1"/>
          <w:sz w:val="23"/>
          <w:szCs w:val="23"/>
          <w:lang w:val="lt-LT"/>
        </w:rPr>
        <w:t>d</w:t>
      </w:r>
      <w:r w:rsidRPr="00415FE3">
        <w:rPr>
          <w:spacing w:val="3"/>
          <w:sz w:val="23"/>
          <w:szCs w:val="23"/>
          <w:lang w:val="lt-LT"/>
        </w:rPr>
        <w:t>u</w:t>
      </w:r>
      <w:r w:rsidRPr="00415FE3">
        <w:rPr>
          <w:spacing w:val="-1"/>
          <w:sz w:val="23"/>
          <w:szCs w:val="23"/>
          <w:lang w:val="lt-LT"/>
        </w:rPr>
        <w:t>r</w:t>
      </w:r>
      <w:r w:rsidRPr="00415FE3">
        <w:rPr>
          <w:sz w:val="23"/>
          <w:szCs w:val="23"/>
          <w:lang w:val="lt-LT"/>
        </w:rPr>
        <w:t>es</w:t>
      </w:r>
      <w:r w:rsidRPr="00415FE3">
        <w:rPr>
          <w:spacing w:val="10"/>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p</w:t>
      </w:r>
      <w:r w:rsidRPr="00415FE3">
        <w:rPr>
          <w:spacing w:val="-2"/>
          <w:sz w:val="23"/>
          <w:szCs w:val="23"/>
          <w:lang w:val="lt-LT"/>
        </w:rPr>
        <w:t>u</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 xml:space="preserve">n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sa</w:t>
      </w:r>
      <w:r w:rsidRPr="00415FE3">
        <w:rPr>
          <w:spacing w:val="-2"/>
          <w:sz w:val="23"/>
          <w:szCs w:val="23"/>
          <w:lang w:val="lt-LT"/>
        </w:rPr>
        <w:t>m</w:t>
      </w:r>
      <w:r w:rsidRPr="00415FE3">
        <w:rPr>
          <w:sz w:val="23"/>
          <w:szCs w:val="23"/>
          <w:lang w:val="lt-LT"/>
        </w:rPr>
        <w:t>e</w:t>
      </w:r>
      <w:r w:rsidRPr="00415FE3">
        <w:rPr>
          <w:spacing w:val="7"/>
          <w:sz w:val="23"/>
          <w:szCs w:val="23"/>
          <w:lang w:val="lt-LT"/>
        </w:rPr>
        <w:t xml:space="preserve"> </w:t>
      </w:r>
      <w:r w:rsidRPr="00415FE3">
        <w:rPr>
          <w:spacing w:val="-1"/>
          <w:w w:val="101"/>
          <w:sz w:val="23"/>
          <w:szCs w:val="23"/>
          <w:lang w:val="lt-LT"/>
        </w:rPr>
        <w:t>w</w:t>
      </w:r>
      <w:r w:rsidRPr="00415FE3">
        <w:rPr>
          <w:w w:val="101"/>
          <w:sz w:val="23"/>
          <w:szCs w:val="23"/>
          <w:lang w:val="lt-LT"/>
        </w:rPr>
        <w:t>e</w:t>
      </w:r>
      <w:r w:rsidRPr="00415FE3">
        <w:rPr>
          <w:spacing w:val="1"/>
          <w:w w:val="101"/>
          <w:sz w:val="23"/>
          <w:szCs w:val="23"/>
          <w:lang w:val="lt-LT"/>
        </w:rPr>
        <w:t>b</w:t>
      </w:r>
      <w:r w:rsidRPr="00415FE3">
        <w:rPr>
          <w:spacing w:val="-2"/>
          <w:w w:val="101"/>
          <w:sz w:val="23"/>
          <w:szCs w:val="23"/>
          <w:lang w:val="lt-LT"/>
        </w:rPr>
        <w:t>s</w:t>
      </w:r>
      <w:r w:rsidRPr="00415FE3">
        <w:rPr>
          <w:spacing w:val="2"/>
          <w:w w:val="101"/>
          <w:sz w:val="23"/>
          <w:szCs w:val="23"/>
          <w:lang w:val="lt-LT"/>
        </w:rPr>
        <w:t>i</w:t>
      </w:r>
      <w:r w:rsidRPr="00415FE3">
        <w:rPr>
          <w:w w:val="101"/>
          <w:sz w:val="23"/>
          <w:szCs w:val="23"/>
          <w:lang w:val="lt-LT"/>
        </w:rPr>
        <w:t>te.</w:t>
      </w:r>
    </w:p>
    <w:p w14:paraId="054B4B00"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 xml:space="preserve">3 </w:t>
      </w:r>
      <w:r w:rsidRPr="00415FE3">
        <w:rPr>
          <w:spacing w:val="-3"/>
          <w:sz w:val="23"/>
          <w:szCs w:val="23"/>
          <w:lang w:val="lt-LT"/>
        </w:rPr>
        <w:t>I</w:t>
      </w:r>
      <w:r w:rsidRPr="00415FE3">
        <w:rPr>
          <w:spacing w:val="3"/>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t</w:t>
      </w:r>
      <w:r w:rsidRPr="00415FE3">
        <w:rPr>
          <w:sz w:val="23"/>
          <w:szCs w:val="23"/>
          <w:lang w:val="lt-LT"/>
        </w:rPr>
        <w:t>ai</w:t>
      </w:r>
      <w:r w:rsidRPr="00415FE3">
        <w:rPr>
          <w:spacing w:val="1"/>
          <w:sz w:val="23"/>
          <w:szCs w:val="23"/>
          <w:lang w:val="lt-LT"/>
        </w:rPr>
        <w:t>n</w:t>
      </w:r>
      <w:r w:rsidRPr="00415FE3">
        <w:rPr>
          <w:spacing w:val="-3"/>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c</w:t>
      </w:r>
      <w:r w:rsidRPr="00415FE3">
        <w:rPr>
          <w:spacing w:val="-3"/>
          <w:sz w:val="23"/>
          <w:szCs w:val="23"/>
          <w:lang w:val="lt-LT"/>
        </w:rPr>
        <w:t>e</w:t>
      </w:r>
      <w:r w:rsidRPr="00415FE3">
        <w:rPr>
          <w:spacing w:val="1"/>
          <w:sz w:val="23"/>
          <w:szCs w:val="23"/>
          <w:lang w:val="lt-LT"/>
        </w:rPr>
        <w:t>p</w:t>
      </w:r>
      <w:r w:rsidRPr="00415FE3">
        <w:rPr>
          <w:sz w:val="23"/>
          <w:szCs w:val="23"/>
          <w:lang w:val="lt-LT"/>
        </w:rPr>
        <w:t>t</w:t>
      </w:r>
      <w:r w:rsidRPr="00415FE3">
        <w:rPr>
          <w:spacing w:val="4"/>
          <w:sz w:val="23"/>
          <w:szCs w:val="23"/>
          <w:lang w:val="lt-LT"/>
        </w:rPr>
        <w:t xml:space="preserve"> </w:t>
      </w:r>
      <w:r w:rsidRPr="00415FE3">
        <w:rPr>
          <w:spacing w:val="1"/>
          <w:sz w:val="23"/>
          <w:szCs w:val="23"/>
          <w:lang w:val="lt-LT"/>
        </w:rPr>
        <w:t>fo</w:t>
      </w:r>
      <w:r w:rsidRPr="00415FE3">
        <w:rPr>
          <w:sz w:val="23"/>
          <w:szCs w:val="23"/>
          <w:lang w:val="lt-LT"/>
        </w:rPr>
        <w:t xml:space="preserve">r </w:t>
      </w:r>
      <w:r w:rsidRPr="00415FE3">
        <w:rPr>
          <w:spacing w:val="5"/>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no</w:t>
      </w:r>
      <w:r w:rsidRPr="00415FE3">
        <w:rPr>
          <w:spacing w:val="-2"/>
          <w:sz w:val="23"/>
          <w:szCs w:val="23"/>
          <w:lang w:val="lt-LT"/>
        </w:rPr>
        <w:t>u</w:t>
      </w:r>
      <w:r w:rsidRPr="00415FE3">
        <w:rPr>
          <w:spacing w:val="1"/>
          <w:sz w:val="23"/>
          <w:szCs w:val="23"/>
          <w:lang w:val="lt-LT"/>
        </w:rPr>
        <w:t>n</w:t>
      </w:r>
      <w:r w:rsidRPr="00415FE3">
        <w:rPr>
          <w:spacing w:val="2"/>
          <w:sz w:val="23"/>
          <w:szCs w:val="23"/>
          <w:lang w:val="lt-LT"/>
        </w:rPr>
        <w:t>ce</w:t>
      </w:r>
      <w:r w:rsidRPr="00415FE3">
        <w:rPr>
          <w:sz w:val="23"/>
          <w:szCs w:val="23"/>
          <w:lang w:val="lt-LT"/>
        </w:rPr>
        <w:t>d</w:t>
      </w:r>
      <w:r w:rsidRPr="00415FE3">
        <w:rPr>
          <w:spacing w:val="7"/>
          <w:sz w:val="23"/>
          <w:szCs w:val="23"/>
          <w:lang w:val="lt-LT"/>
        </w:rPr>
        <w:t xml:space="preserve"> </w:t>
      </w:r>
      <w:r w:rsidRPr="00415FE3">
        <w:rPr>
          <w:spacing w:val="1"/>
          <w:sz w:val="23"/>
          <w:szCs w:val="23"/>
          <w:lang w:val="lt-LT"/>
        </w:rPr>
        <w:t>du</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e</w:t>
      </w:r>
      <w:r w:rsidRPr="00415FE3">
        <w:rPr>
          <w:spacing w:val="1"/>
          <w:sz w:val="23"/>
          <w:szCs w:val="23"/>
          <w:lang w:val="lt-LT"/>
        </w:rPr>
        <w:t>v</w:t>
      </w:r>
      <w:r w:rsidRPr="00415FE3">
        <w:rPr>
          <w:spacing w:val="-3"/>
          <w:sz w:val="23"/>
          <w:szCs w:val="23"/>
          <w:lang w:val="lt-LT"/>
        </w:rPr>
        <w:t>a</w:t>
      </w:r>
      <w:r w:rsidRPr="00415FE3">
        <w:rPr>
          <w:spacing w:val="2"/>
          <w:sz w:val="23"/>
          <w:szCs w:val="23"/>
          <w:lang w:val="lt-LT"/>
        </w:rPr>
        <w:t>l</w:t>
      </w:r>
      <w:r w:rsidRPr="00415FE3">
        <w:rPr>
          <w:spacing w:val="-2"/>
          <w:sz w:val="23"/>
          <w:szCs w:val="23"/>
          <w:lang w:val="lt-LT"/>
        </w:rPr>
        <w:t>u</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w:t>
      </w:r>
      <w:r w:rsidRPr="00415FE3">
        <w:rPr>
          <w:spacing w:val="-4"/>
          <w:sz w:val="23"/>
          <w:szCs w:val="23"/>
          <w:lang w:val="lt-LT"/>
        </w:rPr>
        <w:t>m</w:t>
      </w:r>
      <w:r w:rsidRPr="00415FE3">
        <w:rPr>
          <w:sz w:val="23"/>
          <w:szCs w:val="23"/>
          <w:lang w:val="lt-LT"/>
        </w:rPr>
        <w:t>a</w:t>
      </w:r>
      <w:r w:rsidRPr="00415FE3">
        <w:rPr>
          <w:spacing w:val="1"/>
          <w:sz w:val="23"/>
          <w:szCs w:val="23"/>
          <w:lang w:val="lt-LT"/>
        </w:rPr>
        <w:t>d</w:t>
      </w:r>
      <w:r w:rsidRPr="00415FE3">
        <w:rPr>
          <w:sz w:val="23"/>
          <w:szCs w:val="23"/>
          <w:lang w:val="lt-LT"/>
        </w:rPr>
        <w:t>e</w:t>
      </w:r>
      <w:r w:rsidRPr="00415FE3">
        <w:rPr>
          <w:spacing w:val="4"/>
          <w:sz w:val="23"/>
          <w:szCs w:val="23"/>
          <w:lang w:val="lt-LT"/>
        </w:rPr>
        <w:t xml:space="preserve"> </w:t>
      </w:r>
      <w:r w:rsidRPr="00415FE3">
        <w:rPr>
          <w:sz w:val="23"/>
          <w:szCs w:val="23"/>
          <w:lang w:val="lt-LT"/>
        </w:rPr>
        <w:t>a</w:t>
      </w:r>
      <w:r w:rsidRPr="00415FE3">
        <w:rPr>
          <w:spacing w:val="-2"/>
          <w:sz w:val="23"/>
          <w:szCs w:val="23"/>
          <w:lang w:val="lt-LT"/>
        </w:rPr>
        <w:t>v</w:t>
      </w:r>
      <w:r w:rsidRPr="00415FE3">
        <w:rPr>
          <w:sz w:val="23"/>
          <w:szCs w:val="23"/>
          <w:lang w:val="lt-LT"/>
        </w:rPr>
        <w:t>ai</w:t>
      </w:r>
      <w:r w:rsidRPr="00415FE3">
        <w:rPr>
          <w:spacing w:val="2"/>
          <w:sz w:val="23"/>
          <w:szCs w:val="23"/>
          <w:lang w:val="lt-LT"/>
        </w:rPr>
        <w:t>l</w:t>
      </w:r>
      <w:r w:rsidRPr="00415FE3">
        <w:rPr>
          <w:sz w:val="23"/>
          <w:szCs w:val="23"/>
          <w:lang w:val="lt-LT"/>
        </w:rPr>
        <w:t>a</w:t>
      </w:r>
      <w:r w:rsidRPr="00415FE3">
        <w:rPr>
          <w:spacing w:val="-2"/>
          <w:sz w:val="23"/>
          <w:szCs w:val="23"/>
          <w:lang w:val="lt-LT"/>
        </w:rPr>
        <w:t>b</w:t>
      </w:r>
      <w:r w:rsidRPr="00415FE3">
        <w:rPr>
          <w:sz w:val="23"/>
          <w:szCs w:val="23"/>
          <w:lang w:val="lt-LT"/>
        </w:rPr>
        <w:t>le</w:t>
      </w:r>
      <w:r w:rsidRPr="00415FE3">
        <w:rPr>
          <w:spacing w:val="10"/>
          <w:sz w:val="23"/>
          <w:szCs w:val="23"/>
          <w:lang w:val="lt-LT"/>
        </w:rPr>
        <w:t xml:space="preserve"> </w:t>
      </w:r>
      <w:r w:rsidRPr="00415FE3">
        <w:rPr>
          <w:spacing w:val="2"/>
          <w:sz w:val="23"/>
          <w:szCs w:val="23"/>
          <w:lang w:val="lt-LT"/>
        </w:rPr>
        <w:t>t</w:t>
      </w:r>
      <w:r w:rsidRPr="00415FE3">
        <w:rPr>
          <w:sz w:val="23"/>
          <w:szCs w:val="23"/>
          <w:lang w:val="lt-LT"/>
        </w:rPr>
        <w:t xml:space="preserve">o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i</w:t>
      </w:r>
      <w:r w:rsidRPr="00415FE3">
        <w:rPr>
          <w:spacing w:val="-1"/>
          <w:sz w:val="23"/>
          <w:szCs w:val="23"/>
          <w:lang w:val="lt-LT"/>
        </w:rPr>
        <w:t>r</w:t>
      </w:r>
      <w:r w:rsidRPr="00415FE3">
        <w:rPr>
          <w:sz w:val="23"/>
          <w:szCs w:val="23"/>
          <w:lang w:val="lt-LT"/>
        </w:rPr>
        <w:t>d</w:t>
      </w:r>
      <w:r w:rsidRPr="00415FE3">
        <w:rPr>
          <w:spacing w:val="6"/>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z w:val="23"/>
          <w:szCs w:val="23"/>
          <w:lang w:val="lt-LT"/>
        </w:rPr>
        <w:t>ties,</w:t>
      </w:r>
      <w:r w:rsidRPr="00415FE3">
        <w:rPr>
          <w:spacing w:val="6"/>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ce</w:t>
      </w:r>
      <w:r w:rsidRPr="00415FE3">
        <w:rPr>
          <w:spacing w:val="-2"/>
          <w:sz w:val="23"/>
          <w:szCs w:val="23"/>
          <w:lang w:val="lt-LT"/>
        </w:rPr>
        <w:t>p</w:t>
      </w:r>
      <w:r w:rsidRPr="00415FE3">
        <w:rPr>
          <w:sz w:val="23"/>
          <w:szCs w:val="23"/>
          <w:lang w:val="lt-LT"/>
        </w:rPr>
        <w:t>t</w:t>
      </w:r>
      <w:r w:rsidRPr="00415FE3">
        <w:rPr>
          <w:spacing w:val="8"/>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w w:val="101"/>
          <w:sz w:val="23"/>
          <w:szCs w:val="23"/>
          <w:lang w:val="lt-LT"/>
        </w:rPr>
        <w:t>p</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s</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 xml:space="preserve">s </w:t>
      </w:r>
      <w:r w:rsidRPr="00415FE3">
        <w:rPr>
          <w:sz w:val="23"/>
          <w:szCs w:val="23"/>
          <w:lang w:val="lt-LT"/>
        </w:rPr>
        <w:t>a</w:t>
      </w:r>
      <w:r w:rsidRPr="00415FE3">
        <w:rPr>
          <w:spacing w:val="1"/>
          <w:sz w:val="23"/>
          <w:szCs w:val="23"/>
          <w:lang w:val="lt-LT"/>
        </w:rPr>
        <w:t>d</w:t>
      </w:r>
      <w:r w:rsidRPr="00415FE3">
        <w:rPr>
          <w:spacing w:val="-2"/>
          <w:sz w:val="23"/>
          <w:szCs w:val="23"/>
          <w:lang w:val="lt-LT"/>
        </w:rPr>
        <w:t>m</w:t>
      </w:r>
      <w:r w:rsidRPr="00415FE3">
        <w:rPr>
          <w:sz w:val="23"/>
          <w:szCs w:val="23"/>
          <w:lang w:val="lt-LT"/>
        </w:rPr>
        <w:t>i</w:t>
      </w:r>
      <w:r w:rsidRPr="00415FE3">
        <w:rPr>
          <w:spacing w:val="-2"/>
          <w:sz w:val="23"/>
          <w:szCs w:val="23"/>
          <w:lang w:val="lt-LT"/>
        </w:rPr>
        <w:t>n</w:t>
      </w:r>
      <w:r w:rsidRPr="00415FE3">
        <w:rPr>
          <w:spacing w:val="2"/>
          <w:sz w:val="23"/>
          <w:szCs w:val="23"/>
          <w:lang w:val="lt-LT"/>
        </w:rPr>
        <w:t>i</w:t>
      </w:r>
      <w:r w:rsidRPr="00415FE3">
        <w:rPr>
          <w:sz w:val="23"/>
          <w:szCs w:val="23"/>
          <w:lang w:val="lt-LT"/>
        </w:rPr>
        <w:t>ste</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6"/>
          <w:sz w:val="23"/>
          <w:szCs w:val="23"/>
          <w:lang w:val="lt-LT"/>
        </w:rPr>
        <w:t xml:space="preserve"> </w:t>
      </w:r>
      <w:r w:rsidRPr="00415FE3">
        <w:rPr>
          <w:sz w:val="23"/>
          <w:szCs w:val="23"/>
          <w:lang w:val="lt-LT"/>
        </w:rPr>
        <w:t>a</w:t>
      </w:r>
      <w:r w:rsidRPr="00415FE3">
        <w:rPr>
          <w:spacing w:val="1"/>
          <w:sz w:val="23"/>
          <w:szCs w:val="23"/>
          <w:lang w:val="lt-LT"/>
        </w:rPr>
        <w:t>u</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u</w:t>
      </w:r>
      <w:r w:rsidRPr="00415FE3">
        <w:rPr>
          <w:sz w:val="23"/>
          <w:szCs w:val="23"/>
          <w:lang w:val="lt-LT"/>
        </w:rPr>
        <w:t>se</w:t>
      </w:r>
      <w:r w:rsidRPr="00415FE3">
        <w:rPr>
          <w:spacing w:val="5"/>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E</w:t>
      </w:r>
      <w:r w:rsidRPr="00415FE3">
        <w:rPr>
          <w:sz w:val="23"/>
          <w:szCs w:val="23"/>
          <w:lang w:val="lt-LT"/>
        </w:rPr>
        <w:t>U</w:t>
      </w:r>
      <w:r w:rsidRPr="00415FE3">
        <w:rPr>
          <w:spacing w:val="5"/>
          <w:sz w:val="23"/>
          <w:szCs w:val="23"/>
          <w:lang w:val="lt-LT"/>
        </w:rPr>
        <w:t xml:space="preserve"> </w:t>
      </w:r>
      <w:r w:rsidRPr="00415FE3">
        <w:rPr>
          <w:sz w:val="23"/>
          <w:szCs w:val="23"/>
          <w:lang w:val="lt-LT"/>
        </w:rPr>
        <w:t>st</w:t>
      </w:r>
      <w:r w:rsidRPr="00415FE3">
        <w:rPr>
          <w:spacing w:val="-1"/>
          <w:sz w:val="23"/>
          <w:szCs w:val="23"/>
          <w:lang w:val="lt-LT"/>
        </w:rPr>
        <w:t>r</w:t>
      </w:r>
      <w:r w:rsidRPr="00415FE3">
        <w:rPr>
          <w:spacing w:val="3"/>
          <w:sz w:val="23"/>
          <w:szCs w:val="23"/>
          <w:lang w:val="lt-LT"/>
        </w:rPr>
        <w:t>u</w:t>
      </w:r>
      <w:r w:rsidRPr="00415FE3">
        <w:rPr>
          <w:spacing w:val="-3"/>
          <w:sz w:val="23"/>
          <w:szCs w:val="23"/>
          <w:lang w:val="lt-LT"/>
        </w:rPr>
        <w:t>c</w:t>
      </w:r>
      <w:r w:rsidRPr="00415FE3">
        <w:rPr>
          <w:spacing w:val="2"/>
          <w:sz w:val="23"/>
          <w:szCs w:val="23"/>
          <w:lang w:val="lt-LT"/>
        </w:rPr>
        <w:t>t</w:t>
      </w:r>
      <w:r w:rsidRPr="00415FE3">
        <w:rPr>
          <w:spacing w:val="-2"/>
          <w:sz w:val="23"/>
          <w:szCs w:val="23"/>
          <w:lang w:val="lt-LT"/>
        </w:rPr>
        <w:t>u</w:t>
      </w:r>
      <w:r w:rsidRPr="00415FE3">
        <w:rPr>
          <w:spacing w:val="1"/>
          <w:sz w:val="23"/>
          <w:szCs w:val="23"/>
          <w:lang w:val="lt-LT"/>
        </w:rPr>
        <w:t>r</w:t>
      </w:r>
      <w:r w:rsidRPr="00415FE3">
        <w:rPr>
          <w:spacing w:val="-3"/>
          <w:sz w:val="23"/>
          <w:szCs w:val="23"/>
          <w:lang w:val="lt-LT"/>
        </w:rPr>
        <w:t>a</w:t>
      </w:r>
      <w:r w:rsidRPr="00415FE3">
        <w:rPr>
          <w:sz w:val="23"/>
          <w:szCs w:val="23"/>
          <w:lang w:val="lt-LT"/>
        </w:rPr>
        <w:t>l</w:t>
      </w:r>
      <w:r w:rsidRPr="00415FE3">
        <w:rPr>
          <w:spacing w:val="11"/>
          <w:sz w:val="23"/>
          <w:szCs w:val="23"/>
          <w:lang w:val="lt-LT"/>
        </w:rPr>
        <w:t xml:space="preserve"> </w:t>
      </w:r>
      <w:r w:rsidRPr="00415FE3">
        <w:rPr>
          <w:spacing w:val="-1"/>
          <w:sz w:val="23"/>
          <w:szCs w:val="23"/>
          <w:lang w:val="lt-LT"/>
        </w:rPr>
        <w:t>f</w:t>
      </w:r>
      <w:r w:rsidRPr="00415FE3">
        <w:rPr>
          <w:spacing w:val="1"/>
          <w:sz w:val="23"/>
          <w:szCs w:val="23"/>
          <w:lang w:val="lt-LT"/>
        </w:rPr>
        <w:t>u</w:t>
      </w:r>
      <w:r w:rsidRPr="00415FE3">
        <w:rPr>
          <w:spacing w:val="-2"/>
          <w:sz w:val="23"/>
          <w:szCs w:val="23"/>
          <w:lang w:val="lt-LT"/>
        </w:rPr>
        <w:t>n</w:t>
      </w:r>
      <w:r w:rsidRPr="00415FE3">
        <w:rPr>
          <w:sz w:val="23"/>
          <w:szCs w:val="23"/>
          <w:lang w:val="lt-LT"/>
        </w:rPr>
        <w:t>d</w:t>
      </w:r>
      <w:r w:rsidRPr="00415FE3">
        <w:rPr>
          <w:spacing w:val="5"/>
          <w:sz w:val="23"/>
          <w:szCs w:val="23"/>
          <w:lang w:val="lt-LT"/>
        </w:rPr>
        <w:t xml:space="preserve"> </w:t>
      </w:r>
      <w:r w:rsidRPr="00415FE3">
        <w:rPr>
          <w:w w:val="101"/>
          <w:sz w:val="23"/>
          <w:szCs w:val="23"/>
          <w:lang w:val="lt-LT"/>
        </w:rPr>
        <w:t>ai</w:t>
      </w:r>
      <w:r w:rsidRPr="00415FE3">
        <w:rPr>
          <w:spacing w:val="1"/>
          <w:w w:val="101"/>
          <w:sz w:val="23"/>
          <w:szCs w:val="23"/>
          <w:lang w:val="lt-LT"/>
        </w:rPr>
        <w:t>d</w:t>
      </w:r>
      <w:r w:rsidRPr="00415FE3">
        <w:rPr>
          <w:w w:val="101"/>
          <w:sz w:val="23"/>
          <w:szCs w:val="23"/>
          <w:lang w:val="lt-LT"/>
        </w:rPr>
        <w:t>.</w:t>
      </w:r>
    </w:p>
    <w:p w14:paraId="3488E609" w14:textId="77777777" w:rsidR="00B66037" w:rsidRPr="00415FE3" w:rsidRDefault="00440F6B">
      <w:pPr>
        <w:spacing w:line="242" w:lineRule="auto"/>
        <w:ind w:left="116" w:right="77"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4</w:t>
      </w:r>
      <w:r w:rsidRPr="00415FE3">
        <w:rPr>
          <w:spacing w:val="45"/>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20"/>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z w:val="23"/>
          <w:szCs w:val="23"/>
          <w:lang w:val="lt-LT"/>
        </w:rPr>
        <w:t>er</w:t>
      </w:r>
      <w:r w:rsidRPr="00415FE3">
        <w:rPr>
          <w:spacing w:val="2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3"/>
          <w:sz w:val="23"/>
          <w:szCs w:val="23"/>
          <w:lang w:val="lt-LT"/>
        </w:rPr>
        <w:t xml:space="preserve"> </w:t>
      </w:r>
      <w:r w:rsidRPr="00415FE3">
        <w:rPr>
          <w:sz w:val="23"/>
          <w:szCs w:val="23"/>
          <w:lang w:val="lt-LT"/>
        </w:rPr>
        <w:t>i</w:t>
      </w:r>
      <w:r w:rsidRPr="00415FE3">
        <w:rPr>
          <w:spacing w:val="-2"/>
          <w:sz w:val="23"/>
          <w:szCs w:val="23"/>
          <w:lang w:val="lt-LT"/>
        </w:rPr>
        <w:t>n</w:t>
      </w:r>
      <w:r w:rsidRPr="00415FE3">
        <w:rPr>
          <w:spacing w:val="1"/>
          <w:sz w:val="23"/>
          <w:szCs w:val="23"/>
          <w:lang w:val="lt-LT"/>
        </w:rPr>
        <w:t>fo</w:t>
      </w:r>
      <w:r w:rsidRPr="00415FE3">
        <w:rPr>
          <w:spacing w:val="-1"/>
          <w:sz w:val="23"/>
          <w:szCs w:val="23"/>
          <w:lang w:val="lt-LT"/>
        </w:rPr>
        <w:t>r</w:t>
      </w:r>
      <w:r w:rsidRPr="00415FE3">
        <w:rPr>
          <w:sz w:val="23"/>
          <w:szCs w:val="23"/>
          <w:lang w:val="lt-LT"/>
        </w:rPr>
        <w:t>m</w:t>
      </w:r>
      <w:r w:rsidRPr="00415FE3">
        <w:rPr>
          <w:spacing w:val="26"/>
          <w:sz w:val="23"/>
          <w:szCs w:val="23"/>
          <w:lang w:val="lt-LT"/>
        </w:rPr>
        <w:t xml:space="preserve"> </w:t>
      </w:r>
      <w:r w:rsidRPr="00415FE3">
        <w:rPr>
          <w:sz w:val="23"/>
          <w:szCs w:val="23"/>
          <w:lang w:val="lt-LT"/>
        </w:rPr>
        <w:t>all</w:t>
      </w:r>
      <w:r w:rsidRPr="00415FE3">
        <w:rPr>
          <w:spacing w:val="21"/>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25"/>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24"/>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5"/>
          <w:sz w:val="23"/>
          <w:szCs w:val="23"/>
          <w:lang w:val="lt-LT"/>
        </w:rPr>
        <w:t>t</w:t>
      </w:r>
      <w:r w:rsidRPr="00415FE3">
        <w:rPr>
          <w:sz w:val="23"/>
          <w:szCs w:val="23"/>
          <w:lang w:val="lt-LT"/>
        </w:rPr>
        <w:t>ted</w:t>
      </w:r>
      <w:r w:rsidRPr="00415FE3">
        <w:rPr>
          <w:spacing w:val="27"/>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2"/>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17"/>
          <w:sz w:val="23"/>
          <w:szCs w:val="23"/>
          <w:lang w:val="lt-LT"/>
        </w:rPr>
        <w:t xml:space="preserve"> </w:t>
      </w:r>
      <w:r w:rsidRPr="00415FE3">
        <w:rPr>
          <w:spacing w:val="2"/>
          <w:sz w:val="23"/>
          <w:szCs w:val="23"/>
          <w:lang w:val="lt-LT"/>
        </w:rPr>
        <w:t>e</w:t>
      </w:r>
      <w:r w:rsidRPr="00415FE3">
        <w:rPr>
          <w:spacing w:val="-2"/>
          <w:sz w:val="23"/>
          <w:szCs w:val="23"/>
          <w:lang w:val="lt-LT"/>
        </w:rPr>
        <w:t>m</w:t>
      </w:r>
      <w:r w:rsidRPr="00415FE3">
        <w:rPr>
          <w:spacing w:val="-3"/>
          <w:sz w:val="23"/>
          <w:szCs w:val="23"/>
          <w:lang w:val="lt-LT"/>
        </w:rPr>
        <w:t>a</w:t>
      </w:r>
      <w:r w:rsidRPr="00415FE3">
        <w:rPr>
          <w:spacing w:val="2"/>
          <w:sz w:val="23"/>
          <w:szCs w:val="23"/>
          <w:lang w:val="lt-LT"/>
        </w:rPr>
        <w:t>i</w:t>
      </w:r>
      <w:r w:rsidRPr="00415FE3">
        <w:rPr>
          <w:sz w:val="23"/>
          <w:szCs w:val="23"/>
          <w:lang w:val="lt-LT"/>
        </w:rPr>
        <w:t>l</w:t>
      </w:r>
      <w:r w:rsidRPr="00415FE3">
        <w:rPr>
          <w:spacing w:val="2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9"/>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3"/>
          <w:w w:val="101"/>
          <w:sz w:val="23"/>
          <w:szCs w:val="23"/>
          <w:lang w:val="lt-LT"/>
        </w:rPr>
        <w:t>n</w:t>
      </w:r>
      <w:r w:rsidRPr="00415FE3">
        <w:rPr>
          <w:w w:val="101"/>
          <w:sz w:val="23"/>
          <w:szCs w:val="23"/>
          <w:lang w:val="lt-LT"/>
        </w:rPr>
        <w:t>cl</w:t>
      </w:r>
      <w:r w:rsidRPr="00415FE3">
        <w:rPr>
          <w:spacing w:val="1"/>
          <w:w w:val="101"/>
          <w:sz w:val="23"/>
          <w:szCs w:val="23"/>
          <w:lang w:val="lt-LT"/>
        </w:rPr>
        <w:t>u</w:t>
      </w:r>
      <w:r w:rsidRPr="00415FE3">
        <w:rPr>
          <w:w w:val="101"/>
          <w:sz w:val="23"/>
          <w:szCs w:val="23"/>
          <w:lang w:val="lt-LT"/>
        </w:rPr>
        <w:t>si</w:t>
      </w:r>
      <w:r w:rsidRPr="00415FE3">
        <w:rPr>
          <w:spacing w:val="1"/>
          <w:w w:val="101"/>
          <w:sz w:val="23"/>
          <w:szCs w:val="23"/>
          <w:lang w:val="lt-LT"/>
        </w:rPr>
        <w:t>o</w:t>
      </w:r>
      <w:r w:rsidRPr="00415FE3">
        <w:rPr>
          <w:w w:val="101"/>
          <w:sz w:val="23"/>
          <w:szCs w:val="23"/>
          <w:lang w:val="lt-LT"/>
        </w:rPr>
        <w:t xml:space="preserve">n </w:t>
      </w:r>
      <w:r w:rsidRPr="00415FE3">
        <w:rPr>
          <w:spacing w:val="1"/>
          <w:sz w:val="23"/>
          <w:szCs w:val="23"/>
          <w:lang w:val="lt-LT"/>
        </w:rPr>
        <w:t>o</w:t>
      </w:r>
      <w:r w:rsidRPr="00415FE3">
        <w:rPr>
          <w:sz w:val="23"/>
          <w:szCs w:val="23"/>
          <w:lang w:val="lt-LT"/>
        </w:rPr>
        <w:t>f 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3"/>
          <w:sz w:val="23"/>
          <w:szCs w:val="23"/>
          <w:lang w:val="lt-LT"/>
        </w:rPr>
        <w:t>a</w:t>
      </w:r>
      <w:r w:rsidRPr="00415FE3">
        <w:rPr>
          <w:sz w:val="23"/>
          <w:szCs w:val="23"/>
          <w:lang w:val="lt-LT"/>
        </w:rPr>
        <w:t>ct</w:t>
      </w:r>
      <w:r w:rsidRPr="00415FE3">
        <w:rPr>
          <w:spacing w:val="8"/>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pacing w:val="2"/>
          <w:sz w:val="23"/>
          <w:szCs w:val="23"/>
          <w:lang w:val="lt-LT"/>
        </w:rPr>
        <w:t>i</w:t>
      </w:r>
      <w:r w:rsidRPr="00415FE3">
        <w:rPr>
          <w:spacing w:val="-3"/>
          <w:sz w:val="23"/>
          <w:szCs w:val="23"/>
          <w:lang w:val="lt-LT"/>
        </w:rPr>
        <w:t>c</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5"/>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o</w:t>
      </w:r>
      <w:r w:rsidRPr="00415FE3">
        <w:rPr>
          <w:sz w:val="23"/>
          <w:szCs w:val="23"/>
          <w:lang w:val="lt-LT"/>
        </w:rPr>
        <w:t>m</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4"/>
          <w:sz w:val="23"/>
          <w:szCs w:val="23"/>
          <w:lang w:val="lt-LT"/>
        </w:rPr>
        <w:t>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5"/>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3"/>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cl</w:t>
      </w:r>
      <w:r w:rsidRPr="00415FE3">
        <w:rPr>
          <w:spacing w:val="3"/>
          <w:w w:val="101"/>
          <w:sz w:val="23"/>
          <w:szCs w:val="23"/>
          <w:lang w:val="lt-LT"/>
        </w:rPr>
        <w:t>u</w:t>
      </w:r>
      <w:r w:rsidRPr="00415FE3">
        <w:rPr>
          <w:spacing w:val="1"/>
          <w:w w:val="101"/>
          <w:sz w:val="23"/>
          <w:szCs w:val="23"/>
          <w:lang w:val="lt-LT"/>
        </w:rPr>
        <w:t>d</w:t>
      </w:r>
      <w:r w:rsidRPr="00415FE3">
        <w:rPr>
          <w:w w:val="101"/>
          <w:sz w:val="23"/>
          <w:szCs w:val="23"/>
          <w:lang w:val="lt-LT"/>
        </w:rPr>
        <w:t xml:space="preserve">ed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5"/>
          <w:sz w:val="23"/>
          <w:szCs w:val="23"/>
          <w:lang w:val="lt-LT"/>
        </w:rPr>
        <w:t xml:space="preserve"> </w:t>
      </w:r>
      <w:r w:rsidRPr="00415FE3">
        <w:rPr>
          <w:sz w:val="23"/>
          <w:szCs w:val="23"/>
          <w:lang w:val="lt-LT"/>
        </w:rPr>
        <w:t>later</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n</w:t>
      </w:r>
      <w:r w:rsidRPr="00415FE3">
        <w:rPr>
          <w:spacing w:val="5"/>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z w:val="23"/>
          <w:szCs w:val="23"/>
          <w:lang w:val="lt-LT"/>
        </w:rPr>
        <w:t>in</w:t>
      </w:r>
      <w:r w:rsidRPr="00415FE3">
        <w:rPr>
          <w:spacing w:val="7"/>
          <w:sz w:val="23"/>
          <w:szCs w:val="23"/>
          <w:lang w:val="lt-LT"/>
        </w:rPr>
        <w:t xml:space="preserve"> </w:t>
      </w:r>
      <w:r w:rsidRPr="00415FE3">
        <w:rPr>
          <w:sz w:val="23"/>
          <w:szCs w:val="23"/>
          <w:lang w:val="lt-LT"/>
        </w:rPr>
        <w:t>3</w:t>
      </w:r>
      <w:r w:rsidRPr="00415FE3">
        <w:rPr>
          <w:spacing w:val="2"/>
          <w:sz w:val="23"/>
          <w:szCs w:val="23"/>
          <w:lang w:val="lt-LT"/>
        </w:rPr>
        <w:t xml:space="preserve"> </w:t>
      </w:r>
      <w:r w:rsidRPr="00415FE3">
        <w:rPr>
          <w:spacing w:val="-1"/>
          <w:sz w:val="23"/>
          <w:szCs w:val="23"/>
          <w:lang w:val="lt-LT"/>
        </w:rPr>
        <w:t>w</w:t>
      </w:r>
      <w:r w:rsidRPr="00415FE3">
        <w:rPr>
          <w:spacing w:val="1"/>
          <w:sz w:val="23"/>
          <w:szCs w:val="23"/>
          <w:lang w:val="lt-LT"/>
        </w:rPr>
        <w:t>o</w:t>
      </w:r>
      <w:r w:rsidRPr="00415FE3">
        <w:rPr>
          <w:spacing w:val="-1"/>
          <w:sz w:val="23"/>
          <w:szCs w:val="23"/>
          <w:lang w:val="lt-LT"/>
        </w:rPr>
        <w:t>r</w:t>
      </w:r>
      <w:r w:rsidRPr="00415FE3">
        <w:rPr>
          <w:spacing w:val="-4"/>
          <w:sz w:val="23"/>
          <w:szCs w:val="23"/>
          <w:lang w:val="lt-LT"/>
        </w:rPr>
        <w:t>k</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4"/>
          <w:sz w:val="23"/>
          <w:szCs w:val="23"/>
          <w:lang w:val="lt-LT"/>
        </w:rPr>
        <w:t>y</w:t>
      </w:r>
      <w:r w:rsidRPr="00415FE3">
        <w:rPr>
          <w:sz w:val="23"/>
          <w:szCs w:val="23"/>
          <w:lang w:val="lt-LT"/>
        </w:rPr>
        <w:t>s</w:t>
      </w:r>
      <w:r w:rsidRPr="00415FE3">
        <w:rPr>
          <w:spacing w:val="7"/>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3"/>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t</w:t>
      </w:r>
      <w:r w:rsidRPr="00415FE3">
        <w:rPr>
          <w:spacing w:val="1"/>
          <w:w w:val="101"/>
          <w:sz w:val="23"/>
          <w:szCs w:val="23"/>
          <w:lang w:val="lt-LT"/>
        </w:rPr>
        <w:t>r</w:t>
      </w:r>
      <w:r w:rsidRPr="00415FE3">
        <w:rPr>
          <w:w w:val="101"/>
          <w:sz w:val="23"/>
          <w:szCs w:val="23"/>
          <w:lang w:val="lt-LT"/>
        </w:rPr>
        <w:t>act.</w:t>
      </w:r>
    </w:p>
    <w:p w14:paraId="02EDAB79" w14:textId="77777777" w:rsidR="00B66037" w:rsidRPr="00415FE3" w:rsidRDefault="00B66037">
      <w:pPr>
        <w:spacing w:before="18" w:line="240" w:lineRule="exact"/>
        <w:rPr>
          <w:sz w:val="24"/>
          <w:szCs w:val="24"/>
          <w:lang w:val="lt-LT"/>
        </w:rPr>
      </w:pPr>
    </w:p>
    <w:p w14:paraId="72D7F032" w14:textId="77777777" w:rsidR="00B66037" w:rsidRPr="00415FE3" w:rsidRDefault="006E2F83" w:rsidP="006E2F83">
      <w:pPr>
        <w:ind w:right="4247"/>
        <w:rPr>
          <w:sz w:val="21"/>
          <w:szCs w:val="21"/>
          <w:lang w:val="lt-LT"/>
        </w:rPr>
      </w:pPr>
      <w:r w:rsidRPr="00415FE3">
        <w:rPr>
          <w:b/>
          <w:spacing w:val="-2"/>
          <w:sz w:val="21"/>
          <w:szCs w:val="21"/>
          <w:lang w:val="lt-LT"/>
        </w:rPr>
        <w:t xml:space="preserve">                                                       </w:t>
      </w:r>
      <w:r w:rsidR="00440F6B" w:rsidRPr="00415FE3">
        <w:rPr>
          <w:b/>
          <w:spacing w:val="-2"/>
          <w:sz w:val="21"/>
          <w:szCs w:val="21"/>
          <w:lang w:val="lt-LT"/>
        </w:rPr>
        <w:t>1</w:t>
      </w:r>
      <w:r w:rsidR="00440F6B" w:rsidRPr="00415FE3">
        <w:rPr>
          <w:b/>
          <w:spacing w:val="1"/>
          <w:sz w:val="21"/>
          <w:szCs w:val="21"/>
          <w:lang w:val="lt-LT"/>
        </w:rPr>
        <w:t>2</w:t>
      </w:r>
      <w:r w:rsidR="00440F6B" w:rsidRPr="00415FE3">
        <w:rPr>
          <w:b/>
          <w:sz w:val="21"/>
          <w:szCs w:val="21"/>
          <w:lang w:val="lt-LT"/>
        </w:rPr>
        <w:t>.</w:t>
      </w:r>
      <w:r w:rsidR="00440F6B" w:rsidRPr="00415FE3">
        <w:rPr>
          <w:b/>
          <w:spacing w:val="36"/>
          <w:sz w:val="21"/>
          <w:szCs w:val="21"/>
          <w:lang w:val="lt-LT"/>
        </w:rPr>
        <w:t xml:space="preserve"> </w:t>
      </w:r>
      <w:r w:rsidR="00440F6B" w:rsidRPr="00415FE3">
        <w:rPr>
          <w:b/>
          <w:spacing w:val="-1"/>
          <w:w w:val="102"/>
          <w:sz w:val="21"/>
          <w:szCs w:val="21"/>
          <w:lang w:val="lt-LT"/>
        </w:rPr>
        <w:t>A</w:t>
      </w:r>
      <w:r w:rsidR="00440F6B" w:rsidRPr="00415FE3">
        <w:rPr>
          <w:b/>
          <w:spacing w:val="1"/>
          <w:w w:val="102"/>
          <w:sz w:val="21"/>
          <w:szCs w:val="21"/>
          <w:lang w:val="lt-LT"/>
        </w:rPr>
        <w:t>N</w:t>
      </w:r>
      <w:r w:rsidR="00440F6B" w:rsidRPr="00415FE3">
        <w:rPr>
          <w:b/>
          <w:spacing w:val="-1"/>
          <w:w w:val="102"/>
          <w:sz w:val="21"/>
          <w:szCs w:val="21"/>
          <w:lang w:val="lt-LT"/>
        </w:rPr>
        <w:t>N</w:t>
      </w:r>
      <w:r w:rsidR="00440F6B" w:rsidRPr="00415FE3">
        <w:rPr>
          <w:b/>
          <w:spacing w:val="3"/>
          <w:w w:val="102"/>
          <w:sz w:val="21"/>
          <w:szCs w:val="21"/>
          <w:lang w:val="lt-LT"/>
        </w:rPr>
        <w:t>E</w:t>
      </w:r>
      <w:r w:rsidR="00440F6B" w:rsidRPr="00415FE3">
        <w:rPr>
          <w:b/>
          <w:spacing w:val="-4"/>
          <w:w w:val="102"/>
          <w:sz w:val="21"/>
          <w:szCs w:val="21"/>
          <w:lang w:val="lt-LT"/>
        </w:rPr>
        <w:t>X</w:t>
      </w:r>
      <w:r w:rsidR="00440F6B" w:rsidRPr="00415FE3">
        <w:rPr>
          <w:b/>
          <w:spacing w:val="1"/>
          <w:w w:val="102"/>
          <w:sz w:val="21"/>
          <w:szCs w:val="21"/>
          <w:lang w:val="lt-LT"/>
        </w:rPr>
        <w:t>E</w:t>
      </w:r>
      <w:r w:rsidR="00440F6B" w:rsidRPr="00415FE3">
        <w:rPr>
          <w:b/>
          <w:w w:val="102"/>
          <w:sz w:val="21"/>
          <w:szCs w:val="21"/>
          <w:lang w:val="lt-LT"/>
        </w:rPr>
        <w:t>S</w:t>
      </w:r>
    </w:p>
    <w:p w14:paraId="6126AF4E" w14:textId="77777777" w:rsidR="00B66037" w:rsidRPr="00415FE3" w:rsidRDefault="00B66037">
      <w:pPr>
        <w:spacing w:before="4" w:line="240" w:lineRule="exact"/>
        <w:rPr>
          <w:sz w:val="24"/>
          <w:szCs w:val="24"/>
          <w:lang w:val="lt-LT"/>
        </w:rPr>
      </w:pPr>
    </w:p>
    <w:p w14:paraId="24202352" w14:textId="77777777" w:rsidR="00B66037" w:rsidRPr="00415FE3" w:rsidRDefault="00440F6B">
      <w:pPr>
        <w:ind w:left="466"/>
        <w:rPr>
          <w:sz w:val="23"/>
          <w:szCs w:val="23"/>
          <w:lang w:val="lt-LT"/>
        </w:rPr>
      </w:pPr>
      <w:r w:rsidRPr="00415FE3">
        <w:rPr>
          <w:spacing w:val="1"/>
          <w:sz w:val="23"/>
          <w:szCs w:val="23"/>
          <w:lang w:val="lt-LT"/>
        </w:rPr>
        <w:t>1</w:t>
      </w:r>
      <w:r w:rsidRPr="00415FE3">
        <w:rPr>
          <w:spacing w:val="-2"/>
          <w:sz w:val="23"/>
          <w:szCs w:val="23"/>
          <w:lang w:val="lt-LT"/>
        </w:rPr>
        <w:t>2</w:t>
      </w:r>
      <w:r w:rsidRPr="00415FE3">
        <w:rPr>
          <w:spacing w:val="2"/>
          <w:sz w:val="23"/>
          <w:szCs w:val="23"/>
          <w:lang w:val="lt-LT"/>
        </w:rPr>
        <w:t>.</w:t>
      </w:r>
      <w:r w:rsidRPr="00415FE3">
        <w:rPr>
          <w:sz w:val="23"/>
          <w:szCs w:val="23"/>
          <w:lang w:val="lt-LT"/>
        </w:rPr>
        <w:t>1</w:t>
      </w:r>
      <w:r w:rsidRPr="00415FE3">
        <w:rPr>
          <w:spacing w:val="5"/>
          <w:sz w:val="23"/>
          <w:szCs w:val="23"/>
          <w:lang w:val="lt-LT"/>
        </w:rPr>
        <w:t xml:space="preserve"> </w:t>
      </w:r>
      <w:r w:rsidRPr="00415FE3">
        <w:rPr>
          <w:spacing w:val="-1"/>
          <w:sz w:val="23"/>
          <w:szCs w:val="23"/>
          <w:lang w:val="lt-LT"/>
        </w:rPr>
        <w:t>T</w:t>
      </w:r>
      <w:r w:rsidRPr="00415FE3">
        <w:rPr>
          <w:sz w:val="23"/>
          <w:szCs w:val="23"/>
          <w:lang w:val="lt-LT"/>
        </w:rPr>
        <w:t>ec</w:t>
      </w:r>
      <w:r w:rsidRPr="00415FE3">
        <w:rPr>
          <w:spacing w:val="-2"/>
          <w:sz w:val="23"/>
          <w:szCs w:val="23"/>
          <w:lang w:val="lt-LT"/>
        </w:rPr>
        <w:t>h</w:t>
      </w:r>
      <w:r w:rsidRPr="00415FE3">
        <w:rPr>
          <w:spacing w:val="1"/>
          <w:sz w:val="23"/>
          <w:szCs w:val="23"/>
          <w:lang w:val="lt-LT"/>
        </w:rPr>
        <w:t>n</w:t>
      </w:r>
      <w:r w:rsidRPr="00415FE3">
        <w:rPr>
          <w:sz w:val="23"/>
          <w:szCs w:val="23"/>
          <w:lang w:val="lt-LT"/>
        </w:rPr>
        <w:t>ical</w:t>
      </w:r>
      <w:r w:rsidRPr="00415FE3">
        <w:rPr>
          <w:spacing w:val="14"/>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1"/>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s;</w:t>
      </w:r>
    </w:p>
    <w:p w14:paraId="7FF7CE69" w14:textId="77777777" w:rsidR="00B66037" w:rsidRPr="00415FE3" w:rsidRDefault="00440F6B">
      <w:pPr>
        <w:spacing w:before="4"/>
        <w:ind w:left="466"/>
        <w:rPr>
          <w:sz w:val="23"/>
          <w:szCs w:val="23"/>
          <w:lang w:val="lt-LT"/>
        </w:rPr>
      </w:pPr>
      <w:r w:rsidRPr="00415FE3">
        <w:rPr>
          <w:spacing w:val="1"/>
          <w:sz w:val="23"/>
          <w:szCs w:val="23"/>
          <w:lang w:val="lt-LT"/>
        </w:rPr>
        <w:t>1</w:t>
      </w:r>
      <w:r w:rsidRPr="00415FE3">
        <w:rPr>
          <w:spacing w:val="-2"/>
          <w:sz w:val="23"/>
          <w:szCs w:val="23"/>
          <w:lang w:val="lt-LT"/>
        </w:rPr>
        <w:t>2</w:t>
      </w:r>
      <w:r w:rsidRPr="00415FE3">
        <w:rPr>
          <w:spacing w:val="2"/>
          <w:sz w:val="23"/>
          <w:szCs w:val="23"/>
          <w:lang w:val="lt-LT"/>
        </w:rPr>
        <w:t>.</w:t>
      </w:r>
      <w:r w:rsidRPr="00415FE3">
        <w:rPr>
          <w:sz w:val="23"/>
          <w:szCs w:val="23"/>
          <w:lang w:val="lt-LT"/>
        </w:rPr>
        <w:t>2</w:t>
      </w:r>
      <w:r w:rsidRPr="00415FE3">
        <w:rPr>
          <w:spacing w:val="5"/>
          <w:sz w:val="23"/>
          <w:szCs w:val="23"/>
          <w:lang w:val="lt-LT"/>
        </w:rPr>
        <w:t xml:space="preserve"> </w:t>
      </w:r>
      <w:r w:rsidRPr="00415FE3">
        <w:rPr>
          <w:spacing w:val="-1"/>
          <w:sz w:val="23"/>
          <w:szCs w:val="23"/>
          <w:lang w:val="lt-LT"/>
        </w:rPr>
        <w:t>Off</w:t>
      </w:r>
      <w:r w:rsidRPr="00415FE3">
        <w:rPr>
          <w:spacing w:val="2"/>
          <w:sz w:val="23"/>
          <w:szCs w:val="23"/>
          <w:lang w:val="lt-LT"/>
        </w:rPr>
        <w:t>e</w:t>
      </w:r>
      <w:r w:rsidRPr="00415FE3">
        <w:rPr>
          <w:sz w:val="23"/>
          <w:szCs w:val="23"/>
          <w:lang w:val="lt-LT"/>
        </w:rPr>
        <w:t>r</w:t>
      </w:r>
      <w:r w:rsidRPr="00415FE3">
        <w:rPr>
          <w:spacing w:val="4"/>
          <w:sz w:val="23"/>
          <w:szCs w:val="23"/>
          <w:lang w:val="lt-LT"/>
        </w:rPr>
        <w:t xml:space="preserve"> </w:t>
      </w:r>
      <w:r w:rsidRPr="00415FE3">
        <w:rPr>
          <w:spacing w:val="2"/>
          <w:w w:val="101"/>
          <w:sz w:val="23"/>
          <w:szCs w:val="23"/>
          <w:lang w:val="lt-LT"/>
        </w:rPr>
        <w:t>t</w:t>
      </w:r>
      <w:r w:rsidRPr="00415FE3">
        <w:rPr>
          <w:w w:val="101"/>
          <w:sz w:val="23"/>
          <w:szCs w:val="23"/>
          <w:lang w:val="lt-LT"/>
        </w:rPr>
        <w:t>e</w:t>
      </w:r>
      <w:r w:rsidRPr="00415FE3">
        <w:rPr>
          <w:spacing w:val="-2"/>
          <w:w w:val="101"/>
          <w:sz w:val="23"/>
          <w:szCs w:val="23"/>
          <w:lang w:val="lt-LT"/>
        </w:rPr>
        <w:t>m</w:t>
      </w:r>
      <w:r w:rsidRPr="00415FE3">
        <w:rPr>
          <w:spacing w:val="1"/>
          <w:w w:val="101"/>
          <w:sz w:val="23"/>
          <w:szCs w:val="23"/>
          <w:lang w:val="lt-LT"/>
        </w:rPr>
        <w:t>p</w:t>
      </w:r>
      <w:r w:rsidRPr="00415FE3">
        <w:rPr>
          <w:w w:val="101"/>
          <w:sz w:val="23"/>
          <w:szCs w:val="23"/>
          <w:lang w:val="lt-LT"/>
        </w:rPr>
        <w:t>late;</w:t>
      </w:r>
    </w:p>
    <w:p w14:paraId="60B6993D" w14:textId="77777777" w:rsidR="009173F6" w:rsidRPr="00415FE3" w:rsidRDefault="009173F6">
      <w:pPr>
        <w:spacing w:before="79"/>
        <w:ind w:left="6234"/>
        <w:rPr>
          <w:spacing w:val="-1"/>
          <w:sz w:val="23"/>
          <w:szCs w:val="23"/>
          <w:lang w:val="lt-LT"/>
        </w:rPr>
      </w:pPr>
    </w:p>
    <w:p w14:paraId="5821A62E" w14:textId="77777777" w:rsidR="009173F6" w:rsidRPr="00415FE3" w:rsidRDefault="009173F6">
      <w:pPr>
        <w:spacing w:before="79"/>
        <w:ind w:left="6234"/>
        <w:rPr>
          <w:spacing w:val="-1"/>
          <w:sz w:val="23"/>
          <w:szCs w:val="23"/>
          <w:lang w:val="lt-LT"/>
        </w:rPr>
      </w:pPr>
    </w:p>
    <w:p w14:paraId="1DF11791" w14:textId="77777777" w:rsidR="009173F6" w:rsidRPr="00415FE3" w:rsidRDefault="009173F6">
      <w:pPr>
        <w:spacing w:before="79"/>
        <w:ind w:left="6234"/>
        <w:rPr>
          <w:spacing w:val="-1"/>
          <w:sz w:val="23"/>
          <w:szCs w:val="23"/>
          <w:lang w:val="lt-LT"/>
        </w:rPr>
      </w:pPr>
    </w:p>
    <w:p w14:paraId="4521DBE2" w14:textId="77777777" w:rsidR="00646948" w:rsidRPr="00415FE3" w:rsidRDefault="00646948">
      <w:pPr>
        <w:spacing w:before="79"/>
        <w:ind w:left="6234"/>
        <w:rPr>
          <w:spacing w:val="-1"/>
          <w:sz w:val="23"/>
          <w:szCs w:val="23"/>
          <w:lang w:val="lt-LT"/>
        </w:rPr>
      </w:pPr>
    </w:p>
    <w:p w14:paraId="3EFD4E82" w14:textId="77777777" w:rsidR="00646948" w:rsidRPr="00415FE3" w:rsidRDefault="00646948">
      <w:pPr>
        <w:spacing w:before="79"/>
        <w:ind w:left="6234"/>
        <w:rPr>
          <w:spacing w:val="-1"/>
          <w:sz w:val="23"/>
          <w:szCs w:val="23"/>
          <w:lang w:val="lt-LT"/>
        </w:rPr>
      </w:pPr>
    </w:p>
    <w:p w14:paraId="16B9B02A" w14:textId="77777777" w:rsidR="00646948" w:rsidRPr="00415FE3" w:rsidRDefault="00646948">
      <w:pPr>
        <w:spacing w:before="79"/>
        <w:ind w:left="6234"/>
        <w:rPr>
          <w:spacing w:val="-1"/>
          <w:sz w:val="23"/>
          <w:szCs w:val="23"/>
          <w:lang w:val="lt-LT"/>
        </w:rPr>
      </w:pPr>
    </w:p>
    <w:p w14:paraId="6CA7F40D" w14:textId="77777777" w:rsidR="00646948" w:rsidRPr="00415FE3" w:rsidRDefault="00646948">
      <w:pPr>
        <w:spacing w:before="79"/>
        <w:ind w:left="6234"/>
        <w:rPr>
          <w:spacing w:val="-1"/>
          <w:sz w:val="23"/>
          <w:szCs w:val="23"/>
          <w:lang w:val="lt-LT"/>
        </w:rPr>
      </w:pPr>
    </w:p>
    <w:p w14:paraId="024A8ACA" w14:textId="77777777" w:rsidR="00646948" w:rsidRPr="00415FE3" w:rsidRDefault="00646948">
      <w:pPr>
        <w:spacing w:before="79"/>
        <w:ind w:left="6234"/>
        <w:rPr>
          <w:spacing w:val="-1"/>
          <w:sz w:val="23"/>
          <w:szCs w:val="23"/>
          <w:lang w:val="lt-LT"/>
        </w:rPr>
      </w:pPr>
    </w:p>
    <w:p w14:paraId="00BB28CD" w14:textId="77777777" w:rsidR="00646948" w:rsidRPr="00415FE3" w:rsidRDefault="00646948">
      <w:pPr>
        <w:spacing w:before="79"/>
        <w:ind w:left="6234"/>
        <w:rPr>
          <w:spacing w:val="-1"/>
          <w:sz w:val="23"/>
          <w:szCs w:val="23"/>
          <w:lang w:val="lt-LT"/>
        </w:rPr>
      </w:pPr>
    </w:p>
    <w:p w14:paraId="2718E38B" w14:textId="77777777" w:rsidR="00646948" w:rsidRPr="00415FE3" w:rsidRDefault="00646948">
      <w:pPr>
        <w:spacing w:before="79"/>
        <w:ind w:left="6234"/>
        <w:rPr>
          <w:spacing w:val="-1"/>
          <w:sz w:val="23"/>
          <w:szCs w:val="23"/>
          <w:lang w:val="lt-LT"/>
        </w:rPr>
      </w:pPr>
    </w:p>
    <w:p w14:paraId="00DE1646" w14:textId="77777777" w:rsidR="00646948" w:rsidRPr="00415FE3" w:rsidRDefault="00646948">
      <w:pPr>
        <w:spacing w:before="79"/>
        <w:ind w:left="6234"/>
        <w:rPr>
          <w:spacing w:val="-1"/>
          <w:sz w:val="23"/>
          <w:szCs w:val="23"/>
          <w:lang w:val="lt-LT"/>
        </w:rPr>
      </w:pPr>
    </w:p>
    <w:p w14:paraId="63092666" w14:textId="77777777" w:rsidR="00646948" w:rsidRPr="00415FE3" w:rsidRDefault="00646948">
      <w:pPr>
        <w:spacing w:before="79"/>
        <w:ind w:left="6234"/>
        <w:rPr>
          <w:spacing w:val="-1"/>
          <w:sz w:val="23"/>
          <w:szCs w:val="23"/>
          <w:lang w:val="lt-LT"/>
        </w:rPr>
      </w:pPr>
    </w:p>
    <w:p w14:paraId="71130AA1" w14:textId="77777777" w:rsidR="00646948" w:rsidRPr="00415FE3" w:rsidRDefault="00646948">
      <w:pPr>
        <w:spacing w:before="79"/>
        <w:ind w:left="6234"/>
        <w:rPr>
          <w:spacing w:val="-1"/>
          <w:sz w:val="23"/>
          <w:szCs w:val="23"/>
          <w:lang w:val="lt-LT"/>
        </w:rPr>
      </w:pPr>
    </w:p>
    <w:p w14:paraId="028BC1F2" w14:textId="77777777" w:rsidR="00B66037" w:rsidRPr="00415FE3" w:rsidRDefault="00440F6B">
      <w:pPr>
        <w:spacing w:before="79"/>
        <w:ind w:left="6234"/>
        <w:rPr>
          <w:w w:val="101"/>
          <w:sz w:val="23"/>
          <w:szCs w:val="23"/>
          <w:lang w:val="lt-LT"/>
        </w:rPr>
      </w:pPr>
      <w:r w:rsidRPr="00415FE3">
        <w:rPr>
          <w:spacing w:val="-1"/>
          <w:sz w:val="23"/>
          <w:szCs w:val="23"/>
          <w:lang w:val="lt-LT"/>
        </w:rPr>
        <w:lastRenderedPageBreak/>
        <w:t>A</w:t>
      </w:r>
      <w:r w:rsidRPr="00415FE3">
        <w:rPr>
          <w:spacing w:val="1"/>
          <w:sz w:val="23"/>
          <w:szCs w:val="23"/>
          <w:lang w:val="lt-LT"/>
        </w:rPr>
        <w:t>nn</w:t>
      </w:r>
      <w:r w:rsidRPr="00415FE3">
        <w:rPr>
          <w:sz w:val="23"/>
          <w:szCs w:val="23"/>
          <w:lang w:val="lt-LT"/>
        </w:rPr>
        <w:t>ex</w:t>
      </w:r>
      <w:r w:rsidRPr="00415FE3">
        <w:rPr>
          <w:spacing w:val="7"/>
          <w:sz w:val="23"/>
          <w:szCs w:val="23"/>
          <w:lang w:val="lt-LT"/>
        </w:rPr>
        <w:t xml:space="preserve"> </w:t>
      </w:r>
      <w:r w:rsidRPr="00415FE3">
        <w:rPr>
          <w:sz w:val="23"/>
          <w:szCs w:val="23"/>
          <w:lang w:val="lt-LT"/>
        </w:rPr>
        <w:t>1</w:t>
      </w:r>
      <w:r w:rsidRPr="00415FE3">
        <w:rPr>
          <w:spacing w:val="2"/>
          <w:sz w:val="23"/>
          <w:szCs w:val="23"/>
          <w:lang w:val="lt-LT"/>
        </w:rPr>
        <w:t xml:space="preserve"> t</w:t>
      </w:r>
      <w:r w:rsidRPr="00415FE3">
        <w:rPr>
          <w:sz w:val="23"/>
          <w:szCs w:val="23"/>
          <w:lang w:val="lt-LT"/>
        </w:rPr>
        <w: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s</w:t>
      </w:r>
    </w:p>
    <w:p w14:paraId="469C1357" w14:textId="77777777" w:rsidR="00802782" w:rsidRPr="00415FE3" w:rsidRDefault="00802782">
      <w:pPr>
        <w:spacing w:before="79"/>
        <w:ind w:left="6234"/>
        <w:rPr>
          <w:sz w:val="23"/>
          <w:szCs w:val="23"/>
          <w:lang w:val="lt-LT"/>
        </w:rPr>
      </w:pPr>
    </w:p>
    <w:p w14:paraId="6C9ED3CF" w14:textId="7C5DB18D" w:rsidR="00B66037" w:rsidRPr="00415FE3" w:rsidRDefault="00440F6B">
      <w:pPr>
        <w:spacing w:before="10"/>
        <w:ind w:left="1258"/>
        <w:rPr>
          <w:sz w:val="27"/>
          <w:szCs w:val="27"/>
          <w:lang w:val="lt-LT"/>
        </w:rPr>
      </w:pPr>
      <w:r w:rsidRPr="00415FE3">
        <w:rPr>
          <w:b/>
          <w:sz w:val="27"/>
          <w:szCs w:val="27"/>
          <w:lang w:val="lt-LT"/>
        </w:rPr>
        <w:t>T</w:t>
      </w:r>
      <w:r w:rsidRPr="00415FE3">
        <w:rPr>
          <w:b/>
          <w:spacing w:val="1"/>
          <w:sz w:val="27"/>
          <w:szCs w:val="27"/>
          <w:lang w:val="lt-LT"/>
        </w:rPr>
        <w:t>e</w:t>
      </w:r>
      <w:r w:rsidRPr="00415FE3">
        <w:rPr>
          <w:b/>
          <w:spacing w:val="-1"/>
          <w:sz w:val="27"/>
          <w:szCs w:val="27"/>
          <w:lang w:val="lt-LT"/>
        </w:rPr>
        <w:t>c</w:t>
      </w:r>
      <w:r w:rsidRPr="00415FE3">
        <w:rPr>
          <w:b/>
          <w:spacing w:val="2"/>
          <w:sz w:val="27"/>
          <w:szCs w:val="27"/>
          <w:lang w:val="lt-LT"/>
        </w:rPr>
        <w:t>h</w:t>
      </w:r>
      <w:r w:rsidRPr="00415FE3">
        <w:rPr>
          <w:b/>
          <w:spacing w:val="-1"/>
          <w:sz w:val="27"/>
          <w:szCs w:val="27"/>
          <w:lang w:val="lt-LT"/>
        </w:rPr>
        <w:t>n</w:t>
      </w:r>
      <w:r w:rsidRPr="00415FE3">
        <w:rPr>
          <w:b/>
          <w:spacing w:val="-2"/>
          <w:sz w:val="27"/>
          <w:szCs w:val="27"/>
          <w:lang w:val="lt-LT"/>
        </w:rPr>
        <w:t>i</w:t>
      </w:r>
      <w:r w:rsidRPr="00415FE3">
        <w:rPr>
          <w:b/>
          <w:spacing w:val="1"/>
          <w:sz w:val="27"/>
          <w:szCs w:val="27"/>
          <w:lang w:val="lt-LT"/>
        </w:rPr>
        <w:t>c</w:t>
      </w:r>
      <w:r w:rsidRPr="00415FE3">
        <w:rPr>
          <w:b/>
          <w:spacing w:val="-2"/>
          <w:sz w:val="27"/>
          <w:szCs w:val="27"/>
          <w:lang w:val="lt-LT"/>
        </w:rPr>
        <w:t>a</w:t>
      </w:r>
      <w:r w:rsidRPr="00415FE3">
        <w:rPr>
          <w:b/>
          <w:sz w:val="27"/>
          <w:szCs w:val="27"/>
          <w:lang w:val="lt-LT"/>
        </w:rPr>
        <w:t>l</w:t>
      </w:r>
      <w:r w:rsidRPr="00415FE3">
        <w:rPr>
          <w:b/>
          <w:spacing w:val="11"/>
          <w:sz w:val="27"/>
          <w:szCs w:val="27"/>
          <w:lang w:val="lt-LT"/>
        </w:rPr>
        <w:t xml:space="preserve"> </w:t>
      </w:r>
      <w:r w:rsidRPr="00415FE3">
        <w:rPr>
          <w:b/>
          <w:spacing w:val="1"/>
          <w:sz w:val="27"/>
          <w:szCs w:val="27"/>
          <w:lang w:val="lt-LT"/>
        </w:rPr>
        <w:t>re</w:t>
      </w:r>
      <w:r w:rsidRPr="00415FE3">
        <w:rPr>
          <w:b/>
          <w:spacing w:val="-1"/>
          <w:sz w:val="27"/>
          <w:szCs w:val="27"/>
          <w:lang w:val="lt-LT"/>
        </w:rPr>
        <w:t>q</w:t>
      </w:r>
      <w:r w:rsidRPr="00415FE3">
        <w:rPr>
          <w:b/>
          <w:spacing w:val="-3"/>
          <w:sz w:val="27"/>
          <w:szCs w:val="27"/>
          <w:lang w:val="lt-LT"/>
        </w:rPr>
        <w:t>u</w:t>
      </w:r>
      <w:r w:rsidRPr="00415FE3">
        <w:rPr>
          <w:b/>
          <w:spacing w:val="1"/>
          <w:sz w:val="27"/>
          <w:szCs w:val="27"/>
          <w:lang w:val="lt-LT"/>
        </w:rPr>
        <w:t>ir</w:t>
      </w:r>
      <w:r w:rsidRPr="00415FE3">
        <w:rPr>
          <w:b/>
          <w:spacing w:val="-1"/>
          <w:sz w:val="27"/>
          <w:szCs w:val="27"/>
          <w:lang w:val="lt-LT"/>
        </w:rPr>
        <w:t>e</w:t>
      </w:r>
      <w:r w:rsidRPr="00415FE3">
        <w:rPr>
          <w:b/>
          <w:spacing w:val="-2"/>
          <w:sz w:val="27"/>
          <w:szCs w:val="27"/>
          <w:lang w:val="lt-LT"/>
        </w:rPr>
        <w:t>m</w:t>
      </w:r>
      <w:r w:rsidRPr="00415FE3">
        <w:rPr>
          <w:b/>
          <w:spacing w:val="1"/>
          <w:sz w:val="27"/>
          <w:szCs w:val="27"/>
          <w:lang w:val="lt-LT"/>
        </w:rPr>
        <w:t>e</w:t>
      </w:r>
      <w:r w:rsidRPr="00415FE3">
        <w:rPr>
          <w:b/>
          <w:spacing w:val="-1"/>
          <w:sz w:val="27"/>
          <w:szCs w:val="27"/>
          <w:lang w:val="lt-LT"/>
        </w:rPr>
        <w:t>n</w:t>
      </w:r>
      <w:r w:rsidRPr="00415FE3">
        <w:rPr>
          <w:b/>
          <w:sz w:val="27"/>
          <w:szCs w:val="27"/>
          <w:lang w:val="lt-LT"/>
        </w:rPr>
        <w:t>ts</w:t>
      </w:r>
      <w:r w:rsidRPr="00415FE3">
        <w:rPr>
          <w:b/>
          <w:spacing w:val="14"/>
          <w:sz w:val="27"/>
          <w:szCs w:val="27"/>
          <w:lang w:val="lt-LT"/>
        </w:rPr>
        <w:t xml:space="preserve"> </w:t>
      </w:r>
      <w:r w:rsidRPr="00415FE3">
        <w:rPr>
          <w:b/>
          <w:sz w:val="27"/>
          <w:szCs w:val="27"/>
          <w:lang w:val="lt-LT"/>
        </w:rPr>
        <w:t>for</w:t>
      </w:r>
      <w:r w:rsidR="00646948" w:rsidRPr="00415FE3">
        <w:rPr>
          <w:b/>
          <w:sz w:val="27"/>
          <w:szCs w:val="27"/>
          <w:lang w:val="lt-LT"/>
        </w:rPr>
        <w:t xml:space="preserve"> Bag </w:t>
      </w:r>
      <w:r w:rsidR="00E326F9">
        <w:rPr>
          <w:b/>
          <w:sz w:val="27"/>
          <w:szCs w:val="27"/>
          <w:lang w:val="lt-LT"/>
        </w:rPr>
        <w:t xml:space="preserve">machine </w:t>
      </w:r>
      <w:r w:rsidR="00646948" w:rsidRPr="00415FE3">
        <w:rPr>
          <w:b/>
          <w:sz w:val="27"/>
          <w:szCs w:val="27"/>
          <w:lang w:val="lt-LT"/>
        </w:rPr>
        <w:t>for paper bag with handles production</w:t>
      </w:r>
      <w:r w:rsidRPr="00415FE3">
        <w:rPr>
          <w:b/>
          <w:spacing w:val="4"/>
          <w:sz w:val="27"/>
          <w:szCs w:val="27"/>
          <w:lang w:val="lt-LT"/>
        </w:rPr>
        <w:t xml:space="preserve"> </w:t>
      </w:r>
    </w:p>
    <w:p w14:paraId="2430AFED" w14:textId="77777777" w:rsidR="00B66037" w:rsidRPr="00415FE3" w:rsidRDefault="00B66037">
      <w:pPr>
        <w:spacing w:before="5" w:line="100" w:lineRule="exact"/>
        <w:rPr>
          <w:sz w:val="11"/>
          <w:szCs w:val="11"/>
          <w:lang w:val="lt-LT"/>
        </w:rPr>
      </w:pPr>
    </w:p>
    <w:p w14:paraId="7AD9D728" w14:textId="77777777" w:rsidR="00B66037" w:rsidRPr="00415FE3" w:rsidRDefault="00B66037">
      <w:pPr>
        <w:spacing w:line="200" w:lineRule="exact"/>
        <w:rPr>
          <w:lang w:val="lt-LT"/>
        </w:rPr>
      </w:pPr>
    </w:p>
    <w:p w14:paraId="1220255A" w14:textId="77777777" w:rsidR="00B66037" w:rsidRPr="00415FE3" w:rsidRDefault="00646948">
      <w:pPr>
        <w:spacing w:line="260" w:lineRule="exact"/>
        <w:ind w:left="116"/>
        <w:rPr>
          <w:sz w:val="23"/>
          <w:szCs w:val="23"/>
          <w:lang w:val="lt-LT"/>
        </w:rPr>
      </w:pPr>
      <w:r w:rsidRPr="00415FE3">
        <w:rPr>
          <w:b/>
          <w:spacing w:val="-1"/>
          <w:position w:val="-1"/>
          <w:sz w:val="23"/>
          <w:szCs w:val="23"/>
          <w:u w:val="thick" w:color="000000"/>
          <w:lang w:val="lt-LT"/>
        </w:rPr>
        <w:t xml:space="preserve">The Bag </w:t>
      </w:r>
      <w:r w:rsidR="00440F6B" w:rsidRPr="00415FE3">
        <w:rPr>
          <w:b/>
          <w:spacing w:val="8"/>
          <w:position w:val="-1"/>
          <w:sz w:val="23"/>
          <w:szCs w:val="23"/>
          <w:u w:val="thick" w:color="000000"/>
          <w:lang w:val="lt-LT"/>
        </w:rPr>
        <w:t xml:space="preserve"> </w:t>
      </w:r>
      <w:r w:rsidR="00440F6B" w:rsidRPr="00415FE3">
        <w:rPr>
          <w:b/>
          <w:spacing w:val="-2"/>
          <w:position w:val="-1"/>
          <w:sz w:val="23"/>
          <w:szCs w:val="23"/>
          <w:u w:val="thick" w:color="000000"/>
          <w:lang w:val="lt-LT"/>
        </w:rPr>
        <w:t>m</w:t>
      </w:r>
      <w:r w:rsidR="00440F6B" w:rsidRPr="00415FE3">
        <w:rPr>
          <w:b/>
          <w:spacing w:val="3"/>
          <w:position w:val="-1"/>
          <w:sz w:val="23"/>
          <w:szCs w:val="23"/>
          <w:u w:val="thick" w:color="000000"/>
          <w:lang w:val="lt-LT"/>
        </w:rPr>
        <w:t>a</w:t>
      </w:r>
      <w:r w:rsidR="00440F6B" w:rsidRPr="00415FE3">
        <w:rPr>
          <w:b/>
          <w:position w:val="-1"/>
          <w:sz w:val="23"/>
          <w:szCs w:val="23"/>
          <w:u w:val="thick" w:color="000000"/>
          <w:lang w:val="lt-LT"/>
        </w:rPr>
        <w:t>c</w:t>
      </w:r>
      <w:r w:rsidR="00440F6B" w:rsidRPr="00415FE3">
        <w:rPr>
          <w:b/>
          <w:spacing w:val="-3"/>
          <w:position w:val="-1"/>
          <w:sz w:val="23"/>
          <w:szCs w:val="23"/>
          <w:u w:val="thick" w:color="000000"/>
          <w:lang w:val="lt-LT"/>
        </w:rPr>
        <w:t>h</w:t>
      </w:r>
      <w:r w:rsidR="00440F6B" w:rsidRPr="00415FE3">
        <w:rPr>
          <w:b/>
          <w:position w:val="-1"/>
          <w:sz w:val="23"/>
          <w:szCs w:val="23"/>
          <w:u w:val="thick" w:color="000000"/>
          <w:lang w:val="lt-LT"/>
        </w:rPr>
        <w:t>i</w:t>
      </w:r>
      <w:r w:rsidR="00440F6B" w:rsidRPr="00415FE3">
        <w:rPr>
          <w:b/>
          <w:spacing w:val="2"/>
          <w:position w:val="-1"/>
          <w:sz w:val="23"/>
          <w:szCs w:val="23"/>
          <w:u w:val="thick" w:color="000000"/>
          <w:lang w:val="lt-LT"/>
        </w:rPr>
        <w:t>n</w:t>
      </w:r>
      <w:r w:rsidR="00440F6B" w:rsidRPr="00415FE3">
        <w:rPr>
          <w:b/>
          <w:position w:val="-1"/>
          <w:sz w:val="23"/>
          <w:szCs w:val="23"/>
          <w:u w:val="thick" w:color="000000"/>
          <w:lang w:val="lt-LT"/>
        </w:rPr>
        <w:t>e</w:t>
      </w:r>
      <w:r w:rsidR="00440F6B" w:rsidRPr="00415FE3">
        <w:rPr>
          <w:b/>
          <w:spacing w:val="10"/>
          <w:position w:val="-1"/>
          <w:sz w:val="23"/>
          <w:szCs w:val="23"/>
          <w:u w:val="thick" w:color="000000"/>
          <w:lang w:val="lt-LT"/>
        </w:rPr>
        <w:t xml:space="preserve"> </w:t>
      </w:r>
      <w:r w:rsidR="00440F6B" w:rsidRPr="00415FE3">
        <w:rPr>
          <w:b/>
          <w:position w:val="-1"/>
          <w:sz w:val="23"/>
          <w:szCs w:val="23"/>
          <w:u w:val="thick" w:color="000000"/>
          <w:lang w:val="lt-LT"/>
        </w:rPr>
        <w:t>h</w:t>
      </w:r>
      <w:r w:rsidR="00440F6B" w:rsidRPr="00415FE3">
        <w:rPr>
          <w:b/>
          <w:spacing w:val="-2"/>
          <w:position w:val="-1"/>
          <w:sz w:val="23"/>
          <w:szCs w:val="23"/>
          <w:u w:val="thick" w:color="000000"/>
          <w:lang w:val="lt-LT"/>
        </w:rPr>
        <w:t>a</w:t>
      </w:r>
      <w:r w:rsidR="00440F6B" w:rsidRPr="00415FE3">
        <w:rPr>
          <w:b/>
          <w:position w:val="-1"/>
          <w:sz w:val="23"/>
          <w:szCs w:val="23"/>
          <w:u w:val="thick" w:color="000000"/>
          <w:lang w:val="lt-LT"/>
        </w:rPr>
        <w:t>s</w:t>
      </w:r>
      <w:r w:rsidR="00440F6B" w:rsidRPr="00415FE3">
        <w:rPr>
          <w:b/>
          <w:spacing w:val="8"/>
          <w:position w:val="-1"/>
          <w:sz w:val="23"/>
          <w:szCs w:val="23"/>
          <w:u w:val="thick" w:color="000000"/>
          <w:lang w:val="lt-LT"/>
        </w:rPr>
        <w:t xml:space="preserve"> </w:t>
      </w:r>
      <w:r w:rsidR="00440F6B" w:rsidRPr="00415FE3">
        <w:rPr>
          <w:b/>
          <w:spacing w:val="-1"/>
          <w:position w:val="-1"/>
          <w:sz w:val="23"/>
          <w:szCs w:val="23"/>
          <w:u w:val="thick" w:color="000000"/>
          <w:lang w:val="lt-LT"/>
        </w:rPr>
        <w:t>t</w:t>
      </w:r>
      <w:r w:rsidR="00440F6B" w:rsidRPr="00415FE3">
        <w:rPr>
          <w:b/>
          <w:position w:val="-1"/>
          <w:sz w:val="23"/>
          <w:szCs w:val="23"/>
          <w:u w:val="thick" w:color="000000"/>
          <w:lang w:val="lt-LT"/>
        </w:rPr>
        <w:t>o</w:t>
      </w:r>
      <w:r w:rsidR="00440F6B" w:rsidRPr="00415FE3">
        <w:rPr>
          <w:b/>
          <w:spacing w:val="2"/>
          <w:position w:val="-1"/>
          <w:sz w:val="23"/>
          <w:szCs w:val="23"/>
          <w:u w:val="thick" w:color="000000"/>
          <w:lang w:val="lt-LT"/>
        </w:rPr>
        <w:t xml:space="preserve"> </w:t>
      </w:r>
      <w:r w:rsidR="00440F6B" w:rsidRPr="00415FE3">
        <w:rPr>
          <w:b/>
          <w:position w:val="-1"/>
          <w:sz w:val="23"/>
          <w:szCs w:val="23"/>
          <w:u w:val="thick" w:color="000000"/>
          <w:lang w:val="lt-LT"/>
        </w:rPr>
        <w:t>be</w:t>
      </w:r>
      <w:r w:rsidR="00440F6B" w:rsidRPr="00415FE3">
        <w:rPr>
          <w:b/>
          <w:spacing w:val="2"/>
          <w:position w:val="-1"/>
          <w:sz w:val="23"/>
          <w:szCs w:val="23"/>
          <w:u w:val="thick" w:color="000000"/>
          <w:lang w:val="lt-LT"/>
        </w:rPr>
        <w:t xml:space="preserve"> n</w:t>
      </w:r>
      <w:r w:rsidR="00440F6B" w:rsidRPr="00415FE3">
        <w:rPr>
          <w:b/>
          <w:position w:val="-1"/>
          <w:sz w:val="23"/>
          <w:szCs w:val="23"/>
          <w:u w:val="thick" w:color="000000"/>
          <w:lang w:val="lt-LT"/>
        </w:rPr>
        <w:t>e</w:t>
      </w:r>
      <w:r w:rsidR="00440F6B" w:rsidRPr="00415FE3">
        <w:rPr>
          <w:b/>
          <w:spacing w:val="2"/>
          <w:position w:val="-1"/>
          <w:sz w:val="23"/>
          <w:szCs w:val="23"/>
          <w:u w:val="thick" w:color="000000"/>
          <w:lang w:val="lt-LT"/>
        </w:rPr>
        <w:t>w</w:t>
      </w:r>
      <w:r w:rsidR="00440F6B" w:rsidRPr="00415FE3">
        <w:rPr>
          <w:b/>
          <w:position w:val="-1"/>
          <w:sz w:val="23"/>
          <w:szCs w:val="23"/>
          <w:u w:val="thick" w:color="000000"/>
          <w:lang w:val="lt-LT"/>
        </w:rPr>
        <w:t>,</w:t>
      </w:r>
      <w:r w:rsidR="00440F6B" w:rsidRPr="00415FE3">
        <w:rPr>
          <w:b/>
          <w:spacing w:val="3"/>
          <w:position w:val="-1"/>
          <w:sz w:val="23"/>
          <w:szCs w:val="23"/>
          <w:u w:val="thick" w:color="000000"/>
          <w:lang w:val="lt-LT"/>
        </w:rPr>
        <w:t xml:space="preserve"> </w:t>
      </w:r>
      <w:r w:rsidR="00440F6B" w:rsidRPr="00415FE3">
        <w:rPr>
          <w:b/>
          <w:position w:val="-1"/>
          <w:sz w:val="23"/>
          <w:szCs w:val="23"/>
          <w:u w:val="thick" w:color="000000"/>
          <w:lang w:val="lt-LT"/>
        </w:rPr>
        <w:t>n</w:t>
      </w:r>
      <w:r w:rsidR="00440F6B" w:rsidRPr="00415FE3">
        <w:rPr>
          <w:b/>
          <w:spacing w:val="1"/>
          <w:position w:val="-1"/>
          <w:sz w:val="23"/>
          <w:szCs w:val="23"/>
          <w:u w:val="thick" w:color="000000"/>
          <w:lang w:val="lt-LT"/>
        </w:rPr>
        <w:t>o</w:t>
      </w:r>
      <w:r w:rsidR="00440F6B" w:rsidRPr="00415FE3">
        <w:rPr>
          <w:b/>
          <w:position w:val="-1"/>
          <w:sz w:val="23"/>
          <w:szCs w:val="23"/>
          <w:u w:val="thick" w:color="000000"/>
          <w:lang w:val="lt-LT"/>
        </w:rPr>
        <w:t>t</w:t>
      </w:r>
      <w:r w:rsidR="00440F6B" w:rsidRPr="00415FE3">
        <w:rPr>
          <w:b/>
          <w:spacing w:val="2"/>
          <w:position w:val="-1"/>
          <w:sz w:val="23"/>
          <w:szCs w:val="23"/>
          <w:u w:val="thick" w:color="000000"/>
          <w:lang w:val="lt-LT"/>
        </w:rPr>
        <w:t xml:space="preserve"> </w:t>
      </w:r>
      <w:r w:rsidR="00440F6B" w:rsidRPr="00415FE3">
        <w:rPr>
          <w:b/>
          <w:w w:val="101"/>
          <w:position w:val="-1"/>
          <w:sz w:val="23"/>
          <w:szCs w:val="23"/>
          <w:u w:val="thick" w:color="000000"/>
          <w:lang w:val="lt-LT"/>
        </w:rPr>
        <w:t>used</w:t>
      </w:r>
    </w:p>
    <w:p w14:paraId="76459F12" w14:textId="77777777" w:rsidR="00B66037" w:rsidRPr="00415FE3" w:rsidRDefault="00B66037">
      <w:pPr>
        <w:spacing w:before="7" w:line="280" w:lineRule="exact"/>
        <w:rPr>
          <w:sz w:val="28"/>
          <w:szCs w:val="28"/>
          <w:lang w:val="lt-LT"/>
        </w:rPr>
      </w:pPr>
    </w:p>
    <w:p w14:paraId="67F46A46" w14:textId="64725A9C" w:rsidR="00182AC3" w:rsidRPr="00415FE3" w:rsidRDefault="00440F6B" w:rsidP="00182AC3">
      <w:pPr>
        <w:numPr>
          <w:ilvl w:val="0"/>
          <w:numId w:val="26"/>
        </w:numPr>
        <w:rPr>
          <w:lang w:val="en-GB"/>
        </w:rPr>
      </w:pPr>
      <w:r w:rsidRPr="00415FE3">
        <w:rPr>
          <w:b/>
          <w:spacing w:val="3"/>
          <w:sz w:val="23"/>
          <w:szCs w:val="23"/>
          <w:lang w:val="lt-LT"/>
        </w:rPr>
        <w:t>T</w:t>
      </w:r>
      <w:r w:rsidRPr="00415FE3">
        <w:rPr>
          <w:b/>
          <w:spacing w:val="-3"/>
          <w:sz w:val="23"/>
          <w:szCs w:val="23"/>
          <w:lang w:val="lt-LT"/>
        </w:rPr>
        <w:t>e</w:t>
      </w:r>
      <w:r w:rsidRPr="00415FE3">
        <w:rPr>
          <w:b/>
          <w:sz w:val="23"/>
          <w:szCs w:val="23"/>
          <w:lang w:val="lt-LT"/>
        </w:rPr>
        <w:t>c</w:t>
      </w:r>
      <w:r w:rsidRPr="00415FE3">
        <w:rPr>
          <w:b/>
          <w:spacing w:val="2"/>
          <w:sz w:val="23"/>
          <w:szCs w:val="23"/>
          <w:lang w:val="lt-LT"/>
        </w:rPr>
        <w:t>h</w:t>
      </w:r>
      <w:r w:rsidRPr="00415FE3">
        <w:rPr>
          <w:b/>
          <w:spacing w:val="-3"/>
          <w:sz w:val="23"/>
          <w:szCs w:val="23"/>
          <w:lang w:val="lt-LT"/>
        </w:rPr>
        <w:t>n</w:t>
      </w:r>
      <w:r w:rsidRPr="00415FE3">
        <w:rPr>
          <w:b/>
          <w:spacing w:val="2"/>
          <w:sz w:val="23"/>
          <w:szCs w:val="23"/>
          <w:lang w:val="lt-LT"/>
        </w:rPr>
        <w:t>i</w:t>
      </w:r>
      <w:r w:rsidRPr="00415FE3">
        <w:rPr>
          <w:b/>
          <w:spacing w:val="-3"/>
          <w:sz w:val="23"/>
          <w:szCs w:val="23"/>
          <w:lang w:val="lt-LT"/>
        </w:rPr>
        <w:t>c</w:t>
      </w:r>
      <w:r w:rsidRPr="00415FE3">
        <w:rPr>
          <w:b/>
          <w:spacing w:val="1"/>
          <w:sz w:val="23"/>
          <w:szCs w:val="23"/>
          <w:lang w:val="lt-LT"/>
        </w:rPr>
        <w:t>a</w:t>
      </w:r>
      <w:r w:rsidRPr="00415FE3">
        <w:rPr>
          <w:b/>
          <w:sz w:val="23"/>
          <w:szCs w:val="23"/>
          <w:lang w:val="lt-LT"/>
        </w:rPr>
        <w:t>l</w:t>
      </w:r>
      <w:r w:rsidRPr="00415FE3">
        <w:rPr>
          <w:b/>
          <w:spacing w:val="12"/>
          <w:sz w:val="23"/>
          <w:szCs w:val="23"/>
          <w:lang w:val="lt-LT"/>
        </w:rPr>
        <w:t xml:space="preserve"> </w:t>
      </w:r>
      <w:r w:rsidRPr="00415FE3">
        <w:rPr>
          <w:b/>
          <w:spacing w:val="-3"/>
          <w:sz w:val="23"/>
          <w:szCs w:val="23"/>
          <w:lang w:val="lt-LT"/>
        </w:rPr>
        <w:t>r</w:t>
      </w:r>
      <w:r w:rsidRPr="00415FE3">
        <w:rPr>
          <w:b/>
          <w:spacing w:val="2"/>
          <w:sz w:val="23"/>
          <w:szCs w:val="23"/>
          <w:lang w:val="lt-LT"/>
        </w:rPr>
        <w:t>eq</w:t>
      </w:r>
      <w:r w:rsidRPr="00415FE3">
        <w:rPr>
          <w:b/>
          <w:spacing w:val="-3"/>
          <w:sz w:val="23"/>
          <w:szCs w:val="23"/>
          <w:lang w:val="lt-LT"/>
        </w:rPr>
        <w:t>u</w:t>
      </w:r>
      <w:r w:rsidRPr="00415FE3">
        <w:rPr>
          <w:b/>
          <w:spacing w:val="2"/>
          <w:sz w:val="23"/>
          <w:szCs w:val="23"/>
          <w:lang w:val="lt-LT"/>
        </w:rPr>
        <w:t>i</w:t>
      </w:r>
      <w:r w:rsidRPr="00415FE3">
        <w:rPr>
          <w:b/>
          <w:spacing w:val="-3"/>
          <w:sz w:val="23"/>
          <w:szCs w:val="23"/>
          <w:lang w:val="lt-LT"/>
        </w:rPr>
        <w:t>r</w:t>
      </w:r>
      <w:r w:rsidRPr="00415FE3">
        <w:rPr>
          <w:b/>
          <w:spacing w:val="4"/>
          <w:sz w:val="23"/>
          <w:szCs w:val="23"/>
          <w:lang w:val="lt-LT"/>
        </w:rPr>
        <w:t>e</w:t>
      </w:r>
      <w:r w:rsidRPr="00415FE3">
        <w:rPr>
          <w:b/>
          <w:spacing w:val="-2"/>
          <w:sz w:val="23"/>
          <w:szCs w:val="23"/>
          <w:lang w:val="lt-LT"/>
        </w:rPr>
        <w:t>m</w:t>
      </w:r>
      <w:r w:rsidRPr="00415FE3">
        <w:rPr>
          <w:b/>
          <w:spacing w:val="2"/>
          <w:sz w:val="23"/>
          <w:szCs w:val="23"/>
          <w:lang w:val="lt-LT"/>
        </w:rPr>
        <w:t>e</w:t>
      </w:r>
      <w:r w:rsidRPr="00415FE3">
        <w:rPr>
          <w:b/>
          <w:spacing w:val="-3"/>
          <w:sz w:val="23"/>
          <w:szCs w:val="23"/>
          <w:lang w:val="lt-LT"/>
        </w:rPr>
        <w:t>n</w:t>
      </w:r>
      <w:r w:rsidRPr="00415FE3">
        <w:rPr>
          <w:b/>
          <w:spacing w:val="-1"/>
          <w:sz w:val="23"/>
          <w:szCs w:val="23"/>
          <w:lang w:val="lt-LT"/>
        </w:rPr>
        <w:t>t</w:t>
      </w:r>
      <w:r w:rsidRPr="00415FE3">
        <w:rPr>
          <w:b/>
          <w:sz w:val="23"/>
          <w:szCs w:val="23"/>
          <w:lang w:val="lt-LT"/>
        </w:rPr>
        <w:t>s</w:t>
      </w:r>
      <w:r w:rsidRPr="00415FE3">
        <w:rPr>
          <w:b/>
          <w:spacing w:val="16"/>
          <w:sz w:val="23"/>
          <w:szCs w:val="23"/>
          <w:lang w:val="lt-LT"/>
        </w:rPr>
        <w:t xml:space="preserve"> </w:t>
      </w:r>
      <w:r w:rsidRPr="00415FE3">
        <w:rPr>
          <w:b/>
          <w:spacing w:val="1"/>
          <w:sz w:val="23"/>
          <w:szCs w:val="23"/>
          <w:lang w:val="lt-LT"/>
        </w:rPr>
        <w:t>fo</w:t>
      </w:r>
      <w:r w:rsidRPr="00415FE3">
        <w:rPr>
          <w:b/>
          <w:sz w:val="23"/>
          <w:szCs w:val="23"/>
          <w:lang w:val="lt-LT"/>
        </w:rPr>
        <w:t>r</w:t>
      </w:r>
      <w:r w:rsidRPr="00415FE3">
        <w:rPr>
          <w:b/>
          <w:spacing w:val="3"/>
          <w:sz w:val="23"/>
          <w:szCs w:val="23"/>
          <w:lang w:val="lt-LT"/>
        </w:rPr>
        <w:t xml:space="preserve"> </w:t>
      </w:r>
      <w:r w:rsidR="00182AC3" w:rsidRPr="00415FE3">
        <w:rPr>
          <w:b/>
          <w:sz w:val="24"/>
          <w:szCs w:val="24"/>
          <w:lang w:val="en-GB"/>
        </w:rPr>
        <w:t>Flat Handle SOS Paper Bag Making Machine w</w:t>
      </w:r>
      <w:r w:rsidR="009461A7">
        <w:rPr>
          <w:b/>
          <w:sz w:val="24"/>
          <w:szCs w:val="24"/>
          <w:lang w:val="en-GB"/>
        </w:rPr>
        <w:t>ith</w:t>
      </w:r>
      <w:r w:rsidR="00182AC3" w:rsidRPr="00415FE3">
        <w:rPr>
          <w:b/>
          <w:sz w:val="24"/>
          <w:szCs w:val="24"/>
          <w:lang w:val="en-GB"/>
        </w:rPr>
        <w:t xml:space="preserve"> Servo Controlling unit </w:t>
      </w:r>
    </w:p>
    <w:p w14:paraId="269DFFA2" w14:textId="77777777" w:rsidR="00B66037" w:rsidRPr="00415FE3" w:rsidRDefault="00B66037" w:rsidP="00182AC3">
      <w:pPr>
        <w:pStyle w:val="ListParagraph"/>
        <w:spacing w:before="33"/>
        <w:ind w:left="476"/>
        <w:rPr>
          <w:b/>
          <w:w w:val="101"/>
          <w:sz w:val="23"/>
          <w:szCs w:val="23"/>
          <w:lang w:val="lt-LT"/>
        </w:rPr>
      </w:pPr>
    </w:p>
    <w:p w14:paraId="1664BB87" w14:textId="77777777" w:rsidR="00377379" w:rsidRPr="00415FE3" w:rsidRDefault="00377379" w:rsidP="00377379">
      <w:pPr>
        <w:pStyle w:val="ListParagraph"/>
        <w:spacing w:before="33"/>
        <w:ind w:left="476"/>
        <w:rPr>
          <w:sz w:val="23"/>
          <w:szCs w:val="23"/>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8B5FAB" w:rsidRPr="00415FE3" w14:paraId="077895FC" w14:textId="77777777" w:rsidTr="008709AF">
        <w:tc>
          <w:tcPr>
            <w:tcW w:w="4673" w:type="dxa"/>
            <w:shd w:val="clear" w:color="auto" w:fill="auto"/>
          </w:tcPr>
          <w:p w14:paraId="317ADD12" w14:textId="77777777" w:rsidR="008B5FAB" w:rsidRPr="00415FE3" w:rsidRDefault="008B5FAB" w:rsidP="008709AF">
            <w:pPr>
              <w:rPr>
                <w:rFonts w:eastAsia="Calibri"/>
                <w:sz w:val="23"/>
                <w:szCs w:val="23"/>
                <w:lang w:val="en-GB"/>
              </w:rPr>
            </w:pPr>
          </w:p>
          <w:p w14:paraId="517FC9C3" w14:textId="77777777" w:rsidR="008B5FAB" w:rsidRPr="00415FE3" w:rsidRDefault="008B5FAB" w:rsidP="008709AF">
            <w:pPr>
              <w:rPr>
                <w:rFonts w:eastAsia="Calibri"/>
                <w:sz w:val="23"/>
                <w:szCs w:val="23"/>
                <w:lang w:val="en-GB"/>
              </w:rPr>
            </w:pPr>
            <w:r w:rsidRPr="00415FE3">
              <w:rPr>
                <w:rFonts w:eastAsia="Calibri"/>
                <w:b/>
                <w:sz w:val="23"/>
                <w:szCs w:val="23"/>
                <w:lang w:val="en-GB"/>
              </w:rPr>
              <w:t>Specifications</w:t>
            </w:r>
          </w:p>
        </w:tc>
        <w:tc>
          <w:tcPr>
            <w:tcW w:w="4955" w:type="dxa"/>
            <w:shd w:val="clear" w:color="auto" w:fill="auto"/>
          </w:tcPr>
          <w:p w14:paraId="2E6C2FF5" w14:textId="77777777" w:rsidR="008B5FAB" w:rsidRPr="00415FE3" w:rsidRDefault="00592889" w:rsidP="008709AF">
            <w:pPr>
              <w:rPr>
                <w:rFonts w:eastAsia="Calibri"/>
                <w:b/>
                <w:sz w:val="23"/>
                <w:szCs w:val="23"/>
                <w:lang w:val="en-GB"/>
              </w:rPr>
            </w:pPr>
            <w:r w:rsidRPr="00415FE3">
              <w:rPr>
                <w:rFonts w:eastAsia="Calibri"/>
                <w:b/>
                <w:w w:val="101"/>
                <w:sz w:val="23"/>
                <w:szCs w:val="23"/>
                <w:lang w:val="lt-LT"/>
              </w:rPr>
              <w:t>Re</w:t>
            </w:r>
            <w:r w:rsidRPr="00415FE3">
              <w:rPr>
                <w:rFonts w:eastAsia="Calibri"/>
                <w:b/>
                <w:spacing w:val="1"/>
                <w:w w:val="101"/>
                <w:sz w:val="23"/>
                <w:szCs w:val="23"/>
                <w:lang w:val="lt-LT"/>
              </w:rPr>
              <w:t>qu</w:t>
            </w:r>
            <w:r w:rsidRPr="00415FE3">
              <w:rPr>
                <w:rFonts w:eastAsia="Calibri"/>
                <w:b/>
                <w:w w:val="101"/>
                <w:sz w:val="23"/>
                <w:szCs w:val="23"/>
                <w:lang w:val="lt-LT"/>
              </w:rPr>
              <w:t>i</w:t>
            </w:r>
            <w:r w:rsidRPr="00415FE3">
              <w:rPr>
                <w:rFonts w:eastAsia="Calibri"/>
                <w:b/>
                <w:spacing w:val="-1"/>
                <w:w w:val="101"/>
                <w:sz w:val="23"/>
                <w:szCs w:val="23"/>
                <w:lang w:val="lt-LT"/>
              </w:rPr>
              <w:t>r</w:t>
            </w:r>
            <w:r w:rsidRPr="00415FE3">
              <w:rPr>
                <w:rFonts w:eastAsia="Calibri"/>
                <w:b/>
                <w:w w:val="101"/>
                <w:sz w:val="23"/>
                <w:szCs w:val="23"/>
                <w:lang w:val="lt-LT"/>
              </w:rPr>
              <w:t>e</w:t>
            </w:r>
            <w:r w:rsidRPr="00415FE3">
              <w:rPr>
                <w:rFonts w:eastAsia="Calibri"/>
                <w:b/>
                <w:spacing w:val="1"/>
                <w:w w:val="101"/>
                <w:sz w:val="23"/>
                <w:szCs w:val="23"/>
                <w:lang w:val="lt-LT"/>
              </w:rPr>
              <w:t>m</w:t>
            </w:r>
            <w:r w:rsidRPr="00415FE3">
              <w:rPr>
                <w:rFonts w:eastAsia="Calibri"/>
                <w:b/>
                <w:w w:val="101"/>
                <w:sz w:val="23"/>
                <w:szCs w:val="23"/>
                <w:lang w:val="lt-LT"/>
              </w:rPr>
              <w:t>e</w:t>
            </w:r>
            <w:r w:rsidRPr="00415FE3">
              <w:rPr>
                <w:rFonts w:eastAsia="Calibri"/>
                <w:b/>
                <w:spacing w:val="-2"/>
                <w:w w:val="101"/>
                <w:sz w:val="23"/>
                <w:szCs w:val="23"/>
                <w:lang w:val="lt-LT"/>
              </w:rPr>
              <w:t>n</w:t>
            </w:r>
            <w:r w:rsidRPr="00415FE3">
              <w:rPr>
                <w:rFonts w:eastAsia="Calibri"/>
                <w:b/>
                <w:w w:val="101"/>
                <w:sz w:val="23"/>
                <w:szCs w:val="23"/>
                <w:lang w:val="lt-LT"/>
              </w:rPr>
              <w:t>ts</w:t>
            </w:r>
          </w:p>
        </w:tc>
      </w:tr>
      <w:tr w:rsidR="008B5FAB" w:rsidRPr="00415FE3" w14:paraId="208256C8" w14:textId="77777777" w:rsidTr="008709AF">
        <w:tc>
          <w:tcPr>
            <w:tcW w:w="4673" w:type="dxa"/>
            <w:tcBorders>
              <w:bottom w:val="single" w:sz="4" w:space="0" w:color="auto"/>
            </w:tcBorders>
            <w:shd w:val="clear" w:color="auto" w:fill="auto"/>
          </w:tcPr>
          <w:p w14:paraId="381E9F11" w14:textId="77777777" w:rsidR="008B5FAB" w:rsidRPr="00415FE3" w:rsidRDefault="008B5FAB" w:rsidP="008709AF">
            <w:pPr>
              <w:rPr>
                <w:rFonts w:eastAsia="Calibri"/>
                <w:b/>
                <w:sz w:val="23"/>
                <w:szCs w:val="23"/>
                <w:lang w:val="en-GB"/>
              </w:rPr>
            </w:pPr>
            <w:r w:rsidRPr="00415FE3">
              <w:rPr>
                <w:rFonts w:eastAsia="Calibri"/>
                <w:b/>
                <w:sz w:val="23"/>
                <w:szCs w:val="23"/>
                <w:lang w:val="en-GB"/>
              </w:rPr>
              <w:t>Photocell Device for pre-printed rolls (for gear-less control)</w:t>
            </w:r>
          </w:p>
          <w:p w14:paraId="09C923B3" w14:textId="77777777" w:rsidR="008B5FAB" w:rsidRPr="00415FE3" w:rsidRDefault="008B5FAB" w:rsidP="008709AF">
            <w:pPr>
              <w:rPr>
                <w:rFonts w:eastAsia="Calibri"/>
                <w:sz w:val="23"/>
                <w:szCs w:val="23"/>
                <w:lang w:val="en-GB"/>
              </w:rPr>
            </w:pPr>
          </w:p>
        </w:tc>
        <w:tc>
          <w:tcPr>
            <w:tcW w:w="4955" w:type="dxa"/>
            <w:tcBorders>
              <w:bottom w:val="single" w:sz="4" w:space="0" w:color="auto"/>
            </w:tcBorders>
            <w:shd w:val="clear" w:color="auto" w:fill="auto"/>
          </w:tcPr>
          <w:p w14:paraId="046B3950" w14:textId="77777777" w:rsidR="008B5FAB" w:rsidRPr="00415FE3" w:rsidRDefault="008B5FAB" w:rsidP="008709AF">
            <w:pPr>
              <w:rPr>
                <w:rFonts w:eastAsia="Calibri"/>
                <w:sz w:val="23"/>
                <w:szCs w:val="23"/>
                <w:lang w:val="en-GB"/>
              </w:rPr>
            </w:pPr>
            <w:r w:rsidRPr="00415FE3">
              <w:rPr>
                <w:rFonts w:eastAsia="Calibri"/>
                <w:sz w:val="23"/>
                <w:szCs w:val="23"/>
                <w:lang w:val="en-GB"/>
              </w:rPr>
              <w:t>Must be</w:t>
            </w:r>
          </w:p>
        </w:tc>
      </w:tr>
      <w:tr w:rsidR="00592889" w:rsidRPr="00415FE3" w14:paraId="38F3ABC4" w14:textId="77777777" w:rsidTr="008709AF">
        <w:tc>
          <w:tcPr>
            <w:tcW w:w="9628" w:type="dxa"/>
            <w:gridSpan w:val="2"/>
            <w:shd w:val="pct10" w:color="auto" w:fill="auto"/>
          </w:tcPr>
          <w:p w14:paraId="4347EA48" w14:textId="77777777" w:rsidR="00592889" w:rsidRPr="00415FE3" w:rsidRDefault="00592889" w:rsidP="008709AF">
            <w:pPr>
              <w:rPr>
                <w:rFonts w:eastAsia="Calibri"/>
                <w:sz w:val="23"/>
                <w:szCs w:val="23"/>
                <w:lang w:val="en-GB"/>
              </w:rPr>
            </w:pPr>
            <w:r w:rsidRPr="00415FE3">
              <w:rPr>
                <w:rFonts w:eastAsia="Calibri"/>
                <w:b/>
                <w:sz w:val="23"/>
                <w:szCs w:val="23"/>
                <w:lang w:val="en-GB"/>
              </w:rPr>
              <w:t xml:space="preserve">Paper bag size </w:t>
            </w:r>
          </w:p>
        </w:tc>
      </w:tr>
      <w:tr w:rsidR="008B5FAB" w:rsidRPr="00415FE3" w14:paraId="0FBFD159" w14:textId="77777777" w:rsidTr="008709AF">
        <w:tc>
          <w:tcPr>
            <w:tcW w:w="4673" w:type="dxa"/>
            <w:shd w:val="clear" w:color="auto" w:fill="auto"/>
          </w:tcPr>
          <w:p w14:paraId="77114F59"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Bag Cut length </w:t>
            </w:r>
          </w:p>
        </w:tc>
        <w:tc>
          <w:tcPr>
            <w:tcW w:w="4955" w:type="dxa"/>
            <w:shd w:val="clear" w:color="auto" w:fill="auto"/>
          </w:tcPr>
          <w:p w14:paraId="6E1DFEAB" w14:textId="77777777" w:rsidR="008B5FAB" w:rsidRPr="00415FE3" w:rsidRDefault="008B5FAB" w:rsidP="008709AF">
            <w:pPr>
              <w:rPr>
                <w:rFonts w:eastAsia="Calibri"/>
                <w:sz w:val="23"/>
                <w:szCs w:val="23"/>
                <w:lang w:val="en-GB"/>
              </w:rPr>
            </w:pPr>
            <w:r w:rsidRPr="00415FE3">
              <w:rPr>
                <w:rFonts w:eastAsia="Calibri"/>
                <w:sz w:val="23"/>
                <w:szCs w:val="23"/>
                <w:lang w:val="en-GB"/>
              </w:rPr>
              <w:t>max  570 mm</w:t>
            </w:r>
          </w:p>
        </w:tc>
      </w:tr>
      <w:tr w:rsidR="008B5FAB" w:rsidRPr="00415FE3" w14:paraId="1E154457" w14:textId="77777777" w:rsidTr="008709AF">
        <w:tc>
          <w:tcPr>
            <w:tcW w:w="4673" w:type="dxa"/>
            <w:shd w:val="clear" w:color="auto" w:fill="auto"/>
          </w:tcPr>
          <w:p w14:paraId="4CCEF41C"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Bag width </w:t>
            </w:r>
          </w:p>
        </w:tc>
        <w:tc>
          <w:tcPr>
            <w:tcW w:w="4955" w:type="dxa"/>
            <w:shd w:val="clear" w:color="auto" w:fill="auto"/>
          </w:tcPr>
          <w:p w14:paraId="3A77B987" w14:textId="77777777" w:rsidR="008B5FAB" w:rsidRPr="00415FE3" w:rsidRDefault="008B5FAB" w:rsidP="008709AF">
            <w:pPr>
              <w:rPr>
                <w:rFonts w:eastAsia="Calibri"/>
                <w:sz w:val="23"/>
                <w:szCs w:val="23"/>
                <w:lang w:val="en-GB"/>
              </w:rPr>
            </w:pPr>
            <w:r w:rsidRPr="00415FE3">
              <w:rPr>
                <w:rFonts w:eastAsia="Calibri"/>
                <w:sz w:val="23"/>
                <w:szCs w:val="23"/>
                <w:lang w:val="en-GB"/>
              </w:rPr>
              <w:t>max 460  mm</w:t>
            </w:r>
          </w:p>
        </w:tc>
      </w:tr>
      <w:tr w:rsidR="008B5FAB" w:rsidRPr="00415FE3" w14:paraId="17870E03" w14:textId="77777777" w:rsidTr="008709AF">
        <w:tc>
          <w:tcPr>
            <w:tcW w:w="4673" w:type="dxa"/>
            <w:shd w:val="clear" w:color="auto" w:fill="auto"/>
          </w:tcPr>
          <w:p w14:paraId="30EB7E58"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Bag Bottom width </w:t>
            </w:r>
          </w:p>
        </w:tc>
        <w:tc>
          <w:tcPr>
            <w:tcW w:w="4955" w:type="dxa"/>
            <w:shd w:val="clear" w:color="auto" w:fill="auto"/>
          </w:tcPr>
          <w:p w14:paraId="555ACD69" w14:textId="77777777" w:rsidR="008B5FAB" w:rsidRPr="00415FE3" w:rsidRDefault="008B5FAB" w:rsidP="008709AF">
            <w:pPr>
              <w:rPr>
                <w:rFonts w:eastAsia="Calibri"/>
                <w:sz w:val="23"/>
                <w:szCs w:val="23"/>
                <w:lang w:val="en-GB"/>
              </w:rPr>
            </w:pPr>
            <w:r w:rsidRPr="00415FE3">
              <w:rPr>
                <w:rFonts w:eastAsia="Calibri"/>
                <w:sz w:val="23"/>
                <w:szCs w:val="23"/>
                <w:lang w:val="en-GB"/>
              </w:rPr>
              <w:t>max 220 mm</w:t>
            </w:r>
          </w:p>
        </w:tc>
      </w:tr>
      <w:tr w:rsidR="008B5FAB" w:rsidRPr="00415FE3" w14:paraId="527C7E84" w14:textId="77777777" w:rsidTr="008709AF">
        <w:tc>
          <w:tcPr>
            <w:tcW w:w="4673" w:type="dxa"/>
            <w:tcBorders>
              <w:bottom w:val="single" w:sz="4" w:space="0" w:color="auto"/>
            </w:tcBorders>
            <w:shd w:val="clear" w:color="auto" w:fill="auto"/>
          </w:tcPr>
          <w:p w14:paraId="33314CE7" w14:textId="77777777" w:rsidR="008B5FAB" w:rsidRPr="00415FE3" w:rsidRDefault="008B5FAB" w:rsidP="008709AF">
            <w:pPr>
              <w:rPr>
                <w:rFonts w:eastAsia="Calibri"/>
                <w:sz w:val="23"/>
                <w:szCs w:val="23"/>
              </w:rPr>
            </w:pPr>
          </w:p>
          <w:p w14:paraId="055FFC29" w14:textId="77777777" w:rsidR="008B5FAB" w:rsidRPr="00415FE3" w:rsidRDefault="008B5FAB" w:rsidP="008709AF">
            <w:pPr>
              <w:rPr>
                <w:rFonts w:eastAsia="Calibri"/>
                <w:b/>
                <w:sz w:val="23"/>
                <w:szCs w:val="23"/>
              </w:rPr>
            </w:pPr>
            <w:r w:rsidRPr="00415FE3">
              <w:rPr>
                <w:rFonts w:eastAsia="Calibri"/>
                <w:b/>
                <w:sz w:val="23"/>
                <w:szCs w:val="23"/>
                <w:lang w:val="en"/>
              </w:rPr>
              <w:t>At least 4 sizes of bags should be offered for the equipment. (4 different sizes of forming plate).</w:t>
            </w:r>
          </w:p>
          <w:p w14:paraId="4E5953E3" w14:textId="77777777" w:rsidR="008B5FAB" w:rsidRPr="00415FE3" w:rsidRDefault="008B5FAB" w:rsidP="008709AF">
            <w:pPr>
              <w:rPr>
                <w:rFonts w:eastAsia="Calibri"/>
                <w:sz w:val="23"/>
                <w:szCs w:val="23"/>
              </w:rPr>
            </w:pPr>
          </w:p>
        </w:tc>
        <w:tc>
          <w:tcPr>
            <w:tcW w:w="4955" w:type="dxa"/>
            <w:tcBorders>
              <w:bottom w:val="single" w:sz="4" w:space="0" w:color="auto"/>
            </w:tcBorders>
            <w:shd w:val="clear" w:color="auto" w:fill="auto"/>
          </w:tcPr>
          <w:p w14:paraId="53F3FEA2" w14:textId="77777777" w:rsidR="008B5FAB" w:rsidRPr="00415FE3" w:rsidRDefault="008B5FAB" w:rsidP="008709AF">
            <w:pPr>
              <w:rPr>
                <w:rFonts w:eastAsia="Calibri"/>
                <w:sz w:val="23"/>
                <w:szCs w:val="23"/>
                <w:lang w:val="en-GB"/>
              </w:rPr>
            </w:pPr>
            <w:r w:rsidRPr="00415FE3">
              <w:rPr>
                <w:rFonts w:eastAsia="Calibri"/>
                <w:sz w:val="23"/>
                <w:szCs w:val="23"/>
                <w:lang w:val="en-GB"/>
              </w:rPr>
              <w:t>Must be</w:t>
            </w:r>
          </w:p>
        </w:tc>
      </w:tr>
      <w:tr w:rsidR="00592889" w:rsidRPr="00415FE3" w14:paraId="7FD86413" w14:textId="77777777" w:rsidTr="008709AF">
        <w:tc>
          <w:tcPr>
            <w:tcW w:w="9628" w:type="dxa"/>
            <w:gridSpan w:val="2"/>
            <w:shd w:val="pct10" w:color="auto" w:fill="auto"/>
          </w:tcPr>
          <w:p w14:paraId="0D0E7CDA" w14:textId="77777777" w:rsidR="00592889" w:rsidRPr="00415FE3" w:rsidRDefault="00592889" w:rsidP="008709AF">
            <w:pPr>
              <w:rPr>
                <w:rFonts w:eastAsia="Calibri"/>
                <w:sz w:val="23"/>
                <w:szCs w:val="23"/>
                <w:lang w:val="en-GB"/>
              </w:rPr>
            </w:pPr>
            <w:r w:rsidRPr="00415FE3">
              <w:rPr>
                <w:rFonts w:eastAsia="Calibri"/>
                <w:b/>
                <w:sz w:val="23"/>
                <w:szCs w:val="23"/>
                <w:lang w:val="en-GB"/>
              </w:rPr>
              <w:t xml:space="preserve">Paper specification for the machine </w:t>
            </w:r>
          </w:p>
        </w:tc>
      </w:tr>
      <w:tr w:rsidR="008B5FAB" w:rsidRPr="00415FE3" w14:paraId="73B1646D" w14:textId="77777777" w:rsidTr="008709AF">
        <w:tc>
          <w:tcPr>
            <w:tcW w:w="4673" w:type="dxa"/>
            <w:shd w:val="clear" w:color="auto" w:fill="auto"/>
          </w:tcPr>
          <w:p w14:paraId="2B84258A" w14:textId="77777777" w:rsidR="008B5FAB" w:rsidRPr="00415FE3" w:rsidRDefault="008B5FAB" w:rsidP="008709AF">
            <w:pPr>
              <w:rPr>
                <w:rFonts w:eastAsia="Calibri"/>
                <w:sz w:val="23"/>
                <w:szCs w:val="23"/>
                <w:lang w:val="en-GB"/>
              </w:rPr>
            </w:pPr>
            <w:r w:rsidRPr="00415FE3">
              <w:rPr>
                <w:rFonts w:eastAsia="Calibri"/>
                <w:sz w:val="23"/>
                <w:szCs w:val="23"/>
                <w:lang w:val="en-GB"/>
              </w:rPr>
              <w:t>Paper roll diameter (unwinder)</w:t>
            </w:r>
          </w:p>
          <w:p w14:paraId="07A0E3B2" w14:textId="77777777" w:rsidR="008B5FAB" w:rsidRPr="00415FE3" w:rsidRDefault="008B5FAB" w:rsidP="008709AF">
            <w:pPr>
              <w:rPr>
                <w:rFonts w:eastAsia="Calibri"/>
                <w:sz w:val="23"/>
                <w:szCs w:val="23"/>
                <w:lang w:val="en-GB"/>
              </w:rPr>
            </w:pPr>
          </w:p>
        </w:tc>
        <w:tc>
          <w:tcPr>
            <w:tcW w:w="4955" w:type="dxa"/>
            <w:shd w:val="clear" w:color="auto" w:fill="auto"/>
          </w:tcPr>
          <w:p w14:paraId="424BDEDC" w14:textId="77777777" w:rsidR="008B5FAB" w:rsidRPr="00415FE3" w:rsidRDefault="008B5FAB" w:rsidP="008709AF">
            <w:pPr>
              <w:rPr>
                <w:rFonts w:eastAsia="Calibri"/>
                <w:sz w:val="23"/>
                <w:szCs w:val="23"/>
                <w:lang w:val="en-GB"/>
              </w:rPr>
            </w:pPr>
            <w:r w:rsidRPr="00415FE3">
              <w:rPr>
                <w:rFonts w:eastAsia="Calibri"/>
                <w:sz w:val="23"/>
                <w:szCs w:val="23"/>
                <w:lang w:val="en-GB"/>
              </w:rPr>
              <w:t>min 1,100 mm</w:t>
            </w:r>
          </w:p>
        </w:tc>
      </w:tr>
      <w:tr w:rsidR="008B5FAB" w:rsidRPr="00415FE3" w14:paraId="4505162C" w14:textId="77777777" w:rsidTr="008709AF">
        <w:tc>
          <w:tcPr>
            <w:tcW w:w="4673" w:type="dxa"/>
            <w:shd w:val="clear" w:color="auto" w:fill="auto"/>
          </w:tcPr>
          <w:p w14:paraId="7766A6E0"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Patch Paper Roll (Core inside diameter) </w:t>
            </w:r>
          </w:p>
        </w:tc>
        <w:tc>
          <w:tcPr>
            <w:tcW w:w="4955" w:type="dxa"/>
            <w:shd w:val="clear" w:color="auto" w:fill="auto"/>
          </w:tcPr>
          <w:p w14:paraId="381CD430" w14:textId="77777777" w:rsidR="008B5FAB" w:rsidRPr="00415FE3" w:rsidRDefault="008B5FAB" w:rsidP="008709AF">
            <w:pPr>
              <w:rPr>
                <w:rFonts w:eastAsia="Calibri"/>
                <w:sz w:val="23"/>
                <w:szCs w:val="23"/>
                <w:lang w:val="en-GB"/>
              </w:rPr>
            </w:pPr>
            <w:r w:rsidRPr="00415FE3">
              <w:rPr>
                <w:rFonts w:eastAsia="Calibri"/>
                <w:sz w:val="23"/>
                <w:szCs w:val="23"/>
                <w:lang w:val="en-GB"/>
              </w:rPr>
              <w:t>76/152 mm</w:t>
            </w:r>
          </w:p>
        </w:tc>
      </w:tr>
      <w:tr w:rsidR="008B5FAB" w:rsidRPr="00415FE3" w14:paraId="18CB9E7C" w14:textId="77777777" w:rsidTr="008709AF">
        <w:tc>
          <w:tcPr>
            <w:tcW w:w="4673" w:type="dxa"/>
            <w:shd w:val="clear" w:color="auto" w:fill="auto"/>
          </w:tcPr>
          <w:p w14:paraId="6F305C90"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Paper roll width </w:t>
            </w:r>
          </w:p>
        </w:tc>
        <w:tc>
          <w:tcPr>
            <w:tcW w:w="4955" w:type="dxa"/>
            <w:shd w:val="clear" w:color="auto" w:fill="auto"/>
          </w:tcPr>
          <w:p w14:paraId="2D5C0490" w14:textId="77777777" w:rsidR="008B5FAB" w:rsidRPr="00415FE3" w:rsidRDefault="008B5FAB" w:rsidP="008709AF">
            <w:pPr>
              <w:rPr>
                <w:rFonts w:eastAsia="Calibri"/>
                <w:sz w:val="23"/>
                <w:szCs w:val="23"/>
                <w:lang w:val="en-GB"/>
              </w:rPr>
            </w:pPr>
            <w:r w:rsidRPr="00415FE3">
              <w:rPr>
                <w:rFonts w:eastAsia="Calibri"/>
                <w:sz w:val="23"/>
                <w:szCs w:val="23"/>
                <w:lang w:val="en-GB"/>
              </w:rPr>
              <w:t>Max 1350 mm</w:t>
            </w:r>
          </w:p>
          <w:p w14:paraId="3E27D2B7" w14:textId="77777777" w:rsidR="008B5FAB" w:rsidRPr="00415FE3" w:rsidRDefault="008B5FAB" w:rsidP="008709AF">
            <w:pPr>
              <w:rPr>
                <w:rFonts w:eastAsia="Calibri"/>
                <w:sz w:val="23"/>
                <w:szCs w:val="23"/>
                <w:lang w:val="en-GB"/>
              </w:rPr>
            </w:pPr>
            <w:r w:rsidRPr="00415FE3">
              <w:rPr>
                <w:rFonts w:eastAsia="Calibri"/>
                <w:sz w:val="23"/>
                <w:szCs w:val="23"/>
                <w:lang w:val="en-GB"/>
              </w:rPr>
              <w:t>Min 600 mm</w:t>
            </w:r>
          </w:p>
        </w:tc>
      </w:tr>
      <w:tr w:rsidR="008B5FAB" w:rsidRPr="00415FE3" w14:paraId="15D45387" w14:textId="77777777" w:rsidTr="008709AF">
        <w:tc>
          <w:tcPr>
            <w:tcW w:w="4673" w:type="dxa"/>
            <w:shd w:val="clear" w:color="auto" w:fill="auto"/>
          </w:tcPr>
          <w:p w14:paraId="568BB304"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Paper Basis  weight  </w:t>
            </w:r>
          </w:p>
        </w:tc>
        <w:tc>
          <w:tcPr>
            <w:tcW w:w="4955" w:type="dxa"/>
            <w:shd w:val="clear" w:color="auto" w:fill="auto"/>
          </w:tcPr>
          <w:p w14:paraId="485F9497" w14:textId="77777777" w:rsidR="008B5FAB" w:rsidRPr="00415FE3" w:rsidRDefault="008B5FAB" w:rsidP="008709AF">
            <w:pPr>
              <w:rPr>
                <w:rFonts w:eastAsia="Calibri"/>
                <w:sz w:val="23"/>
                <w:szCs w:val="23"/>
                <w:lang w:val="en-GB"/>
              </w:rPr>
            </w:pPr>
            <w:r w:rsidRPr="00415FE3">
              <w:rPr>
                <w:rFonts w:eastAsia="Calibri"/>
                <w:sz w:val="23"/>
                <w:szCs w:val="23"/>
                <w:lang w:val="en-GB"/>
              </w:rPr>
              <w:t>80-120 g/m2</w:t>
            </w:r>
          </w:p>
        </w:tc>
      </w:tr>
      <w:tr w:rsidR="008B5FAB" w:rsidRPr="00415FE3" w14:paraId="2DE29D72" w14:textId="77777777" w:rsidTr="008709AF">
        <w:tc>
          <w:tcPr>
            <w:tcW w:w="4673" w:type="dxa"/>
            <w:tcBorders>
              <w:bottom w:val="single" w:sz="4" w:space="0" w:color="auto"/>
            </w:tcBorders>
            <w:shd w:val="clear" w:color="auto" w:fill="auto"/>
          </w:tcPr>
          <w:p w14:paraId="0D952063" w14:textId="77777777" w:rsidR="008B5FAB" w:rsidRPr="00415FE3" w:rsidRDefault="008B5FAB" w:rsidP="008709AF">
            <w:pPr>
              <w:rPr>
                <w:rFonts w:eastAsia="Calibri"/>
                <w:sz w:val="23"/>
                <w:szCs w:val="23"/>
                <w:lang w:val="en-GB"/>
              </w:rPr>
            </w:pPr>
          </w:p>
        </w:tc>
        <w:tc>
          <w:tcPr>
            <w:tcW w:w="4955" w:type="dxa"/>
            <w:tcBorders>
              <w:bottom w:val="single" w:sz="4" w:space="0" w:color="auto"/>
            </w:tcBorders>
            <w:shd w:val="clear" w:color="auto" w:fill="auto"/>
          </w:tcPr>
          <w:p w14:paraId="2D082E3D" w14:textId="77777777" w:rsidR="008B5FAB" w:rsidRPr="00415FE3" w:rsidRDefault="008B5FAB" w:rsidP="008709AF">
            <w:pPr>
              <w:rPr>
                <w:rFonts w:eastAsia="Calibri"/>
                <w:sz w:val="23"/>
                <w:szCs w:val="23"/>
                <w:lang w:val="en-GB"/>
              </w:rPr>
            </w:pPr>
          </w:p>
        </w:tc>
      </w:tr>
      <w:tr w:rsidR="00592889" w:rsidRPr="00415FE3" w14:paraId="5EED5FC8" w14:textId="77777777" w:rsidTr="008709AF">
        <w:tc>
          <w:tcPr>
            <w:tcW w:w="9628" w:type="dxa"/>
            <w:gridSpan w:val="2"/>
            <w:shd w:val="pct10" w:color="auto" w:fill="auto"/>
          </w:tcPr>
          <w:p w14:paraId="69BEFC99" w14:textId="77777777" w:rsidR="00592889" w:rsidRPr="00415FE3" w:rsidRDefault="00592889" w:rsidP="008709AF">
            <w:pPr>
              <w:rPr>
                <w:rFonts w:eastAsia="Calibri"/>
                <w:sz w:val="23"/>
                <w:szCs w:val="23"/>
                <w:lang w:val="en-GB"/>
              </w:rPr>
            </w:pPr>
            <w:r w:rsidRPr="00415FE3">
              <w:rPr>
                <w:rFonts w:eastAsia="Calibri"/>
                <w:b/>
                <w:sz w:val="23"/>
                <w:szCs w:val="23"/>
                <w:lang w:val="en-GB"/>
              </w:rPr>
              <w:t xml:space="preserve">Handle size </w:t>
            </w:r>
          </w:p>
        </w:tc>
      </w:tr>
      <w:tr w:rsidR="008B5FAB" w:rsidRPr="00415FE3" w14:paraId="0C2FEE2B" w14:textId="77777777" w:rsidTr="008709AF">
        <w:tc>
          <w:tcPr>
            <w:tcW w:w="4673" w:type="dxa"/>
            <w:shd w:val="clear" w:color="auto" w:fill="auto"/>
          </w:tcPr>
          <w:p w14:paraId="53807291" w14:textId="11406F90" w:rsidR="008B5FAB" w:rsidRPr="00415FE3" w:rsidRDefault="008B5FAB" w:rsidP="008709AF">
            <w:pPr>
              <w:rPr>
                <w:rFonts w:eastAsia="Calibri"/>
                <w:sz w:val="23"/>
                <w:szCs w:val="23"/>
                <w:lang w:val="en-GB"/>
              </w:rPr>
            </w:pPr>
            <w:r w:rsidRPr="00415FE3">
              <w:rPr>
                <w:rFonts w:eastAsia="Calibri"/>
                <w:sz w:val="23"/>
                <w:szCs w:val="23"/>
                <w:lang w:val="en-GB"/>
              </w:rPr>
              <w:t xml:space="preserve">Handle width </w:t>
            </w:r>
            <w:r w:rsidR="00E326F9">
              <w:rPr>
                <w:rFonts w:eastAsia="Calibri"/>
                <w:sz w:val="23"/>
                <w:szCs w:val="23"/>
                <w:lang w:val="en-GB"/>
              </w:rPr>
              <w:t>(stripe)</w:t>
            </w:r>
          </w:p>
        </w:tc>
        <w:tc>
          <w:tcPr>
            <w:tcW w:w="4955" w:type="dxa"/>
            <w:shd w:val="clear" w:color="auto" w:fill="auto"/>
          </w:tcPr>
          <w:p w14:paraId="01B808A2" w14:textId="7BC45909" w:rsidR="008B5FAB" w:rsidRPr="00415FE3" w:rsidRDefault="008B5FAB" w:rsidP="008709AF">
            <w:pPr>
              <w:rPr>
                <w:rFonts w:eastAsia="Calibri"/>
                <w:sz w:val="23"/>
                <w:szCs w:val="23"/>
                <w:lang w:val="en-GB"/>
              </w:rPr>
            </w:pPr>
            <w:r w:rsidRPr="00415FE3">
              <w:rPr>
                <w:rFonts w:eastAsia="Calibri"/>
                <w:sz w:val="23"/>
                <w:szCs w:val="23"/>
                <w:lang w:val="en-GB"/>
              </w:rPr>
              <w:t xml:space="preserve">16 </w:t>
            </w:r>
            <w:r w:rsidR="00E326F9">
              <w:rPr>
                <w:rFonts w:eastAsia="Calibri"/>
                <w:sz w:val="23"/>
                <w:szCs w:val="23"/>
                <w:lang w:val="en-GB"/>
              </w:rPr>
              <w:t xml:space="preserve"> - 18 </w:t>
            </w:r>
            <w:r w:rsidRPr="00415FE3">
              <w:rPr>
                <w:rFonts w:eastAsia="Calibri"/>
                <w:sz w:val="23"/>
                <w:szCs w:val="23"/>
                <w:lang w:val="en-GB"/>
              </w:rPr>
              <w:t>mm</w:t>
            </w:r>
          </w:p>
        </w:tc>
      </w:tr>
      <w:tr w:rsidR="008B5FAB" w:rsidRPr="00415FE3" w14:paraId="03B5E39B" w14:textId="77777777" w:rsidTr="008709AF">
        <w:tc>
          <w:tcPr>
            <w:tcW w:w="4673" w:type="dxa"/>
            <w:shd w:val="clear" w:color="auto" w:fill="auto"/>
          </w:tcPr>
          <w:p w14:paraId="25D0ADC2"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Handle Patch Width </w:t>
            </w:r>
          </w:p>
        </w:tc>
        <w:tc>
          <w:tcPr>
            <w:tcW w:w="4955" w:type="dxa"/>
            <w:shd w:val="clear" w:color="auto" w:fill="auto"/>
          </w:tcPr>
          <w:p w14:paraId="51A6B68B" w14:textId="77777777" w:rsidR="008B5FAB" w:rsidRPr="00415FE3" w:rsidRDefault="008B5FAB" w:rsidP="008709AF">
            <w:pPr>
              <w:rPr>
                <w:rFonts w:eastAsia="Calibri"/>
                <w:sz w:val="23"/>
                <w:szCs w:val="23"/>
                <w:lang w:val="en-GB"/>
              </w:rPr>
            </w:pPr>
            <w:r w:rsidRPr="00415FE3">
              <w:rPr>
                <w:rFonts w:eastAsia="Calibri"/>
                <w:sz w:val="23"/>
                <w:szCs w:val="23"/>
                <w:lang w:val="en-GB"/>
              </w:rPr>
              <w:t>Max 160 mm</w:t>
            </w:r>
          </w:p>
        </w:tc>
      </w:tr>
      <w:tr w:rsidR="008B5FAB" w:rsidRPr="00415FE3" w14:paraId="6C2B7B5E" w14:textId="77777777" w:rsidTr="008709AF">
        <w:tc>
          <w:tcPr>
            <w:tcW w:w="4673" w:type="dxa"/>
            <w:shd w:val="clear" w:color="auto" w:fill="auto"/>
          </w:tcPr>
          <w:p w14:paraId="73E958B8" w14:textId="77777777" w:rsidR="008B5FAB" w:rsidRPr="00415FE3" w:rsidRDefault="008B5FAB" w:rsidP="008709AF">
            <w:pPr>
              <w:rPr>
                <w:rFonts w:eastAsia="Calibri"/>
                <w:sz w:val="23"/>
                <w:szCs w:val="23"/>
                <w:lang w:val="en-GB"/>
              </w:rPr>
            </w:pPr>
            <w:r w:rsidRPr="00415FE3">
              <w:rPr>
                <w:rFonts w:eastAsia="Calibri"/>
                <w:sz w:val="23"/>
                <w:szCs w:val="23"/>
                <w:lang w:val="en-GB"/>
              </w:rPr>
              <w:t>Handle Patch Length</w:t>
            </w:r>
          </w:p>
        </w:tc>
        <w:tc>
          <w:tcPr>
            <w:tcW w:w="4955" w:type="dxa"/>
            <w:shd w:val="clear" w:color="auto" w:fill="auto"/>
          </w:tcPr>
          <w:p w14:paraId="59FD7983" w14:textId="77777777" w:rsidR="008B5FAB" w:rsidRPr="00415FE3" w:rsidRDefault="008B5FAB" w:rsidP="008709AF">
            <w:pPr>
              <w:rPr>
                <w:rFonts w:eastAsia="Calibri"/>
                <w:sz w:val="23"/>
                <w:szCs w:val="23"/>
                <w:lang w:val="en-GB"/>
              </w:rPr>
            </w:pPr>
            <w:r w:rsidRPr="00415FE3">
              <w:rPr>
                <w:rFonts w:eastAsia="Calibri"/>
                <w:sz w:val="23"/>
                <w:szCs w:val="23"/>
                <w:lang w:val="en-GB"/>
              </w:rPr>
              <w:t>Max 70 mm</w:t>
            </w:r>
          </w:p>
        </w:tc>
      </w:tr>
      <w:tr w:rsidR="008B5FAB" w:rsidRPr="00415FE3" w14:paraId="170C1B5B" w14:textId="77777777" w:rsidTr="008709AF">
        <w:tc>
          <w:tcPr>
            <w:tcW w:w="4673" w:type="dxa"/>
            <w:shd w:val="clear" w:color="auto" w:fill="auto"/>
          </w:tcPr>
          <w:p w14:paraId="5B28AAC0" w14:textId="77777777" w:rsidR="008B5FAB" w:rsidRPr="00415FE3" w:rsidRDefault="008B5FAB" w:rsidP="008709AF">
            <w:pPr>
              <w:rPr>
                <w:rFonts w:eastAsia="Calibri"/>
                <w:sz w:val="23"/>
                <w:szCs w:val="23"/>
                <w:lang w:val="en-GB"/>
              </w:rPr>
            </w:pPr>
            <w:r w:rsidRPr="00415FE3">
              <w:rPr>
                <w:rFonts w:eastAsia="Calibri"/>
                <w:sz w:val="23"/>
                <w:szCs w:val="23"/>
                <w:lang w:val="en-GB"/>
              </w:rPr>
              <w:t>Handle Patch Paper Roll Dia.:</w:t>
            </w:r>
          </w:p>
        </w:tc>
        <w:tc>
          <w:tcPr>
            <w:tcW w:w="4955" w:type="dxa"/>
            <w:shd w:val="clear" w:color="auto" w:fill="auto"/>
          </w:tcPr>
          <w:p w14:paraId="422B6D47" w14:textId="77777777" w:rsidR="008B5FAB" w:rsidRPr="00415FE3" w:rsidRDefault="008B5FAB" w:rsidP="008709AF">
            <w:pPr>
              <w:rPr>
                <w:rFonts w:eastAsia="Calibri"/>
                <w:sz w:val="23"/>
                <w:szCs w:val="23"/>
                <w:lang w:val="en-GB"/>
              </w:rPr>
            </w:pPr>
            <w:r w:rsidRPr="00415FE3">
              <w:rPr>
                <w:rFonts w:eastAsia="Calibri"/>
                <w:sz w:val="23"/>
                <w:szCs w:val="23"/>
                <w:lang w:val="en-GB"/>
              </w:rPr>
              <w:t>Min 800 mm</w:t>
            </w:r>
          </w:p>
        </w:tc>
      </w:tr>
      <w:tr w:rsidR="00AE037A" w:rsidRPr="00415FE3" w14:paraId="62AA27CB" w14:textId="77777777" w:rsidTr="008709AF">
        <w:tc>
          <w:tcPr>
            <w:tcW w:w="4673" w:type="dxa"/>
            <w:shd w:val="clear" w:color="auto" w:fill="auto"/>
          </w:tcPr>
          <w:p w14:paraId="4522F734" w14:textId="77777777" w:rsidR="00AE037A" w:rsidRPr="00415FE3" w:rsidRDefault="00AE037A" w:rsidP="00AE037A">
            <w:pPr>
              <w:rPr>
                <w:rFonts w:eastAsia="Calibri"/>
                <w:sz w:val="23"/>
                <w:szCs w:val="23"/>
                <w:lang w:val="en-GB"/>
              </w:rPr>
            </w:pPr>
            <w:r w:rsidRPr="00415FE3">
              <w:rPr>
                <w:rFonts w:eastAsia="Calibri"/>
                <w:sz w:val="23"/>
                <w:szCs w:val="23"/>
                <w:lang w:val="en-GB"/>
              </w:rPr>
              <w:t xml:space="preserve">Machine speed with Handles  </w:t>
            </w:r>
          </w:p>
        </w:tc>
        <w:tc>
          <w:tcPr>
            <w:tcW w:w="4955" w:type="dxa"/>
            <w:shd w:val="clear" w:color="auto" w:fill="auto"/>
          </w:tcPr>
          <w:p w14:paraId="69725816" w14:textId="77777777" w:rsidR="00AE037A" w:rsidRPr="00415FE3" w:rsidRDefault="00AE037A" w:rsidP="00AE037A">
            <w:pPr>
              <w:rPr>
                <w:rFonts w:eastAsia="Calibri"/>
                <w:sz w:val="23"/>
                <w:szCs w:val="23"/>
                <w:lang w:val="en-GB"/>
              </w:rPr>
            </w:pPr>
            <w:r w:rsidRPr="00415FE3">
              <w:rPr>
                <w:rFonts w:eastAsia="Calibri"/>
                <w:sz w:val="23"/>
                <w:szCs w:val="23"/>
                <w:lang w:val="en-GB"/>
              </w:rPr>
              <w:t>Min. 160 bags/ min</w:t>
            </w:r>
          </w:p>
        </w:tc>
      </w:tr>
      <w:tr w:rsidR="00AE037A" w:rsidRPr="00415FE3" w14:paraId="7402E3BA" w14:textId="77777777" w:rsidTr="008709AF">
        <w:tc>
          <w:tcPr>
            <w:tcW w:w="4673" w:type="dxa"/>
            <w:shd w:val="pct10" w:color="auto" w:fill="auto"/>
          </w:tcPr>
          <w:p w14:paraId="34C594DA" w14:textId="77777777" w:rsidR="00AE037A" w:rsidRPr="00415FE3" w:rsidRDefault="00AE037A" w:rsidP="00AE037A">
            <w:pPr>
              <w:rPr>
                <w:rFonts w:eastAsia="Calibri"/>
                <w:b/>
                <w:sz w:val="23"/>
                <w:szCs w:val="23"/>
                <w:lang w:val="en-GB"/>
              </w:rPr>
            </w:pPr>
            <w:r w:rsidRPr="00415FE3">
              <w:rPr>
                <w:rFonts w:eastAsia="Calibri"/>
                <w:b/>
                <w:sz w:val="23"/>
                <w:szCs w:val="23"/>
                <w:lang w:val="en-GB"/>
              </w:rPr>
              <w:t>Power source</w:t>
            </w:r>
          </w:p>
        </w:tc>
        <w:tc>
          <w:tcPr>
            <w:tcW w:w="4955" w:type="dxa"/>
            <w:shd w:val="pct10" w:color="auto" w:fill="auto"/>
          </w:tcPr>
          <w:p w14:paraId="1AEC3D93" w14:textId="77777777" w:rsidR="00AE037A" w:rsidRPr="00415FE3" w:rsidRDefault="00AE037A" w:rsidP="00AE037A">
            <w:pPr>
              <w:rPr>
                <w:rFonts w:eastAsia="Calibri"/>
                <w:sz w:val="23"/>
                <w:szCs w:val="23"/>
                <w:lang w:val="en-GB"/>
              </w:rPr>
            </w:pPr>
          </w:p>
        </w:tc>
      </w:tr>
      <w:tr w:rsidR="00AE037A" w:rsidRPr="00415FE3" w14:paraId="341DD697" w14:textId="77777777" w:rsidTr="008709AF">
        <w:tc>
          <w:tcPr>
            <w:tcW w:w="4673" w:type="dxa"/>
            <w:shd w:val="clear" w:color="auto" w:fill="auto"/>
          </w:tcPr>
          <w:p w14:paraId="2DE740AC" w14:textId="77777777" w:rsidR="00AE037A" w:rsidRPr="00415FE3" w:rsidRDefault="00AE037A" w:rsidP="00AE037A">
            <w:pPr>
              <w:rPr>
                <w:rFonts w:eastAsia="Calibri"/>
                <w:b/>
                <w:sz w:val="23"/>
                <w:szCs w:val="23"/>
                <w:lang w:val="en-GB"/>
              </w:rPr>
            </w:pPr>
          </w:p>
        </w:tc>
        <w:tc>
          <w:tcPr>
            <w:tcW w:w="4955" w:type="dxa"/>
            <w:shd w:val="clear" w:color="auto" w:fill="auto"/>
          </w:tcPr>
          <w:p w14:paraId="1BA8C1C1" w14:textId="77777777" w:rsidR="00AE037A" w:rsidRPr="00415FE3" w:rsidRDefault="00AE037A" w:rsidP="00AE037A">
            <w:pPr>
              <w:rPr>
                <w:rFonts w:eastAsia="Calibri"/>
                <w:sz w:val="23"/>
                <w:szCs w:val="23"/>
                <w:lang w:val="en-GB"/>
              </w:rPr>
            </w:pPr>
            <w:r w:rsidRPr="00415FE3">
              <w:rPr>
                <w:rFonts w:eastAsia="Calibri"/>
                <w:sz w:val="23"/>
                <w:szCs w:val="23"/>
                <w:lang w:val="en-GB"/>
              </w:rPr>
              <w:t>3 Ph.</w:t>
            </w:r>
          </w:p>
        </w:tc>
      </w:tr>
      <w:tr w:rsidR="00AE037A" w:rsidRPr="00415FE3" w14:paraId="12FD98EA" w14:textId="77777777" w:rsidTr="008709AF">
        <w:tc>
          <w:tcPr>
            <w:tcW w:w="4673" w:type="dxa"/>
            <w:shd w:val="clear" w:color="auto" w:fill="auto"/>
          </w:tcPr>
          <w:p w14:paraId="77BE31A6" w14:textId="77777777" w:rsidR="00AE037A" w:rsidRPr="00415FE3" w:rsidRDefault="00AE037A" w:rsidP="00AE037A">
            <w:pPr>
              <w:rPr>
                <w:rFonts w:eastAsia="Calibri"/>
                <w:b/>
                <w:sz w:val="23"/>
                <w:szCs w:val="23"/>
                <w:lang w:val="en-GB"/>
              </w:rPr>
            </w:pPr>
          </w:p>
        </w:tc>
        <w:tc>
          <w:tcPr>
            <w:tcW w:w="4955" w:type="dxa"/>
            <w:shd w:val="clear" w:color="auto" w:fill="auto"/>
          </w:tcPr>
          <w:p w14:paraId="5683A27E" w14:textId="77777777" w:rsidR="00AE037A" w:rsidRPr="00415FE3" w:rsidRDefault="00AE037A" w:rsidP="00AE037A">
            <w:pPr>
              <w:rPr>
                <w:rFonts w:eastAsia="Calibri"/>
                <w:sz w:val="23"/>
                <w:szCs w:val="23"/>
                <w:lang w:val="en-GB"/>
              </w:rPr>
            </w:pPr>
            <w:r w:rsidRPr="00415FE3">
              <w:rPr>
                <w:rFonts w:eastAsia="Calibri"/>
                <w:sz w:val="23"/>
                <w:szCs w:val="23"/>
                <w:lang w:val="en-GB"/>
              </w:rPr>
              <w:t>380 V</w:t>
            </w:r>
          </w:p>
        </w:tc>
      </w:tr>
      <w:tr w:rsidR="00AE037A" w:rsidRPr="00415FE3" w14:paraId="0F889897" w14:textId="77777777" w:rsidTr="008709AF">
        <w:tc>
          <w:tcPr>
            <w:tcW w:w="4673" w:type="dxa"/>
            <w:shd w:val="clear" w:color="auto" w:fill="auto"/>
          </w:tcPr>
          <w:p w14:paraId="25DFF405" w14:textId="77777777" w:rsidR="00AE037A" w:rsidRPr="00415FE3" w:rsidRDefault="00AE037A" w:rsidP="00AE037A">
            <w:pPr>
              <w:rPr>
                <w:rFonts w:eastAsia="Calibri"/>
                <w:b/>
                <w:sz w:val="23"/>
                <w:szCs w:val="23"/>
                <w:lang w:val="en-GB"/>
              </w:rPr>
            </w:pPr>
          </w:p>
        </w:tc>
        <w:tc>
          <w:tcPr>
            <w:tcW w:w="4955" w:type="dxa"/>
            <w:shd w:val="clear" w:color="auto" w:fill="auto"/>
          </w:tcPr>
          <w:p w14:paraId="1BA12156" w14:textId="77777777" w:rsidR="00AE037A" w:rsidRPr="00415FE3" w:rsidRDefault="00AE037A" w:rsidP="00AE037A">
            <w:pPr>
              <w:rPr>
                <w:rFonts w:eastAsia="Calibri"/>
                <w:sz w:val="23"/>
                <w:szCs w:val="23"/>
                <w:lang w:val="en-GB"/>
              </w:rPr>
            </w:pPr>
            <w:r w:rsidRPr="00415FE3">
              <w:rPr>
                <w:rFonts w:eastAsia="Calibri"/>
                <w:sz w:val="23"/>
                <w:szCs w:val="23"/>
                <w:lang w:val="en-GB"/>
              </w:rPr>
              <w:t>50 Hz</w:t>
            </w:r>
          </w:p>
        </w:tc>
      </w:tr>
      <w:tr w:rsidR="00AE037A" w:rsidRPr="00415FE3" w14:paraId="041A9EE8" w14:textId="77777777" w:rsidTr="008709AF">
        <w:tc>
          <w:tcPr>
            <w:tcW w:w="4673" w:type="dxa"/>
            <w:shd w:val="clear" w:color="auto" w:fill="auto"/>
          </w:tcPr>
          <w:p w14:paraId="0652A31D" w14:textId="77777777" w:rsidR="00AE037A" w:rsidRPr="00415FE3" w:rsidRDefault="00AE037A" w:rsidP="00AE037A">
            <w:pPr>
              <w:rPr>
                <w:rFonts w:eastAsia="Calibri"/>
                <w:b/>
                <w:sz w:val="23"/>
                <w:szCs w:val="23"/>
                <w:lang w:val="en-GB"/>
              </w:rPr>
            </w:pPr>
          </w:p>
        </w:tc>
        <w:tc>
          <w:tcPr>
            <w:tcW w:w="4955" w:type="dxa"/>
            <w:shd w:val="clear" w:color="auto" w:fill="auto"/>
          </w:tcPr>
          <w:p w14:paraId="2B48433D" w14:textId="77777777" w:rsidR="00AE037A" w:rsidRPr="00415FE3" w:rsidRDefault="00AE037A" w:rsidP="00AE037A">
            <w:pPr>
              <w:rPr>
                <w:rStyle w:val="shorttext"/>
                <w:rFonts w:eastAsia="Calibri"/>
                <w:sz w:val="23"/>
                <w:szCs w:val="23"/>
                <w:lang w:val="en"/>
              </w:rPr>
            </w:pPr>
            <w:r w:rsidRPr="00415FE3">
              <w:rPr>
                <w:rStyle w:val="shorttext"/>
                <w:rFonts w:eastAsia="Calibri"/>
                <w:sz w:val="23"/>
                <w:szCs w:val="23"/>
                <w:lang w:val="en"/>
              </w:rPr>
              <w:t>The machine must be no older than 2019 production</w:t>
            </w:r>
          </w:p>
          <w:p w14:paraId="0E483B61" w14:textId="77777777" w:rsidR="00AE037A" w:rsidRPr="00415FE3" w:rsidRDefault="00AE037A" w:rsidP="00AE037A">
            <w:pPr>
              <w:rPr>
                <w:rFonts w:eastAsia="Calibri"/>
                <w:sz w:val="23"/>
                <w:szCs w:val="23"/>
                <w:lang w:val="en-GB"/>
              </w:rPr>
            </w:pPr>
          </w:p>
        </w:tc>
      </w:tr>
    </w:tbl>
    <w:p w14:paraId="0C4ED345" w14:textId="77777777" w:rsidR="008B5FAB" w:rsidRPr="00415FE3" w:rsidRDefault="008B5FAB" w:rsidP="008B5FAB">
      <w:pPr>
        <w:rPr>
          <w:sz w:val="23"/>
          <w:szCs w:val="23"/>
          <w:lang w:val="en-GB"/>
        </w:rPr>
      </w:pPr>
    </w:p>
    <w:p w14:paraId="470BBF41" w14:textId="77777777" w:rsidR="00101794" w:rsidRPr="00415FE3" w:rsidRDefault="00101794" w:rsidP="00377379">
      <w:pPr>
        <w:spacing w:before="7" w:line="280" w:lineRule="exact"/>
        <w:rPr>
          <w:sz w:val="23"/>
          <w:szCs w:val="23"/>
          <w:lang w:val="lt-LT"/>
        </w:rPr>
      </w:pPr>
    </w:p>
    <w:p w14:paraId="28B4FB81" w14:textId="77777777" w:rsidR="009173F6" w:rsidRPr="00415FE3" w:rsidRDefault="009173F6" w:rsidP="00377379">
      <w:pPr>
        <w:spacing w:before="7" w:line="280" w:lineRule="exact"/>
        <w:rPr>
          <w:sz w:val="23"/>
          <w:szCs w:val="23"/>
          <w:lang w:val="lt-LT"/>
        </w:rPr>
      </w:pPr>
    </w:p>
    <w:p w14:paraId="42214401" w14:textId="77777777" w:rsidR="0083266E" w:rsidRPr="00415FE3" w:rsidRDefault="0083266E">
      <w:pPr>
        <w:spacing w:before="33"/>
        <w:ind w:left="6334"/>
        <w:rPr>
          <w:spacing w:val="-1"/>
          <w:sz w:val="23"/>
          <w:szCs w:val="23"/>
          <w:lang w:val="lt-LT"/>
        </w:rPr>
      </w:pPr>
    </w:p>
    <w:p w14:paraId="113AA06D" w14:textId="77777777" w:rsidR="00646948" w:rsidRPr="00415FE3" w:rsidRDefault="00646948">
      <w:pPr>
        <w:spacing w:before="33"/>
        <w:ind w:left="6334"/>
        <w:rPr>
          <w:spacing w:val="-1"/>
          <w:sz w:val="23"/>
          <w:szCs w:val="23"/>
          <w:lang w:val="lt-LT"/>
        </w:rPr>
      </w:pPr>
    </w:p>
    <w:p w14:paraId="112922B5" w14:textId="77777777" w:rsidR="00646948" w:rsidRPr="00415FE3" w:rsidRDefault="00646948">
      <w:pPr>
        <w:spacing w:before="33"/>
        <w:ind w:left="6334"/>
        <w:rPr>
          <w:spacing w:val="-1"/>
          <w:sz w:val="23"/>
          <w:szCs w:val="23"/>
          <w:lang w:val="lt-LT"/>
        </w:rPr>
      </w:pPr>
    </w:p>
    <w:p w14:paraId="72253A90" w14:textId="77777777" w:rsidR="00646948" w:rsidRPr="00415FE3" w:rsidRDefault="00646948">
      <w:pPr>
        <w:spacing w:before="33"/>
        <w:ind w:left="6334"/>
        <w:rPr>
          <w:spacing w:val="-1"/>
          <w:sz w:val="23"/>
          <w:szCs w:val="23"/>
          <w:lang w:val="lt-LT"/>
        </w:rPr>
      </w:pPr>
    </w:p>
    <w:p w14:paraId="1944AB17" w14:textId="77777777" w:rsidR="00646948" w:rsidRPr="00415FE3" w:rsidRDefault="00646948">
      <w:pPr>
        <w:spacing w:before="33"/>
        <w:ind w:left="6334"/>
        <w:rPr>
          <w:spacing w:val="-1"/>
          <w:sz w:val="23"/>
          <w:szCs w:val="23"/>
          <w:lang w:val="lt-LT"/>
        </w:rPr>
      </w:pPr>
    </w:p>
    <w:p w14:paraId="7A643FBC" w14:textId="77777777" w:rsidR="0083266E" w:rsidRPr="00415FE3" w:rsidRDefault="0083266E" w:rsidP="008B5FAB">
      <w:pPr>
        <w:spacing w:before="33"/>
        <w:rPr>
          <w:spacing w:val="-1"/>
          <w:sz w:val="23"/>
          <w:szCs w:val="23"/>
          <w:lang w:val="lt-LT"/>
        </w:rPr>
      </w:pPr>
    </w:p>
    <w:p w14:paraId="72EDF9D8" w14:textId="77777777" w:rsidR="0083266E" w:rsidRPr="00415FE3" w:rsidRDefault="0083266E">
      <w:pPr>
        <w:spacing w:before="33"/>
        <w:ind w:left="6334"/>
        <w:rPr>
          <w:spacing w:val="-1"/>
          <w:sz w:val="23"/>
          <w:szCs w:val="23"/>
          <w:lang w:val="lt-LT"/>
        </w:rPr>
      </w:pPr>
    </w:p>
    <w:p w14:paraId="2E96B8B3" w14:textId="77777777" w:rsidR="0083266E" w:rsidRPr="00415FE3" w:rsidRDefault="0083266E">
      <w:pPr>
        <w:spacing w:before="33"/>
        <w:ind w:left="6334"/>
        <w:rPr>
          <w:spacing w:val="-1"/>
          <w:sz w:val="23"/>
          <w:szCs w:val="23"/>
          <w:lang w:val="lt-LT"/>
        </w:rPr>
      </w:pPr>
    </w:p>
    <w:p w14:paraId="67386DC9" w14:textId="77777777" w:rsidR="00B66037" w:rsidRPr="00415FE3" w:rsidRDefault="00440F6B">
      <w:pPr>
        <w:spacing w:before="33"/>
        <w:ind w:left="6334"/>
        <w:rPr>
          <w:sz w:val="23"/>
          <w:szCs w:val="23"/>
          <w:lang w:val="lt-LT"/>
        </w:rPr>
      </w:pPr>
      <w:r w:rsidRPr="00415FE3">
        <w:rPr>
          <w:spacing w:val="-1"/>
          <w:sz w:val="23"/>
          <w:szCs w:val="23"/>
          <w:lang w:val="lt-LT"/>
        </w:rPr>
        <w:t>A</w:t>
      </w:r>
      <w:r w:rsidRPr="00415FE3">
        <w:rPr>
          <w:spacing w:val="1"/>
          <w:sz w:val="23"/>
          <w:szCs w:val="23"/>
          <w:lang w:val="lt-LT"/>
        </w:rPr>
        <w:t>nn</w:t>
      </w:r>
      <w:r w:rsidRPr="00415FE3">
        <w:rPr>
          <w:sz w:val="23"/>
          <w:szCs w:val="23"/>
          <w:lang w:val="lt-LT"/>
        </w:rPr>
        <w:t>ex</w:t>
      </w:r>
      <w:r w:rsidRPr="00415FE3">
        <w:rPr>
          <w:spacing w:val="7"/>
          <w:sz w:val="23"/>
          <w:szCs w:val="23"/>
          <w:lang w:val="lt-LT"/>
        </w:rPr>
        <w:t xml:space="preserve"> </w:t>
      </w:r>
      <w:r w:rsidRPr="00415FE3">
        <w:rPr>
          <w:sz w:val="23"/>
          <w:szCs w:val="23"/>
          <w:lang w:val="lt-LT"/>
        </w:rPr>
        <w:t>2</w:t>
      </w:r>
      <w:r w:rsidRPr="00415FE3">
        <w:rPr>
          <w:spacing w:val="2"/>
          <w:sz w:val="23"/>
          <w:szCs w:val="23"/>
          <w:lang w:val="lt-LT"/>
        </w:rPr>
        <w:t xml:space="preserve"> t</w:t>
      </w:r>
      <w:r w:rsidRPr="00415FE3">
        <w:rPr>
          <w:sz w:val="23"/>
          <w:szCs w:val="23"/>
          <w:lang w:val="lt-LT"/>
        </w:rPr>
        <w: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s</w:t>
      </w:r>
    </w:p>
    <w:p w14:paraId="7AD8B226" w14:textId="77777777" w:rsidR="00B66037" w:rsidRPr="00415FE3" w:rsidRDefault="00B66037">
      <w:pPr>
        <w:spacing w:before="4" w:line="140" w:lineRule="exact"/>
        <w:rPr>
          <w:sz w:val="14"/>
          <w:szCs w:val="14"/>
          <w:lang w:val="lt-LT"/>
        </w:rPr>
      </w:pPr>
    </w:p>
    <w:p w14:paraId="66375EDA" w14:textId="77777777" w:rsidR="00B66037" w:rsidRPr="00415FE3" w:rsidRDefault="00B66037">
      <w:pPr>
        <w:spacing w:line="200" w:lineRule="exact"/>
        <w:rPr>
          <w:lang w:val="lt-LT"/>
        </w:rPr>
      </w:pPr>
    </w:p>
    <w:p w14:paraId="753EC58E" w14:textId="77777777" w:rsidR="00B66037" w:rsidRPr="00415FE3" w:rsidRDefault="00440F6B" w:rsidP="00FB1A4D">
      <w:pPr>
        <w:tabs>
          <w:tab w:val="left" w:pos="6237"/>
        </w:tabs>
        <w:ind w:left="3686" w:right="3947"/>
        <w:jc w:val="center"/>
        <w:rPr>
          <w:sz w:val="23"/>
          <w:szCs w:val="23"/>
          <w:lang w:val="lt-LT"/>
        </w:rPr>
      </w:pPr>
      <w:r w:rsidRPr="00415FE3">
        <w:rPr>
          <w:b/>
          <w:spacing w:val="-2"/>
          <w:w w:val="101"/>
          <w:sz w:val="23"/>
          <w:szCs w:val="23"/>
          <w:lang w:val="lt-LT"/>
        </w:rPr>
        <w:t>O</w:t>
      </w:r>
      <w:r w:rsidRPr="00415FE3">
        <w:rPr>
          <w:b/>
          <w:spacing w:val="1"/>
          <w:w w:val="101"/>
          <w:sz w:val="23"/>
          <w:szCs w:val="23"/>
          <w:lang w:val="lt-LT"/>
        </w:rPr>
        <w:t>F</w:t>
      </w:r>
      <w:r w:rsidRPr="00415FE3">
        <w:rPr>
          <w:b/>
          <w:spacing w:val="-1"/>
          <w:w w:val="101"/>
          <w:sz w:val="23"/>
          <w:szCs w:val="23"/>
          <w:lang w:val="lt-LT"/>
        </w:rPr>
        <w:t>F</w:t>
      </w:r>
      <w:r w:rsidRPr="00415FE3">
        <w:rPr>
          <w:b/>
          <w:w w:val="101"/>
          <w:sz w:val="23"/>
          <w:szCs w:val="23"/>
          <w:lang w:val="lt-LT"/>
        </w:rPr>
        <w:t>ER</w:t>
      </w:r>
    </w:p>
    <w:p w14:paraId="042DDC2A" w14:textId="77777777" w:rsidR="00B66037" w:rsidRPr="00415FE3" w:rsidRDefault="00440F6B">
      <w:pPr>
        <w:spacing w:before="4" w:line="243" w:lineRule="auto"/>
        <w:ind w:left="427" w:right="330"/>
        <w:jc w:val="center"/>
        <w:rPr>
          <w:sz w:val="23"/>
          <w:szCs w:val="23"/>
          <w:lang w:val="lt-LT"/>
        </w:rPr>
      </w:pPr>
      <w:r w:rsidRPr="00415FE3">
        <w:rPr>
          <w:b/>
          <w:spacing w:val="2"/>
          <w:sz w:val="23"/>
          <w:szCs w:val="23"/>
          <w:lang w:val="lt-LT"/>
        </w:rPr>
        <w:t>R</w:t>
      </w:r>
      <w:r w:rsidRPr="00415FE3">
        <w:rPr>
          <w:b/>
          <w:sz w:val="23"/>
          <w:szCs w:val="23"/>
          <w:lang w:val="lt-LT"/>
        </w:rPr>
        <w:t>E</w:t>
      </w:r>
      <w:r w:rsidRPr="00415FE3">
        <w:rPr>
          <w:b/>
          <w:spacing w:val="-2"/>
          <w:sz w:val="23"/>
          <w:szCs w:val="23"/>
          <w:lang w:val="lt-LT"/>
        </w:rPr>
        <w:t>G</w:t>
      </w:r>
      <w:r w:rsidRPr="00415FE3">
        <w:rPr>
          <w:b/>
          <w:spacing w:val="-1"/>
          <w:sz w:val="23"/>
          <w:szCs w:val="23"/>
          <w:lang w:val="lt-LT"/>
        </w:rPr>
        <w:t>ARD</w:t>
      </w:r>
      <w:r w:rsidRPr="00415FE3">
        <w:rPr>
          <w:b/>
          <w:spacing w:val="3"/>
          <w:sz w:val="23"/>
          <w:szCs w:val="23"/>
          <w:lang w:val="lt-LT"/>
        </w:rPr>
        <w:t>I</w:t>
      </w:r>
      <w:r w:rsidRPr="00415FE3">
        <w:rPr>
          <w:b/>
          <w:spacing w:val="-1"/>
          <w:sz w:val="23"/>
          <w:szCs w:val="23"/>
          <w:lang w:val="lt-LT"/>
        </w:rPr>
        <w:t>N</w:t>
      </w:r>
      <w:r w:rsidRPr="00415FE3">
        <w:rPr>
          <w:b/>
          <w:sz w:val="23"/>
          <w:szCs w:val="23"/>
          <w:lang w:val="lt-LT"/>
        </w:rPr>
        <w:t>G</w:t>
      </w:r>
      <w:r w:rsidRPr="00415FE3">
        <w:rPr>
          <w:b/>
          <w:spacing w:val="12"/>
          <w:sz w:val="23"/>
          <w:szCs w:val="23"/>
          <w:lang w:val="lt-LT"/>
        </w:rPr>
        <w:t xml:space="preserve"> </w:t>
      </w:r>
      <w:r w:rsidR="00646948" w:rsidRPr="00415FE3">
        <w:rPr>
          <w:b/>
          <w:color w:val="000000"/>
          <w:spacing w:val="3"/>
          <w:sz w:val="23"/>
          <w:szCs w:val="23"/>
          <w:lang w:val="lt-LT"/>
        </w:rPr>
        <w:t>BAG M</w:t>
      </w:r>
      <w:r w:rsidR="00505ADE" w:rsidRPr="00415FE3">
        <w:rPr>
          <w:b/>
          <w:color w:val="000000"/>
          <w:spacing w:val="3"/>
          <w:sz w:val="23"/>
          <w:szCs w:val="23"/>
          <w:lang w:val="lt-LT"/>
        </w:rPr>
        <w:t>AC</w:t>
      </w:r>
      <w:r w:rsidR="00646948" w:rsidRPr="00415FE3">
        <w:rPr>
          <w:b/>
          <w:color w:val="000000"/>
          <w:spacing w:val="3"/>
          <w:sz w:val="23"/>
          <w:szCs w:val="23"/>
          <w:lang w:val="lt-LT"/>
        </w:rPr>
        <w:t>HINE</w:t>
      </w:r>
      <w:r w:rsidR="00646948" w:rsidRPr="00415FE3">
        <w:rPr>
          <w:b/>
          <w:spacing w:val="3"/>
          <w:sz w:val="23"/>
          <w:szCs w:val="23"/>
          <w:lang w:val="lt-LT"/>
        </w:rPr>
        <w:t xml:space="preserve"> FOR PAPER BAG WITH HANDLES PRODUCTION</w:t>
      </w:r>
    </w:p>
    <w:p w14:paraId="6E63E93C" w14:textId="77777777" w:rsidR="00B66037" w:rsidRPr="00415FE3" w:rsidRDefault="00B66037">
      <w:pPr>
        <w:spacing w:before="4" w:line="260" w:lineRule="exact"/>
        <w:rPr>
          <w:sz w:val="26"/>
          <w:szCs w:val="26"/>
          <w:lang w:val="lt-LT"/>
        </w:rPr>
      </w:pPr>
    </w:p>
    <w:p w14:paraId="09F7828F" w14:textId="77777777" w:rsidR="00B66037" w:rsidRPr="00415FE3" w:rsidRDefault="00440F6B">
      <w:pPr>
        <w:ind w:left="4568" w:right="4834"/>
        <w:jc w:val="center"/>
        <w:rPr>
          <w:sz w:val="23"/>
          <w:szCs w:val="23"/>
          <w:lang w:val="lt-LT"/>
        </w:rPr>
      </w:pPr>
      <w:r w:rsidRPr="00415FE3">
        <w:rPr>
          <w:sz w:val="23"/>
          <w:szCs w:val="23"/>
          <w:lang w:val="lt-LT"/>
        </w:rPr>
        <w:t xml:space="preserve">- </w:t>
      </w:r>
      <w:r w:rsidRPr="00415FE3">
        <w:rPr>
          <w:spacing w:val="3"/>
          <w:sz w:val="23"/>
          <w:szCs w:val="23"/>
          <w:lang w:val="lt-LT"/>
        </w:rPr>
        <w:t xml:space="preserve"> </w:t>
      </w:r>
      <w:r w:rsidRPr="00415FE3">
        <w:rPr>
          <w:sz w:val="23"/>
          <w:szCs w:val="23"/>
          <w:lang w:val="lt-LT"/>
        </w:rPr>
        <w:t xml:space="preserve">- </w:t>
      </w:r>
      <w:r w:rsidRPr="00415FE3">
        <w:rPr>
          <w:spacing w:val="1"/>
          <w:w w:val="101"/>
          <w:sz w:val="23"/>
          <w:szCs w:val="23"/>
          <w:lang w:val="lt-LT"/>
        </w:rPr>
        <w:t>2</w:t>
      </w:r>
      <w:r w:rsidRPr="00415FE3">
        <w:rPr>
          <w:w w:val="101"/>
          <w:sz w:val="23"/>
          <w:szCs w:val="23"/>
          <w:lang w:val="lt-LT"/>
        </w:rPr>
        <w:t>0</w:t>
      </w:r>
    </w:p>
    <w:p w14:paraId="775860D1" w14:textId="77777777" w:rsidR="00B66037" w:rsidRPr="00415FE3" w:rsidRDefault="00AE037A" w:rsidP="00FB1A4D">
      <w:pPr>
        <w:spacing w:before="13" w:line="200" w:lineRule="exact"/>
        <w:ind w:left="4111" w:right="4372"/>
        <w:jc w:val="center"/>
        <w:rPr>
          <w:sz w:val="19"/>
          <w:szCs w:val="19"/>
          <w:lang w:val="lt-LT"/>
        </w:rPr>
      </w:pPr>
      <w:r>
        <w:rPr>
          <w:noProof/>
          <w:lang w:val="lt-LT" w:eastAsia="lt-LT"/>
        </w:rPr>
        <mc:AlternateContent>
          <mc:Choice Requires="wpg">
            <w:drawing>
              <wp:anchor distT="4294967286" distB="4294967286" distL="114300" distR="114300" simplePos="0" relativeHeight="251659264" behindDoc="1" locked="0" layoutInCell="1" allowOverlap="1" wp14:anchorId="2AAC406C" wp14:editId="2D302F00">
                <wp:simplePos x="0" y="0"/>
                <wp:positionH relativeFrom="page">
                  <wp:posOffset>3201670</wp:posOffset>
                </wp:positionH>
                <wp:positionV relativeFrom="paragraph">
                  <wp:posOffset>8254</wp:posOffset>
                </wp:positionV>
                <wp:extent cx="1627505" cy="0"/>
                <wp:effectExtent l="0" t="0" r="0" b="0"/>
                <wp:wrapNone/>
                <wp:docPr id="1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13"/>
                          <a:chExt cx="2563" cy="0"/>
                        </a:xfrm>
                      </wpg:grpSpPr>
                      <wps:wsp>
                        <wps:cNvPr id="12" name="Freeform 36"/>
                        <wps:cNvSpPr>
                          <a:spLocks/>
                        </wps:cNvSpPr>
                        <wps:spPr bwMode="auto">
                          <a:xfrm>
                            <a:off x="5042" y="13"/>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60DA7" id="Group 35" o:spid="_x0000_s1026" style="position:absolute;margin-left:252.1pt;margin-top:.65pt;width:128.15pt;height:0;z-index:-251657216;mso-wrap-distance-top:-28e-5mm;mso-wrap-distance-bottom:-28e-5mm;mso-position-horizontal-relative:page" coordorigin="5042,13"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">
                <v:shape id="Freeform 36" o:spid="_x0000_s1027" style="position:absolute;left:5042;top:13;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" path="m,l2564,e" filled="f" strokeweight=".58pt">
                  <v:path arrowok="t" o:connecttype="custom" o:connectlocs="0,0;2564,0" o:connectangles="0,0"/>
                </v:shape>
                <w10:wrap anchorx="page"/>
              </v:group>
            </w:pict>
          </mc:Fallback>
        </mc:AlternateContent>
      </w:r>
      <w:r w:rsidR="00440F6B" w:rsidRPr="00415FE3">
        <w:rPr>
          <w:i/>
          <w:spacing w:val="2"/>
          <w:w w:val="101"/>
          <w:position w:val="-1"/>
          <w:sz w:val="19"/>
          <w:szCs w:val="19"/>
          <w:lang w:val="lt-LT"/>
        </w:rPr>
        <w:t>d</w:t>
      </w:r>
      <w:r w:rsidR="00440F6B" w:rsidRPr="00415FE3">
        <w:rPr>
          <w:i/>
          <w:spacing w:val="-1"/>
          <w:w w:val="101"/>
          <w:position w:val="-1"/>
          <w:sz w:val="19"/>
          <w:szCs w:val="19"/>
          <w:lang w:val="lt-LT"/>
        </w:rPr>
        <w:t>a</w:t>
      </w:r>
      <w:r w:rsidR="00440F6B" w:rsidRPr="00415FE3">
        <w:rPr>
          <w:i/>
          <w:spacing w:val="1"/>
          <w:w w:val="102"/>
          <w:position w:val="-1"/>
          <w:sz w:val="19"/>
          <w:szCs w:val="19"/>
          <w:lang w:val="lt-LT"/>
        </w:rPr>
        <w:t>t</w:t>
      </w:r>
      <w:r w:rsidR="00440F6B" w:rsidRPr="00415FE3">
        <w:rPr>
          <w:i/>
          <w:w w:val="102"/>
          <w:position w:val="-1"/>
          <w:sz w:val="19"/>
          <w:szCs w:val="19"/>
          <w:lang w:val="lt-LT"/>
        </w:rPr>
        <w:t>e</w:t>
      </w:r>
    </w:p>
    <w:p w14:paraId="14872CF6" w14:textId="77777777" w:rsidR="00B66037" w:rsidRPr="00415FE3" w:rsidRDefault="00B66037">
      <w:pPr>
        <w:spacing w:before="10" w:line="240" w:lineRule="exact"/>
        <w:rPr>
          <w:sz w:val="24"/>
          <w:szCs w:val="24"/>
          <w:lang w:val="lt-LT"/>
        </w:rPr>
      </w:pPr>
    </w:p>
    <w:p w14:paraId="20D496BC" w14:textId="77777777" w:rsidR="00B66037" w:rsidRPr="00415FE3" w:rsidRDefault="00AE037A" w:rsidP="00FB1A4D">
      <w:pPr>
        <w:spacing w:before="38" w:line="200" w:lineRule="exact"/>
        <w:ind w:left="4253" w:right="4230"/>
        <w:jc w:val="center"/>
        <w:rPr>
          <w:sz w:val="19"/>
          <w:szCs w:val="19"/>
          <w:lang w:val="lt-LT"/>
        </w:rPr>
      </w:pPr>
      <w:r>
        <w:rPr>
          <w:noProof/>
          <w:lang w:val="lt-LT" w:eastAsia="lt-LT"/>
        </w:rPr>
        <mc:AlternateContent>
          <mc:Choice Requires="wpg">
            <w:drawing>
              <wp:anchor distT="4294967286" distB="4294967286" distL="114300" distR="114300" simplePos="0" relativeHeight="251660288" behindDoc="1" locked="0" layoutInCell="1" allowOverlap="1" wp14:anchorId="2C87DC95" wp14:editId="732601D7">
                <wp:simplePos x="0" y="0"/>
                <wp:positionH relativeFrom="page">
                  <wp:posOffset>3201670</wp:posOffset>
                </wp:positionH>
                <wp:positionV relativeFrom="paragraph">
                  <wp:posOffset>24129</wp:posOffset>
                </wp:positionV>
                <wp:extent cx="1627505" cy="0"/>
                <wp:effectExtent l="0" t="0" r="0" b="0"/>
                <wp:wrapNone/>
                <wp:docPr id="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38"/>
                          <a:chExt cx="2563" cy="0"/>
                        </a:xfrm>
                      </wpg:grpSpPr>
                      <wps:wsp>
                        <wps:cNvPr id="10" name="Freeform 34"/>
                        <wps:cNvSpPr>
                          <a:spLocks/>
                        </wps:cNvSpPr>
                        <wps:spPr bwMode="auto">
                          <a:xfrm>
                            <a:off x="5042" y="38"/>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E58CA" id="Group 33" o:spid="_x0000_s1026" style="position:absolute;margin-left:252.1pt;margin-top:1.9pt;width:128.15pt;height:0;z-index:-251656192;mso-wrap-distance-top:-28e-5mm;mso-wrap-distance-bottom:-28e-5mm;mso-position-horizontal-relative:page" coordorigin="5042,38"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">
                <v:shape id="Freeform 34" o:spid="_x0000_s1027" style="position:absolute;left:5042;top:38;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" path="m,l2564,e" filled="f" strokeweight=".58pt">
                  <v:path arrowok="t" o:connecttype="custom" o:connectlocs="0,0;2564,0" o:connectangles="0,0"/>
                </v:shape>
                <w10:wrap anchorx="page"/>
              </v:group>
            </w:pict>
          </mc:Fallback>
        </mc:AlternateContent>
      </w:r>
      <w:r w:rsidR="00440F6B" w:rsidRPr="00415FE3">
        <w:rPr>
          <w:i/>
          <w:spacing w:val="2"/>
          <w:w w:val="101"/>
          <w:position w:val="-1"/>
          <w:sz w:val="19"/>
          <w:szCs w:val="19"/>
          <w:lang w:val="lt-LT"/>
        </w:rPr>
        <w:t>p</w:t>
      </w:r>
      <w:r w:rsidR="00440F6B" w:rsidRPr="00415FE3">
        <w:rPr>
          <w:i/>
          <w:spacing w:val="-1"/>
          <w:w w:val="102"/>
          <w:position w:val="-1"/>
          <w:sz w:val="19"/>
          <w:szCs w:val="19"/>
          <w:lang w:val="lt-LT"/>
        </w:rPr>
        <w:t>l</w:t>
      </w:r>
      <w:r w:rsidR="00440F6B" w:rsidRPr="00415FE3">
        <w:rPr>
          <w:i/>
          <w:spacing w:val="2"/>
          <w:w w:val="101"/>
          <w:position w:val="-1"/>
          <w:sz w:val="19"/>
          <w:szCs w:val="19"/>
          <w:lang w:val="lt-LT"/>
        </w:rPr>
        <w:t>a</w:t>
      </w:r>
      <w:r w:rsidR="00440F6B" w:rsidRPr="00415FE3">
        <w:rPr>
          <w:i/>
          <w:w w:val="102"/>
          <w:position w:val="-1"/>
          <w:sz w:val="19"/>
          <w:szCs w:val="19"/>
          <w:lang w:val="lt-LT"/>
        </w:rPr>
        <w:t>ce</w:t>
      </w:r>
    </w:p>
    <w:p w14:paraId="16A77B13" w14:textId="77777777" w:rsidR="00B66037" w:rsidRPr="00415FE3" w:rsidRDefault="00B66037">
      <w:pPr>
        <w:spacing w:before="4" w:line="140" w:lineRule="exact"/>
        <w:rPr>
          <w:sz w:val="14"/>
          <w:szCs w:val="14"/>
          <w:lang w:val="lt-LT"/>
        </w:rPr>
      </w:pPr>
    </w:p>
    <w:p w14:paraId="32293409" w14:textId="77777777" w:rsidR="00B66037" w:rsidRPr="00415FE3" w:rsidRDefault="00B66037">
      <w:pPr>
        <w:spacing w:line="200" w:lineRule="exact"/>
        <w:rPr>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4522"/>
        <w:gridCol w:w="5071"/>
      </w:tblGrid>
      <w:tr w:rsidR="00B66037" w:rsidRPr="00415FE3" w14:paraId="411B78B3"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71BE1695" w14:textId="77777777" w:rsidR="00B66037" w:rsidRPr="00415FE3" w:rsidRDefault="00440F6B">
            <w:pPr>
              <w:spacing w:line="240" w:lineRule="exact"/>
              <w:ind w:left="100"/>
              <w:rPr>
                <w:sz w:val="23"/>
                <w:szCs w:val="23"/>
                <w:lang w:val="lt-LT"/>
              </w:rPr>
            </w:pPr>
            <w:r w:rsidRPr="00415FE3">
              <w:rPr>
                <w:spacing w:val="-1"/>
                <w:sz w:val="23"/>
                <w:szCs w:val="23"/>
                <w:lang w:val="lt-LT"/>
              </w:rPr>
              <w:t>N</w:t>
            </w:r>
            <w:r w:rsidRPr="00415FE3">
              <w:rPr>
                <w:sz w:val="23"/>
                <w:szCs w:val="23"/>
                <w:lang w:val="lt-LT"/>
              </w:rPr>
              <w:t>a</w:t>
            </w:r>
            <w:r w:rsidRPr="00415FE3">
              <w:rPr>
                <w:spacing w:val="1"/>
                <w:sz w:val="23"/>
                <w:szCs w:val="23"/>
                <w:lang w:val="lt-LT"/>
              </w:rPr>
              <w:t>m</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w w:val="101"/>
                <w:sz w:val="23"/>
                <w:szCs w:val="23"/>
                <w:lang w:val="lt-LT"/>
              </w:rPr>
              <w:t>Supplier</w:t>
            </w:r>
          </w:p>
        </w:tc>
        <w:tc>
          <w:tcPr>
            <w:tcW w:w="5071" w:type="dxa"/>
            <w:tcBorders>
              <w:top w:val="single" w:sz="5" w:space="0" w:color="000000"/>
              <w:left w:val="single" w:sz="5" w:space="0" w:color="000000"/>
              <w:bottom w:val="single" w:sz="5" w:space="0" w:color="000000"/>
              <w:right w:val="single" w:sz="5" w:space="0" w:color="000000"/>
            </w:tcBorders>
          </w:tcPr>
          <w:p w14:paraId="24753FC0" w14:textId="77777777" w:rsidR="00B66037" w:rsidRPr="00415FE3" w:rsidRDefault="00B66037">
            <w:pPr>
              <w:rPr>
                <w:lang w:val="lt-LT"/>
              </w:rPr>
            </w:pPr>
          </w:p>
        </w:tc>
      </w:tr>
      <w:tr w:rsidR="00B66037" w:rsidRPr="00415FE3" w14:paraId="1CD865C9" w14:textId="77777777">
        <w:trPr>
          <w:trHeight w:hRule="exact" w:val="545"/>
        </w:trPr>
        <w:tc>
          <w:tcPr>
            <w:tcW w:w="4522" w:type="dxa"/>
            <w:tcBorders>
              <w:top w:val="single" w:sz="5" w:space="0" w:color="000000"/>
              <w:left w:val="single" w:sz="5" w:space="0" w:color="000000"/>
              <w:bottom w:val="single" w:sz="5" w:space="0" w:color="000000"/>
              <w:right w:val="single" w:sz="5" w:space="0" w:color="000000"/>
            </w:tcBorders>
          </w:tcPr>
          <w:p w14:paraId="55F23D99" w14:textId="77777777" w:rsidR="00B66037" w:rsidRPr="00415FE3" w:rsidRDefault="00440F6B">
            <w:pPr>
              <w:spacing w:line="240" w:lineRule="exact"/>
              <w:ind w:left="100"/>
              <w:rPr>
                <w:sz w:val="23"/>
                <w:szCs w:val="23"/>
                <w:lang w:val="lt-LT"/>
              </w:rPr>
            </w:pPr>
            <w:r w:rsidRPr="00415FE3">
              <w:rPr>
                <w:spacing w:val="-1"/>
                <w:sz w:val="23"/>
                <w:szCs w:val="23"/>
                <w:lang w:val="lt-LT"/>
              </w:rPr>
              <w:t>A</w:t>
            </w:r>
            <w:r w:rsidRPr="00415FE3">
              <w:rPr>
                <w:spacing w:val="1"/>
                <w:sz w:val="23"/>
                <w:szCs w:val="23"/>
                <w:lang w:val="lt-LT"/>
              </w:rPr>
              <w:t>dd</w:t>
            </w:r>
            <w:r w:rsidRPr="00415FE3">
              <w:rPr>
                <w:spacing w:val="-1"/>
                <w:sz w:val="23"/>
                <w:szCs w:val="23"/>
                <w:lang w:val="lt-LT"/>
              </w:rPr>
              <w:t>r</w:t>
            </w:r>
            <w:r w:rsidRPr="00415FE3">
              <w:rPr>
                <w:spacing w:val="-3"/>
                <w:sz w:val="23"/>
                <w:szCs w:val="23"/>
                <w:lang w:val="lt-LT"/>
              </w:rPr>
              <w:t>e</w:t>
            </w:r>
            <w:r w:rsidRPr="00415FE3">
              <w:rPr>
                <w:sz w:val="23"/>
                <w:szCs w:val="23"/>
                <w:lang w:val="lt-LT"/>
              </w:rPr>
              <w:t>ss</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w w:val="101"/>
                <w:sz w:val="23"/>
                <w:szCs w:val="23"/>
                <w:lang w:val="lt-LT"/>
              </w:rPr>
              <w:t>Supplier</w:t>
            </w:r>
          </w:p>
        </w:tc>
        <w:tc>
          <w:tcPr>
            <w:tcW w:w="5071" w:type="dxa"/>
            <w:tcBorders>
              <w:top w:val="single" w:sz="5" w:space="0" w:color="000000"/>
              <w:left w:val="single" w:sz="5" w:space="0" w:color="000000"/>
              <w:bottom w:val="single" w:sz="5" w:space="0" w:color="000000"/>
              <w:right w:val="single" w:sz="5" w:space="0" w:color="000000"/>
            </w:tcBorders>
          </w:tcPr>
          <w:p w14:paraId="4931F6DD" w14:textId="77777777" w:rsidR="00B66037" w:rsidRPr="00415FE3" w:rsidRDefault="00B66037">
            <w:pPr>
              <w:rPr>
                <w:lang w:val="lt-LT"/>
              </w:rPr>
            </w:pPr>
          </w:p>
        </w:tc>
      </w:tr>
      <w:tr w:rsidR="00B66037" w:rsidRPr="00415FE3" w14:paraId="74E952F1"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34C5A045" w14:textId="77777777" w:rsidR="00B66037" w:rsidRPr="00415FE3" w:rsidRDefault="00440F6B">
            <w:pPr>
              <w:spacing w:line="260" w:lineRule="exact"/>
              <w:ind w:left="100"/>
              <w:rPr>
                <w:sz w:val="23"/>
                <w:szCs w:val="23"/>
                <w:lang w:val="lt-LT"/>
              </w:rPr>
            </w:pPr>
            <w:r w:rsidRPr="00415FE3">
              <w:rPr>
                <w:spacing w:val="-1"/>
                <w:sz w:val="23"/>
                <w:szCs w:val="23"/>
                <w:lang w:val="lt-LT"/>
              </w:rPr>
              <w:t>N</w:t>
            </w:r>
            <w:r w:rsidRPr="00415FE3">
              <w:rPr>
                <w:sz w:val="23"/>
                <w:szCs w:val="23"/>
                <w:lang w:val="lt-LT"/>
              </w:rPr>
              <w:t>a</w:t>
            </w:r>
            <w:r w:rsidRPr="00415FE3">
              <w:rPr>
                <w:spacing w:val="1"/>
                <w:sz w:val="23"/>
                <w:szCs w:val="23"/>
                <w:lang w:val="lt-LT"/>
              </w:rPr>
              <w:t>m</w:t>
            </w:r>
            <w:r w:rsidRPr="00415FE3">
              <w:rPr>
                <w:sz w:val="23"/>
                <w:szCs w:val="23"/>
                <w:lang w:val="lt-LT"/>
              </w:rPr>
              <w:t>e</w:t>
            </w:r>
            <w:r w:rsidRPr="00415FE3">
              <w:rPr>
                <w:spacing w:val="24"/>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2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1"/>
                <w:sz w:val="23"/>
                <w:szCs w:val="23"/>
                <w:lang w:val="lt-LT"/>
              </w:rPr>
              <w:t>r</w:t>
            </w:r>
            <w:r w:rsidRPr="00415FE3">
              <w:rPr>
                <w:spacing w:val="1"/>
                <w:sz w:val="23"/>
                <w:szCs w:val="23"/>
                <w:lang w:val="lt-LT"/>
              </w:rPr>
              <w:t>n</w:t>
            </w:r>
            <w:r w:rsidRPr="00415FE3">
              <w:rPr>
                <w:sz w:val="23"/>
                <w:szCs w:val="23"/>
                <w:lang w:val="lt-LT"/>
              </w:rPr>
              <w:t>a</w:t>
            </w:r>
            <w:r w:rsidRPr="00415FE3">
              <w:rPr>
                <w:spacing w:val="-2"/>
                <w:sz w:val="23"/>
                <w:szCs w:val="23"/>
                <w:lang w:val="lt-LT"/>
              </w:rPr>
              <w:t>m</w:t>
            </w:r>
            <w:r w:rsidRPr="00415FE3">
              <w:rPr>
                <w:sz w:val="23"/>
                <w:szCs w:val="23"/>
                <w:lang w:val="lt-LT"/>
              </w:rPr>
              <w:t>e</w:t>
            </w:r>
            <w:r w:rsidRPr="00415FE3">
              <w:rPr>
                <w:spacing w:val="2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2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
                <w:sz w:val="23"/>
                <w:szCs w:val="23"/>
                <w:lang w:val="lt-LT"/>
              </w:rPr>
              <w:t>o</w:t>
            </w:r>
            <w:r w:rsidRPr="00415FE3">
              <w:rPr>
                <w:sz w:val="23"/>
                <w:szCs w:val="23"/>
                <w:lang w:val="lt-LT"/>
              </w:rPr>
              <w:t>n</w:t>
            </w:r>
            <w:r w:rsidRPr="00415FE3">
              <w:rPr>
                <w:spacing w:val="26"/>
                <w:sz w:val="23"/>
                <w:szCs w:val="23"/>
                <w:lang w:val="lt-LT"/>
              </w:rPr>
              <w:t xml:space="preserve"> </w:t>
            </w:r>
            <w:r w:rsidRPr="00415FE3">
              <w:rPr>
                <w:spacing w:val="-1"/>
                <w:w w:val="101"/>
                <w:sz w:val="23"/>
                <w:szCs w:val="23"/>
                <w:lang w:val="lt-LT"/>
              </w:rPr>
              <w:t>r</w:t>
            </w:r>
            <w:r w:rsidRPr="00415FE3">
              <w:rPr>
                <w:w w:val="101"/>
                <w:sz w:val="23"/>
                <w:szCs w:val="23"/>
                <w:lang w:val="lt-LT"/>
              </w:rPr>
              <w:t>es</w:t>
            </w:r>
            <w:r w:rsidRPr="00415FE3">
              <w:rPr>
                <w:spacing w:val="1"/>
                <w:w w:val="101"/>
                <w:sz w:val="23"/>
                <w:szCs w:val="23"/>
                <w:lang w:val="lt-LT"/>
              </w:rPr>
              <w:t>p</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si</w:t>
            </w:r>
            <w:r w:rsidRPr="00415FE3">
              <w:rPr>
                <w:spacing w:val="1"/>
                <w:w w:val="101"/>
                <w:sz w:val="23"/>
                <w:szCs w:val="23"/>
                <w:lang w:val="lt-LT"/>
              </w:rPr>
              <w:t>b</w:t>
            </w:r>
            <w:r w:rsidRPr="00415FE3">
              <w:rPr>
                <w:w w:val="101"/>
                <w:sz w:val="23"/>
                <w:szCs w:val="23"/>
                <w:lang w:val="lt-LT"/>
              </w:rPr>
              <w:t>le</w:t>
            </w:r>
          </w:p>
          <w:p w14:paraId="1CA23F26" w14:textId="77777777" w:rsidR="00B66037" w:rsidRPr="00415FE3" w:rsidRDefault="00440F6B">
            <w:pPr>
              <w:spacing w:before="4"/>
              <w:ind w:left="100"/>
              <w:rPr>
                <w:sz w:val="23"/>
                <w:szCs w:val="23"/>
                <w:lang w:val="lt-LT"/>
              </w:rPr>
            </w:pP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er</w:t>
            </w:r>
          </w:p>
        </w:tc>
        <w:tc>
          <w:tcPr>
            <w:tcW w:w="5071" w:type="dxa"/>
            <w:tcBorders>
              <w:top w:val="single" w:sz="5" w:space="0" w:color="000000"/>
              <w:left w:val="single" w:sz="5" w:space="0" w:color="000000"/>
              <w:bottom w:val="single" w:sz="5" w:space="0" w:color="000000"/>
              <w:right w:val="single" w:sz="5" w:space="0" w:color="000000"/>
            </w:tcBorders>
          </w:tcPr>
          <w:p w14:paraId="175D649B" w14:textId="77777777" w:rsidR="00B66037" w:rsidRPr="00415FE3" w:rsidRDefault="00B66037">
            <w:pPr>
              <w:rPr>
                <w:lang w:val="lt-LT"/>
              </w:rPr>
            </w:pPr>
          </w:p>
        </w:tc>
      </w:tr>
      <w:tr w:rsidR="00B66037" w:rsidRPr="00415FE3" w14:paraId="72122AD4"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361FD014" w14:textId="77777777" w:rsidR="00B66037" w:rsidRPr="00415FE3" w:rsidRDefault="00440F6B">
            <w:pPr>
              <w:spacing w:line="260" w:lineRule="exact"/>
              <w:ind w:left="100"/>
              <w:rPr>
                <w:sz w:val="23"/>
                <w:szCs w:val="23"/>
                <w:lang w:val="lt-LT"/>
              </w:rPr>
            </w:pPr>
            <w:r w:rsidRPr="00415FE3">
              <w:rPr>
                <w:spacing w:val="-1"/>
                <w:w w:val="101"/>
                <w:sz w:val="23"/>
                <w:szCs w:val="23"/>
                <w:lang w:val="lt-LT"/>
              </w:rPr>
              <w:t>T</w:t>
            </w:r>
            <w:r w:rsidRPr="00415FE3">
              <w:rPr>
                <w:w w:val="101"/>
                <w:sz w:val="23"/>
                <w:szCs w:val="23"/>
                <w:lang w:val="lt-LT"/>
              </w:rPr>
              <w:t>e</w:t>
            </w:r>
            <w:r w:rsidRPr="00415FE3">
              <w:rPr>
                <w:spacing w:val="2"/>
                <w:w w:val="101"/>
                <w:sz w:val="23"/>
                <w:szCs w:val="23"/>
                <w:lang w:val="lt-LT"/>
              </w:rPr>
              <w:t>l</w:t>
            </w:r>
            <w:r w:rsidRPr="00415FE3">
              <w:rPr>
                <w:spacing w:val="-3"/>
                <w:w w:val="101"/>
                <w:sz w:val="23"/>
                <w:szCs w:val="23"/>
                <w:lang w:val="lt-LT"/>
              </w:rPr>
              <w:t>e</w:t>
            </w:r>
            <w:r w:rsidRPr="00415FE3">
              <w:rPr>
                <w:spacing w:val="1"/>
                <w:w w:val="101"/>
                <w:sz w:val="23"/>
                <w:szCs w:val="23"/>
                <w:lang w:val="lt-LT"/>
              </w:rPr>
              <w:t>ph</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e</w:t>
            </w:r>
          </w:p>
        </w:tc>
        <w:tc>
          <w:tcPr>
            <w:tcW w:w="5071" w:type="dxa"/>
            <w:tcBorders>
              <w:top w:val="single" w:sz="5" w:space="0" w:color="000000"/>
              <w:left w:val="single" w:sz="5" w:space="0" w:color="000000"/>
              <w:bottom w:val="single" w:sz="5" w:space="0" w:color="000000"/>
              <w:right w:val="single" w:sz="5" w:space="0" w:color="000000"/>
            </w:tcBorders>
          </w:tcPr>
          <w:p w14:paraId="7D7E51B9" w14:textId="77777777" w:rsidR="00B66037" w:rsidRPr="00415FE3" w:rsidRDefault="00B66037">
            <w:pPr>
              <w:rPr>
                <w:lang w:val="lt-LT"/>
              </w:rPr>
            </w:pPr>
          </w:p>
        </w:tc>
      </w:tr>
      <w:tr w:rsidR="00B66037" w:rsidRPr="00415FE3" w14:paraId="723B3343"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3E01F456" w14:textId="77777777" w:rsidR="00B66037" w:rsidRPr="00415FE3" w:rsidRDefault="00440F6B">
            <w:pPr>
              <w:spacing w:line="240" w:lineRule="exact"/>
              <w:ind w:left="100"/>
              <w:rPr>
                <w:sz w:val="23"/>
                <w:szCs w:val="23"/>
                <w:lang w:val="lt-LT"/>
              </w:rPr>
            </w:pPr>
            <w:r w:rsidRPr="00415FE3">
              <w:rPr>
                <w:spacing w:val="-3"/>
                <w:w w:val="101"/>
                <w:sz w:val="23"/>
                <w:szCs w:val="23"/>
                <w:lang w:val="lt-LT"/>
              </w:rPr>
              <w:t>Fa</w:t>
            </w:r>
            <w:r w:rsidRPr="00415FE3">
              <w:rPr>
                <w:w w:val="101"/>
                <w:sz w:val="23"/>
                <w:szCs w:val="23"/>
                <w:lang w:val="lt-LT"/>
              </w:rPr>
              <w:t>x</w:t>
            </w:r>
          </w:p>
        </w:tc>
        <w:tc>
          <w:tcPr>
            <w:tcW w:w="5071" w:type="dxa"/>
            <w:tcBorders>
              <w:top w:val="single" w:sz="5" w:space="0" w:color="000000"/>
              <w:left w:val="single" w:sz="5" w:space="0" w:color="000000"/>
              <w:bottom w:val="single" w:sz="5" w:space="0" w:color="000000"/>
              <w:right w:val="single" w:sz="5" w:space="0" w:color="000000"/>
            </w:tcBorders>
          </w:tcPr>
          <w:p w14:paraId="6C0761AE" w14:textId="77777777" w:rsidR="00B66037" w:rsidRPr="00415FE3" w:rsidRDefault="00B66037">
            <w:pPr>
              <w:rPr>
                <w:lang w:val="lt-LT"/>
              </w:rPr>
            </w:pPr>
          </w:p>
        </w:tc>
      </w:tr>
      <w:tr w:rsidR="00B66037" w:rsidRPr="00415FE3" w14:paraId="01207273"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642A96A3" w14:textId="77777777" w:rsidR="00B66037" w:rsidRPr="00415FE3" w:rsidRDefault="00440F6B">
            <w:pPr>
              <w:spacing w:line="240" w:lineRule="exact"/>
              <w:ind w:left="100"/>
              <w:rPr>
                <w:sz w:val="23"/>
                <w:szCs w:val="23"/>
                <w:lang w:val="lt-LT"/>
              </w:rPr>
            </w:pPr>
            <w:r w:rsidRPr="00415FE3">
              <w:rPr>
                <w:spacing w:val="-1"/>
                <w:w w:val="101"/>
                <w:sz w:val="23"/>
                <w:szCs w:val="23"/>
                <w:lang w:val="lt-LT"/>
              </w:rPr>
              <w:t>E</w:t>
            </w:r>
            <w:r w:rsidRPr="00415FE3">
              <w:rPr>
                <w:spacing w:val="-2"/>
                <w:w w:val="101"/>
                <w:sz w:val="23"/>
                <w:szCs w:val="23"/>
                <w:lang w:val="lt-LT"/>
              </w:rPr>
              <w:t>m</w:t>
            </w:r>
            <w:r w:rsidRPr="00415FE3">
              <w:rPr>
                <w:w w:val="101"/>
                <w:sz w:val="23"/>
                <w:szCs w:val="23"/>
                <w:lang w:val="lt-LT"/>
              </w:rPr>
              <w:t>ail</w:t>
            </w:r>
          </w:p>
        </w:tc>
        <w:tc>
          <w:tcPr>
            <w:tcW w:w="5071" w:type="dxa"/>
            <w:tcBorders>
              <w:top w:val="single" w:sz="5" w:space="0" w:color="000000"/>
              <w:left w:val="single" w:sz="5" w:space="0" w:color="000000"/>
              <w:bottom w:val="single" w:sz="5" w:space="0" w:color="000000"/>
              <w:right w:val="single" w:sz="5" w:space="0" w:color="000000"/>
            </w:tcBorders>
          </w:tcPr>
          <w:p w14:paraId="50E1CA73" w14:textId="77777777" w:rsidR="00B66037" w:rsidRPr="00415FE3" w:rsidRDefault="00B66037">
            <w:pPr>
              <w:rPr>
                <w:lang w:val="lt-LT"/>
              </w:rPr>
            </w:pPr>
          </w:p>
        </w:tc>
      </w:tr>
    </w:tbl>
    <w:p w14:paraId="54D362FE" w14:textId="77777777" w:rsidR="00B66037" w:rsidRPr="00415FE3" w:rsidRDefault="00B66037">
      <w:pPr>
        <w:spacing w:before="6" w:line="220" w:lineRule="exact"/>
        <w:rPr>
          <w:sz w:val="22"/>
          <w:szCs w:val="22"/>
          <w:lang w:val="lt-LT"/>
        </w:rPr>
      </w:pPr>
    </w:p>
    <w:p w14:paraId="4C899379" w14:textId="77777777" w:rsidR="00B66037" w:rsidRPr="00415FE3" w:rsidRDefault="00440F6B">
      <w:pPr>
        <w:spacing w:before="33"/>
        <w:ind w:left="917"/>
        <w:rPr>
          <w:sz w:val="23"/>
          <w:szCs w:val="23"/>
          <w:lang w:val="lt-LT"/>
        </w:rPr>
      </w:pPr>
      <w:r w:rsidRPr="00415FE3">
        <w:rPr>
          <w:spacing w:val="-1"/>
          <w:sz w:val="23"/>
          <w:szCs w:val="23"/>
          <w:lang w:val="lt-LT"/>
        </w:rPr>
        <w:t>T</w:t>
      </w:r>
      <w:r w:rsidRPr="00415FE3">
        <w:rPr>
          <w:spacing w:val="1"/>
          <w:sz w:val="23"/>
          <w:szCs w:val="23"/>
          <w:lang w:val="lt-LT"/>
        </w:rPr>
        <w:t>h</w:t>
      </w:r>
      <w:r w:rsidRPr="00415FE3">
        <w:rPr>
          <w:sz w:val="23"/>
          <w:szCs w:val="23"/>
          <w:lang w:val="lt-LT"/>
        </w:rPr>
        <w:t>is</w:t>
      </w:r>
      <w:r w:rsidRPr="00415FE3">
        <w:rPr>
          <w:spacing w:val="7"/>
          <w:sz w:val="23"/>
          <w:szCs w:val="23"/>
          <w:lang w:val="lt-LT"/>
        </w:rPr>
        <w:t xml:space="preserve"> </w:t>
      </w:r>
      <w:r w:rsidRPr="00415FE3">
        <w:rPr>
          <w:sz w:val="23"/>
          <w:szCs w:val="23"/>
          <w:lang w:val="lt-LT"/>
        </w:rPr>
        <w:t>is</w:t>
      </w:r>
      <w:r w:rsidRPr="00415FE3">
        <w:rPr>
          <w:spacing w:val="2"/>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1"/>
          <w:sz w:val="23"/>
          <w:szCs w:val="23"/>
          <w:lang w:val="lt-LT"/>
        </w:rPr>
        <w:t>f</w:t>
      </w:r>
      <w:r w:rsidRPr="00415FE3">
        <w:rPr>
          <w:sz w:val="23"/>
          <w:szCs w:val="23"/>
          <w:lang w:val="lt-LT"/>
        </w:rPr>
        <w:t>i</w:t>
      </w:r>
      <w:r w:rsidRPr="00415FE3">
        <w:rPr>
          <w:spacing w:val="-1"/>
          <w:sz w:val="23"/>
          <w:szCs w:val="23"/>
          <w:lang w:val="lt-LT"/>
        </w:rPr>
        <w:t>r</w:t>
      </w:r>
      <w:r w:rsidRPr="00415FE3">
        <w:rPr>
          <w:sz w:val="23"/>
          <w:szCs w:val="23"/>
          <w:lang w:val="lt-LT"/>
        </w:rPr>
        <w:t>m</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5"/>
          <w:sz w:val="23"/>
          <w:szCs w:val="23"/>
          <w:lang w:val="lt-LT"/>
        </w:rPr>
        <w:t xml:space="preserve"> </w:t>
      </w:r>
      <w:r w:rsidRPr="00415FE3">
        <w:rPr>
          <w:spacing w:val="2"/>
          <w:sz w:val="23"/>
          <w:szCs w:val="23"/>
          <w:lang w:val="lt-LT"/>
        </w:rPr>
        <w:t>w</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2"/>
          <w:sz w:val="23"/>
          <w:szCs w:val="23"/>
          <w:lang w:val="lt-LT"/>
        </w:rPr>
        <w:t>c</w:t>
      </w:r>
      <w:r w:rsidRPr="00415FE3">
        <w:rPr>
          <w:spacing w:val="-3"/>
          <w:sz w:val="23"/>
          <w:szCs w:val="23"/>
          <w:lang w:val="lt-LT"/>
        </w:rPr>
        <w:t>c</w:t>
      </w:r>
      <w:r w:rsidRPr="00415FE3">
        <w:rPr>
          <w:sz w:val="23"/>
          <w:szCs w:val="23"/>
          <w:lang w:val="lt-LT"/>
        </w:rPr>
        <w:t>e</w:t>
      </w:r>
      <w:r w:rsidRPr="00415FE3">
        <w:rPr>
          <w:spacing w:val="1"/>
          <w:sz w:val="23"/>
          <w:szCs w:val="23"/>
          <w:lang w:val="lt-LT"/>
        </w:rPr>
        <w:t>p</w:t>
      </w:r>
      <w:r w:rsidRPr="00415FE3">
        <w:rPr>
          <w:sz w:val="23"/>
          <w:szCs w:val="23"/>
          <w:lang w:val="lt-LT"/>
        </w:rPr>
        <w:t>t</w:t>
      </w:r>
      <w:r w:rsidRPr="00415FE3">
        <w:rPr>
          <w:spacing w:val="8"/>
          <w:sz w:val="23"/>
          <w:szCs w:val="23"/>
          <w:lang w:val="lt-LT"/>
        </w:rPr>
        <w:t xml:space="preserve"> </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3"/>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z w:val="23"/>
          <w:szCs w:val="23"/>
          <w:lang w:val="lt-LT"/>
        </w:rPr>
        <w:t>esta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11"/>
          <w:sz w:val="23"/>
          <w:szCs w:val="23"/>
          <w:lang w:val="lt-LT"/>
        </w:rPr>
        <w:t xml:space="preserve"> </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w:t>
      </w:r>
    </w:p>
    <w:p w14:paraId="54EB6F29" w14:textId="12D37F37" w:rsidR="00B66037" w:rsidRPr="00415FE3" w:rsidRDefault="00440F6B">
      <w:pPr>
        <w:spacing w:before="4"/>
        <w:ind w:left="917"/>
        <w:rPr>
          <w:sz w:val="23"/>
          <w:szCs w:val="23"/>
          <w:lang w:val="lt-LT"/>
        </w:rPr>
      </w:pPr>
      <w:r w:rsidRPr="00415FE3">
        <w:rPr>
          <w:spacing w:val="1"/>
          <w:sz w:val="23"/>
          <w:szCs w:val="23"/>
          <w:lang w:val="lt-LT"/>
        </w:rPr>
        <w:t>1</w:t>
      </w:r>
      <w:r w:rsidRPr="00415FE3">
        <w:rPr>
          <w:sz w:val="23"/>
          <w:szCs w:val="23"/>
          <w:lang w:val="lt-LT"/>
        </w:rPr>
        <w:t>)</w:t>
      </w:r>
      <w:r w:rsidRPr="00415FE3">
        <w:rPr>
          <w:spacing w:val="1"/>
          <w:sz w:val="23"/>
          <w:szCs w:val="23"/>
          <w:lang w:val="lt-LT"/>
        </w:rPr>
        <w:t xml:space="preserve"> </w:t>
      </w:r>
      <w:r w:rsidRPr="00415FE3">
        <w:rPr>
          <w:i/>
          <w:sz w:val="23"/>
          <w:szCs w:val="23"/>
          <w:lang w:val="lt-LT"/>
        </w:rPr>
        <w:t>c</w:t>
      </w:r>
      <w:r w:rsidRPr="00415FE3">
        <w:rPr>
          <w:i/>
          <w:spacing w:val="1"/>
          <w:sz w:val="23"/>
          <w:szCs w:val="23"/>
          <w:lang w:val="lt-LT"/>
        </w:rPr>
        <w:t>o</w:t>
      </w:r>
      <w:r w:rsidRPr="00415FE3">
        <w:rPr>
          <w:i/>
          <w:spacing w:val="-1"/>
          <w:sz w:val="23"/>
          <w:szCs w:val="23"/>
          <w:lang w:val="lt-LT"/>
        </w:rPr>
        <w:t>m</w:t>
      </w:r>
      <w:r w:rsidRPr="00415FE3">
        <w:rPr>
          <w:i/>
          <w:spacing w:val="-2"/>
          <w:sz w:val="23"/>
          <w:szCs w:val="23"/>
          <w:lang w:val="lt-LT"/>
        </w:rPr>
        <w:t>p</w:t>
      </w:r>
      <w:r w:rsidRPr="00415FE3">
        <w:rPr>
          <w:i/>
          <w:sz w:val="23"/>
          <w:szCs w:val="23"/>
          <w:lang w:val="lt-LT"/>
        </w:rPr>
        <w:t>e</w:t>
      </w:r>
      <w:r w:rsidRPr="00415FE3">
        <w:rPr>
          <w:i/>
          <w:spacing w:val="2"/>
          <w:sz w:val="23"/>
          <w:szCs w:val="23"/>
          <w:lang w:val="lt-LT"/>
        </w:rPr>
        <w:t>t</w:t>
      </w:r>
      <w:r w:rsidRPr="00415FE3">
        <w:rPr>
          <w:i/>
          <w:sz w:val="23"/>
          <w:szCs w:val="23"/>
          <w:lang w:val="lt-LT"/>
        </w:rPr>
        <w:t>iti</w:t>
      </w:r>
      <w:r w:rsidRPr="00415FE3">
        <w:rPr>
          <w:i/>
          <w:spacing w:val="1"/>
          <w:sz w:val="23"/>
          <w:szCs w:val="23"/>
          <w:lang w:val="lt-LT"/>
        </w:rPr>
        <w:t>o</w:t>
      </w:r>
      <w:r w:rsidRPr="00415FE3">
        <w:rPr>
          <w:i/>
          <w:sz w:val="23"/>
          <w:szCs w:val="23"/>
          <w:lang w:val="lt-LT"/>
        </w:rPr>
        <w:t>n</w:t>
      </w:r>
      <w:r w:rsidRPr="00415FE3">
        <w:rPr>
          <w:i/>
          <w:spacing w:val="12"/>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pacing w:val="2"/>
          <w:sz w:val="23"/>
          <w:szCs w:val="23"/>
          <w:lang w:val="lt-LT"/>
        </w:rPr>
        <w:t>t</w:t>
      </w:r>
      <w:r w:rsidRPr="00415FE3">
        <w:rPr>
          <w:sz w:val="23"/>
          <w:szCs w:val="23"/>
          <w:lang w:val="lt-LT"/>
        </w:rPr>
        <w:t>ic</w:t>
      </w:r>
      <w:r w:rsidRPr="00415FE3">
        <w:rPr>
          <w:spacing w:val="-3"/>
          <w:sz w:val="23"/>
          <w:szCs w:val="23"/>
          <w:lang w:val="lt-LT"/>
        </w:rPr>
        <w:t>e</w:t>
      </w:r>
      <w:r w:rsidRPr="00415FE3">
        <w:rPr>
          <w:sz w:val="23"/>
          <w:szCs w:val="23"/>
          <w:lang w:val="lt-LT"/>
        </w:rPr>
        <w:t>,</w:t>
      </w:r>
      <w:r w:rsidRPr="00415FE3">
        <w:rPr>
          <w:spacing w:val="8"/>
          <w:sz w:val="23"/>
          <w:szCs w:val="23"/>
          <w:lang w:val="lt-LT"/>
        </w:rPr>
        <w:t xml:space="preserve"> </w:t>
      </w:r>
      <w:r w:rsidRPr="00415FE3">
        <w:rPr>
          <w:spacing w:val="1"/>
          <w:sz w:val="23"/>
          <w:szCs w:val="23"/>
          <w:lang w:val="lt-LT"/>
        </w:rPr>
        <w:t>pub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10"/>
          <w:sz w:val="23"/>
          <w:szCs w:val="23"/>
          <w:lang w:val="lt-LT"/>
        </w:rPr>
        <w:t xml:space="preserve"> </w:t>
      </w:r>
      <w:r w:rsidRPr="00415FE3">
        <w:rPr>
          <w:i/>
          <w:color w:val="7F7F7F"/>
          <w:spacing w:val="1"/>
          <w:sz w:val="23"/>
          <w:szCs w:val="23"/>
          <w:lang w:val="lt-LT"/>
        </w:rPr>
        <w:t>o</w:t>
      </w:r>
      <w:r w:rsidRPr="00415FE3">
        <w:rPr>
          <w:i/>
          <w:color w:val="7F7F7F"/>
          <w:sz w:val="23"/>
          <w:szCs w:val="23"/>
          <w:lang w:val="lt-LT"/>
        </w:rPr>
        <w:t>n</w:t>
      </w:r>
      <w:r w:rsidRPr="00415FE3">
        <w:rPr>
          <w:i/>
          <w:color w:val="7F7F7F"/>
          <w:spacing w:val="3"/>
          <w:sz w:val="23"/>
          <w:szCs w:val="23"/>
          <w:lang w:val="lt-LT"/>
        </w:rPr>
        <w:t xml:space="preserve"> </w:t>
      </w:r>
      <w:hyperlink r:id="rId28">
        <w:r w:rsidRPr="00415FE3">
          <w:rPr>
            <w:i/>
            <w:color w:val="7F7F7F"/>
            <w:sz w:val="23"/>
            <w:szCs w:val="23"/>
            <w:lang w:val="lt-LT"/>
          </w:rPr>
          <w:t>www</w:t>
        </w:r>
        <w:r w:rsidRPr="00415FE3">
          <w:rPr>
            <w:i/>
            <w:color w:val="7F7F7F"/>
            <w:spacing w:val="2"/>
            <w:sz w:val="23"/>
            <w:szCs w:val="23"/>
            <w:lang w:val="lt-LT"/>
          </w:rPr>
          <w:t>.</w:t>
        </w:r>
        <w:r w:rsidRPr="00415FE3">
          <w:rPr>
            <w:i/>
            <w:color w:val="7F7F7F"/>
            <w:sz w:val="23"/>
            <w:szCs w:val="23"/>
            <w:lang w:val="lt-LT"/>
          </w:rPr>
          <w:t>e</w:t>
        </w:r>
        <w:r w:rsidRPr="00415FE3">
          <w:rPr>
            <w:i/>
            <w:color w:val="7F7F7F"/>
            <w:spacing w:val="-2"/>
            <w:sz w:val="23"/>
            <w:szCs w:val="23"/>
            <w:lang w:val="lt-LT"/>
          </w:rPr>
          <w:t>s</w:t>
        </w:r>
        <w:r w:rsidRPr="00415FE3">
          <w:rPr>
            <w:i/>
            <w:color w:val="7F7F7F"/>
            <w:spacing w:val="2"/>
            <w:sz w:val="23"/>
            <w:szCs w:val="23"/>
            <w:lang w:val="lt-LT"/>
          </w:rPr>
          <w:t>i</w:t>
        </w:r>
        <w:r w:rsidRPr="00415FE3">
          <w:rPr>
            <w:i/>
            <w:color w:val="7F7F7F"/>
            <w:spacing w:val="-2"/>
            <w:sz w:val="23"/>
            <w:szCs w:val="23"/>
            <w:lang w:val="lt-LT"/>
          </w:rPr>
          <w:t>n</w:t>
        </w:r>
        <w:r w:rsidRPr="00415FE3">
          <w:rPr>
            <w:i/>
            <w:color w:val="7F7F7F"/>
            <w:sz w:val="23"/>
            <w:szCs w:val="23"/>
            <w:lang w:val="lt-LT"/>
          </w:rPr>
          <w:t>vesti</w:t>
        </w:r>
        <w:r w:rsidRPr="00415FE3">
          <w:rPr>
            <w:i/>
            <w:color w:val="7F7F7F"/>
            <w:spacing w:val="-3"/>
            <w:sz w:val="23"/>
            <w:szCs w:val="23"/>
            <w:lang w:val="lt-LT"/>
          </w:rPr>
          <w:t>c</w:t>
        </w:r>
        <w:r w:rsidRPr="00415FE3">
          <w:rPr>
            <w:i/>
            <w:color w:val="7F7F7F"/>
            <w:spacing w:val="2"/>
            <w:sz w:val="23"/>
            <w:szCs w:val="23"/>
            <w:lang w:val="lt-LT"/>
          </w:rPr>
          <w:t>i</w:t>
        </w:r>
        <w:r w:rsidRPr="00415FE3">
          <w:rPr>
            <w:i/>
            <w:color w:val="7F7F7F"/>
            <w:sz w:val="23"/>
            <w:szCs w:val="23"/>
            <w:lang w:val="lt-LT"/>
          </w:rPr>
          <w:t>j</w:t>
        </w:r>
        <w:r w:rsidRPr="00415FE3">
          <w:rPr>
            <w:i/>
            <w:color w:val="7F7F7F"/>
            <w:spacing w:val="1"/>
            <w:sz w:val="23"/>
            <w:szCs w:val="23"/>
            <w:lang w:val="lt-LT"/>
          </w:rPr>
          <w:t>o</w:t>
        </w:r>
        <w:r w:rsidRPr="00415FE3">
          <w:rPr>
            <w:i/>
            <w:color w:val="7F7F7F"/>
            <w:sz w:val="23"/>
            <w:szCs w:val="23"/>
            <w:lang w:val="lt-LT"/>
          </w:rPr>
          <w:t>s</w:t>
        </w:r>
        <w:r w:rsidRPr="00415FE3">
          <w:rPr>
            <w:i/>
            <w:color w:val="7F7F7F"/>
            <w:spacing w:val="-1"/>
            <w:sz w:val="23"/>
            <w:szCs w:val="23"/>
            <w:lang w:val="lt-LT"/>
          </w:rPr>
          <w:t>.</w:t>
        </w:r>
        <w:r w:rsidRPr="00415FE3">
          <w:rPr>
            <w:i/>
            <w:color w:val="7F7F7F"/>
            <w:sz w:val="23"/>
            <w:szCs w:val="23"/>
            <w:lang w:val="lt-LT"/>
          </w:rPr>
          <w:t>lt</w:t>
        </w:r>
      </w:hyperlink>
      <w:r w:rsidRPr="00415FE3">
        <w:rPr>
          <w:i/>
          <w:color w:val="7F7F7F"/>
          <w:spacing w:val="21"/>
          <w:sz w:val="23"/>
          <w:szCs w:val="23"/>
          <w:lang w:val="lt-LT"/>
        </w:rPr>
        <w:t xml:space="preserve"> </w:t>
      </w:r>
      <w:r w:rsidRPr="00415FE3">
        <w:rPr>
          <w:i/>
          <w:spacing w:val="1"/>
          <w:sz w:val="23"/>
          <w:szCs w:val="23"/>
          <w:lang w:val="lt-LT"/>
        </w:rPr>
        <w:t>o</w:t>
      </w:r>
      <w:r w:rsidR="00E326F9">
        <w:rPr>
          <w:i/>
          <w:sz w:val="23"/>
          <w:szCs w:val="23"/>
          <w:lang w:val="lt-LT"/>
        </w:rPr>
        <w:t>n 14</w:t>
      </w:r>
      <w:r w:rsidR="007D0F9D">
        <w:rPr>
          <w:i/>
          <w:sz w:val="23"/>
          <w:szCs w:val="23"/>
          <w:lang w:val="lt-LT"/>
        </w:rPr>
        <w:t>-05-2018.</w:t>
      </w:r>
    </w:p>
    <w:p w14:paraId="67144871" w14:textId="77777777" w:rsidR="00B66037" w:rsidRPr="00415FE3" w:rsidRDefault="00440F6B">
      <w:pPr>
        <w:spacing w:before="4"/>
        <w:ind w:left="917"/>
        <w:rPr>
          <w:sz w:val="23"/>
          <w:szCs w:val="23"/>
          <w:lang w:val="lt-LT"/>
        </w:rPr>
      </w:pPr>
      <w:r w:rsidRPr="00415FE3">
        <w:rPr>
          <w:spacing w:val="1"/>
          <w:sz w:val="23"/>
          <w:szCs w:val="23"/>
          <w:lang w:val="lt-LT"/>
        </w:rPr>
        <w:t>2</w:t>
      </w:r>
      <w:r w:rsidRPr="00415FE3">
        <w:rPr>
          <w:sz w:val="23"/>
          <w:szCs w:val="23"/>
          <w:lang w:val="lt-LT"/>
        </w:rPr>
        <w:t>)</w:t>
      </w:r>
      <w:r w:rsidRPr="00415FE3">
        <w:rPr>
          <w:spacing w:val="1"/>
          <w:sz w:val="23"/>
          <w:szCs w:val="23"/>
          <w:lang w:val="lt-LT"/>
        </w:rPr>
        <w:t xml:space="preserve"> </w:t>
      </w:r>
      <w:r w:rsidRPr="00415FE3">
        <w:rPr>
          <w:i/>
          <w:sz w:val="23"/>
          <w:szCs w:val="23"/>
          <w:lang w:val="lt-LT"/>
        </w:rPr>
        <w:t>c</w:t>
      </w:r>
      <w:r w:rsidRPr="00415FE3">
        <w:rPr>
          <w:i/>
          <w:spacing w:val="1"/>
          <w:sz w:val="23"/>
          <w:szCs w:val="23"/>
          <w:lang w:val="lt-LT"/>
        </w:rPr>
        <w:t>o</w:t>
      </w:r>
      <w:r w:rsidRPr="00415FE3">
        <w:rPr>
          <w:i/>
          <w:spacing w:val="-1"/>
          <w:sz w:val="23"/>
          <w:szCs w:val="23"/>
          <w:lang w:val="lt-LT"/>
        </w:rPr>
        <w:t>m</w:t>
      </w:r>
      <w:r w:rsidRPr="00415FE3">
        <w:rPr>
          <w:i/>
          <w:spacing w:val="-2"/>
          <w:sz w:val="23"/>
          <w:szCs w:val="23"/>
          <w:lang w:val="lt-LT"/>
        </w:rPr>
        <w:t>p</w:t>
      </w:r>
      <w:r w:rsidRPr="00415FE3">
        <w:rPr>
          <w:i/>
          <w:sz w:val="23"/>
          <w:szCs w:val="23"/>
          <w:lang w:val="lt-LT"/>
        </w:rPr>
        <w:t>e</w:t>
      </w:r>
      <w:r w:rsidRPr="00415FE3">
        <w:rPr>
          <w:i/>
          <w:spacing w:val="2"/>
          <w:sz w:val="23"/>
          <w:szCs w:val="23"/>
          <w:lang w:val="lt-LT"/>
        </w:rPr>
        <w:t>t</w:t>
      </w:r>
      <w:r w:rsidRPr="00415FE3">
        <w:rPr>
          <w:i/>
          <w:sz w:val="23"/>
          <w:szCs w:val="23"/>
          <w:lang w:val="lt-LT"/>
        </w:rPr>
        <w:t>iti</w:t>
      </w:r>
      <w:r w:rsidRPr="00415FE3">
        <w:rPr>
          <w:i/>
          <w:spacing w:val="1"/>
          <w:sz w:val="23"/>
          <w:szCs w:val="23"/>
          <w:lang w:val="lt-LT"/>
        </w:rPr>
        <w:t>o</w:t>
      </w:r>
      <w:r w:rsidRPr="00415FE3">
        <w:rPr>
          <w:i/>
          <w:sz w:val="23"/>
          <w:szCs w:val="23"/>
          <w:lang w:val="lt-LT"/>
        </w:rPr>
        <w:t>n</w:t>
      </w:r>
      <w:r w:rsidRPr="00415FE3">
        <w:rPr>
          <w:i/>
          <w:spacing w:val="12"/>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nd</w:t>
      </w:r>
      <w:r w:rsidRPr="00415FE3">
        <w:rPr>
          <w:w w:val="101"/>
          <w:sz w:val="23"/>
          <w:szCs w:val="23"/>
          <w:lang w:val="lt-LT"/>
        </w:rPr>
        <w:t>it</w:t>
      </w:r>
      <w:r w:rsidRPr="00415FE3">
        <w:rPr>
          <w:spacing w:val="2"/>
          <w:w w:val="101"/>
          <w:sz w:val="23"/>
          <w:szCs w:val="23"/>
          <w:lang w:val="lt-LT"/>
        </w:rPr>
        <w:t>i</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s;</w:t>
      </w:r>
    </w:p>
    <w:p w14:paraId="102BFB02" w14:textId="77777777" w:rsidR="00B66037" w:rsidRPr="00415FE3" w:rsidRDefault="00440F6B">
      <w:pPr>
        <w:spacing w:before="4" w:line="487" w:lineRule="auto"/>
        <w:ind w:left="917" w:right="5125"/>
        <w:rPr>
          <w:sz w:val="23"/>
          <w:szCs w:val="23"/>
          <w:lang w:val="lt-LT"/>
        </w:rPr>
      </w:pPr>
      <w:r w:rsidRPr="00415FE3">
        <w:rPr>
          <w:spacing w:val="1"/>
          <w:sz w:val="23"/>
          <w:szCs w:val="23"/>
          <w:lang w:val="lt-LT"/>
        </w:rPr>
        <w:t>3</w:t>
      </w:r>
      <w:r w:rsidRPr="00415FE3">
        <w:rPr>
          <w:sz w:val="23"/>
          <w:szCs w:val="23"/>
          <w:lang w:val="lt-LT"/>
        </w:rPr>
        <w:t>)</w:t>
      </w:r>
      <w:r w:rsidRPr="00415FE3">
        <w:rPr>
          <w:spacing w:val="1"/>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w:t>
      </w:r>
      <w:r w:rsidRPr="00415FE3">
        <w:rPr>
          <w:spacing w:val="3"/>
          <w:sz w:val="23"/>
          <w:szCs w:val="23"/>
          <w:lang w:val="lt-LT"/>
        </w:rPr>
        <w:t>x</w:t>
      </w:r>
      <w:r w:rsidRPr="00415FE3">
        <w:rPr>
          <w:sz w:val="23"/>
          <w:szCs w:val="23"/>
          <w:lang w:val="lt-LT"/>
        </w:rPr>
        <w:t>es</w:t>
      </w:r>
      <w:r w:rsidRPr="00415FE3">
        <w:rPr>
          <w:spacing w:val="7"/>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1"/>
          <w:w w:val="101"/>
          <w:sz w:val="23"/>
          <w:szCs w:val="23"/>
          <w:lang w:val="lt-LT"/>
        </w:rPr>
        <w:t>d</w:t>
      </w:r>
      <w:r w:rsidRPr="00415FE3">
        <w:rPr>
          <w:spacing w:val="-2"/>
          <w:w w:val="101"/>
          <w:sz w:val="23"/>
          <w:szCs w:val="23"/>
          <w:lang w:val="lt-LT"/>
        </w:rPr>
        <w:t>o</w:t>
      </w:r>
      <w:r w:rsidRPr="00415FE3">
        <w:rPr>
          <w:w w:val="101"/>
          <w:sz w:val="23"/>
          <w:szCs w:val="23"/>
          <w:lang w:val="lt-LT"/>
        </w:rPr>
        <w:t>c</w:t>
      </w:r>
      <w:r w:rsidRPr="00415FE3">
        <w:rPr>
          <w:spacing w:val="3"/>
          <w:w w:val="101"/>
          <w:sz w:val="23"/>
          <w:szCs w:val="23"/>
          <w:lang w:val="lt-LT"/>
        </w:rPr>
        <w:t>u</w:t>
      </w:r>
      <w:r w:rsidRPr="00415FE3">
        <w:rPr>
          <w:spacing w:val="1"/>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 xml:space="preserve">s. </w:t>
      </w:r>
      <w:r w:rsidRPr="00415FE3">
        <w:rPr>
          <w:spacing w:val="-2"/>
          <w:sz w:val="23"/>
          <w:szCs w:val="23"/>
          <w:lang w:val="lt-LT"/>
        </w:rPr>
        <w:t>W</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i/>
          <w:spacing w:val="3"/>
          <w:w w:val="101"/>
          <w:sz w:val="23"/>
          <w:szCs w:val="23"/>
          <w:lang w:val="lt-LT"/>
        </w:rPr>
        <w:t>g</w:t>
      </w:r>
      <w:r w:rsidRPr="00415FE3">
        <w:rPr>
          <w:i/>
          <w:spacing w:val="-2"/>
          <w:w w:val="101"/>
          <w:sz w:val="23"/>
          <w:szCs w:val="23"/>
          <w:lang w:val="lt-LT"/>
        </w:rPr>
        <w:t>o</w:t>
      </w:r>
      <w:r w:rsidRPr="00415FE3">
        <w:rPr>
          <w:i/>
          <w:spacing w:val="1"/>
          <w:w w:val="101"/>
          <w:sz w:val="23"/>
          <w:szCs w:val="23"/>
          <w:lang w:val="lt-LT"/>
        </w:rPr>
        <w:t>od</w:t>
      </w:r>
      <w:r w:rsidRPr="00415FE3">
        <w:rPr>
          <w:i/>
          <w:w w:val="101"/>
          <w:sz w:val="23"/>
          <w:szCs w:val="23"/>
          <w:lang w:val="lt-LT"/>
        </w:rPr>
        <w:t>s</w:t>
      </w:r>
      <w:r w:rsidRPr="00415FE3">
        <w:rPr>
          <w:w w:val="101"/>
          <w:sz w:val="23"/>
          <w:szCs w:val="23"/>
          <w:lang w:val="lt-LT"/>
        </w:rPr>
        <w:t>:</w:t>
      </w:r>
    </w:p>
    <w:tbl>
      <w:tblPr>
        <w:tblW w:w="0" w:type="auto"/>
        <w:tblInd w:w="-6" w:type="dxa"/>
        <w:tblLayout w:type="fixed"/>
        <w:tblCellMar>
          <w:left w:w="0" w:type="dxa"/>
          <w:right w:w="0" w:type="dxa"/>
        </w:tblCellMar>
        <w:tblLook w:val="01E0" w:firstRow="1" w:lastRow="1" w:firstColumn="1" w:lastColumn="1" w:noHBand="0" w:noVBand="0"/>
      </w:tblPr>
      <w:tblGrid>
        <w:gridCol w:w="709"/>
        <w:gridCol w:w="2268"/>
        <w:gridCol w:w="709"/>
        <w:gridCol w:w="1843"/>
        <w:gridCol w:w="1984"/>
        <w:gridCol w:w="2126"/>
      </w:tblGrid>
      <w:tr w:rsidR="00AF74BD" w:rsidRPr="00415FE3" w14:paraId="2727D5CC" w14:textId="77777777" w:rsidTr="00CD1CA2">
        <w:trPr>
          <w:trHeight w:hRule="exact" w:val="679"/>
        </w:trPr>
        <w:tc>
          <w:tcPr>
            <w:tcW w:w="709" w:type="dxa"/>
            <w:tcBorders>
              <w:top w:val="single" w:sz="5" w:space="0" w:color="000000"/>
              <w:left w:val="single" w:sz="5" w:space="0" w:color="000000"/>
              <w:bottom w:val="single" w:sz="5" w:space="0" w:color="000000"/>
              <w:right w:val="single" w:sz="5" w:space="0" w:color="000000"/>
            </w:tcBorders>
          </w:tcPr>
          <w:p w14:paraId="02493B0C" w14:textId="77777777" w:rsidR="00AF74BD" w:rsidRPr="00415FE3" w:rsidRDefault="00AF74BD">
            <w:pPr>
              <w:spacing w:line="220" w:lineRule="exact"/>
              <w:ind w:left="203" w:right="119" w:hanging="50"/>
              <w:rPr>
                <w:sz w:val="19"/>
                <w:szCs w:val="19"/>
                <w:lang w:val="lt-LT"/>
              </w:rPr>
            </w:pPr>
            <w:r w:rsidRPr="00415FE3">
              <w:rPr>
                <w:b/>
                <w:spacing w:val="-1"/>
                <w:w w:val="101"/>
                <w:sz w:val="19"/>
                <w:szCs w:val="19"/>
                <w:lang w:val="lt-LT"/>
              </w:rPr>
              <w:t>R</w:t>
            </w:r>
            <w:r w:rsidRPr="00415FE3">
              <w:rPr>
                <w:b/>
                <w:w w:val="102"/>
                <w:sz w:val="19"/>
                <w:szCs w:val="19"/>
                <w:lang w:val="lt-LT"/>
              </w:rPr>
              <w:t>e</w:t>
            </w:r>
            <w:r w:rsidRPr="00415FE3">
              <w:rPr>
                <w:b/>
                <w:spacing w:val="3"/>
                <w:w w:val="101"/>
                <w:sz w:val="19"/>
                <w:szCs w:val="19"/>
                <w:lang w:val="lt-LT"/>
              </w:rPr>
              <w:t>f</w:t>
            </w:r>
            <w:r w:rsidRPr="00415FE3">
              <w:rPr>
                <w:b/>
                <w:w w:val="101"/>
                <w:sz w:val="19"/>
                <w:szCs w:val="19"/>
                <w:lang w:val="lt-LT"/>
              </w:rPr>
              <w:t xml:space="preserve">. </w:t>
            </w:r>
            <w:r w:rsidRPr="00415FE3">
              <w:rPr>
                <w:b/>
                <w:spacing w:val="-1"/>
                <w:w w:val="101"/>
                <w:sz w:val="19"/>
                <w:szCs w:val="19"/>
                <w:lang w:val="lt-LT"/>
              </w:rPr>
              <w:t>N</w:t>
            </w:r>
            <w:r w:rsidRPr="00415FE3">
              <w:rPr>
                <w:b/>
                <w:w w:val="101"/>
                <w:sz w:val="19"/>
                <w:szCs w:val="19"/>
                <w:lang w:val="lt-LT"/>
              </w:rPr>
              <w:t>o</w:t>
            </w:r>
          </w:p>
        </w:tc>
        <w:tc>
          <w:tcPr>
            <w:tcW w:w="2268" w:type="dxa"/>
            <w:tcBorders>
              <w:top w:val="single" w:sz="5" w:space="0" w:color="000000"/>
              <w:left w:val="single" w:sz="5" w:space="0" w:color="000000"/>
              <w:bottom w:val="single" w:sz="5" w:space="0" w:color="000000"/>
              <w:right w:val="single" w:sz="5" w:space="0" w:color="000000"/>
            </w:tcBorders>
          </w:tcPr>
          <w:p w14:paraId="4E6ADB21" w14:textId="77777777" w:rsidR="00AF74BD" w:rsidRPr="00415FE3" w:rsidRDefault="00AF74BD" w:rsidP="00CD1CA2">
            <w:pPr>
              <w:spacing w:line="220" w:lineRule="exact"/>
              <w:ind w:left="299" w:right="303" w:firstLine="1"/>
              <w:jc w:val="center"/>
              <w:rPr>
                <w:sz w:val="19"/>
                <w:szCs w:val="19"/>
                <w:lang w:val="lt-LT"/>
              </w:rPr>
            </w:pPr>
            <w:r w:rsidRPr="00415FE3">
              <w:rPr>
                <w:b/>
                <w:spacing w:val="-1"/>
                <w:sz w:val="19"/>
                <w:szCs w:val="19"/>
                <w:lang w:val="lt-LT"/>
              </w:rPr>
              <w:t>D</w:t>
            </w:r>
            <w:r w:rsidRPr="00415FE3">
              <w:rPr>
                <w:b/>
                <w:sz w:val="19"/>
                <w:szCs w:val="19"/>
                <w:lang w:val="lt-LT"/>
              </w:rPr>
              <w:t>e</w:t>
            </w:r>
            <w:r w:rsidRPr="00415FE3">
              <w:rPr>
                <w:b/>
                <w:spacing w:val="1"/>
                <w:sz w:val="19"/>
                <w:szCs w:val="19"/>
                <w:lang w:val="lt-LT"/>
              </w:rPr>
              <w:t>s</w:t>
            </w:r>
            <w:r w:rsidRPr="00415FE3">
              <w:rPr>
                <w:b/>
                <w:sz w:val="19"/>
                <w:szCs w:val="19"/>
                <w:lang w:val="lt-LT"/>
              </w:rPr>
              <w:t>cr</w:t>
            </w:r>
            <w:r w:rsidRPr="00415FE3">
              <w:rPr>
                <w:b/>
                <w:spacing w:val="1"/>
                <w:sz w:val="19"/>
                <w:szCs w:val="19"/>
                <w:lang w:val="lt-LT"/>
              </w:rPr>
              <w:t>i</w:t>
            </w:r>
            <w:r w:rsidRPr="00415FE3">
              <w:rPr>
                <w:b/>
                <w:sz w:val="19"/>
                <w:szCs w:val="19"/>
                <w:lang w:val="lt-LT"/>
              </w:rPr>
              <w:t>pt</w:t>
            </w:r>
            <w:r w:rsidRPr="00415FE3">
              <w:rPr>
                <w:b/>
                <w:spacing w:val="1"/>
                <w:sz w:val="19"/>
                <w:szCs w:val="19"/>
                <w:lang w:val="lt-LT"/>
              </w:rPr>
              <w:t>i</w:t>
            </w:r>
            <w:r w:rsidRPr="00415FE3">
              <w:rPr>
                <w:b/>
                <w:spacing w:val="2"/>
                <w:sz w:val="19"/>
                <w:szCs w:val="19"/>
                <w:lang w:val="lt-LT"/>
              </w:rPr>
              <w:t>o</w:t>
            </w:r>
            <w:r w:rsidRPr="00415FE3">
              <w:rPr>
                <w:b/>
                <w:sz w:val="19"/>
                <w:szCs w:val="19"/>
                <w:lang w:val="lt-LT"/>
              </w:rPr>
              <w:t>n</w:t>
            </w:r>
            <w:r w:rsidRPr="00415FE3">
              <w:rPr>
                <w:b/>
                <w:spacing w:val="14"/>
                <w:sz w:val="19"/>
                <w:szCs w:val="19"/>
                <w:lang w:val="lt-LT"/>
              </w:rPr>
              <w:t xml:space="preserve"> </w:t>
            </w:r>
            <w:r w:rsidRPr="00415FE3">
              <w:rPr>
                <w:b/>
                <w:spacing w:val="-1"/>
                <w:w w:val="101"/>
                <w:sz w:val="19"/>
                <w:szCs w:val="19"/>
                <w:lang w:val="lt-LT"/>
              </w:rPr>
              <w:t>o</w:t>
            </w:r>
            <w:r w:rsidRPr="00415FE3">
              <w:rPr>
                <w:b/>
                <w:w w:val="101"/>
                <w:sz w:val="19"/>
                <w:szCs w:val="19"/>
                <w:lang w:val="lt-LT"/>
              </w:rPr>
              <w:t xml:space="preserve">f </w:t>
            </w:r>
            <w:r w:rsidRPr="00415FE3">
              <w:rPr>
                <w:b/>
                <w:spacing w:val="2"/>
                <w:sz w:val="19"/>
                <w:szCs w:val="19"/>
                <w:lang w:val="lt-LT"/>
              </w:rPr>
              <w:t>goo</w:t>
            </w:r>
            <w:r w:rsidRPr="00415FE3">
              <w:rPr>
                <w:b/>
                <w:sz w:val="19"/>
                <w:szCs w:val="19"/>
                <w:lang w:val="lt-LT"/>
              </w:rPr>
              <w:t>d</w:t>
            </w:r>
            <w:r w:rsidRPr="00415FE3">
              <w:rPr>
                <w:b/>
                <w:spacing w:val="-1"/>
                <w:sz w:val="19"/>
                <w:szCs w:val="19"/>
                <w:lang w:val="lt-LT"/>
              </w:rPr>
              <w:t>s</w:t>
            </w:r>
            <w:r w:rsidRPr="00415FE3">
              <w:rPr>
                <w:b/>
                <w:sz w:val="19"/>
                <w:szCs w:val="19"/>
                <w:lang w:val="lt-LT"/>
              </w:rPr>
              <w:t>/</w:t>
            </w:r>
            <w:r w:rsidRPr="00415FE3">
              <w:rPr>
                <w:b/>
                <w:spacing w:val="8"/>
                <w:sz w:val="19"/>
                <w:szCs w:val="19"/>
                <w:lang w:val="lt-LT"/>
              </w:rPr>
              <w:t xml:space="preserve"> </w:t>
            </w:r>
            <w:r w:rsidRPr="00415FE3">
              <w:rPr>
                <w:b/>
                <w:spacing w:val="1"/>
                <w:w w:val="101"/>
                <w:sz w:val="19"/>
                <w:szCs w:val="19"/>
                <w:lang w:val="lt-LT"/>
              </w:rPr>
              <w:t>s</w:t>
            </w:r>
            <w:r w:rsidRPr="00415FE3">
              <w:rPr>
                <w:b/>
                <w:w w:val="102"/>
                <w:sz w:val="19"/>
                <w:szCs w:val="19"/>
                <w:lang w:val="lt-LT"/>
              </w:rPr>
              <w:t>er</w:t>
            </w:r>
            <w:r w:rsidRPr="00415FE3">
              <w:rPr>
                <w:b/>
                <w:spacing w:val="-1"/>
                <w:w w:val="101"/>
                <w:sz w:val="19"/>
                <w:szCs w:val="19"/>
                <w:lang w:val="lt-LT"/>
              </w:rPr>
              <w:t>v</w:t>
            </w:r>
            <w:r w:rsidRPr="00415FE3">
              <w:rPr>
                <w:b/>
                <w:spacing w:val="1"/>
                <w:w w:val="102"/>
                <w:sz w:val="19"/>
                <w:szCs w:val="19"/>
                <w:lang w:val="lt-LT"/>
              </w:rPr>
              <w:t>i</w:t>
            </w:r>
            <w:r w:rsidRPr="00415FE3">
              <w:rPr>
                <w:b/>
                <w:w w:val="102"/>
                <w:sz w:val="19"/>
                <w:szCs w:val="19"/>
                <w:lang w:val="lt-LT"/>
              </w:rPr>
              <w:t>c</w:t>
            </w:r>
            <w:r w:rsidRPr="00415FE3">
              <w:rPr>
                <w:b/>
                <w:spacing w:val="-2"/>
                <w:w w:val="102"/>
                <w:sz w:val="19"/>
                <w:szCs w:val="19"/>
                <w:lang w:val="lt-LT"/>
              </w:rPr>
              <w:t>e</w:t>
            </w:r>
            <w:r w:rsidRPr="00415FE3">
              <w:rPr>
                <w:b/>
                <w:spacing w:val="1"/>
                <w:w w:val="101"/>
                <w:sz w:val="19"/>
                <w:szCs w:val="19"/>
                <w:lang w:val="lt-LT"/>
              </w:rPr>
              <w:t>s</w:t>
            </w:r>
            <w:r w:rsidRPr="00415FE3">
              <w:rPr>
                <w:b/>
                <w:w w:val="102"/>
                <w:sz w:val="19"/>
                <w:szCs w:val="19"/>
                <w:lang w:val="lt-LT"/>
              </w:rPr>
              <w:t>/</w:t>
            </w:r>
            <w:r w:rsidR="00CD1CA2" w:rsidRPr="00415FE3">
              <w:rPr>
                <w:b/>
                <w:w w:val="102"/>
                <w:sz w:val="19"/>
                <w:szCs w:val="19"/>
                <w:lang w:val="lt-LT"/>
              </w:rPr>
              <w:t xml:space="preserve"> </w:t>
            </w:r>
            <w:r w:rsidRPr="00415FE3">
              <w:rPr>
                <w:b/>
                <w:spacing w:val="2"/>
                <w:w w:val="101"/>
                <w:sz w:val="19"/>
                <w:szCs w:val="19"/>
                <w:lang w:val="lt-LT"/>
              </w:rPr>
              <w:t>wo</w:t>
            </w:r>
            <w:r w:rsidRPr="00415FE3">
              <w:rPr>
                <w:b/>
                <w:w w:val="102"/>
                <w:sz w:val="19"/>
                <w:szCs w:val="19"/>
                <w:lang w:val="lt-LT"/>
              </w:rPr>
              <w:t>r</w:t>
            </w:r>
            <w:r w:rsidRPr="00415FE3">
              <w:rPr>
                <w:b/>
                <w:w w:val="101"/>
                <w:sz w:val="19"/>
                <w:szCs w:val="19"/>
                <w:lang w:val="lt-LT"/>
              </w:rPr>
              <w:t>ks</w:t>
            </w:r>
          </w:p>
        </w:tc>
        <w:tc>
          <w:tcPr>
            <w:tcW w:w="709" w:type="dxa"/>
            <w:tcBorders>
              <w:top w:val="single" w:sz="5" w:space="0" w:color="000000"/>
              <w:left w:val="single" w:sz="5" w:space="0" w:color="000000"/>
              <w:bottom w:val="single" w:sz="5" w:space="0" w:color="000000"/>
              <w:right w:val="single" w:sz="5" w:space="0" w:color="000000"/>
            </w:tcBorders>
          </w:tcPr>
          <w:p w14:paraId="74655B6D" w14:textId="77777777" w:rsidR="00AF74BD" w:rsidRPr="00415FE3" w:rsidRDefault="00AF74BD">
            <w:pPr>
              <w:spacing w:line="200" w:lineRule="exact"/>
              <w:ind w:left="196"/>
              <w:rPr>
                <w:sz w:val="19"/>
                <w:szCs w:val="19"/>
                <w:lang w:val="lt-LT"/>
              </w:rPr>
            </w:pPr>
            <w:r w:rsidRPr="00415FE3">
              <w:rPr>
                <w:b/>
                <w:spacing w:val="3"/>
                <w:w w:val="102"/>
                <w:sz w:val="19"/>
                <w:szCs w:val="19"/>
                <w:lang w:val="lt-LT"/>
              </w:rPr>
              <w:t>Q</w:t>
            </w:r>
            <w:r w:rsidRPr="00415FE3">
              <w:rPr>
                <w:b/>
                <w:w w:val="101"/>
                <w:sz w:val="19"/>
                <w:szCs w:val="19"/>
                <w:lang w:val="lt-LT"/>
              </w:rPr>
              <w:t>-ty</w:t>
            </w:r>
          </w:p>
        </w:tc>
        <w:tc>
          <w:tcPr>
            <w:tcW w:w="1843" w:type="dxa"/>
            <w:tcBorders>
              <w:top w:val="single" w:sz="5" w:space="0" w:color="000000"/>
              <w:left w:val="single" w:sz="5" w:space="0" w:color="000000"/>
              <w:bottom w:val="single" w:sz="5" w:space="0" w:color="000000"/>
              <w:right w:val="single" w:sz="5" w:space="0" w:color="000000"/>
            </w:tcBorders>
          </w:tcPr>
          <w:p w14:paraId="6F715EA7" w14:textId="77777777" w:rsidR="00AF74BD" w:rsidRPr="00415FE3" w:rsidRDefault="00AF74BD" w:rsidP="00CD1CA2">
            <w:pPr>
              <w:spacing w:line="220" w:lineRule="exact"/>
              <w:ind w:left="107" w:right="19" w:firstLine="182"/>
              <w:rPr>
                <w:sz w:val="19"/>
                <w:szCs w:val="19"/>
                <w:lang w:val="lt-LT"/>
              </w:rPr>
            </w:pPr>
            <w:r w:rsidRPr="00415FE3">
              <w:rPr>
                <w:b/>
                <w:spacing w:val="2"/>
                <w:sz w:val="19"/>
                <w:szCs w:val="19"/>
                <w:lang w:val="lt-LT"/>
              </w:rPr>
              <w:t>U</w:t>
            </w:r>
            <w:r w:rsidRPr="00415FE3">
              <w:rPr>
                <w:b/>
                <w:sz w:val="19"/>
                <w:szCs w:val="19"/>
                <w:lang w:val="lt-LT"/>
              </w:rPr>
              <w:t>n</w:t>
            </w:r>
            <w:r w:rsidRPr="00415FE3">
              <w:rPr>
                <w:b/>
                <w:spacing w:val="1"/>
                <w:sz w:val="19"/>
                <w:szCs w:val="19"/>
                <w:lang w:val="lt-LT"/>
              </w:rPr>
              <w:t>i</w:t>
            </w:r>
            <w:r w:rsidRPr="00415FE3">
              <w:rPr>
                <w:b/>
                <w:sz w:val="19"/>
                <w:szCs w:val="19"/>
                <w:lang w:val="lt-LT"/>
              </w:rPr>
              <w:t>t</w:t>
            </w:r>
            <w:r w:rsidRPr="00415FE3">
              <w:rPr>
                <w:b/>
                <w:spacing w:val="7"/>
                <w:sz w:val="19"/>
                <w:szCs w:val="19"/>
                <w:lang w:val="lt-LT"/>
              </w:rPr>
              <w:t xml:space="preserve"> </w:t>
            </w:r>
            <w:r w:rsidRPr="00415FE3">
              <w:rPr>
                <w:b/>
                <w:spacing w:val="-1"/>
                <w:w w:val="101"/>
                <w:sz w:val="19"/>
                <w:szCs w:val="19"/>
                <w:lang w:val="lt-LT"/>
              </w:rPr>
              <w:t>o</w:t>
            </w:r>
            <w:r w:rsidRPr="00415FE3">
              <w:rPr>
                <w:b/>
                <w:w w:val="101"/>
                <w:sz w:val="19"/>
                <w:szCs w:val="19"/>
                <w:lang w:val="lt-LT"/>
              </w:rPr>
              <w:t xml:space="preserve">f </w:t>
            </w:r>
            <w:r w:rsidRPr="00415FE3">
              <w:rPr>
                <w:b/>
                <w:spacing w:val="-1"/>
                <w:w w:val="101"/>
                <w:sz w:val="19"/>
                <w:szCs w:val="19"/>
                <w:lang w:val="lt-LT"/>
              </w:rPr>
              <w:t>m</w:t>
            </w:r>
            <w:r w:rsidRPr="00415FE3">
              <w:rPr>
                <w:b/>
                <w:w w:val="102"/>
                <w:sz w:val="19"/>
                <w:szCs w:val="19"/>
                <w:lang w:val="lt-LT"/>
              </w:rPr>
              <w:t>e</w:t>
            </w:r>
            <w:r w:rsidRPr="00415FE3">
              <w:rPr>
                <w:b/>
                <w:spacing w:val="2"/>
                <w:w w:val="101"/>
                <w:sz w:val="19"/>
                <w:szCs w:val="19"/>
                <w:lang w:val="lt-LT"/>
              </w:rPr>
              <w:t>a</w:t>
            </w:r>
            <w:r w:rsidRPr="00415FE3">
              <w:rPr>
                <w:b/>
                <w:spacing w:val="1"/>
                <w:w w:val="101"/>
                <w:sz w:val="19"/>
                <w:szCs w:val="19"/>
                <w:lang w:val="lt-LT"/>
              </w:rPr>
              <w:t>s</w:t>
            </w:r>
            <w:r w:rsidRPr="00415FE3">
              <w:rPr>
                <w:b/>
                <w:spacing w:val="-2"/>
                <w:w w:val="101"/>
                <w:sz w:val="19"/>
                <w:szCs w:val="19"/>
                <w:lang w:val="lt-LT"/>
              </w:rPr>
              <w:t>u</w:t>
            </w:r>
            <w:r w:rsidRPr="00415FE3">
              <w:rPr>
                <w:b/>
                <w:w w:val="102"/>
                <w:sz w:val="19"/>
                <w:szCs w:val="19"/>
                <w:lang w:val="lt-LT"/>
              </w:rPr>
              <w:t>re</w:t>
            </w:r>
            <w:r w:rsidR="00CD1CA2" w:rsidRPr="00415FE3">
              <w:rPr>
                <w:b/>
                <w:w w:val="102"/>
                <w:sz w:val="19"/>
                <w:szCs w:val="19"/>
                <w:lang w:val="lt-LT"/>
              </w:rPr>
              <w:t xml:space="preserve"> </w:t>
            </w:r>
            <w:r w:rsidR="001C7A15" w:rsidRPr="00415FE3">
              <w:rPr>
                <w:b/>
                <w:w w:val="101"/>
                <w:sz w:val="19"/>
                <w:szCs w:val="19"/>
                <w:lang w:val="lt-LT"/>
              </w:rPr>
              <w:t>N</w:t>
            </w:r>
            <w:r w:rsidRPr="00415FE3">
              <w:rPr>
                <w:b/>
                <w:w w:val="101"/>
                <w:sz w:val="19"/>
                <w:szCs w:val="19"/>
                <w:lang w:val="lt-LT"/>
              </w:rPr>
              <w:t>t</w:t>
            </w:r>
          </w:p>
        </w:tc>
        <w:tc>
          <w:tcPr>
            <w:tcW w:w="1984" w:type="dxa"/>
            <w:tcBorders>
              <w:top w:val="single" w:sz="5" w:space="0" w:color="000000"/>
              <w:left w:val="single" w:sz="5" w:space="0" w:color="000000"/>
              <w:bottom w:val="single" w:sz="5" w:space="0" w:color="000000"/>
              <w:right w:val="single" w:sz="5" w:space="0" w:color="000000"/>
            </w:tcBorders>
          </w:tcPr>
          <w:p w14:paraId="6B4928D2" w14:textId="77777777" w:rsidR="00AF74BD" w:rsidRPr="00415FE3" w:rsidRDefault="00AF74BD" w:rsidP="00CD1CA2">
            <w:pPr>
              <w:spacing w:line="220" w:lineRule="exact"/>
              <w:ind w:left="-123" w:right="105" w:firstLine="259"/>
              <w:jc w:val="center"/>
              <w:rPr>
                <w:sz w:val="19"/>
                <w:szCs w:val="19"/>
                <w:lang w:val="lt-LT"/>
              </w:rPr>
            </w:pPr>
            <w:r w:rsidRPr="00415FE3">
              <w:rPr>
                <w:b/>
                <w:spacing w:val="2"/>
                <w:sz w:val="19"/>
                <w:szCs w:val="19"/>
                <w:lang w:val="lt-LT"/>
              </w:rPr>
              <w:t>U</w:t>
            </w:r>
            <w:r w:rsidRPr="00415FE3">
              <w:rPr>
                <w:b/>
                <w:sz w:val="19"/>
                <w:szCs w:val="19"/>
                <w:lang w:val="lt-LT"/>
              </w:rPr>
              <w:t>n</w:t>
            </w:r>
            <w:r w:rsidRPr="00415FE3">
              <w:rPr>
                <w:b/>
                <w:spacing w:val="1"/>
                <w:sz w:val="19"/>
                <w:szCs w:val="19"/>
                <w:lang w:val="lt-LT"/>
              </w:rPr>
              <w:t>i</w:t>
            </w:r>
            <w:r w:rsidRPr="00415FE3">
              <w:rPr>
                <w:b/>
                <w:sz w:val="19"/>
                <w:szCs w:val="19"/>
                <w:lang w:val="lt-LT"/>
              </w:rPr>
              <w:t>t</w:t>
            </w:r>
            <w:r w:rsidRPr="00415FE3">
              <w:rPr>
                <w:b/>
                <w:spacing w:val="7"/>
                <w:sz w:val="19"/>
                <w:szCs w:val="19"/>
                <w:lang w:val="lt-LT"/>
              </w:rPr>
              <w:t xml:space="preserve"> </w:t>
            </w:r>
            <w:r w:rsidRPr="00415FE3">
              <w:rPr>
                <w:b/>
                <w:spacing w:val="-2"/>
                <w:w w:val="101"/>
                <w:sz w:val="19"/>
                <w:szCs w:val="19"/>
                <w:lang w:val="lt-LT"/>
              </w:rPr>
              <w:t>p</w:t>
            </w:r>
            <w:r w:rsidRPr="00415FE3">
              <w:rPr>
                <w:b/>
                <w:w w:val="102"/>
                <w:sz w:val="19"/>
                <w:szCs w:val="19"/>
                <w:lang w:val="lt-LT"/>
              </w:rPr>
              <w:t>r</w:t>
            </w:r>
            <w:r w:rsidRPr="00415FE3">
              <w:rPr>
                <w:b/>
                <w:spacing w:val="4"/>
                <w:w w:val="102"/>
                <w:sz w:val="19"/>
                <w:szCs w:val="19"/>
                <w:lang w:val="lt-LT"/>
              </w:rPr>
              <w:t>i</w:t>
            </w:r>
            <w:r w:rsidRPr="00415FE3">
              <w:rPr>
                <w:b/>
                <w:w w:val="102"/>
                <w:sz w:val="19"/>
                <w:szCs w:val="19"/>
                <w:lang w:val="lt-LT"/>
              </w:rPr>
              <w:t>ce</w:t>
            </w:r>
            <w:r w:rsidRPr="00415FE3">
              <w:rPr>
                <w:b/>
                <w:w w:val="101"/>
                <w:sz w:val="19"/>
                <w:szCs w:val="19"/>
                <w:lang w:val="lt-LT"/>
              </w:rPr>
              <w:t xml:space="preserve">, </w:t>
            </w:r>
            <w:r w:rsidRPr="00415FE3">
              <w:rPr>
                <w:b/>
                <w:sz w:val="19"/>
                <w:szCs w:val="19"/>
                <w:lang w:val="lt-LT"/>
              </w:rPr>
              <w:t xml:space="preserve">m </w:t>
            </w:r>
            <w:r w:rsidRPr="00415FE3">
              <w:rPr>
                <w:b/>
                <w:spacing w:val="12"/>
                <w:sz w:val="19"/>
                <w:szCs w:val="19"/>
                <w:lang w:val="lt-LT"/>
              </w:rPr>
              <w:t xml:space="preserve"> </w:t>
            </w:r>
            <w:r w:rsidRPr="00415FE3">
              <w:rPr>
                <w:b/>
                <w:spacing w:val="3"/>
                <w:w w:val="101"/>
                <w:sz w:val="19"/>
                <w:szCs w:val="19"/>
                <w:lang w:val="lt-LT"/>
              </w:rPr>
              <w:t>[</w:t>
            </w:r>
            <w:r w:rsidRPr="00415FE3">
              <w:rPr>
                <w:b/>
                <w:w w:val="102"/>
                <w:sz w:val="19"/>
                <w:szCs w:val="19"/>
                <w:lang w:val="lt-LT"/>
              </w:rPr>
              <w:t>c</w:t>
            </w:r>
            <w:r w:rsidRPr="00415FE3">
              <w:rPr>
                <w:b/>
                <w:spacing w:val="-2"/>
                <w:w w:val="101"/>
                <w:sz w:val="19"/>
                <w:szCs w:val="19"/>
                <w:lang w:val="lt-LT"/>
              </w:rPr>
              <w:t>u</w:t>
            </w:r>
            <w:r w:rsidRPr="00415FE3">
              <w:rPr>
                <w:b/>
                <w:w w:val="102"/>
                <w:sz w:val="19"/>
                <w:szCs w:val="19"/>
                <w:lang w:val="lt-LT"/>
              </w:rPr>
              <w:t>rre</w:t>
            </w:r>
            <w:r w:rsidRPr="00415FE3">
              <w:rPr>
                <w:b/>
                <w:w w:val="101"/>
                <w:sz w:val="19"/>
                <w:szCs w:val="19"/>
                <w:lang w:val="lt-LT"/>
              </w:rPr>
              <w:t>n</w:t>
            </w:r>
            <w:r w:rsidRPr="00415FE3">
              <w:rPr>
                <w:b/>
                <w:w w:val="102"/>
                <w:sz w:val="19"/>
                <w:szCs w:val="19"/>
                <w:lang w:val="lt-LT"/>
              </w:rPr>
              <w:t>c</w:t>
            </w:r>
            <w:r w:rsidRPr="00415FE3">
              <w:rPr>
                <w:b/>
                <w:spacing w:val="2"/>
                <w:w w:val="101"/>
                <w:sz w:val="19"/>
                <w:szCs w:val="19"/>
                <w:lang w:val="lt-LT"/>
              </w:rPr>
              <w:t>y</w:t>
            </w:r>
            <w:r w:rsidRPr="00415FE3">
              <w:rPr>
                <w:b/>
                <w:w w:val="101"/>
                <w:sz w:val="19"/>
                <w:szCs w:val="19"/>
                <w:lang w:val="lt-LT"/>
              </w:rPr>
              <w:t>]</w:t>
            </w:r>
          </w:p>
          <w:p w14:paraId="70AFFFBD" w14:textId="77777777" w:rsidR="00AF74BD" w:rsidRPr="00415FE3" w:rsidRDefault="00AF74BD" w:rsidP="00CD1CA2">
            <w:pPr>
              <w:spacing w:before="4"/>
              <w:ind w:left="124"/>
              <w:jc w:val="center"/>
              <w:rPr>
                <w:sz w:val="19"/>
                <w:szCs w:val="19"/>
                <w:lang w:val="lt-LT"/>
              </w:rPr>
            </w:pPr>
            <w:r w:rsidRPr="00415FE3">
              <w:rPr>
                <w:b/>
                <w:sz w:val="19"/>
                <w:szCs w:val="19"/>
                <w:lang w:val="lt-LT"/>
              </w:rPr>
              <w:t>(e</w:t>
            </w:r>
            <w:r w:rsidRPr="00415FE3">
              <w:rPr>
                <w:b/>
                <w:spacing w:val="-1"/>
                <w:sz w:val="19"/>
                <w:szCs w:val="19"/>
                <w:lang w:val="lt-LT"/>
              </w:rPr>
              <w:t>x</w:t>
            </w:r>
            <w:r w:rsidRPr="00415FE3">
              <w:rPr>
                <w:b/>
                <w:sz w:val="19"/>
                <w:szCs w:val="19"/>
                <w:lang w:val="lt-LT"/>
              </w:rPr>
              <w:t>cl</w:t>
            </w:r>
            <w:r w:rsidRPr="00415FE3">
              <w:rPr>
                <w:b/>
                <w:spacing w:val="10"/>
                <w:sz w:val="19"/>
                <w:szCs w:val="19"/>
                <w:lang w:val="lt-LT"/>
              </w:rPr>
              <w:t xml:space="preserve"> </w:t>
            </w:r>
            <w:r w:rsidRPr="00415FE3">
              <w:rPr>
                <w:b/>
                <w:spacing w:val="2"/>
                <w:w w:val="101"/>
                <w:sz w:val="19"/>
                <w:szCs w:val="19"/>
                <w:lang w:val="lt-LT"/>
              </w:rPr>
              <w:t>V</w:t>
            </w:r>
            <w:r w:rsidRPr="00415FE3">
              <w:rPr>
                <w:b/>
                <w:spacing w:val="-1"/>
                <w:w w:val="101"/>
                <w:sz w:val="19"/>
                <w:szCs w:val="19"/>
                <w:lang w:val="lt-LT"/>
              </w:rPr>
              <w:t>A</w:t>
            </w:r>
            <w:r w:rsidRPr="00415FE3">
              <w:rPr>
                <w:b/>
                <w:w w:val="102"/>
                <w:sz w:val="19"/>
                <w:szCs w:val="19"/>
                <w:lang w:val="lt-LT"/>
              </w:rPr>
              <w:t>T</w:t>
            </w:r>
            <w:r w:rsidRPr="00415FE3">
              <w:rPr>
                <w:b/>
                <w:w w:val="101"/>
                <w:sz w:val="19"/>
                <w:szCs w:val="19"/>
                <w:lang w:val="lt-LT"/>
              </w:rPr>
              <w:t>)</w:t>
            </w:r>
          </w:p>
        </w:tc>
        <w:tc>
          <w:tcPr>
            <w:tcW w:w="2126" w:type="dxa"/>
            <w:tcBorders>
              <w:top w:val="single" w:sz="5" w:space="0" w:color="000000"/>
              <w:left w:val="single" w:sz="5" w:space="0" w:color="000000"/>
              <w:bottom w:val="single" w:sz="5" w:space="0" w:color="000000"/>
              <w:right w:val="single" w:sz="5" w:space="0" w:color="000000"/>
            </w:tcBorders>
          </w:tcPr>
          <w:p w14:paraId="2AF2F4D1" w14:textId="77777777" w:rsidR="00AF74BD" w:rsidRPr="00415FE3" w:rsidRDefault="00AF74BD">
            <w:pPr>
              <w:spacing w:line="220" w:lineRule="exact"/>
              <w:ind w:left="244" w:right="170" w:hanging="43"/>
              <w:rPr>
                <w:sz w:val="19"/>
                <w:szCs w:val="19"/>
                <w:lang w:val="lt-LT"/>
              </w:rPr>
            </w:pPr>
            <w:r w:rsidRPr="00415FE3">
              <w:rPr>
                <w:b/>
                <w:spacing w:val="-2"/>
                <w:sz w:val="19"/>
                <w:szCs w:val="19"/>
                <w:lang w:val="lt-LT"/>
              </w:rPr>
              <w:t>T</w:t>
            </w:r>
            <w:r w:rsidRPr="00415FE3">
              <w:rPr>
                <w:b/>
                <w:spacing w:val="2"/>
                <w:sz w:val="19"/>
                <w:szCs w:val="19"/>
                <w:lang w:val="lt-LT"/>
              </w:rPr>
              <w:t>o</w:t>
            </w:r>
            <w:r w:rsidRPr="00415FE3">
              <w:rPr>
                <w:b/>
                <w:sz w:val="19"/>
                <w:szCs w:val="19"/>
                <w:lang w:val="lt-LT"/>
              </w:rPr>
              <w:t>t</w:t>
            </w:r>
            <w:r w:rsidRPr="00415FE3">
              <w:rPr>
                <w:b/>
                <w:spacing w:val="2"/>
                <w:sz w:val="19"/>
                <w:szCs w:val="19"/>
                <w:lang w:val="lt-LT"/>
              </w:rPr>
              <w:t>a</w:t>
            </w:r>
            <w:r w:rsidRPr="00415FE3">
              <w:rPr>
                <w:b/>
                <w:sz w:val="19"/>
                <w:szCs w:val="19"/>
                <w:lang w:val="lt-LT"/>
              </w:rPr>
              <w:t>l</w:t>
            </w:r>
            <w:r w:rsidRPr="00415FE3">
              <w:rPr>
                <w:b/>
                <w:spacing w:val="10"/>
                <w:sz w:val="19"/>
                <w:szCs w:val="19"/>
                <w:lang w:val="lt-LT"/>
              </w:rPr>
              <w:t xml:space="preserve"> </w:t>
            </w:r>
            <w:r w:rsidRPr="00415FE3">
              <w:rPr>
                <w:b/>
                <w:w w:val="101"/>
                <w:sz w:val="19"/>
                <w:szCs w:val="19"/>
                <w:lang w:val="lt-LT"/>
              </w:rPr>
              <w:t>p</w:t>
            </w:r>
            <w:r w:rsidRPr="00415FE3">
              <w:rPr>
                <w:b/>
                <w:spacing w:val="-2"/>
                <w:w w:val="102"/>
                <w:sz w:val="19"/>
                <w:szCs w:val="19"/>
                <w:lang w:val="lt-LT"/>
              </w:rPr>
              <w:t>r</w:t>
            </w:r>
            <w:r w:rsidRPr="00415FE3">
              <w:rPr>
                <w:b/>
                <w:spacing w:val="1"/>
                <w:w w:val="102"/>
                <w:sz w:val="19"/>
                <w:szCs w:val="19"/>
                <w:lang w:val="lt-LT"/>
              </w:rPr>
              <w:t>i</w:t>
            </w:r>
            <w:r w:rsidRPr="00415FE3">
              <w:rPr>
                <w:b/>
                <w:w w:val="102"/>
                <w:sz w:val="19"/>
                <w:szCs w:val="19"/>
                <w:lang w:val="lt-LT"/>
              </w:rPr>
              <w:t>ce</w:t>
            </w:r>
            <w:r w:rsidRPr="00415FE3">
              <w:rPr>
                <w:b/>
                <w:w w:val="101"/>
                <w:sz w:val="19"/>
                <w:szCs w:val="19"/>
                <w:lang w:val="lt-LT"/>
              </w:rPr>
              <w:t>, [</w:t>
            </w:r>
            <w:r w:rsidRPr="00415FE3">
              <w:rPr>
                <w:b/>
                <w:w w:val="102"/>
                <w:sz w:val="19"/>
                <w:szCs w:val="19"/>
                <w:lang w:val="lt-LT"/>
              </w:rPr>
              <w:t>c</w:t>
            </w:r>
            <w:r w:rsidRPr="00415FE3">
              <w:rPr>
                <w:b/>
                <w:w w:val="101"/>
                <w:sz w:val="19"/>
                <w:szCs w:val="19"/>
                <w:lang w:val="lt-LT"/>
              </w:rPr>
              <w:t>u</w:t>
            </w:r>
            <w:r w:rsidRPr="00415FE3">
              <w:rPr>
                <w:b/>
                <w:w w:val="102"/>
                <w:sz w:val="19"/>
                <w:szCs w:val="19"/>
                <w:lang w:val="lt-LT"/>
              </w:rPr>
              <w:t>rre</w:t>
            </w:r>
            <w:r w:rsidRPr="00415FE3">
              <w:rPr>
                <w:b/>
                <w:w w:val="101"/>
                <w:sz w:val="19"/>
                <w:szCs w:val="19"/>
                <w:lang w:val="lt-LT"/>
              </w:rPr>
              <w:t>n</w:t>
            </w:r>
            <w:r w:rsidRPr="00415FE3">
              <w:rPr>
                <w:b/>
                <w:w w:val="102"/>
                <w:sz w:val="19"/>
                <w:szCs w:val="19"/>
                <w:lang w:val="lt-LT"/>
              </w:rPr>
              <w:t>c</w:t>
            </w:r>
            <w:r w:rsidRPr="00415FE3">
              <w:rPr>
                <w:b/>
                <w:spacing w:val="2"/>
                <w:w w:val="101"/>
                <w:sz w:val="19"/>
                <w:szCs w:val="19"/>
                <w:lang w:val="lt-LT"/>
              </w:rPr>
              <w:t>y</w:t>
            </w:r>
            <w:r w:rsidRPr="00415FE3">
              <w:rPr>
                <w:b/>
                <w:w w:val="101"/>
                <w:sz w:val="19"/>
                <w:szCs w:val="19"/>
                <w:lang w:val="lt-LT"/>
              </w:rPr>
              <w:t>]</w:t>
            </w:r>
          </w:p>
          <w:p w14:paraId="45A6B2D8" w14:textId="77777777" w:rsidR="00AF74BD" w:rsidRPr="00415FE3" w:rsidRDefault="00AF74BD">
            <w:pPr>
              <w:spacing w:before="4"/>
              <w:ind w:left="225"/>
              <w:rPr>
                <w:sz w:val="19"/>
                <w:szCs w:val="19"/>
                <w:lang w:val="lt-LT"/>
              </w:rPr>
            </w:pPr>
            <w:r w:rsidRPr="00415FE3">
              <w:rPr>
                <w:b/>
                <w:spacing w:val="3"/>
                <w:sz w:val="19"/>
                <w:szCs w:val="19"/>
                <w:lang w:val="lt-LT"/>
              </w:rPr>
              <w:t>(</w:t>
            </w:r>
            <w:r w:rsidRPr="00415FE3">
              <w:rPr>
                <w:b/>
                <w:sz w:val="19"/>
                <w:szCs w:val="19"/>
                <w:lang w:val="lt-LT"/>
              </w:rPr>
              <w:t>e</w:t>
            </w:r>
            <w:r w:rsidRPr="00415FE3">
              <w:rPr>
                <w:b/>
                <w:spacing w:val="-1"/>
                <w:sz w:val="19"/>
                <w:szCs w:val="19"/>
                <w:lang w:val="lt-LT"/>
              </w:rPr>
              <w:t>x</w:t>
            </w:r>
            <w:r w:rsidRPr="00415FE3">
              <w:rPr>
                <w:b/>
                <w:sz w:val="19"/>
                <w:szCs w:val="19"/>
                <w:lang w:val="lt-LT"/>
              </w:rPr>
              <w:t>cl</w:t>
            </w:r>
            <w:r w:rsidRPr="00415FE3">
              <w:rPr>
                <w:b/>
                <w:spacing w:val="8"/>
                <w:sz w:val="19"/>
                <w:szCs w:val="19"/>
                <w:lang w:val="lt-LT"/>
              </w:rPr>
              <w:t xml:space="preserve"> </w:t>
            </w:r>
            <w:r w:rsidRPr="00415FE3">
              <w:rPr>
                <w:b/>
                <w:spacing w:val="4"/>
                <w:w w:val="101"/>
                <w:sz w:val="19"/>
                <w:szCs w:val="19"/>
                <w:lang w:val="lt-LT"/>
              </w:rPr>
              <w:t>V</w:t>
            </w:r>
            <w:r w:rsidRPr="00415FE3">
              <w:rPr>
                <w:b/>
                <w:spacing w:val="-1"/>
                <w:w w:val="101"/>
                <w:sz w:val="19"/>
                <w:szCs w:val="19"/>
                <w:lang w:val="lt-LT"/>
              </w:rPr>
              <w:t>A</w:t>
            </w:r>
            <w:r w:rsidRPr="00415FE3">
              <w:rPr>
                <w:b/>
                <w:w w:val="102"/>
                <w:sz w:val="19"/>
                <w:szCs w:val="19"/>
                <w:lang w:val="lt-LT"/>
              </w:rPr>
              <w:t>T</w:t>
            </w:r>
            <w:r w:rsidRPr="00415FE3">
              <w:rPr>
                <w:b/>
                <w:w w:val="101"/>
                <w:sz w:val="19"/>
                <w:szCs w:val="19"/>
                <w:lang w:val="lt-LT"/>
              </w:rPr>
              <w:t>)</w:t>
            </w:r>
          </w:p>
        </w:tc>
      </w:tr>
      <w:tr w:rsidR="00AF74BD" w:rsidRPr="00415FE3" w14:paraId="399EA0EE" w14:textId="77777777" w:rsidTr="00CD1CA2">
        <w:trPr>
          <w:trHeight w:hRule="exact" w:val="233"/>
        </w:trPr>
        <w:tc>
          <w:tcPr>
            <w:tcW w:w="709" w:type="dxa"/>
            <w:tcBorders>
              <w:top w:val="single" w:sz="5" w:space="0" w:color="000000"/>
              <w:left w:val="single" w:sz="5" w:space="0" w:color="000000"/>
              <w:bottom w:val="single" w:sz="5" w:space="0" w:color="000000"/>
              <w:right w:val="single" w:sz="5" w:space="0" w:color="000000"/>
            </w:tcBorders>
          </w:tcPr>
          <w:p w14:paraId="3E41B7F8" w14:textId="77777777" w:rsidR="00AF74BD" w:rsidRPr="00415FE3" w:rsidRDefault="00AF74BD">
            <w:pPr>
              <w:spacing w:line="200" w:lineRule="exact"/>
              <w:ind w:left="238" w:right="242"/>
              <w:jc w:val="center"/>
              <w:rPr>
                <w:sz w:val="19"/>
                <w:szCs w:val="19"/>
                <w:lang w:val="lt-LT"/>
              </w:rPr>
            </w:pPr>
            <w:r w:rsidRPr="00415FE3">
              <w:rPr>
                <w:b/>
                <w:w w:val="101"/>
                <w:sz w:val="19"/>
                <w:szCs w:val="19"/>
                <w:lang w:val="lt-LT"/>
              </w:rPr>
              <w:t>1</w:t>
            </w:r>
          </w:p>
        </w:tc>
        <w:tc>
          <w:tcPr>
            <w:tcW w:w="2268" w:type="dxa"/>
            <w:tcBorders>
              <w:top w:val="single" w:sz="5" w:space="0" w:color="000000"/>
              <w:left w:val="single" w:sz="5" w:space="0" w:color="000000"/>
              <w:bottom w:val="single" w:sz="5" w:space="0" w:color="000000"/>
              <w:right w:val="single" w:sz="5" w:space="0" w:color="000000"/>
            </w:tcBorders>
          </w:tcPr>
          <w:p w14:paraId="7A3B7C28" w14:textId="77777777" w:rsidR="00AF74BD" w:rsidRPr="00415FE3" w:rsidRDefault="00AF74BD">
            <w:pPr>
              <w:spacing w:line="200" w:lineRule="exact"/>
              <w:ind w:left="874" w:right="878"/>
              <w:jc w:val="center"/>
              <w:rPr>
                <w:sz w:val="19"/>
                <w:szCs w:val="19"/>
                <w:lang w:val="lt-LT"/>
              </w:rPr>
            </w:pPr>
            <w:r w:rsidRPr="00415FE3">
              <w:rPr>
                <w:b/>
                <w:w w:val="101"/>
                <w:sz w:val="19"/>
                <w:szCs w:val="19"/>
                <w:lang w:val="lt-LT"/>
              </w:rPr>
              <w:t>2</w:t>
            </w:r>
          </w:p>
        </w:tc>
        <w:tc>
          <w:tcPr>
            <w:tcW w:w="709" w:type="dxa"/>
            <w:tcBorders>
              <w:top w:val="single" w:sz="5" w:space="0" w:color="000000"/>
              <w:left w:val="single" w:sz="5" w:space="0" w:color="000000"/>
              <w:bottom w:val="single" w:sz="5" w:space="0" w:color="000000"/>
              <w:right w:val="single" w:sz="5" w:space="0" w:color="000000"/>
            </w:tcBorders>
          </w:tcPr>
          <w:p w14:paraId="57170D48" w14:textId="77777777" w:rsidR="00AF74BD" w:rsidRPr="00415FE3" w:rsidRDefault="00AF74BD">
            <w:pPr>
              <w:spacing w:line="200" w:lineRule="exact"/>
              <w:ind w:left="305" w:right="307"/>
              <w:jc w:val="center"/>
              <w:rPr>
                <w:sz w:val="19"/>
                <w:szCs w:val="19"/>
                <w:lang w:val="lt-LT"/>
              </w:rPr>
            </w:pPr>
            <w:r w:rsidRPr="00415FE3">
              <w:rPr>
                <w:b/>
                <w:w w:val="101"/>
                <w:sz w:val="19"/>
                <w:szCs w:val="19"/>
                <w:lang w:val="lt-LT"/>
              </w:rPr>
              <w:t>3</w:t>
            </w:r>
          </w:p>
        </w:tc>
        <w:tc>
          <w:tcPr>
            <w:tcW w:w="1843" w:type="dxa"/>
            <w:tcBorders>
              <w:top w:val="single" w:sz="5" w:space="0" w:color="000000"/>
              <w:left w:val="single" w:sz="5" w:space="0" w:color="000000"/>
              <w:bottom w:val="single" w:sz="5" w:space="0" w:color="000000"/>
              <w:right w:val="single" w:sz="5" w:space="0" w:color="000000"/>
            </w:tcBorders>
          </w:tcPr>
          <w:p w14:paraId="2A655BA6" w14:textId="77777777" w:rsidR="00AF74BD" w:rsidRPr="00415FE3" w:rsidRDefault="00AF74BD">
            <w:pPr>
              <w:spacing w:line="200" w:lineRule="exact"/>
              <w:ind w:left="377" w:right="379"/>
              <w:jc w:val="center"/>
              <w:rPr>
                <w:sz w:val="19"/>
                <w:szCs w:val="19"/>
                <w:lang w:val="lt-LT"/>
              </w:rPr>
            </w:pPr>
            <w:r w:rsidRPr="00415FE3">
              <w:rPr>
                <w:b/>
                <w:w w:val="101"/>
                <w:sz w:val="19"/>
                <w:szCs w:val="19"/>
                <w:lang w:val="lt-LT"/>
              </w:rPr>
              <w:t>4</w:t>
            </w:r>
          </w:p>
        </w:tc>
        <w:tc>
          <w:tcPr>
            <w:tcW w:w="1984" w:type="dxa"/>
            <w:tcBorders>
              <w:top w:val="single" w:sz="5" w:space="0" w:color="000000"/>
              <w:left w:val="single" w:sz="5" w:space="0" w:color="000000"/>
              <w:bottom w:val="single" w:sz="5" w:space="0" w:color="000000"/>
              <w:right w:val="single" w:sz="5" w:space="0" w:color="000000"/>
            </w:tcBorders>
          </w:tcPr>
          <w:p w14:paraId="0D79B6A4" w14:textId="77777777" w:rsidR="00AF74BD" w:rsidRPr="00415FE3" w:rsidRDefault="00AF74BD">
            <w:pPr>
              <w:spacing w:line="200" w:lineRule="exact"/>
              <w:ind w:left="497" w:right="501"/>
              <w:jc w:val="center"/>
              <w:rPr>
                <w:sz w:val="19"/>
                <w:szCs w:val="19"/>
                <w:lang w:val="lt-LT"/>
              </w:rPr>
            </w:pPr>
            <w:r w:rsidRPr="00415FE3">
              <w:rPr>
                <w:b/>
                <w:w w:val="101"/>
                <w:sz w:val="19"/>
                <w:szCs w:val="19"/>
                <w:lang w:val="lt-LT"/>
              </w:rPr>
              <w:t>5</w:t>
            </w:r>
          </w:p>
        </w:tc>
        <w:tc>
          <w:tcPr>
            <w:tcW w:w="2126" w:type="dxa"/>
            <w:tcBorders>
              <w:top w:val="single" w:sz="5" w:space="0" w:color="000000"/>
              <w:left w:val="single" w:sz="5" w:space="0" w:color="000000"/>
              <w:bottom w:val="single" w:sz="5" w:space="0" w:color="000000"/>
              <w:right w:val="single" w:sz="5" w:space="0" w:color="000000"/>
            </w:tcBorders>
          </w:tcPr>
          <w:p w14:paraId="1160620F" w14:textId="77777777" w:rsidR="00AF74BD" w:rsidRPr="00415FE3" w:rsidRDefault="00AF74BD">
            <w:pPr>
              <w:spacing w:line="200" w:lineRule="exact"/>
              <w:ind w:left="600" w:right="600"/>
              <w:jc w:val="center"/>
              <w:rPr>
                <w:sz w:val="19"/>
                <w:szCs w:val="19"/>
                <w:lang w:val="lt-LT"/>
              </w:rPr>
            </w:pPr>
            <w:r w:rsidRPr="00415FE3">
              <w:rPr>
                <w:b/>
                <w:w w:val="101"/>
                <w:sz w:val="19"/>
                <w:szCs w:val="19"/>
                <w:lang w:val="lt-LT"/>
              </w:rPr>
              <w:t>7</w:t>
            </w:r>
          </w:p>
        </w:tc>
      </w:tr>
      <w:tr w:rsidR="00CD1CA2" w:rsidRPr="00415FE3" w14:paraId="36483A51" w14:textId="77777777" w:rsidTr="00646948">
        <w:trPr>
          <w:trHeight w:hRule="exact" w:val="804"/>
        </w:trPr>
        <w:tc>
          <w:tcPr>
            <w:tcW w:w="709" w:type="dxa"/>
            <w:tcBorders>
              <w:top w:val="single" w:sz="5" w:space="0" w:color="000000"/>
              <w:left w:val="single" w:sz="5" w:space="0" w:color="000000"/>
              <w:bottom w:val="single" w:sz="5" w:space="0" w:color="000000"/>
              <w:right w:val="single" w:sz="5" w:space="0" w:color="000000"/>
            </w:tcBorders>
          </w:tcPr>
          <w:p w14:paraId="1590AF3E" w14:textId="77777777" w:rsidR="00AF74BD" w:rsidRPr="00415FE3" w:rsidRDefault="00646948">
            <w:pPr>
              <w:spacing w:line="260" w:lineRule="exact"/>
              <w:ind w:left="199" w:right="198"/>
              <w:jc w:val="center"/>
              <w:rPr>
                <w:sz w:val="23"/>
                <w:szCs w:val="23"/>
                <w:lang w:val="lt-LT"/>
              </w:rPr>
            </w:pPr>
            <w:r w:rsidRPr="00415FE3">
              <w:rPr>
                <w:sz w:val="23"/>
                <w:szCs w:val="23"/>
                <w:lang w:val="lt-LT"/>
              </w:rPr>
              <w:t>1.</w:t>
            </w:r>
          </w:p>
        </w:tc>
        <w:tc>
          <w:tcPr>
            <w:tcW w:w="2268" w:type="dxa"/>
            <w:tcBorders>
              <w:top w:val="single" w:sz="5" w:space="0" w:color="000000"/>
              <w:left w:val="single" w:sz="5" w:space="0" w:color="000000"/>
              <w:bottom w:val="single" w:sz="5" w:space="0" w:color="000000"/>
              <w:right w:val="single" w:sz="5" w:space="0" w:color="000000"/>
            </w:tcBorders>
          </w:tcPr>
          <w:p w14:paraId="6A9F9CC3" w14:textId="120B0098" w:rsidR="00AF74BD" w:rsidRPr="00415FE3" w:rsidRDefault="00646948" w:rsidP="00AF74BD">
            <w:pPr>
              <w:spacing w:before="4"/>
              <w:ind w:left="100"/>
              <w:rPr>
                <w:sz w:val="23"/>
                <w:szCs w:val="23"/>
                <w:lang w:val="lt-LT"/>
              </w:rPr>
            </w:pPr>
            <w:r w:rsidRPr="00415FE3">
              <w:rPr>
                <w:sz w:val="23"/>
                <w:szCs w:val="23"/>
                <w:lang w:val="lt-LT"/>
              </w:rPr>
              <w:t>Bag ma</w:t>
            </w:r>
            <w:r w:rsidR="009461A7">
              <w:rPr>
                <w:sz w:val="23"/>
                <w:szCs w:val="23"/>
                <w:lang w:val="lt-LT"/>
              </w:rPr>
              <w:t>c</w:t>
            </w:r>
            <w:r w:rsidRPr="00415FE3">
              <w:rPr>
                <w:sz w:val="23"/>
                <w:szCs w:val="23"/>
                <w:lang w:val="lt-LT"/>
              </w:rPr>
              <w:t>hine for paper bag with handles production</w:t>
            </w:r>
          </w:p>
        </w:tc>
        <w:tc>
          <w:tcPr>
            <w:tcW w:w="709" w:type="dxa"/>
            <w:tcBorders>
              <w:top w:val="single" w:sz="5" w:space="0" w:color="000000"/>
              <w:left w:val="single" w:sz="5" w:space="0" w:color="000000"/>
              <w:bottom w:val="single" w:sz="5" w:space="0" w:color="000000"/>
              <w:right w:val="single" w:sz="5" w:space="0" w:color="000000"/>
            </w:tcBorders>
          </w:tcPr>
          <w:p w14:paraId="084DCA5F" w14:textId="77777777" w:rsidR="00AF74BD" w:rsidRPr="00415FE3" w:rsidRDefault="00646948">
            <w:pPr>
              <w:spacing w:line="260" w:lineRule="exact"/>
              <w:ind w:left="293" w:right="294"/>
              <w:jc w:val="center"/>
              <w:rPr>
                <w:sz w:val="23"/>
                <w:szCs w:val="23"/>
                <w:lang w:val="lt-LT"/>
              </w:rPr>
            </w:pPr>
            <w:r w:rsidRPr="00415FE3">
              <w:rPr>
                <w:sz w:val="23"/>
                <w:szCs w:val="23"/>
                <w:lang w:val="lt-LT"/>
              </w:rPr>
              <w:t>1</w:t>
            </w:r>
          </w:p>
        </w:tc>
        <w:tc>
          <w:tcPr>
            <w:tcW w:w="1843" w:type="dxa"/>
            <w:tcBorders>
              <w:top w:val="single" w:sz="5" w:space="0" w:color="000000"/>
              <w:left w:val="single" w:sz="5" w:space="0" w:color="000000"/>
              <w:bottom w:val="single" w:sz="5" w:space="0" w:color="000000"/>
              <w:right w:val="single" w:sz="5" w:space="0" w:color="000000"/>
            </w:tcBorders>
          </w:tcPr>
          <w:p w14:paraId="2B5956B6" w14:textId="77777777" w:rsidR="00AF74BD" w:rsidRPr="00415FE3" w:rsidRDefault="00646948">
            <w:pPr>
              <w:spacing w:line="260" w:lineRule="exact"/>
              <w:ind w:left="304"/>
              <w:rPr>
                <w:sz w:val="23"/>
                <w:szCs w:val="23"/>
                <w:lang w:val="lt-LT"/>
              </w:rPr>
            </w:pPr>
            <w:r w:rsidRPr="00415FE3">
              <w:rPr>
                <w:sz w:val="23"/>
                <w:szCs w:val="23"/>
                <w:lang w:val="lt-LT"/>
              </w:rPr>
              <w:t>Unit</w:t>
            </w:r>
          </w:p>
        </w:tc>
        <w:tc>
          <w:tcPr>
            <w:tcW w:w="1984" w:type="dxa"/>
            <w:tcBorders>
              <w:top w:val="single" w:sz="5" w:space="0" w:color="000000"/>
              <w:left w:val="single" w:sz="5" w:space="0" w:color="000000"/>
              <w:bottom w:val="single" w:sz="5" w:space="0" w:color="000000"/>
              <w:right w:val="single" w:sz="5" w:space="0" w:color="000000"/>
            </w:tcBorders>
          </w:tcPr>
          <w:p w14:paraId="1D604070" w14:textId="77777777" w:rsidR="00AF74BD" w:rsidRPr="00415FE3" w:rsidRDefault="00AF74BD">
            <w:pPr>
              <w:rPr>
                <w:lang w:val="lt-LT"/>
              </w:rPr>
            </w:pPr>
          </w:p>
        </w:tc>
        <w:tc>
          <w:tcPr>
            <w:tcW w:w="2126" w:type="dxa"/>
            <w:tcBorders>
              <w:top w:val="single" w:sz="5" w:space="0" w:color="000000"/>
              <w:left w:val="single" w:sz="5" w:space="0" w:color="000000"/>
              <w:bottom w:val="single" w:sz="5" w:space="0" w:color="000000"/>
              <w:right w:val="single" w:sz="5" w:space="0" w:color="000000"/>
            </w:tcBorders>
          </w:tcPr>
          <w:p w14:paraId="1094C4A2" w14:textId="77777777" w:rsidR="00AF74BD" w:rsidRPr="00415FE3" w:rsidRDefault="00AF74BD">
            <w:pPr>
              <w:rPr>
                <w:lang w:val="lt-LT"/>
              </w:rPr>
            </w:pPr>
          </w:p>
        </w:tc>
      </w:tr>
    </w:tbl>
    <w:p w14:paraId="0BF20980" w14:textId="77777777" w:rsidR="00B66037" w:rsidRPr="00415FE3" w:rsidRDefault="00B66037">
      <w:pPr>
        <w:rPr>
          <w:color w:val="FF0000"/>
          <w:lang w:val="lt-LT"/>
        </w:rPr>
        <w:sectPr w:rsidR="00B66037" w:rsidRPr="00415FE3" w:rsidSect="0028452D">
          <w:footerReference w:type="default" r:id="rId29"/>
          <w:pgSz w:w="11900" w:h="16840"/>
          <w:pgMar w:top="1276" w:right="701" w:bottom="709" w:left="1440" w:header="0" w:footer="0" w:gutter="0"/>
          <w:cols w:space="1296"/>
        </w:sectPr>
      </w:pPr>
    </w:p>
    <w:p w14:paraId="5F631F55" w14:textId="77777777" w:rsidR="00B66037" w:rsidRPr="00415FE3" w:rsidRDefault="00440F6B">
      <w:pPr>
        <w:spacing w:before="33" w:line="243" w:lineRule="auto"/>
        <w:ind w:left="216" w:right="80" w:firstLine="701"/>
        <w:rPr>
          <w:sz w:val="23"/>
          <w:szCs w:val="23"/>
          <w:lang w:val="lt-LT"/>
        </w:rPr>
      </w:pPr>
      <w:r w:rsidRPr="00415FE3">
        <w:rPr>
          <w:spacing w:val="-1"/>
          <w:sz w:val="23"/>
          <w:szCs w:val="23"/>
          <w:lang w:val="lt-LT"/>
        </w:rPr>
        <w:lastRenderedPageBreak/>
        <w:t>T</w:t>
      </w:r>
      <w:r w:rsidRPr="00415FE3">
        <w:rPr>
          <w:spacing w:val="1"/>
          <w:sz w:val="23"/>
          <w:szCs w:val="23"/>
          <w:lang w:val="lt-LT"/>
        </w:rPr>
        <w:t>h</w:t>
      </w:r>
      <w:r w:rsidRPr="00415FE3">
        <w:rPr>
          <w:sz w:val="23"/>
          <w:szCs w:val="23"/>
          <w:lang w:val="lt-LT"/>
        </w:rPr>
        <w:t>e</w:t>
      </w:r>
      <w:r w:rsidRPr="00415FE3">
        <w:rPr>
          <w:spacing w:val="28"/>
          <w:sz w:val="23"/>
          <w:szCs w:val="23"/>
          <w:lang w:val="lt-LT"/>
        </w:rPr>
        <w:t xml:space="preserve"> </w:t>
      </w:r>
      <w:r w:rsidRPr="00415FE3">
        <w:rPr>
          <w:i/>
          <w:spacing w:val="1"/>
          <w:sz w:val="23"/>
          <w:szCs w:val="23"/>
          <w:lang w:val="lt-LT"/>
        </w:rPr>
        <w:t>g</w:t>
      </w:r>
      <w:r w:rsidRPr="00415FE3">
        <w:rPr>
          <w:i/>
          <w:spacing w:val="-2"/>
          <w:sz w:val="23"/>
          <w:szCs w:val="23"/>
          <w:lang w:val="lt-LT"/>
        </w:rPr>
        <w:t>o</w:t>
      </w:r>
      <w:r w:rsidRPr="00415FE3">
        <w:rPr>
          <w:i/>
          <w:spacing w:val="1"/>
          <w:sz w:val="23"/>
          <w:szCs w:val="23"/>
          <w:lang w:val="lt-LT"/>
        </w:rPr>
        <w:t>od</w:t>
      </w:r>
      <w:r w:rsidRPr="00415FE3">
        <w:rPr>
          <w:i/>
          <w:sz w:val="23"/>
          <w:szCs w:val="23"/>
          <w:lang w:val="lt-LT"/>
        </w:rPr>
        <w:t>s</w:t>
      </w:r>
      <w:r w:rsidRPr="00415FE3">
        <w:rPr>
          <w:i/>
          <w:spacing w:val="29"/>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pacing w:val="-3"/>
          <w:sz w:val="23"/>
          <w:szCs w:val="23"/>
          <w:lang w:val="lt-LT"/>
        </w:rPr>
        <w:t>e</w:t>
      </w:r>
      <w:r w:rsidRPr="00415FE3">
        <w:rPr>
          <w:sz w:val="23"/>
          <w:szCs w:val="23"/>
          <w:lang w:val="lt-LT"/>
        </w:rPr>
        <w:t>d</w:t>
      </w:r>
      <w:r w:rsidRPr="00415FE3">
        <w:rPr>
          <w:spacing w:val="32"/>
          <w:sz w:val="23"/>
          <w:szCs w:val="23"/>
          <w:lang w:val="lt-LT"/>
        </w:rPr>
        <w:t xml:space="preserve"> </w:t>
      </w:r>
      <w:r w:rsidRPr="00415FE3">
        <w:rPr>
          <w:spacing w:val="-1"/>
          <w:sz w:val="23"/>
          <w:szCs w:val="23"/>
          <w:lang w:val="lt-LT"/>
        </w:rPr>
        <w:t>f</w:t>
      </w:r>
      <w:r w:rsidRPr="00415FE3">
        <w:rPr>
          <w:spacing w:val="1"/>
          <w:sz w:val="23"/>
          <w:szCs w:val="23"/>
          <w:lang w:val="lt-LT"/>
        </w:rPr>
        <w:t>u</w:t>
      </w:r>
      <w:r w:rsidRPr="00415FE3">
        <w:rPr>
          <w:sz w:val="23"/>
          <w:szCs w:val="23"/>
          <w:lang w:val="lt-LT"/>
        </w:rPr>
        <w:t>l</w:t>
      </w:r>
      <w:r w:rsidRPr="00415FE3">
        <w:rPr>
          <w:spacing w:val="2"/>
          <w:sz w:val="23"/>
          <w:szCs w:val="23"/>
          <w:lang w:val="lt-LT"/>
        </w:rPr>
        <w:t>l</w:t>
      </w:r>
      <w:r w:rsidRPr="00415FE3">
        <w:rPr>
          <w:sz w:val="23"/>
          <w:szCs w:val="23"/>
          <w:lang w:val="lt-LT"/>
        </w:rPr>
        <w:t>y</w:t>
      </w:r>
      <w:r w:rsidRPr="00415FE3">
        <w:rPr>
          <w:spacing w:val="27"/>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z w:val="23"/>
          <w:szCs w:val="23"/>
          <w:lang w:val="lt-LT"/>
        </w:rPr>
        <w:t>et</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7"/>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36"/>
          <w:sz w:val="23"/>
          <w:szCs w:val="23"/>
          <w:lang w:val="lt-LT"/>
        </w:rPr>
        <w:t xml:space="preserve"> </w:t>
      </w:r>
      <w:r w:rsidRPr="00415FE3">
        <w:rPr>
          <w:spacing w:val="2"/>
          <w:sz w:val="23"/>
          <w:szCs w:val="23"/>
          <w:lang w:val="lt-LT"/>
        </w:rPr>
        <w:t>e</w:t>
      </w:r>
      <w:r w:rsidRPr="00415FE3">
        <w:rPr>
          <w:sz w:val="23"/>
          <w:szCs w:val="23"/>
          <w:lang w:val="lt-LT"/>
        </w:rPr>
        <w:t>sta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33"/>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2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38"/>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34"/>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z w:val="23"/>
          <w:szCs w:val="23"/>
          <w:lang w:val="lt-LT"/>
        </w:rPr>
        <w:t>t</w:t>
      </w:r>
      <w:r w:rsidRPr="00415FE3">
        <w:rPr>
          <w:spacing w:val="1"/>
          <w:sz w:val="23"/>
          <w:szCs w:val="23"/>
          <w:lang w:val="lt-LT"/>
        </w:rPr>
        <w:t>h</w:t>
      </w:r>
      <w:r w:rsidRPr="00415FE3">
        <w:rPr>
          <w:sz w:val="23"/>
          <w:szCs w:val="23"/>
          <w:lang w:val="lt-LT"/>
        </w:rPr>
        <w:t>eir</w:t>
      </w:r>
      <w:r w:rsidRPr="00415FE3">
        <w:rPr>
          <w:spacing w:val="6"/>
          <w:sz w:val="23"/>
          <w:szCs w:val="23"/>
          <w:lang w:val="lt-LT"/>
        </w:rPr>
        <w:t xml:space="preserve"> </w:t>
      </w:r>
      <w:r w:rsidRPr="00415FE3">
        <w:rPr>
          <w:spacing w:val="-3"/>
          <w:sz w:val="23"/>
          <w:szCs w:val="23"/>
          <w:lang w:val="lt-LT"/>
        </w:rPr>
        <w:t>c</w:t>
      </w:r>
      <w:r w:rsidRPr="00415FE3">
        <w:rPr>
          <w:spacing w:val="1"/>
          <w:sz w:val="23"/>
          <w:szCs w:val="23"/>
          <w:lang w:val="lt-LT"/>
        </w:rPr>
        <w:t>h</w:t>
      </w:r>
      <w:r w:rsidRPr="00415FE3">
        <w:rPr>
          <w:sz w:val="23"/>
          <w:szCs w:val="23"/>
          <w:lang w:val="lt-LT"/>
        </w:rPr>
        <w:t>a</w:t>
      </w:r>
      <w:r w:rsidRPr="00415FE3">
        <w:rPr>
          <w:spacing w:val="1"/>
          <w:sz w:val="23"/>
          <w:szCs w:val="23"/>
          <w:lang w:val="lt-LT"/>
        </w:rPr>
        <w:t>r</w:t>
      </w:r>
      <w:r w:rsidRPr="00415FE3">
        <w:rPr>
          <w:sz w:val="23"/>
          <w:szCs w:val="23"/>
          <w:lang w:val="lt-LT"/>
        </w:rPr>
        <w:t>act</w:t>
      </w:r>
      <w:r w:rsidRPr="00415FE3">
        <w:rPr>
          <w:spacing w:val="2"/>
          <w:sz w:val="23"/>
          <w:szCs w:val="23"/>
          <w:lang w:val="lt-LT"/>
        </w:rPr>
        <w:t>e</w:t>
      </w:r>
      <w:r w:rsidRPr="00415FE3">
        <w:rPr>
          <w:spacing w:val="-1"/>
          <w:sz w:val="23"/>
          <w:szCs w:val="23"/>
          <w:lang w:val="lt-LT"/>
        </w:rPr>
        <w:t>r</w:t>
      </w:r>
      <w:r w:rsidRPr="00415FE3">
        <w:rPr>
          <w:sz w:val="23"/>
          <w:szCs w:val="23"/>
          <w:lang w:val="lt-LT"/>
        </w:rPr>
        <w:t>ist</w:t>
      </w:r>
      <w:r w:rsidRPr="00415FE3">
        <w:rPr>
          <w:spacing w:val="2"/>
          <w:sz w:val="23"/>
          <w:szCs w:val="23"/>
          <w:lang w:val="lt-LT"/>
        </w:rPr>
        <w:t>i</w:t>
      </w:r>
      <w:r w:rsidRPr="00415FE3">
        <w:rPr>
          <w:spacing w:val="-3"/>
          <w:sz w:val="23"/>
          <w:szCs w:val="23"/>
          <w:lang w:val="lt-LT"/>
        </w:rPr>
        <w:t>c</w:t>
      </w:r>
      <w:r w:rsidRPr="00415FE3">
        <w:rPr>
          <w:sz w:val="23"/>
          <w:szCs w:val="23"/>
          <w:lang w:val="lt-LT"/>
        </w:rPr>
        <w:t>s</w:t>
      </w:r>
      <w:r w:rsidRPr="00415FE3">
        <w:rPr>
          <w:spacing w:val="16"/>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r</w:t>
      </w:r>
      <w:r w:rsidRPr="00415FE3">
        <w:rPr>
          <w:spacing w:val="2"/>
          <w:sz w:val="23"/>
          <w:szCs w:val="23"/>
          <w:lang w:val="lt-LT"/>
        </w:rPr>
        <w:t>e</w:t>
      </w:r>
      <w:r w:rsidRPr="00415FE3">
        <w:rPr>
          <w:sz w:val="23"/>
          <w:szCs w:val="23"/>
          <w:lang w:val="lt-LT"/>
        </w:rPr>
        <w:t>s</w:t>
      </w:r>
      <w:r w:rsidRPr="00415FE3">
        <w:rPr>
          <w:spacing w:val="1"/>
          <w:sz w:val="23"/>
          <w:szCs w:val="23"/>
          <w:lang w:val="lt-LT"/>
        </w:rPr>
        <w:t>p</w:t>
      </w:r>
      <w:r w:rsidRPr="00415FE3">
        <w:rPr>
          <w:spacing w:val="-2"/>
          <w:sz w:val="23"/>
          <w:szCs w:val="23"/>
          <w:lang w:val="lt-LT"/>
        </w:rPr>
        <w:t>o</w:t>
      </w:r>
      <w:r w:rsidRPr="00415FE3">
        <w:rPr>
          <w:spacing w:val="1"/>
          <w:sz w:val="23"/>
          <w:szCs w:val="23"/>
          <w:lang w:val="lt-LT"/>
        </w:rPr>
        <w:t>n</w:t>
      </w:r>
      <w:r w:rsidRPr="00415FE3">
        <w:rPr>
          <w:sz w:val="23"/>
          <w:szCs w:val="23"/>
          <w:lang w:val="lt-LT"/>
        </w:rPr>
        <w:t>d</w:t>
      </w:r>
      <w:r w:rsidRPr="00415FE3">
        <w:rPr>
          <w:spacing w:val="11"/>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pacing w:val="1"/>
          <w:sz w:val="23"/>
          <w:szCs w:val="23"/>
          <w:lang w:val="lt-LT"/>
        </w:rPr>
        <w:t>o</w:t>
      </w:r>
      <w:r w:rsidRPr="00415FE3">
        <w:rPr>
          <w:sz w:val="23"/>
          <w:szCs w:val="23"/>
          <w:lang w:val="lt-LT"/>
        </w:rPr>
        <w:t>se</w:t>
      </w:r>
      <w:r w:rsidRPr="00415FE3">
        <w:rPr>
          <w:spacing w:val="5"/>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icated</w:t>
      </w:r>
      <w:r w:rsidRPr="00415FE3">
        <w:rPr>
          <w:spacing w:val="9"/>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9"/>
          <w:sz w:val="23"/>
          <w:szCs w:val="23"/>
          <w:lang w:val="lt-LT"/>
        </w:rPr>
        <w:t xml:space="preserve"> </w:t>
      </w:r>
      <w:r w:rsidRPr="00415FE3">
        <w:rPr>
          <w:sz w:val="23"/>
          <w:szCs w:val="23"/>
          <w:lang w:val="lt-LT"/>
        </w:rPr>
        <w:t>1</w:t>
      </w:r>
      <w:r w:rsidRPr="00415FE3">
        <w:rPr>
          <w:spacing w:val="2"/>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pacing w:val="-3"/>
          <w:sz w:val="23"/>
          <w:szCs w:val="23"/>
          <w:lang w:val="lt-LT"/>
        </w:rPr>
        <w:t>e</w:t>
      </w:r>
      <w:r w:rsidRPr="00415FE3">
        <w:rPr>
          <w:spacing w:val="2"/>
          <w:sz w:val="23"/>
          <w:szCs w:val="23"/>
          <w:lang w:val="lt-LT"/>
        </w:rPr>
        <w:t>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spacing w:val="1"/>
          <w:w w:val="101"/>
          <w:sz w:val="23"/>
          <w:szCs w:val="23"/>
          <w:lang w:val="lt-LT"/>
        </w:rPr>
        <w:t>d</w:t>
      </w:r>
      <w:r w:rsidRPr="00415FE3">
        <w:rPr>
          <w:w w:val="101"/>
          <w:sz w:val="23"/>
          <w:szCs w:val="23"/>
          <w:lang w:val="lt-LT"/>
        </w:rPr>
        <w:t>it</w:t>
      </w:r>
      <w:r w:rsidRPr="00415FE3">
        <w:rPr>
          <w:spacing w:val="2"/>
          <w:w w:val="101"/>
          <w:sz w:val="23"/>
          <w:szCs w:val="23"/>
          <w:lang w:val="lt-LT"/>
        </w:rPr>
        <w:t>i</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s.</w:t>
      </w:r>
    </w:p>
    <w:p w14:paraId="78B5E3AE" w14:textId="77777777" w:rsidR="00B66037" w:rsidRPr="00415FE3" w:rsidRDefault="00B66037">
      <w:pPr>
        <w:spacing w:before="9" w:line="260" w:lineRule="exact"/>
        <w:rPr>
          <w:sz w:val="26"/>
          <w:szCs w:val="26"/>
          <w:lang w:val="lt-LT"/>
        </w:rPr>
      </w:pPr>
    </w:p>
    <w:p w14:paraId="74EC8850" w14:textId="77777777" w:rsidR="00B66037" w:rsidRPr="00415FE3" w:rsidRDefault="00440F6B">
      <w:pPr>
        <w:spacing w:line="260" w:lineRule="exact"/>
        <w:ind w:left="917"/>
        <w:rPr>
          <w:sz w:val="23"/>
          <w:szCs w:val="23"/>
          <w:lang w:val="lt-LT"/>
        </w:rPr>
      </w:pPr>
      <w:r w:rsidRPr="00415FE3">
        <w:rPr>
          <w:spacing w:val="-1"/>
          <w:position w:val="-1"/>
          <w:sz w:val="23"/>
          <w:szCs w:val="23"/>
          <w:lang w:val="lt-LT"/>
        </w:rPr>
        <w:t>T</w:t>
      </w:r>
      <w:r w:rsidRPr="00415FE3">
        <w:rPr>
          <w:spacing w:val="1"/>
          <w:position w:val="-1"/>
          <w:sz w:val="23"/>
          <w:szCs w:val="23"/>
          <w:lang w:val="lt-LT"/>
        </w:rPr>
        <w:t>h</w:t>
      </w:r>
      <w:r w:rsidRPr="00415FE3">
        <w:rPr>
          <w:position w:val="-1"/>
          <w:sz w:val="23"/>
          <w:szCs w:val="23"/>
          <w:lang w:val="lt-LT"/>
        </w:rPr>
        <w:t>e</w:t>
      </w:r>
      <w:r w:rsidRPr="00415FE3">
        <w:rPr>
          <w:spacing w:val="4"/>
          <w:position w:val="-1"/>
          <w:sz w:val="23"/>
          <w:szCs w:val="23"/>
          <w:lang w:val="lt-LT"/>
        </w:rPr>
        <w:t xml:space="preserve"> </w:t>
      </w:r>
      <w:r w:rsidRPr="00415FE3">
        <w:rPr>
          <w:spacing w:val="-1"/>
          <w:position w:val="-1"/>
          <w:sz w:val="23"/>
          <w:szCs w:val="23"/>
          <w:lang w:val="lt-LT"/>
        </w:rPr>
        <w:t>f</w:t>
      </w:r>
      <w:r w:rsidRPr="00415FE3">
        <w:rPr>
          <w:spacing w:val="1"/>
          <w:position w:val="-1"/>
          <w:sz w:val="23"/>
          <w:szCs w:val="23"/>
          <w:lang w:val="lt-LT"/>
        </w:rPr>
        <w:t>o</w:t>
      </w:r>
      <w:r w:rsidRPr="00415FE3">
        <w:rPr>
          <w:position w:val="-1"/>
          <w:sz w:val="23"/>
          <w:szCs w:val="23"/>
          <w:lang w:val="lt-LT"/>
        </w:rPr>
        <w:t>l</w:t>
      </w:r>
      <w:r w:rsidRPr="00415FE3">
        <w:rPr>
          <w:spacing w:val="2"/>
          <w:position w:val="-1"/>
          <w:sz w:val="23"/>
          <w:szCs w:val="23"/>
          <w:lang w:val="lt-LT"/>
        </w:rPr>
        <w:t>l</w:t>
      </w:r>
      <w:r w:rsidRPr="00415FE3">
        <w:rPr>
          <w:spacing w:val="-2"/>
          <w:position w:val="-1"/>
          <w:sz w:val="23"/>
          <w:szCs w:val="23"/>
          <w:lang w:val="lt-LT"/>
        </w:rPr>
        <w:t>o</w:t>
      </w:r>
      <w:r w:rsidRPr="00415FE3">
        <w:rPr>
          <w:spacing w:val="-1"/>
          <w:position w:val="-1"/>
          <w:sz w:val="23"/>
          <w:szCs w:val="23"/>
          <w:lang w:val="lt-LT"/>
        </w:rPr>
        <w:t>w</w:t>
      </w:r>
      <w:r w:rsidRPr="00415FE3">
        <w:rPr>
          <w:spacing w:val="2"/>
          <w:position w:val="-1"/>
          <w:sz w:val="23"/>
          <w:szCs w:val="23"/>
          <w:lang w:val="lt-LT"/>
        </w:rPr>
        <w:t>i</w:t>
      </w:r>
      <w:r w:rsidRPr="00415FE3">
        <w:rPr>
          <w:spacing w:val="1"/>
          <w:position w:val="-1"/>
          <w:sz w:val="23"/>
          <w:szCs w:val="23"/>
          <w:lang w:val="lt-LT"/>
        </w:rPr>
        <w:t>n</w:t>
      </w:r>
      <w:r w:rsidRPr="00415FE3">
        <w:rPr>
          <w:position w:val="-1"/>
          <w:sz w:val="23"/>
          <w:szCs w:val="23"/>
          <w:lang w:val="lt-LT"/>
        </w:rPr>
        <w:t>g</w:t>
      </w:r>
      <w:r w:rsidRPr="00415FE3">
        <w:rPr>
          <w:spacing w:val="5"/>
          <w:position w:val="-1"/>
          <w:sz w:val="23"/>
          <w:szCs w:val="23"/>
          <w:lang w:val="lt-LT"/>
        </w:rPr>
        <w:t xml:space="preserve"> </w:t>
      </w:r>
      <w:r w:rsidRPr="00415FE3">
        <w:rPr>
          <w:spacing w:val="1"/>
          <w:position w:val="-1"/>
          <w:sz w:val="23"/>
          <w:szCs w:val="23"/>
          <w:lang w:val="lt-LT"/>
        </w:rPr>
        <w:t>d</w:t>
      </w:r>
      <w:r w:rsidRPr="00415FE3">
        <w:rPr>
          <w:spacing w:val="3"/>
          <w:position w:val="-1"/>
          <w:sz w:val="23"/>
          <w:szCs w:val="23"/>
          <w:lang w:val="lt-LT"/>
        </w:rPr>
        <w:t>o</w:t>
      </w:r>
      <w:r w:rsidRPr="00415FE3">
        <w:rPr>
          <w:spacing w:val="-3"/>
          <w:position w:val="-1"/>
          <w:sz w:val="23"/>
          <w:szCs w:val="23"/>
          <w:lang w:val="lt-LT"/>
        </w:rPr>
        <w:t>c</w:t>
      </w:r>
      <w:r w:rsidRPr="00415FE3">
        <w:rPr>
          <w:spacing w:val="3"/>
          <w:position w:val="-1"/>
          <w:sz w:val="23"/>
          <w:szCs w:val="23"/>
          <w:lang w:val="lt-LT"/>
        </w:rPr>
        <w:t>u</w:t>
      </w:r>
      <w:r w:rsidRPr="00415FE3">
        <w:rPr>
          <w:spacing w:val="-2"/>
          <w:position w:val="-1"/>
          <w:sz w:val="23"/>
          <w:szCs w:val="23"/>
          <w:lang w:val="lt-LT"/>
        </w:rPr>
        <w:t>m</w:t>
      </w:r>
      <w:r w:rsidRPr="00415FE3">
        <w:rPr>
          <w:position w:val="-1"/>
          <w:sz w:val="23"/>
          <w:szCs w:val="23"/>
          <w:lang w:val="lt-LT"/>
        </w:rPr>
        <w:t>e</w:t>
      </w:r>
      <w:r w:rsidRPr="00415FE3">
        <w:rPr>
          <w:spacing w:val="-2"/>
          <w:position w:val="-1"/>
          <w:sz w:val="23"/>
          <w:szCs w:val="23"/>
          <w:lang w:val="lt-LT"/>
        </w:rPr>
        <w:t>n</w:t>
      </w:r>
      <w:r w:rsidRPr="00415FE3">
        <w:rPr>
          <w:spacing w:val="5"/>
          <w:position w:val="-1"/>
          <w:sz w:val="23"/>
          <w:szCs w:val="23"/>
          <w:lang w:val="lt-LT"/>
        </w:rPr>
        <w:t>t</w:t>
      </w:r>
      <w:r w:rsidRPr="00415FE3">
        <w:rPr>
          <w:position w:val="-1"/>
          <w:sz w:val="23"/>
          <w:szCs w:val="23"/>
          <w:lang w:val="lt-LT"/>
        </w:rPr>
        <w:t>s</w:t>
      </w:r>
      <w:r w:rsidRPr="00415FE3">
        <w:rPr>
          <w:spacing w:val="10"/>
          <w:position w:val="-1"/>
          <w:sz w:val="23"/>
          <w:szCs w:val="23"/>
          <w:lang w:val="lt-LT"/>
        </w:rPr>
        <w:t xml:space="preserve"> </w:t>
      </w:r>
      <w:r w:rsidRPr="00415FE3">
        <w:rPr>
          <w:position w:val="-1"/>
          <w:sz w:val="23"/>
          <w:szCs w:val="23"/>
          <w:lang w:val="lt-LT"/>
        </w:rPr>
        <w:t>a</w:t>
      </w:r>
      <w:r w:rsidRPr="00415FE3">
        <w:rPr>
          <w:spacing w:val="-1"/>
          <w:position w:val="-1"/>
          <w:sz w:val="23"/>
          <w:szCs w:val="23"/>
          <w:lang w:val="lt-LT"/>
        </w:rPr>
        <w:t>r</w:t>
      </w:r>
      <w:r w:rsidRPr="00415FE3">
        <w:rPr>
          <w:position w:val="-1"/>
          <w:sz w:val="23"/>
          <w:szCs w:val="23"/>
          <w:lang w:val="lt-LT"/>
        </w:rPr>
        <w:t>e</w:t>
      </w:r>
      <w:r w:rsidRPr="00415FE3">
        <w:rPr>
          <w:spacing w:val="3"/>
          <w:position w:val="-1"/>
          <w:sz w:val="23"/>
          <w:szCs w:val="23"/>
          <w:lang w:val="lt-LT"/>
        </w:rPr>
        <w:t xml:space="preserve"> </w:t>
      </w:r>
      <w:r w:rsidRPr="00415FE3">
        <w:rPr>
          <w:position w:val="-1"/>
          <w:sz w:val="23"/>
          <w:szCs w:val="23"/>
          <w:lang w:val="lt-LT"/>
        </w:rPr>
        <w:t>e</w:t>
      </w:r>
      <w:r w:rsidRPr="00415FE3">
        <w:rPr>
          <w:spacing w:val="3"/>
          <w:position w:val="-1"/>
          <w:sz w:val="23"/>
          <w:szCs w:val="23"/>
          <w:lang w:val="lt-LT"/>
        </w:rPr>
        <w:t>n</w:t>
      </w:r>
      <w:r w:rsidRPr="00415FE3">
        <w:rPr>
          <w:spacing w:val="-3"/>
          <w:position w:val="-1"/>
          <w:sz w:val="23"/>
          <w:szCs w:val="23"/>
          <w:lang w:val="lt-LT"/>
        </w:rPr>
        <w:t>c</w:t>
      </w:r>
      <w:r w:rsidRPr="00415FE3">
        <w:rPr>
          <w:spacing w:val="2"/>
          <w:position w:val="-1"/>
          <w:sz w:val="23"/>
          <w:szCs w:val="23"/>
          <w:lang w:val="lt-LT"/>
        </w:rPr>
        <w:t>l</w:t>
      </w:r>
      <w:r w:rsidRPr="00415FE3">
        <w:rPr>
          <w:spacing w:val="-2"/>
          <w:position w:val="-1"/>
          <w:sz w:val="23"/>
          <w:szCs w:val="23"/>
          <w:lang w:val="lt-LT"/>
        </w:rPr>
        <w:t>o</w:t>
      </w:r>
      <w:r w:rsidRPr="00415FE3">
        <w:rPr>
          <w:position w:val="-1"/>
          <w:sz w:val="23"/>
          <w:szCs w:val="23"/>
          <w:lang w:val="lt-LT"/>
        </w:rPr>
        <w:t>sed</w:t>
      </w:r>
      <w:r w:rsidRPr="00415FE3">
        <w:rPr>
          <w:spacing w:val="9"/>
          <w:position w:val="-1"/>
          <w:sz w:val="23"/>
          <w:szCs w:val="23"/>
          <w:lang w:val="lt-LT"/>
        </w:rPr>
        <w:t xml:space="preserve"> </w:t>
      </w:r>
      <w:r w:rsidRPr="00415FE3">
        <w:rPr>
          <w:position w:val="-1"/>
          <w:sz w:val="23"/>
          <w:szCs w:val="23"/>
          <w:lang w:val="lt-LT"/>
        </w:rPr>
        <w:t>to</w:t>
      </w:r>
      <w:r w:rsidRPr="00415FE3">
        <w:rPr>
          <w:spacing w:val="3"/>
          <w:position w:val="-1"/>
          <w:sz w:val="23"/>
          <w:szCs w:val="23"/>
          <w:lang w:val="lt-LT"/>
        </w:rPr>
        <w:t xml:space="preserve"> </w:t>
      </w:r>
      <w:r w:rsidRPr="00415FE3">
        <w:rPr>
          <w:spacing w:val="2"/>
          <w:position w:val="-1"/>
          <w:sz w:val="23"/>
          <w:szCs w:val="23"/>
          <w:lang w:val="lt-LT"/>
        </w:rPr>
        <w:t>t</w:t>
      </w:r>
      <w:r w:rsidRPr="00415FE3">
        <w:rPr>
          <w:spacing w:val="-2"/>
          <w:position w:val="-1"/>
          <w:sz w:val="23"/>
          <w:szCs w:val="23"/>
          <w:lang w:val="lt-LT"/>
        </w:rPr>
        <w:t>h</w:t>
      </w:r>
      <w:r w:rsidRPr="00415FE3">
        <w:rPr>
          <w:position w:val="-1"/>
          <w:sz w:val="23"/>
          <w:szCs w:val="23"/>
          <w:lang w:val="lt-LT"/>
        </w:rPr>
        <w:t>e</w:t>
      </w:r>
      <w:r w:rsidRPr="00415FE3">
        <w:rPr>
          <w:spacing w:val="3"/>
          <w:position w:val="-1"/>
          <w:sz w:val="23"/>
          <w:szCs w:val="23"/>
          <w:lang w:val="lt-LT"/>
        </w:rPr>
        <w:t xml:space="preserve"> </w:t>
      </w:r>
      <w:r w:rsidRPr="00415FE3">
        <w:rPr>
          <w:spacing w:val="1"/>
          <w:w w:val="101"/>
          <w:position w:val="-1"/>
          <w:sz w:val="23"/>
          <w:szCs w:val="23"/>
          <w:lang w:val="lt-LT"/>
        </w:rPr>
        <w:t>o</w:t>
      </w:r>
      <w:r w:rsidRPr="00415FE3">
        <w:rPr>
          <w:spacing w:val="-1"/>
          <w:w w:val="101"/>
          <w:position w:val="-1"/>
          <w:sz w:val="23"/>
          <w:szCs w:val="23"/>
          <w:lang w:val="lt-LT"/>
        </w:rPr>
        <w:t>f</w:t>
      </w:r>
      <w:r w:rsidRPr="00415FE3">
        <w:rPr>
          <w:spacing w:val="1"/>
          <w:w w:val="101"/>
          <w:position w:val="-1"/>
          <w:sz w:val="23"/>
          <w:szCs w:val="23"/>
          <w:lang w:val="lt-LT"/>
        </w:rPr>
        <w:t>f</w:t>
      </w:r>
      <w:r w:rsidRPr="00415FE3">
        <w:rPr>
          <w:spacing w:val="2"/>
          <w:w w:val="101"/>
          <w:position w:val="-1"/>
          <w:sz w:val="23"/>
          <w:szCs w:val="23"/>
          <w:lang w:val="lt-LT"/>
        </w:rPr>
        <w:t>e</w:t>
      </w:r>
      <w:r w:rsidRPr="00415FE3">
        <w:rPr>
          <w:spacing w:val="-1"/>
          <w:w w:val="101"/>
          <w:position w:val="-1"/>
          <w:sz w:val="23"/>
          <w:szCs w:val="23"/>
          <w:lang w:val="lt-LT"/>
        </w:rPr>
        <w:t>r</w:t>
      </w:r>
      <w:r w:rsidRPr="00415FE3">
        <w:rPr>
          <w:w w:val="101"/>
          <w:position w:val="-1"/>
          <w:sz w:val="23"/>
          <w:szCs w:val="23"/>
          <w:lang w:val="lt-LT"/>
        </w:rPr>
        <w:t>:</w:t>
      </w:r>
    </w:p>
    <w:p w14:paraId="313659E0" w14:textId="77777777" w:rsidR="00B66037" w:rsidRPr="00415FE3" w:rsidRDefault="00B66037">
      <w:pPr>
        <w:spacing w:before="15" w:line="260" w:lineRule="exact"/>
        <w:rPr>
          <w:sz w:val="26"/>
          <w:szCs w:val="26"/>
          <w:lang w:val="lt-LT"/>
        </w:rPr>
      </w:pPr>
    </w:p>
    <w:tbl>
      <w:tblPr>
        <w:tblW w:w="8859" w:type="dxa"/>
        <w:tblInd w:w="104" w:type="dxa"/>
        <w:tblLayout w:type="fixed"/>
        <w:tblCellMar>
          <w:left w:w="0" w:type="dxa"/>
          <w:right w:w="0" w:type="dxa"/>
        </w:tblCellMar>
        <w:tblLook w:val="01E0" w:firstRow="1" w:lastRow="1" w:firstColumn="1" w:lastColumn="1" w:noHBand="0" w:noVBand="0"/>
      </w:tblPr>
      <w:tblGrid>
        <w:gridCol w:w="601"/>
        <w:gridCol w:w="4757"/>
        <w:gridCol w:w="3501"/>
      </w:tblGrid>
      <w:tr w:rsidR="00B66037" w:rsidRPr="00415FE3" w14:paraId="2CD25764" w14:textId="77777777" w:rsidTr="00646948">
        <w:trPr>
          <w:trHeight w:hRule="exact" w:val="639"/>
        </w:trPr>
        <w:tc>
          <w:tcPr>
            <w:tcW w:w="601" w:type="dxa"/>
            <w:tcBorders>
              <w:top w:val="single" w:sz="5" w:space="0" w:color="000000"/>
              <w:left w:val="single" w:sz="5" w:space="0" w:color="000000"/>
              <w:bottom w:val="single" w:sz="5" w:space="0" w:color="000000"/>
              <w:right w:val="single" w:sz="5" w:space="0" w:color="000000"/>
            </w:tcBorders>
          </w:tcPr>
          <w:p w14:paraId="0D22C71C" w14:textId="77777777" w:rsidR="00B66037" w:rsidRPr="00415FE3" w:rsidRDefault="00440F6B">
            <w:pPr>
              <w:spacing w:line="260" w:lineRule="exact"/>
              <w:ind w:left="126"/>
              <w:rPr>
                <w:sz w:val="23"/>
                <w:szCs w:val="23"/>
                <w:lang w:val="lt-LT"/>
              </w:rPr>
            </w:pPr>
            <w:r w:rsidRPr="00415FE3">
              <w:rPr>
                <w:w w:val="101"/>
                <w:sz w:val="23"/>
                <w:szCs w:val="23"/>
                <w:lang w:val="lt-LT"/>
              </w:rPr>
              <w:t>Re</w:t>
            </w:r>
            <w:r w:rsidRPr="00415FE3">
              <w:rPr>
                <w:spacing w:val="-1"/>
                <w:w w:val="101"/>
                <w:sz w:val="23"/>
                <w:szCs w:val="23"/>
                <w:lang w:val="lt-LT"/>
              </w:rPr>
              <w:t>f</w:t>
            </w:r>
            <w:r w:rsidRPr="00415FE3">
              <w:rPr>
                <w:w w:val="101"/>
                <w:sz w:val="23"/>
                <w:szCs w:val="23"/>
                <w:lang w:val="lt-LT"/>
              </w:rPr>
              <w:t>.</w:t>
            </w:r>
          </w:p>
          <w:p w14:paraId="0A3D43C2" w14:textId="77777777" w:rsidR="00B66037" w:rsidRPr="00415FE3" w:rsidRDefault="00440F6B">
            <w:pPr>
              <w:spacing w:before="4"/>
              <w:ind w:left="179"/>
              <w:rPr>
                <w:sz w:val="23"/>
                <w:szCs w:val="23"/>
                <w:lang w:val="lt-LT"/>
              </w:rPr>
            </w:pPr>
            <w:r w:rsidRPr="00415FE3">
              <w:rPr>
                <w:spacing w:val="-1"/>
                <w:w w:val="101"/>
                <w:sz w:val="23"/>
                <w:szCs w:val="23"/>
                <w:lang w:val="lt-LT"/>
              </w:rPr>
              <w:t>N</w:t>
            </w:r>
            <w:r w:rsidRPr="00415FE3">
              <w:rPr>
                <w:w w:val="101"/>
                <w:sz w:val="23"/>
                <w:szCs w:val="23"/>
                <w:lang w:val="lt-LT"/>
              </w:rPr>
              <w:t>o</w:t>
            </w:r>
          </w:p>
        </w:tc>
        <w:tc>
          <w:tcPr>
            <w:tcW w:w="4757" w:type="dxa"/>
            <w:tcBorders>
              <w:top w:val="single" w:sz="5" w:space="0" w:color="000000"/>
              <w:left w:val="single" w:sz="5" w:space="0" w:color="000000"/>
              <w:bottom w:val="single" w:sz="5" w:space="0" w:color="000000"/>
              <w:right w:val="single" w:sz="4" w:space="0" w:color="auto"/>
            </w:tcBorders>
          </w:tcPr>
          <w:p w14:paraId="6B5D20FF" w14:textId="77777777" w:rsidR="00B66037" w:rsidRPr="00415FE3" w:rsidRDefault="00440F6B">
            <w:pPr>
              <w:spacing w:line="260" w:lineRule="exact"/>
              <w:ind w:left="1523"/>
              <w:rPr>
                <w:sz w:val="23"/>
                <w:szCs w:val="23"/>
                <w:lang w:val="lt-LT"/>
              </w:rPr>
            </w:pPr>
            <w:r w:rsidRPr="00415FE3">
              <w:rPr>
                <w:spacing w:val="-1"/>
                <w:sz w:val="23"/>
                <w:szCs w:val="23"/>
                <w:lang w:val="lt-LT"/>
              </w:rPr>
              <w:t>D</w:t>
            </w:r>
            <w:r w:rsidRPr="00415FE3">
              <w:rPr>
                <w:sz w:val="23"/>
                <w:szCs w:val="23"/>
                <w:lang w:val="lt-LT"/>
              </w:rPr>
              <w:t>esc</w:t>
            </w:r>
            <w:r w:rsidRPr="00415FE3">
              <w:rPr>
                <w:spacing w:val="-1"/>
                <w:sz w:val="23"/>
                <w:szCs w:val="23"/>
                <w:lang w:val="lt-LT"/>
              </w:rPr>
              <w:t>r</w:t>
            </w:r>
            <w:r w:rsidRPr="00415FE3">
              <w:rPr>
                <w:sz w:val="23"/>
                <w:szCs w:val="23"/>
                <w:lang w:val="lt-LT"/>
              </w:rPr>
              <w:t>i</w:t>
            </w:r>
            <w:r w:rsidRPr="00415FE3">
              <w:rPr>
                <w:spacing w:val="1"/>
                <w:sz w:val="23"/>
                <w:szCs w:val="23"/>
                <w:lang w:val="lt-LT"/>
              </w:rPr>
              <w:t>p</w:t>
            </w:r>
            <w:r w:rsidRPr="00415FE3">
              <w:rPr>
                <w:sz w:val="23"/>
                <w:szCs w:val="23"/>
                <w:lang w:val="lt-LT"/>
              </w:rPr>
              <w:t>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do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pacing w:val="2"/>
                <w:sz w:val="23"/>
                <w:szCs w:val="23"/>
                <w:lang w:val="lt-LT"/>
              </w:rPr>
              <w:t>t</w:t>
            </w:r>
            <w:r w:rsidRPr="00415FE3">
              <w:rPr>
                <w:sz w:val="23"/>
                <w:szCs w:val="23"/>
                <w:lang w:val="lt-LT"/>
              </w:rPr>
              <w:t>s</w:t>
            </w:r>
            <w:r w:rsidRPr="00415FE3">
              <w:rPr>
                <w:spacing w:val="10"/>
                <w:sz w:val="23"/>
                <w:szCs w:val="23"/>
                <w:lang w:val="lt-LT"/>
              </w:rPr>
              <w:t xml:space="preserve"> </w:t>
            </w:r>
            <w:r w:rsidRPr="00415FE3">
              <w:rPr>
                <w:w w:val="101"/>
                <w:sz w:val="23"/>
                <w:szCs w:val="23"/>
                <w:lang w:val="lt-LT"/>
              </w:rPr>
              <w:t>e</w:t>
            </w:r>
            <w:r w:rsidRPr="00415FE3">
              <w:rPr>
                <w:spacing w:val="1"/>
                <w:w w:val="101"/>
                <w:sz w:val="23"/>
                <w:szCs w:val="23"/>
                <w:lang w:val="lt-LT"/>
              </w:rPr>
              <w:t>n</w:t>
            </w:r>
            <w:r w:rsidRPr="00415FE3">
              <w:rPr>
                <w:spacing w:val="-3"/>
                <w:w w:val="101"/>
                <w:sz w:val="23"/>
                <w:szCs w:val="23"/>
                <w:lang w:val="lt-LT"/>
              </w:rPr>
              <w:t>c</w:t>
            </w:r>
            <w:r w:rsidRPr="00415FE3">
              <w:rPr>
                <w:spacing w:val="2"/>
                <w:w w:val="101"/>
                <w:sz w:val="23"/>
                <w:szCs w:val="23"/>
                <w:lang w:val="lt-LT"/>
              </w:rPr>
              <w:t>l</w:t>
            </w:r>
            <w:r w:rsidRPr="00415FE3">
              <w:rPr>
                <w:spacing w:val="-2"/>
                <w:w w:val="101"/>
                <w:sz w:val="23"/>
                <w:szCs w:val="23"/>
                <w:lang w:val="lt-LT"/>
              </w:rPr>
              <w:t>o</w:t>
            </w:r>
            <w:r w:rsidRPr="00415FE3">
              <w:rPr>
                <w:w w:val="101"/>
                <w:sz w:val="23"/>
                <w:szCs w:val="23"/>
                <w:lang w:val="lt-LT"/>
              </w:rPr>
              <w:t>sed</w:t>
            </w:r>
          </w:p>
        </w:tc>
        <w:tc>
          <w:tcPr>
            <w:tcW w:w="3501" w:type="dxa"/>
            <w:tcBorders>
              <w:top w:val="single" w:sz="4" w:space="0" w:color="auto"/>
              <w:left w:val="single" w:sz="4" w:space="0" w:color="auto"/>
              <w:bottom w:val="single" w:sz="4" w:space="0" w:color="auto"/>
              <w:right w:val="single" w:sz="4" w:space="0" w:color="auto"/>
            </w:tcBorders>
          </w:tcPr>
          <w:p w14:paraId="6EC7C754" w14:textId="77777777" w:rsidR="00B66037" w:rsidRPr="00415FE3" w:rsidRDefault="00440F6B" w:rsidP="00C03BCD">
            <w:pPr>
              <w:spacing w:line="260" w:lineRule="exact"/>
              <w:ind w:left="269" w:right="-57"/>
              <w:jc w:val="center"/>
              <w:rPr>
                <w:sz w:val="23"/>
                <w:szCs w:val="23"/>
                <w:lang w:val="lt-LT"/>
              </w:rPr>
            </w:pPr>
            <w:r w:rsidRPr="00415FE3">
              <w:rPr>
                <w:spacing w:val="-1"/>
                <w:sz w:val="23"/>
                <w:szCs w:val="23"/>
                <w:lang w:val="lt-LT"/>
              </w:rPr>
              <w:t>N</w:t>
            </w:r>
            <w:r w:rsidRPr="00415FE3">
              <w:rPr>
                <w:spacing w:val="1"/>
                <w:sz w:val="23"/>
                <w:szCs w:val="23"/>
                <w:lang w:val="lt-LT"/>
              </w:rPr>
              <w:t>u</w:t>
            </w:r>
            <w:r w:rsidRPr="00415FE3">
              <w:rPr>
                <w:spacing w:val="-2"/>
                <w:sz w:val="23"/>
                <w:szCs w:val="23"/>
                <w:lang w:val="lt-LT"/>
              </w:rPr>
              <w:t>mb</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2"/>
                <w:w w:val="101"/>
                <w:sz w:val="23"/>
                <w:szCs w:val="23"/>
                <w:lang w:val="lt-LT"/>
              </w:rPr>
              <w:t>d</w:t>
            </w:r>
            <w:r w:rsidRPr="00415FE3">
              <w:rPr>
                <w:spacing w:val="1"/>
                <w:w w:val="101"/>
                <w:sz w:val="23"/>
                <w:szCs w:val="23"/>
                <w:lang w:val="lt-LT"/>
              </w:rPr>
              <w:t>o</w:t>
            </w:r>
            <w:r w:rsidRPr="00415FE3">
              <w:rPr>
                <w:w w:val="101"/>
                <w:sz w:val="23"/>
                <w:szCs w:val="23"/>
                <w:lang w:val="lt-LT"/>
              </w:rPr>
              <w:t>c</w:t>
            </w:r>
            <w:r w:rsidRPr="00415FE3">
              <w:rPr>
                <w:spacing w:val="1"/>
                <w:w w:val="101"/>
                <w:sz w:val="23"/>
                <w:szCs w:val="23"/>
                <w:lang w:val="lt-LT"/>
              </w:rPr>
              <w:t>um</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w:t>
            </w:r>
          </w:p>
          <w:p w14:paraId="0136C28D" w14:textId="77777777" w:rsidR="00B66037" w:rsidRPr="00415FE3" w:rsidRDefault="00440F6B">
            <w:pPr>
              <w:spacing w:before="4"/>
              <w:ind w:left="1001" w:right="1006"/>
              <w:jc w:val="center"/>
              <w:rPr>
                <w:sz w:val="23"/>
                <w:szCs w:val="23"/>
                <w:lang w:val="lt-LT"/>
              </w:rPr>
            </w:pPr>
            <w:r w:rsidRPr="00415FE3">
              <w:rPr>
                <w:spacing w:val="1"/>
                <w:w w:val="101"/>
                <w:sz w:val="23"/>
                <w:szCs w:val="23"/>
                <w:lang w:val="lt-LT"/>
              </w:rPr>
              <w:t>p</w:t>
            </w:r>
            <w:r w:rsidRPr="00415FE3">
              <w:rPr>
                <w:spacing w:val="2"/>
                <w:w w:val="101"/>
                <w:sz w:val="23"/>
                <w:szCs w:val="23"/>
                <w:lang w:val="lt-LT"/>
              </w:rPr>
              <w:t>a</w:t>
            </w:r>
            <w:r w:rsidRPr="00415FE3">
              <w:rPr>
                <w:spacing w:val="-2"/>
                <w:w w:val="101"/>
                <w:sz w:val="23"/>
                <w:szCs w:val="23"/>
                <w:lang w:val="lt-LT"/>
              </w:rPr>
              <w:t>g</w:t>
            </w:r>
            <w:r w:rsidRPr="00415FE3">
              <w:rPr>
                <w:spacing w:val="-3"/>
                <w:w w:val="101"/>
                <w:sz w:val="23"/>
                <w:szCs w:val="23"/>
                <w:lang w:val="lt-LT"/>
              </w:rPr>
              <w:t>e</w:t>
            </w:r>
            <w:r w:rsidRPr="00415FE3">
              <w:rPr>
                <w:w w:val="101"/>
                <w:sz w:val="23"/>
                <w:szCs w:val="23"/>
                <w:lang w:val="lt-LT"/>
              </w:rPr>
              <w:t>s</w:t>
            </w:r>
          </w:p>
        </w:tc>
      </w:tr>
      <w:tr w:rsidR="00B66037" w:rsidRPr="00415FE3" w14:paraId="6DAAA8E4" w14:textId="77777777" w:rsidTr="00646948">
        <w:trPr>
          <w:trHeight w:hRule="exact" w:val="244"/>
        </w:trPr>
        <w:tc>
          <w:tcPr>
            <w:tcW w:w="601" w:type="dxa"/>
            <w:tcBorders>
              <w:top w:val="single" w:sz="5" w:space="0" w:color="000000"/>
              <w:left w:val="single" w:sz="5" w:space="0" w:color="000000"/>
              <w:bottom w:val="single" w:sz="5" w:space="0" w:color="000000"/>
              <w:right w:val="single" w:sz="5" w:space="0" w:color="000000"/>
            </w:tcBorders>
          </w:tcPr>
          <w:p w14:paraId="1C6F6BB3" w14:textId="77777777" w:rsidR="00B66037" w:rsidRPr="00415FE3" w:rsidRDefault="00B66037">
            <w:pPr>
              <w:rPr>
                <w:lang w:val="lt-LT"/>
              </w:rPr>
            </w:pPr>
          </w:p>
        </w:tc>
        <w:tc>
          <w:tcPr>
            <w:tcW w:w="4757" w:type="dxa"/>
            <w:tcBorders>
              <w:top w:val="single" w:sz="5" w:space="0" w:color="000000"/>
              <w:left w:val="single" w:sz="5" w:space="0" w:color="000000"/>
              <w:bottom w:val="single" w:sz="5" w:space="0" w:color="000000"/>
              <w:right w:val="single" w:sz="4" w:space="0" w:color="auto"/>
            </w:tcBorders>
          </w:tcPr>
          <w:p w14:paraId="7983853B"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459B30C4" w14:textId="77777777" w:rsidR="00B66037" w:rsidRPr="00415FE3" w:rsidRDefault="00B66037">
            <w:pPr>
              <w:rPr>
                <w:lang w:val="lt-LT"/>
              </w:rPr>
            </w:pPr>
          </w:p>
        </w:tc>
      </w:tr>
      <w:tr w:rsidR="00B66037" w:rsidRPr="00415FE3" w14:paraId="744A0EF0" w14:textId="77777777" w:rsidTr="00646948">
        <w:trPr>
          <w:trHeight w:hRule="exact" w:val="244"/>
        </w:trPr>
        <w:tc>
          <w:tcPr>
            <w:tcW w:w="601" w:type="dxa"/>
            <w:tcBorders>
              <w:top w:val="single" w:sz="5" w:space="0" w:color="000000"/>
              <w:left w:val="single" w:sz="5" w:space="0" w:color="000000"/>
              <w:bottom w:val="single" w:sz="4" w:space="0" w:color="000000"/>
              <w:right w:val="single" w:sz="5" w:space="0" w:color="000000"/>
            </w:tcBorders>
          </w:tcPr>
          <w:p w14:paraId="471E1CED" w14:textId="77777777" w:rsidR="00B66037" w:rsidRPr="00415FE3" w:rsidRDefault="00B66037">
            <w:pPr>
              <w:rPr>
                <w:lang w:val="lt-LT"/>
              </w:rPr>
            </w:pPr>
          </w:p>
        </w:tc>
        <w:tc>
          <w:tcPr>
            <w:tcW w:w="4757" w:type="dxa"/>
            <w:tcBorders>
              <w:top w:val="single" w:sz="5" w:space="0" w:color="000000"/>
              <w:left w:val="single" w:sz="5" w:space="0" w:color="000000"/>
              <w:bottom w:val="single" w:sz="4" w:space="0" w:color="000000"/>
              <w:right w:val="single" w:sz="4" w:space="0" w:color="auto"/>
            </w:tcBorders>
          </w:tcPr>
          <w:p w14:paraId="694891BA"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200B8069" w14:textId="77777777" w:rsidR="00B66037" w:rsidRPr="00415FE3" w:rsidRDefault="00B66037">
            <w:pPr>
              <w:rPr>
                <w:lang w:val="lt-LT"/>
              </w:rPr>
            </w:pPr>
          </w:p>
        </w:tc>
      </w:tr>
      <w:tr w:rsidR="00B66037" w:rsidRPr="00415FE3" w14:paraId="4E1990BF" w14:textId="77777777" w:rsidTr="00646948">
        <w:trPr>
          <w:trHeight w:hRule="exact" w:val="244"/>
        </w:trPr>
        <w:tc>
          <w:tcPr>
            <w:tcW w:w="601" w:type="dxa"/>
            <w:tcBorders>
              <w:top w:val="single" w:sz="4" w:space="0" w:color="000000"/>
              <w:left w:val="single" w:sz="5" w:space="0" w:color="000000"/>
              <w:bottom w:val="single" w:sz="5" w:space="0" w:color="000000"/>
              <w:right w:val="single" w:sz="5" w:space="0" w:color="000000"/>
            </w:tcBorders>
          </w:tcPr>
          <w:p w14:paraId="582C0260" w14:textId="77777777" w:rsidR="00B66037" w:rsidRPr="00415FE3" w:rsidRDefault="00B66037">
            <w:pPr>
              <w:rPr>
                <w:lang w:val="lt-LT"/>
              </w:rPr>
            </w:pPr>
          </w:p>
        </w:tc>
        <w:tc>
          <w:tcPr>
            <w:tcW w:w="4757" w:type="dxa"/>
            <w:tcBorders>
              <w:top w:val="single" w:sz="4" w:space="0" w:color="000000"/>
              <w:left w:val="single" w:sz="5" w:space="0" w:color="000000"/>
              <w:bottom w:val="single" w:sz="5" w:space="0" w:color="000000"/>
              <w:right w:val="single" w:sz="4" w:space="0" w:color="auto"/>
            </w:tcBorders>
          </w:tcPr>
          <w:p w14:paraId="2B63FA03"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357B1677" w14:textId="77777777" w:rsidR="00B66037" w:rsidRPr="00415FE3" w:rsidRDefault="00B66037">
            <w:pPr>
              <w:rPr>
                <w:lang w:val="lt-LT"/>
              </w:rPr>
            </w:pPr>
          </w:p>
        </w:tc>
      </w:tr>
      <w:tr w:rsidR="00B66037" w:rsidRPr="00415FE3" w14:paraId="49AED6EA" w14:textId="77777777" w:rsidTr="00646948">
        <w:trPr>
          <w:trHeight w:hRule="exact" w:val="246"/>
        </w:trPr>
        <w:tc>
          <w:tcPr>
            <w:tcW w:w="601" w:type="dxa"/>
            <w:tcBorders>
              <w:top w:val="single" w:sz="5" w:space="0" w:color="000000"/>
              <w:left w:val="single" w:sz="5" w:space="0" w:color="000000"/>
              <w:bottom w:val="single" w:sz="5" w:space="0" w:color="000000"/>
              <w:right w:val="single" w:sz="5" w:space="0" w:color="000000"/>
            </w:tcBorders>
          </w:tcPr>
          <w:p w14:paraId="45D2CE19" w14:textId="77777777" w:rsidR="00B66037" w:rsidRPr="00415FE3" w:rsidRDefault="00B66037">
            <w:pPr>
              <w:rPr>
                <w:lang w:val="lt-LT"/>
              </w:rPr>
            </w:pPr>
          </w:p>
        </w:tc>
        <w:tc>
          <w:tcPr>
            <w:tcW w:w="4757" w:type="dxa"/>
            <w:tcBorders>
              <w:top w:val="single" w:sz="5" w:space="0" w:color="000000"/>
              <w:left w:val="single" w:sz="5" w:space="0" w:color="000000"/>
              <w:bottom w:val="single" w:sz="5" w:space="0" w:color="000000"/>
              <w:right w:val="single" w:sz="4" w:space="0" w:color="auto"/>
            </w:tcBorders>
          </w:tcPr>
          <w:p w14:paraId="43395F56"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0B0B404F" w14:textId="77777777" w:rsidR="00B66037" w:rsidRPr="00415FE3" w:rsidRDefault="00B66037">
            <w:pPr>
              <w:rPr>
                <w:lang w:val="lt-LT"/>
              </w:rPr>
            </w:pPr>
          </w:p>
        </w:tc>
      </w:tr>
    </w:tbl>
    <w:p w14:paraId="53779C09" w14:textId="77777777" w:rsidR="00B66037" w:rsidRPr="00415FE3" w:rsidRDefault="00B66037">
      <w:pPr>
        <w:spacing w:before="6" w:line="220" w:lineRule="exact"/>
        <w:rPr>
          <w:sz w:val="22"/>
          <w:szCs w:val="22"/>
          <w:lang w:val="lt-LT"/>
        </w:rPr>
      </w:pPr>
    </w:p>
    <w:p w14:paraId="2EA9D49F" w14:textId="77777777" w:rsidR="00B66037" w:rsidRPr="00415FE3" w:rsidRDefault="00440F6B">
      <w:pPr>
        <w:spacing w:before="33"/>
        <w:ind w:left="216"/>
        <w:rPr>
          <w:sz w:val="23"/>
          <w:szCs w:val="23"/>
          <w:lang w:val="lt-LT"/>
        </w:rPr>
      </w:pP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s</w:t>
      </w:r>
      <w:r w:rsidRPr="00415FE3">
        <w:rPr>
          <w:spacing w:val="2"/>
          <w:sz w:val="23"/>
          <w:szCs w:val="23"/>
          <w:lang w:val="lt-LT"/>
        </w:rPr>
        <w:t xml:space="preserve"> </w:t>
      </w:r>
      <w:r w:rsidRPr="00415FE3">
        <w:rPr>
          <w:spacing w:val="1"/>
          <w:sz w:val="23"/>
          <w:szCs w:val="23"/>
          <w:lang w:val="lt-LT"/>
        </w:rPr>
        <w:t>v</w:t>
      </w:r>
      <w:r w:rsidRPr="00415FE3">
        <w:rPr>
          <w:spacing w:val="-3"/>
          <w:sz w:val="23"/>
          <w:szCs w:val="23"/>
          <w:lang w:val="lt-LT"/>
        </w:rPr>
        <w:t>a</w:t>
      </w:r>
      <w:r w:rsidRPr="00415FE3">
        <w:rPr>
          <w:spacing w:val="2"/>
          <w:sz w:val="23"/>
          <w:szCs w:val="23"/>
          <w:lang w:val="lt-LT"/>
        </w:rPr>
        <w:t>l</w:t>
      </w:r>
      <w:r w:rsidRPr="00415FE3">
        <w:rPr>
          <w:sz w:val="23"/>
          <w:szCs w:val="23"/>
          <w:lang w:val="lt-LT"/>
        </w:rPr>
        <w:t>id</w:t>
      </w:r>
      <w:r w:rsidRPr="00415FE3">
        <w:rPr>
          <w:spacing w:val="6"/>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2"/>
          <w:sz w:val="23"/>
          <w:szCs w:val="23"/>
          <w:lang w:val="lt-LT"/>
        </w:rPr>
        <w:t>t</w:t>
      </w:r>
      <w:r w:rsidRPr="00415FE3">
        <w:rPr>
          <w:sz w:val="23"/>
          <w:szCs w:val="23"/>
          <w:lang w:val="lt-LT"/>
        </w:rPr>
        <w:t>il</w:t>
      </w:r>
      <w:r w:rsidRPr="00415FE3">
        <w:rPr>
          <w:spacing w:val="1"/>
          <w:sz w:val="23"/>
          <w:szCs w:val="23"/>
          <w:lang w:val="lt-LT"/>
        </w:rPr>
        <w:t xml:space="preserve"> </w:t>
      </w:r>
      <w:r w:rsidRPr="00415FE3">
        <w:rPr>
          <w:sz w:val="23"/>
          <w:szCs w:val="23"/>
          <w:u w:val="single" w:color="000000"/>
          <w:lang w:val="lt-LT"/>
        </w:rPr>
        <w:t xml:space="preserve">   </w:t>
      </w:r>
      <w:r w:rsidRPr="00415FE3">
        <w:rPr>
          <w:spacing w:val="4"/>
          <w:sz w:val="23"/>
          <w:szCs w:val="23"/>
          <w:u w:val="single" w:color="000000"/>
          <w:lang w:val="lt-LT"/>
        </w:rPr>
        <w:t xml:space="preserve"> </w:t>
      </w:r>
      <w:r w:rsidRPr="00415FE3">
        <w:rPr>
          <w:spacing w:val="-54"/>
          <w:sz w:val="23"/>
          <w:szCs w:val="23"/>
          <w:lang w:val="lt-LT"/>
        </w:rPr>
        <w:t xml:space="preserve"> </w:t>
      </w:r>
      <w:r w:rsidRPr="00415FE3">
        <w:rPr>
          <w:spacing w:val="-1"/>
          <w:sz w:val="23"/>
          <w:szCs w:val="23"/>
          <w:lang w:val="lt-LT"/>
        </w:rPr>
        <w:t>-</w:t>
      </w:r>
      <w:r w:rsidRPr="00415FE3">
        <w:rPr>
          <w:sz w:val="23"/>
          <w:szCs w:val="23"/>
          <w:u w:val="single" w:color="000000"/>
          <w:lang w:val="lt-LT"/>
        </w:rPr>
        <w:t xml:space="preserve">     </w:t>
      </w:r>
      <w:r w:rsidRPr="00415FE3">
        <w:rPr>
          <w:spacing w:val="1"/>
          <w:sz w:val="23"/>
          <w:szCs w:val="23"/>
          <w:u w:val="single" w:color="000000"/>
          <w:lang w:val="lt-LT"/>
        </w:rPr>
        <w:t xml:space="preserve"> </w:t>
      </w:r>
      <w:r w:rsidRPr="00415FE3">
        <w:rPr>
          <w:spacing w:val="5"/>
          <w:sz w:val="23"/>
          <w:szCs w:val="23"/>
          <w:lang w:val="lt-LT"/>
        </w:rPr>
        <w:t xml:space="preserve"> </w:t>
      </w:r>
      <w:r w:rsidRPr="00415FE3">
        <w:rPr>
          <w:spacing w:val="1"/>
          <w:sz w:val="23"/>
          <w:szCs w:val="23"/>
          <w:lang w:val="lt-LT"/>
        </w:rPr>
        <w:t>20</w:t>
      </w:r>
      <w:r w:rsidRPr="00415FE3">
        <w:rPr>
          <w:sz w:val="23"/>
          <w:szCs w:val="23"/>
          <w:u w:val="single" w:color="000000"/>
          <w:lang w:val="lt-LT"/>
        </w:rPr>
        <w:t xml:space="preserve">   </w:t>
      </w:r>
      <w:r w:rsidRPr="00415FE3">
        <w:rPr>
          <w:spacing w:val="3"/>
          <w:sz w:val="23"/>
          <w:szCs w:val="23"/>
          <w:u w:val="single" w:color="000000"/>
          <w:lang w:val="lt-LT"/>
        </w:rPr>
        <w:t xml:space="preserve"> </w:t>
      </w:r>
      <w:r w:rsidRPr="00415FE3">
        <w:rPr>
          <w:spacing w:val="-56"/>
          <w:sz w:val="23"/>
          <w:szCs w:val="23"/>
          <w:lang w:val="lt-LT"/>
        </w:rPr>
        <w:t xml:space="preserve"> </w:t>
      </w:r>
      <w:r w:rsidRPr="00415FE3">
        <w:rPr>
          <w:w w:val="101"/>
          <w:sz w:val="23"/>
          <w:szCs w:val="23"/>
          <w:lang w:val="lt-LT"/>
        </w:rPr>
        <w:t>.</w:t>
      </w:r>
    </w:p>
    <w:p w14:paraId="444E98F3" w14:textId="77777777" w:rsidR="00B66037" w:rsidRPr="00415FE3" w:rsidRDefault="00B66037">
      <w:pPr>
        <w:spacing w:before="8" w:line="180" w:lineRule="exact"/>
        <w:rPr>
          <w:sz w:val="18"/>
          <w:szCs w:val="18"/>
          <w:lang w:val="lt-LT"/>
        </w:rPr>
      </w:pPr>
    </w:p>
    <w:p w14:paraId="164E7D2B" w14:textId="77777777" w:rsidR="00B66037" w:rsidRPr="00415FE3" w:rsidRDefault="00B66037">
      <w:pPr>
        <w:spacing w:line="200" w:lineRule="exact"/>
        <w:rPr>
          <w:lang w:val="lt-LT"/>
        </w:rPr>
      </w:pPr>
    </w:p>
    <w:p w14:paraId="5C249AC2" w14:textId="77777777" w:rsidR="00B66037" w:rsidRPr="00415FE3" w:rsidRDefault="00440F6B">
      <w:pPr>
        <w:spacing w:line="243" w:lineRule="auto"/>
        <w:ind w:left="216" w:right="79"/>
        <w:rPr>
          <w:sz w:val="23"/>
          <w:szCs w:val="23"/>
          <w:lang w:val="lt-LT"/>
        </w:rPr>
      </w:pPr>
      <w:r w:rsidRPr="00415FE3">
        <w:rPr>
          <w:spacing w:val="-3"/>
          <w:sz w:val="23"/>
          <w:szCs w:val="23"/>
          <w:lang w:val="lt-LT"/>
        </w:rPr>
        <w:t>I</w:t>
      </w:r>
      <w:r w:rsidRPr="00415FE3">
        <w:rPr>
          <w:sz w:val="23"/>
          <w:szCs w:val="23"/>
          <w:lang w:val="lt-LT"/>
        </w:rPr>
        <w:t>,</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3"/>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
          <w:sz w:val="23"/>
          <w:szCs w:val="23"/>
          <w:lang w:val="lt-LT"/>
        </w:rPr>
        <w:t>i</w:t>
      </w:r>
      <w:r w:rsidRPr="00415FE3">
        <w:rPr>
          <w:spacing w:val="-2"/>
          <w:sz w:val="23"/>
          <w:szCs w:val="23"/>
          <w:lang w:val="lt-LT"/>
        </w:rPr>
        <w:t>gn</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16"/>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3"/>
          <w:sz w:val="23"/>
          <w:szCs w:val="23"/>
          <w:lang w:val="lt-LT"/>
        </w:rPr>
        <w:t>b</w:t>
      </w:r>
      <w:r w:rsidRPr="00415FE3">
        <w:rPr>
          <w:sz w:val="23"/>
          <w:szCs w:val="23"/>
          <w:lang w:val="lt-LT"/>
        </w:rPr>
        <w:t>y</w:t>
      </w:r>
      <w:r w:rsidRPr="00415FE3">
        <w:rPr>
          <w:spacing w:val="7"/>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3"/>
          <w:sz w:val="23"/>
          <w:szCs w:val="23"/>
          <w:lang w:val="lt-LT"/>
        </w:rPr>
        <w:t>n</w:t>
      </w:r>
      <w:r w:rsidRPr="00415FE3">
        <w:rPr>
          <w:spacing w:val="-1"/>
          <w:sz w:val="23"/>
          <w:szCs w:val="23"/>
          <w:lang w:val="lt-LT"/>
        </w:rPr>
        <w:t>f</w:t>
      </w:r>
      <w:r w:rsidRPr="00415FE3">
        <w:rPr>
          <w:sz w:val="23"/>
          <w:szCs w:val="23"/>
          <w:lang w:val="lt-LT"/>
        </w:rPr>
        <w:t>i</w:t>
      </w:r>
      <w:r w:rsidRPr="00415FE3">
        <w:rPr>
          <w:spacing w:val="1"/>
          <w:sz w:val="23"/>
          <w:szCs w:val="23"/>
          <w:lang w:val="lt-LT"/>
        </w:rPr>
        <w:t>r</w:t>
      </w:r>
      <w:r w:rsidRPr="00415FE3">
        <w:rPr>
          <w:sz w:val="23"/>
          <w:szCs w:val="23"/>
          <w:lang w:val="lt-LT"/>
        </w:rPr>
        <w:t>m</w:t>
      </w:r>
      <w:r w:rsidRPr="00415FE3">
        <w:rPr>
          <w:spacing w:val="8"/>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8"/>
          <w:sz w:val="23"/>
          <w:szCs w:val="23"/>
          <w:lang w:val="lt-LT"/>
        </w:rPr>
        <w:t xml:space="preserve"> </w:t>
      </w:r>
      <w:r w:rsidRPr="00415FE3">
        <w:rPr>
          <w:sz w:val="23"/>
          <w:szCs w:val="23"/>
          <w:lang w:val="lt-LT"/>
        </w:rPr>
        <w:t>all</w:t>
      </w:r>
      <w:r w:rsidRPr="00415FE3">
        <w:rPr>
          <w:spacing w:val="4"/>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3"/>
          <w:sz w:val="23"/>
          <w:szCs w:val="23"/>
          <w:lang w:val="lt-LT"/>
        </w:rPr>
        <w:t>a</w:t>
      </w:r>
      <w:r w:rsidRPr="00415FE3">
        <w:rPr>
          <w:spacing w:val="2"/>
          <w:sz w:val="23"/>
          <w:szCs w:val="23"/>
          <w:lang w:val="lt-LT"/>
        </w:rPr>
        <w:t>i</w:t>
      </w:r>
      <w:r w:rsidRPr="00415FE3">
        <w:rPr>
          <w:spacing w:val="-2"/>
          <w:sz w:val="23"/>
          <w:szCs w:val="23"/>
          <w:lang w:val="lt-LT"/>
        </w:rPr>
        <w:t>n</w:t>
      </w:r>
      <w:r w:rsidRPr="00415FE3">
        <w:rPr>
          <w:sz w:val="23"/>
          <w:szCs w:val="23"/>
          <w:lang w:val="lt-LT"/>
        </w:rPr>
        <w:t>ed</w:t>
      </w:r>
      <w:r w:rsidRPr="00415FE3">
        <w:rPr>
          <w:spacing w:val="12"/>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1"/>
          <w:sz w:val="23"/>
          <w:szCs w:val="23"/>
          <w:lang w:val="lt-LT"/>
        </w:rPr>
        <w:t>ou</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6"/>
          <w:sz w:val="23"/>
          <w:szCs w:val="23"/>
          <w:lang w:val="lt-LT"/>
        </w:rPr>
        <w:t xml:space="preserve"> </w:t>
      </w:r>
      <w:r w:rsidRPr="00415FE3">
        <w:rPr>
          <w:sz w:val="23"/>
          <w:szCs w:val="23"/>
          <w:lang w:val="lt-LT"/>
        </w:rPr>
        <w:t>is</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r</w:t>
      </w:r>
      <w:r w:rsidRPr="00415FE3">
        <w:rPr>
          <w:spacing w:val="1"/>
          <w:sz w:val="23"/>
          <w:szCs w:val="23"/>
          <w:lang w:val="lt-LT"/>
        </w:rPr>
        <w:t>u</w:t>
      </w:r>
      <w:r w:rsidRPr="00415FE3">
        <w:rPr>
          <w:sz w:val="23"/>
          <w:szCs w:val="23"/>
          <w:lang w:val="lt-LT"/>
        </w:rPr>
        <w:t>e</w:t>
      </w:r>
      <w:r w:rsidRPr="00415FE3">
        <w:rPr>
          <w:spacing w:val="6"/>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6"/>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8"/>
          <w:sz w:val="23"/>
          <w:szCs w:val="23"/>
          <w:lang w:val="lt-LT"/>
        </w:rPr>
        <w:t xml:space="preserve"> </w:t>
      </w:r>
      <w:r w:rsidRPr="00415FE3">
        <w:rPr>
          <w:spacing w:val="2"/>
          <w:sz w:val="23"/>
          <w:szCs w:val="23"/>
          <w:lang w:val="lt-LT"/>
        </w:rPr>
        <w:t>w</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d</w:t>
      </w:r>
      <w:r w:rsidRPr="00415FE3">
        <w:rPr>
          <w:sz w:val="23"/>
          <w:szCs w:val="23"/>
          <w:lang w:val="lt-LT"/>
        </w:rPr>
        <w:t>id</w:t>
      </w:r>
      <w:r w:rsidRPr="00415FE3">
        <w:rPr>
          <w:spacing w:val="6"/>
          <w:sz w:val="23"/>
          <w:szCs w:val="23"/>
          <w:lang w:val="lt-LT"/>
        </w:rPr>
        <w:t xml:space="preserve"> </w:t>
      </w:r>
      <w:r w:rsidRPr="00415FE3">
        <w:rPr>
          <w:spacing w:val="-2"/>
          <w:w w:val="101"/>
          <w:sz w:val="23"/>
          <w:szCs w:val="23"/>
          <w:lang w:val="lt-LT"/>
        </w:rPr>
        <w:t>n</w:t>
      </w:r>
      <w:r w:rsidRPr="00415FE3">
        <w:rPr>
          <w:spacing w:val="1"/>
          <w:w w:val="101"/>
          <w:sz w:val="23"/>
          <w:szCs w:val="23"/>
          <w:lang w:val="lt-LT"/>
        </w:rPr>
        <w:t>o</w:t>
      </w:r>
      <w:r w:rsidRPr="00415FE3">
        <w:rPr>
          <w:w w:val="101"/>
          <w:sz w:val="23"/>
          <w:szCs w:val="23"/>
          <w:lang w:val="lt-LT"/>
        </w:rPr>
        <w:t xml:space="preserve">t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1"/>
          <w:sz w:val="23"/>
          <w:szCs w:val="23"/>
          <w:lang w:val="lt-LT"/>
        </w:rPr>
        <w:t>ho</w:t>
      </w:r>
      <w:r w:rsidRPr="00415FE3">
        <w:rPr>
          <w:sz w:val="23"/>
          <w:szCs w:val="23"/>
          <w:lang w:val="lt-LT"/>
        </w:rPr>
        <w:t>ld</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y</w:t>
      </w:r>
      <w:r w:rsidRPr="00415FE3">
        <w:rPr>
          <w:spacing w:val="-1"/>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orm</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pacing w:val="2"/>
          <w:sz w:val="23"/>
          <w:szCs w:val="23"/>
          <w:lang w:val="lt-LT"/>
        </w:rPr>
        <w:t>t</w:t>
      </w:r>
      <w:r w:rsidRPr="00415FE3">
        <w:rPr>
          <w:sz w:val="23"/>
          <w:szCs w:val="23"/>
          <w:lang w:val="lt-LT"/>
        </w:rPr>
        <w:t>ici</w:t>
      </w:r>
      <w:r w:rsidRPr="00415FE3">
        <w:rPr>
          <w:spacing w:val="1"/>
          <w:sz w:val="23"/>
          <w:szCs w:val="23"/>
          <w:lang w:val="lt-LT"/>
        </w:rPr>
        <w:t>p</w:t>
      </w:r>
      <w:r w:rsidRPr="00415FE3">
        <w:rPr>
          <w:sz w:val="23"/>
          <w:szCs w:val="23"/>
          <w:lang w:val="lt-LT"/>
        </w:rPr>
        <w:t>a</w:t>
      </w:r>
      <w:r w:rsidRPr="00415FE3">
        <w:rPr>
          <w:spacing w:val="-2"/>
          <w:sz w:val="23"/>
          <w:szCs w:val="23"/>
          <w:lang w:val="lt-LT"/>
        </w:rPr>
        <w:t>n</w:t>
      </w:r>
      <w:r w:rsidRPr="00415FE3">
        <w:rPr>
          <w:sz w:val="23"/>
          <w:szCs w:val="23"/>
          <w:lang w:val="lt-LT"/>
        </w:rPr>
        <w:t>ts</w:t>
      </w:r>
      <w:r w:rsidRPr="00415FE3">
        <w:rPr>
          <w:spacing w:val="14"/>
          <w:sz w:val="23"/>
          <w:szCs w:val="23"/>
          <w:lang w:val="lt-LT"/>
        </w:rPr>
        <w:t xml:space="preserve"> </w:t>
      </w:r>
      <w:r w:rsidRPr="00415FE3">
        <w:rPr>
          <w:spacing w:val="-1"/>
          <w:sz w:val="23"/>
          <w:szCs w:val="23"/>
          <w:lang w:val="lt-LT"/>
        </w:rPr>
        <w:t>w</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w:t>
      </w:r>
      <w:r w:rsidRPr="00415FE3">
        <w:rPr>
          <w:spacing w:val="2"/>
          <w:sz w:val="23"/>
          <w:szCs w:val="23"/>
          <w:lang w:val="lt-LT"/>
        </w:rPr>
        <w:t>t</w:t>
      </w:r>
      <w:r w:rsidRPr="00415FE3">
        <w:rPr>
          <w:sz w:val="23"/>
          <w:szCs w:val="23"/>
          <w:lang w:val="lt-LT"/>
        </w:rPr>
        <w:t>ed</w:t>
      </w:r>
      <w:r w:rsidRPr="00415FE3">
        <w:rPr>
          <w:spacing w:val="10"/>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w w:val="101"/>
          <w:sz w:val="23"/>
          <w:szCs w:val="23"/>
          <w:lang w:val="lt-LT"/>
        </w:rPr>
        <w:t>s</w:t>
      </w:r>
      <w:r w:rsidRPr="00415FE3">
        <w:rPr>
          <w:spacing w:val="1"/>
          <w:w w:val="101"/>
          <w:sz w:val="23"/>
          <w:szCs w:val="23"/>
          <w:lang w:val="lt-LT"/>
        </w:rPr>
        <w:t>ub</w:t>
      </w:r>
      <w:r w:rsidRPr="00415FE3">
        <w:rPr>
          <w:spacing w:val="-2"/>
          <w:w w:val="101"/>
          <w:sz w:val="23"/>
          <w:szCs w:val="23"/>
          <w:lang w:val="lt-LT"/>
        </w:rPr>
        <w:t>m</w:t>
      </w:r>
      <w:r w:rsidRPr="00415FE3">
        <w:rPr>
          <w:w w:val="101"/>
          <w:sz w:val="23"/>
          <w:szCs w:val="23"/>
          <w:lang w:val="lt-LT"/>
        </w:rPr>
        <w:t>it.</w:t>
      </w:r>
    </w:p>
    <w:p w14:paraId="0351F0E7" w14:textId="77777777" w:rsidR="00B66037" w:rsidRPr="00415FE3" w:rsidRDefault="00440F6B">
      <w:pPr>
        <w:spacing w:before="2" w:line="281" w:lineRule="auto"/>
        <w:ind w:left="216" w:right="76"/>
        <w:rPr>
          <w:sz w:val="23"/>
          <w:szCs w:val="23"/>
          <w:lang w:val="lt-LT"/>
        </w:rPr>
      </w:pPr>
      <w:r w:rsidRPr="00415FE3">
        <w:rPr>
          <w:sz w:val="23"/>
          <w:szCs w:val="23"/>
          <w:lang w:val="lt-LT"/>
        </w:rPr>
        <w:t>I</w:t>
      </w:r>
      <w:r w:rsidRPr="00415FE3">
        <w:rPr>
          <w:spacing w:val="48"/>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1"/>
          <w:sz w:val="23"/>
          <w:szCs w:val="23"/>
          <w:lang w:val="lt-LT"/>
        </w:rPr>
        <w:t>f</w:t>
      </w:r>
      <w:r w:rsidRPr="00415FE3">
        <w:rPr>
          <w:spacing w:val="2"/>
          <w:sz w:val="23"/>
          <w:szCs w:val="23"/>
          <w:lang w:val="lt-LT"/>
        </w:rPr>
        <w:t>i</w:t>
      </w:r>
      <w:r w:rsidRPr="00415FE3">
        <w:rPr>
          <w:spacing w:val="1"/>
          <w:sz w:val="23"/>
          <w:szCs w:val="23"/>
          <w:lang w:val="lt-LT"/>
        </w:rPr>
        <w:t>r</w:t>
      </w:r>
      <w:r w:rsidRPr="00415FE3">
        <w:rPr>
          <w:sz w:val="23"/>
          <w:szCs w:val="23"/>
          <w:lang w:val="lt-LT"/>
        </w:rPr>
        <w:t>m</w:t>
      </w:r>
      <w:r w:rsidRPr="00415FE3">
        <w:rPr>
          <w:spacing w:val="5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56"/>
          <w:sz w:val="23"/>
          <w:szCs w:val="23"/>
          <w:lang w:val="lt-LT"/>
        </w:rPr>
        <w:t xml:space="preserve"> </w:t>
      </w:r>
      <w:r w:rsidRPr="00415FE3">
        <w:rPr>
          <w:sz w:val="23"/>
          <w:szCs w:val="23"/>
          <w:lang w:val="lt-LT"/>
        </w:rPr>
        <w:t>I</w:t>
      </w:r>
      <w:r w:rsidRPr="00415FE3">
        <w:rPr>
          <w:spacing w:val="48"/>
          <w:sz w:val="23"/>
          <w:szCs w:val="23"/>
          <w:lang w:val="lt-LT"/>
        </w:rPr>
        <w:t xml:space="preserve"> </w:t>
      </w:r>
      <w:r w:rsidRPr="00415FE3">
        <w:rPr>
          <w:spacing w:val="1"/>
          <w:sz w:val="23"/>
          <w:szCs w:val="23"/>
          <w:lang w:val="lt-LT"/>
        </w:rPr>
        <w:t>d</w:t>
      </w:r>
      <w:r w:rsidRPr="00415FE3">
        <w:rPr>
          <w:sz w:val="23"/>
          <w:szCs w:val="23"/>
          <w:lang w:val="lt-LT"/>
        </w:rPr>
        <w:t>id</w:t>
      </w:r>
      <w:r w:rsidRPr="00415FE3">
        <w:rPr>
          <w:spacing w:val="51"/>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53"/>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pacing w:val="2"/>
          <w:sz w:val="23"/>
          <w:szCs w:val="23"/>
          <w:lang w:val="lt-LT"/>
        </w:rPr>
        <w:t>t</w:t>
      </w:r>
      <w:r w:rsidRPr="00415FE3">
        <w:rPr>
          <w:sz w:val="23"/>
          <w:szCs w:val="23"/>
          <w:lang w:val="lt-LT"/>
        </w:rPr>
        <w:t>ici</w:t>
      </w:r>
      <w:r w:rsidRPr="00415FE3">
        <w:rPr>
          <w:spacing w:val="1"/>
          <w:sz w:val="23"/>
          <w:szCs w:val="23"/>
          <w:lang w:val="lt-LT"/>
        </w:rPr>
        <w:t>p</w:t>
      </w:r>
      <w:r w:rsidRPr="00415FE3">
        <w:rPr>
          <w:spacing w:val="-3"/>
          <w:sz w:val="23"/>
          <w:szCs w:val="23"/>
          <w:lang w:val="lt-LT"/>
        </w:rPr>
        <w:t>a</w:t>
      </w:r>
      <w:r w:rsidRPr="00415FE3">
        <w:rPr>
          <w:spacing w:val="2"/>
          <w:sz w:val="23"/>
          <w:szCs w:val="23"/>
          <w:lang w:val="lt-LT"/>
        </w:rPr>
        <w:t>t</w:t>
      </w:r>
      <w:r w:rsidRPr="00415FE3">
        <w:rPr>
          <w:sz w:val="23"/>
          <w:szCs w:val="23"/>
          <w:lang w:val="lt-LT"/>
        </w:rPr>
        <w:t>e</w:t>
      </w:r>
      <w:r w:rsidRPr="00415FE3">
        <w:rPr>
          <w:spacing w:val="57"/>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5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0"/>
          <w:sz w:val="23"/>
          <w:szCs w:val="23"/>
          <w:lang w:val="lt-LT"/>
        </w:rPr>
        <w:t xml:space="preserve"> </w:t>
      </w:r>
      <w:r w:rsidRPr="00415FE3">
        <w:rPr>
          <w:spacing w:val="1"/>
          <w:sz w:val="23"/>
          <w:szCs w:val="23"/>
          <w:lang w:val="lt-LT"/>
        </w:rPr>
        <w:t>d</w:t>
      </w:r>
      <w:r w:rsidRPr="00415FE3">
        <w:rPr>
          <w:spacing w:val="-1"/>
          <w:sz w:val="23"/>
          <w:szCs w:val="23"/>
          <w:lang w:val="lt-LT"/>
        </w:rPr>
        <w:t>r</w:t>
      </w:r>
      <w:r w:rsidRPr="00415FE3">
        <w:rPr>
          <w:sz w:val="23"/>
          <w:szCs w:val="23"/>
          <w:lang w:val="lt-LT"/>
        </w:rPr>
        <w:t>a</w:t>
      </w:r>
      <w:r w:rsidRPr="00415FE3">
        <w:rPr>
          <w:spacing w:val="2"/>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4"/>
          <w:sz w:val="23"/>
          <w:szCs w:val="23"/>
          <w:lang w:val="lt-LT"/>
        </w:rPr>
        <w:t xml:space="preserve"> </w:t>
      </w:r>
      <w:r w:rsidRPr="00415FE3">
        <w:rPr>
          <w:spacing w:val="-2"/>
          <w:sz w:val="23"/>
          <w:szCs w:val="23"/>
          <w:lang w:val="lt-LT"/>
        </w:rPr>
        <w:t>u</w:t>
      </w:r>
      <w:r w:rsidRPr="00415FE3">
        <w:rPr>
          <w:sz w:val="23"/>
          <w:szCs w:val="23"/>
          <w:lang w:val="lt-LT"/>
        </w:rPr>
        <w:t>p</w:t>
      </w:r>
      <w:r w:rsidRPr="00415FE3">
        <w:rPr>
          <w:spacing w:val="54"/>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5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5"/>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c</w:t>
      </w:r>
      <w:r w:rsidRPr="00415FE3">
        <w:rPr>
          <w:spacing w:val="1"/>
          <w:sz w:val="23"/>
          <w:szCs w:val="23"/>
          <w:lang w:val="lt-LT"/>
        </w:rPr>
        <w:t>um</w:t>
      </w:r>
      <w:r w:rsidRPr="00415FE3">
        <w:rPr>
          <w:sz w:val="23"/>
          <w:szCs w:val="23"/>
          <w:lang w:val="lt-LT"/>
        </w:rPr>
        <w:t>e</w:t>
      </w:r>
      <w:r w:rsidRPr="00415FE3">
        <w:rPr>
          <w:spacing w:val="-2"/>
          <w:sz w:val="23"/>
          <w:szCs w:val="23"/>
          <w:lang w:val="lt-LT"/>
        </w:rPr>
        <w:t>n</w:t>
      </w:r>
      <w:r w:rsidRPr="00415FE3">
        <w:rPr>
          <w:sz w:val="23"/>
          <w:szCs w:val="23"/>
          <w:lang w:val="lt-LT"/>
        </w:rPr>
        <w:t xml:space="preserve">ts </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52"/>
          <w:sz w:val="23"/>
          <w:szCs w:val="23"/>
          <w:lang w:val="lt-LT"/>
        </w:rPr>
        <w:t xml:space="preserve"> </w:t>
      </w:r>
      <w:r w:rsidRPr="00415FE3">
        <w:rPr>
          <w:sz w:val="23"/>
          <w:szCs w:val="23"/>
          <w:lang w:val="lt-LT"/>
        </w:rPr>
        <w:t>am</w:t>
      </w:r>
      <w:r w:rsidRPr="00415FE3">
        <w:rPr>
          <w:spacing w:val="54"/>
          <w:sz w:val="23"/>
          <w:szCs w:val="23"/>
          <w:lang w:val="lt-LT"/>
        </w:rPr>
        <w:t xml:space="preserve"> </w:t>
      </w:r>
      <w:r w:rsidRPr="00415FE3">
        <w:rPr>
          <w:spacing w:val="-2"/>
          <w:w w:val="101"/>
          <w:sz w:val="23"/>
          <w:szCs w:val="23"/>
          <w:lang w:val="lt-LT"/>
        </w:rPr>
        <w:t>n</w:t>
      </w:r>
      <w:r w:rsidRPr="00415FE3">
        <w:rPr>
          <w:spacing w:val="1"/>
          <w:w w:val="101"/>
          <w:sz w:val="23"/>
          <w:szCs w:val="23"/>
          <w:lang w:val="lt-LT"/>
        </w:rPr>
        <w:t>o</w:t>
      </w:r>
      <w:r w:rsidRPr="00415FE3">
        <w:rPr>
          <w:w w:val="101"/>
          <w:sz w:val="23"/>
          <w:szCs w:val="23"/>
          <w:lang w:val="lt-LT"/>
        </w:rPr>
        <w:t xml:space="preserve">t </w:t>
      </w:r>
      <w:r w:rsidRPr="00415FE3">
        <w:rPr>
          <w:sz w:val="23"/>
          <w:szCs w:val="23"/>
          <w:lang w:val="lt-LT"/>
        </w:rPr>
        <w:t>ass</w:t>
      </w:r>
      <w:r w:rsidRPr="00415FE3">
        <w:rPr>
          <w:spacing w:val="1"/>
          <w:sz w:val="23"/>
          <w:szCs w:val="23"/>
          <w:lang w:val="lt-LT"/>
        </w:rPr>
        <w:t>o</w:t>
      </w:r>
      <w:r w:rsidRPr="00415FE3">
        <w:rPr>
          <w:spacing w:val="-3"/>
          <w:sz w:val="23"/>
          <w:szCs w:val="23"/>
          <w:lang w:val="lt-LT"/>
        </w:rPr>
        <w:t>c</w:t>
      </w:r>
      <w:r w:rsidRPr="00415FE3">
        <w:rPr>
          <w:spacing w:val="2"/>
          <w:sz w:val="23"/>
          <w:szCs w:val="23"/>
          <w:lang w:val="lt-LT"/>
        </w:rPr>
        <w:t>i</w:t>
      </w:r>
      <w:r w:rsidRPr="00415FE3">
        <w:rPr>
          <w:spacing w:val="-3"/>
          <w:sz w:val="23"/>
          <w:szCs w:val="23"/>
          <w:lang w:val="lt-LT"/>
        </w:rPr>
        <w:t>a</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10"/>
          <w:sz w:val="23"/>
          <w:szCs w:val="23"/>
          <w:lang w:val="lt-LT"/>
        </w:rPr>
        <w:t xml:space="preserve"> </w:t>
      </w:r>
      <w:r w:rsidRPr="00415FE3">
        <w:rPr>
          <w:spacing w:val="2"/>
          <w:sz w:val="23"/>
          <w:szCs w:val="23"/>
          <w:lang w:val="lt-LT"/>
        </w:rPr>
        <w:t>w</w:t>
      </w:r>
      <w:r w:rsidRPr="00415FE3">
        <w:rPr>
          <w:sz w:val="23"/>
          <w:szCs w:val="23"/>
          <w:lang w:val="lt-LT"/>
        </w:rPr>
        <w:t>ith</w:t>
      </w:r>
      <w:r w:rsidRPr="00415FE3">
        <w:rPr>
          <w:spacing w:val="5"/>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1"/>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4"/>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z w:val="23"/>
          <w:szCs w:val="23"/>
          <w:lang w:val="lt-LT"/>
        </w:rPr>
        <w:t>tici</w:t>
      </w:r>
      <w:r w:rsidRPr="00415FE3">
        <w:rPr>
          <w:spacing w:val="1"/>
          <w:sz w:val="23"/>
          <w:szCs w:val="23"/>
          <w:lang w:val="lt-LT"/>
        </w:rPr>
        <w:t>p</w:t>
      </w:r>
      <w:r w:rsidRPr="00415FE3">
        <w:rPr>
          <w:sz w:val="23"/>
          <w:szCs w:val="23"/>
          <w:lang w:val="lt-LT"/>
        </w:rPr>
        <w:t>ati</w:t>
      </w:r>
      <w:r w:rsidRPr="00415FE3">
        <w:rPr>
          <w:spacing w:val="3"/>
          <w:sz w:val="23"/>
          <w:szCs w:val="23"/>
          <w:lang w:val="lt-LT"/>
        </w:rPr>
        <w:t>n</w:t>
      </w:r>
      <w:r w:rsidRPr="00415FE3">
        <w:rPr>
          <w:sz w:val="23"/>
          <w:szCs w:val="23"/>
          <w:lang w:val="lt-LT"/>
        </w:rPr>
        <w:t>g</w:t>
      </w:r>
      <w:r w:rsidRPr="00415FE3">
        <w:rPr>
          <w:spacing w:val="11"/>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sa</w:t>
      </w:r>
      <w:r w:rsidRPr="00415FE3">
        <w:rPr>
          <w:spacing w:val="1"/>
          <w:sz w:val="23"/>
          <w:szCs w:val="23"/>
          <w:lang w:val="lt-LT"/>
        </w:rPr>
        <w:t>m</w:t>
      </w:r>
      <w:r w:rsidRPr="00415FE3">
        <w:rPr>
          <w:sz w:val="23"/>
          <w:szCs w:val="23"/>
          <w:lang w:val="lt-LT"/>
        </w:rPr>
        <w:t>e</w:t>
      </w:r>
      <w:r w:rsidRPr="00415FE3">
        <w:rPr>
          <w:spacing w:val="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z w:val="23"/>
          <w:szCs w:val="23"/>
          <w:lang w:val="lt-LT"/>
        </w:rPr>
        <w:t>a</w:t>
      </w:r>
      <w:r w:rsidRPr="00415FE3">
        <w:rPr>
          <w:spacing w:val="3"/>
          <w:sz w:val="23"/>
          <w:szCs w:val="23"/>
          <w:lang w:val="lt-LT"/>
        </w:rPr>
        <w:t>n</w:t>
      </w:r>
      <w:r w:rsidRPr="00415FE3">
        <w:rPr>
          <w:sz w:val="23"/>
          <w:szCs w:val="23"/>
          <w:lang w:val="lt-LT"/>
        </w:rPr>
        <w:t>y</w:t>
      </w:r>
      <w:r w:rsidRPr="00415FE3">
        <w:rPr>
          <w:spacing w:val="-1"/>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4"/>
          <w:sz w:val="23"/>
          <w:szCs w:val="23"/>
          <w:lang w:val="lt-LT"/>
        </w:rPr>
        <w:t xml:space="preserve"> </w:t>
      </w:r>
      <w:r w:rsidRPr="00415FE3">
        <w:rPr>
          <w:spacing w:val="3"/>
          <w:sz w:val="23"/>
          <w:szCs w:val="23"/>
          <w:lang w:val="lt-LT"/>
        </w:rPr>
        <w:t>p</w:t>
      </w:r>
      <w:r w:rsidRPr="00415FE3">
        <w:rPr>
          <w:sz w:val="23"/>
          <w:szCs w:val="23"/>
          <w:lang w:val="lt-LT"/>
        </w:rPr>
        <w:t>a</w:t>
      </w:r>
      <w:r w:rsidRPr="00415FE3">
        <w:rPr>
          <w:spacing w:val="-1"/>
          <w:sz w:val="23"/>
          <w:szCs w:val="23"/>
          <w:lang w:val="lt-LT"/>
        </w:rPr>
        <w:t>r</w:t>
      </w:r>
      <w:r w:rsidRPr="00415FE3">
        <w:rPr>
          <w:spacing w:val="5"/>
          <w:sz w:val="23"/>
          <w:szCs w:val="23"/>
          <w:lang w:val="lt-LT"/>
        </w:rPr>
        <w:t>t</w:t>
      </w:r>
      <w:r w:rsidRPr="00415FE3">
        <w:rPr>
          <w:sz w:val="23"/>
          <w:szCs w:val="23"/>
          <w:lang w:val="lt-LT"/>
        </w:rPr>
        <w:t>y</w:t>
      </w:r>
      <w:r w:rsidRPr="00415FE3">
        <w:rPr>
          <w:spacing w:val="1"/>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te</w:t>
      </w:r>
      <w:r w:rsidRPr="00415FE3">
        <w:rPr>
          <w:spacing w:val="-1"/>
          <w:w w:val="101"/>
          <w:sz w:val="23"/>
          <w:szCs w:val="23"/>
          <w:lang w:val="lt-LT"/>
        </w:rPr>
        <w:t>r</w:t>
      </w:r>
      <w:r w:rsidRPr="00415FE3">
        <w:rPr>
          <w:spacing w:val="2"/>
          <w:w w:val="101"/>
          <w:sz w:val="23"/>
          <w:szCs w:val="23"/>
          <w:lang w:val="lt-LT"/>
        </w:rPr>
        <w:t>e</w:t>
      </w:r>
      <w:r w:rsidRPr="00415FE3">
        <w:rPr>
          <w:w w:val="101"/>
          <w:sz w:val="23"/>
          <w:szCs w:val="23"/>
          <w:lang w:val="lt-LT"/>
        </w:rPr>
        <w:t>st.</w:t>
      </w:r>
    </w:p>
    <w:p w14:paraId="79937B06" w14:textId="77777777" w:rsidR="00B66037" w:rsidRPr="00415FE3" w:rsidRDefault="00440F6B">
      <w:pPr>
        <w:spacing w:before="81" w:line="300" w:lineRule="atLeast"/>
        <w:ind w:left="216" w:right="75"/>
        <w:rPr>
          <w:sz w:val="23"/>
          <w:szCs w:val="23"/>
          <w:lang w:val="lt-LT"/>
        </w:rPr>
      </w:pPr>
      <w:r w:rsidRPr="00415FE3">
        <w:rPr>
          <w:sz w:val="23"/>
          <w:szCs w:val="23"/>
          <w:lang w:val="lt-LT"/>
        </w:rPr>
        <w:t>I</w:t>
      </w:r>
      <w:r w:rsidRPr="00415FE3">
        <w:rPr>
          <w:spacing w:val="12"/>
          <w:sz w:val="23"/>
          <w:szCs w:val="23"/>
          <w:lang w:val="lt-LT"/>
        </w:rPr>
        <w:t xml:space="preserve"> </w:t>
      </w:r>
      <w:r w:rsidRPr="00415FE3">
        <w:rPr>
          <w:spacing w:val="1"/>
          <w:sz w:val="23"/>
          <w:szCs w:val="23"/>
          <w:lang w:val="lt-LT"/>
        </w:rPr>
        <w:t>r</w:t>
      </w:r>
      <w:r w:rsidRPr="00415FE3">
        <w:rPr>
          <w:sz w:val="23"/>
          <w:szCs w:val="23"/>
          <w:lang w:val="lt-LT"/>
        </w:rPr>
        <w:t>eal</w:t>
      </w:r>
      <w:r w:rsidRPr="00415FE3">
        <w:rPr>
          <w:spacing w:val="2"/>
          <w:sz w:val="23"/>
          <w:szCs w:val="23"/>
          <w:lang w:val="lt-LT"/>
        </w:rPr>
        <w:t>i</w:t>
      </w:r>
      <w:r w:rsidRPr="00415FE3">
        <w:rPr>
          <w:sz w:val="23"/>
          <w:szCs w:val="23"/>
          <w:lang w:val="lt-LT"/>
        </w:rPr>
        <w:t>se</w:t>
      </w:r>
      <w:r w:rsidRPr="00415FE3">
        <w:rPr>
          <w:spacing w:val="18"/>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t</w:t>
      </w:r>
      <w:r w:rsidRPr="00415FE3">
        <w:rPr>
          <w:spacing w:val="22"/>
          <w:sz w:val="23"/>
          <w:szCs w:val="23"/>
          <w:lang w:val="lt-LT"/>
        </w:rPr>
        <w:t xml:space="preserve"> </w:t>
      </w:r>
      <w:r w:rsidRPr="00415FE3">
        <w:rPr>
          <w:sz w:val="23"/>
          <w:szCs w:val="23"/>
          <w:lang w:val="lt-LT"/>
        </w:rPr>
        <w:t>I</w:t>
      </w:r>
      <w:r w:rsidRPr="00415FE3">
        <w:rPr>
          <w:spacing w:val="12"/>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l</w:t>
      </w:r>
      <w:r w:rsidRPr="00415FE3">
        <w:rPr>
          <w:sz w:val="23"/>
          <w:szCs w:val="23"/>
          <w:lang w:val="lt-LT"/>
        </w:rPr>
        <w:t>l</w:t>
      </w:r>
      <w:r w:rsidRPr="00415FE3">
        <w:rPr>
          <w:spacing w:val="1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z w:val="23"/>
          <w:szCs w:val="23"/>
          <w:lang w:val="lt-LT"/>
        </w:rPr>
        <w:t>eli</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ated</w:t>
      </w:r>
      <w:r w:rsidRPr="00415FE3">
        <w:rPr>
          <w:spacing w:val="25"/>
          <w:sz w:val="23"/>
          <w:szCs w:val="23"/>
          <w:lang w:val="lt-LT"/>
        </w:rPr>
        <w:t xml:space="preserve"> </w:t>
      </w:r>
      <w:r w:rsidRPr="00415FE3">
        <w:rPr>
          <w:spacing w:val="-1"/>
          <w:sz w:val="23"/>
          <w:szCs w:val="23"/>
          <w:lang w:val="lt-LT"/>
        </w:rPr>
        <w:t>fr</w:t>
      </w:r>
      <w:r w:rsidRPr="00415FE3">
        <w:rPr>
          <w:spacing w:val="3"/>
          <w:sz w:val="23"/>
          <w:szCs w:val="23"/>
          <w:lang w:val="lt-LT"/>
        </w:rPr>
        <w:t>o</w:t>
      </w:r>
      <w:r w:rsidRPr="00415FE3">
        <w:rPr>
          <w:sz w:val="23"/>
          <w:szCs w:val="23"/>
          <w:lang w:val="lt-LT"/>
        </w:rPr>
        <w:t>m</w:t>
      </w:r>
      <w:r w:rsidRPr="00415FE3">
        <w:rPr>
          <w:spacing w:val="14"/>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3"/>
          <w:sz w:val="23"/>
          <w:szCs w:val="23"/>
          <w:lang w:val="lt-LT"/>
        </w:rPr>
        <w:t>p</w:t>
      </w:r>
      <w:r w:rsidRPr="00415FE3">
        <w:rPr>
          <w:spacing w:val="2"/>
          <w:sz w:val="23"/>
          <w:szCs w:val="23"/>
          <w:lang w:val="lt-LT"/>
        </w:rPr>
        <w:t>e</w:t>
      </w:r>
      <w:r w:rsidRPr="00415FE3">
        <w:rPr>
          <w:sz w:val="23"/>
          <w:szCs w:val="23"/>
          <w:lang w:val="lt-LT"/>
        </w:rPr>
        <w:t>tit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2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z w:val="23"/>
          <w:szCs w:val="23"/>
          <w:lang w:val="lt-LT"/>
        </w:rPr>
        <w:t>e</w:t>
      </w:r>
      <w:r w:rsidRPr="00415FE3">
        <w:rPr>
          <w:spacing w:val="1"/>
          <w:sz w:val="23"/>
          <w:szCs w:val="23"/>
          <w:lang w:val="lt-LT"/>
        </w:rPr>
        <w:t>du</w:t>
      </w:r>
      <w:r w:rsidRPr="00415FE3">
        <w:rPr>
          <w:spacing w:val="-1"/>
          <w:sz w:val="23"/>
          <w:szCs w:val="23"/>
          <w:lang w:val="lt-LT"/>
        </w:rPr>
        <w:t>r</w:t>
      </w:r>
      <w:r w:rsidRPr="00415FE3">
        <w:rPr>
          <w:sz w:val="23"/>
          <w:szCs w:val="23"/>
          <w:lang w:val="lt-LT"/>
        </w:rPr>
        <w:t>e</w:t>
      </w:r>
      <w:r w:rsidRPr="00415FE3">
        <w:rPr>
          <w:spacing w:val="23"/>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18"/>
          <w:sz w:val="23"/>
          <w:szCs w:val="23"/>
          <w:lang w:val="lt-LT"/>
        </w:rPr>
        <w:t xml:space="preserve"> </w:t>
      </w:r>
      <w:r w:rsidRPr="00415FE3">
        <w:rPr>
          <w:spacing w:val="3"/>
          <w:sz w:val="23"/>
          <w:szCs w:val="23"/>
          <w:lang w:val="lt-LT"/>
        </w:rPr>
        <w:t>m</w:t>
      </w:r>
      <w:r w:rsidRPr="00415FE3">
        <w:rPr>
          <w:sz w:val="23"/>
          <w:szCs w:val="23"/>
          <w:lang w:val="lt-LT"/>
        </w:rPr>
        <w:t>y</w:t>
      </w:r>
      <w:r w:rsidRPr="00415FE3">
        <w:rPr>
          <w:spacing w:val="16"/>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18"/>
          <w:sz w:val="23"/>
          <w:szCs w:val="23"/>
          <w:lang w:val="lt-LT"/>
        </w:rPr>
        <w:t xml:space="preserve"> </w:t>
      </w:r>
      <w:r w:rsidRPr="00415FE3">
        <w:rPr>
          <w:spacing w:val="-1"/>
          <w:sz w:val="23"/>
          <w:szCs w:val="23"/>
          <w:lang w:val="lt-LT"/>
        </w:rPr>
        <w:t>w</w:t>
      </w:r>
      <w:r w:rsidRPr="00415FE3">
        <w:rPr>
          <w:sz w:val="23"/>
          <w:szCs w:val="23"/>
          <w:lang w:val="lt-LT"/>
        </w:rPr>
        <w:t>ill</w:t>
      </w:r>
      <w:r w:rsidRPr="00415FE3">
        <w:rPr>
          <w:spacing w:val="18"/>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5"/>
          <w:sz w:val="23"/>
          <w:szCs w:val="23"/>
          <w:lang w:val="lt-LT"/>
        </w:rPr>
        <w:t>j</w:t>
      </w:r>
      <w:r w:rsidRPr="00415FE3">
        <w:rPr>
          <w:sz w:val="23"/>
          <w:szCs w:val="23"/>
          <w:lang w:val="lt-LT"/>
        </w:rPr>
        <w:t>e</w:t>
      </w:r>
      <w:r w:rsidRPr="00415FE3">
        <w:rPr>
          <w:spacing w:val="-3"/>
          <w:sz w:val="23"/>
          <w:szCs w:val="23"/>
          <w:lang w:val="lt-LT"/>
        </w:rPr>
        <w:t>c</w:t>
      </w:r>
      <w:r w:rsidRPr="00415FE3">
        <w:rPr>
          <w:spacing w:val="2"/>
          <w:sz w:val="23"/>
          <w:szCs w:val="23"/>
          <w:lang w:val="lt-LT"/>
        </w:rPr>
        <w:t>t</w:t>
      </w:r>
      <w:r w:rsidRPr="00415FE3">
        <w:rPr>
          <w:spacing w:val="-3"/>
          <w:sz w:val="23"/>
          <w:szCs w:val="23"/>
          <w:lang w:val="lt-LT"/>
        </w:rPr>
        <w:t>e</w:t>
      </w:r>
      <w:r w:rsidRPr="00415FE3">
        <w:rPr>
          <w:spacing w:val="1"/>
          <w:sz w:val="23"/>
          <w:szCs w:val="23"/>
          <w:lang w:val="lt-LT"/>
        </w:rPr>
        <w:t>d</w:t>
      </w:r>
      <w:r w:rsidRPr="00415FE3">
        <w:rPr>
          <w:sz w:val="23"/>
          <w:szCs w:val="23"/>
          <w:lang w:val="lt-LT"/>
        </w:rPr>
        <w:t>,</w:t>
      </w:r>
      <w:r w:rsidRPr="00415FE3">
        <w:rPr>
          <w:spacing w:val="24"/>
          <w:sz w:val="23"/>
          <w:szCs w:val="23"/>
          <w:lang w:val="lt-LT"/>
        </w:rPr>
        <w:t xml:space="preserve"> </w:t>
      </w:r>
      <w:r w:rsidRPr="00415FE3">
        <w:rPr>
          <w:sz w:val="23"/>
          <w:szCs w:val="23"/>
          <w:lang w:val="lt-LT"/>
        </w:rPr>
        <w:t>if</w:t>
      </w:r>
      <w:r w:rsidRPr="00415FE3">
        <w:rPr>
          <w:spacing w:val="15"/>
          <w:sz w:val="23"/>
          <w:szCs w:val="23"/>
          <w:lang w:val="lt-LT"/>
        </w:rPr>
        <w:t xml:space="preserve"> </w:t>
      </w:r>
      <w:r w:rsidRPr="00415FE3">
        <w:rPr>
          <w:w w:val="101"/>
          <w:sz w:val="23"/>
          <w:szCs w:val="23"/>
          <w:lang w:val="lt-LT"/>
        </w:rPr>
        <w:t>a</w:t>
      </w:r>
      <w:r w:rsidRPr="00415FE3">
        <w:rPr>
          <w:spacing w:val="3"/>
          <w:w w:val="101"/>
          <w:sz w:val="23"/>
          <w:szCs w:val="23"/>
          <w:lang w:val="lt-LT"/>
        </w:rPr>
        <w:t>n</w:t>
      </w:r>
      <w:r w:rsidRPr="00415FE3">
        <w:rPr>
          <w:w w:val="101"/>
          <w:sz w:val="23"/>
          <w:szCs w:val="23"/>
          <w:lang w:val="lt-LT"/>
        </w:rPr>
        <w:t xml:space="preserve">y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b</w:t>
      </w:r>
      <w:r w:rsidRPr="00415FE3">
        <w:rPr>
          <w:spacing w:val="-2"/>
          <w:sz w:val="23"/>
          <w:szCs w:val="23"/>
          <w:lang w:val="lt-LT"/>
        </w:rPr>
        <w:t>o</w:t>
      </w:r>
      <w:r w:rsidRPr="00415FE3">
        <w:rPr>
          <w:spacing w:val="1"/>
          <w:sz w:val="23"/>
          <w:szCs w:val="23"/>
          <w:lang w:val="lt-LT"/>
        </w:rPr>
        <w:t>v</w:t>
      </w:r>
      <w:r w:rsidRPr="00415FE3">
        <w:rPr>
          <w:sz w:val="23"/>
          <w:szCs w:val="23"/>
          <w:lang w:val="lt-LT"/>
        </w:rPr>
        <w:t>e</w:t>
      </w:r>
      <w:r w:rsidRPr="00415FE3">
        <w:rPr>
          <w:spacing w:val="7"/>
          <w:sz w:val="23"/>
          <w:szCs w:val="23"/>
          <w:lang w:val="lt-LT"/>
        </w:rPr>
        <w:t xml:space="preserve"> </w:t>
      </w:r>
      <w:r w:rsidRPr="00415FE3">
        <w:rPr>
          <w:sz w:val="23"/>
          <w:szCs w:val="23"/>
          <w:lang w:val="lt-LT"/>
        </w:rPr>
        <w:t>ci</w:t>
      </w:r>
      <w:r w:rsidRPr="00415FE3">
        <w:rPr>
          <w:spacing w:val="-1"/>
          <w:sz w:val="23"/>
          <w:szCs w:val="23"/>
          <w:lang w:val="lt-LT"/>
        </w:rPr>
        <w:t>r</w:t>
      </w:r>
      <w:r w:rsidRPr="00415FE3">
        <w:rPr>
          <w:sz w:val="23"/>
          <w:szCs w:val="23"/>
          <w:lang w:val="lt-LT"/>
        </w:rPr>
        <w:t>c</w:t>
      </w:r>
      <w:r w:rsidRPr="00415FE3">
        <w:rPr>
          <w:spacing w:val="3"/>
          <w:sz w:val="23"/>
          <w:szCs w:val="23"/>
          <w:lang w:val="lt-LT"/>
        </w:rPr>
        <w:t>u</w:t>
      </w:r>
      <w:r w:rsidRPr="00415FE3">
        <w:rPr>
          <w:spacing w:val="-2"/>
          <w:sz w:val="23"/>
          <w:szCs w:val="23"/>
          <w:lang w:val="lt-LT"/>
        </w:rPr>
        <w:t>m</w:t>
      </w:r>
      <w:r w:rsidRPr="00415FE3">
        <w:rPr>
          <w:sz w:val="23"/>
          <w:szCs w:val="23"/>
          <w:lang w:val="lt-LT"/>
        </w:rPr>
        <w:t>sta</w:t>
      </w:r>
      <w:r w:rsidRPr="00415FE3">
        <w:rPr>
          <w:spacing w:val="1"/>
          <w:sz w:val="23"/>
          <w:szCs w:val="23"/>
          <w:lang w:val="lt-LT"/>
        </w:rPr>
        <w:t>n</w:t>
      </w:r>
      <w:r w:rsidRPr="00415FE3">
        <w:rPr>
          <w:sz w:val="23"/>
          <w:szCs w:val="23"/>
          <w:lang w:val="lt-LT"/>
        </w:rPr>
        <w:t>ces</w:t>
      </w:r>
      <w:r w:rsidRPr="00415FE3">
        <w:rPr>
          <w:spacing w:val="13"/>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pacing w:val="-3"/>
          <w:w w:val="101"/>
          <w:sz w:val="23"/>
          <w:szCs w:val="23"/>
          <w:lang w:val="lt-LT"/>
        </w:rPr>
        <w:t>c</w:t>
      </w:r>
      <w:r w:rsidRPr="00415FE3">
        <w:rPr>
          <w:spacing w:val="1"/>
          <w:w w:val="101"/>
          <w:sz w:val="23"/>
          <w:szCs w:val="23"/>
          <w:lang w:val="lt-LT"/>
        </w:rPr>
        <w:t>on</w:t>
      </w:r>
      <w:r w:rsidRPr="00415FE3">
        <w:rPr>
          <w:spacing w:val="-1"/>
          <w:w w:val="101"/>
          <w:sz w:val="23"/>
          <w:szCs w:val="23"/>
          <w:lang w:val="lt-LT"/>
        </w:rPr>
        <w:t>f</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d</w:t>
      </w:r>
      <w:r w:rsidRPr="00415FE3">
        <w:rPr>
          <w:w w:val="101"/>
          <w:sz w:val="23"/>
          <w:szCs w:val="23"/>
          <w:lang w:val="lt-LT"/>
        </w:rPr>
        <w:t>.</w:t>
      </w:r>
    </w:p>
    <w:p w14:paraId="29E37C5C" w14:textId="77777777" w:rsidR="00B66037" w:rsidRPr="00415FE3" w:rsidRDefault="00B66037">
      <w:pPr>
        <w:spacing w:before="17" w:line="220" w:lineRule="exact"/>
        <w:rPr>
          <w:sz w:val="22"/>
          <w:szCs w:val="22"/>
          <w:lang w:val="lt-LT"/>
        </w:rPr>
      </w:pPr>
    </w:p>
    <w:p w14:paraId="1726A479" w14:textId="77777777" w:rsidR="00623FB2" w:rsidRPr="00415FE3" w:rsidRDefault="00623FB2">
      <w:pPr>
        <w:spacing w:before="17" w:line="220" w:lineRule="exact"/>
        <w:rPr>
          <w:sz w:val="22"/>
          <w:szCs w:val="22"/>
          <w:lang w:val="lt-LT"/>
        </w:rPr>
      </w:pPr>
    </w:p>
    <w:p w14:paraId="408081A3" w14:textId="77777777" w:rsidR="00623FB2" w:rsidRPr="00415FE3" w:rsidRDefault="00623FB2">
      <w:pPr>
        <w:spacing w:before="17" w:line="220" w:lineRule="exact"/>
        <w:rPr>
          <w:sz w:val="22"/>
          <w:szCs w:val="22"/>
          <w:lang w:val="lt-LT"/>
        </w:rPr>
      </w:pPr>
    </w:p>
    <w:p w14:paraId="1CFA0F3A" w14:textId="77777777" w:rsidR="005E4125" w:rsidRPr="00415FE3" w:rsidRDefault="00AE037A" w:rsidP="005E4125">
      <w:pPr>
        <w:spacing w:before="38" w:line="245" w:lineRule="auto"/>
        <w:ind w:left="216" w:right="-33"/>
        <w:rPr>
          <w:i/>
          <w:color w:val="7F7F7F"/>
          <w:spacing w:val="12"/>
          <w:sz w:val="19"/>
          <w:szCs w:val="19"/>
          <w:lang w:val="lt-LT"/>
        </w:rPr>
      </w:pPr>
      <w:r>
        <w:rPr>
          <w:noProof/>
          <w:lang w:val="lt-LT" w:eastAsia="lt-LT"/>
        </w:rPr>
        <mc:AlternateContent>
          <mc:Choice Requires="wpg">
            <w:drawing>
              <wp:anchor distT="4294967286" distB="4294967286" distL="114300" distR="114300" simplePos="0" relativeHeight="251661312" behindDoc="1" locked="0" layoutInCell="1" allowOverlap="1" wp14:anchorId="14217A69" wp14:editId="6361D7CC">
                <wp:simplePos x="0" y="0"/>
                <wp:positionH relativeFrom="page">
                  <wp:posOffset>984250</wp:posOffset>
                </wp:positionH>
                <wp:positionV relativeFrom="paragraph">
                  <wp:posOffset>24129</wp:posOffset>
                </wp:positionV>
                <wp:extent cx="2362200" cy="0"/>
                <wp:effectExtent l="0" t="0" r="0" b="0"/>
                <wp:wrapNone/>
                <wp:docPr id="7" name="Grupė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0"/>
                          <a:chOff x="1550" y="38"/>
                          <a:chExt cx="3720" cy="0"/>
                        </a:xfrm>
                      </wpg:grpSpPr>
                      <wps:wsp>
                        <wps:cNvPr id="8" name="Freeform 75"/>
                        <wps:cNvSpPr>
                          <a:spLocks/>
                        </wps:cNvSpPr>
                        <wps:spPr bwMode="auto">
                          <a:xfrm>
                            <a:off x="1550" y="38"/>
                            <a:ext cx="3720" cy="0"/>
                          </a:xfrm>
                          <a:custGeom>
                            <a:avLst/>
                            <a:gdLst>
                              <a:gd name="T0" fmla="+- 0 1550 1550"/>
                              <a:gd name="T1" fmla="*/ T0 w 3720"/>
                              <a:gd name="T2" fmla="+- 0 5270 1550"/>
                              <a:gd name="T3" fmla="*/ T2 w 3720"/>
                            </a:gdLst>
                            <a:ahLst/>
                            <a:cxnLst>
                              <a:cxn ang="0">
                                <a:pos x="T1" y="0"/>
                              </a:cxn>
                              <a:cxn ang="0">
                                <a:pos x="T3" y="0"/>
                              </a:cxn>
                            </a:cxnLst>
                            <a:rect l="0" t="0" r="r" b="b"/>
                            <a:pathLst>
                              <a:path w="3720">
                                <a:moveTo>
                                  <a:pt x="0" y="0"/>
                                </a:moveTo>
                                <a:lnTo>
                                  <a:pt x="3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9D7C8" id="Grupė 5" o:spid="_x0000_s1026" style="position:absolute;margin-left:77.5pt;margin-top:1.9pt;width:186pt;height:0;z-index:-251655168;mso-wrap-distance-top:-28e-5mm;mso-wrap-distance-bottom:-28e-5mm;mso-position-horizontal-relative:page" coordorigin="1550,38"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">
                <v:shape id="Freeform 75" o:spid="_x0000_s1027" style="position:absolute;left:1550;top:38;width:3720;height:0;visibility:visible;mso-wrap-style:square;v-text-anchor:top" coordsize="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" path="m,l3720,e" filled="f" strokeweight=".58pt">
                  <v:path arrowok="t" o:connecttype="custom" o:connectlocs="0,0;3720,0" o:connectangles="0,0"/>
                </v:shape>
                <w10:wrap anchorx="page"/>
              </v:group>
            </w:pict>
          </mc:Fallback>
        </mc:AlternateContent>
      </w:r>
      <w:r>
        <w:rPr>
          <w:noProof/>
          <w:lang w:val="lt-LT" w:eastAsia="lt-LT"/>
        </w:rPr>
        <mc:AlternateContent>
          <mc:Choice Requires="wpg">
            <w:drawing>
              <wp:anchor distT="4294967286" distB="4294967286" distL="114300" distR="114300" simplePos="0" relativeHeight="251662336" behindDoc="1" locked="0" layoutInCell="1" allowOverlap="1" wp14:anchorId="3BA09C27" wp14:editId="1B93655A">
                <wp:simplePos x="0" y="0"/>
                <wp:positionH relativeFrom="page">
                  <wp:posOffset>3494405</wp:posOffset>
                </wp:positionH>
                <wp:positionV relativeFrom="paragraph">
                  <wp:posOffset>24129</wp:posOffset>
                </wp:positionV>
                <wp:extent cx="1039495" cy="0"/>
                <wp:effectExtent l="0" t="0" r="1905" b="0"/>
                <wp:wrapNone/>
                <wp:docPr id="5" name="Grup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0"/>
                          <a:chOff x="5503" y="38"/>
                          <a:chExt cx="1637" cy="0"/>
                        </a:xfrm>
                      </wpg:grpSpPr>
                      <wps:wsp>
                        <wps:cNvPr id="6" name="Freeform 77"/>
                        <wps:cNvSpPr>
                          <a:spLocks/>
                        </wps:cNvSpPr>
                        <wps:spPr bwMode="auto">
                          <a:xfrm>
                            <a:off x="5503" y="38"/>
                            <a:ext cx="1637" cy="0"/>
                          </a:xfrm>
                          <a:custGeom>
                            <a:avLst/>
                            <a:gdLst>
                              <a:gd name="T0" fmla="+- 0 5503 5503"/>
                              <a:gd name="T1" fmla="*/ T0 w 1637"/>
                              <a:gd name="T2" fmla="+- 0 7140 5503"/>
                              <a:gd name="T3" fmla="*/ T2 w 1637"/>
                            </a:gdLst>
                            <a:ahLst/>
                            <a:cxnLst>
                              <a:cxn ang="0">
                                <a:pos x="T1" y="0"/>
                              </a:cxn>
                              <a:cxn ang="0">
                                <a:pos x="T3" y="0"/>
                              </a:cxn>
                            </a:cxnLst>
                            <a:rect l="0" t="0" r="r" b="b"/>
                            <a:pathLst>
                              <a:path w="1637">
                                <a:moveTo>
                                  <a:pt x="0" y="0"/>
                                </a:moveTo>
                                <a:lnTo>
                                  <a:pt x="16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42CF" id="Grupė 3" o:spid="_x0000_s1026" style="position:absolute;margin-left:275.15pt;margin-top:1.9pt;width:81.85pt;height:0;z-index:-251654144;mso-wrap-distance-top:-28e-5mm;mso-wrap-distance-bottom:-28e-5mm;mso-position-horizontal-relative:page" coordorigin="5503,38" coordsize="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">
                <v:shape id="Freeform 77" o:spid="_x0000_s1027" style="position:absolute;left:5503;top:38;width:1637;height:0;visibility:visible;mso-wrap-style:square;v-text-anchor:top" coordsize="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" path="m,l1637,e" filled="f" strokeweight=".58pt">
                  <v:path arrowok="t" o:connecttype="custom" o:connectlocs="0,0;1637,0" o:connectangles="0,0"/>
                </v:shape>
                <w10:wrap anchorx="page"/>
              </v:group>
            </w:pict>
          </mc:Fallback>
        </mc:AlternateContent>
      </w:r>
      <w:r>
        <w:rPr>
          <w:noProof/>
          <w:lang w:val="lt-LT" w:eastAsia="lt-LT"/>
        </w:rPr>
        <mc:AlternateContent>
          <mc:Choice Requires="wpg">
            <w:drawing>
              <wp:anchor distT="4294967286" distB="4294967286" distL="114300" distR="114300" simplePos="0" relativeHeight="251663360" behindDoc="1" locked="0" layoutInCell="1" allowOverlap="1" wp14:anchorId="00A3F7BB" wp14:editId="2D635FBB">
                <wp:simplePos x="0" y="0"/>
                <wp:positionH relativeFrom="page">
                  <wp:posOffset>4681855</wp:posOffset>
                </wp:positionH>
                <wp:positionV relativeFrom="paragraph">
                  <wp:posOffset>24129</wp:posOffset>
                </wp:positionV>
                <wp:extent cx="1996440" cy="0"/>
                <wp:effectExtent l="0" t="0" r="0" b="0"/>
                <wp:wrapNone/>
                <wp:docPr id="3"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0"/>
                          <a:chOff x="7373" y="38"/>
                          <a:chExt cx="3144" cy="0"/>
                        </a:xfrm>
                      </wpg:grpSpPr>
                      <wps:wsp>
                        <wps:cNvPr id="4" name="Freeform 79"/>
                        <wps:cNvSpPr>
                          <a:spLocks/>
                        </wps:cNvSpPr>
                        <wps:spPr bwMode="auto">
                          <a:xfrm>
                            <a:off x="7373" y="38"/>
                            <a:ext cx="3144" cy="0"/>
                          </a:xfrm>
                          <a:custGeom>
                            <a:avLst/>
                            <a:gdLst>
                              <a:gd name="T0" fmla="+- 0 7373 7373"/>
                              <a:gd name="T1" fmla="*/ T0 w 3144"/>
                              <a:gd name="T2" fmla="+- 0 10517 7373"/>
                              <a:gd name="T3" fmla="*/ T2 w 3144"/>
                            </a:gdLst>
                            <a:ahLst/>
                            <a:cxnLst>
                              <a:cxn ang="0">
                                <a:pos x="T1" y="0"/>
                              </a:cxn>
                              <a:cxn ang="0">
                                <a:pos x="T3" y="0"/>
                              </a:cxn>
                            </a:cxnLst>
                            <a:rect l="0" t="0" r="r" b="b"/>
                            <a:pathLst>
                              <a:path w="3144">
                                <a:moveTo>
                                  <a:pt x="0" y="0"/>
                                </a:moveTo>
                                <a:lnTo>
                                  <a:pt x="3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35542" id="Grupė 1" o:spid="_x0000_s1026" style="position:absolute;margin-left:368.65pt;margin-top:1.9pt;width:157.2pt;height:0;z-index:-251653120;mso-wrap-distance-top:-28e-5mm;mso-wrap-distance-bottom:-28e-5mm;mso-position-horizontal-relative:page" coordorigin="7373,38" coordsize="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">
                <v:shape id="Freeform 79" o:spid="_x0000_s1027" style="position:absolute;left:7373;top:38;width:3144;height:0;visibility:visible;mso-wrap-style:square;v-text-anchor:top" coordsize="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" path="m,l3144,e" filled="f" strokeweight=".58pt">
                  <v:path arrowok="t" o:connecttype="custom" o:connectlocs="0,0;3144,0" o:connectangles="0,0"/>
                </v:shape>
                <w10:wrap anchorx="page"/>
              </v:group>
            </w:pict>
          </mc:Fallback>
        </mc:AlternateContent>
      </w:r>
      <w:r w:rsidR="005E4125" w:rsidRPr="00415FE3">
        <w:rPr>
          <w:i/>
          <w:color w:val="7F7F7F"/>
          <w:spacing w:val="-1"/>
          <w:sz w:val="19"/>
          <w:szCs w:val="19"/>
          <w:lang w:val="lt-LT"/>
        </w:rPr>
        <w:t>P</w:t>
      </w:r>
      <w:r w:rsidR="005E4125" w:rsidRPr="00415FE3">
        <w:rPr>
          <w:i/>
          <w:color w:val="7F7F7F"/>
          <w:spacing w:val="2"/>
          <w:sz w:val="19"/>
          <w:szCs w:val="19"/>
          <w:lang w:val="lt-LT"/>
        </w:rPr>
        <w:t>o</w:t>
      </w:r>
      <w:r w:rsidR="005E4125" w:rsidRPr="00415FE3">
        <w:rPr>
          <w:i/>
          <w:color w:val="7F7F7F"/>
          <w:spacing w:val="1"/>
          <w:sz w:val="19"/>
          <w:szCs w:val="19"/>
          <w:lang w:val="lt-LT"/>
        </w:rPr>
        <w:t>s</w:t>
      </w:r>
      <w:r w:rsidR="005E4125" w:rsidRPr="00415FE3">
        <w:rPr>
          <w:i/>
          <w:color w:val="7F7F7F"/>
          <w:spacing w:val="-1"/>
          <w:sz w:val="19"/>
          <w:szCs w:val="19"/>
          <w:lang w:val="lt-LT"/>
        </w:rPr>
        <w:t>i</w:t>
      </w:r>
      <w:r w:rsidR="005E4125" w:rsidRPr="00415FE3">
        <w:rPr>
          <w:i/>
          <w:color w:val="7F7F7F"/>
          <w:spacing w:val="1"/>
          <w:sz w:val="19"/>
          <w:szCs w:val="19"/>
          <w:lang w:val="lt-LT"/>
        </w:rPr>
        <w:t>ti</w:t>
      </w:r>
      <w:r w:rsidR="005E4125" w:rsidRPr="00415FE3">
        <w:rPr>
          <w:i/>
          <w:color w:val="7F7F7F"/>
          <w:spacing w:val="2"/>
          <w:sz w:val="19"/>
          <w:szCs w:val="19"/>
          <w:lang w:val="lt-LT"/>
        </w:rPr>
        <w:t>o</w:t>
      </w:r>
      <w:r w:rsidR="005E4125" w:rsidRPr="00415FE3">
        <w:rPr>
          <w:i/>
          <w:color w:val="7F7F7F"/>
          <w:sz w:val="19"/>
          <w:szCs w:val="19"/>
          <w:lang w:val="lt-LT"/>
        </w:rPr>
        <w:t>n</w:t>
      </w:r>
      <w:r w:rsidR="005E4125" w:rsidRPr="00415FE3">
        <w:rPr>
          <w:i/>
          <w:color w:val="7F7F7F"/>
          <w:spacing w:val="9"/>
          <w:sz w:val="19"/>
          <w:szCs w:val="19"/>
          <w:lang w:val="lt-LT"/>
        </w:rPr>
        <w:t xml:space="preserve"> </w:t>
      </w:r>
      <w:r w:rsidR="005E4125" w:rsidRPr="00415FE3">
        <w:rPr>
          <w:i/>
          <w:color w:val="7F7F7F"/>
          <w:spacing w:val="-1"/>
          <w:sz w:val="19"/>
          <w:szCs w:val="19"/>
          <w:lang w:val="lt-LT"/>
        </w:rPr>
        <w:t>o</w:t>
      </w:r>
      <w:r w:rsidR="005E4125" w:rsidRPr="00415FE3">
        <w:rPr>
          <w:i/>
          <w:color w:val="7F7F7F"/>
          <w:sz w:val="19"/>
          <w:szCs w:val="19"/>
          <w:lang w:val="lt-LT"/>
        </w:rPr>
        <w:t>f</w:t>
      </w:r>
      <w:r w:rsidR="005E4125" w:rsidRPr="00415FE3">
        <w:rPr>
          <w:i/>
          <w:color w:val="7F7F7F"/>
          <w:spacing w:val="4"/>
          <w:sz w:val="19"/>
          <w:szCs w:val="19"/>
          <w:lang w:val="lt-LT"/>
        </w:rPr>
        <w:t xml:space="preserve"> </w:t>
      </w:r>
      <w:r w:rsidR="005E4125" w:rsidRPr="00415FE3">
        <w:rPr>
          <w:i/>
          <w:color w:val="7F7F7F"/>
          <w:spacing w:val="1"/>
          <w:sz w:val="19"/>
          <w:szCs w:val="19"/>
          <w:lang w:val="lt-LT"/>
        </w:rPr>
        <w:t>t</w:t>
      </w:r>
      <w:r w:rsidR="005E4125" w:rsidRPr="00415FE3">
        <w:rPr>
          <w:i/>
          <w:color w:val="7F7F7F"/>
          <w:spacing w:val="2"/>
          <w:sz w:val="19"/>
          <w:szCs w:val="19"/>
          <w:lang w:val="lt-LT"/>
        </w:rPr>
        <w:t>h</w:t>
      </w:r>
      <w:r w:rsidR="005E4125" w:rsidRPr="00415FE3">
        <w:rPr>
          <w:i/>
          <w:color w:val="7F7F7F"/>
          <w:sz w:val="19"/>
          <w:szCs w:val="19"/>
          <w:lang w:val="lt-LT"/>
        </w:rPr>
        <w:t>e</w:t>
      </w:r>
      <w:r w:rsidR="005E4125" w:rsidRPr="00415FE3">
        <w:rPr>
          <w:i/>
          <w:color w:val="7F7F7F"/>
          <w:spacing w:val="7"/>
          <w:sz w:val="19"/>
          <w:szCs w:val="19"/>
          <w:lang w:val="lt-LT"/>
        </w:rPr>
        <w:t xml:space="preserve"> </w:t>
      </w:r>
      <w:r w:rsidR="005E4125" w:rsidRPr="00415FE3">
        <w:rPr>
          <w:i/>
          <w:color w:val="7F7F7F"/>
          <w:spacing w:val="-1"/>
          <w:sz w:val="19"/>
          <w:szCs w:val="19"/>
          <w:lang w:val="lt-LT"/>
        </w:rPr>
        <w:t>ma</w:t>
      </w:r>
      <w:r w:rsidR="005E4125" w:rsidRPr="00415FE3">
        <w:rPr>
          <w:i/>
          <w:color w:val="7F7F7F"/>
          <w:spacing w:val="2"/>
          <w:sz w:val="19"/>
          <w:szCs w:val="19"/>
          <w:lang w:val="lt-LT"/>
        </w:rPr>
        <w:t>na</w:t>
      </w:r>
      <w:r w:rsidR="005E4125" w:rsidRPr="00415FE3">
        <w:rPr>
          <w:i/>
          <w:color w:val="7F7F7F"/>
          <w:spacing w:val="-1"/>
          <w:sz w:val="19"/>
          <w:szCs w:val="19"/>
          <w:lang w:val="lt-LT"/>
        </w:rPr>
        <w:t>g</w:t>
      </w:r>
      <w:r w:rsidR="005E4125" w:rsidRPr="00415FE3">
        <w:rPr>
          <w:i/>
          <w:color w:val="7F7F7F"/>
          <w:sz w:val="19"/>
          <w:szCs w:val="19"/>
          <w:lang w:val="lt-LT"/>
        </w:rPr>
        <w:t>er</w:t>
      </w:r>
      <w:r w:rsidR="005E4125" w:rsidRPr="00415FE3">
        <w:rPr>
          <w:i/>
          <w:color w:val="7F7F7F"/>
          <w:spacing w:val="10"/>
          <w:sz w:val="19"/>
          <w:szCs w:val="19"/>
          <w:lang w:val="lt-LT"/>
        </w:rPr>
        <w:t xml:space="preserve"> </w:t>
      </w:r>
      <w:r w:rsidR="005E4125" w:rsidRPr="00415FE3">
        <w:rPr>
          <w:i/>
          <w:color w:val="7F7F7F"/>
          <w:spacing w:val="-1"/>
          <w:sz w:val="19"/>
          <w:szCs w:val="19"/>
          <w:lang w:val="lt-LT"/>
        </w:rPr>
        <w:t>o</w:t>
      </w:r>
      <w:r w:rsidR="005E4125" w:rsidRPr="00415FE3">
        <w:rPr>
          <w:i/>
          <w:color w:val="7F7F7F"/>
          <w:sz w:val="19"/>
          <w:szCs w:val="19"/>
          <w:lang w:val="lt-LT"/>
        </w:rPr>
        <w:t>f</w:t>
      </w:r>
      <w:r w:rsidR="005E4125" w:rsidRPr="00415FE3">
        <w:rPr>
          <w:i/>
          <w:color w:val="7F7F7F"/>
          <w:spacing w:val="4"/>
          <w:sz w:val="19"/>
          <w:szCs w:val="19"/>
          <w:lang w:val="lt-LT"/>
        </w:rPr>
        <w:t xml:space="preserve"> </w:t>
      </w:r>
      <w:r w:rsidR="005E4125" w:rsidRPr="00415FE3">
        <w:rPr>
          <w:i/>
          <w:color w:val="7F7F7F"/>
          <w:spacing w:val="1"/>
          <w:sz w:val="19"/>
          <w:szCs w:val="19"/>
          <w:lang w:val="lt-LT"/>
        </w:rPr>
        <w:t>t</w:t>
      </w:r>
      <w:r w:rsidR="005E4125" w:rsidRPr="00415FE3">
        <w:rPr>
          <w:i/>
          <w:color w:val="7F7F7F"/>
          <w:spacing w:val="2"/>
          <w:sz w:val="19"/>
          <w:szCs w:val="19"/>
          <w:lang w:val="lt-LT"/>
        </w:rPr>
        <w:t>h</w:t>
      </w:r>
      <w:r w:rsidR="005E4125" w:rsidRPr="00415FE3">
        <w:rPr>
          <w:i/>
          <w:color w:val="7F7F7F"/>
          <w:sz w:val="19"/>
          <w:szCs w:val="19"/>
          <w:lang w:val="lt-LT"/>
        </w:rPr>
        <w:t>e</w:t>
      </w:r>
      <w:r w:rsidR="005E4125" w:rsidRPr="00415FE3">
        <w:rPr>
          <w:i/>
          <w:color w:val="7F7F7F"/>
          <w:spacing w:val="5"/>
          <w:sz w:val="19"/>
          <w:szCs w:val="19"/>
          <w:lang w:val="lt-LT"/>
        </w:rPr>
        <w:t xml:space="preserve"> </w:t>
      </w:r>
      <w:r w:rsidR="005E4125" w:rsidRPr="00415FE3">
        <w:rPr>
          <w:i/>
          <w:color w:val="7F7F7F"/>
          <w:spacing w:val="1"/>
          <w:sz w:val="19"/>
          <w:szCs w:val="19"/>
          <w:lang w:val="lt-LT"/>
        </w:rPr>
        <w:t>Supplier</w:t>
      </w:r>
      <w:r w:rsidR="005E4125" w:rsidRPr="00415FE3">
        <w:rPr>
          <w:i/>
          <w:color w:val="7F7F7F"/>
          <w:spacing w:val="12"/>
          <w:sz w:val="19"/>
          <w:szCs w:val="19"/>
          <w:lang w:val="lt-LT"/>
        </w:rPr>
        <w:t xml:space="preserve"> </w:t>
      </w:r>
    </w:p>
    <w:p w14:paraId="4026E2B6" w14:textId="77777777" w:rsidR="00B66037" w:rsidRPr="00440F6B" w:rsidRDefault="005E4125" w:rsidP="00C03BCD">
      <w:pPr>
        <w:spacing w:before="38" w:line="245" w:lineRule="auto"/>
        <w:ind w:left="216" w:right="-875"/>
        <w:rPr>
          <w:lang w:val="lt-LT"/>
        </w:rPr>
      </w:pPr>
      <w:r w:rsidRPr="00415FE3">
        <w:rPr>
          <w:i/>
          <w:color w:val="7F7F7F"/>
          <w:spacing w:val="-1"/>
          <w:w w:val="101"/>
          <w:sz w:val="19"/>
          <w:szCs w:val="19"/>
          <w:lang w:val="lt-LT"/>
        </w:rPr>
        <w:t>o</w:t>
      </w:r>
      <w:r w:rsidRPr="00415FE3">
        <w:rPr>
          <w:i/>
          <w:color w:val="7F7F7F"/>
          <w:w w:val="101"/>
          <w:sz w:val="19"/>
          <w:szCs w:val="19"/>
          <w:lang w:val="lt-LT"/>
        </w:rPr>
        <w:t xml:space="preserve">r </w:t>
      </w:r>
      <w:r w:rsidRPr="00415FE3">
        <w:rPr>
          <w:i/>
          <w:color w:val="7F7F7F"/>
          <w:spacing w:val="2"/>
          <w:sz w:val="19"/>
          <w:szCs w:val="19"/>
          <w:lang w:val="lt-LT"/>
        </w:rPr>
        <w:t>h</w:t>
      </w:r>
      <w:r w:rsidRPr="00415FE3">
        <w:rPr>
          <w:i/>
          <w:color w:val="7F7F7F"/>
          <w:spacing w:val="-1"/>
          <w:sz w:val="19"/>
          <w:szCs w:val="19"/>
          <w:lang w:val="lt-LT"/>
        </w:rPr>
        <w:t>i</w:t>
      </w:r>
      <w:r w:rsidRPr="00415FE3">
        <w:rPr>
          <w:i/>
          <w:color w:val="7F7F7F"/>
          <w:sz w:val="19"/>
          <w:szCs w:val="19"/>
          <w:lang w:val="lt-LT"/>
        </w:rPr>
        <w:t>s</w:t>
      </w:r>
      <w:r w:rsidRPr="00415FE3">
        <w:rPr>
          <w:i/>
          <w:color w:val="7F7F7F"/>
          <w:spacing w:val="7"/>
          <w:sz w:val="19"/>
          <w:szCs w:val="19"/>
          <w:lang w:val="lt-LT"/>
        </w:rPr>
        <w:t xml:space="preserve"> </w:t>
      </w:r>
      <w:r w:rsidRPr="00415FE3">
        <w:rPr>
          <w:i/>
          <w:color w:val="7F7F7F"/>
          <w:spacing w:val="-1"/>
          <w:sz w:val="19"/>
          <w:szCs w:val="19"/>
          <w:lang w:val="lt-LT"/>
        </w:rPr>
        <w:t>a</w:t>
      </w:r>
      <w:r w:rsidRPr="00415FE3">
        <w:rPr>
          <w:i/>
          <w:color w:val="7F7F7F"/>
          <w:spacing w:val="2"/>
          <w:sz w:val="19"/>
          <w:szCs w:val="19"/>
          <w:lang w:val="lt-LT"/>
        </w:rPr>
        <w:t>u</w:t>
      </w:r>
      <w:r w:rsidRPr="00415FE3">
        <w:rPr>
          <w:i/>
          <w:color w:val="7F7F7F"/>
          <w:spacing w:val="-1"/>
          <w:sz w:val="19"/>
          <w:szCs w:val="19"/>
          <w:lang w:val="lt-LT"/>
        </w:rPr>
        <w:t>t</w:t>
      </w:r>
      <w:r w:rsidRPr="00415FE3">
        <w:rPr>
          <w:i/>
          <w:color w:val="7F7F7F"/>
          <w:spacing w:val="2"/>
          <w:sz w:val="19"/>
          <w:szCs w:val="19"/>
          <w:lang w:val="lt-LT"/>
        </w:rPr>
        <w:t>h</w:t>
      </w:r>
      <w:r w:rsidRPr="00415FE3">
        <w:rPr>
          <w:i/>
          <w:color w:val="7F7F7F"/>
          <w:spacing w:val="-1"/>
          <w:sz w:val="19"/>
          <w:szCs w:val="19"/>
          <w:lang w:val="lt-LT"/>
        </w:rPr>
        <w:t>o</w:t>
      </w:r>
      <w:r w:rsidRPr="00415FE3">
        <w:rPr>
          <w:i/>
          <w:color w:val="7F7F7F"/>
          <w:spacing w:val="1"/>
          <w:sz w:val="19"/>
          <w:szCs w:val="19"/>
          <w:lang w:val="lt-LT"/>
        </w:rPr>
        <w:t>r</w:t>
      </w:r>
      <w:r w:rsidRPr="00415FE3">
        <w:rPr>
          <w:i/>
          <w:color w:val="7F7F7F"/>
          <w:spacing w:val="-1"/>
          <w:sz w:val="19"/>
          <w:szCs w:val="19"/>
          <w:lang w:val="lt-LT"/>
        </w:rPr>
        <w:t>i</w:t>
      </w:r>
      <w:r w:rsidRPr="00415FE3">
        <w:rPr>
          <w:i/>
          <w:color w:val="7F7F7F"/>
          <w:spacing w:val="4"/>
          <w:sz w:val="19"/>
          <w:szCs w:val="19"/>
          <w:lang w:val="lt-LT"/>
        </w:rPr>
        <w:t>s</w:t>
      </w:r>
      <w:r w:rsidRPr="00415FE3">
        <w:rPr>
          <w:i/>
          <w:color w:val="7F7F7F"/>
          <w:sz w:val="19"/>
          <w:szCs w:val="19"/>
          <w:lang w:val="lt-LT"/>
        </w:rPr>
        <w:t>ed</w:t>
      </w:r>
      <w:r w:rsidRPr="00415FE3">
        <w:rPr>
          <w:i/>
          <w:color w:val="7F7F7F"/>
          <w:spacing w:val="10"/>
          <w:sz w:val="19"/>
          <w:szCs w:val="19"/>
          <w:lang w:val="lt-LT"/>
        </w:rPr>
        <w:t xml:space="preserve"> </w:t>
      </w:r>
      <w:r w:rsidRPr="00415FE3">
        <w:rPr>
          <w:i/>
          <w:color w:val="7F7F7F"/>
          <w:spacing w:val="2"/>
          <w:w w:val="101"/>
          <w:sz w:val="19"/>
          <w:szCs w:val="19"/>
          <w:lang w:val="lt-LT"/>
        </w:rPr>
        <w:t>p</w:t>
      </w:r>
      <w:r w:rsidRPr="00415FE3">
        <w:rPr>
          <w:i/>
          <w:color w:val="7F7F7F"/>
          <w:w w:val="102"/>
          <w:sz w:val="19"/>
          <w:szCs w:val="19"/>
          <w:lang w:val="lt-LT"/>
        </w:rPr>
        <w:t>e</w:t>
      </w:r>
      <w:r w:rsidRPr="00415FE3">
        <w:rPr>
          <w:i/>
          <w:color w:val="7F7F7F"/>
          <w:spacing w:val="-1"/>
          <w:w w:val="101"/>
          <w:sz w:val="19"/>
          <w:szCs w:val="19"/>
          <w:lang w:val="lt-LT"/>
        </w:rPr>
        <w:t>r</w:t>
      </w:r>
      <w:r w:rsidRPr="00415FE3">
        <w:rPr>
          <w:i/>
          <w:color w:val="7F7F7F"/>
          <w:spacing w:val="1"/>
          <w:w w:val="101"/>
          <w:sz w:val="19"/>
          <w:szCs w:val="19"/>
          <w:lang w:val="lt-LT"/>
        </w:rPr>
        <w:t>s</w:t>
      </w:r>
      <w:r w:rsidRPr="00415FE3">
        <w:rPr>
          <w:i/>
          <w:color w:val="7F7F7F"/>
          <w:spacing w:val="-1"/>
          <w:w w:val="101"/>
          <w:sz w:val="19"/>
          <w:szCs w:val="19"/>
          <w:lang w:val="lt-LT"/>
        </w:rPr>
        <w:t>o</w:t>
      </w:r>
      <w:r w:rsidRPr="00415FE3">
        <w:rPr>
          <w:i/>
          <w:color w:val="7F7F7F"/>
          <w:w w:val="101"/>
          <w:sz w:val="19"/>
          <w:szCs w:val="19"/>
          <w:lang w:val="lt-LT"/>
        </w:rPr>
        <w:t>n</w:t>
      </w:r>
      <w:r w:rsidR="009173F6">
        <w:rPr>
          <w:i/>
          <w:color w:val="7F7F7F"/>
          <w:w w:val="101"/>
          <w:sz w:val="19"/>
          <w:szCs w:val="19"/>
          <w:lang w:val="lt-LT"/>
        </w:rPr>
        <w:t xml:space="preserve"> </w:t>
      </w:r>
    </w:p>
    <w:sectPr w:rsidR="00B66037" w:rsidRPr="00440F6B" w:rsidSect="0028452D">
      <w:footerReference w:type="default" r:id="rId30"/>
      <w:pgSz w:w="11900" w:h="16840"/>
      <w:pgMar w:top="1460" w:right="420" w:bottom="280" w:left="1440" w:header="0" w:footer="0" w:gutter="0"/>
      <w:cols w:num="2" w:space="1296" w:equalWidth="0">
        <w:col w:w="9190" w:space="2"/>
        <w:col w:w="8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DB2D" w14:textId="77777777" w:rsidR="006C144E" w:rsidRDefault="006C144E">
      <w:r>
        <w:separator/>
      </w:r>
    </w:p>
  </w:endnote>
  <w:endnote w:type="continuationSeparator" w:id="0">
    <w:p w14:paraId="78A744DE" w14:textId="77777777" w:rsidR="006C144E" w:rsidRDefault="006C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082E" w14:textId="77777777" w:rsidR="00C965D1" w:rsidRDefault="00C965D1" w:rsidP="00CA68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E2964B" w14:textId="77777777" w:rsidR="00C965D1" w:rsidRDefault="00C965D1" w:rsidP="00F74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A84F" w14:textId="77777777" w:rsidR="00C965D1" w:rsidRPr="00BC4857" w:rsidRDefault="00C965D1" w:rsidP="00BC4857">
    <w:pPr>
      <w:pStyle w:val="Footer"/>
      <w:jc w:val="center"/>
      <w:rPr>
        <w:lang w:val="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73BD" w14:textId="77777777" w:rsidR="00C965D1" w:rsidRDefault="00C965D1">
    <w:pPr>
      <w:spacing w:line="0" w:lineRule="atLeast"/>
      <w:rPr>
        <w:sz w:val="0"/>
        <w:szCs w:val="0"/>
      </w:rPr>
    </w:pPr>
  </w:p>
  <w:p w14:paraId="38A6FAD8" w14:textId="77777777" w:rsidR="00C965D1" w:rsidRDefault="00C965D1"/>
  <w:p w14:paraId="78F1FA7F" w14:textId="77777777" w:rsidR="00C965D1" w:rsidRDefault="00C965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10C" w14:textId="77777777" w:rsidR="00C965D1" w:rsidRDefault="00C965D1" w:rsidP="00F745D7">
    <w:pPr>
      <w:spacing w:line="0" w:lineRule="atLeast"/>
      <w:ind w:right="360"/>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491A" w14:textId="77777777" w:rsidR="00C965D1" w:rsidRDefault="00C965D1">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00F2" w14:textId="77777777" w:rsidR="00C965D1" w:rsidRDefault="00C965D1">
    <w:pPr>
      <w:spacing w:line="200" w:lineRule="exact"/>
    </w:pPr>
    <w:r>
      <w:rPr>
        <w:noProof/>
        <w:lang w:val="lt-LT" w:eastAsia="lt-LT"/>
      </w:rPr>
      <mc:AlternateContent>
        <mc:Choice Requires="wps">
          <w:drawing>
            <wp:anchor distT="0" distB="0" distL="114300" distR="114300" simplePos="0" relativeHeight="251657728" behindDoc="1" locked="0" layoutInCell="1" allowOverlap="1" wp14:anchorId="7B927730" wp14:editId="3CF35989">
              <wp:simplePos x="0" y="0"/>
              <wp:positionH relativeFrom="page">
                <wp:posOffset>7115810</wp:posOffset>
              </wp:positionH>
              <wp:positionV relativeFrom="page">
                <wp:posOffset>9638030</wp:posOffset>
              </wp:positionV>
              <wp:extent cx="125095" cy="17399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A23A" w14:textId="77777777" w:rsidR="00C965D1" w:rsidRDefault="00C965D1">
                          <w:pPr>
                            <w:spacing w:line="240" w:lineRule="exact"/>
                            <w:ind w:left="40"/>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0.3pt;margin-top:758.9pt;width:9.8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" filled="f" stroked="f">
              <v:path arrowok="t"/>
              <v:textbox inset="0,0,0,0">
                <w:txbxContent>
                  <w:p w:rsidR="00C965D1" w:rsidRDefault="00C965D1">
                    <w:pPr>
                      <w:spacing w:line="240" w:lineRule="exact"/>
                      <w:ind w:left="40"/>
                      <w:rPr>
                        <w:sz w:val="23"/>
                        <w:szCs w:val="23"/>
                      </w:rPr>
                    </w:pPr>
                  </w:p>
                </w:txbxContent>
              </v:textbox>
              <w10:wrap anchorx="page" anchory="page"/>
            </v:shape>
          </w:pict>
        </mc:Fallback>
      </mc:AlternateContent>
    </w:r>
    <w:r>
      <w:tab/>
    </w:r>
    <w:r>
      <w:tab/>
    </w:r>
    <w:r>
      <w:tab/>
    </w:r>
    <w:r>
      <w:tab/>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83D5" w14:textId="77777777" w:rsidR="00C965D1" w:rsidRDefault="00C965D1">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B8A9" w14:textId="77777777" w:rsidR="00C965D1" w:rsidRDefault="00C965D1">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8A9F" w14:textId="77777777" w:rsidR="006C144E" w:rsidRDefault="006C144E">
      <w:r>
        <w:separator/>
      </w:r>
    </w:p>
  </w:footnote>
  <w:footnote w:type="continuationSeparator" w:id="0">
    <w:p w14:paraId="23A7D63C" w14:textId="77777777" w:rsidR="006C144E" w:rsidRDefault="006C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5927" w14:textId="77777777" w:rsidR="00C965D1" w:rsidRDefault="00C965D1" w:rsidP="006D4C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69E2AB" w14:textId="77777777" w:rsidR="00C965D1" w:rsidRDefault="00C965D1" w:rsidP="00415F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EA78" w14:textId="77777777" w:rsidR="00C965D1" w:rsidRPr="00415FE3" w:rsidRDefault="00C965D1" w:rsidP="006D4CDA">
    <w:pPr>
      <w:pStyle w:val="Header"/>
      <w:framePr w:wrap="none" w:vAnchor="text" w:hAnchor="margin" w:xAlign="right" w:y="1"/>
      <w:rPr>
        <w:rStyle w:val="PageNumber"/>
        <w:color w:val="FFFFFF"/>
      </w:rPr>
    </w:pPr>
    <w:r>
      <w:rPr>
        <w:rStyle w:val="PageNumber"/>
      </w:rPr>
      <w:fldChar w:fldCharType="begin"/>
    </w:r>
    <w:r>
      <w:rPr>
        <w:rStyle w:val="PageNumber"/>
      </w:rPr>
      <w:instrText xml:space="preserve"> PAGE </w:instrText>
    </w:r>
    <w:r>
      <w:rPr>
        <w:rStyle w:val="PageNumber"/>
      </w:rPr>
      <w:fldChar w:fldCharType="separate"/>
    </w:r>
    <w:r w:rsidR="006B6701">
      <w:rPr>
        <w:rStyle w:val="PageNumber"/>
        <w:noProof/>
      </w:rPr>
      <w:t>3</w:t>
    </w:r>
    <w:r>
      <w:rPr>
        <w:rStyle w:val="PageNumber"/>
      </w:rPr>
      <w:fldChar w:fldCharType="end"/>
    </w:r>
  </w:p>
  <w:p w14:paraId="76CAFC4B" w14:textId="77777777" w:rsidR="00C965D1" w:rsidRPr="00415FE3" w:rsidRDefault="00C965D1" w:rsidP="00415FE3">
    <w:pPr>
      <w:pStyle w:val="Header"/>
      <w:ind w:right="360"/>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EF8"/>
    <w:multiLevelType w:val="multilevel"/>
    <w:tmpl w:val="43741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EA5B50"/>
    <w:multiLevelType w:val="hybridMultilevel"/>
    <w:tmpl w:val="346C6FE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 w15:restartNumberingAfterBreak="0">
    <w:nsid w:val="0F1721A4"/>
    <w:multiLevelType w:val="hybridMultilevel"/>
    <w:tmpl w:val="44920CA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3" w15:restartNumberingAfterBreak="0">
    <w:nsid w:val="11324B64"/>
    <w:multiLevelType w:val="hybridMultilevel"/>
    <w:tmpl w:val="8A86CC0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4" w15:restartNumberingAfterBreak="0">
    <w:nsid w:val="11AF2C79"/>
    <w:multiLevelType w:val="hybridMultilevel"/>
    <w:tmpl w:val="56489D3C"/>
    <w:lvl w:ilvl="0" w:tplc="9FDA04EE">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60FA"/>
    <w:multiLevelType w:val="hybridMultilevel"/>
    <w:tmpl w:val="F350D294"/>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6" w15:restartNumberingAfterBreak="0">
    <w:nsid w:val="25E33504"/>
    <w:multiLevelType w:val="hybridMultilevel"/>
    <w:tmpl w:val="CC3475AC"/>
    <w:lvl w:ilvl="0" w:tplc="BF6644E8">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0994"/>
    <w:multiLevelType w:val="hybridMultilevel"/>
    <w:tmpl w:val="0BAAE608"/>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8" w15:restartNumberingAfterBreak="0">
    <w:nsid w:val="2A9B2448"/>
    <w:multiLevelType w:val="hybridMultilevel"/>
    <w:tmpl w:val="2D66FA2A"/>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9" w15:restartNumberingAfterBreak="0">
    <w:nsid w:val="31137150"/>
    <w:multiLevelType w:val="hybridMultilevel"/>
    <w:tmpl w:val="9FE8FFF8"/>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0" w15:restartNumberingAfterBreak="0">
    <w:nsid w:val="3DF23975"/>
    <w:multiLevelType w:val="hybridMultilevel"/>
    <w:tmpl w:val="EF2AD7DA"/>
    <w:lvl w:ilvl="0" w:tplc="2EB688C2">
      <w:start w:val="4"/>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1" w15:restartNumberingAfterBreak="0">
    <w:nsid w:val="47571A3D"/>
    <w:multiLevelType w:val="hybridMultilevel"/>
    <w:tmpl w:val="A1D050BA"/>
    <w:lvl w:ilvl="0" w:tplc="0427000F">
      <w:start w:val="1"/>
      <w:numFmt w:val="decimal"/>
      <w:lvlText w:val="%1."/>
      <w:lvlJc w:val="left"/>
      <w:pPr>
        <w:ind w:left="895" w:hanging="360"/>
      </w:pPr>
    </w:lvl>
    <w:lvl w:ilvl="1" w:tplc="04270019" w:tentative="1">
      <w:start w:val="1"/>
      <w:numFmt w:val="lowerLetter"/>
      <w:lvlText w:val="%2."/>
      <w:lvlJc w:val="left"/>
      <w:pPr>
        <w:ind w:left="1615" w:hanging="360"/>
      </w:pPr>
    </w:lvl>
    <w:lvl w:ilvl="2" w:tplc="0427001B" w:tentative="1">
      <w:start w:val="1"/>
      <w:numFmt w:val="lowerRoman"/>
      <w:lvlText w:val="%3."/>
      <w:lvlJc w:val="right"/>
      <w:pPr>
        <w:ind w:left="2335" w:hanging="180"/>
      </w:pPr>
    </w:lvl>
    <w:lvl w:ilvl="3" w:tplc="0427000F" w:tentative="1">
      <w:start w:val="1"/>
      <w:numFmt w:val="decimal"/>
      <w:lvlText w:val="%4."/>
      <w:lvlJc w:val="left"/>
      <w:pPr>
        <w:ind w:left="3055" w:hanging="360"/>
      </w:pPr>
    </w:lvl>
    <w:lvl w:ilvl="4" w:tplc="04270019" w:tentative="1">
      <w:start w:val="1"/>
      <w:numFmt w:val="lowerLetter"/>
      <w:lvlText w:val="%5."/>
      <w:lvlJc w:val="left"/>
      <w:pPr>
        <w:ind w:left="3775" w:hanging="360"/>
      </w:pPr>
    </w:lvl>
    <w:lvl w:ilvl="5" w:tplc="0427001B" w:tentative="1">
      <w:start w:val="1"/>
      <w:numFmt w:val="lowerRoman"/>
      <w:lvlText w:val="%6."/>
      <w:lvlJc w:val="right"/>
      <w:pPr>
        <w:ind w:left="4495" w:hanging="180"/>
      </w:pPr>
    </w:lvl>
    <w:lvl w:ilvl="6" w:tplc="0427000F" w:tentative="1">
      <w:start w:val="1"/>
      <w:numFmt w:val="decimal"/>
      <w:lvlText w:val="%7."/>
      <w:lvlJc w:val="left"/>
      <w:pPr>
        <w:ind w:left="5215" w:hanging="360"/>
      </w:pPr>
    </w:lvl>
    <w:lvl w:ilvl="7" w:tplc="04270019" w:tentative="1">
      <w:start w:val="1"/>
      <w:numFmt w:val="lowerLetter"/>
      <w:lvlText w:val="%8."/>
      <w:lvlJc w:val="left"/>
      <w:pPr>
        <w:ind w:left="5935" w:hanging="360"/>
      </w:pPr>
    </w:lvl>
    <w:lvl w:ilvl="8" w:tplc="0427001B" w:tentative="1">
      <w:start w:val="1"/>
      <w:numFmt w:val="lowerRoman"/>
      <w:lvlText w:val="%9."/>
      <w:lvlJc w:val="right"/>
      <w:pPr>
        <w:ind w:left="6655" w:hanging="180"/>
      </w:pPr>
    </w:lvl>
  </w:abstractNum>
  <w:abstractNum w:abstractNumId="12" w15:restartNumberingAfterBreak="0">
    <w:nsid w:val="4DE3498C"/>
    <w:multiLevelType w:val="hybridMultilevel"/>
    <w:tmpl w:val="B52028A2"/>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3" w15:restartNumberingAfterBreak="0">
    <w:nsid w:val="51DF295E"/>
    <w:multiLevelType w:val="hybridMultilevel"/>
    <w:tmpl w:val="18B64862"/>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4" w15:restartNumberingAfterBreak="0">
    <w:nsid w:val="52D74A4F"/>
    <w:multiLevelType w:val="hybridMultilevel"/>
    <w:tmpl w:val="485081A8"/>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5" w15:restartNumberingAfterBreak="0">
    <w:nsid w:val="5C3363BB"/>
    <w:multiLevelType w:val="hybridMultilevel"/>
    <w:tmpl w:val="3D52C184"/>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6" w15:restartNumberingAfterBreak="0">
    <w:nsid w:val="5D820BAF"/>
    <w:multiLevelType w:val="multilevel"/>
    <w:tmpl w:val="F232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96739C"/>
    <w:multiLevelType w:val="multilevel"/>
    <w:tmpl w:val="E604E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F087AE6"/>
    <w:multiLevelType w:val="hybridMultilevel"/>
    <w:tmpl w:val="D3FCEEFE"/>
    <w:lvl w:ilvl="0" w:tplc="2EB688C2">
      <w:start w:val="4"/>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2286FBD"/>
    <w:multiLevelType w:val="hybridMultilevel"/>
    <w:tmpl w:val="B962764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1" w15:restartNumberingAfterBreak="0">
    <w:nsid w:val="6CF6647C"/>
    <w:multiLevelType w:val="hybridMultilevel"/>
    <w:tmpl w:val="AA924E7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2" w15:restartNumberingAfterBreak="0">
    <w:nsid w:val="74DD09F4"/>
    <w:multiLevelType w:val="hybridMultilevel"/>
    <w:tmpl w:val="CC3A829C"/>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3" w15:restartNumberingAfterBreak="0">
    <w:nsid w:val="75A51E1F"/>
    <w:multiLevelType w:val="hybridMultilevel"/>
    <w:tmpl w:val="2B7CB0E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4" w15:restartNumberingAfterBreak="0">
    <w:nsid w:val="764C1D7E"/>
    <w:multiLevelType w:val="hybridMultilevel"/>
    <w:tmpl w:val="A35ED192"/>
    <w:lvl w:ilvl="0" w:tplc="2EB688C2">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5" w15:restartNumberingAfterBreak="0">
    <w:nsid w:val="7A031C5A"/>
    <w:multiLevelType w:val="hybridMultilevel"/>
    <w:tmpl w:val="3E76C672"/>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6" w15:restartNumberingAfterBreak="0">
    <w:nsid w:val="7F384ADD"/>
    <w:multiLevelType w:val="hybridMultilevel"/>
    <w:tmpl w:val="152A6ECC"/>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num w:numId="1">
    <w:abstractNumId w:val="0"/>
  </w:num>
  <w:num w:numId="2">
    <w:abstractNumId w:val="24"/>
  </w:num>
  <w:num w:numId="3">
    <w:abstractNumId w:val="10"/>
  </w:num>
  <w:num w:numId="4">
    <w:abstractNumId w:val="18"/>
  </w:num>
  <w:num w:numId="5">
    <w:abstractNumId w:val="17"/>
  </w:num>
  <w:num w:numId="6">
    <w:abstractNumId w:val="8"/>
  </w:num>
  <w:num w:numId="7">
    <w:abstractNumId w:val="11"/>
  </w:num>
  <w:num w:numId="8">
    <w:abstractNumId w:val="12"/>
  </w:num>
  <w:num w:numId="9">
    <w:abstractNumId w:val="26"/>
  </w:num>
  <w:num w:numId="10">
    <w:abstractNumId w:val="16"/>
  </w:num>
  <w:num w:numId="11">
    <w:abstractNumId w:val="5"/>
  </w:num>
  <w:num w:numId="12">
    <w:abstractNumId w:val="20"/>
  </w:num>
  <w:num w:numId="13">
    <w:abstractNumId w:val="3"/>
  </w:num>
  <w:num w:numId="14">
    <w:abstractNumId w:val="14"/>
  </w:num>
  <w:num w:numId="15">
    <w:abstractNumId w:val="21"/>
  </w:num>
  <w:num w:numId="16">
    <w:abstractNumId w:val="25"/>
  </w:num>
  <w:num w:numId="17">
    <w:abstractNumId w:val="23"/>
  </w:num>
  <w:num w:numId="18">
    <w:abstractNumId w:val="2"/>
  </w:num>
  <w:num w:numId="19">
    <w:abstractNumId w:val="22"/>
  </w:num>
  <w:num w:numId="20">
    <w:abstractNumId w:val="9"/>
  </w:num>
  <w:num w:numId="21">
    <w:abstractNumId w:val="1"/>
  </w:num>
  <w:num w:numId="22">
    <w:abstractNumId w:val="13"/>
  </w:num>
  <w:num w:numId="23">
    <w:abstractNumId w:val="7"/>
  </w:num>
  <w:num w:numId="24">
    <w:abstractNumId w:val="15"/>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37"/>
    <w:rsid w:val="000002B8"/>
    <w:rsid w:val="00004E6E"/>
    <w:rsid w:val="000071DB"/>
    <w:rsid w:val="00042C62"/>
    <w:rsid w:val="00051859"/>
    <w:rsid w:val="0006156B"/>
    <w:rsid w:val="00071350"/>
    <w:rsid w:val="00085D4F"/>
    <w:rsid w:val="00086DCA"/>
    <w:rsid w:val="00096E37"/>
    <w:rsid w:val="000A0F69"/>
    <w:rsid w:val="000A5C49"/>
    <w:rsid w:val="00101794"/>
    <w:rsid w:val="001076DC"/>
    <w:rsid w:val="00117305"/>
    <w:rsid w:val="00125095"/>
    <w:rsid w:val="00144483"/>
    <w:rsid w:val="00172ED9"/>
    <w:rsid w:val="00182AC3"/>
    <w:rsid w:val="001B3D1B"/>
    <w:rsid w:val="001B4637"/>
    <w:rsid w:val="001C27C6"/>
    <w:rsid w:val="001C7A15"/>
    <w:rsid w:val="001E03F5"/>
    <w:rsid w:val="001F4CA4"/>
    <w:rsid w:val="002002BC"/>
    <w:rsid w:val="0020410C"/>
    <w:rsid w:val="00210EB1"/>
    <w:rsid w:val="002347D1"/>
    <w:rsid w:val="00237095"/>
    <w:rsid w:val="0023756A"/>
    <w:rsid w:val="00237C20"/>
    <w:rsid w:val="0025576B"/>
    <w:rsid w:val="002621FB"/>
    <w:rsid w:val="00263DD1"/>
    <w:rsid w:val="002705CD"/>
    <w:rsid w:val="0027204F"/>
    <w:rsid w:val="00272A5C"/>
    <w:rsid w:val="00274BA9"/>
    <w:rsid w:val="0028259D"/>
    <w:rsid w:val="00283859"/>
    <w:rsid w:val="00284268"/>
    <w:rsid w:val="0028452D"/>
    <w:rsid w:val="002A5953"/>
    <w:rsid w:val="002B5E74"/>
    <w:rsid w:val="002B7E18"/>
    <w:rsid w:val="002C410E"/>
    <w:rsid w:val="002C684E"/>
    <w:rsid w:val="002D1CB6"/>
    <w:rsid w:val="002D47BA"/>
    <w:rsid w:val="002F0B1D"/>
    <w:rsid w:val="002F33BC"/>
    <w:rsid w:val="002F5A83"/>
    <w:rsid w:val="003042FB"/>
    <w:rsid w:val="00311880"/>
    <w:rsid w:val="00327F00"/>
    <w:rsid w:val="00330E4A"/>
    <w:rsid w:val="00333CAE"/>
    <w:rsid w:val="00360E23"/>
    <w:rsid w:val="00361386"/>
    <w:rsid w:val="00372236"/>
    <w:rsid w:val="00377379"/>
    <w:rsid w:val="0039347F"/>
    <w:rsid w:val="003D1D86"/>
    <w:rsid w:val="003F00BA"/>
    <w:rsid w:val="00410992"/>
    <w:rsid w:val="004123BD"/>
    <w:rsid w:val="00415FE3"/>
    <w:rsid w:val="0043617B"/>
    <w:rsid w:val="00440F6B"/>
    <w:rsid w:val="004558AA"/>
    <w:rsid w:val="00463C94"/>
    <w:rsid w:val="00483B6D"/>
    <w:rsid w:val="004B2B6B"/>
    <w:rsid w:val="004B6B10"/>
    <w:rsid w:val="004C2B03"/>
    <w:rsid w:val="004C4BE5"/>
    <w:rsid w:val="004D5E96"/>
    <w:rsid w:val="00505ADE"/>
    <w:rsid w:val="005146C9"/>
    <w:rsid w:val="0053642F"/>
    <w:rsid w:val="00544F19"/>
    <w:rsid w:val="00566064"/>
    <w:rsid w:val="00573388"/>
    <w:rsid w:val="00580509"/>
    <w:rsid w:val="00585027"/>
    <w:rsid w:val="00587A0D"/>
    <w:rsid w:val="00592889"/>
    <w:rsid w:val="005B2448"/>
    <w:rsid w:val="005C0AFF"/>
    <w:rsid w:val="005E4125"/>
    <w:rsid w:val="00607FC2"/>
    <w:rsid w:val="00621B46"/>
    <w:rsid w:val="00623FB2"/>
    <w:rsid w:val="00624700"/>
    <w:rsid w:val="00626D46"/>
    <w:rsid w:val="00634805"/>
    <w:rsid w:val="00646948"/>
    <w:rsid w:val="00660E3C"/>
    <w:rsid w:val="006646F3"/>
    <w:rsid w:val="00673025"/>
    <w:rsid w:val="006751B3"/>
    <w:rsid w:val="00675438"/>
    <w:rsid w:val="006763CE"/>
    <w:rsid w:val="00676D81"/>
    <w:rsid w:val="00684FE4"/>
    <w:rsid w:val="006A332A"/>
    <w:rsid w:val="006A524A"/>
    <w:rsid w:val="006B6701"/>
    <w:rsid w:val="006C144E"/>
    <w:rsid w:val="006D36D1"/>
    <w:rsid w:val="006D3B3D"/>
    <w:rsid w:val="006D4CDA"/>
    <w:rsid w:val="006E2F83"/>
    <w:rsid w:val="0070098B"/>
    <w:rsid w:val="007156E5"/>
    <w:rsid w:val="0074094A"/>
    <w:rsid w:val="00762EAB"/>
    <w:rsid w:val="0078161E"/>
    <w:rsid w:val="00791D40"/>
    <w:rsid w:val="007B3C4C"/>
    <w:rsid w:val="007B43A4"/>
    <w:rsid w:val="007B4F95"/>
    <w:rsid w:val="007C217D"/>
    <w:rsid w:val="007C4152"/>
    <w:rsid w:val="007D0F9D"/>
    <w:rsid w:val="007D5C99"/>
    <w:rsid w:val="007F6DAC"/>
    <w:rsid w:val="00802782"/>
    <w:rsid w:val="00815ADF"/>
    <w:rsid w:val="0083266E"/>
    <w:rsid w:val="008415CC"/>
    <w:rsid w:val="008417B9"/>
    <w:rsid w:val="00862454"/>
    <w:rsid w:val="00866D89"/>
    <w:rsid w:val="008709AF"/>
    <w:rsid w:val="00886591"/>
    <w:rsid w:val="00895BF9"/>
    <w:rsid w:val="00896339"/>
    <w:rsid w:val="008A615A"/>
    <w:rsid w:val="008B5FAB"/>
    <w:rsid w:val="008D1196"/>
    <w:rsid w:val="008F146D"/>
    <w:rsid w:val="008F4985"/>
    <w:rsid w:val="009173F6"/>
    <w:rsid w:val="009260C5"/>
    <w:rsid w:val="00927267"/>
    <w:rsid w:val="00930778"/>
    <w:rsid w:val="0093152D"/>
    <w:rsid w:val="009371D6"/>
    <w:rsid w:val="009461A7"/>
    <w:rsid w:val="00954159"/>
    <w:rsid w:val="009620F4"/>
    <w:rsid w:val="009632EF"/>
    <w:rsid w:val="0096361D"/>
    <w:rsid w:val="009703EE"/>
    <w:rsid w:val="00975837"/>
    <w:rsid w:val="009914D5"/>
    <w:rsid w:val="00993C9F"/>
    <w:rsid w:val="009A53D3"/>
    <w:rsid w:val="009B1CEF"/>
    <w:rsid w:val="009B665A"/>
    <w:rsid w:val="009B7B27"/>
    <w:rsid w:val="009F44A1"/>
    <w:rsid w:val="00A0133D"/>
    <w:rsid w:val="00A0308C"/>
    <w:rsid w:val="00A03A5E"/>
    <w:rsid w:val="00A051D3"/>
    <w:rsid w:val="00A254DB"/>
    <w:rsid w:val="00A4409F"/>
    <w:rsid w:val="00A52991"/>
    <w:rsid w:val="00A61347"/>
    <w:rsid w:val="00A644E5"/>
    <w:rsid w:val="00A749B8"/>
    <w:rsid w:val="00AC10F3"/>
    <w:rsid w:val="00AD3DB4"/>
    <w:rsid w:val="00AE037A"/>
    <w:rsid w:val="00AF32AA"/>
    <w:rsid w:val="00AF74BD"/>
    <w:rsid w:val="00B15AD4"/>
    <w:rsid w:val="00B15CDB"/>
    <w:rsid w:val="00B44C23"/>
    <w:rsid w:val="00B46DBF"/>
    <w:rsid w:val="00B50898"/>
    <w:rsid w:val="00B64A8E"/>
    <w:rsid w:val="00B66037"/>
    <w:rsid w:val="00B7290A"/>
    <w:rsid w:val="00BA6A8A"/>
    <w:rsid w:val="00BC4857"/>
    <w:rsid w:val="00BD27FD"/>
    <w:rsid w:val="00BE75BF"/>
    <w:rsid w:val="00C03BCD"/>
    <w:rsid w:val="00C15C04"/>
    <w:rsid w:val="00C17FCC"/>
    <w:rsid w:val="00C35C30"/>
    <w:rsid w:val="00C35F3D"/>
    <w:rsid w:val="00C50C39"/>
    <w:rsid w:val="00C57761"/>
    <w:rsid w:val="00C73283"/>
    <w:rsid w:val="00C82EA9"/>
    <w:rsid w:val="00C82F21"/>
    <w:rsid w:val="00C965D1"/>
    <w:rsid w:val="00C973CB"/>
    <w:rsid w:val="00CA684B"/>
    <w:rsid w:val="00CB7147"/>
    <w:rsid w:val="00CD0795"/>
    <w:rsid w:val="00CD1CA2"/>
    <w:rsid w:val="00CD5AA3"/>
    <w:rsid w:val="00CD5F79"/>
    <w:rsid w:val="00CF4858"/>
    <w:rsid w:val="00D10B9F"/>
    <w:rsid w:val="00D40EE9"/>
    <w:rsid w:val="00D47E88"/>
    <w:rsid w:val="00D62B87"/>
    <w:rsid w:val="00D65F69"/>
    <w:rsid w:val="00D72648"/>
    <w:rsid w:val="00D779B7"/>
    <w:rsid w:val="00DA37F2"/>
    <w:rsid w:val="00DD5231"/>
    <w:rsid w:val="00DE1A26"/>
    <w:rsid w:val="00E326F9"/>
    <w:rsid w:val="00E42D7E"/>
    <w:rsid w:val="00E61699"/>
    <w:rsid w:val="00E657B1"/>
    <w:rsid w:val="00E65B95"/>
    <w:rsid w:val="00E70152"/>
    <w:rsid w:val="00EB4611"/>
    <w:rsid w:val="00EC06C8"/>
    <w:rsid w:val="00EC45F7"/>
    <w:rsid w:val="00ED790D"/>
    <w:rsid w:val="00EE3751"/>
    <w:rsid w:val="00EF3162"/>
    <w:rsid w:val="00F101B0"/>
    <w:rsid w:val="00F41A85"/>
    <w:rsid w:val="00F61AB7"/>
    <w:rsid w:val="00F745D7"/>
    <w:rsid w:val="00F7493E"/>
    <w:rsid w:val="00F76C70"/>
    <w:rsid w:val="00F7763D"/>
    <w:rsid w:val="00FB1A4D"/>
    <w:rsid w:val="00FC2C21"/>
    <w:rsid w:val="00FD74FE"/>
    <w:rsid w:val="00FE4829"/>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8141"/>
  <w15:chartTrackingRefBased/>
  <w15:docId w15:val="{EB9EE82B-6326-BD46-9C04-F80B90E4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6E5"/>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463C94"/>
    <w:rPr>
      <w:rFonts w:ascii="Tahoma" w:hAnsi="Tahoma" w:cs="Tahoma"/>
      <w:sz w:val="16"/>
      <w:szCs w:val="16"/>
    </w:rPr>
  </w:style>
  <w:style w:type="character" w:customStyle="1" w:styleId="BalloonTextChar">
    <w:name w:val="Balloon Text Char"/>
    <w:link w:val="BalloonText"/>
    <w:uiPriority w:val="99"/>
    <w:semiHidden/>
    <w:rsid w:val="00463C94"/>
    <w:rPr>
      <w:rFonts w:ascii="Tahoma" w:hAnsi="Tahoma" w:cs="Tahoma"/>
      <w:sz w:val="16"/>
      <w:szCs w:val="16"/>
    </w:rPr>
  </w:style>
  <w:style w:type="paragraph" w:styleId="ListParagraph">
    <w:name w:val="List Paragraph"/>
    <w:basedOn w:val="Normal"/>
    <w:uiPriority w:val="34"/>
    <w:qFormat/>
    <w:rsid w:val="00634805"/>
    <w:pPr>
      <w:ind w:left="720"/>
      <w:contextualSpacing/>
    </w:pPr>
  </w:style>
  <w:style w:type="character" w:styleId="Hyperlink">
    <w:name w:val="Hyperlink"/>
    <w:uiPriority w:val="99"/>
    <w:unhideWhenUsed/>
    <w:rsid w:val="00FF365C"/>
    <w:rPr>
      <w:color w:val="0000FF"/>
      <w:u w:val="single"/>
    </w:rPr>
  </w:style>
  <w:style w:type="paragraph" w:styleId="HTMLPreformatted">
    <w:name w:val="HTML Preformatted"/>
    <w:basedOn w:val="Normal"/>
    <w:link w:val="HTMLPreformattedChar"/>
    <w:uiPriority w:val="99"/>
    <w:unhideWhenUsed/>
    <w:rsid w:val="00263DD1"/>
    <w:rPr>
      <w:rFonts w:ascii="Consolas" w:hAnsi="Consolas" w:cs="Consolas"/>
    </w:rPr>
  </w:style>
  <w:style w:type="character" w:customStyle="1" w:styleId="HTMLPreformattedChar">
    <w:name w:val="HTML Preformatted Char"/>
    <w:link w:val="HTMLPreformatted"/>
    <w:uiPriority w:val="99"/>
    <w:rsid w:val="00263DD1"/>
    <w:rPr>
      <w:rFonts w:ascii="Consolas" w:hAnsi="Consolas" w:cs="Consolas"/>
    </w:rPr>
  </w:style>
  <w:style w:type="paragraph" w:styleId="NoSpacing">
    <w:name w:val="No Spacing"/>
    <w:uiPriority w:val="1"/>
    <w:qFormat/>
    <w:rsid w:val="0070098B"/>
  </w:style>
  <w:style w:type="paragraph" w:styleId="Header">
    <w:name w:val="header"/>
    <w:basedOn w:val="Normal"/>
    <w:link w:val="HeaderChar"/>
    <w:uiPriority w:val="99"/>
    <w:unhideWhenUsed/>
    <w:rsid w:val="008F146D"/>
    <w:pPr>
      <w:tabs>
        <w:tab w:val="center" w:pos="4819"/>
        <w:tab w:val="right" w:pos="9638"/>
      </w:tabs>
    </w:pPr>
  </w:style>
  <w:style w:type="character" w:customStyle="1" w:styleId="HeaderChar">
    <w:name w:val="Header Char"/>
    <w:basedOn w:val="DefaultParagraphFont"/>
    <w:link w:val="Header"/>
    <w:uiPriority w:val="99"/>
    <w:rsid w:val="008F146D"/>
  </w:style>
  <w:style w:type="paragraph" w:styleId="Footer">
    <w:name w:val="footer"/>
    <w:basedOn w:val="Normal"/>
    <w:link w:val="FooterChar"/>
    <w:uiPriority w:val="99"/>
    <w:unhideWhenUsed/>
    <w:rsid w:val="008F146D"/>
    <w:pPr>
      <w:tabs>
        <w:tab w:val="center" w:pos="4819"/>
        <w:tab w:val="right" w:pos="9638"/>
      </w:tabs>
    </w:pPr>
  </w:style>
  <w:style w:type="character" w:customStyle="1" w:styleId="FooterChar">
    <w:name w:val="Footer Char"/>
    <w:basedOn w:val="DefaultParagraphFont"/>
    <w:link w:val="Footer"/>
    <w:uiPriority w:val="99"/>
    <w:rsid w:val="008F146D"/>
  </w:style>
  <w:style w:type="character" w:customStyle="1" w:styleId="UnresolvedMention1">
    <w:name w:val="Unresolved Mention1"/>
    <w:uiPriority w:val="99"/>
    <w:semiHidden/>
    <w:unhideWhenUsed/>
    <w:rsid w:val="00646948"/>
    <w:rPr>
      <w:color w:val="808080"/>
      <w:shd w:val="clear" w:color="auto" w:fill="E6E6E6"/>
    </w:rPr>
  </w:style>
  <w:style w:type="character" w:customStyle="1" w:styleId="shorttext">
    <w:name w:val="short_text"/>
    <w:rsid w:val="008B5FAB"/>
  </w:style>
  <w:style w:type="table" w:styleId="TableGrid">
    <w:name w:val="Table Grid"/>
    <w:basedOn w:val="TableNormal"/>
    <w:uiPriority w:val="39"/>
    <w:rsid w:val="008B5FAB"/>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576B"/>
    <w:rPr>
      <w:sz w:val="16"/>
      <w:szCs w:val="16"/>
    </w:rPr>
  </w:style>
  <w:style w:type="paragraph" w:styleId="CommentText">
    <w:name w:val="annotation text"/>
    <w:basedOn w:val="Normal"/>
    <w:link w:val="CommentTextChar"/>
    <w:uiPriority w:val="99"/>
    <w:semiHidden/>
    <w:unhideWhenUsed/>
    <w:rsid w:val="0025576B"/>
  </w:style>
  <w:style w:type="character" w:customStyle="1" w:styleId="CommentTextChar">
    <w:name w:val="Comment Text Char"/>
    <w:link w:val="CommentText"/>
    <w:uiPriority w:val="99"/>
    <w:semiHidden/>
    <w:rsid w:val="0025576B"/>
    <w:rPr>
      <w:lang w:val="en-US" w:eastAsia="en-US"/>
    </w:rPr>
  </w:style>
  <w:style w:type="paragraph" w:styleId="CommentSubject">
    <w:name w:val="annotation subject"/>
    <w:basedOn w:val="CommentText"/>
    <w:next w:val="CommentText"/>
    <w:link w:val="CommentSubjectChar"/>
    <w:uiPriority w:val="99"/>
    <w:semiHidden/>
    <w:unhideWhenUsed/>
    <w:rsid w:val="0025576B"/>
    <w:rPr>
      <w:b/>
      <w:bCs/>
    </w:rPr>
  </w:style>
  <w:style w:type="character" w:customStyle="1" w:styleId="CommentSubjectChar">
    <w:name w:val="Comment Subject Char"/>
    <w:link w:val="CommentSubject"/>
    <w:uiPriority w:val="99"/>
    <w:semiHidden/>
    <w:rsid w:val="0025576B"/>
    <w:rPr>
      <w:b/>
      <w:bCs/>
      <w:lang w:val="en-US" w:eastAsia="en-US"/>
    </w:rPr>
  </w:style>
  <w:style w:type="character" w:styleId="PageNumber">
    <w:name w:val="page number"/>
    <w:uiPriority w:val="99"/>
    <w:semiHidden/>
    <w:unhideWhenUsed/>
    <w:rsid w:val="00F745D7"/>
  </w:style>
  <w:style w:type="character" w:styleId="Emphasis">
    <w:name w:val="Emphasis"/>
    <w:uiPriority w:val="20"/>
    <w:qFormat/>
    <w:rsid w:val="00ED7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5814">
      <w:bodyDiv w:val="1"/>
      <w:marLeft w:val="0"/>
      <w:marRight w:val="0"/>
      <w:marTop w:val="0"/>
      <w:marBottom w:val="0"/>
      <w:divBdr>
        <w:top w:val="none" w:sz="0" w:space="0" w:color="auto"/>
        <w:left w:val="none" w:sz="0" w:space="0" w:color="auto"/>
        <w:bottom w:val="none" w:sz="0" w:space="0" w:color="auto"/>
        <w:right w:val="none" w:sz="0" w:space="0" w:color="auto"/>
      </w:divBdr>
    </w:div>
    <w:div w:id="707990344">
      <w:bodyDiv w:val="1"/>
      <w:marLeft w:val="0"/>
      <w:marRight w:val="0"/>
      <w:marTop w:val="0"/>
      <w:marBottom w:val="0"/>
      <w:divBdr>
        <w:top w:val="none" w:sz="0" w:space="0" w:color="auto"/>
        <w:left w:val="none" w:sz="0" w:space="0" w:color="auto"/>
        <w:bottom w:val="none" w:sz="0" w:space="0" w:color="auto"/>
        <w:right w:val="none" w:sz="0" w:space="0" w:color="auto"/>
      </w:divBdr>
    </w:div>
    <w:div w:id="949552311">
      <w:bodyDiv w:val="1"/>
      <w:marLeft w:val="0"/>
      <w:marRight w:val="0"/>
      <w:marTop w:val="0"/>
      <w:marBottom w:val="0"/>
      <w:divBdr>
        <w:top w:val="none" w:sz="0" w:space="0" w:color="auto"/>
        <w:left w:val="none" w:sz="0" w:space="0" w:color="auto"/>
        <w:bottom w:val="none" w:sz="0" w:space="0" w:color="auto"/>
        <w:right w:val="none" w:sz="0" w:space="0" w:color="auto"/>
      </w:divBdr>
    </w:div>
    <w:div w:id="149645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mailto:office@eltaka.l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sinvesticijos.lt" TargetMode="External"/><Relationship Id="rId25" Type="http://schemas.openxmlformats.org/officeDocument/2006/relationships/hyperlink" Target="mailto:vladas@eltaka.l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eltaka.lt"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hyperlink" Target="http://www.esinvesticijos.lt" TargetMode="External"/><Relationship Id="rId28"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yperlink" Target="http://www.esinvesticijos.l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vladas@eltaka.lt"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DB8A083ECDFE743BE355DB2542DAD71" ma:contentTypeVersion="21" ma:contentTypeDescription="Kurkite naują dokumentą." ma:contentTypeScope="" ma:versionID="fba835c22aa953fff87de802b4db1151">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752F-F48D-4380-9A85-2C35785F4A59}">
  <ds:schemaRefs>
    <ds:schemaRef ds:uri="http://schemas.microsoft.com/office/2006/metadata/longProperties"/>
  </ds:schemaRefs>
</ds:datastoreItem>
</file>

<file path=customXml/itemProps2.xml><?xml version="1.0" encoding="utf-8"?>
<ds:datastoreItem xmlns:ds="http://schemas.openxmlformats.org/officeDocument/2006/customXml" ds:itemID="{7DADE433-6002-4CF1-8AA5-EB61D01E0E48}">
  <ds:schemaRefs>
    <ds:schemaRef ds:uri="http://schemas.microsoft.com/sharepoint/v3/contenttype/forms"/>
  </ds:schemaRefs>
</ds:datastoreItem>
</file>

<file path=customXml/itemProps3.xml><?xml version="1.0" encoding="utf-8"?>
<ds:datastoreItem xmlns:ds="http://schemas.openxmlformats.org/officeDocument/2006/customXml" ds:itemID="{AC05B9B9-266A-437D-B66B-3E7EB654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9252F-6F0A-6543-BD9B-17717E7E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7275</Words>
  <Characters>41472</Characters>
  <Application>Microsoft Office Word</Application>
  <DocSecurity>0</DocSecurity>
  <Lines>345</Lines>
  <Paragraphs>97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 dokumentai Eltaka</vt:lpstr>
      <vt:lpstr/>
    </vt:vector>
  </TitlesOfParts>
  <Company/>
  <LinksUpToDate>false</LinksUpToDate>
  <CharactersWithSpaces>48650</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5505125</vt:i4>
      </vt:variant>
      <vt:variant>
        <vt:i4>24</vt:i4>
      </vt:variant>
      <vt:variant>
        <vt:i4>0</vt:i4>
      </vt:variant>
      <vt:variant>
        <vt:i4>5</vt:i4>
      </vt:variant>
      <vt:variant>
        <vt:lpwstr>mailto:vladas@eltaka.lt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5505125</vt:i4>
      </vt:variant>
      <vt:variant>
        <vt:i4>18</vt:i4>
      </vt:variant>
      <vt:variant>
        <vt:i4>0</vt:i4>
      </vt:variant>
      <vt:variant>
        <vt:i4>5</vt:i4>
      </vt:variant>
      <vt:variant>
        <vt:lpwstr>mailto:vladas@eltaka.lt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4718708</vt:i4>
      </vt:variant>
      <vt:variant>
        <vt:i4>12</vt:i4>
      </vt:variant>
      <vt:variant>
        <vt:i4>0</vt:i4>
      </vt:variant>
      <vt:variant>
        <vt:i4>5</vt:i4>
      </vt:variant>
      <vt:variant>
        <vt:lpwstr>mailto:office@eltaka.lt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4718708</vt:i4>
      </vt:variant>
      <vt:variant>
        <vt:i4>0</vt:i4>
      </vt:variant>
      <vt:variant>
        <vt:i4>0</vt:i4>
      </vt:variant>
      <vt:variant>
        <vt:i4>5</vt:i4>
      </vt:variant>
      <vt:variant>
        <vt:lpwstr>mailto:office@eltaka.lt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dokumentai Eltaka</dc:title>
  <dc:subject/>
  <dc:creator>PC</dc:creator>
  <cp:keywords/>
  <cp:lastModifiedBy>Arune Aniulyte</cp:lastModifiedBy>
  <cp:revision>2</cp:revision>
  <cp:lastPrinted>2018-03-07T07:23:00Z</cp:lastPrinted>
  <dcterms:created xsi:type="dcterms:W3CDTF">2018-05-14T05:55:00Z</dcterms:created>
  <dcterms:modified xsi:type="dcterms:W3CDTF">2018-05-14T05:55:00Z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MISDocumentFileName">
    <vt:lpwstr>Pirkimo dokumentai Eltaka</vt:lpwstr>
  </property>
  <property fmtid="{D5CDD505-2E9C-101B-9397-08002B2CF9AE}" pid="3" name="SFMISDocumentFullTitle">
    <vt:lpwstr>Kita</vt:lpwstr>
  </property>
  <property fmtid="{D5CDD505-2E9C-101B-9397-08002B2CF9AE}" pid="4" name="SFMISDocumentSize">
    <vt:lpwstr>913</vt:lpwstr>
  </property>
  <property fmtid="{D5CDD505-2E9C-101B-9397-08002B2CF9AE}" pid="5" name="SFMISDocumentType">
    <vt:lpwstr>Kitas dokumentas</vt:lpwstr>
  </property>
  <property fmtid="{D5CDD505-2E9C-101B-9397-08002B2CF9AE}" pid="6" name="SFMISProjectId">
    <vt:lpwstr>03.3.2-LVPA-K-837-02-0032</vt:lpwstr>
  </property>
  <property fmtid="{D5CDD505-2E9C-101B-9397-08002B2CF9AE}" pid="7" name="SFMISDocumentUploadedInternalBy">
    <vt:lpwstr>sfmis</vt:lpwstr>
  </property>
  <property fmtid="{D5CDD505-2E9C-101B-9397-08002B2CF9AE}" pid="8" name="SFMISDocumentSuperseded">
    <vt:lpwstr>2018-04-25T22:00:00Z</vt:lpwstr>
  </property>
  <property fmtid="{D5CDD505-2E9C-101B-9397-08002B2CF9AE}" pid="9" name="SFMISDocumentUploadedBy">
    <vt:lpwstr>sfmis sfmis</vt:lpwstr>
  </property>
  <property fmtid="{D5CDD505-2E9C-101B-9397-08002B2CF9AE}" pid="10" name="SFMISDocumentDescription">
    <vt:lpwstr>Pirkimo sąlygos</vt:lpwstr>
  </property>
  <property fmtid="{D5CDD505-2E9C-101B-9397-08002B2CF9AE}" pid="11" name="SFMISProjectInternalId">
    <vt:lpwstr>14730</vt:lpwstr>
  </property>
  <property fmtid="{D5CDD505-2E9C-101B-9397-08002B2CF9AE}" pid="12" name="SFMISDocumentSupersededBy">
    <vt:lpwstr>sfmis sfmis</vt:lpwstr>
  </property>
  <property fmtid="{D5CDD505-2E9C-101B-9397-08002B2CF9AE}" pid="13" name="SFMISDocumentUploaded">
    <vt:lpwstr>2018-04-25T13:11:00Z</vt:lpwstr>
  </property>
  <property fmtid="{D5CDD505-2E9C-101B-9397-08002B2CF9AE}" pid="14" name="SFMISDocumentDate">
    <vt:lpwstr>2018-04-25T00:00:00Z</vt:lpwstr>
  </property>
  <property fmtid="{D5CDD505-2E9C-101B-9397-08002B2CF9AE}" pid="15" name="SFMISDocumentSupersededInternalBy">
    <vt:lpwstr>sfmis</vt:lpwstr>
  </property>
  <property fmtid="{D5CDD505-2E9C-101B-9397-08002B2CF9AE}" pid="16" name="SFMISDocumentFileExtension">
    <vt:lpwstr>doc</vt:lpwstr>
  </property>
  <property fmtid="{D5CDD505-2E9C-101B-9397-08002B2CF9AE}" pid="17" name="SFMISDocumentObjectType">
    <vt:lpwstr>Komunikavimas su PV</vt:lpwstr>
  </property>
</Properties>
</file>