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5DFE" w14:textId="77777777" w:rsidR="00B46B09" w:rsidRPr="00FA0A2D" w:rsidRDefault="00B46B09" w:rsidP="00B46B09">
      <w:pPr>
        <w:ind w:right="-178"/>
        <w:jc w:val="center"/>
        <w:rPr>
          <w:b/>
          <w:caps/>
          <w:szCs w:val="24"/>
        </w:rPr>
      </w:pPr>
    </w:p>
    <w:p w14:paraId="3E1EA4E0" w14:textId="77777777" w:rsidR="00B46B09" w:rsidRPr="00FA0A2D" w:rsidRDefault="00B46B09" w:rsidP="00B46B09">
      <w:pPr>
        <w:ind w:right="-178"/>
        <w:jc w:val="center"/>
        <w:rPr>
          <w:b/>
          <w:caps/>
          <w:szCs w:val="24"/>
        </w:rPr>
      </w:pPr>
      <w:r w:rsidRPr="00FA0A2D">
        <w:rPr>
          <w:b/>
          <w:caps/>
          <w:szCs w:val="24"/>
        </w:rPr>
        <w:t>UAB „KMT“</w:t>
      </w:r>
    </w:p>
    <w:p w14:paraId="38A809C8" w14:textId="77777777" w:rsidR="00B46B09" w:rsidRPr="00FA0A2D" w:rsidRDefault="00B46B09" w:rsidP="00B46B09">
      <w:pPr>
        <w:ind w:right="-178"/>
        <w:jc w:val="center"/>
      </w:pPr>
    </w:p>
    <w:p w14:paraId="218C006B" w14:textId="77777777" w:rsidR="00B46B09" w:rsidRPr="00FA0A2D" w:rsidRDefault="00B46B09" w:rsidP="00B46B09">
      <w:pPr>
        <w:ind w:right="-178"/>
        <w:jc w:val="center"/>
        <w:rPr>
          <w:sz w:val="16"/>
          <w:szCs w:val="16"/>
        </w:rPr>
      </w:pPr>
      <w:r w:rsidRPr="00FA0A2D">
        <w:rPr>
          <w:sz w:val="16"/>
          <w:szCs w:val="16"/>
        </w:rPr>
        <w:t>(juridinio asmens kodas 136051236, PVM mokėtojo kodas: LT360512314, adresas Erdvės g. 80, LT-52114 Kaunas)</w:t>
      </w:r>
    </w:p>
    <w:p w14:paraId="12F8DCA5" w14:textId="77777777" w:rsidR="00B46B09" w:rsidRPr="00FA0A2D" w:rsidRDefault="00B46B09" w:rsidP="00B46B09">
      <w:pPr>
        <w:jc w:val="center"/>
        <w:rPr>
          <w:b/>
          <w:bCs/>
          <w:color w:val="808080"/>
          <w:szCs w:val="24"/>
        </w:rPr>
      </w:pPr>
    </w:p>
    <w:p w14:paraId="70355C43" w14:textId="77777777" w:rsidR="00B46B09" w:rsidRPr="00FA0A2D" w:rsidRDefault="00B46B09" w:rsidP="00B46B09">
      <w:pPr>
        <w:tabs>
          <w:tab w:val="center" w:pos="2520"/>
        </w:tabs>
        <w:jc w:val="both"/>
      </w:pPr>
    </w:p>
    <w:p w14:paraId="4A216AA1" w14:textId="77777777" w:rsidR="00B46B09" w:rsidRPr="00FA0A2D" w:rsidRDefault="00B46B09" w:rsidP="00B46B09">
      <w:pPr>
        <w:tabs>
          <w:tab w:val="right" w:leader="underscore" w:pos="8505"/>
        </w:tabs>
        <w:jc w:val="center"/>
        <w:rPr>
          <w:i/>
        </w:rPr>
      </w:pPr>
    </w:p>
    <w:p w14:paraId="7F0478BA" w14:textId="77777777" w:rsidR="00B46B09" w:rsidRPr="00FA0A2D" w:rsidRDefault="00B46B09" w:rsidP="00B46B09">
      <w:pPr>
        <w:jc w:val="center"/>
        <w:rPr>
          <w:b/>
          <w:sz w:val="28"/>
        </w:rPr>
      </w:pPr>
      <w:r w:rsidRPr="00FA0A2D">
        <w:rPr>
          <w:b/>
          <w:sz w:val="28"/>
        </w:rPr>
        <w:t>KONKURSO SĄLYGOS</w:t>
      </w:r>
    </w:p>
    <w:p w14:paraId="69987A65" w14:textId="77777777" w:rsidR="00B46B09" w:rsidRPr="00FA0A2D" w:rsidRDefault="00B46B09" w:rsidP="00B46B09">
      <w:pPr>
        <w:jc w:val="center"/>
      </w:pPr>
    </w:p>
    <w:p w14:paraId="199C543A" w14:textId="4632EF9C" w:rsidR="00B46B09" w:rsidRPr="00FA0A2D" w:rsidRDefault="006E794E" w:rsidP="00B46B09">
      <w:pPr>
        <w:jc w:val="center"/>
        <w:rPr>
          <w:b/>
          <w:sz w:val="28"/>
          <w:szCs w:val="28"/>
        </w:rPr>
      </w:pPr>
      <w:r>
        <w:rPr>
          <w:b/>
          <w:bCs/>
          <w:caps/>
          <w:sz w:val="28"/>
          <w:szCs w:val="28"/>
        </w:rPr>
        <w:t>IŠTEKLIŲ VALDYMO IR PLANAVIMO SISTEMOS</w:t>
      </w:r>
      <w:r w:rsidR="00B46B09" w:rsidRPr="00FA0A2D">
        <w:rPr>
          <w:b/>
          <w:bCs/>
          <w:caps/>
          <w:sz w:val="28"/>
          <w:szCs w:val="28"/>
        </w:rPr>
        <w:t xml:space="preserve"> PIRKIMAS</w:t>
      </w:r>
    </w:p>
    <w:p w14:paraId="1D57FF40" w14:textId="77777777" w:rsidR="00B46B09" w:rsidRPr="00FA0A2D" w:rsidRDefault="00B46B09" w:rsidP="00B46B09">
      <w:pPr>
        <w:jc w:val="center"/>
      </w:pPr>
    </w:p>
    <w:p w14:paraId="53E80D58" w14:textId="77777777" w:rsidR="00B46B09" w:rsidRPr="00FA0A2D" w:rsidRDefault="00B46B09" w:rsidP="00B46B09"/>
    <w:p w14:paraId="0854D3AC" w14:textId="77777777" w:rsidR="00B46B09" w:rsidRPr="00FA0A2D" w:rsidRDefault="00B46B09" w:rsidP="00B46B09">
      <w:pPr>
        <w:jc w:val="center"/>
        <w:rPr>
          <w:b/>
        </w:rPr>
      </w:pPr>
      <w:r w:rsidRPr="00FA0A2D">
        <w:rPr>
          <w:b/>
        </w:rPr>
        <w:t>TURINYS</w:t>
      </w:r>
    </w:p>
    <w:p w14:paraId="394913C6" w14:textId="77777777" w:rsidR="00B46B09" w:rsidRPr="00FA0A2D" w:rsidRDefault="00B46B09" w:rsidP="00B46B09">
      <w:pPr>
        <w:jc w:val="center"/>
      </w:pPr>
    </w:p>
    <w:p w14:paraId="438865CD" w14:textId="77777777" w:rsidR="00B46B09" w:rsidRPr="00FA0A2D" w:rsidRDefault="00B46B09" w:rsidP="00B46B09">
      <w:pPr>
        <w:jc w:val="center"/>
      </w:pPr>
    </w:p>
    <w:p w14:paraId="62B63F44" w14:textId="77777777" w:rsidR="00B46B09" w:rsidRPr="00FA0A2D" w:rsidRDefault="00B46B09" w:rsidP="00B46B09">
      <w:pPr>
        <w:pStyle w:val="TOC1"/>
        <w:rPr>
          <w:rFonts w:ascii="Calibri" w:hAnsi="Calibri"/>
          <w:sz w:val="22"/>
          <w:szCs w:val="22"/>
          <w:lang w:eastAsia="lt-LT"/>
        </w:rPr>
      </w:pPr>
      <w:r w:rsidRPr="00FA0A2D">
        <w:fldChar w:fldCharType="begin"/>
      </w:r>
      <w:r w:rsidRPr="00FA0A2D">
        <w:instrText xml:space="preserve"> TOC \o "1-3" \h \z \u </w:instrText>
      </w:r>
      <w:r w:rsidRPr="00FA0A2D">
        <w:fldChar w:fldCharType="separate"/>
      </w:r>
      <w:hyperlink w:anchor="_Toc297898747" w:history="1">
        <w:r w:rsidRPr="00FA0A2D">
          <w:rPr>
            <w:rStyle w:val="Hyperlink"/>
            <w:b/>
          </w:rPr>
          <w:t>1.</w:t>
        </w:r>
        <w:r w:rsidRPr="00FA0A2D">
          <w:rPr>
            <w:rFonts w:ascii="Calibri" w:hAnsi="Calibri"/>
            <w:sz w:val="22"/>
            <w:szCs w:val="22"/>
            <w:lang w:eastAsia="lt-LT"/>
          </w:rPr>
          <w:tab/>
        </w:r>
        <w:r w:rsidRPr="00FA0A2D">
          <w:rPr>
            <w:rStyle w:val="Hyperlink"/>
            <w:b/>
          </w:rPr>
          <w:t>BENDROSIOS NUOSTATOS</w:t>
        </w:r>
        <w:r w:rsidRPr="00FA0A2D">
          <w:rPr>
            <w:webHidden/>
          </w:rPr>
          <w:tab/>
        </w:r>
        <w:r w:rsidRPr="00FA0A2D">
          <w:rPr>
            <w:webHidden/>
          </w:rPr>
          <w:fldChar w:fldCharType="begin"/>
        </w:r>
        <w:r w:rsidRPr="00FA0A2D">
          <w:rPr>
            <w:webHidden/>
          </w:rPr>
          <w:instrText xml:space="preserve"> PAGEREF _Toc297898747 \h </w:instrText>
        </w:r>
        <w:r w:rsidRPr="00FA0A2D">
          <w:rPr>
            <w:webHidden/>
          </w:rPr>
        </w:r>
        <w:r w:rsidRPr="00FA0A2D">
          <w:rPr>
            <w:webHidden/>
          </w:rPr>
          <w:fldChar w:fldCharType="separate"/>
        </w:r>
        <w:r w:rsidRPr="00FA0A2D">
          <w:rPr>
            <w:webHidden/>
          </w:rPr>
          <w:t>2</w:t>
        </w:r>
        <w:r w:rsidRPr="00FA0A2D">
          <w:rPr>
            <w:webHidden/>
          </w:rPr>
          <w:fldChar w:fldCharType="end"/>
        </w:r>
      </w:hyperlink>
    </w:p>
    <w:p w14:paraId="04A5ECB9" w14:textId="77777777" w:rsidR="00B46B09" w:rsidRPr="00FA0A2D" w:rsidRDefault="008C30A6" w:rsidP="00B46B09">
      <w:pPr>
        <w:pStyle w:val="TOC1"/>
        <w:rPr>
          <w:rFonts w:ascii="Calibri" w:hAnsi="Calibri"/>
          <w:sz w:val="22"/>
          <w:szCs w:val="22"/>
          <w:lang w:eastAsia="lt-LT"/>
        </w:rPr>
      </w:pPr>
      <w:hyperlink w:anchor="_Toc297898748" w:history="1">
        <w:r w:rsidR="00B46B09" w:rsidRPr="00FA0A2D">
          <w:rPr>
            <w:rStyle w:val="Hyperlink"/>
            <w:b/>
          </w:rPr>
          <w:t>2.</w:t>
        </w:r>
        <w:r w:rsidR="00B46B09" w:rsidRPr="00FA0A2D">
          <w:rPr>
            <w:rFonts w:ascii="Calibri" w:hAnsi="Calibri"/>
            <w:sz w:val="22"/>
            <w:szCs w:val="22"/>
            <w:lang w:eastAsia="lt-LT"/>
          </w:rPr>
          <w:tab/>
        </w:r>
        <w:r w:rsidR="00B46B09" w:rsidRPr="00FA0A2D">
          <w:rPr>
            <w:rStyle w:val="Hyperlink"/>
            <w:b/>
          </w:rPr>
          <w:t>PIRKIMO OBJEKTAS</w:t>
        </w:r>
        <w:r w:rsidR="00B46B09" w:rsidRPr="00FA0A2D">
          <w:rPr>
            <w:webHidden/>
          </w:rPr>
          <w:tab/>
        </w:r>
        <w:r w:rsidR="00B46B09" w:rsidRPr="00FA0A2D">
          <w:rPr>
            <w:webHidden/>
          </w:rPr>
          <w:fldChar w:fldCharType="begin"/>
        </w:r>
        <w:r w:rsidR="00B46B09" w:rsidRPr="00FA0A2D">
          <w:rPr>
            <w:webHidden/>
          </w:rPr>
          <w:instrText xml:space="preserve"> PAGEREF _Toc297898748 \h </w:instrText>
        </w:r>
        <w:r w:rsidR="00B46B09" w:rsidRPr="00FA0A2D">
          <w:rPr>
            <w:webHidden/>
          </w:rPr>
        </w:r>
        <w:r w:rsidR="00B46B09" w:rsidRPr="00FA0A2D">
          <w:rPr>
            <w:webHidden/>
          </w:rPr>
          <w:fldChar w:fldCharType="separate"/>
        </w:r>
        <w:r w:rsidR="00B46B09" w:rsidRPr="00FA0A2D">
          <w:rPr>
            <w:webHidden/>
          </w:rPr>
          <w:t>2</w:t>
        </w:r>
        <w:r w:rsidR="00B46B09" w:rsidRPr="00FA0A2D">
          <w:rPr>
            <w:webHidden/>
          </w:rPr>
          <w:fldChar w:fldCharType="end"/>
        </w:r>
      </w:hyperlink>
    </w:p>
    <w:p w14:paraId="6C772097" w14:textId="77777777" w:rsidR="00B46B09" w:rsidRPr="00FA0A2D" w:rsidRDefault="008C30A6" w:rsidP="00B46B09">
      <w:pPr>
        <w:pStyle w:val="TOC1"/>
        <w:rPr>
          <w:rFonts w:ascii="Calibri" w:hAnsi="Calibri"/>
          <w:sz w:val="22"/>
          <w:szCs w:val="22"/>
          <w:lang w:eastAsia="lt-LT"/>
        </w:rPr>
      </w:pPr>
      <w:hyperlink w:anchor="_Toc297898749" w:history="1">
        <w:r w:rsidR="00B46B09" w:rsidRPr="00FA0A2D">
          <w:rPr>
            <w:rStyle w:val="Hyperlink"/>
            <w:b/>
          </w:rPr>
          <w:t>3.</w:t>
        </w:r>
        <w:r w:rsidR="00B46B09" w:rsidRPr="00FA0A2D">
          <w:rPr>
            <w:rFonts w:ascii="Calibri" w:hAnsi="Calibri"/>
            <w:sz w:val="22"/>
            <w:szCs w:val="22"/>
            <w:lang w:eastAsia="lt-LT"/>
          </w:rPr>
          <w:tab/>
        </w:r>
        <w:r w:rsidR="00B46B09" w:rsidRPr="00FA0A2D">
          <w:rPr>
            <w:rStyle w:val="Hyperlink"/>
            <w:b/>
          </w:rPr>
          <w:t>TIEKĖJŲ KVALIFIKACIJOS REIKALAVIMAI</w:t>
        </w:r>
        <w:r w:rsidR="00B46B09" w:rsidRPr="00FA0A2D">
          <w:rPr>
            <w:webHidden/>
          </w:rPr>
          <w:tab/>
        </w:r>
        <w:r w:rsidR="00B46B09" w:rsidRPr="00FA0A2D">
          <w:rPr>
            <w:webHidden/>
          </w:rPr>
          <w:fldChar w:fldCharType="begin"/>
        </w:r>
        <w:r w:rsidR="00B46B09" w:rsidRPr="00FA0A2D">
          <w:rPr>
            <w:webHidden/>
          </w:rPr>
          <w:instrText xml:space="preserve"> PAGEREF _Toc297898749 \h </w:instrText>
        </w:r>
        <w:r w:rsidR="00B46B09" w:rsidRPr="00FA0A2D">
          <w:rPr>
            <w:webHidden/>
          </w:rPr>
        </w:r>
        <w:r w:rsidR="00B46B09" w:rsidRPr="00FA0A2D">
          <w:rPr>
            <w:webHidden/>
          </w:rPr>
          <w:fldChar w:fldCharType="separate"/>
        </w:r>
        <w:r w:rsidR="00B46B09" w:rsidRPr="00FA0A2D">
          <w:rPr>
            <w:webHidden/>
          </w:rPr>
          <w:t>2</w:t>
        </w:r>
        <w:r w:rsidR="00B46B09" w:rsidRPr="00FA0A2D">
          <w:rPr>
            <w:webHidden/>
          </w:rPr>
          <w:fldChar w:fldCharType="end"/>
        </w:r>
      </w:hyperlink>
    </w:p>
    <w:p w14:paraId="312A2137" w14:textId="77777777" w:rsidR="00B46B09" w:rsidRPr="00FA0A2D" w:rsidRDefault="008C30A6" w:rsidP="00B46B09">
      <w:pPr>
        <w:pStyle w:val="TOC1"/>
        <w:rPr>
          <w:rFonts w:ascii="Calibri" w:hAnsi="Calibri"/>
          <w:sz w:val="22"/>
          <w:szCs w:val="22"/>
          <w:lang w:eastAsia="lt-LT"/>
        </w:rPr>
      </w:pPr>
      <w:hyperlink w:anchor="_Toc297898750" w:history="1">
        <w:r w:rsidR="00B46B09" w:rsidRPr="00FA0A2D">
          <w:rPr>
            <w:rStyle w:val="Hyperlink"/>
            <w:b/>
          </w:rPr>
          <w:t>4.</w:t>
        </w:r>
        <w:r w:rsidR="00B46B09" w:rsidRPr="00FA0A2D">
          <w:rPr>
            <w:rFonts w:ascii="Calibri" w:hAnsi="Calibri"/>
            <w:sz w:val="22"/>
            <w:szCs w:val="22"/>
            <w:lang w:eastAsia="lt-LT"/>
          </w:rPr>
          <w:tab/>
        </w:r>
        <w:r w:rsidR="00B46B09" w:rsidRPr="00FA0A2D">
          <w:rPr>
            <w:rStyle w:val="Hyperlink"/>
            <w:b/>
          </w:rPr>
          <w:t>PASIŪLYMŲ RENGIMAS, PATEIKIMAS, KEITIMAS</w:t>
        </w:r>
        <w:r w:rsidR="00B46B09" w:rsidRPr="00FA0A2D">
          <w:rPr>
            <w:webHidden/>
          </w:rPr>
          <w:tab/>
        </w:r>
        <w:r w:rsidR="00B46B09" w:rsidRPr="00FA0A2D">
          <w:rPr>
            <w:webHidden/>
          </w:rPr>
          <w:fldChar w:fldCharType="begin"/>
        </w:r>
        <w:r w:rsidR="00B46B09" w:rsidRPr="00FA0A2D">
          <w:rPr>
            <w:webHidden/>
          </w:rPr>
          <w:instrText xml:space="preserve"> PAGEREF _Toc297898750 \h </w:instrText>
        </w:r>
        <w:r w:rsidR="00B46B09" w:rsidRPr="00FA0A2D">
          <w:rPr>
            <w:webHidden/>
          </w:rPr>
        </w:r>
        <w:r w:rsidR="00B46B09" w:rsidRPr="00FA0A2D">
          <w:rPr>
            <w:webHidden/>
          </w:rPr>
          <w:fldChar w:fldCharType="separate"/>
        </w:r>
        <w:r w:rsidR="00B46B09" w:rsidRPr="00FA0A2D">
          <w:rPr>
            <w:webHidden/>
          </w:rPr>
          <w:t>5</w:t>
        </w:r>
        <w:r w:rsidR="00B46B09" w:rsidRPr="00FA0A2D">
          <w:rPr>
            <w:webHidden/>
          </w:rPr>
          <w:fldChar w:fldCharType="end"/>
        </w:r>
      </w:hyperlink>
    </w:p>
    <w:p w14:paraId="3849053C" w14:textId="77777777" w:rsidR="00B46B09" w:rsidRPr="00FA0A2D" w:rsidRDefault="008C30A6" w:rsidP="00B46B09">
      <w:pPr>
        <w:pStyle w:val="TOC1"/>
        <w:rPr>
          <w:rFonts w:ascii="Calibri" w:hAnsi="Calibri"/>
          <w:sz w:val="22"/>
          <w:szCs w:val="22"/>
          <w:lang w:eastAsia="lt-LT"/>
        </w:rPr>
      </w:pPr>
      <w:hyperlink w:anchor="_Toc297898751" w:history="1">
        <w:r w:rsidR="00B46B09" w:rsidRPr="00FA0A2D">
          <w:rPr>
            <w:rStyle w:val="Hyperlink"/>
            <w:b/>
          </w:rPr>
          <w:t>5.</w:t>
        </w:r>
        <w:r w:rsidR="00B46B09" w:rsidRPr="00FA0A2D">
          <w:rPr>
            <w:rFonts w:ascii="Calibri" w:hAnsi="Calibri"/>
            <w:sz w:val="22"/>
            <w:szCs w:val="22"/>
            <w:lang w:eastAsia="lt-LT"/>
          </w:rPr>
          <w:tab/>
        </w:r>
        <w:r w:rsidR="00B46B09" w:rsidRPr="00FA0A2D">
          <w:rPr>
            <w:rStyle w:val="Hyperlink"/>
            <w:b/>
          </w:rPr>
          <w:t>KONKURSO SĄLYGŲ PAAIŠKINIMAS IR PATIKSLINIMAS</w:t>
        </w:r>
        <w:r w:rsidR="00B46B09" w:rsidRPr="00FA0A2D">
          <w:rPr>
            <w:webHidden/>
          </w:rPr>
          <w:tab/>
        </w:r>
        <w:r w:rsidR="00B46B09" w:rsidRPr="00FA0A2D">
          <w:rPr>
            <w:webHidden/>
          </w:rPr>
          <w:fldChar w:fldCharType="begin"/>
        </w:r>
        <w:r w:rsidR="00B46B09" w:rsidRPr="00FA0A2D">
          <w:rPr>
            <w:webHidden/>
          </w:rPr>
          <w:instrText xml:space="preserve"> PAGEREF _Toc297898751 \h </w:instrText>
        </w:r>
        <w:r w:rsidR="00B46B09" w:rsidRPr="00FA0A2D">
          <w:rPr>
            <w:webHidden/>
          </w:rPr>
        </w:r>
        <w:r w:rsidR="00B46B09" w:rsidRPr="00FA0A2D">
          <w:rPr>
            <w:webHidden/>
          </w:rPr>
          <w:fldChar w:fldCharType="separate"/>
        </w:r>
        <w:r w:rsidR="00B46B09" w:rsidRPr="00FA0A2D">
          <w:rPr>
            <w:webHidden/>
          </w:rPr>
          <w:t>6</w:t>
        </w:r>
        <w:r w:rsidR="00B46B09" w:rsidRPr="00FA0A2D">
          <w:rPr>
            <w:webHidden/>
          </w:rPr>
          <w:fldChar w:fldCharType="end"/>
        </w:r>
      </w:hyperlink>
    </w:p>
    <w:p w14:paraId="645AA8DC" w14:textId="77777777" w:rsidR="00B46B09" w:rsidRPr="00FA0A2D" w:rsidRDefault="008C30A6" w:rsidP="00B46B09">
      <w:pPr>
        <w:pStyle w:val="TOC1"/>
        <w:rPr>
          <w:rFonts w:ascii="Calibri" w:hAnsi="Calibri"/>
          <w:sz w:val="22"/>
          <w:szCs w:val="22"/>
          <w:lang w:eastAsia="lt-LT"/>
        </w:rPr>
      </w:pPr>
      <w:hyperlink w:anchor="_Toc297898752" w:history="1">
        <w:r w:rsidR="00B46B09" w:rsidRPr="00FA0A2D">
          <w:rPr>
            <w:rStyle w:val="Hyperlink"/>
            <w:b/>
            <w:spacing w:val="-8"/>
          </w:rPr>
          <w:t>6.</w:t>
        </w:r>
        <w:r w:rsidR="00B46B09" w:rsidRPr="00FA0A2D">
          <w:rPr>
            <w:rFonts w:ascii="Calibri" w:hAnsi="Calibri"/>
            <w:sz w:val="22"/>
            <w:szCs w:val="22"/>
            <w:lang w:eastAsia="lt-LT"/>
          </w:rPr>
          <w:tab/>
        </w:r>
        <w:r w:rsidR="00B46B09" w:rsidRPr="00FA0A2D">
          <w:rPr>
            <w:rStyle w:val="Hyperlink"/>
            <w:b/>
            <w:spacing w:val="-8"/>
          </w:rPr>
          <w:t xml:space="preserve">PASIŪLYMŲ </w:t>
        </w:r>
        <w:r w:rsidR="00B46B09" w:rsidRPr="00FA0A2D">
          <w:rPr>
            <w:rStyle w:val="Hyperlink"/>
            <w:b/>
          </w:rPr>
          <w:t>NAGRINĖJIMAS IR VERTINIMAS</w:t>
        </w:r>
        <w:r w:rsidR="00B46B09" w:rsidRPr="00FA0A2D">
          <w:rPr>
            <w:webHidden/>
          </w:rPr>
          <w:tab/>
        </w:r>
        <w:r w:rsidR="00B46B09" w:rsidRPr="00FA0A2D">
          <w:rPr>
            <w:webHidden/>
          </w:rPr>
          <w:fldChar w:fldCharType="begin"/>
        </w:r>
        <w:r w:rsidR="00B46B09" w:rsidRPr="00FA0A2D">
          <w:rPr>
            <w:webHidden/>
          </w:rPr>
          <w:instrText xml:space="preserve"> PAGEREF _Toc297898752 \h </w:instrText>
        </w:r>
        <w:r w:rsidR="00B46B09" w:rsidRPr="00FA0A2D">
          <w:rPr>
            <w:webHidden/>
          </w:rPr>
        </w:r>
        <w:r w:rsidR="00B46B09" w:rsidRPr="00FA0A2D">
          <w:rPr>
            <w:webHidden/>
          </w:rPr>
          <w:fldChar w:fldCharType="separate"/>
        </w:r>
        <w:r w:rsidR="00B46B09" w:rsidRPr="00FA0A2D">
          <w:rPr>
            <w:webHidden/>
          </w:rPr>
          <w:t>6</w:t>
        </w:r>
        <w:r w:rsidR="00B46B09" w:rsidRPr="00FA0A2D">
          <w:rPr>
            <w:webHidden/>
          </w:rPr>
          <w:fldChar w:fldCharType="end"/>
        </w:r>
      </w:hyperlink>
    </w:p>
    <w:p w14:paraId="050CE681" w14:textId="77777777" w:rsidR="00B46B09" w:rsidRPr="00FA0A2D" w:rsidRDefault="008C30A6" w:rsidP="00B46B09">
      <w:pPr>
        <w:pStyle w:val="TOC1"/>
        <w:rPr>
          <w:rFonts w:ascii="Calibri" w:hAnsi="Calibri"/>
          <w:sz w:val="22"/>
          <w:szCs w:val="22"/>
          <w:lang w:eastAsia="lt-LT"/>
        </w:rPr>
      </w:pPr>
      <w:hyperlink w:anchor="_Toc297898753" w:history="1">
        <w:r w:rsidR="00B46B09" w:rsidRPr="00FA0A2D">
          <w:rPr>
            <w:rStyle w:val="Hyperlink"/>
            <w:b/>
          </w:rPr>
          <w:t>7.</w:t>
        </w:r>
        <w:r w:rsidR="00B46B09" w:rsidRPr="00FA0A2D">
          <w:rPr>
            <w:rFonts w:ascii="Calibri" w:hAnsi="Calibri"/>
            <w:sz w:val="22"/>
            <w:szCs w:val="22"/>
            <w:lang w:eastAsia="lt-LT"/>
          </w:rPr>
          <w:tab/>
        </w:r>
        <w:r w:rsidR="00B46B09" w:rsidRPr="00FA0A2D">
          <w:rPr>
            <w:rStyle w:val="Hyperlink"/>
            <w:b/>
          </w:rPr>
          <w:t>PASIŪLYMŲ ATMETIMO PRIEŽASTYS</w:t>
        </w:r>
        <w:r w:rsidR="00B46B09" w:rsidRPr="00FA0A2D">
          <w:rPr>
            <w:webHidden/>
          </w:rPr>
          <w:tab/>
        </w:r>
        <w:r w:rsidR="00B46B09" w:rsidRPr="00FA0A2D">
          <w:rPr>
            <w:webHidden/>
          </w:rPr>
          <w:fldChar w:fldCharType="begin"/>
        </w:r>
        <w:r w:rsidR="00B46B09" w:rsidRPr="00FA0A2D">
          <w:rPr>
            <w:webHidden/>
          </w:rPr>
          <w:instrText xml:space="preserve"> PAGEREF _Toc297898753 \h </w:instrText>
        </w:r>
        <w:r w:rsidR="00B46B09" w:rsidRPr="00FA0A2D">
          <w:rPr>
            <w:webHidden/>
          </w:rPr>
        </w:r>
        <w:r w:rsidR="00B46B09" w:rsidRPr="00FA0A2D">
          <w:rPr>
            <w:webHidden/>
          </w:rPr>
          <w:fldChar w:fldCharType="separate"/>
        </w:r>
        <w:r w:rsidR="00B46B09" w:rsidRPr="00FA0A2D">
          <w:rPr>
            <w:webHidden/>
          </w:rPr>
          <w:t>9</w:t>
        </w:r>
        <w:r w:rsidR="00B46B09" w:rsidRPr="00FA0A2D">
          <w:rPr>
            <w:webHidden/>
          </w:rPr>
          <w:fldChar w:fldCharType="end"/>
        </w:r>
      </w:hyperlink>
    </w:p>
    <w:p w14:paraId="5AF38986" w14:textId="77777777" w:rsidR="00B46B09" w:rsidRPr="00FA0A2D" w:rsidRDefault="008C30A6" w:rsidP="00B46B09">
      <w:pPr>
        <w:pStyle w:val="TOC1"/>
        <w:rPr>
          <w:rFonts w:ascii="Calibri" w:hAnsi="Calibri"/>
          <w:sz w:val="22"/>
          <w:szCs w:val="22"/>
          <w:lang w:eastAsia="lt-LT"/>
        </w:rPr>
      </w:pPr>
      <w:hyperlink w:anchor="_Toc297898754" w:history="1">
        <w:r w:rsidR="00B46B09" w:rsidRPr="00FA0A2D">
          <w:rPr>
            <w:rStyle w:val="Hyperlink"/>
            <w:b/>
          </w:rPr>
          <w:t>8.</w:t>
        </w:r>
        <w:r w:rsidR="00B46B09" w:rsidRPr="00FA0A2D">
          <w:rPr>
            <w:rFonts w:ascii="Calibri" w:hAnsi="Calibri"/>
            <w:sz w:val="22"/>
            <w:szCs w:val="22"/>
            <w:lang w:eastAsia="lt-LT"/>
          </w:rPr>
          <w:tab/>
        </w:r>
        <w:r w:rsidR="00B46B09" w:rsidRPr="00FA0A2D">
          <w:rPr>
            <w:rStyle w:val="Hyperlink"/>
            <w:b/>
            <w:caps/>
          </w:rPr>
          <w:t>Derybos</w:t>
        </w:r>
        <w:r w:rsidR="00B46B09" w:rsidRPr="00FA0A2D">
          <w:rPr>
            <w:webHidden/>
          </w:rPr>
          <w:tab/>
        </w:r>
        <w:r w:rsidR="00B46B09" w:rsidRPr="00FA0A2D">
          <w:rPr>
            <w:webHidden/>
          </w:rPr>
          <w:fldChar w:fldCharType="begin"/>
        </w:r>
        <w:r w:rsidR="00B46B09" w:rsidRPr="00FA0A2D">
          <w:rPr>
            <w:webHidden/>
          </w:rPr>
          <w:instrText xml:space="preserve"> PAGEREF _Toc297898754 \h </w:instrText>
        </w:r>
        <w:r w:rsidR="00B46B09" w:rsidRPr="00FA0A2D">
          <w:rPr>
            <w:webHidden/>
          </w:rPr>
        </w:r>
        <w:r w:rsidR="00B46B09" w:rsidRPr="00FA0A2D">
          <w:rPr>
            <w:webHidden/>
          </w:rPr>
          <w:fldChar w:fldCharType="separate"/>
        </w:r>
        <w:r w:rsidR="00B46B09" w:rsidRPr="00FA0A2D">
          <w:rPr>
            <w:webHidden/>
          </w:rPr>
          <w:t>9</w:t>
        </w:r>
        <w:r w:rsidR="00B46B09" w:rsidRPr="00FA0A2D">
          <w:rPr>
            <w:webHidden/>
          </w:rPr>
          <w:fldChar w:fldCharType="end"/>
        </w:r>
      </w:hyperlink>
    </w:p>
    <w:p w14:paraId="4BEFCF64" w14:textId="77777777" w:rsidR="00B46B09" w:rsidRPr="00FA0A2D" w:rsidRDefault="008C30A6" w:rsidP="00B46B09">
      <w:pPr>
        <w:pStyle w:val="TOC1"/>
        <w:rPr>
          <w:rFonts w:ascii="Calibri" w:hAnsi="Calibri"/>
          <w:sz w:val="22"/>
          <w:szCs w:val="22"/>
          <w:lang w:eastAsia="lt-LT"/>
        </w:rPr>
      </w:pPr>
      <w:hyperlink w:anchor="_Toc297898755" w:history="1">
        <w:r w:rsidR="00B46B09" w:rsidRPr="00FA0A2D">
          <w:rPr>
            <w:rStyle w:val="Hyperlink"/>
            <w:b/>
          </w:rPr>
          <w:t>9.</w:t>
        </w:r>
        <w:r w:rsidR="00B46B09" w:rsidRPr="00FA0A2D">
          <w:rPr>
            <w:rFonts w:ascii="Calibri" w:hAnsi="Calibri"/>
            <w:sz w:val="22"/>
            <w:szCs w:val="22"/>
            <w:lang w:eastAsia="lt-LT"/>
          </w:rPr>
          <w:tab/>
        </w:r>
        <w:r w:rsidR="00B46B09" w:rsidRPr="00FA0A2D">
          <w:rPr>
            <w:rStyle w:val="Hyperlink"/>
            <w:b/>
          </w:rPr>
          <w:t>SPRENDIMAS DĖL LAIMĖTOJO NUSTATYMO</w:t>
        </w:r>
        <w:r w:rsidR="00B46B09" w:rsidRPr="00FA0A2D">
          <w:rPr>
            <w:webHidden/>
          </w:rPr>
          <w:tab/>
        </w:r>
        <w:r w:rsidR="00B46B09" w:rsidRPr="00FA0A2D">
          <w:rPr>
            <w:webHidden/>
          </w:rPr>
          <w:fldChar w:fldCharType="begin"/>
        </w:r>
        <w:r w:rsidR="00B46B09" w:rsidRPr="00FA0A2D">
          <w:rPr>
            <w:webHidden/>
          </w:rPr>
          <w:instrText xml:space="preserve"> PAGEREF _Toc297898755 \h </w:instrText>
        </w:r>
        <w:r w:rsidR="00B46B09" w:rsidRPr="00FA0A2D">
          <w:rPr>
            <w:webHidden/>
          </w:rPr>
        </w:r>
        <w:r w:rsidR="00B46B09" w:rsidRPr="00FA0A2D">
          <w:rPr>
            <w:webHidden/>
          </w:rPr>
          <w:fldChar w:fldCharType="separate"/>
        </w:r>
        <w:r w:rsidR="00B46B09" w:rsidRPr="00FA0A2D">
          <w:rPr>
            <w:webHidden/>
          </w:rPr>
          <w:t>10</w:t>
        </w:r>
        <w:r w:rsidR="00B46B09" w:rsidRPr="00FA0A2D">
          <w:rPr>
            <w:webHidden/>
          </w:rPr>
          <w:fldChar w:fldCharType="end"/>
        </w:r>
      </w:hyperlink>
    </w:p>
    <w:p w14:paraId="49F416E1" w14:textId="77777777" w:rsidR="00B46B09" w:rsidRPr="00FA0A2D" w:rsidRDefault="008C30A6" w:rsidP="00B46B09">
      <w:pPr>
        <w:pStyle w:val="TOC1"/>
        <w:rPr>
          <w:rFonts w:ascii="Calibri" w:hAnsi="Calibri"/>
          <w:sz w:val="22"/>
          <w:szCs w:val="22"/>
          <w:lang w:eastAsia="lt-LT"/>
        </w:rPr>
      </w:pPr>
      <w:hyperlink w:anchor="_Toc297898756" w:history="1">
        <w:r w:rsidR="00B46B09" w:rsidRPr="00FA0A2D">
          <w:rPr>
            <w:rStyle w:val="Hyperlink"/>
            <w:b/>
          </w:rPr>
          <w:t>10.</w:t>
        </w:r>
        <w:r w:rsidR="00B46B09" w:rsidRPr="00FA0A2D">
          <w:rPr>
            <w:rFonts w:ascii="Calibri" w:hAnsi="Calibri"/>
            <w:sz w:val="22"/>
            <w:szCs w:val="22"/>
            <w:lang w:eastAsia="lt-LT"/>
          </w:rPr>
          <w:tab/>
        </w:r>
        <w:r w:rsidR="00B46B09" w:rsidRPr="00FA0A2D">
          <w:rPr>
            <w:rStyle w:val="Hyperlink"/>
            <w:b/>
          </w:rPr>
          <w:t>PIRKIMO SUTARTIES SĄLYGOS</w:t>
        </w:r>
        <w:r w:rsidR="00B46B09" w:rsidRPr="00FA0A2D">
          <w:rPr>
            <w:webHidden/>
          </w:rPr>
          <w:tab/>
        </w:r>
        <w:r w:rsidR="00B46B09" w:rsidRPr="00FA0A2D">
          <w:rPr>
            <w:webHidden/>
          </w:rPr>
          <w:fldChar w:fldCharType="begin"/>
        </w:r>
        <w:r w:rsidR="00B46B09" w:rsidRPr="00FA0A2D">
          <w:rPr>
            <w:webHidden/>
          </w:rPr>
          <w:instrText xml:space="preserve"> PAGEREF _Toc297898756 \h </w:instrText>
        </w:r>
        <w:r w:rsidR="00B46B09" w:rsidRPr="00FA0A2D">
          <w:rPr>
            <w:webHidden/>
          </w:rPr>
        </w:r>
        <w:r w:rsidR="00B46B09" w:rsidRPr="00FA0A2D">
          <w:rPr>
            <w:webHidden/>
          </w:rPr>
          <w:fldChar w:fldCharType="separate"/>
        </w:r>
        <w:r w:rsidR="00B46B09" w:rsidRPr="00FA0A2D">
          <w:rPr>
            <w:webHidden/>
          </w:rPr>
          <w:t>10</w:t>
        </w:r>
        <w:r w:rsidR="00B46B09" w:rsidRPr="00FA0A2D">
          <w:rPr>
            <w:webHidden/>
          </w:rPr>
          <w:fldChar w:fldCharType="end"/>
        </w:r>
      </w:hyperlink>
    </w:p>
    <w:p w14:paraId="341E90A1" w14:textId="77777777" w:rsidR="00B46B09" w:rsidRPr="00FA0A2D" w:rsidRDefault="008C30A6" w:rsidP="00B46B09">
      <w:pPr>
        <w:pStyle w:val="TOC1"/>
        <w:rPr>
          <w:rFonts w:ascii="Calibri" w:hAnsi="Calibri"/>
          <w:sz w:val="22"/>
          <w:szCs w:val="22"/>
          <w:lang w:eastAsia="lt-LT"/>
        </w:rPr>
      </w:pPr>
      <w:hyperlink w:anchor="_Toc297898757" w:history="1">
        <w:r w:rsidR="00B46B09" w:rsidRPr="00FA0A2D">
          <w:rPr>
            <w:rStyle w:val="Hyperlink"/>
            <w:b/>
            <w:caps/>
          </w:rPr>
          <w:t>11.</w:t>
        </w:r>
        <w:r w:rsidR="00B46B09" w:rsidRPr="00FA0A2D">
          <w:rPr>
            <w:rFonts w:ascii="Calibri" w:hAnsi="Calibri"/>
            <w:sz w:val="22"/>
            <w:szCs w:val="22"/>
            <w:lang w:eastAsia="lt-LT"/>
          </w:rPr>
          <w:tab/>
        </w:r>
        <w:r w:rsidR="00B46B09" w:rsidRPr="00FA0A2D">
          <w:rPr>
            <w:rStyle w:val="Hyperlink"/>
            <w:b/>
            <w:caps/>
          </w:rPr>
          <w:t>Baigiamosios nuostatos</w:t>
        </w:r>
        <w:r w:rsidR="00B46B09" w:rsidRPr="00FA0A2D">
          <w:rPr>
            <w:webHidden/>
          </w:rPr>
          <w:tab/>
        </w:r>
        <w:r w:rsidR="00B46B09" w:rsidRPr="00FA0A2D">
          <w:rPr>
            <w:webHidden/>
          </w:rPr>
          <w:fldChar w:fldCharType="begin"/>
        </w:r>
        <w:r w:rsidR="00B46B09" w:rsidRPr="00FA0A2D">
          <w:rPr>
            <w:webHidden/>
          </w:rPr>
          <w:instrText xml:space="preserve"> PAGEREF _Toc297898757 \h </w:instrText>
        </w:r>
        <w:r w:rsidR="00B46B09" w:rsidRPr="00FA0A2D">
          <w:rPr>
            <w:webHidden/>
          </w:rPr>
        </w:r>
        <w:r w:rsidR="00B46B09" w:rsidRPr="00FA0A2D">
          <w:rPr>
            <w:webHidden/>
          </w:rPr>
          <w:fldChar w:fldCharType="separate"/>
        </w:r>
        <w:r w:rsidR="00B46B09" w:rsidRPr="00FA0A2D">
          <w:rPr>
            <w:webHidden/>
          </w:rPr>
          <w:t>11</w:t>
        </w:r>
        <w:r w:rsidR="00B46B09" w:rsidRPr="00FA0A2D">
          <w:rPr>
            <w:webHidden/>
          </w:rPr>
          <w:fldChar w:fldCharType="end"/>
        </w:r>
      </w:hyperlink>
    </w:p>
    <w:p w14:paraId="139F30A1" w14:textId="77777777" w:rsidR="00B46B09" w:rsidRPr="00FA0A2D" w:rsidRDefault="008C30A6" w:rsidP="00B46B09">
      <w:pPr>
        <w:pStyle w:val="TOC1"/>
        <w:rPr>
          <w:rFonts w:ascii="Calibri" w:hAnsi="Calibri"/>
          <w:sz w:val="22"/>
          <w:szCs w:val="22"/>
          <w:lang w:eastAsia="lt-LT"/>
        </w:rPr>
      </w:pPr>
      <w:hyperlink w:anchor="_Toc297898758" w:history="1">
        <w:r w:rsidR="00B46B09" w:rsidRPr="00FA0A2D">
          <w:rPr>
            <w:rStyle w:val="Hyperlink"/>
            <w:b/>
            <w:caps/>
          </w:rPr>
          <w:t>12.</w:t>
        </w:r>
        <w:r w:rsidR="00B46B09" w:rsidRPr="00FA0A2D">
          <w:rPr>
            <w:rFonts w:ascii="Calibri" w:hAnsi="Calibri"/>
            <w:sz w:val="22"/>
            <w:szCs w:val="22"/>
            <w:lang w:eastAsia="lt-LT"/>
          </w:rPr>
          <w:tab/>
        </w:r>
        <w:r w:rsidR="00B46B09" w:rsidRPr="00FA0A2D">
          <w:rPr>
            <w:rStyle w:val="Hyperlink"/>
            <w:b/>
            <w:caps/>
          </w:rPr>
          <w:t>Priedai</w:t>
        </w:r>
        <w:r w:rsidR="00B46B09" w:rsidRPr="00FA0A2D">
          <w:rPr>
            <w:webHidden/>
          </w:rPr>
          <w:tab/>
        </w:r>
        <w:r w:rsidR="00B46B09" w:rsidRPr="00FA0A2D">
          <w:rPr>
            <w:webHidden/>
          </w:rPr>
          <w:fldChar w:fldCharType="begin"/>
        </w:r>
        <w:r w:rsidR="00B46B09" w:rsidRPr="00FA0A2D">
          <w:rPr>
            <w:webHidden/>
          </w:rPr>
          <w:instrText xml:space="preserve"> PAGEREF _Toc297898758 \h </w:instrText>
        </w:r>
        <w:r w:rsidR="00B46B09" w:rsidRPr="00FA0A2D">
          <w:rPr>
            <w:webHidden/>
          </w:rPr>
        </w:r>
        <w:r w:rsidR="00B46B09" w:rsidRPr="00FA0A2D">
          <w:rPr>
            <w:webHidden/>
          </w:rPr>
          <w:fldChar w:fldCharType="separate"/>
        </w:r>
        <w:r w:rsidR="00B46B09" w:rsidRPr="00FA0A2D">
          <w:rPr>
            <w:webHidden/>
          </w:rPr>
          <w:t>11</w:t>
        </w:r>
        <w:r w:rsidR="00B46B09" w:rsidRPr="00FA0A2D">
          <w:rPr>
            <w:webHidden/>
          </w:rPr>
          <w:fldChar w:fldCharType="end"/>
        </w:r>
      </w:hyperlink>
    </w:p>
    <w:p w14:paraId="5D19568B" w14:textId="77777777" w:rsidR="00B46B09" w:rsidRPr="00FA0A2D" w:rsidRDefault="00B46B09" w:rsidP="00B46B09">
      <w:pPr>
        <w:jc w:val="both"/>
      </w:pPr>
      <w:r w:rsidRPr="00FA0A2D">
        <w:fldChar w:fldCharType="end"/>
      </w:r>
    </w:p>
    <w:p w14:paraId="301A0C55" w14:textId="77777777" w:rsidR="00B46B09" w:rsidRPr="00FA0A2D" w:rsidRDefault="00B46B09" w:rsidP="00B46B09">
      <w:pPr>
        <w:jc w:val="both"/>
      </w:pPr>
    </w:p>
    <w:p w14:paraId="7257D9B0" w14:textId="77777777" w:rsidR="00B46B09" w:rsidRPr="00FA0A2D" w:rsidRDefault="00B46B09" w:rsidP="00B46B09">
      <w:pPr>
        <w:jc w:val="both"/>
      </w:pPr>
    </w:p>
    <w:p w14:paraId="2F4739B6" w14:textId="77777777" w:rsidR="00B46B09" w:rsidRPr="00FA0A2D" w:rsidRDefault="00B46B09" w:rsidP="00B46B09">
      <w:pPr>
        <w:jc w:val="both"/>
      </w:pPr>
    </w:p>
    <w:p w14:paraId="5A7DCFDC" w14:textId="77777777" w:rsidR="00B46B09" w:rsidRPr="00FA0A2D" w:rsidRDefault="00B46B09" w:rsidP="00B46B09">
      <w:pPr>
        <w:jc w:val="both"/>
      </w:pPr>
    </w:p>
    <w:p w14:paraId="279C1579" w14:textId="77777777" w:rsidR="00B46B09" w:rsidRPr="00FA0A2D" w:rsidRDefault="00B46B09" w:rsidP="00B46B09">
      <w:pPr>
        <w:jc w:val="both"/>
      </w:pPr>
    </w:p>
    <w:p w14:paraId="29F081AC" w14:textId="77777777" w:rsidR="00B46B09" w:rsidRPr="00FA0A2D" w:rsidRDefault="00B46B09" w:rsidP="00B46B09">
      <w:pPr>
        <w:jc w:val="both"/>
      </w:pPr>
    </w:p>
    <w:p w14:paraId="0AAB7E9A" w14:textId="77777777" w:rsidR="00B46B09" w:rsidRPr="00FA0A2D" w:rsidRDefault="00B46B09" w:rsidP="00B46B09">
      <w:pPr>
        <w:jc w:val="both"/>
      </w:pPr>
    </w:p>
    <w:p w14:paraId="7024889F" w14:textId="77777777" w:rsidR="00B46B09" w:rsidRPr="00FA0A2D" w:rsidRDefault="00B46B09" w:rsidP="00B46B09">
      <w:pPr>
        <w:jc w:val="both"/>
      </w:pPr>
    </w:p>
    <w:p w14:paraId="449A422F" w14:textId="77777777" w:rsidR="00B46B09" w:rsidRPr="00FA0A2D" w:rsidRDefault="00B46B09" w:rsidP="00B46B09">
      <w:pPr>
        <w:jc w:val="both"/>
      </w:pPr>
    </w:p>
    <w:p w14:paraId="6CE9D9D1" w14:textId="77777777" w:rsidR="00B46B09" w:rsidRPr="00FA0A2D" w:rsidRDefault="00B46B09" w:rsidP="00B46B09">
      <w:pPr>
        <w:jc w:val="both"/>
      </w:pPr>
    </w:p>
    <w:p w14:paraId="62561179" w14:textId="77777777" w:rsidR="00B46B09" w:rsidRPr="00FA0A2D" w:rsidRDefault="00B46B09" w:rsidP="00B46B09">
      <w:pPr>
        <w:jc w:val="both"/>
      </w:pPr>
    </w:p>
    <w:p w14:paraId="1AE93430" w14:textId="77777777" w:rsidR="00B46B09" w:rsidRPr="00FA0A2D" w:rsidRDefault="00B46B09" w:rsidP="00B46B09">
      <w:pPr>
        <w:jc w:val="both"/>
      </w:pPr>
    </w:p>
    <w:p w14:paraId="7F83D81F" w14:textId="77777777" w:rsidR="00B46B09" w:rsidRPr="00FA0A2D" w:rsidRDefault="00B46B09" w:rsidP="00B46B09">
      <w:pPr>
        <w:jc w:val="both"/>
      </w:pPr>
    </w:p>
    <w:p w14:paraId="0007106E" w14:textId="77777777" w:rsidR="00B46B09" w:rsidRPr="00FA0A2D" w:rsidRDefault="00B46B09" w:rsidP="00B46B09">
      <w:pPr>
        <w:jc w:val="both"/>
      </w:pPr>
    </w:p>
    <w:p w14:paraId="2A0E067B" w14:textId="77777777" w:rsidR="00B46B09" w:rsidRPr="00FA0A2D" w:rsidRDefault="00B46B09" w:rsidP="00B46B09">
      <w:pPr>
        <w:jc w:val="both"/>
      </w:pPr>
    </w:p>
    <w:p w14:paraId="771B7133" w14:textId="77777777" w:rsidR="00B46B09" w:rsidRPr="00FA0A2D" w:rsidRDefault="00B46B09" w:rsidP="00B46B09">
      <w:pPr>
        <w:jc w:val="both"/>
      </w:pPr>
    </w:p>
    <w:p w14:paraId="72D2BB2B" w14:textId="77777777" w:rsidR="00B46B09" w:rsidRPr="00FA0A2D" w:rsidRDefault="00B46B09" w:rsidP="00B46B09">
      <w:pPr>
        <w:jc w:val="both"/>
      </w:pPr>
    </w:p>
    <w:p w14:paraId="19635463" w14:textId="77777777" w:rsidR="00B46B09" w:rsidRPr="00FA0A2D" w:rsidRDefault="00B46B09" w:rsidP="00B46B09">
      <w:pPr>
        <w:jc w:val="both"/>
      </w:pPr>
    </w:p>
    <w:p w14:paraId="12A925DF" w14:textId="77777777" w:rsidR="00B46B09" w:rsidRPr="00FA0A2D" w:rsidRDefault="00B46B09" w:rsidP="00B46B09">
      <w:pPr>
        <w:jc w:val="both"/>
      </w:pPr>
    </w:p>
    <w:p w14:paraId="7E1E8F8F" w14:textId="77777777" w:rsidR="00B46B09" w:rsidRPr="00FA0A2D" w:rsidRDefault="00B46B09" w:rsidP="00B46B09">
      <w:pPr>
        <w:jc w:val="both"/>
      </w:pPr>
    </w:p>
    <w:p w14:paraId="75765FF3" w14:textId="77777777" w:rsidR="00B46B09" w:rsidRPr="00FA0A2D" w:rsidRDefault="00B46B09" w:rsidP="00B46B09">
      <w:pPr>
        <w:jc w:val="both"/>
      </w:pPr>
    </w:p>
    <w:p w14:paraId="594BE8FC" w14:textId="77777777" w:rsidR="00C12AEC" w:rsidRPr="00FA0A2D" w:rsidRDefault="00C12AEC" w:rsidP="00B46B09">
      <w:pPr>
        <w:jc w:val="both"/>
      </w:pPr>
    </w:p>
    <w:p w14:paraId="5035E130" w14:textId="77777777" w:rsidR="00C12AEC" w:rsidRPr="00FA0A2D" w:rsidRDefault="00C12AEC" w:rsidP="00B46B09">
      <w:pPr>
        <w:jc w:val="both"/>
      </w:pPr>
    </w:p>
    <w:p w14:paraId="3E0CDFE1" w14:textId="77777777" w:rsidR="00C12AEC" w:rsidRPr="00FA0A2D" w:rsidRDefault="00C12AEC" w:rsidP="00B46B09">
      <w:pPr>
        <w:jc w:val="both"/>
      </w:pPr>
    </w:p>
    <w:p w14:paraId="0EF594BB" w14:textId="77777777" w:rsidR="00C12AEC" w:rsidRPr="00FA0A2D" w:rsidRDefault="00C12AEC" w:rsidP="00B46B09">
      <w:pPr>
        <w:jc w:val="both"/>
      </w:pPr>
    </w:p>
    <w:p w14:paraId="7E57832D" w14:textId="2B1F1528" w:rsidR="00C12AEC" w:rsidRDefault="00C12AEC" w:rsidP="00B46B09">
      <w:pPr>
        <w:jc w:val="both"/>
      </w:pPr>
    </w:p>
    <w:p w14:paraId="627B5F12" w14:textId="77777777" w:rsidR="006E794E" w:rsidRPr="00FA0A2D" w:rsidRDefault="006E794E" w:rsidP="00B46B09">
      <w:pPr>
        <w:jc w:val="both"/>
      </w:pPr>
    </w:p>
    <w:p w14:paraId="7E504CDB" w14:textId="77777777" w:rsidR="00B46B09" w:rsidRPr="00FA0A2D" w:rsidRDefault="00B46B09" w:rsidP="00B46B09">
      <w:pPr>
        <w:jc w:val="both"/>
      </w:pPr>
    </w:p>
    <w:p w14:paraId="69A162F8" w14:textId="77777777" w:rsidR="00B46B09" w:rsidRPr="00FA0A2D" w:rsidRDefault="00B46B09" w:rsidP="00B46B09">
      <w:pPr>
        <w:numPr>
          <w:ilvl w:val="0"/>
          <w:numId w:val="2"/>
        </w:numPr>
        <w:jc w:val="center"/>
        <w:outlineLvl w:val="0"/>
        <w:rPr>
          <w:b/>
        </w:rPr>
      </w:pPr>
      <w:bookmarkStart w:id="0" w:name="_Toc297898747"/>
      <w:r w:rsidRPr="00FA0A2D">
        <w:rPr>
          <w:b/>
        </w:rPr>
        <w:lastRenderedPageBreak/>
        <w:t>BENDROSIOS NUOSTATOS</w:t>
      </w:r>
      <w:bookmarkEnd w:id="0"/>
    </w:p>
    <w:p w14:paraId="6F5EB635" w14:textId="77777777" w:rsidR="00B46B09" w:rsidRPr="00FA0A2D" w:rsidRDefault="00B46B09" w:rsidP="00B46B09">
      <w:pPr>
        <w:tabs>
          <w:tab w:val="left" w:pos="840"/>
          <w:tab w:val="left" w:pos="1080"/>
        </w:tabs>
        <w:ind w:firstLine="600"/>
        <w:jc w:val="center"/>
        <w:rPr>
          <w:b/>
          <w:szCs w:val="24"/>
        </w:rPr>
      </w:pPr>
    </w:p>
    <w:p w14:paraId="1F810199" w14:textId="220EA09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i/>
          <w:szCs w:val="24"/>
        </w:rPr>
        <w:t>UAB KMT</w:t>
      </w:r>
      <w:r w:rsidRPr="00FA0A2D">
        <w:rPr>
          <w:szCs w:val="24"/>
        </w:rPr>
        <w:t xml:space="preserve"> (toliau vadinama – Pirkėjas) </w:t>
      </w:r>
      <w:r w:rsidRPr="00FA0A2D">
        <w:rPr>
          <w:szCs w:val="24"/>
          <w:lang w:eastAsia="lt-LT"/>
        </w:rPr>
        <w:t xml:space="preserve">įgyvendindama projektą, bendrai finansuojamą Europos Sąjungos struktūrinės paramos ir Lietuvos Respublikos lėšomis </w:t>
      </w:r>
      <w:r w:rsidRPr="00FA0A2D">
        <w:rPr>
          <w:szCs w:val="24"/>
        </w:rPr>
        <w:t xml:space="preserve">numato įsigyti: </w:t>
      </w:r>
      <w:r w:rsidR="008C44B6">
        <w:rPr>
          <w:szCs w:val="24"/>
        </w:rPr>
        <w:t>išteklių valdymo ir planavimo sistemą</w:t>
      </w:r>
      <w:r w:rsidRPr="00FA0A2D">
        <w:rPr>
          <w:szCs w:val="24"/>
        </w:rPr>
        <w:t>.</w:t>
      </w:r>
    </w:p>
    <w:p w14:paraId="33270541" w14:textId="0F3028EE"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 xml:space="preserve">Vartojamos pagrindinės sąvokos, apibrėžtos </w:t>
      </w:r>
      <w:r w:rsidRPr="00FA0A2D">
        <w:rPr>
          <w:b/>
          <w:szCs w:val="24"/>
        </w:rPr>
        <w:t>Projektų finansavimo ir administravimo taisyklėse, patvirtintose Lietuvos Respublikos finansų ministro 2014 m. spalio 8 d. įsakymu Nr. 1K-316</w:t>
      </w:r>
      <w:r w:rsidRPr="00FA0A2D">
        <w:rPr>
          <w:szCs w:val="24"/>
        </w:rPr>
        <w:t xml:space="preserve"> (toliau – Taisyklės)</w:t>
      </w:r>
      <w:r w:rsidR="008C44B6">
        <w:rPr>
          <w:szCs w:val="24"/>
        </w:rPr>
        <w:t>.</w:t>
      </w:r>
    </w:p>
    <w:p w14:paraId="7B014AB4" w14:textId="77777777" w:rsidR="00B46B09" w:rsidRPr="00FA0A2D" w:rsidRDefault="00B46B09" w:rsidP="00B46B09">
      <w:pPr>
        <w:numPr>
          <w:ilvl w:val="1"/>
          <w:numId w:val="2"/>
        </w:numPr>
        <w:tabs>
          <w:tab w:val="left" w:pos="840"/>
          <w:tab w:val="left" w:pos="1080"/>
        </w:tabs>
        <w:autoSpaceDE w:val="0"/>
        <w:autoSpaceDN w:val="0"/>
        <w:adjustRightInd w:val="0"/>
        <w:ind w:left="0" w:firstLine="600"/>
        <w:jc w:val="both"/>
        <w:rPr>
          <w:szCs w:val="24"/>
        </w:rPr>
      </w:pPr>
      <w:r w:rsidRPr="00FA0A2D">
        <w:rPr>
          <w:szCs w:val="24"/>
        </w:rPr>
        <w:t>Pirkimas vykdomas vadovaujantis Taisyklėmis, Lietuvos Respublikos civiliniu kodeksu (toliau – Civilinis kodeksas), kitais teisės aktais bei konkurso</w:t>
      </w:r>
      <w:r w:rsidRPr="00FA0A2D">
        <w:rPr>
          <w:i/>
          <w:szCs w:val="24"/>
        </w:rPr>
        <w:t xml:space="preserve"> </w:t>
      </w:r>
      <w:r w:rsidRPr="00FA0A2D">
        <w:rPr>
          <w:szCs w:val="24"/>
        </w:rPr>
        <w:t>sąlygomis.</w:t>
      </w:r>
    </w:p>
    <w:p w14:paraId="7B9BCF27" w14:textId="387D4E9D"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Skelbimas apie pirkimą paskelbtas </w:t>
      </w:r>
      <w:r w:rsidRPr="00FA0A2D">
        <w:rPr>
          <w:iCs/>
          <w:szCs w:val="24"/>
        </w:rPr>
        <w:t>Europos Sąjungos struktūrinės paramos svetainėje</w:t>
      </w:r>
      <w:r w:rsidRPr="00FA0A2D">
        <w:rPr>
          <w:iCs/>
          <w:color w:val="808080"/>
          <w:szCs w:val="24"/>
        </w:rPr>
        <w:t xml:space="preserve"> </w:t>
      </w:r>
      <w:hyperlink r:id="rId7" w:history="1">
        <w:r w:rsidRPr="00FA0A2D">
          <w:rPr>
            <w:rStyle w:val="Hyperlink"/>
            <w:iCs/>
            <w:szCs w:val="24"/>
          </w:rPr>
          <w:t>www.esinvesticijos.lt</w:t>
        </w:r>
      </w:hyperlink>
      <w:r w:rsidRPr="00FA0A2D">
        <w:rPr>
          <w:iCs/>
          <w:szCs w:val="24"/>
        </w:rPr>
        <w:t xml:space="preserve">, </w:t>
      </w:r>
      <w:r w:rsidR="008C44B6">
        <w:rPr>
          <w:iCs/>
          <w:szCs w:val="24"/>
        </w:rPr>
        <w:t>2018 m. rugsėjo 14 d.</w:t>
      </w:r>
      <w:r w:rsidRPr="00FA0A2D">
        <w:rPr>
          <w:szCs w:val="24"/>
        </w:rPr>
        <w:t xml:space="preserve"> </w:t>
      </w:r>
    </w:p>
    <w:p w14:paraId="2366FD70" w14:textId="77777777"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 xml:space="preserve">Pirkimas atliekamas konkurso būdu laikantis lygiateisiškumo, nediskriminavimo, abipusio pripažinimo, proporcingumo, skaidrumo principų. </w:t>
      </w:r>
    </w:p>
    <w:p w14:paraId="41156550" w14:textId="77777777" w:rsidR="00B46B09" w:rsidRPr="00FA0A2D" w:rsidRDefault="00B46B09" w:rsidP="00B46B09">
      <w:pPr>
        <w:numPr>
          <w:ilvl w:val="1"/>
          <w:numId w:val="2"/>
        </w:numPr>
        <w:tabs>
          <w:tab w:val="num" w:pos="0"/>
          <w:tab w:val="left" w:pos="840"/>
          <w:tab w:val="left" w:pos="1080"/>
        </w:tabs>
        <w:autoSpaceDE w:val="0"/>
        <w:autoSpaceDN w:val="0"/>
        <w:adjustRightInd w:val="0"/>
        <w:ind w:left="0" w:firstLine="600"/>
        <w:jc w:val="both"/>
        <w:rPr>
          <w:szCs w:val="24"/>
        </w:rPr>
      </w:pPr>
      <w:r w:rsidRPr="00FA0A2D">
        <w:rPr>
          <w:szCs w:val="24"/>
        </w:rPr>
        <w:t>Konkursui neįvykus dėl to, kad nebuvo gauta nė vieno pirkėjo nustatytus reikalavimus atitinkančio tiekėjo pasiūlymo, pirkėjas pasilieka teisę pakartotinį pirkimą vykdyti Taisyklių 461. punkte nustatyta tvarka.</w:t>
      </w:r>
    </w:p>
    <w:p w14:paraId="6CDC8DAB" w14:textId="54F8496D" w:rsidR="00B46B09" w:rsidRPr="00FA0A2D" w:rsidRDefault="00B46B09" w:rsidP="008C44B6">
      <w:pPr>
        <w:numPr>
          <w:ilvl w:val="1"/>
          <w:numId w:val="2"/>
        </w:numPr>
        <w:tabs>
          <w:tab w:val="left" w:pos="840"/>
          <w:tab w:val="left" w:pos="1080"/>
        </w:tabs>
        <w:autoSpaceDE w:val="0"/>
        <w:autoSpaceDN w:val="0"/>
        <w:adjustRightInd w:val="0"/>
        <w:ind w:left="0" w:firstLine="601"/>
        <w:jc w:val="both"/>
        <w:rPr>
          <w:szCs w:val="24"/>
        </w:rPr>
      </w:pPr>
      <w:r w:rsidRPr="00FA0A2D">
        <w:rPr>
          <w:szCs w:val="24"/>
        </w:rPr>
        <w:t xml:space="preserve">Pirkėjo įgaliotas asmuo palaikyti tiesioginį ryšį su tiekėjais ir gauti iš jų su pirkimo procedūromis susijusius pranešimus: </w:t>
      </w:r>
      <w:hyperlink r:id="rId8" w:history="1">
        <w:r w:rsidRPr="00FA0A2D">
          <w:rPr>
            <w:rStyle w:val="Hyperlink"/>
            <w:szCs w:val="24"/>
          </w:rPr>
          <w:t>kmt@palfinger.lt</w:t>
        </w:r>
      </w:hyperlink>
      <w:r w:rsidR="008C44B6">
        <w:rPr>
          <w:szCs w:val="24"/>
        </w:rPr>
        <w:t>, tel</w:t>
      </w:r>
      <w:r w:rsidR="004D4745">
        <w:rPr>
          <w:szCs w:val="24"/>
        </w:rPr>
        <w:t>.</w:t>
      </w:r>
      <w:r w:rsidR="008C44B6">
        <w:rPr>
          <w:szCs w:val="24"/>
        </w:rPr>
        <w:t xml:space="preserve"> </w:t>
      </w:r>
      <w:r w:rsidR="008C44B6" w:rsidRPr="008C44B6">
        <w:rPr>
          <w:szCs w:val="24"/>
        </w:rPr>
        <w:t>+ 370 37 377138</w:t>
      </w:r>
    </w:p>
    <w:p w14:paraId="6433D0A1" w14:textId="77777777" w:rsidR="00B46B09" w:rsidRPr="00FA0A2D" w:rsidRDefault="00B46B09" w:rsidP="00B46B09">
      <w:pPr>
        <w:pStyle w:val="Heading2"/>
        <w:numPr>
          <w:ilvl w:val="0"/>
          <w:numId w:val="0"/>
        </w:numPr>
        <w:ind w:firstLine="600"/>
        <w:rPr>
          <w:szCs w:val="24"/>
        </w:rPr>
      </w:pPr>
      <w:bookmarkStart w:id="1" w:name="_Toc60525483"/>
      <w:bookmarkStart w:id="2" w:name="_Toc47844929"/>
    </w:p>
    <w:p w14:paraId="32D7A5E7" w14:textId="77777777" w:rsidR="00B46B09" w:rsidRPr="00FA0A2D" w:rsidRDefault="00B46B09" w:rsidP="00B46B09">
      <w:pPr>
        <w:numPr>
          <w:ilvl w:val="0"/>
          <w:numId w:val="2"/>
        </w:numPr>
        <w:jc w:val="center"/>
        <w:outlineLvl w:val="0"/>
        <w:rPr>
          <w:b/>
        </w:rPr>
      </w:pPr>
      <w:bookmarkStart w:id="3" w:name="_Toc297898748"/>
      <w:r w:rsidRPr="00FA0A2D">
        <w:rPr>
          <w:b/>
        </w:rPr>
        <w:t>PIRKIMO OBJEKTAS</w:t>
      </w:r>
      <w:bookmarkEnd w:id="1"/>
      <w:bookmarkEnd w:id="2"/>
      <w:bookmarkEnd w:id="3"/>
    </w:p>
    <w:p w14:paraId="16045A99" w14:textId="77777777" w:rsidR="00B46B09" w:rsidRPr="00FA0A2D" w:rsidRDefault="00B46B09" w:rsidP="00B46B09">
      <w:pPr>
        <w:ind w:firstLine="600"/>
        <w:jc w:val="both"/>
        <w:rPr>
          <w:lang w:eastAsia="lt-LT"/>
        </w:rPr>
      </w:pPr>
    </w:p>
    <w:p w14:paraId="40146497" w14:textId="44EFB107" w:rsidR="005F3D6B" w:rsidRPr="00FA0A2D" w:rsidRDefault="00B46B09" w:rsidP="005F3D6B">
      <w:pPr>
        <w:numPr>
          <w:ilvl w:val="1"/>
          <w:numId w:val="3"/>
        </w:numPr>
        <w:tabs>
          <w:tab w:val="clear" w:pos="1725"/>
          <w:tab w:val="left" w:pos="1134"/>
        </w:tabs>
        <w:suppressAutoHyphens/>
        <w:ind w:left="0" w:firstLine="600"/>
        <w:jc w:val="both"/>
      </w:pPr>
      <w:r w:rsidRPr="00FA0A2D">
        <w:t xml:space="preserve">Perkama </w:t>
      </w:r>
      <w:r w:rsidR="008C44B6">
        <w:rPr>
          <w:szCs w:val="24"/>
        </w:rPr>
        <w:t>išteklių valdymo ir planavimo sistema</w:t>
      </w:r>
      <w:r w:rsidRPr="00FA0A2D">
        <w:rPr>
          <w:szCs w:val="24"/>
        </w:rPr>
        <w:t xml:space="preserve">, </w:t>
      </w:r>
      <w:r w:rsidRPr="00FA0A2D">
        <w:t xml:space="preserve">kurios reikalavimai, </w:t>
      </w:r>
      <w:r w:rsidR="008C44B6" w:rsidRPr="00FA0A2D">
        <w:t>apimt</w:t>
      </w:r>
      <w:r w:rsidR="008C44B6">
        <w:t>y</w:t>
      </w:r>
      <w:r w:rsidR="008C44B6" w:rsidRPr="00FA0A2D">
        <w:t>s</w:t>
      </w:r>
      <w:r w:rsidR="008C44B6">
        <w:t>,</w:t>
      </w:r>
      <w:r w:rsidR="008C44B6" w:rsidRPr="00FA0A2D">
        <w:t xml:space="preserve"> </w:t>
      </w:r>
      <w:r w:rsidRPr="00FA0A2D">
        <w:t>techniniai ir kokybiniai parametrai nustatyti pateiktoje techninėje specifikacijoje (konkurso sąlygų 1 priedas).</w:t>
      </w:r>
    </w:p>
    <w:p w14:paraId="6963D9DB" w14:textId="5425D0C2" w:rsidR="005F3D6B" w:rsidRPr="00FA0A2D" w:rsidRDefault="00B46B09" w:rsidP="005F3D6B">
      <w:pPr>
        <w:numPr>
          <w:ilvl w:val="1"/>
          <w:numId w:val="3"/>
        </w:numPr>
        <w:tabs>
          <w:tab w:val="clear" w:pos="1725"/>
          <w:tab w:val="left" w:pos="1134"/>
        </w:tabs>
        <w:suppressAutoHyphens/>
        <w:ind w:left="0" w:firstLine="600"/>
        <w:jc w:val="both"/>
      </w:pPr>
      <w:r w:rsidRPr="00FA0A2D">
        <w:t>Šis pirkimas į dalis neskirstomas, todėl pasiūlymas turi būti pateiktas visam nurodytam kiekiui.</w:t>
      </w:r>
    </w:p>
    <w:p w14:paraId="36A9A111" w14:textId="2D0D55BC" w:rsidR="005F3D6B" w:rsidRPr="00FA0A2D" w:rsidRDefault="008C44B6" w:rsidP="00B46B09">
      <w:pPr>
        <w:numPr>
          <w:ilvl w:val="1"/>
          <w:numId w:val="3"/>
        </w:numPr>
        <w:tabs>
          <w:tab w:val="clear" w:pos="1725"/>
          <w:tab w:val="left" w:pos="1134"/>
        </w:tabs>
        <w:suppressAutoHyphens/>
        <w:ind w:left="0" w:firstLine="600"/>
        <w:jc w:val="both"/>
      </w:pPr>
      <w:r>
        <w:rPr>
          <w:szCs w:val="24"/>
        </w:rPr>
        <w:t xml:space="preserve">Išteklių valdymo ir planavimo sistema </w:t>
      </w:r>
      <w:r w:rsidR="004D4745">
        <w:t xml:space="preserve">įdiegta ne ilgiau kaip </w:t>
      </w:r>
      <w:r w:rsidR="005F3D6B" w:rsidRPr="00FA0A2D">
        <w:rPr>
          <w:b/>
        </w:rPr>
        <w:t>per</w:t>
      </w:r>
      <w:r w:rsidR="005F3D6B" w:rsidRPr="00FA0A2D">
        <w:t xml:space="preserve"> </w:t>
      </w:r>
      <w:r w:rsidR="004D4745" w:rsidRPr="004D4745">
        <w:rPr>
          <w:b/>
        </w:rPr>
        <w:t>12</w:t>
      </w:r>
      <w:r w:rsidR="005F3D6B" w:rsidRPr="004D4745">
        <w:rPr>
          <w:b/>
        </w:rPr>
        <w:t xml:space="preserve"> </w:t>
      </w:r>
      <w:r w:rsidR="005F3D6B" w:rsidRPr="00FA0A2D">
        <w:rPr>
          <w:b/>
        </w:rPr>
        <w:t>(</w:t>
      </w:r>
      <w:r w:rsidR="004D4745">
        <w:rPr>
          <w:b/>
        </w:rPr>
        <w:t>dvylika</w:t>
      </w:r>
      <w:r w:rsidR="005F3D6B" w:rsidRPr="00FA0A2D">
        <w:rPr>
          <w:b/>
        </w:rPr>
        <w:t xml:space="preserve">) </w:t>
      </w:r>
      <w:r w:rsidR="004D4745">
        <w:rPr>
          <w:b/>
        </w:rPr>
        <w:t>mėnesių</w:t>
      </w:r>
      <w:r w:rsidR="005F3D6B" w:rsidRPr="00FA0A2D">
        <w:rPr>
          <w:b/>
        </w:rPr>
        <w:t xml:space="preserve"> nuo pirkimo sutarties įsigaliojimo dienos.</w:t>
      </w:r>
      <w:r w:rsidR="005F3D6B" w:rsidRPr="00FA0A2D">
        <w:t xml:space="preserve"> </w:t>
      </w:r>
      <w:bookmarkStart w:id="4" w:name="_Toc60525484"/>
      <w:bookmarkStart w:id="5" w:name="_Toc47844930"/>
      <w:bookmarkStart w:id="6" w:name="_Toc225657494"/>
      <w:bookmarkStart w:id="7" w:name="_Toc225657651"/>
    </w:p>
    <w:p w14:paraId="2494E258" w14:textId="14F9C69D" w:rsidR="00B46B09" w:rsidRPr="00FA0A2D" w:rsidRDefault="004D4745" w:rsidP="005F3D6B">
      <w:pPr>
        <w:numPr>
          <w:ilvl w:val="1"/>
          <w:numId w:val="3"/>
        </w:numPr>
        <w:tabs>
          <w:tab w:val="left" w:pos="1134"/>
        </w:tabs>
        <w:suppressAutoHyphens/>
        <w:jc w:val="both"/>
      </w:pPr>
      <w:r>
        <w:t>Sistemos diegimo</w:t>
      </w:r>
      <w:r w:rsidR="005F3D6B" w:rsidRPr="00FA0A2D">
        <w:t xml:space="preserve"> vieta – Erdvės g. 80, LT-52114 Kaunas.</w:t>
      </w:r>
    </w:p>
    <w:p w14:paraId="7EBC0349" w14:textId="77777777" w:rsidR="005F3D6B" w:rsidRPr="00FA0A2D" w:rsidRDefault="005F3D6B" w:rsidP="005F3D6B">
      <w:pPr>
        <w:tabs>
          <w:tab w:val="left" w:pos="1134"/>
        </w:tabs>
        <w:suppressAutoHyphens/>
        <w:ind w:left="1725"/>
        <w:jc w:val="both"/>
      </w:pPr>
    </w:p>
    <w:p w14:paraId="0DD70600" w14:textId="77777777" w:rsidR="00B46B09" w:rsidRPr="00FA0A2D" w:rsidRDefault="00B46B09" w:rsidP="00451859">
      <w:pPr>
        <w:numPr>
          <w:ilvl w:val="0"/>
          <w:numId w:val="6"/>
        </w:numPr>
        <w:jc w:val="center"/>
        <w:outlineLvl w:val="0"/>
      </w:pPr>
      <w:bookmarkStart w:id="8" w:name="_Toc297898749"/>
      <w:r w:rsidRPr="00FA0A2D">
        <w:rPr>
          <w:b/>
          <w:szCs w:val="24"/>
        </w:rPr>
        <w:t>TIEKĖJŲ KVALIFIKACIJOS REIKALAVIMAI</w:t>
      </w:r>
      <w:bookmarkEnd w:id="4"/>
      <w:bookmarkEnd w:id="5"/>
      <w:bookmarkEnd w:id="6"/>
      <w:bookmarkEnd w:id="7"/>
      <w:bookmarkEnd w:id="8"/>
    </w:p>
    <w:p w14:paraId="0D0DF8DB" w14:textId="77777777" w:rsidR="00B46B09" w:rsidRPr="00FA0A2D" w:rsidRDefault="00B46B09" w:rsidP="00B46B09">
      <w:pPr>
        <w:ind w:firstLine="600"/>
        <w:jc w:val="both"/>
        <w:rPr>
          <w:szCs w:val="24"/>
          <w:lang w:eastAsia="lt-LT"/>
        </w:rPr>
      </w:pPr>
    </w:p>
    <w:p w14:paraId="0429B253" w14:textId="28A6BD8A" w:rsidR="00B46B09" w:rsidRPr="00FA0A2D" w:rsidRDefault="00B46B09" w:rsidP="0051448F">
      <w:pPr>
        <w:tabs>
          <w:tab w:val="left" w:pos="1134"/>
        </w:tabs>
        <w:ind w:firstLine="600"/>
        <w:jc w:val="both"/>
        <w:rPr>
          <w:szCs w:val="24"/>
        </w:rPr>
      </w:pPr>
      <w:bookmarkStart w:id="9" w:name="_Toc225657495"/>
      <w:bookmarkStart w:id="10" w:name="_Toc225657652"/>
      <w:r w:rsidRPr="00FA0A2D">
        <w:t>3.1</w:t>
      </w:r>
      <w:r w:rsidR="005F3D6B" w:rsidRPr="00FA0A2D">
        <w:t>.</w:t>
      </w:r>
      <w:r w:rsidRPr="00FA0A2D">
        <w:tab/>
      </w:r>
      <w:bookmarkEnd w:id="9"/>
      <w:bookmarkEnd w:id="10"/>
      <w:r w:rsidR="005F3D6B" w:rsidRPr="00FA0A2D">
        <w:rPr>
          <w:szCs w:val="24"/>
        </w:rPr>
        <w:t>Tiekėjas, dalyvaujantis pirkime, turi atitikti šiuos minimalius kvalifikacijos reikalavimus:</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1701"/>
        <w:gridCol w:w="3685"/>
      </w:tblGrid>
      <w:tr w:rsidR="005F3D6B" w:rsidRPr="00FA0A2D" w14:paraId="7D0CD5FA" w14:textId="77777777" w:rsidTr="0051448F">
        <w:trPr>
          <w:cantSplit/>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AAD44C" w14:textId="77777777" w:rsidR="00B46B09" w:rsidRPr="00FA0A2D" w:rsidRDefault="00B46B09" w:rsidP="005F3D6B">
            <w:pPr>
              <w:ind w:left="-779" w:right="-149" w:firstLine="851"/>
              <w:jc w:val="both"/>
              <w:rPr>
                <w:b/>
                <w:sz w:val="22"/>
                <w:szCs w:val="22"/>
              </w:rPr>
            </w:pPr>
            <w:r w:rsidRPr="00FA0A2D">
              <w:rPr>
                <w:b/>
                <w:sz w:val="22"/>
                <w:szCs w:val="22"/>
              </w:rPr>
              <w:t>Eil. 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9F3FA7" w14:textId="77777777" w:rsidR="00B46B09" w:rsidRPr="00FA0A2D" w:rsidRDefault="00B46B09" w:rsidP="005F3D6B">
            <w:pPr>
              <w:ind w:right="-149"/>
              <w:jc w:val="center"/>
              <w:rPr>
                <w:b/>
                <w:sz w:val="22"/>
                <w:szCs w:val="22"/>
              </w:rPr>
            </w:pPr>
            <w:r w:rsidRPr="00FA0A2D">
              <w:rPr>
                <w:b/>
                <w:sz w:val="22"/>
                <w:szCs w:val="22"/>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1A59AD8E" w14:textId="77777777" w:rsidR="00B46B09" w:rsidRPr="00FA0A2D" w:rsidRDefault="00B46B09" w:rsidP="005F3D6B">
            <w:pPr>
              <w:jc w:val="center"/>
              <w:rPr>
                <w:b/>
                <w:sz w:val="22"/>
                <w:szCs w:val="22"/>
              </w:rPr>
            </w:pPr>
            <w:r w:rsidRPr="00FA0A2D">
              <w:rPr>
                <w:b/>
                <w:sz w:val="22"/>
                <w:szCs w:val="22"/>
              </w:rPr>
              <w:t>Kvalifikacijos reikalavimų reikšmė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D63E9CA" w14:textId="77777777" w:rsidR="00B46B09" w:rsidRPr="00FA0A2D" w:rsidRDefault="00B46B09" w:rsidP="005F3D6B">
            <w:pPr>
              <w:jc w:val="center"/>
              <w:rPr>
                <w:b/>
                <w:sz w:val="22"/>
                <w:szCs w:val="22"/>
              </w:rPr>
            </w:pPr>
            <w:r w:rsidRPr="00FA0A2D">
              <w:rPr>
                <w:b/>
                <w:sz w:val="22"/>
                <w:szCs w:val="22"/>
              </w:rPr>
              <w:t>Kvalifikacijos reikalavimus įrodantys dokumentai</w:t>
            </w:r>
          </w:p>
        </w:tc>
      </w:tr>
      <w:tr w:rsidR="005F3D6B" w:rsidRPr="00FA0A2D" w14:paraId="524424B1" w14:textId="77777777" w:rsidTr="0051448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79D1BA" w14:textId="77777777" w:rsidR="00B46B09" w:rsidRPr="00FA0A2D" w:rsidRDefault="005F3D6B" w:rsidP="005F3D6B">
            <w:pPr>
              <w:ind w:right="-149"/>
              <w:jc w:val="both"/>
              <w:rPr>
                <w:sz w:val="22"/>
                <w:szCs w:val="22"/>
              </w:rPr>
            </w:pPr>
            <w:r w:rsidRPr="00FA0A2D">
              <w:rPr>
                <w:sz w:val="22"/>
                <w:szCs w:val="22"/>
              </w:rPr>
              <w:t>3.1.1.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6FBACB" w14:textId="77777777" w:rsidR="00B46B09" w:rsidRPr="00FA0A2D" w:rsidRDefault="00B46B09" w:rsidP="005F3D6B">
            <w:pPr>
              <w:jc w:val="both"/>
              <w:rPr>
                <w:color w:val="000000"/>
                <w:sz w:val="22"/>
                <w:szCs w:val="22"/>
              </w:rPr>
            </w:pPr>
            <w:r w:rsidRPr="00FA0A2D">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355DB8B7" w14:textId="77777777" w:rsidR="00B46B09" w:rsidRPr="00FA0A2D" w:rsidRDefault="00B46B09" w:rsidP="009C3B10">
            <w:pPr>
              <w:jc w:val="both"/>
              <w:rPr>
                <w:sz w:val="22"/>
                <w:szCs w:val="22"/>
              </w:rPr>
            </w:pPr>
            <w:r w:rsidRPr="00FA0A2D">
              <w:rPr>
                <w:sz w:val="22"/>
                <w:szCs w:val="22"/>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7841C72" w14:textId="77777777" w:rsidR="00B46B09" w:rsidRPr="00FA0A2D" w:rsidRDefault="009C3B10" w:rsidP="009C3B10">
            <w:pPr>
              <w:jc w:val="both"/>
              <w:rPr>
                <w:sz w:val="22"/>
                <w:szCs w:val="22"/>
              </w:rPr>
            </w:pPr>
            <w:r w:rsidRPr="00FA0A2D">
              <w:rPr>
                <w:sz w:val="22"/>
                <w:szCs w:val="22"/>
              </w:rPr>
              <w:t>P</w:t>
            </w:r>
            <w:r w:rsidR="00B46B09" w:rsidRPr="00FA0A2D">
              <w:rPr>
                <w:sz w:val="22"/>
                <w:szCs w:val="22"/>
              </w:rPr>
              <w:t>ateikiamas laisvos formos tiekėjo raštiškas patvirtinimas, kad jis atitinka šiame punkte nurodytą kvalifikacijos reikalavimą</w:t>
            </w:r>
          </w:p>
        </w:tc>
      </w:tr>
      <w:tr w:rsidR="009C3B10" w:rsidRPr="00FA0A2D" w14:paraId="33EFDA65" w14:textId="77777777" w:rsidTr="0051448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408DFE" w14:textId="77777777" w:rsidR="009C3B10" w:rsidRPr="00FA0A2D" w:rsidRDefault="00E34142" w:rsidP="00E34142">
            <w:pPr>
              <w:ind w:right="-149"/>
              <w:jc w:val="both"/>
              <w:rPr>
                <w:sz w:val="22"/>
                <w:szCs w:val="22"/>
              </w:rPr>
            </w:pPr>
            <w:r w:rsidRPr="00FA0A2D">
              <w:rPr>
                <w:sz w:val="22"/>
                <w:szCs w:val="22"/>
              </w:rPr>
              <w:t>3.1.2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6940E23" w14:textId="77777777" w:rsidR="009C3B10" w:rsidRPr="00FA0A2D" w:rsidRDefault="009C3B10" w:rsidP="009C3B10">
            <w:pPr>
              <w:rPr>
                <w:sz w:val="22"/>
                <w:szCs w:val="22"/>
              </w:rPr>
            </w:pPr>
            <w:r w:rsidRPr="00FA0A2D">
              <w:rPr>
                <w:sz w:val="22"/>
                <w:szCs w:val="22"/>
              </w:rPr>
              <w:t>Tiekėjas yra įvykdęs įsipareigojimus, susijusius su mokesčių mokėjimu.</w:t>
            </w:r>
          </w:p>
        </w:tc>
        <w:tc>
          <w:tcPr>
            <w:tcW w:w="1701" w:type="dxa"/>
            <w:tcBorders>
              <w:top w:val="single" w:sz="4" w:space="0" w:color="000000"/>
              <w:left w:val="single" w:sz="4" w:space="0" w:color="000000"/>
              <w:bottom w:val="single" w:sz="4" w:space="0" w:color="000000"/>
              <w:right w:val="single" w:sz="4" w:space="0" w:color="000000"/>
            </w:tcBorders>
          </w:tcPr>
          <w:p w14:paraId="48EF056B" w14:textId="77777777" w:rsidR="009C3B10" w:rsidRPr="00FA0A2D" w:rsidRDefault="009C3B10" w:rsidP="009C3B10">
            <w:pPr>
              <w:rPr>
                <w:sz w:val="22"/>
                <w:szCs w:val="22"/>
              </w:rPr>
            </w:pPr>
            <w:r w:rsidRPr="00FA0A2D">
              <w:rPr>
                <w:sz w:val="22"/>
                <w:szCs w:val="22"/>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AFB643" w14:textId="77777777" w:rsidR="009C3B10" w:rsidRPr="00FA0A2D" w:rsidRDefault="009C3B10" w:rsidP="009C3B10">
            <w:pPr>
              <w:rPr>
                <w:sz w:val="22"/>
                <w:szCs w:val="22"/>
              </w:rPr>
            </w:pPr>
            <w:r w:rsidRPr="00FA0A2D">
              <w:rPr>
                <w:sz w:val="22"/>
                <w:szCs w:val="22"/>
              </w:rPr>
              <w:t>Laisvos formos tiekėjo raštiškas patvirtinimas, kad jis atitinka šiame punkte nurodytą kvalifikacijos reikalavimą.</w:t>
            </w:r>
          </w:p>
        </w:tc>
      </w:tr>
      <w:tr w:rsidR="009C3B10" w:rsidRPr="00FA0A2D" w14:paraId="314EFA46" w14:textId="77777777" w:rsidTr="0051448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9A150F" w14:textId="77777777" w:rsidR="009C3B10" w:rsidRPr="00FA0A2D" w:rsidRDefault="00AD521F" w:rsidP="00AD521F">
            <w:pPr>
              <w:ind w:right="-149"/>
              <w:jc w:val="both"/>
              <w:rPr>
                <w:sz w:val="22"/>
                <w:szCs w:val="22"/>
              </w:rPr>
            </w:pPr>
            <w:r w:rsidRPr="00FA0A2D">
              <w:rPr>
                <w:sz w:val="22"/>
                <w:szCs w:val="22"/>
              </w:rPr>
              <w:t>3.1.3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926950D" w14:textId="77777777" w:rsidR="009C3B10" w:rsidRPr="00FA0A2D" w:rsidRDefault="009C3B10" w:rsidP="009C3B10">
            <w:pPr>
              <w:rPr>
                <w:sz w:val="22"/>
                <w:szCs w:val="22"/>
              </w:rPr>
            </w:pPr>
            <w:r w:rsidRPr="00FA0A2D">
              <w:rPr>
                <w:sz w:val="22"/>
                <w:szCs w:val="22"/>
              </w:rPr>
              <w:t>Tiekėjas yra įvykdęs įsipareigojimus, susijusius su socialinio draudimo įmokų sumokėjimu.</w:t>
            </w:r>
          </w:p>
        </w:tc>
        <w:tc>
          <w:tcPr>
            <w:tcW w:w="1701" w:type="dxa"/>
            <w:tcBorders>
              <w:top w:val="single" w:sz="4" w:space="0" w:color="000000"/>
              <w:left w:val="single" w:sz="4" w:space="0" w:color="000000"/>
              <w:bottom w:val="single" w:sz="4" w:space="0" w:color="000000"/>
              <w:right w:val="single" w:sz="4" w:space="0" w:color="000000"/>
            </w:tcBorders>
          </w:tcPr>
          <w:p w14:paraId="7830DAD4" w14:textId="77777777" w:rsidR="009C3B10" w:rsidRPr="00FA0A2D" w:rsidRDefault="009C3B10" w:rsidP="009C3B10">
            <w:pPr>
              <w:rPr>
                <w:sz w:val="22"/>
                <w:szCs w:val="22"/>
              </w:rPr>
            </w:pPr>
            <w:r w:rsidRPr="00FA0A2D">
              <w:rPr>
                <w:sz w:val="22"/>
                <w:szCs w:val="22"/>
              </w:rPr>
              <w:t xml:space="preserve">Tiekėjo, neatitinkančio šio reikalavimo, </w:t>
            </w:r>
            <w:r w:rsidRPr="00FA0A2D">
              <w:rPr>
                <w:sz w:val="22"/>
                <w:szCs w:val="22"/>
              </w:rPr>
              <w:lastRenderedPageBreak/>
              <w:t>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547DF52" w14:textId="77777777" w:rsidR="009C3B10" w:rsidRPr="00FA0A2D" w:rsidRDefault="009C3B10" w:rsidP="009C3B10">
            <w:pPr>
              <w:rPr>
                <w:sz w:val="22"/>
                <w:szCs w:val="22"/>
              </w:rPr>
            </w:pPr>
            <w:r w:rsidRPr="00FA0A2D">
              <w:rPr>
                <w:sz w:val="22"/>
                <w:szCs w:val="22"/>
              </w:rPr>
              <w:lastRenderedPageBreak/>
              <w:t xml:space="preserve">Laisvos formos tiekėjo raštiškas patvirtinimas, kad jis atitinka šiame </w:t>
            </w:r>
            <w:r w:rsidRPr="00FA0A2D">
              <w:rPr>
                <w:sz w:val="22"/>
                <w:szCs w:val="22"/>
              </w:rPr>
              <w:lastRenderedPageBreak/>
              <w:t>punkte nurodytą kvalifikacijos reikalavimą.</w:t>
            </w:r>
          </w:p>
        </w:tc>
      </w:tr>
      <w:tr w:rsidR="009C3B10" w:rsidRPr="00FA0A2D" w14:paraId="59F43B71" w14:textId="77777777" w:rsidTr="0051448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DE40CB9" w14:textId="77777777" w:rsidR="009C3B10" w:rsidRPr="00FA0A2D" w:rsidRDefault="00AD521F" w:rsidP="00AD521F">
            <w:pPr>
              <w:ind w:right="-149"/>
              <w:jc w:val="both"/>
              <w:rPr>
                <w:sz w:val="22"/>
                <w:szCs w:val="22"/>
              </w:rPr>
            </w:pPr>
            <w:r w:rsidRPr="00FA0A2D">
              <w:rPr>
                <w:sz w:val="22"/>
                <w:szCs w:val="22"/>
              </w:rPr>
              <w:lastRenderedPageBreak/>
              <w:t>3.1.4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C8DF02" w14:textId="77777777" w:rsidR="009C3B10" w:rsidRPr="00FA0A2D" w:rsidRDefault="009C3B10" w:rsidP="009C3B10">
            <w:pPr>
              <w:rPr>
                <w:sz w:val="22"/>
                <w:szCs w:val="22"/>
              </w:rPr>
            </w:pPr>
            <w:r w:rsidRPr="00FA0A2D">
              <w:rPr>
                <w:sz w:val="22"/>
                <w:szCs w:val="22"/>
              </w:rPr>
              <w:t>Tiekėjas turi teisę verstis ta veikla, kuri reikalinga pirkimo sutarčiai įvykdyti.</w:t>
            </w:r>
          </w:p>
        </w:tc>
        <w:tc>
          <w:tcPr>
            <w:tcW w:w="1701" w:type="dxa"/>
            <w:tcBorders>
              <w:top w:val="single" w:sz="4" w:space="0" w:color="000000"/>
              <w:left w:val="single" w:sz="4" w:space="0" w:color="000000"/>
              <w:bottom w:val="single" w:sz="4" w:space="0" w:color="000000"/>
              <w:right w:val="single" w:sz="4" w:space="0" w:color="000000"/>
            </w:tcBorders>
          </w:tcPr>
          <w:p w14:paraId="65204CB4" w14:textId="77777777" w:rsidR="009C3B10" w:rsidRPr="00FA0A2D" w:rsidRDefault="009C3B10" w:rsidP="009C3B10">
            <w:pPr>
              <w:rPr>
                <w:sz w:val="22"/>
                <w:szCs w:val="22"/>
              </w:rPr>
            </w:pPr>
            <w:r w:rsidRPr="00FA0A2D">
              <w:rPr>
                <w:sz w:val="22"/>
                <w:szCs w:val="22"/>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32B94B2" w14:textId="32202881" w:rsidR="009C3B10" w:rsidRPr="00FA0A2D" w:rsidRDefault="006256A4" w:rsidP="009C3B10">
            <w:pPr>
              <w:rPr>
                <w:sz w:val="22"/>
                <w:szCs w:val="22"/>
              </w:rPr>
            </w:pPr>
            <w:r w:rsidRPr="00FA0A2D">
              <w:rPr>
                <w:sz w:val="22"/>
                <w:szCs w:val="22"/>
              </w:rPr>
              <w:t>Laisvos formos tiekėjo raštiškas patvirtinimas, kad jis atitinka šiame punkte nurodytą kvalifikacijos reikalavimą.</w:t>
            </w:r>
          </w:p>
        </w:tc>
      </w:tr>
    </w:tbl>
    <w:p w14:paraId="09994289" w14:textId="77777777" w:rsidR="00B46B09" w:rsidRPr="00FA0A2D" w:rsidRDefault="00B46B09" w:rsidP="000B2B7C">
      <w:pPr>
        <w:rPr>
          <w:szCs w:val="24"/>
        </w:rPr>
      </w:pPr>
    </w:p>
    <w:p w14:paraId="579A2522" w14:textId="77777777" w:rsidR="00B46B09" w:rsidRPr="00FA0A2D" w:rsidRDefault="00AD521F" w:rsidP="00B46B09">
      <w:pPr>
        <w:ind w:firstLine="709"/>
        <w:jc w:val="both"/>
        <w:rPr>
          <w:szCs w:val="24"/>
        </w:rPr>
      </w:pPr>
      <w:r w:rsidRPr="00FA0A2D">
        <w:rPr>
          <w:b/>
          <w:szCs w:val="24"/>
        </w:rPr>
        <w:t>3.</w:t>
      </w:r>
      <w:r w:rsidR="00B46B09" w:rsidRPr="00FA0A2D">
        <w:rPr>
          <w:b/>
          <w:szCs w:val="24"/>
        </w:rPr>
        <w:t>2.</w:t>
      </w:r>
      <w:r w:rsidRPr="00FA0A2D">
        <w:rPr>
          <w:b/>
          <w:szCs w:val="24"/>
        </w:rPr>
        <w:t xml:space="preserve"> </w:t>
      </w:r>
      <w:r w:rsidR="00B46B09" w:rsidRPr="00FA0A2D">
        <w:rPr>
          <w:b/>
          <w:szCs w:val="24"/>
        </w:rPr>
        <w:t>Ekonominės ir finansinės būklės, techninio ir p</w:t>
      </w:r>
      <w:r w:rsidRPr="00FA0A2D">
        <w:rPr>
          <w:b/>
          <w:szCs w:val="24"/>
        </w:rPr>
        <w:t>rofesinio pajėgumo reikalavimai:</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3686"/>
        <w:gridCol w:w="5386"/>
      </w:tblGrid>
      <w:tr w:rsidR="00AD521F" w:rsidRPr="00FA0A2D" w14:paraId="04730A32" w14:textId="77777777" w:rsidTr="0051448F">
        <w:trPr>
          <w:cantSplit/>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15EFD8" w14:textId="77777777" w:rsidR="00AD521F" w:rsidRPr="00FA0A2D" w:rsidRDefault="00AD521F" w:rsidP="005F3D6B">
            <w:pPr>
              <w:ind w:left="-959" w:firstLine="851"/>
              <w:jc w:val="center"/>
              <w:rPr>
                <w:b/>
                <w:sz w:val="22"/>
                <w:szCs w:val="22"/>
              </w:rPr>
            </w:pPr>
            <w:r w:rsidRPr="00FA0A2D">
              <w:rPr>
                <w:b/>
                <w:sz w:val="22"/>
                <w:szCs w:val="22"/>
              </w:rPr>
              <w:t xml:space="preserve">Eil. </w:t>
            </w:r>
          </w:p>
          <w:p w14:paraId="179F223D" w14:textId="77777777" w:rsidR="00AD521F" w:rsidRPr="00FA0A2D" w:rsidRDefault="00AD521F" w:rsidP="005F3D6B">
            <w:pPr>
              <w:ind w:left="-959" w:firstLine="851"/>
              <w:jc w:val="center"/>
              <w:rPr>
                <w:b/>
                <w:sz w:val="22"/>
                <w:szCs w:val="22"/>
              </w:rPr>
            </w:pPr>
            <w:r w:rsidRPr="00FA0A2D">
              <w:rPr>
                <w:b/>
                <w:sz w:val="22"/>
                <w:szCs w:val="22"/>
              </w:rPr>
              <w:t>Nr.</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F13FCC" w14:textId="77777777" w:rsidR="00AD521F" w:rsidRPr="00FA0A2D" w:rsidRDefault="00AD521F" w:rsidP="005F3D6B">
            <w:pPr>
              <w:jc w:val="center"/>
              <w:rPr>
                <w:b/>
                <w:sz w:val="22"/>
                <w:szCs w:val="22"/>
              </w:rPr>
            </w:pPr>
            <w:r w:rsidRPr="00FA0A2D">
              <w:rPr>
                <w:b/>
                <w:sz w:val="22"/>
                <w:szCs w:val="22"/>
              </w:rPr>
              <w:t>Kvalifikacijos reikalavimai</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18295372" w14:textId="77777777" w:rsidR="00AD521F" w:rsidRPr="00FA0A2D" w:rsidRDefault="00AD521F" w:rsidP="005F3D6B">
            <w:pPr>
              <w:ind w:right="-108"/>
              <w:jc w:val="center"/>
              <w:rPr>
                <w:b/>
                <w:sz w:val="22"/>
                <w:szCs w:val="22"/>
              </w:rPr>
            </w:pPr>
            <w:r w:rsidRPr="00FA0A2D">
              <w:rPr>
                <w:b/>
                <w:sz w:val="22"/>
                <w:szCs w:val="22"/>
              </w:rPr>
              <w:t>Kvalifikacijos reikalavimus įrodantys dokumentai</w:t>
            </w:r>
          </w:p>
        </w:tc>
      </w:tr>
      <w:tr w:rsidR="00AD521F" w:rsidRPr="00FA0A2D" w14:paraId="40D631E0" w14:textId="77777777" w:rsidTr="0051448F">
        <w:trPr>
          <w:cantSplit/>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C5AC21B" w14:textId="77777777" w:rsidR="00AD521F" w:rsidRPr="00FA0A2D" w:rsidRDefault="00AD521F" w:rsidP="00AD521F">
            <w:pPr>
              <w:jc w:val="both"/>
              <w:rPr>
                <w:sz w:val="22"/>
                <w:szCs w:val="22"/>
              </w:rPr>
            </w:pPr>
            <w:r w:rsidRPr="00FA0A2D">
              <w:rPr>
                <w:sz w:val="22"/>
                <w:szCs w:val="22"/>
              </w:rPr>
              <w:t>3.2.1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0D56A83" w14:textId="0C9EDA60" w:rsidR="00AD521F" w:rsidRPr="00FA0A2D" w:rsidRDefault="00AD521F" w:rsidP="00F60C67">
            <w:pPr>
              <w:jc w:val="both"/>
              <w:rPr>
                <w:sz w:val="22"/>
                <w:szCs w:val="22"/>
              </w:rPr>
            </w:pPr>
            <w:r w:rsidRPr="00FA0A2D">
              <w:rPr>
                <w:sz w:val="22"/>
                <w:szCs w:val="22"/>
              </w:rPr>
              <w:t>Tiekėjas per pastaruosius 3 metus arba per laiką nuo jo įregistravimo dienos (jeigu tiekėjas vykdė veiklą trumpiau kaip 3 metus) įvykdė bent 1 (vieną) panašaus pobūdžio sutartį, kurios vertė/įvykdytos sutarties dalies vertė ne mažesnė kaip 0,7 pasiūlymo vertės.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2664023A" w14:textId="452C4907" w:rsidR="00AD521F" w:rsidRPr="00FA0A2D" w:rsidRDefault="00AD521F" w:rsidP="00AD521F">
            <w:pPr>
              <w:jc w:val="both"/>
              <w:rPr>
                <w:sz w:val="22"/>
                <w:szCs w:val="22"/>
              </w:rPr>
            </w:pPr>
            <w:r w:rsidRPr="00FA0A2D">
              <w:rPr>
                <w:sz w:val="22"/>
                <w:szCs w:val="22"/>
              </w:rPr>
              <w:t>1. Tiekėjo vadovo ar jo įgalioto asmens pasirašyta (-</w:t>
            </w:r>
            <w:proofErr w:type="spellStart"/>
            <w:r w:rsidRPr="00FA0A2D">
              <w:rPr>
                <w:sz w:val="22"/>
                <w:szCs w:val="22"/>
              </w:rPr>
              <w:t>as</w:t>
            </w:r>
            <w:proofErr w:type="spellEnd"/>
            <w:r w:rsidRPr="00FA0A2D">
              <w:rPr>
                <w:sz w:val="22"/>
                <w:szCs w:val="22"/>
              </w:rPr>
              <w:t>) įvykdytos (-ų) sutarties (-</w:t>
            </w:r>
            <w:proofErr w:type="spellStart"/>
            <w:r w:rsidRPr="00FA0A2D">
              <w:rPr>
                <w:sz w:val="22"/>
                <w:szCs w:val="22"/>
              </w:rPr>
              <w:t>čių</w:t>
            </w:r>
            <w:proofErr w:type="spellEnd"/>
            <w:r w:rsidRPr="00FA0A2D">
              <w:rPr>
                <w:sz w:val="22"/>
                <w:szCs w:val="22"/>
              </w:rPr>
              <w:t>) sąrašas, nurodant:</w:t>
            </w:r>
          </w:p>
          <w:p w14:paraId="65B62E5B" w14:textId="77777777" w:rsidR="00AD521F" w:rsidRPr="00FA0A2D" w:rsidRDefault="00AD521F" w:rsidP="00AD521F">
            <w:pPr>
              <w:jc w:val="both"/>
              <w:rPr>
                <w:sz w:val="22"/>
                <w:szCs w:val="22"/>
              </w:rPr>
            </w:pPr>
            <w:r w:rsidRPr="00FA0A2D">
              <w:rPr>
                <w:sz w:val="22"/>
                <w:szCs w:val="22"/>
              </w:rPr>
              <w:t>1.1. užsakovą;</w:t>
            </w:r>
          </w:p>
          <w:p w14:paraId="191D373F" w14:textId="77777777" w:rsidR="00AD521F" w:rsidRPr="00FA0A2D" w:rsidRDefault="00AD521F" w:rsidP="00AD521F">
            <w:pPr>
              <w:jc w:val="both"/>
              <w:rPr>
                <w:sz w:val="22"/>
                <w:szCs w:val="22"/>
              </w:rPr>
            </w:pPr>
            <w:r w:rsidRPr="00FA0A2D">
              <w:rPr>
                <w:sz w:val="22"/>
                <w:szCs w:val="22"/>
              </w:rPr>
              <w:t>1.2. sutarties vertę/įvykdytos sutarties dalies vertę;</w:t>
            </w:r>
          </w:p>
          <w:p w14:paraId="10DD2BBB" w14:textId="4EFA62DC" w:rsidR="00AD521F" w:rsidRPr="00FA0A2D" w:rsidRDefault="00AD521F" w:rsidP="00AD521F">
            <w:pPr>
              <w:jc w:val="both"/>
              <w:rPr>
                <w:sz w:val="22"/>
                <w:szCs w:val="22"/>
              </w:rPr>
            </w:pPr>
            <w:r w:rsidRPr="00FA0A2D">
              <w:rPr>
                <w:sz w:val="22"/>
                <w:szCs w:val="22"/>
              </w:rPr>
              <w:t xml:space="preserve">1.3. sudarymo </w:t>
            </w:r>
            <w:r w:rsidR="00F60C67" w:rsidRPr="00FA0A2D">
              <w:rPr>
                <w:sz w:val="22"/>
                <w:szCs w:val="22"/>
              </w:rPr>
              <w:t xml:space="preserve">ir įvykdymo </w:t>
            </w:r>
            <w:r w:rsidRPr="00FA0A2D">
              <w:rPr>
                <w:sz w:val="22"/>
                <w:szCs w:val="22"/>
              </w:rPr>
              <w:t>dat</w:t>
            </w:r>
            <w:r w:rsidR="00F60C67" w:rsidRPr="00FA0A2D">
              <w:rPr>
                <w:sz w:val="22"/>
                <w:szCs w:val="22"/>
              </w:rPr>
              <w:t>ą</w:t>
            </w:r>
            <w:r w:rsidRPr="00FA0A2D">
              <w:rPr>
                <w:sz w:val="22"/>
                <w:szCs w:val="22"/>
              </w:rPr>
              <w:t xml:space="preserve">; </w:t>
            </w:r>
          </w:p>
          <w:p w14:paraId="0FE34F1F" w14:textId="77777777" w:rsidR="00AD521F" w:rsidRPr="00FA0A2D" w:rsidRDefault="00AD521F" w:rsidP="00AD521F">
            <w:pPr>
              <w:jc w:val="both"/>
              <w:rPr>
                <w:sz w:val="22"/>
                <w:szCs w:val="22"/>
              </w:rPr>
            </w:pPr>
            <w:r w:rsidRPr="00FA0A2D">
              <w:rPr>
                <w:sz w:val="22"/>
                <w:szCs w:val="22"/>
              </w:rPr>
              <w:t xml:space="preserve">1.4. kontaktinį asmenį. </w:t>
            </w:r>
          </w:p>
          <w:p w14:paraId="1E5F15DB" w14:textId="76AF66F6" w:rsidR="00AD521F" w:rsidRPr="00FA0A2D" w:rsidRDefault="00AD521F" w:rsidP="00F60C67">
            <w:pPr>
              <w:jc w:val="both"/>
              <w:rPr>
                <w:sz w:val="22"/>
                <w:szCs w:val="22"/>
              </w:rPr>
            </w:pPr>
            <w:r w:rsidRPr="00FA0A2D">
              <w:rPr>
                <w:sz w:val="22"/>
                <w:szCs w:val="22"/>
              </w:rPr>
              <w:t>2. Užsakovo (-ų) pažymos apie sėkmingai įvykdytas sutartis.</w:t>
            </w:r>
          </w:p>
        </w:tc>
      </w:tr>
      <w:tr w:rsidR="00AD521F" w:rsidRPr="00FA0A2D" w14:paraId="64FF8070" w14:textId="77777777" w:rsidTr="0051448F">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9DB0A32" w14:textId="676C1FE5" w:rsidR="00AD521F" w:rsidRPr="00FA0A2D" w:rsidRDefault="00AD521F" w:rsidP="00AD521F">
            <w:pPr>
              <w:tabs>
                <w:tab w:val="left" w:pos="426"/>
              </w:tabs>
              <w:snapToGrid w:val="0"/>
              <w:jc w:val="both"/>
              <w:rPr>
                <w:sz w:val="22"/>
                <w:szCs w:val="22"/>
              </w:rPr>
            </w:pPr>
            <w:r w:rsidRPr="00FA0A2D">
              <w:rPr>
                <w:sz w:val="22"/>
                <w:szCs w:val="22"/>
              </w:rPr>
              <w:t>3.2.</w:t>
            </w:r>
            <w:r w:rsidR="0051448F">
              <w:rPr>
                <w:sz w:val="22"/>
                <w:szCs w:val="22"/>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2315A8" w14:textId="120990FD" w:rsidR="00AD521F" w:rsidRPr="00FA0A2D" w:rsidRDefault="00AD521F" w:rsidP="00227ACF">
            <w:pPr>
              <w:spacing w:line="100" w:lineRule="atLeast"/>
              <w:jc w:val="both"/>
              <w:rPr>
                <w:sz w:val="22"/>
                <w:szCs w:val="22"/>
              </w:rPr>
            </w:pPr>
            <w:r w:rsidRPr="00FA0A2D">
              <w:rPr>
                <w:sz w:val="22"/>
                <w:szCs w:val="22"/>
              </w:rPr>
              <w:t xml:space="preserve">Tiekėjas per pastaruosius </w:t>
            </w:r>
            <w:r w:rsidR="006256A4">
              <w:rPr>
                <w:sz w:val="22"/>
                <w:szCs w:val="22"/>
              </w:rPr>
              <w:t>3</w:t>
            </w:r>
            <w:r w:rsidRPr="00FA0A2D">
              <w:rPr>
                <w:sz w:val="22"/>
                <w:szCs w:val="22"/>
              </w:rPr>
              <w:t xml:space="preserve"> (</w:t>
            </w:r>
            <w:r w:rsidR="006256A4">
              <w:rPr>
                <w:sz w:val="22"/>
                <w:szCs w:val="22"/>
              </w:rPr>
              <w:t>tris</w:t>
            </w:r>
            <w:r w:rsidRPr="00FA0A2D">
              <w:rPr>
                <w:sz w:val="22"/>
                <w:szCs w:val="22"/>
              </w:rPr>
              <w:t xml:space="preserve">) metus arba per laiką nuo tiekėjo įregistravimo dienos (jeigu tiekėjas vykdė veiklą mažiau nei </w:t>
            </w:r>
            <w:r w:rsidR="006256A4">
              <w:rPr>
                <w:sz w:val="22"/>
                <w:szCs w:val="22"/>
              </w:rPr>
              <w:t>3</w:t>
            </w:r>
            <w:r w:rsidRPr="00FA0A2D">
              <w:rPr>
                <w:sz w:val="22"/>
                <w:szCs w:val="22"/>
              </w:rPr>
              <w:t xml:space="preserve"> (</w:t>
            </w:r>
            <w:r w:rsidR="006256A4">
              <w:rPr>
                <w:sz w:val="22"/>
                <w:szCs w:val="22"/>
              </w:rPr>
              <w:t>tris</w:t>
            </w:r>
            <w:r w:rsidRPr="00FA0A2D">
              <w:rPr>
                <w:sz w:val="22"/>
                <w:szCs w:val="22"/>
              </w:rPr>
              <w:t xml:space="preserve">) metus turi būti </w:t>
            </w:r>
            <w:r w:rsidR="006256A4">
              <w:rPr>
                <w:sz w:val="22"/>
                <w:szCs w:val="22"/>
              </w:rPr>
              <w:t>įdiegęs</w:t>
            </w:r>
            <w:r w:rsidRPr="00FA0A2D">
              <w:rPr>
                <w:b/>
                <w:sz w:val="22"/>
                <w:szCs w:val="22"/>
              </w:rPr>
              <w:t xml:space="preserve"> ne mažiau kaip </w:t>
            </w:r>
            <w:r w:rsidR="00227ACF">
              <w:rPr>
                <w:b/>
                <w:sz w:val="22"/>
                <w:szCs w:val="22"/>
              </w:rPr>
              <w:t>1</w:t>
            </w:r>
            <w:r w:rsidRPr="00FA0A2D">
              <w:rPr>
                <w:b/>
                <w:sz w:val="22"/>
                <w:szCs w:val="22"/>
              </w:rPr>
              <w:t xml:space="preserve"> (</w:t>
            </w:r>
            <w:r w:rsidR="00227ACF">
              <w:rPr>
                <w:b/>
                <w:sz w:val="22"/>
                <w:szCs w:val="22"/>
              </w:rPr>
              <w:t>vieną</w:t>
            </w:r>
            <w:r w:rsidR="006256A4">
              <w:rPr>
                <w:b/>
                <w:sz w:val="22"/>
                <w:szCs w:val="22"/>
              </w:rPr>
              <w:t>) išteklių valdymo</w:t>
            </w:r>
            <w:r w:rsidR="0051448F">
              <w:rPr>
                <w:b/>
                <w:sz w:val="22"/>
                <w:szCs w:val="22"/>
              </w:rPr>
              <w:t xml:space="preserve"> ir planavimo</w:t>
            </w:r>
            <w:r w:rsidR="006256A4">
              <w:rPr>
                <w:b/>
                <w:sz w:val="22"/>
                <w:szCs w:val="22"/>
              </w:rPr>
              <w:t xml:space="preserve"> sistemą.</w:t>
            </w:r>
            <w:r w:rsidRPr="00FA0A2D">
              <w:rPr>
                <w:sz w:val="22"/>
                <w:szCs w:val="22"/>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4027A50" w14:textId="70CDD7C4" w:rsidR="00AD521F" w:rsidRPr="00FA0A2D" w:rsidRDefault="00AD521F" w:rsidP="00AD521F">
            <w:pPr>
              <w:spacing w:line="100" w:lineRule="atLeast"/>
              <w:jc w:val="both"/>
              <w:rPr>
                <w:sz w:val="22"/>
                <w:szCs w:val="22"/>
              </w:rPr>
            </w:pPr>
            <w:r w:rsidRPr="00FA0A2D">
              <w:rPr>
                <w:sz w:val="22"/>
                <w:szCs w:val="22"/>
              </w:rPr>
              <w:t xml:space="preserve">1) Per pastaruosius </w:t>
            </w:r>
            <w:r w:rsidR="006256A4">
              <w:rPr>
                <w:sz w:val="22"/>
                <w:szCs w:val="22"/>
              </w:rPr>
              <w:t>3</w:t>
            </w:r>
            <w:r w:rsidRPr="00FA0A2D">
              <w:rPr>
                <w:sz w:val="22"/>
                <w:szCs w:val="22"/>
              </w:rPr>
              <w:t xml:space="preserve"> (</w:t>
            </w:r>
            <w:r w:rsidR="006256A4">
              <w:rPr>
                <w:sz w:val="22"/>
                <w:szCs w:val="22"/>
              </w:rPr>
              <w:t>tris</w:t>
            </w:r>
            <w:r w:rsidRPr="00FA0A2D">
              <w:rPr>
                <w:sz w:val="22"/>
                <w:szCs w:val="22"/>
              </w:rPr>
              <w:t xml:space="preserve">) metus arba per laiką nuo tiekėjo įregistravimo dienos (jeigu tiekėjas vykdė veiklą mažiau nei </w:t>
            </w:r>
            <w:r w:rsidR="006256A4">
              <w:rPr>
                <w:sz w:val="22"/>
                <w:szCs w:val="22"/>
              </w:rPr>
              <w:t>3</w:t>
            </w:r>
            <w:r w:rsidRPr="00FA0A2D">
              <w:rPr>
                <w:sz w:val="22"/>
                <w:szCs w:val="22"/>
              </w:rPr>
              <w:t xml:space="preserve"> (</w:t>
            </w:r>
            <w:r w:rsidR="006256A4">
              <w:rPr>
                <w:sz w:val="22"/>
                <w:szCs w:val="22"/>
              </w:rPr>
              <w:t>tris</w:t>
            </w:r>
            <w:r w:rsidRPr="00FA0A2D">
              <w:rPr>
                <w:sz w:val="22"/>
                <w:szCs w:val="22"/>
              </w:rPr>
              <w:t xml:space="preserve">) metus) įvykdytų </w:t>
            </w:r>
            <w:r w:rsidR="0051448F">
              <w:rPr>
                <w:sz w:val="22"/>
                <w:szCs w:val="22"/>
              </w:rPr>
              <w:t>išteklių valdymo ir planavimo sistemos diegimo</w:t>
            </w:r>
            <w:r w:rsidRPr="00FA0A2D">
              <w:rPr>
                <w:sz w:val="22"/>
                <w:szCs w:val="22"/>
              </w:rPr>
              <w:t xml:space="preserve"> sutarčių sąrašas, kuriame turi būti nurodyta: sutarties pavadinimas, sutarties objektas ir trumpas aprašymas, sutarties sudarymo ir įvykdymo data (mėnesių tikslumu)  ir vieta, užsakovas ir jo kontaktai. Sutarčių sąrašas turi būti patvirtintas tiekėjo vadovo (arba jo įgalioto asmens) parašu.</w:t>
            </w:r>
          </w:p>
          <w:p w14:paraId="2E1B3651" w14:textId="3C7BDAE1" w:rsidR="00AD521F" w:rsidRPr="00FA0A2D" w:rsidRDefault="00AD521F" w:rsidP="00AD521F">
            <w:pPr>
              <w:spacing w:line="100" w:lineRule="atLeast"/>
              <w:jc w:val="both"/>
              <w:rPr>
                <w:sz w:val="22"/>
                <w:szCs w:val="22"/>
              </w:rPr>
            </w:pPr>
            <w:r w:rsidRPr="00FA0A2D">
              <w:rPr>
                <w:sz w:val="22"/>
                <w:szCs w:val="22"/>
              </w:rPr>
              <w:t>2) Įrodymui apie darbų atlikimą tiekėjas pateikia užsakov</w:t>
            </w:r>
            <w:r w:rsidR="0051448F">
              <w:rPr>
                <w:sz w:val="22"/>
                <w:szCs w:val="22"/>
              </w:rPr>
              <w:t>o</w:t>
            </w:r>
            <w:r w:rsidRPr="00FA0A2D">
              <w:rPr>
                <w:sz w:val="22"/>
                <w:szCs w:val="22"/>
              </w:rPr>
              <w:t xml:space="preserve"> pažym</w:t>
            </w:r>
            <w:r w:rsidR="0051448F">
              <w:rPr>
                <w:sz w:val="22"/>
                <w:szCs w:val="22"/>
              </w:rPr>
              <w:t>ą</w:t>
            </w:r>
            <w:r w:rsidRPr="00FA0A2D">
              <w:rPr>
                <w:sz w:val="22"/>
                <w:szCs w:val="22"/>
              </w:rPr>
              <w:t xml:space="preserve"> (atsiliepim</w:t>
            </w:r>
            <w:r w:rsidR="0051448F">
              <w:rPr>
                <w:sz w:val="22"/>
                <w:szCs w:val="22"/>
              </w:rPr>
              <w:t>ą</w:t>
            </w:r>
            <w:r w:rsidRPr="00FA0A2D">
              <w:rPr>
                <w:sz w:val="22"/>
                <w:szCs w:val="22"/>
              </w:rPr>
              <w:t>) apie tai, kad sutart</w:t>
            </w:r>
            <w:r w:rsidR="0051448F">
              <w:rPr>
                <w:sz w:val="22"/>
                <w:szCs w:val="22"/>
              </w:rPr>
              <w:t>i</w:t>
            </w:r>
            <w:r w:rsidRPr="00FA0A2D">
              <w:rPr>
                <w:sz w:val="22"/>
                <w:szCs w:val="22"/>
              </w:rPr>
              <w:t>s buvo įvykdyt</w:t>
            </w:r>
            <w:r w:rsidR="0051448F">
              <w:rPr>
                <w:sz w:val="22"/>
                <w:szCs w:val="22"/>
              </w:rPr>
              <w:t>ą</w:t>
            </w:r>
            <w:r w:rsidRPr="00FA0A2D">
              <w:rPr>
                <w:sz w:val="22"/>
                <w:szCs w:val="22"/>
              </w:rPr>
              <w:t xml:space="preserve"> tinkamai. Pažymo</w:t>
            </w:r>
            <w:r w:rsidR="0051448F">
              <w:rPr>
                <w:sz w:val="22"/>
                <w:szCs w:val="22"/>
              </w:rPr>
              <w:t>je</w:t>
            </w:r>
            <w:r w:rsidRPr="00FA0A2D">
              <w:rPr>
                <w:sz w:val="22"/>
                <w:szCs w:val="22"/>
              </w:rPr>
              <w:t xml:space="preserve"> (atsiliepime) be kita ko turi būti nurodyta darbų atlikimo data ir vieta, informacija, ar darbai buvo atlikti pagal galiojančių teisės aktų</w:t>
            </w:r>
            <w:r w:rsidR="0051448F">
              <w:rPr>
                <w:sz w:val="22"/>
                <w:szCs w:val="22"/>
              </w:rPr>
              <w:t xml:space="preserve"> </w:t>
            </w:r>
            <w:r w:rsidRPr="00FA0A2D">
              <w:rPr>
                <w:sz w:val="22"/>
                <w:szCs w:val="22"/>
              </w:rPr>
              <w:t>reikalavimus, ar tinkamai užbaigti.</w:t>
            </w:r>
          </w:p>
        </w:tc>
      </w:tr>
    </w:tbl>
    <w:p w14:paraId="1741B980" w14:textId="77777777" w:rsidR="00B46B09" w:rsidRPr="00FA0A2D" w:rsidRDefault="00B46B09" w:rsidP="000B2B7C">
      <w:pPr>
        <w:pStyle w:val="Footer"/>
        <w:ind w:firstLine="567"/>
        <w:jc w:val="both"/>
        <w:rPr>
          <w:b/>
          <w:sz w:val="22"/>
          <w:szCs w:val="22"/>
        </w:rPr>
      </w:pPr>
      <w:r w:rsidRPr="00FA0A2D">
        <w:rPr>
          <w:b/>
          <w:sz w:val="22"/>
          <w:szCs w:val="22"/>
        </w:rPr>
        <w:t>* Pastabos:</w:t>
      </w:r>
    </w:p>
    <w:p w14:paraId="4F761E78" w14:textId="77777777" w:rsidR="00B46B09" w:rsidRPr="00FA0A2D" w:rsidRDefault="00B46B09" w:rsidP="000B2B7C">
      <w:pPr>
        <w:pStyle w:val="Footer"/>
        <w:ind w:firstLine="567"/>
        <w:jc w:val="both"/>
        <w:rPr>
          <w:b/>
          <w:sz w:val="22"/>
          <w:szCs w:val="22"/>
        </w:rPr>
      </w:pPr>
      <w:r w:rsidRPr="00FA0A2D">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017BB990" w14:textId="5BC60BB9" w:rsidR="00B46B09" w:rsidRPr="00FA0A2D" w:rsidRDefault="00F3154B" w:rsidP="00451859">
      <w:pPr>
        <w:pStyle w:val="ListParagraph"/>
        <w:numPr>
          <w:ilvl w:val="1"/>
          <w:numId w:val="4"/>
        </w:numPr>
        <w:tabs>
          <w:tab w:val="left" w:pos="1134"/>
        </w:tabs>
        <w:ind w:left="0" w:firstLine="567"/>
        <w:jc w:val="both"/>
        <w:rPr>
          <w:szCs w:val="24"/>
        </w:rPr>
      </w:pPr>
      <w:r w:rsidRPr="00FA0A2D">
        <w:rPr>
          <w:szCs w:val="24"/>
        </w:rPr>
        <w:t>Jei bendrą pasiūlymą pateikia ūkio subjektų grupė, šių konkurso sąlygų 3.1.1-3.1.</w:t>
      </w:r>
      <w:r w:rsidR="0051448F">
        <w:rPr>
          <w:szCs w:val="24"/>
        </w:rPr>
        <w:t>4</w:t>
      </w:r>
      <w:r w:rsidRPr="00FA0A2D">
        <w:rPr>
          <w:szCs w:val="24"/>
        </w:rPr>
        <w:t xml:space="preserve"> punktuose nustatytus kvalifikacijos reikalavimus turi atitikti ir pateikti nurodytus dokumentus kiekvienas ūkio subjektų grupės narys atskirai, o šių konkurso sąlygų 3.2.1-3.2.</w:t>
      </w:r>
      <w:r w:rsidR="0051448F">
        <w:rPr>
          <w:szCs w:val="24"/>
        </w:rPr>
        <w:t>2</w:t>
      </w:r>
      <w:r w:rsidRPr="00FA0A2D">
        <w:rPr>
          <w:szCs w:val="24"/>
        </w:rPr>
        <w:t xml:space="preserve"> punktuose nustatytus kvalifikacijos reikalavimus turi atitikti ir pateikti nurodytus dokumentus bent vienas ūkio subjektų grupės narys arba visi ūkio subjektų grupės nariai kartu. </w:t>
      </w:r>
      <w:r w:rsidR="00B46B09" w:rsidRPr="00FA0A2D">
        <w:rPr>
          <w:szCs w:val="24"/>
        </w:rPr>
        <w:t>Tiekėjo pasiūlymas atmetamas, jeigu apie nustatytų reikalavimų atitikimą jis pateikė melagingą informaciją, kurią pirkėjas gali įrodyti bet kokiomis teisėtomis priemonėmis.</w:t>
      </w:r>
    </w:p>
    <w:p w14:paraId="028A863C" w14:textId="77777777" w:rsidR="00F3154B" w:rsidRPr="00FA0A2D" w:rsidRDefault="00F3154B" w:rsidP="00451859">
      <w:pPr>
        <w:pStyle w:val="ListParagraph"/>
        <w:numPr>
          <w:ilvl w:val="1"/>
          <w:numId w:val="4"/>
        </w:numPr>
        <w:tabs>
          <w:tab w:val="left" w:pos="1134"/>
        </w:tabs>
        <w:ind w:left="0" w:firstLine="567"/>
        <w:jc w:val="both"/>
        <w:rPr>
          <w:szCs w:val="24"/>
        </w:rPr>
      </w:pPr>
      <w:r w:rsidRPr="00FA0A2D">
        <w:rPr>
          <w:szCs w:val="24"/>
        </w:rPr>
        <w:t>Tiekėjo pasiūlymas atmetamas, jeigu apie nustatytų reikalavimų atitikimą jis pateikė melagingą informaciją, kurią Pirkėjas gali įrodyti bet kokiomis teisėtomis priemonėmis.</w:t>
      </w:r>
    </w:p>
    <w:p w14:paraId="174C52C3" w14:textId="57BC9A96" w:rsidR="00F3154B" w:rsidRPr="00FA0A2D" w:rsidRDefault="00B46B09" w:rsidP="00451859">
      <w:pPr>
        <w:numPr>
          <w:ilvl w:val="1"/>
          <w:numId w:val="4"/>
        </w:numPr>
        <w:tabs>
          <w:tab w:val="clear" w:pos="792"/>
          <w:tab w:val="num" w:pos="0"/>
          <w:tab w:val="left" w:pos="1134"/>
        </w:tabs>
        <w:ind w:left="0" w:firstLine="567"/>
        <w:jc w:val="both"/>
        <w:rPr>
          <w:szCs w:val="24"/>
        </w:rPr>
      </w:pPr>
      <w:r w:rsidRPr="00FA0A2D">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w:t>
      </w:r>
      <w:r w:rsidRPr="00FA0A2D">
        <w:t>, kuriam partneriui suteikti įgaliojimai pateikti pasiūlymą, jį pasirašyti, sudaryti sutartį</w:t>
      </w:r>
      <w:r w:rsidRPr="00FA0A2D">
        <w:rPr>
          <w:szCs w:val="24"/>
        </w:rPr>
        <w:t>).</w:t>
      </w:r>
      <w:bookmarkStart w:id="11" w:name="_Toc60525485"/>
      <w:bookmarkStart w:id="12" w:name="_Toc47844931"/>
    </w:p>
    <w:p w14:paraId="660FD332" w14:textId="77777777" w:rsidR="00F3154B" w:rsidRPr="00FA0A2D" w:rsidRDefault="00F3154B" w:rsidP="00451859">
      <w:pPr>
        <w:numPr>
          <w:ilvl w:val="1"/>
          <w:numId w:val="4"/>
        </w:numPr>
        <w:tabs>
          <w:tab w:val="clear" w:pos="792"/>
          <w:tab w:val="num" w:pos="0"/>
          <w:tab w:val="left" w:pos="1134"/>
        </w:tabs>
        <w:ind w:left="0" w:firstLine="567"/>
        <w:jc w:val="both"/>
        <w:rPr>
          <w:szCs w:val="24"/>
        </w:rPr>
      </w:pPr>
      <w:r w:rsidRPr="00FA0A2D">
        <w:rPr>
          <w:szCs w:val="24"/>
        </w:rPr>
        <w:lastRenderedPageBreak/>
        <w:t xml:space="preserve">Jei tiekėjas įsipareigojimams pagal sutartį ketina pasitelkti subtiekėjus (subrangovus), jis juos turi aiškiai nurodyti pasiūlyme ir pažymėti, kokios prekės, paslaugos ar darbai bus perduodami subtiekėjams (subrangovams) ir kokiai pirkimo daliai (dalis procentais) atlikti jie bus pasitelkiami. Subtiekėjai (subrangovai) turi turėti galiojančius atestatus, leidimus toms prekėms, paslaugoms ar darbams, kuriuos </w:t>
      </w:r>
      <w:proofErr w:type="spellStart"/>
      <w:r w:rsidRPr="00FA0A2D">
        <w:rPr>
          <w:szCs w:val="24"/>
        </w:rPr>
        <w:t>subtiekimo</w:t>
      </w:r>
      <w:proofErr w:type="spellEnd"/>
      <w:r w:rsidRPr="00FA0A2D">
        <w:rPr>
          <w:szCs w:val="24"/>
        </w:rPr>
        <w:t xml:space="preserve"> (subrangos) būdu tiekėjas perduoda subtiekėjui (subrangovui) atlikti. Pirkėjui pateikiami šią subtiekėjų (subrangovų) kvalifikaciją patvirtinantys dokumentai (atestatai, leidimai ir pan.). Jei tikrinant pasiūlymą išaiškėja, kad siūlomi subtiekėjai (subrangovai) šių reikalavimų neatitinka, tiekėjo pasiūlymas atmetamas.</w:t>
      </w:r>
    </w:p>
    <w:p w14:paraId="08261A3E" w14:textId="77777777" w:rsidR="00B46B09" w:rsidRPr="00FA0A2D" w:rsidRDefault="00B46B09" w:rsidP="000B2B7C">
      <w:pPr>
        <w:ind w:firstLine="567"/>
        <w:jc w:val="both"/>
        <w:rPr>
          <w:szCs w:val="24"/>
        </w:rPr>
      </w:pPr>
    </w:p>
    <w:p w14:paraId="38C97C10" w14:textId="77777777" w:rsidR="00B46B09" w:rsidRPr="00FA0A2D" w:rsidRDefault="00B46B09" w:rsidP="00451859">
      <w:pPr>
        <w:numPr>
          <w:ilvl w:val="0"/>
          <w:numId w:val="4"/>
        </w:numPr>
        <w:ind w:firstLine="567"/>
        <w:jc w:val="center"/>
        <w:outlineLvl w:val="0"/>
        <w:rPr>
          <w:b/>
          <w:szCs w:val="24"/>
        </w:rPr>
      </w:pPr>
      <w:bookmarkStart w:id="13" w:name="_Toc297898750"/>
      <w:r w:rsidRPr="00FA0A2D">
        <w:rPr>
          <w:b/>
          <w:szCs w:val="24"/>
        </w:rPr>
        <w:t>PASIŪLYMŲ RENGIMAS, PATEIKIMAS, KEITIMAS</w:t>
      </w:r>
      <w:bookmarkEnd w:id="11"/>
      <w:bookmarkEnd w:id="12"/>
      <w:bookmarkEnd w:id="13"/>
    </w:p>
    <w:p w14:paraId="24A94CDA" w14:textId="77777777" w:rsidR="00B46B09" w:rsidRPr="00FA0A2D" w:rsidRDefault="00B46B09" w:rsidP="000B2B7C">
      <w:pPr>
        <w:ind w:firstLine="567"/>
        <w:jc w:val="both"/>
        <w:rPr>
          <w:szCs w:val="24"/>
          <w:lang w:eastAsia="lt-LT"/>
        </w:rPr>
      </w:pPr>
    </w:p>
    <w:p w14:paraId="0DF61546" w14:textId="77777777" w:rsidR="00B46B09" w:rsidRPr="00FA0A2D" w:rsidRDefault="00B46B09" w:rsidP="00451859">
      <w:pPr>
        <w:numPr>
          <w:ilvl w:val="1"/>
          <w:numId w:val="5"/>
        </w:numPr>
        <w:tabs>
          <w:tab w:val="num" w:pos="-120"/>
        </w:tabs>
        <w:ind w:left="0" w:firstLine="567"/>
        <w:jc w:val="both"/>
        <w:rPr>
          <w:szCs w:val="24"/>
          <w:lang w:eastAsia="lt-LT"/>
        </w:rPr>
      </w:pPr>
      <w:r w:rsidRPr="00FA0A2D">
        <w:rPr>
          <w:szCs w:val="24"/>
          <w:lang w:eastAsia="lt-LT"/>
        </w:rPr>
        <w:t>Pateikdamas pasiūlymą tiekėjas sutinka su šiomis konkurso sąlygomis ir patvirtina, kad jo pasiūlyme pateikta informacija yra teisinga ir apima viską, ko reikia tinkamam pirkimo sutarties įvykdymui.</w:t>
      </w:r>
    </w:p>
    <w:p w14:paraId="349ADC3F" w14:textId="79835949" w:rsidR="0056329C" w:rsidRPr="00FA0A2D" w:rsidRDefault="0056329C" w:rsidP="00451859">
      <w:pPr>
        <w:numPr>
          <w:ilvl w:val="1"/>
          <w:numId w:val="5"/>
        </w:numPr>
        <w:tabs>
          <w:tab w:val="num" w:pos="-120"/>
        </w:tabs>
        <w:ind w:left="0" w:firstLine="567"/>
        <w:jc w:val="both"/>
        <w:rPr>
          <w:rFonts w:eastAsia="Arial Unicode MS"/>
          <w:i/>
          <w:color w:val="000000"/>
          <w:szCs w:val="24"/>
        </w:rPr>
      </w:pPr>
      <w:r w:rsidRPr="00FA0A2D">
        <w:rPr>
          <w:szCs w:val="24"/>
        </w:rPr>
        <w:t xml:space="preserve">Tiekėjas pasiūlymą privalo pateikti pagal konkurso sąlygų 2 priede pateiktą formą. </w:t>
      </w:r>
    </w:p>
    <w:p w14:paraId="3400311B" w14:textId="77777777" w:rsidR="00B46B09" w:rsidRPr="00FA0A2D" w:rsidRDefault="00B46B09" w:rsidP="00451859">
      <w:pPr>
        <w:numPr>
          <w:ilvl w:val="1"/>
          <w:numId w:val="5"/>
        </w:numPr>
        <w:tabs>
          <w:tab w:val="num" w:pos="-120"/>
        </w:tabs>
        <w:ind w:left="0" w:firstLine="567"/>
        <w:jc w:val="both"/>
        <w:rPr>
          <w:rFonts w:eastAsia="Arial Unicode MS"/>
          <w:i/>
          <w:color w:val="000000"/>
          <w:szCs w:val="24"/>
        </w:rPr>
      </w:pPr>
      <w:r w:rsidRPr="00FA0A2D">
        <w:rPr>
          <w:szCs w:val="24"/>
        </w:rPr>
        <w:t>Tiekėjo pasiūlymas bei kita korespondencija pateikiama lietuvių</w:t>
      </w:r>
      <w:r w:rsidRPr="00FA0A2D">
        <w:rPr>
          <w:i/>
          <w:szCs w:val="24"/>
        </w:rPr>
        <w:t xml:space="preserve"> </w:t>
      </w:r>
      <w:r w:rsidRPr="00FA0A2D">
        <w:rPr>
          <w:szCs w:val="24"/>
        </w:rPr>
        <w:t xml:space="preserve">kalba. </w:t>
      </w:r>
    </w:p>
    <w:p w14:paraId="0668B8F2" w14:textId="7337FD92" w:rsidR="0056329C" w:rsidRPr="00FA0A2D" w:rsidRDefault="0056329C" w:rsidP="00451859">
      <w:pPr>
        <w:pStyle w:val="ListParagraph"/>
        <w:numPr>
          <w:ilvl w:val="1"/>
          <w:numId w:val="5"/>
        </w:numPr>
        <w:ind w:left="0" w:firstLine="567"/>
        <w:jc w:val="both"/>
        <w:rPr>
          <w:rFonts w:eastAsia="Arial Unicode MS"/>
          <w:color w:val="000000"/>
          <w:szCs w:val="24"/>
        </w:rPr>
      </w:pPr>
      <w:r w:rsidRPr="00FA0A2D">
        <w:rPr>
          <w:rFonts w:eastAsia="Arial Unicode MS"/>
          <w:color w:val="000000"/>
          <w:szCs w:val="24"/>
        </w:rPr>
        <w:t xml:space="preserve">Pasiūlymas turi būti pateiktas </w:t>
      </w:r>
      <w:r w:rsidRPr="0051448F">
        <w:rPr>
          <w:rFonts w:eastAsia="Arial Unicode MS"/>
          <w:b/>
          <w:color w:val="000000"/>
          <w:szCs w:val="24"/>
        </w:rPr>
        <w:t>ne vė</w:t>
      </w:r>
      <w:r w:rsidR="0030580A" w:rsidRPr="0051448F">
        <w:rPr>
          <w:rFonts w:eastAsia="Arial Unicode MS"/>
          <w:b/>
          <w:color w:val="000000"/>
          <w:szCs w:val="24"/>
        </w:rPr>
        <w:t xml:space="preserve">liau kaip iki 2018 m. </w:t>
      </w:r>
      <w:r w:rsidR="0051448F" w:rsidRPr="0051448F">
        <w:rPr>
          <w:rFonts w:eastAsia="Arial Unicode MS"/>
          <w:b/>
          <w:color w:val="000000"/>
          <w:szCs w:val="24"/>
        </w:rPr>
        <w:t>rugsėjo</w:t>
      </w:r>
      <w:r w:rsidR="0030580A" w:rsidRPr="0051448F">
        <w:rPr>
          <w:rFonts w:eastAsia="Arial Unicode MS"/>
          <w:b/>
          <w:color w:val="000000"/>
          <w:szCs w:val="24"/>
        </w:rPr>
        <w:t xml:space="preserve"> </w:t>
      </w:r>
      <w:r w:rsidR="0051448F" w:rsidRPr="0051448F">
        <w:rPr>
          <w:rFonts w:eastAsia="Arial Unicode MS"/>
          <w:b/>
          <w:color w:val="000000"/>
          <w:szCs w:val="24"/>
        </w:rPr>
        <w:t>2</w:t>
      </w:r>
      <w:r w:rsidR="0030580A" w:rsidRPr="0051448F">
        <w:rPr>
          <w:rFonts w:eastAsia="Arial Unicode MS"/>
          <w:b/>
          <w:color w:val="000000"/>
          <w:szCs w:val="24"/>
        </w:rPr>
        <w:t>1</w:t>
      </w:r>
      <w:r w:rsidRPr="0051448F">
        <w:rPr>
          <w:rFonts w:eastAsia="Arial Unicode MS"/>
          <w:b/>
          <w:color w:val="000000"/>
          <w:szCs w:val="24"/>
        </w:rPr>
        <w:t xml:space="preserve"> d. 10.00 val.</w:t>
      </w:r>
      <w:r w:rsidRPr="00FA0A2D">
        <w:rPr>
          <w:rFonts w:eastAsia="Arial Unicode MS"/>
          <w:color w:val="000000"/>
          <w:szCs w:val="24"/>
        </w:rPr>
        <w:t xml:space="preserve"> (Lietuvos Respublikos laiku) el. paštu </w:t>
      </w:r>
      <w:proofErr w:type="spellStart"/>
      <w:r w:rsidRPr="00FA0A2D">
        <w:rPr>
          <w:rFonts w:eastAsia="Arial Unicode MS"/>
          <w:color w:val="000000"/>
          <w:szCs w:val="24"/>
        </w:rPr>
        <w:t>kmt@palfinger.lt</w:t>
      </w:r>
      <w:proofErr w:type="spellEnd"/>
      <w:r w:rsidRPr="00FA0A2D">
        <w:rPr>
          <w:rFonts w:eastAsia="Arial Unicode MS"/>
          <w:color w:val="000000"/>
          <w:szCs w:val="24"/>
        </w:rPr>
        <w:t>. Vėliau gauti pasiūlymai nebus priimami ir vertinami.</w:t>
      </w:r>
    </w:p>
    <w:p w14:paraId="7A8BD11C" w14:textId="77777777" w:rsidR="00B46B09" w:rsidRPr="00FA0A2D" w:rsidRDefault="00B46B09" w:rsidP="00451859">
      <w:pPr>
        <w:numPr>
          <w:ilvl w:val="1"/>
          <w:numId w:val="5"/>
        </w:numPr>
        <w:tabs>
          <w:tab w:val="left" w:pos="0"/>
        </w:tabs>
        <w:ind w:left="0" w:firstLine="567"/>
        <w:jc w:val="both"/>
        <w:rPr>
          <w:szCs w:val="24"/>
        </w:rPr>
      </w:pPr>
      <w:r w:rsidRPr="00FA0A2D">
        <w:rPr>
          <w:b/>
          <w:szCs w:val="24"/>
        </w:rPr>
        <w:t>Pasiūlymą sudaro tiekėjo raštu pateiktų dokumentų visuma</w:t>
      </w:r>
      <w:r w:rsidRPr="00FA0A2D">
        <w:rPr>
          <w:szCs w:val="24"/>
        </w:rPr>
        <w:t>:</w:t>
      </w:r>
    </w:p>
    <w:p w14:paraId="60E21E06" w14:textId="36807B64" w:rsidR="00B46B09" w:rsidRPr="00FA0A2D" w:rsidRDefault="00B46B09" w:rsidP="00451859">
      <w:pPr>
        <w:numPr>
          <w:ilvl w:val="2"/>
          <w:numId w:val="5"/>
        </w:numPr>
        <w:tabs>
          <w:tab w:val="clear" w:pos="1440"/>
          <w:tab w:val="num" w:pos="0"/>
        </w:tabs>
        <w:ind w:left="0" w:firstLine="567"/>
        <w:jc w:val="both"/>
        <w:rPr>
          <w:szCs w:val="24"/>
          <w:lang w:eastAsia="lt-LT"/>
        </w:rPr>
      </w:pPr>
      <w:r w:rsidRPr="00FA0A2D">
        <w:rPr>
          <w:szCs w:val="24"/>
          <w:lang w:eastAsia="lt-LT"/>
        </w:rPr>
        <w:t>užpildyta pasiūlymo forma, parengta pagal šių pirkimo konkurso sąlygų 2</w:t>
      </w:r>
      <w:r w:rsidR="0030580A">
        <w:rPr>
          <w:szCs w:val="24"/>
          <w:lang w:eastAsia="lt-LT"/>
        </w:rPr>
        <w:t xml:space="preserve"> </w:t>
      </w:r>
      <w:r w:rsidRPr="00FA0A2D">
        <w:rPr>
          <w:szCs w:val="24"/>
          <w:lang w:eastAsia="lt-LT"/>
        </w:rPr>
        <w:t>priedą;</w:t>
      </w:r>
    </w:p>
    <w:p w14:paraId="5DA6B9F3" w14:textId="77777777" w:rsidR="00B46B09" w:rsidRPr="00FA0A2D" w:rsidRDefault="00B46B09" w:rsidP="00451859">
      <w:pPr>
        <w:numPr>
          <w:ilvl w:val="2"/>
          <w:numId w:val="5"/>
        </w:numPr>
        <w:tabs>
          <w:tab w:val="clear" w:pos="1440"/>
          <w:tab w:val="num" w:pos="0"/>
        </w:tabs>
        <w:ind w:left="0" w:firstLine="567"/>
        <w:jc w:val="both"/>
        <w:rPr>
          <w:szCs w:val="24"/>
          <w:lang w:eastAsia="lt-LT"/>
        </w:rPr>
      </w:pPr>
      <w:r w:rsidRPr="00FA0A2D">
        <w:rPr>
          <w:szCs w:val="24"/>
          <w:lang w:eastAsia="lt-LT"/>
        </w:rPr>
        <w:t>konkurso sąlygose nurodytus minimalius kvalifikacijos reikalavimus pagrindžiantys dokumentai;</w:t>
      </w:r>
    </w:p>
    <w:p w14:paraId="60387D16" w14:textId="77777777" w:rsidR="00B46B09" w:rsidRPr="00FA0A2D" w:rsidRDefault="00B46B09" w:rsidP="00451859">
      <w:pPr>
        <w:numPr>
          <w:ilvl w:val="2"/>
          <w:numId w:val="5"/>
        </w:numPr>
        <w:tabs>
          <w:tab w:val="clear" w:pos="1440"/>
          <w:tab w:val="num" w:pos="0"/>
        </w:tabs>
        <w:ind w:left="0" w:firstLine="567"/>
        <w:jc w:val="both"/>
        <w:rPr>
          <w:szCs w:val="24"/>
          <w:lang w:eastAsia="lt-LT"/>
        </w:rPr>
      </w:pPr>
      <w:r w:rsidRPr="00FA0A2D">
        <w:rPr>
          <w:szCs w:val="24"/>
          <w:lang w:eastAsia="lt-LT"/>
        </w:rPr>
        <w:t>jungtinės veiklos sutartis arba tinkamai patvirtinta jos kopija, jei bendrą pasiūlymą teikia ūkio subjektų grupė;</w:t>
      </w:r>
    </w:p>
    <w:p w14:paraId="72239EB7" w14:textId="77777777" w:rsidR="00B46B09" w:rsidRPr="00FA0A2D" w:rsidRDefault="00B46B09" w:rsidP="00451859">
      <w:pPr>
        <w:numPr>
          <w:ilvl w:val="2"/>
          <w:numId w:val="5"/>
        </w:numPr>
        <w:tabs>
          <w:tab w:val="clear" w:pos="1440"/>
          <w:tab w:val="num" w:pos="0"/>
        </w:tabs>
        <w:ind w:left="0" w:firstLine="567"/>
        <w:jc w:val="both"/>
        <w:rPr>
          <w:szCs w:val="24"/>
        </w:rPr>
      </w:pPr>
      <w:r w:rsidRPr="00FA0A2D">
        <w:rPr>
          <w:szCs w:val="24"/>
          <w:lang w:eastAsia="lt-LT"/>
        </w:rPr>
        <w:t>kita konkurso sąlygose prašoma informacija ir (ar) dokumentai.</w:t>
      </w:r>
    </w:p>
    <w:p w14:paraId="5B8CB7A2" w14:textId="77777777" w:rsidR="00B46B09" w:rsidRPr="00FA0A2D" w:rsidRDefault="00B46B09" w:rsidP="00451859">
      <w:pPr>
        <w:numPr>
          <w:ilvl w:val="1"/>
          <w:numId w:val="5"/>
        </w:numPr>
        <w:tabs>
          <w:tab w:val="num" w:pos="-120"/>
        </w:tabs>
        <w:ind w:left="0" w:firstLine="567"/>
        <w:jc w:val="both"/>
        <w:rPr>
          <w:i/>
          <w:szCs w:val="24"/>
        </w:rPr>
      </w:pPr>
      <w:r w:rsidRPr="00FA0A2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06DA415" w14:textId="400A31F8" w:rsidR="00401FE8" w:rsidRPr="00FA0A2D" w:rsidRDefault="00401FE8" w:rsidP="00451859">
      <w:pPr>
        <w:numPr>
          <w:ilvl w:val="1"/>
          <w:numId w:val="5"/>
        </w:numPr>
        <w:tabs>
          <w:tab w:val="num" w:pos="0"/>
        </w:tabs>
        <w:ind w:left="0" w:firstLine="567"/>
        <w:jc w:val="both"/>
      </w:pPr>
      <w:r w:rsidRPr="00FA0A2D">
        <w:t xml:space="preserve">Tiekėjas, pateikdamas pasiūlymą, turi siūlyti visą nurodytą </w:t>
      </w:r>
      <w:r w:rsidR="0051448F">
        <w:t>sistemos diegimo darbų</w:t>
      </w:r>
      <w:r w:rsidRPr="00FA0A2D">
        <w:t xml:space="preserve"> apimtį.</w:t>
      </w:r>
    </w:p>
    <w:p w14:paraId="493C987D" w14:textId="77777777" w:rsidR="00401FE8" w:rsidRPr="00FA0A2D" w:rsidRDefault="00B46B09" w:rsidP="00451859">
      <w:pPr>
        <w:numPr>
          <w:ilvl w:val="1"/>
          <w:numId w:val="5"/>
        </w:numPr>
        <w:tabs>
          <w:tab w:val="num" w:pos="0"/>
        </w:tabs>
        <w:ind w:left="0" w:firstLine="567"/>
        <w:jc w:val="both"/>
      </w:pPr>
      <w:r w:rsidRPr="00FA0A2D">
        <w:t xml:space="preserve">Tiekėjams nėra leidžiama pateikti alternatyvių pasiūlymų. Tiekėjui pateikus alternatyvų pasiūlymą, </w:t>
      </w:r>
      <w:r w:rsidRPr="00FA0A2D">
        <w:rPr>
          <w:szCs w:val="24"/>
        </w:rPr>
        <w:t>jo pasiūlymas ir alternatyvus pasiūlymas (alternatyvūs pasiūlymai) bus atmesti</w:t>
      </w:r>
      <w:r w:rsidRPr="00FA0A2D">
        <w:t>.</w:t>
      </w:r>
    </w:p>
    <w:p w14:paraId="34B2CB9A" w14:textId="65E90EFC" w:rsidR="00401FE8" w:rsidRPr="00FA0A2D" w:rsidRDefault="00401FE8" w:rsidP="00451859">
      <w:pPr>
        <w:numPr>
          <w:ilvl w:val="1"/>
          <w:numId w:val="5"/>
        </w:numPr>
        <w:tabs>
          <w:tab w:val="num" w:pos="0"/>
        </w:tabs>
        <w:ind w:left="0" w:firstLine="567"/>
        <w:jc w:val="both"/>
      </w:pPr>
      <w:r w:rsidRPr="00FA0A2D">
        <w:rPr>
          <w:szCs w:val="24"/>
        </w:rPr>
        <w:t xml:space="preserve">Pasiūlymuose nurodoma </w:t>
      </w:r>
      <w:r w:rsidRPr="00FA0A2D">
        <w:t>įrangos ir montavimo darbų kaina</w:t>
      </w:r>
      <w:r w:rsidRPr="00FA0A2D">
        <w:rPr>
          <w:szCs w:val="24"/>
        </w:rPr>
        <w:t xml:space="preserve"> pateikiama eurais, ji turi būti išreikšta ir apskaičiuota taip, kai</w:t>
      </w:r>
      <w:r w:rsidR="0030580A">
        <w:rPr>
          <w:szCs w:val="24"/>
        </w:rPr>
        <w:t xml:space="preserve">p nurodyta šių konkurso sąlygų </w:t>
      </w:r>
      <w:r w:rsidR="00966C93">
        <w:rPr>
          <w:szCs w:val="24"/>
        </w:rPr>
        <w:t>2</w:t>
      </w:r>
      <w:r w:rsidRPr="00FA0A2D">
        <w:rPr>
          <w:szCs w:val="24"/>
        </w:rPr>
        <w:t xml:space="preserve"> priede. Apskaičiuojant kainą, turi būti atsižvelgta į vis</w:t>
      </w:r>
      <w:r w:rsidR="00966C93">
        <w:rPr>
          <w:szCs w:val="24"/>
        </w:rPr>
        <w:t>us</w:t>
      </w:r>
      <w:r w:rsidRPr="00FA0A2D">
        <w:rPr>
          <w:szCs w:val="24"/>
        </w:rPr>
        <w:t xml:space="preserve"> šiose konkurso sąlygose nurodytus </w:t>
      </w:r>
      <w:r w:rsidR="00966C93">
        <w:rPr>
          <w:szCs w:val="24"/>
        </w:rPr>
        <w:t>reikalavimus.</w:t>
      </w:r>
      <w:r w:rsidRPr="00FA0A2D">
        <w:rPr>
          <w:szCs w:val="24"/>
        </w:rPr>
        <w:t xml:space="preserve"> Į kainą turi būti įskaityti visi mokesčiai ir visos tiekėjo išlaidos. Jokios kitos išlaidos, neįskaičiuotos į kainą, tiekėjui nebus atlyginamos.</w:t>
      </w:r>
    </w:p>
    <w:p w14:paraId="4A39A4C4" w14:textId="77777777" w:rsidR="00401FE8" w:rsidRPr="00FA0A2D" w:rsidRDefault="00B46B09" w:rsidP="00451859">
      <w:pPr>
        <w:numPr>
          <w:ilvl w:val="1"/>
          <w:numId w:val="5"/>
        </w:numPr>
        <w:tabs>
          <w:tab w:val="num" w:pos="0"/>
        </w:tabs>
        <w:ind w:left="0" w:firstLine="567"/>
        <w:jc w:val="both"/>
        <w:rPr>
          <w:szCs w:val="24"/>
        </w:rPr>
      </w:pPr>
      <w:r w:rsidRPr="00FA0A2D">
        <w:rPr>
          <w:szCs w:val="24"/>
        </w:rPr>
        <w:t xml:space="preserve"> Pirkėjas neatsako už pašto vėlavimus ar kitus nenumatytus atvejus, dėl kurių pasiūlymai nebuvo gauti ar gauti pavėluotai. Pavėluotai gauti pasiūlymai neatplėšiami ir </w:t>
      </w:r>
      <w:r w:rsidR="00401FE8" w:rsidRPr="00FA0A2D">
        <w:rPr>
          <w:szCs w:val="24"/>
        </w:rPr>
        <w:t>nevertinami.</w:t>
      </w:r>
    </w:p>
    <w:p w14:paraId="2072DA88" w14:textId="77777777" w:rsidR="00401FE8" w:rsidRPr="00FA0A2D" w:rsidRDefault="00401FE8" w:rsidP="00451859">
      <w:pPr>
        <w:numPr>
          <w:ilvl w:val="1"/>
          <w:numId w:val="5"/>
        </w:numPr>
        <w:tabs>
          <w:tab w:val="num" w:pos="0"/>
        </w:tabs>
        <w:ind w:left="0" w:firstLine="567"/>
        <w:jc w:val="both"/>
        <w:rPr>
          <w:szCs w:val="24"/>
        </w:rPr>
      </w:pPr>
      <w:r w:rsidRPr="00FA0A2D">
        <w:t xml:space="preserve"> Pasiūlymas turi galioti </w:t>
      </w:r>
      <w:r w:rsidRPr="00FA0A2D">
        <w:rPr>
          <w:b/>
        </w:rPr>
        <w:t>ne trumpiau nei 120 (vieną šimtą dvidešimt) dienų</w:t>
      </w:r>
      <w:r w:rsidRPr="00FA0A2D">
        <w:t>. Jeigu pasiūlyme nenurodytas jo galiojimo laikas, laikoma, kad pasiūlymas galioja tiek, kiek numatyta konkurso sąlygos.</w:t>
      </w:r>
    </w:p>
    <w:p w14:paraId="71365963" w14:textId="77777777" w:rsidR="00401FE8" w:rsidRPr="00FA0A2D" w:rsidRDefault="00401FE8" w:rsidP="00451859">
      <w:pPr>
        <w:numPr>
          <w:ilvl w:val="1"/>
          <w:numId w:val="5"/>
        </w:numPr>
        <w:tabs>
          <w:tab w:val="num" w:pos="0"/>
        </w:tabs>
        <w:ind w:left="0" w:firstLine="567"/>
        <w:jc w:val="both"/>
        <w:rPr>
          <w:szCs w:val="24"/>
        </w:rPr>
      </w:pPr>
      <w:r w:rsidRPr="00FA0A2D">
        <w:rPr>
          <w:szCs w:val="24"/>
        </w:rPr>
        <w:t xml:space="preserve"> Kol nesibaigė pasiūlymų galiojimo laikas, Pirkėjas turi teisę prašyti, kad tiekėjai pratęstų jų galiojimą iki konkrečiai nurodyto laiko. Tiekėjas gali atmesti tokį prašymą.</w:t>
      </w:r>
    </w:p>
    <w:p w14:paraId="4D101DD4" w14:textId="77777777" w:rsidR="00401FE8" w:rsidRPr="00FA0A2D" w:rsidRDefault="00401FE8" w:rsidP="00451859">
      <w:pPr>
        <w:numPr>
          <w:ilvl w:val="1"/>
          <w:numId w:val="5"/>
        </w:numPr>
        <w:tabs>
          <w:tab w:val="num" w:pos="0"/>
        </w:tabs>
        <w:ind w:left="0" w:firstLine="567"/>
        <w:jc w:val="both"/>
        <w:rPr>
          <w:szCs w:val="24"/>
        </w:rPr>
      </w:pPr>
      <w:r w:rsidRPr="00FA0A2D">
        <w:rPr>
          <w:szCs w:val="24"/>
        </w:rPr>
        <w:t xml:space="preserve"> Nesibaigus pasiūlymų pateikimo terminui Pirkėjas turi teisę jį pratęsti. Apie naują pasiūlymų pateikimo terminą Pirkėjas praneša raštu visiems tiekėjams, gavusiems konkurso sąlygas bei paskelbia apie tai </w:t>
      </w:r>
      <w:r w:rsidRPr="00FA0A2D">
        <w:rPr>
          <w:iCs/>
          <w:szCs w:val="24"/>
        </w:rPr>
        <w:t>Europos Sąjungos struktūrinės paramos svetainėje</w:t>
      </w:r>
      <w:r w:rsidRPr="00FA0A2D">
        <w:rPr>
          <w:iCs/>
          <w:color w:val="808080"/>
          <w:szCs w:val="24"/>
        </w:rPr>
        <w:t xml:space="preserve"> </w:t>
      </w:r>
      <w:hyperlink r:id="rId9" w:history="1">
        <w:r w:rsidRPr="00FA0A2D">
          <w:rPr>
            <w:rStyle w:val="Hyperlink"/>
            <w:iCs/>
            <w:szCs w:val="24"/>
          </w:rPr>
          <w:t>www.esinvesticijos.lt</w:t>
        </w:r>
      </w:hyperlink>
      <w:r w:rsidRPr="00FA0A2D">
        <w:rPr>
          <w:szCs w:val="24"/>
        </w:rPr>
        <w:t xml:space="preserve">. </w:t>
      </w:r>
    </w:p>
    <w:p w14:paraId="7E553962" w14:textId="77777777" w:rsidR="00401FE8" w:rsidRPr="00FA0A2D" w:rsidRDefault="00401FE8" w:rsidP="00451859">
      <w:pPr>
        <w:numPr>
          <w:ilvl w:val="1"/>
          <w:numId w:val="5"/>
        </w:numPr>
        <w:tabs>
          <w:tab w:val="num" w:pos="0"/>
        </w:tabs>
        <w:ind w:left="0" w:firstLine="567"/>
        <w:jc w:val="both"/>
        <w:rPr>
          <w:szCs w:val="24"/>
        </w:rPr>
      </w:pPr>
      <w:r w:rsidRPr="00FA0A2D">
        <w:rPr>
          <w:szCs w:val="24"/>
        </w:rPr>
        <w:t xml:space="preserve"> 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26876FF8" w14:textId="77777777" w:rsidR="00B46B09" w:rsidRPr="00FA0A2D" w:rsidRDefault="00B46B09" w:rsidP="000B2B7C">
      <w:pPr>
        <w:tabs>
          <w:tab w:val="num" w:pos="1000"/>
        </w:tabs>
        <w:ind w:firstLine="567"/>
        <w:jc w:val="both"/>
        <w:rPr>
          <w:szCs w:val="24"/>
        </w:rPr>
      </w:pPr>
      <w:bookmarkStart w:id="14" w:name="_Toc60525486"/>
      <w:bookmarkStart w:id="15" w:name="_Toc47844932"/>
    </w:p>
    <w:p w14:paraId="34DF513D" w14:textId="77777777" w:rsidR="00B46B09" w:rsidRPr="00FA0A2D" w:rsidRDefault="00B46B09" w:rsidP="00451859">
      <w:pPr>
        <w:numPr>
          <w:ilvl w:val="0"/>
          <w:numId w:val="5"/>
        </w:numPr>
        <w:ind w:firstLine="567"/>
        <w:jc w:val="center"/>
        <w:outlineLvl w:val="0"/>
        <w:rPr>
          <w:szCs w:val="24"/>
        </w:rPr>
      </w:pPr>
      <w:bookmarkStart w:id="16" w:name="_Toc297898751"/>
      <w:bookmarkEnd w:id="14"/>
      <w:bookmarkEnd w:id="15"/>
      <w:r w:rsidRPr="00FA0A2D">
        <w:rPr>
          <w:b/>
          <w:szCs w:val="24"/>
        </w:rPr>
        <w:t>KONKURSO SĄLYGŲ PAAIŠKINIMAS IR PATIKSLINIMAS</w:t>
      </w:r>
      <w:bookmarkEnd w:id="16"/>
    </w:p>
    <w:p w14:paraId="763C6A52" w14:textId="77777777" w:rsidR="00B46B09" w:rsidRPr="00FA0A2D" w:rsidRDefault="00B46B09" w:rsidP="000B2B7C">
      <w:pPr>
        <w:ind w:firstLine="567"/>
        <w:jc w:val="both"/>
        <w:rPr>
          <w:szCs w:val="24"/>
          <w:lang w:eastAsia="lt-LT"/>
        </w:rPr>
      </w:pPr>
    </w:p>
    <w:p w14:paraId="06C7D1D7" w14:textId="6F4C2321" w:rsidR="00B46B09" w:rsidRPr="00FA0A2D" w:rsidRDefault="00B46B09" w:rsidP="00451859">
      <w:pPr>
        <w:numPr>
          <w:ilvl w:val="1"/>
          <w:numId w:val="5"/>
        </w:numPr>
        <w:tabs>
          <w:tab w:val="num" w:pos="0"/>
        </w:tabs>
        <w:ind w:left="0" w:firstLine="567"/>
        <w:jc w:val="both"/>
        <w:rPr>
          <w:szCs w:val="24"/>
          <w:lang w:eastAsia="lt-LT"/>
        </w:rPr>
      </w:pPr>
      <w:r w:rsidRPr="00FA0A2D">
        <w:rPr>
          <w:szCs w:val="24"/>
          <w:lang w:eastAsia="lt-LT"/>
        </w:rPr>
        <w:t xml:space="preserve">Pirkėjas atsako į kiekvieną Tiekėjo </w:t>
      </w:r>
      <w:r w:rsidR="001A0E0B" w:rsidRPr="00FA0A2D">
        <w:rPr>
          <w:szCs w:val="24"/>
          <w:lang w:eastAsia="lt-LT"/>
        </w:rPr>
        <w:t>el. paštu (</w:t>
      </w:r>
      <w:hyperlink r:id="rId10" w:history="1">
        <w:r w:rsidR="00204BDB" w:rsidRPr="00FA0A2D">
          <w:rPr>
            <w:rStyle w:val="Hyperlink"/>
            <w:szCs w:val="24"/>
          </w:rPr>
          <w:t>kmt@palfinger.lt</w:t>
        </w:r>
      </w:hyperlink>
      <w:r w:rsidR="00204BDB" w:rsidRPr="00FA0A2D">
        <w:rPr>
          <w:szCs w:val="24"/>
        </w:rPr>
        <w:t>)</w:t>
      </w:r>
      <w:r w:rsidRPr="00FA0A2D">
        <w:rPr>
          <w:szCs w:val="24"/>
          <w:lang w:eastAsia="lt-LT"/>
        </w:rPr>
        <w:t xml:space="preserve"> </w:t>
      </w:r>
      <w:r w:rsidR="00204BDB" w:rsidRPr="00FA0A2D">
        <w:rPr>
          <w:szCs w:val="24"/>
          <w:lang w:eastAsia="lt-LT"/>
        </w:rPr>
        <w:t xml:space="preserve">pateiktą </w:t>
      </w:r>
      <w:r w:rsidRPr="00FA0A2D">
        <w:rPr>
          <w:szCs w:val="24"/>
          <w:lang w:eastAsia="lt-LT"/>
        </w:rPr>
        <w:t xml:space="preserve">prašymą paaiškinti pirkimo sąlygas, jeigu prašymas gautas ne vėliau kaip prieš 3 darbo dienas iki pirkimo pasiūlymų pateikimo termino pabaigos. </w:t>
      </w:r>
      <w:r w:rsidRPr="00FA0A2D">
        <w:rPr>
          <w:szCs w:val="24"/>
        </w:rPr>
        <w:t xml:space="preserve">Į laiku gautą tiekėjo prašymą paaiškinti konkurso sąlygas pirkėjas atsako ne vėliau kaip per 2 darbo dienas nuo jo gavimo dienos ir ne vėliau kaip likus 2 darbo dienoms iki </w:t>
      </w:r>
      <w:r w:rsidRPr="00FA0A2D">
        <w:rPr>
          <w:szCs w:val="24"/>
        </w:rPr>
        <w:lastRenderedPageBreak/>
        <w:t xml:space="preserve">pasiūlymų pateikimo termino pabaigos. </w:t>
      </w:r>
      <w:r w:rsidR="00204BDB" w:rsidRPr="00FA0A2D">
        <w:rPr>
          <w:szCs w:val="24"/>
        </w:rPr>
        <w:t xml:space="preserve">Pirkėjas, atsakydamas tiekėjui, kartu paaiškinimus paskelbia </w:t>
      </w:r>
      <w:r w:rsidR="00204BDB" w:rsidRPr="00FA0A2D">
        <w:rPr>
          <w:iCs/>
          <w:szCs w:val="24"/>
        </w:rPr>
        <w:t>Europos Sąjungos struktūrinės paramos svetainėje</w:t>
      </w:r>
      <w:r w:rsidR="00204BDB" w:rsidRPr="00FA0A2D">
        <w:rPr>
          <w:iCs/>
          <w:color w:val="808080"/>
          <w:szCs w:val="24"/>
        </w:rPr>
        <w:t xml:space="preserve"> </w:t>
      </w:r>
      <w:hyperlink r:id="rId11" w:history="1">
        <w:r w:rsidR="00204BDB" w:rsidRPr="00FA0A2D">
          <w:rPr>
            <w:rStyle w:val="Hyperlink"/>
            <w:iCs/>
            <w:szCs w:val="24"/>
          </w:rPr>
          <w:t>www.esinvesticijos.lt</w:t>
        </w:r>
      </w:hyperlink>
      <w:r w:rsidR="00204BDB" w:rsidRPr="00FA0A2D">
        <w:t>.</w:t>
      </w:r>
      <w:r w:rsidR="00204BDB" w:rsidRPr="00FA0A2D">
        <w:rPr>
          <w:szCs w:val="24"/>
        </w:rPr>
        <w:t xml:space="preserve"> </w:t>
      </w:r>
      <w:r w:rsidRPr="00FA0A2D">
        <w:rPr>
          <w:szCs w:val="24"/>
        </w:rPr>
        <w:t>Nesibaigus pasiūlymų pateikimo, bet ne vėliau kaip likus 2 darbo dienoms iki pasiūlymų pateikimo termino pabaigos, Pirkėjas turi teisę savo iniciatyva paaiškinti, patikslinti konkurso sąlygas.</w:t>
      </w:r>
    </w:p>
    <w:p w14:paraId="3AC9D6EF" w14:textId="77777777" w:rsidR="00B46B09" w:rsidRPr="00FA0A2D" w:rsidRDefault="00B46B09" w:rsidP="000B2B7C">
      <w:pPr>
        <w:ind w:firstLine="567"/>
        <w:jc w:val="both"/>
        <w:rPr>
          <w:spacing w:val="-8"/>
          <w:szCs w:val="24"/>
        </w:rPr>
      </w:pPr>
    </w:p>
    <w:p w14:paraId="6C4760A5" w14:textId="77777777" w:rsidR="00B46B09" w:rsidRPr="00FA0A2D" w:rsidRDefault="00B46B09" w:rsidP="00451859">
      <w:pPr>
        <w:numPr>
          <w:ilvl w:val="0"/>
          <w:numId w:val="5"/>
        </w:numPr>
        <w:ind w:firstLine="567"/>
        <w:jc w:val="center"/>
        <w:outlineLvl w:val="0"/>
        <w:rPr>
          <w:b/>
          <w:spacing w:val="-8"/>
          <w:szCs w:val="24"/>
        </w:rPr>
      </w:pPr>
      <w:bookmarkStart w:id="17" w:name="_Toc297898752"/>
      <w:r w:rsidRPr="00FA0A2D">
        <w:rPr>
          <w:b/>
          <w:spacing w:val="-8"/>
          <w:szCs w:val="24"/>
        </w:rPr>
        <w:t xml:space="preserve">PASIŪLYMŲ </w:t>
      </w:r>
      <w:r w:rsidRPr="00FA0A2D">
        <w:rPr>
          <w:b/>
          <w:szCs w:val="24"/>
        </w:rPr>
        <w:t>NAGRINĖJIMAS IR VERTINIMAS</w:t>
      </w:r>
      <w:bookmarkEnd w:id="17"/>
    </w:p>
    <w:p w14:paraId="09538145" w14:textId="77777777" w:rsidR="00B46B09" w:rsidRPr="00FA0A2D" w:rsidRDefault="00B46B09" w:rsidP="000B2B7C">
      <w:pPr>
        <w:ind w:left="1211" w:firstLine="567"/>
        <w:jc w:val="both"/>
        <w:outlineLvl w:val="0"/>
        <w:rPr>
          <w:b/>
          <w:spacing w:val="-8"/>
          <w:szCs w:val="24"/>
        </w:rPr>
      </w:pPr>
    </w:p>
    <w:p w14:paraId="6392FA1F" w14:textId="77777777" w:rsidR="00B46B09" w:rsidRPr="00FA0A2D" w:rsidRDefault="00B46B09" w:rsidP="00451859">
      <w:pPr>
        <w:numPr>
          <w:ilvl w:val="1"/>
          <w:numId w:val="5"/>
        </w:numPr>
        <w:ind w:left="0" w:firstLine="567"/>
        <w:jc w:val="both"/>
        <w:rPr>
          <w:i/>
          <w:szCs w:val="24"/>
        </w:rPr>
      </w:pPr>
      <w:bookmarkStart w:id="18" w:name="_Toc225657497"/>
      <w:bookmarkStart w:id="19" w:name="_Toc225657654"/>
      <w:r w:rsidRPr="00FA0A2D">
        <w:rPr>
          <w:spacing w:val="-8"/>
          <w:szCs w:val="24"/>
        </w:rPr>
        <w:t>Pasiūlymų</w:t>
      </w:r>
      <w:r w:rsidRPr="00FA0A2D">
        <w:rPr>
          <w:szCs w:val="24"/>
        </w:rPr>
        <w:t xml:space="preserve"> nagrinėjimo, vertinimo ir paly</w:t>
      </w:r>
      <w:r w:rsidRPr="00FA0A2D">
        <w:t>ginimo procedūras atlieka Komisija, tiekėjams ar jų</w:t>
      </w:r>
      <w:r w:rsidRPr="00FA0A2D">
        <w:rPr>
          <w:szCs w:val="24"/>
        </w:rPr>
        <w:t xml:space="preserve"> įgaliotiems</w:t>
      </w:r>
      <w:r w:rsidRPr="00FA0A2D">
        <w:t xml:space="preserve"> atstovams nedalyvaujant.</w:t>
      </w:r>
    </w:p>
    <w:p w14:paraId="18927119" w14:textId="77777777" w:rsidR="00B46B09" w:rsidRPr="00FA0A2D" w:rsidRDefault="00B46B09" w:rsidP="00451859">
      <w:pPr>
        <w:numPr>
          <w:ilvl w:val="1"/>
          <w:numId w:val="5"/>
        </w:numPr>
        <w:ind w:left="0" w:firstLine="567"/>
        <w:jc w:val="both"/>
        <w:rPr>
          <w:i/>
          <w:szCs w:val="24"/>
        </w:rPr>
      </w:pPr>
      <w:r w:rsidRPr="00FA0A2D">
        <w:rPr>
          <w:szCs w:val="24"/>
        </w:rPr>
        <w:t>Komisija nagrinėja:</w:t>
      </w:r>
    </w:p>
    <w:p w14:paraId="45098CE5" w14:textId="77777777" w:rsidR="00B46B09" w:rsidRPr="00FA0A2D" w:rsidRDefault="00B46B09" w:rsidP="00451859">
      <w:pPr>
        <w:numPr>
          <w:ilvl w:val="2"/>
          <w:numId w:val="5"/>
        </w:numPr>
        <w:ind w:left="0" w:firstLine="567"/>
        <w:jc w:val="both"/>
        <w:rPr>
          <w:i/>
          <w:szCs w:val="24"/>
        </w:rPr>
      </w:pPr>
      <w:r w:rsidRPr="00FA0A2D">
        <w:rPr>
          <w:szCs w:val="24"/>
        </w:rPr>
        <w:t xml:space="preserve"> ar tiekėjai pasiūlymuose pateikė tikslius ir išsamius duomenis apie savo kvalifikaciją ir ar tiekėjo kvalifikacija atitinka minimalius kvalifikacijos reikalavimus;</w:t>
      </w:r>
    </w:p>
    <w:p w14:paraId="1A6F0B9B" w14:textId="77777777" w:rsidR="00B46B09" w:rsidRPr="00FA0A2D" w:rsidRDefault="00B46B09" w:rsidP="00451859">
      <w:pPr>
        <w:numPr>
          <w:ilvl w:val="2"/>
          <w:numId w:val="5"/>
        </w:numPr>
        <w:ind w:left="0" w:firstLine="567"/>
        <w:jc w:val="both"/>
        <w:rPr>
          <w:i/>
          <w:szCs w:val="24"/>
        </w:rPr>
      </w:pPr>
      <w:r w:rsidRPr="00FA0A2D">
        <w:rPr>
          <w:szCs w:val="24"/>
        </w:rPr>
        <w:t xml:space="preserve">ar </w:t>
      </w:r>
      <w:bookmarkEnd w:id="18"/>
      <w:bookmarkEnd w:id="19"/>
      <w:r w:rsidRPr="00FA0A2D">
        <w:rPr>
          <w:szCs w:val="24"/>
        </w:rPr>
        <w:t>tiekėjai pasiūlyme pateikė visus duomenis, dokumentus ir informaciją, apibrėžtą šiose konkurso sąlygose ir ar pasiūlymas atitinka šiose konkurso sąlygose nustatytus reikalavimus;</w:t>
      </w:r>
    </w:p>
    <w:p w14:paraId="311CE7B1" w14:textId="77777777" w:rsidR="00B46B09" w:rsidRPr="00FA0A2D" w:rsidRDefault="00B46B09" w:rsidP="00451859">
      <w:pPr>
        <w:numPr>
          <w:ilvl w:val="2"/>
          <w:numId w:val="5"/>
        </w:numPr>
        <w:ind w:left="0" w:firstLine="567"/>
        <w:jc w:val="both"/>
        <w:rPr>
          <w:i/>
          <w:szCs w:val="24"/>
        </w:rPr>
      </w:pPr>
      <w:r w:rsidRPr="00FA0A2D">
        <w:rPr>
          <w:szCs w:val="24"/>
        </w:rPr>
        <w:t>ar nebuvo pasiūlytos neįprastai mažos kainos;</w:t>
      </w:r>
    </w:p>
    <w:p w14:paraId="3CF1357C" w14:textId="77777777" w:rsidR="00B46B09" w:rsidRPr="00FA0A2D" w:rsidRDefault="00B46B09" w:rsidP="00451859">
      <w:pPr>
        <w:numPr>
          <w:ilvl w:val="1"/>
          <w:numId w:val="5"/>
        </w:numPr>
        <w:ind w:left="0" w:firstLine="567"/>
        <w:jc w:val="both"/>
        <w:rPr>
          <w:szCs w:val="24"/>
        </w:rPr>
      </w:pPr>
      <w:r w:rsidRPr="00FA0A2D">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pirkėjo keliamus reikalavimus.</w:t>
      </w:r>
    </w:p>
    <w:p w14:paraId="0C9DBB21" w14:textId="77777777" w:rsidR="00B46B09" w:rsidRPr="00FA0A2D" w:rsidRDefault="00B46B09" w:rsidP="00451859">
      <w:pPr>
        <w:numPr>
          <w:ilvl w:val="1"/>
          <w:numId w:val="5"/>
        </w:numPr>
        <w:tabs>
          <w:tab w:val="left" w:pos="0"/>
        </w:tabs>
        <w:ind w:left="0" w:firstLine="567"/>
        <w:jc w:val="both"/>
        <w:rPr>
          <w:szCs w:val="24"/>
        </w:rPr>
      </w:pPr>
      <w:bookmarkStart w:id="20" w:name="_Toc225657498"/>
      <w:bookmarkStart w:id="21" w:name="_Toc225657655"/>
      <w:r w:rsidRPr="00FA0A2D">
        <w:rPr>
          <w:szCs w:val="24"/>
        </w:rPr>
        <w:t>Iškilus klausimams dėl pasiūlymų turinio ir Komisijai raštu paprašius, tiekėjai privalo per Komisijos nurodytą terminą pateikti raštu papildomus paaiškinimus nekeisdami pasiūlymo esmės.</w:t>
      </w:r>
      <w:bookmarkEnd w:id="20"/>
      <w:bookmarkEnd w:id="21"/>
      <w:r w:rsidRPr="00FA0A2D">
        <w:rPr>
          <w:szCs w:val="24"/>
        </w:rPr>
        <w:t xml:space="preserve"> </w:t>
      </w:r>
    </w:p>
    <w:p w14:paraId="1A2095BE" w14:textId="77777777" w:rsidR="00B46B09" w:rsidRPr="00FA0A2D" w:rsidRDefault="00B46B09" w:rsidP="00451859">
      <w:pPr>
        <w:numPr>
          <w:ilvl w:val="1"/>
          <w:numId w:val="5"/>
        </w:numPr>
        <w:tabs>
          <w:tab w:val="left" w:pos="0"/>
        </w:tabs>
        <w:ind w:left="0" w:firstLine="567"/>
        <w:jc w:val="both"/>
      </w:pPr>
      <w:r w:rsidRPr="00FA0A2D">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F1D48B4" w14:textId="61F0A6A6" w:rsidR="00B46B09" w:rsidRDefault="00B46B09" w:rsidP="00451859">
      <w:pPr>
        <w:numPr>
          <w:ilvl w:val="1"/>
          <w:numId w:val="5"/>
        </w:numPr>
        <w:tabs>
          <w:tab w:val="clear" w:pos="1000"/>
          <w:tab w:val="num" w:pos="0"/>
          <w:tab w:val="left" w:pos="993"/>
        </w:tabs>
        <w:ind w:left="0" w:firstLine="567"/>
        <w:jc w:val="both"/>
      </w:pPr>
      <w:r w:rsidRPr="00FA0A2D">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r w:rsidR="00227ACF">
        <w:t xml:space="preserve"> </w:t>
      </w:r>
      <w:r w:rsidR="00227ACF">
        <w:rPr>
          <w:color w:val="000000"/>
        </w:rPr>
        <w:t>Pasiūlyme nurodyta prekių, paslaugų ar darbų kaina arba sąnaudos visais atvejais bus laikomos neįprastai mažomis, jeigu jos yra 30 ir daugiau procentų mažesnės už visų tiekėjų, kurių pasiūlymai neatmesti dėl kitų priežasčių</w:t>
      </w:r>
      <w:r w:rsidR="00227ACF">
        <w:rPr>
          <w:b/>
          <w:bCs/>
          <w:color w:val="000000"/>
        </w:rPr>
        <w:t> </w:t>
      </w:r>
      <w:r w:rsidR="00227ACF">
        <w:rPr>
          <w:color w:val="000000"/>
        </w:rPr>
        <w:t>ir kurių pasiūlyta kaina neviršija pirkimui skirtų lėšų, pasiūlytų kainų arba sąnaudų aritmetinį vidurkį.</w:t>
      </w:r>
    </w:p>
    <w:p w14:paraId="741C3036" w14:textId="37DD91EC" w:rsidR="00B864C1" w:rsidRPr="00966C93" w:rsidRDefault="00B46B09" w:rsidP="00451859">
      <w:pPr>
        <w:numPr>
          <w:ilvl w:val="1"/>
          <w:numId w:val="5"/>
        </w:numPr>
        <w:ind w:left="0" w:firstLine="567"/>
        <w:jc w:val="both"/>
        <w:rPr>
          <w:szCs w:val="24"/>
        </w:rPr>
      </w:pPr>
      <w:r w:rsidRPr="00FA0A2D">
        <w:rPr>
          <w:szCs w:val="24"/>
        </w:rPr>
        <w:t>Pasiūlymuose nurodytos kainos bus vertinamos eurais</w:t>
      </w:r>
      <w:r w:rsidR="00204BDB" w:rsidRPr="00FA0A2D">
        <w:rPr>
          <w:szCs w:val="24"/>
        </w:rPr>
        <w:t>, vertinant pasiūlymo kainą be PVM.</w:t>
      </w:r>
    </w:p>
    <w:p w14:paraId="787282A6" w14:textId="77777777" w:rsidR="00B46B09" w:rsidRPr="00FA0A2D" w:rsidRDefault="00B46B09" w:rsidP="000B2B7C">
      <w:pPr>
        <w:ind w:firstLine="567"/>
        <w:jc w:val="both"/>
        <w:rPr>
          <w:szCs w:val="24"/>
        </w:rPr>
      </w:pPr>
    </w:p>
    <w:p w14:paraId="5C0B14F6" w14:textId="77777777" w:rsidR="00B864C1" w:rsidRPr="00FA0A2D" w:rsidRDefault="000B2B7C" w:rsidP="000B2B7C">
      <w:pPr>
        <w:widowControl w:val="0"/>
        <w:tabs>
          <w:tab w:val="left" w:pos="2692"/>
        </w:tabs>
        <w:ind w:left="567"/>
        <w:jc w:val="center"/>
        <w:rPr>
          <w:szCs w:val="24"/>
        </w:rPr>
      </w:pPr>
      <w:bookmarkStart w:id="22" w:name="_TOC_250011"/>
      <w:r w:rsidRPr="00FA0A2D">
        <w:rPr>
          <w:b/>
          <w:spacing w:val="-1"/>
        </w:rPr>
        <w:t xml:space="preserve">7. </w:t>
      </w:r>
      <w:r w:rsidR="00B864C1" w:rsidRPr="00FA0A2D">
        <w:rPr>
          <w:b/>
          <w:spacing w:val="-1"/>
        </w:rPr>
        <w:t>PASIŪLYMŲ</w:t>
      </w:r>
      <w:r w:rsidR="00B864C1" w:rsidRPr="00FA0A2D">
        <w:rPr>
          <w:b/>
        </w:rPr>
        <w:t xml:space="preserve"> </w:t>
      </w:r>
      <w:r w:rsidR="00B864C1" w:rsidRPr="00FA0A2D">
        <w:rPr>
          <w:b/>
          <w:spacing w:val="-1"/>
        </w:rPr>
        <w:t>ATMETIMO</w:t>
      </w:r>
      <w:r w:rsidR="00B864C1" w:rsidRPr="00FA0A2D">
        <w:rPr>
          <w:b/>
          <w:spacing w:val="-2"/>
        </w:rPr>
        <w:t xml:space="preserve"> </w:t>
      </w:r>
      <w:r w:rsidR="00B864C1" w:rsidRPr="00FA0A2D">
        <w:rPr>
          <w:b/>
          <w:spacing w:val="-1"/>
        </w:rPr>
        <w:t>PRIEŽASTYS</w:t>
      </w:r>
      <w:bookmarkEnd w:id="22"/>
    </w:p>
    <w:p w14:paraId="3030088B" w14:textId="77777777" w:rsidR="00B864C1" w:rsidRPr="00FA0A2D" w:rsidRDefault="00B864C1" w:rsidP="000B2B7C">
      <w:pPr>
        <w:ind w:firstLine="567"/>
        <w:jc w:val="both"/>
        <w:rPr>
          <w:b/>
          <w:bCs/>
          <w:szCs w:val="24"/>
        </w:rPr>
      </w:pPr>
    </w:p>
    <w:p w14:paraId="3DC49AE8" w14:textId="77777777" w:rsidR="00B864C1" w:rsidRPr="00FA0A2D" w:rsidRDefault="00B864C1" w:rsidP="00451859">
      <w:pPr>
        <w:pStyle w:val="BodyText"/>
        <w:numPr>
          <w:ilvl w:val="1"/>
          <w:numId w:val="11"/>
        </w:numPr>
        <w:tabs>
          <w:tab w:val="left" w:pos="1542"/>
        </w:tabs>
        <w:ind w:left="0" w:firstLine="567"/>
        <w:jc w:val="both"/>
        <w:rPr>
          <w:lang w:val="lt-LT"/>
        </w:rPr>
      </w:pPr>
      <w:r w:rsidRPr="00FA0A2D">
        <w:rPr>
          <w:spacing w:val="-1"/>
          <w:lang w:val="lt-LT"/>
        </w:rPr>
        <w:t>Komisija</w:t>
      </w:r>
      <w:r w:rsidRPr="00FA0A2D">
        <w:rPr>
          <w:spacing w:val="-3"/>
          <w:lang w:val="lt-LT"/>
        </w:rPr>
        <w:t xml:space="preserve"> </w:t>
      </w:r>
      <w:r w:rsidRPr="00FA0A2D">
        <w:rPr>
          <w:spacing w:val="-1"/>
          <w:lang w:val="lt-LT"/>
        </w:rPr>
        <w:t>atmeta pasiūlymą,</w:t>
      </w:r>
      <w:r w:rsidRPr="00FA0A2D">
        <w:rPr>
          <w:lang w:val="lt-LT"/>
        </w:rPr>
        <w:t xml:space="preserve"> </w:t>
      </w:r>
      <w:r w:rsidRPr="00FA0A2D">
        <w:rPr>
          <w:spacing w:val="-2"/>
          <w:lang w:val="lt-LT"/>
        </w:rPr>
        <w:t>jeigu:</w:t>
      </w:r>
    </w:p>
    <w:p w14:paraId="3A778B07"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pateikė daugiau</w:t>
      </w:r>
      <w:r w:rsidRPr="00FA0A2D">
        <w:rPr>
          <w:spacing w:val="2"/>
          <w:lang w:val="lt-LT"/>
        </w:rPr>
        <w:t xml:space="preserve"> </w:t>
      </w:r>
      <w:r w:rsidRPr="00FA0A2D">
        <w:rPr>
          <w:spacing w:val="-1"/>
          <w:lang w:val="lt-LT"/>
        </w:rPr>
        <w:t>nei vieną</w:t>
      </w:r>
      <w:r w:rsidRPr="00FA0A2D">
        <w:rPr>
          <w:spacing w:val="-3"/>
          <w:lang w:val="lt-LT"/>
        </w:rPr>
        <w:t xml:space="preserve"> </w:t>
      </w:r>
      <w:r w:rsidRPr="00FA0A2D">
        <w:rPr>
          <w:spacing w:val="-1"/>
          <w:lang w:val="lt-LT"/>
        </w:rPr>
        <w:t xml:space="preserve">pasiūlymą (atmetami </w:t>
      </w:r>
      <w:r w:rsidRPr="00FA0A2D">
        <w:rPr>
          <w:lang w:val="lt-LT"/>
        </w:rPr>
        <w:t>visi</w:t>
      </w:r>
      <w:r w:rsidRPr="00FA0A2D">
        <w:rPr>
          <w:spacing w:val="-1"/>
          <w:lang w:val="lt-LT"/>
        </w:rPr>
        <w:t xml:space="preserve"> </w:t>
      </w:r>
      <w:r w:rsidRPr="00FA0A2D">
        <w:rPr>
          <w:spacing w:val="-2"/>
          <w:lang w:val="lt-LT"/>
        </w:rPr>
        <w:t>tiekėjo</w:t>
      </w:r>
      <w:r w:rsidRPr="00FA0A2D">
        <w:rPr>
          <w:spacing w:val="45"/>
          <w:lang w:val="lt-LT"/>
        </w:rPr>
        <w:t xml:space="preserve"> </w:t>
      </w:r>
      <w:r w:rsidRPr="00FA0A2D">
        <w:rPr>
          <w:spacing w:val="-1"/>
          <w:lang w:val="lt-LT"/>
        </w:rPr>
        <w:t>pasiūlymai);</w:t>
      </w:r>
    </w:p>
    <w:p w14:paraId="171D4FBB"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tiekėjas</w:t>
      </w:r>
      <w:r w:rsidRPr="00FA0A2D">
        <w:rPr>
          <w:spacing w:val="-3"/>
          <w:lang w:val="lt-LT"/>
        </w:rPr>
        <w:t xml:space="preserve"> </w:t>
      </w:r>
      <w:r w:rsidRPr="00FA0A2D">
        <w:rPr>
          <w:spacing w:val="-1"/>
          <w:lang w:val="lt-LT"/>
        </w:rPr>
        <w:t>neatitiko</w:t>
      </w:r>
      <w:r w:rsidRPr="00FA0A2D">
        <w:rPr>
          <w:lang w:val="lt-LT"/>
        </w:rPr>
        <w:t xml:space="preserve"> </w:t>
      </w:r>
      <w:r w:rsidRPr="00FA0A2D">
        <w:rPr>
          <w:spacing w:val="-1"/>
          <w:lang w:val="lt-LT"/>
        </w:rPr>
        <w:t>minimalių</w:t>
      </w:r>
      <w:r w:rsidRPr="00FA0A2D">
        <w:rPr>
          <w:lang w:val="lt-LT"/>
        </w:rPr>
        <w:t xml:space="preserve"> </w:t>
      </w:r>
      <w:r w:rsidRPr="00FA0A2D">
        <w:rPr>
          <w:spacing w:val="-1"/>
          <w:lang w:val="lt-LT"/>
        </w:rPr>
        <w:t>kvalifikacijos</w:t>
      </w:r>
      <w:r w:rsidRPr="00FA0A2D">
        <w:rPr>
          <w:lang w:val="lt-LT"/>
        </w:rPr>
        <w:t xml:space="preserve"> </w:t>
      </w:r>
      <w:r w:rsidRPr="00FA0A2D">
        <w:rPr>
          <w:spacing w:val="-1"/>
          <w:lang w:val="lt-LT"/>
        </w:rPr>
        <w:t>reikalavimų,</w:t>
      </w:r>
      <w:r w:rsidRPr="00FA0A2D">
        <w:rPr>
          <w:lang w:val="lt-LT"/>
        </w:rPr>
        <w:t xml:space="preserve"> jei</w:t>
      </w:r>
      <w:r w:rsidRPr="00FA0A2D">
        <w:rPr>
          <w:spacing w:val="-1"/>
          <w:lang w:val="lt-LT"/>
        </w:rPr>
        <w:t xml:space="preserve"> jie </w:t>
      </w:r>
      <w:r w:rsidRPr="00FA0A2D">
        <w:rPr>
          <w:lang w:val="lt-LT"/>
        </w:rPr>
        <w:t xml:space="preserve">buvo </w:t>
      </w:r>
      <w:r w:rsidRPr="00FA0A2D">
        <w:rPr>
          <w:spacing w:val="-1"/>
          <w:lang w:val="lt-LT"/>
        </w:rPr>
        <w:t>taikomi;</w:t>
      </w:r>
    </w:p>
    <w:p w14:paraId="5A8877A6"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tiekėjas</w:t>
      </w:r>
      <w:r w:rsidRPr="00FA0A2D">
        <w:rPr>
          <w:lang w:val="lt-LT"/>
        </w:rPr>
        <w:t xml:space="preserve"> </w:t>
      </w:r>
      <w:r w:rsidRPr="00FA0A2D">
        <w:rPr>
          <w:spacing w:val="-1"/>
          <w:lang w:val="lt-LT"/>
        </w:rPr>
        <w:t>pasiūlyme pateikė netikslius</w:t>
      </w:r>
      <w:r w:rsidRPr="00FA0A2D">
        <w:rPr>
          <w:spacing w:val="2"/>
          <w:lang w:val="lt-LT"/>
        </w:rPr>
        <w:t xml:space="preserve"> </w:t>
      </w:r>
      <w:r w:rsidRPr="00FA0A2D">
        <w:rPr>
          <w:spacing w:val="-1"/>
          <w:lang w:val="lt-LT"/>
        </w:rPr>
        <w:t>ar neišsamius</w:t>
      </w:r>
      <w:r w:rsidRPr="00FA0A2D">
        <w:rPr>
          <w:lang w:val="lt-LT"/>
        </w:rPr>
        <w:t xml:space="preserve"> duomenis</w:t>
      </w:r>
      <w:r w:rsidRPr="00FA0A2D">
        <w:rPr>
          <w:spacing w:val="2"/>
          <w:lang w:val="lt-LT"/>
        </w:rPr>
        <w:t xml:space="preserve"> </w:t>
      </w:r>
      <w:r w:rsidRPr="00FA0A2D">
        <w:rPr>
          <w:spacing w:val="-1"/>
          <w:lang w:val="lt-LT"/>
        </w:rPr>
        <w:t>apie</w:t>
      </w:r>
      <w:r w:rsidRPr="00FA0A2D">
        <w:rPr>
          <w:spacing w:val="2"/>
          <w:lang w:val="lt-LT"/>
        </w:rPr>
        <w:t xml:space="preserve"> </w:t>
      </w:r>
      <w:r w:rsidRPr="00FA0A2D">
        <w:rPr>
          <w:spacing w:val="-1"/>
          <w:lang w:val="lt-LT"/>
        </w:rPr>
        <w:t>savo</w:t>
      </w:r>
      <w:r w:rsidRPr="00FA0A2D">
        <w:rPr>
          <w:spacing w:val="2"/>
          <w:lang w:val="lt-LT"/>
        </w:rPr>
        <w:t xml:space="preserve"> </w:t>
      </w:r>
      <w:r w:rsidRPr="00FA0A2D">
        <w:rPr>
          <w:spacing w:val="-1"/>
          <w:lang w:val="lt-LT"/>
        </w:rPr>
        <w:t>kvalifikaciją</w:t>
      </w:r>
      <w:r w:rsidRPr="00FA0A2D">
        <w:rPr>
          <w:spacing w:val="63"/>
          <w:lang w:val="lt-LT"/>
        </w:rPr>
        <w:t xml:space="preserve"> </w:t>
      </w:r>
      <w:r w:rsidRPr="00FA0A2D">
        <w:rPr>
          <w:spacing w:val="-1"/>
          <w:lang w:val="lt-LT"/>
        </w:rPr>
        <w:t>ir,</w:t>
      </w:r>
      <w:r w:rsidRPr="00FA0A2D">
        <w:rPr>
          <w:lang w:val="lt-LT"/>
        </w:rPr>
        <w:t xml:space="preserve"> </w:t>
      </w:r>
      <w:r w:rsidRPr="00FA0A2D">
        <w:rPr>
          <w:spacing w:val="-1"/>
          <w:lang w:val="lt-LT"/>
        </w:rPr>
        <w:t xml:space="preserve">Pirkėjui </w:t>
      </w:r>
      <w:r w:rsidRPr="00FA0A2D">
        <w:rPr>
          <w:spacing w:val="-2"/>
          <w:lang w:val="lt-LT"/>
        </w:rPr>
        <w:t>prašant,</w:t>
      </w:r>
      <w:r w:rsidRPr="00FA0A2D">
        <w:rPr>
          <w:spacing w:val="2"/>
          <w:lang w:val="lt-LT"/>
        </w:rPr>
        <w:t xml:space="preserve"> </w:t>
      </w:r>
      <w:r w:rsidRPr="00FA0A2D">
        <w:rPr>
          <w:spacing w:val="-1"/>
          <w:lang w:val="lt-LT"/>
        </w:rPr>
        <w:t>nepatikslino</w:t>
      </w:r>
      <w:r w:rsidRPr="00FA0A2D">
        <w:rPr>
          <w:lang w:val="lt-LT"/>
        </w:rPr>
        <w:t xml:space="preserve"> </w:t>
      </w:r>
      <w:r w:rsidRPr="00FA0A2D">
        <w:rPr>
          <w:spacing w:val="-1"/>
          <w:lang w:val="lt-LT"/>
        </w:rPr>
        <w:t>jų;</w:t>
      </w:r>
    </w:p>
    <w:p w14:paraId="4062F66B"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pasiūlymas</w:t>
      </w:r>
      <w:r w:rsidRPr="00FA0A2D">
        <w:rPr>
          <w:spacing w:val="21"/>
          <w:lang w:val="lt-LT"/>
        </w:rPr>
        <w:t xml:space="preserve"> </w:t>
      </w:r>
      <w:r w:rsidRPr="00FA0A2D">
        <w:rPr>
          <w:spacing w:val="-2"/>
          <w:lang w:val="lt-LT"/>
        </w:rPr>
        <w:t>(jei</w:t>
      </w:r>
      <w:r w:rsidRPr="00FA0A2D">
        <w:rPr>
          <w:spacing w:val="19"/>
          <w:lang w:val="lt-LT"/>
        </w:rPr>
        <w:t xml:space="preserve"> </w:t>
      </w:r>
      <w:r w:rsidRPr="00FA0A2D">
        <w:rPr>
          <w:lang w:val="lt-LT"/>
        </w:rPr>
        <w:t>vykdomos</w:t>
      </w:r>
      <w:r w:rsidRPr="00FA0A2D">
        <w:rPr>
          <w:spacing w:val="16"/>
          <w:lang w:val="lt-LT"/>
        </w:rPr>
        <w:t xml:space="preserve"> </w:t>
      </w:r>
      <w:r w:rsidRPr="00FA0A2D">
        <w:rPr>
          <w:spacing w:val="-2"/>
          <w:lang w:val="lt-LT"/>
        </w:rPr>
        <w:t>derybos</w:t>
      </w:r>
      <w:r w:rsidRPr="00FA0A2D">
        <w:rPr>
          <w:spacing w:val="21"/>
          <w:lang w:val="lt-LT"/>
        </w:rPr>
        <w:t xml:space="preserve"> </w:t>
      </w:r>
      <w:r w:rsidRPr="00FA0A2D">
        <w:rPr>
          <w:lang w:val="lt-LT"/>
        </w:rPr>
        <w:t>–</w:t>
      </w:r>
      <w:r w:rsidRPr="00FA0A2D">
        <w:rPr>
          <w:spacing w:val="26"/>
          <w:lang w:val="lt-LT"/>
        </w:rPr>
        <w:t xml:space="preserve"> </w:t>
      </w:r>
      <w:r w:rsidRPr="00FA0A2D">
        <w:rPr>
          <w:spacing w:val="-1"/>
          <w:lang w:val="lt-LT"/>
        </w:rPr>
        <w:t>galutinis</w:t>
      </w:r>
      <w:r w:rsidRPr="00FA0A2D">
        <w:rPr>
          <w:spacing w:val="19"/>
          <w:lang w:val="lt-LT"/>
        </w:rPr>
        <w:t xml:space="preserve"> </w:t>
      </w:r>
      <w:r w:rsidRPr="00FA0A2D">
        <w:rPr>
          <w:spacing w:val="-1"/>
          <w:lang w:val="lt-LT"/>
        </w:rPr>
        <w:t>pasiūlymas)</w:t>
      </w:r>
      <w:r w:rsidRPr="00FA0A2D">
        <w:rPr>
          <w:spacing w:val="19"/>
          <w:lang w:val="lt-LT"/>
        </w:rPr>
        <w:t xml:space="preserve"> </w:t>
      </w:r>
      <w:r w:rsidRPr="00FA0A2D">
        <w:rPr>
          <w:spacing w:val="-1"/>
          <w:lang w:val="lt-LT"/>
        </w:rPr>
        <w:t>neatitiko</w:t>
      </w:r>
      <w:r w:rsidRPr="00FA0A2D">
        <w:rPr>
          <w:spacing w:val="19"/>
          <w:lang w:val="lt-LT"/>
        </w:rPr>
        <w:t xml:space="preserve"> </w:t>
      </w:r>
      <w:r w:rsidRPr="00FA0A2D">
        <w:rPr>
          <w:lang w:val="lt-LT"/>
        </w:rPr>
        <w:t>konkurso</w:t>
      </w:r>
      <w:r w:rsidRPr="00FA0A2D">
        <w:rPr>
          <w:spacing w:val="29"/>
          <w:lang w:val="lt-LT"/>
        </w:rPr>
        <w:t xml:space="preserve"> </w:t>
      </w:r>
      <w:r w:rsidRPr="00FA0A2D">
        <w:rPr>
          <w:spacing w:val="-1"/>
          <w:lang w:val="lt-LT"/>
        </w:rPr>
        <w:t>sąlygose</w:t>
      </w:r>
      <w:r w:rsidRPr="00FA0A2D">
        <w:rPr>
          <w:spacing w:val="4"/>
          <w:lang w:val="lt-LT"/>
        </w:rPr>
        <w:t xml:space="preserve"> </w:t>
      </w:r>
      <w:r w:rsidRPr="00FA0A2D">
        <w:rPr>
          <w:spacing w:val="-1"/>
          <w:lang w:val="lt-LT"/>
        </w:rPr>
        <w:t>nustatytų</w:t>
      </w:r>
      <w:r w:rsidRPr="00FA0A2D">
        <w:rPr>
          <w:spacing w:val="14"/>
          <w:lang w:val="lt-LT"/>
        </w:rPr>
        <w:t xml:space="preserve"> </w:t>
      </w:r>
      <w:r w:rsidRPr="00FA0A2D">
        <w:rPr>
          <w:spacing w:val="-1"/>
          <w:lang w:val="lt-LT"/>
        </w:rPr>
        <w:t>reikalavimų</w:t>
      </w:r>
      <w:r w:rsidRPr="00FA0A2D">
        <w:rPr>
          <w:spacing w:val="14"/>
          <w:lang w:val="lt-LT"/>
        </w:rPr>
        <w:t xml:space="preserve"> </w:t>
      </w:r>
      <w:r w:rsidRPr="00FA0A2D">
        <w:rPr>
          <w:spacing w:val="-1"/>
          <w:lang w:val="lt-LT"/>
        </w:rPr>
        <w:t>(tiekėjo</w:t>
      </w:r>
      <w:r w:rsidRPr="00FA0A2D">
        <w:rPr>
          <w:spacing w:val="9"/>
          <w:lang w:val="lt-LT"/>
        </w:rPr>
        <w:t xml:space="preserve"> </w:t>
      </w:r>
      <w:r w:rsidRPr="00FA0A2D">
        <w:rPr>
          <w:spacing w:val="-1"/>
          <w:lang w:val="lt-LT"/>
        </w:rPr>
        <w:t>pasiūlyme</w:t>
      </w:r>
      <w:r w:rsidRPr="00FA0A2D">
        <w:rPr>
          <w:spacing w:val="4"/>
          <w:lang w:val="lt-LT"/>
        </w:rPr>
        <w:t xml:space="preserve"> </w:t>
      </w:r>
      <w:r w:rsidRPr="00FA0A2D">
        <w:rPr>
          <w:spacing w:val="-1"/>
          <w:lang w:val="lt-LT"/>
        </w:rPr>
        <w:t>nurodytas</w:t>
      </w:r>
      <w:r w:rsidRPr="00FA0A2D">
        <w:rPr>
          <w:spacing w:val="9"/>
          <w:lang w:val="lt-LT"/>
        </w:rPr>
        <w:t xml:space="preserve"> </w:t>
      </w:r>
      <w:r w:rsidRPr="00FA0A2D">
        <w:rPr>
          <w:lang w:val="lt-LT"/>
        </w:rPr>
        <w:t>pirkimo</w:t>
      </w:r>
      <w:r w:rsidRPr="00FA0A2D">
        <w:rPr>
          <w:spacing w:val="9"/>
          <w:lang w:val="lt-LT"/>
        </w:rPr>
        <w:t xml:space="preserve"> </w:t>
      </w:r>
      <w:r w:rsidRPr="00FA0A2D">
        <w:rPr>
          <w:spacing w:val="-1"/>
          <w:lang w:val="lt-LT"/>
        </w:rPr>
        <w:t>objektas</w:t>
      </w:r>
      <w:r w:rsidRPr="00FA0A2D">
        <w:rPr>
          <w:spacing w:val="9"/>
          <w:lang w:val="lt-LT"/>
        </w:rPr>
        <w:t xml:space="preserve"> </w:t>
      </w:r>
      <w:r w:rsidRPr="00FA0A2D">
        <w:rPr>
          <w:spacing w:val="-1"/>
          <w:lang w:val="lt-LT"/>
        </w:rPr>
        <w:t>neatitinka</w:t>
      </w:r>
      <w:r w:rsidRPr="00FA0A2D">
        <w:rPr>
          <w:spacing w:val="69"/>
          <w:lang w:val="lt-LT"/>
        </w:rPr>
        <w:t xml:space="preserve"> </w:t>
      </w:r>
      <w:r w:rsidRPr="00FA0A2D">
        <w:rPr>
          <w:spacing w:val="-1"/>
          <w:lang w:val="lt-LT"/>
        </w:rPr>
        <w:t>reikalavimų,</w:t>
      </w:r>
      <w:r w:rsidRPr="00FA0A2D">
        <w:rPr>
          <w:lang w:val="lt-LT"/>
        </w:rPr>
        <w:t xml:space="preserve"> </w:t>
      </w:r>
      <w:r w:rsidRPr="00FA0A2D">
        <w:rPr>
          <w:spacing w:val="-2"/>
          <w:lang w:val="lt-LT"/>
        </w:rPr>
        <w:t>nurodytų</w:t>
      </w:r>
      <w:r w:rsidRPr="00FA0A2D">
        <w:rPr>
          <w:spacing w:val="-3"/>
          <w:lang w:val="lt-LT"/>
        </w:rPr>
        <w:t xml:space="preserve"> </w:t>
      </w:r>
      <w:r w:rsidRPr="00FA0A2D">
        <w:rPr>
          <w:lang w:val="lt-LT"/>
        </w:rPr>
        <w:t>techninėje</w:t>
      </w:r>
      <w:r w:rsidRPr="00FA0A2D">
        <w:rPr>
          <w:spacing w:val="-1"/>
          <w:lang w:val="lt-LT"/>
        </w:rPr>
        <w:t xml:space="preserve"> specifikacijoje,</w:t>
      </w:r>
      <w:r w:rsidRPr="00FA0A2D">
        <w:rPr>
          <w:spacing w:val="-3"/>
          <w:lang w:val="lt-LT"/>
        </w:rPr>
        <w:t xml:space="preserve"> </w:t>
      </w:r>
      <w:r w:rsidRPr="00FA0A2D">
        <w:rPr>
          <w:spacing w:val="1"/>
          <w:lang w:val="lt-LT"/>
        </w:rPr>
        <w:t>ir</w:t>
      </w:r>
      <w:r w:rsidRPr="00FA0A2D">
        <w:rPr>
          <w:spacing w:val="-3"/>
          <w:lang w:val="lt-LT"/>
        </w:rPr>
        <w:t xml:space="preserve"> </w:t>
      </w:r>
      <w:r w:rsidRPr="00FA0A2D">
        <w:rPr>
          <w:lang w:val="lt-LT"/>
        </w:rPr>
        <w:t>kt.)</w:t>
      </w:r>
      <w:r w:rsidRPr="00FA0A2D">
        <w:rPr>
          <w:spacing w:val="-5"/>
          <w:lang w:val="lt-LT"/>
        </w:rPr>
        <w:t xml:space="preserve"> </w:t>
      </w:r>
      <w:r w:rsidRPr="00FA0A2D">
        <w:rPr>
          <w:spacing w:val="-1"/>
          <w:lang w:val="lt-LT"/>
        </w:rPr>
        <w:t>arba</w:t>
      </w:r>
      <w:r w:rsidRPr="00FA0A2D">
        <w:rPr>
          <w:spacing w:val="-3"/>
          <w:lang w:val="lt-LT"/>
        </w:rPr>
        <w:t xml:space="preserve"> </w:t>
      </w:r>
      <w:r w:rsidRPr="00FA0A2D">
        <w:rPr>
          <w:spacing w:val="-1"/>
          <w:lang w:val="lt-LT"/>
        </w:rPr>
        <w:t>dalyvis,</w:t>
      </w:r>
      <w:r w:rsidRPr="00FA0A2D">
        <w:rPr>
          <w:spacing w:val="-3"/>
          <w:lang w:val="lt-LT"/>
        </w:rPr>
        <w:t xml:space="preserve"> </w:t>
      </w:r>
      <w:r w:rsidRPr="00FA0A2D">
        <w:rPr>
          <w:lang w:val="lt-LT"/>
        </w:rPr>
        <w:t>Pirkėjo</w:t>
      </w:r>
      <w:r w:rsidRPr="00FA0A2D">
        <w:rPr>
          <w:spacing w:val="-3"/>
          <w:lang w:val="lt-LT"/>
        </w:rPr>
        <w:t xml:space="preserve"> </w:t>
      </w:r>
      <w:r w:rsidRPr="00FA0A2D">
        <w:rPr>
          <w:spacing w:val="-2"/>
          <w:lang w:val="lt-LT"/>
        </w:rPr>
        <w:t>prašymu,</w:t>
      </w:r>
      <w:r w:rsidRPr="00FA0A2D">
        <w:rPr>
          <w:lang w:val="lt-LT"/>
        </w:rPr>
        <w:t xml:space="preserve"> </w:t>
      </w:r>
      <w:r w:rsidRPr="00FA0A2D">
        <w:rPr>
          <w:spacing w:val="-1"/>
          <w:lang w:val="lt-LT"/>
        </w:rPr>
        <w:t>nekeisdamas</w:t>
      </w:r>
      <w:r w:rsidRPr="00FA0A2D">
        <w:rPr>
          <w:spacing w:val="63"/>
          <w:lang w:val="lt-LT"/>
        </w:rPr>
        <w:t xml:space="preserve"> </w:t>
      </w:r>
      <w:r w:rsidRPr="00FA0A2D">
        <w:rPr>
          <w:spacing w:val="-2"/>
          <w:lang w:val="lt-LT"/>
        </w:rPr>
        <w:t>pasiūlymo</w:t>
      </w:r>
      <w:r w:rsidRPr="00FA0A2D">
        <w:rPr>
          <w:spacing w:val="2"/>
          <w:lang w:val="lt-LT"/>
        </w:rPr>
        <w:t xml:space="preserve"> </w:t>
      </w:r>
      <w:r w:rsidRPr="00FA0A2D">
        <w:rPr>
          <w:spacing w:val="-1"/>
          <w:lang w:val="lt-LT"/>
        </w:rPr>
        <w:t>esmės,</w:t>
      </w:r>
      <w:r w:rsidRPr="00FA0A2D">
        <w:rPr>
          <w:lang w:val="lt-LT"/>
        </w:rPr>
        <w:t xml:space="preserve"> </w:t>
      </w:r>
      <w:r w:rsidRPr="00FA0A2D">
        <w:rPr>
          <w:spacing w:val="-1"/>
          <w:lang w:val="lt-LT"/>
        </w:rPr>
        <w:t>nepaaiškino</w:t>
      </w:r>
      <w:r w:rsidRPr="00FA0A2D">
        <w:rPr>
          <w:lang w:val="lt-LT"/>
        </w:rPr>
        <w:t xml:space="preserve"> </w:t>
      </w:r>
      <w:r w:rsidRPr="00FA0A2D">
        <w:rPr>
          <w:spacing w:val="-1"/>
          <w:lang w:val="lt-LT"/>
        </w:rPr>
        <w:t>savo</w:t>
      </w:r>
      <w:r w:rsidRPr="00FA0A2D">
        <w:rPr>
          <w:lang w:val="lt-LT"/>
        </w:rPr>
        <w:t xml:space="preserve"> </w:t>
      </w:r>
      <w:r w:rsidRPr="00FA0A2D">
        <w:rPr>
          <w:spacing w:val="-1"/>
          <w:lang w:val="lt-LT"/>
        </w:rPr>
        <w:t>pasiūlymo;</w:t>
      </w:r>
    </w:p>
    <w:p w14:paraId="2F943BEB"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tiekėjas</w:t>
      </w:r>
      <w:r w:rsidRPr="00FA0A2D">
        <w:rPr>
          <w:spacing w:val="5"/>
          <w:lang w:val="lt-LT"/>
        </w:rPr>
        <w:t xml:space="preserve"> </w:t>
      </w:r>
      <w:r w:rsidRPr="00FA0A2D">
        <w:rPr>
          <w:spacing w:val="-1"/>
          <w:lang w:val="lt-LT"/>
        </w:rPr>
        <w:t>per</w:t>
      </w:r>
      <w:r w:rsidRPr="00FA0A2D">
        <w:rPr>
          <w:spacing w:val="7"/>
          <w:lang w:val="lt-LT"/>
        </w:rPr>
        <w:t xml:space="preserve"> </w:t>
      </w:r>
      <w:r w:rsidRPr="00FA0A2D">
        <w:rPr>
          <w:spacing w:val="-1"/>
          <w:lang w:val="lt-LT"/>
        </w:rPr>
        <w:t>Pirkėjo</w:t>
      </w:r>
      <w:r w:rsidRPr="00FA0A2D">
        <w:rPr>
          <w:spacing w:val="7"/>
          <w:lang w:val="lt-LT"/>
        </w:rPr>
        <w:t xml:space="preserve"> </w:t>
      </w:r>
      <w:r w:rsidRPr="00FA0A2D">
        <w:rPr>
          <w:spacing w:val="-1"/>
          <w:lang w:val="lt-LT"/>
        </w:rPr>
        <w:t>nurodytą</w:t>
      </w:r>
      <w:r w:rsidRPr="00FA0A2D">
        <w:rPr>
          <w:spacing w:val="7"/>
          <w:lang w:val="lt-LT"/>
        </w:rPr>
        <w:t xml:space="preserve"> </w:t>
      </w:r>
      <w:r w:rsidRPr="00FA0A2D">
        <w:rPr>
          <w:spacing w:val="-1"/>
          <w:lang w:val="lt-LT"/>
        </w:rPr>
        <w:t>terminą</w:t>
      </w:r>
      <w:r w:rsidRPr="00FA0A2D">
        <w:rPr>
          <w:spacing w:val="7"/>
          <w:lang w:val="lt-LT"/>
        </w:rPr>
        <w:t xml:space="preserve"> </w:t>
      </w:r>
      <w:r w:rsidRPr="00FA0A2D">
        <w:rPr>
          <w:spacing w:val="-1"/>
          <w:lang w:val="lt-LT"/>
        </w:rPr>
        <w:t>neištaisė</w:t>
      </w:r>
      <w:r w:rsidRPr="00FA0A2D">
        <w:rPr>
          <w:spacing w:val="9"/>
          <w:lang w:val="lt-LT"/>
        </w:rPr>
        <w:t xml:space="preserve"> </w:t>
      </w:r>
      <w:r w:rsidRPr="00FA0A2D">
        <w:rPr>
          <w:spacing w:val="-1"/>
          <w:lang w:val="lt-LT"/>
        </w:rPr>
        <w:t>aritmetinių</w:t>
      </w:r>
      <w:r w:rsidRPr="00FA0A2D">
        <w:rPr>
          <w:spacing w:val="7"/>
          <w:lang w:val="lt-LT"/>
        </w:rPr>
        <w:t xml:space="preserve"> </w:t>
      </w:r>
      <w:r w:rsidRPr="00FA0A2D">
        <w:rPr>
          <w:spacing w:val="-1"/>
          <w:lang w:val="lt-LT"/>
        </w:rPr>
        <w:t>klaidų</w:t>
      </w:r>
      <w:r w:rsidRPr="00FA0A2D">
        <w:rPr>
          <w:spacing w:val="7"/>
          <w:lang w:val="lt-LT"/>
        </w:rPr>
        <w:t xml:space="preserve"> </w:t>
      </w:r>
      <w:r w:rsidRPr="00FA0A2D">
        <w:rPr>
          <w:spacing w:val="-1"/>
          <w:lang w:val="lt-LT"/>
        </w:rPr>
        <w:t>ir</w:t>
      </w:r>
      <w:r w:rsidRPr="00FA0A2D">
        <w:rPr>
          <w:spacing w:val="7"/>
          <w:lang w:val="lt-LT"/>
        </w:rPr>
        <w:t xml:space="preserve"> </w:t>
      </w:r>
      <w:r w:rsidRPr="00FA0A2D">
        <w:rPr>
          <w:spacing w:val="-1"/>
          <w:lang w:val="lt-LT"/>
        </w:rPr>
        <w:t>(ar)</w:t>
      </w:r>
      <w:r w:rsidRPr="00FA0A2D">
        <w:rPr>
          <w:spacing w:val="4"/>
          <w:lang w:val="lt-LT"/>
        </w:rPr>
        <w:t xml:space="preserve"> </w:t>
      </w:r>
      <w:r w:rsidRPr="00FA0A2D">
        <w:rPr>
          <w:spacing w:val="-1"/>
          <w:lang w:val="lt-LT"/>
        </w:rPr>
        <w:t>nepaaiškino</w:t>
      </w:r>
      <w:r w:rsidRPr="00FA0A2D">
        <w:rPr>
          <w:spacing w:val="59"/>
          <w:lang w:val="lt-LT"/>
        </w:rPr>
        <w:t xml:space="preserve"> </w:t>
      </w:r>
      <w:r w:rsidRPr="00FA0A2D">
        <w:rPr>
          <w:spacing w:val="-1"/>
          <w:lang w:val="lt-LT"/>
        </w:rPr>
        <w:t>pasiūlymo;</w:t>
      </w:r>
    </w:p>
    <w:p w14:paraId="64CB6010"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lang w:val="lt-LT"/>
        </w:rPr>
        <w:t>buvo</w:t>
      </w:r>
      <w:r w:rsidRPr="00FA0A2D">
        <w:rPr>
          <w:spacing w:val="14"/>
          <w:lang w:val="lt-LT"/>
        </w:rPr>
        <w:t xml:space="preserve"> </w:t>
      </w:r>
      <w:r w:rsidRPr="00FA0A2D">
        <w:rPr>
          <w:spacing w:val="-2"/>
          <w:lang w:val="lt-LT"/>
        </w:rPr>
        <w:t>pasiūlyta</w:t>
      </w:r>
      <w:r w:rsidRPr="00FA0A2D">
        <w:rPr>
          <w:spacing w:val="13"/>
          <w:lang w:val="lt-LT"/>
        </w:rPr>
        <w:t xml:space="preserve"> </w:t>
      </w:r>
      <w:r w:rsidRPr="00FA0A2D">
        <w:rPr>
          <w:spacing w:val="-1"/>
          <w:lang w:val="lt-LT"/>
        </w:rPr>
        <w:t>neįprastai</w:t>
      </w:r>
      <w:r w:rsidRPr="00FA0A2D">
        <w:rPr>
          <w:spacing w:val="19"/>
          <w:lang w:val="lt-LT"/>
        </w:rPr>
        <w:t xml:space="preserve"> </w:t>
      </w:r>
      <w:r w:rsidRPr="00FA0A2D">
        <w:rPr>
          <w:spacing w:val="-1"/>
          <w:lang w:val="lt-LT"/>
        </w:rPr>
        <w:t>maža</w:t>
      </w:r>
      <w:r w:rsidRPr="00FA0A2D">
        <w:rPr>
          <w:spacing w:val="11"/>
          <w:lang w:val="lt-LT"/>
        </w:rPr>
        <w:t xml:space="preserve"> </w:t>
      </w:r>
      <w:r w:rsidRPr="00FA0A2D">
        <w:rPr>
          <w:spacing w:val="-1"/>
          <w:lang w:val="lt-LT"/>
        </w:rPr>
        <w:t>kaina</w:t>
      </w:r>
      <w:r w:rsidRPr="00FA0A2D">
        <w:rPr>
          <w:spacing w:val="16"/>
          <w:lang w:val="lt-LT"/>
        </w:rPr>
        <w:t xml:space="preserve"> </w:t>
      </w:r>
      <w:r w:rsidRPr="00FA0A2D">
        <w:rPr>
          <w:spacing w:val="-1"/>
          <w:lang w:val="lt-LT"/>
        </w:rPr>
        <w:t>ir</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1"/>
          <w:lang w:val="lt-LT"/>
        </w:rPr>
        <w:t>Pirkėjo</w:t>
      </w:r>
      <w:r w:rsidRPr="00FA0A2D">
        <w:rPr>
          <w:spacing w:val="16"/>
          <w:lang w:val="lt-LT"/>
        </w:rPr>
        <w:t xml:space="preserve"> </w:t>
      </w:r>
      <w:r w:rsidRPr="00FA0A2D">
        <w:rPr>
          <w:spacing w:val="-2"/>
          <w:lang w:val="lt-LT"/>
        </w:rPr>
        <w:t>prašymu</w:t>
      </w:r>
      <w:r w:rsidRPr="00FA0A2D">
        <w:rPr>
          <w:spacing w:val="16"/>
          <w:lang w:val="lt-LT"/>
        </w:rPr>
        <w:t xml:space="preserve"> </w:t>
      </w:r>
      <w:r w:rsidRPr="00FA0A2D">
        <w:rPr>
          <w:spacing w:val="-1"/>
          <w:lang w:val="lt-LT"/>
        </w:rPr>
        <w:t>nepateikė</w:t>
      </w:r>
      <w:r w:rsidRPr="00FA0A2D">
        <w:rPr>
          <w:spacing w:val="15"/>
          <w:lang w:val="lt-LT"/>
        </w:rPr>
        <w:t xml:space="preserve"> </w:t>
      </w:r>
      <w:r w:rsidRPr="00FA0A2D">
        <w:rPr>
          <w:spacing w:val="-1"/>
          <w:lang w:val="lt-LT"/>
        </w:rPr>
        <w:t>raštiško</w:t>
      </w:r>
      <w:r w:rsidRPr="00FA0A2D">
        <w:rPr>
          <w:spacing w:val="59"/>
          <w:lang w:val="lt-LT"/>
        </w:rPr>
        <w:t xml:space="preserve"> </w:t>
      </w:r>
      <w:r w:rsidRPr="00FA0A2D">
        <w:rPr>
          <w:spacing w:val="-1"/>
          <w:lang w:val="lt-LT"/>
        </w:rPr>
        <w:t>kainos</w:t>
      </w:r>
      <w:r w:rsidRPr="00FA0A2D">
        <w:rPr>
          <w:lang w:val="lt-LT"/>
        </w:rPr>
        <w:t xml:space="preserve"> </w:t>
      </w:r>
      <w:r w:rsidRPr="00FA0A2D">
        <w:rPr>
          <w:spacing w:val="-1"/>
          <w:lang w:val="lt-LT"/>
        </w:rPr>
        <w:t>sudėtinių</w:t>
      </w:r>
      <w:r w:rsidRPr="00FA0A2D">
        <w:rPr>
          <w:lang w:val="lt-LT"/>
        </w:rPr>
        <w:t xml:space="preserve"> </w:t>
      </w:r>
      <w:r w:rsidRPr="00FA0A2D">
        <w:rPr>
          <w:spacing w:val="-1"/>
          <w:lang w:val="lt-LT"/>
        </w:rPr>
        <w:t>dalių</w:t>
      </w:r>
      <w:r w:rsidRPr="00FA0A2D">
        <w:rPr>
          <w:lang w:val="lt-LT"/>
        </w:rPr>
        <w:t xml:space="preserve"> </w:t>
      </w:r>
      <w:r w:rsidRPr="00FA0A2D">
        <w:rPr>
          <w:spacing w:val="-2"/>
          <w:lang w:val="lt-LT"/>
        </w:rPr>
        <w:t>pagrindimo</w:t>
      </w:r>
      <w:r w:rsidRPr="00FA0A2D">
        <w:rPr>
          <w:spacing w:val="2"/>
          <w:lang w:val="lt-LT"/>
        </w:rPr>
        <w:t xml:space="preserve"> </w:t>
      </w:r>
      <w:r w:rsidRPr="00FA0A2D">
        <w:rPr>
          <w:spacing w:val="-1"/>
          <w:lang w:val="lt-LT"/>
        </w:rPr>
        <w:t>arba kitaip</w:t>
      </w:r>
      <w:r w:rsidRPr="00FA0A2D">
        <w:rPr>
          <w:lang w:val="lt-LT"/>
        </w:rPr>
        <w:t xml:space="preserve"> </w:t>
      </w:r>
      <w:r w:rsidRPr="00FA0A2D">
        <w:rPr>
          <w:spacing w:val="-1"/>
          <w:lang w:val="lt-LT"/>
        </w:rPr>
        <w:t>nepagrindė neįprastai mažos</w:t>
      </w:r>
      <w:r w:rsidRPr="00FA0A2D">
        <w:rPr>
          <w:lang w:val="lt-LT"/>
        </w:rPr>
        <w:t xml:space="preserve"> </w:t>
      </w:r>
      <w:r w:rsidRPr="00FA0A2D">
        <w:rPr>
          <w:spacing w:val="-1"/>
          <w:lang w:val="lt-LT"/>
        </w:rPr>
        <w:t>kainos;</w:t>
      </w:r>
    </w:p>
    <w:p w14:paraId="693140C5"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tiekėjas</w:t>
      </w:r>
      <w:r w:rsidRPr="00FA0A2D">
        <w:rPr>
          <w:spacing w:val="55"/>
          <w:lang w:val="lt-LT"/>
        </w:rPr>
        <w:t xml:space="preserve"> </w:t>
      </w:r>
      <w:r w:rsidRPr="00FA0A2D">
        <w:rPr>
          <w:spacing w:val="-1"/>
          <w:lang w:val="lt-LT"/>
        </w:rPr>
        <w:t>pateikė</w:t>
      </w:r>
      <w:r w:rsidRPr="00FA0A2D">
        <w:rPr>
          <w:spacing w:val="54"/>
          <w:lang w:val="lt-LT"/>
        </w:rPr>
        <w:t xml:space="preserve"> </w:t>
      </w:r>
      <w:r w:rsidRPr="00FA0A2D">
        <w:rPr>
          <w:spacing w:val="-2"/>
          <w:lang w:val="lt-LT"/>
        </w:rPr>
        <w:t>melagingą</w:t>
      </w:r>
      <w:r w:rsidRPr="00FA0A2D">
        <w:rPr>
          <w:spacing w:val="59"/>
          <w:lang w:val="lt-LT"/>
        </w:rPr>
        <w:t xml:space="preserve"> </w:t>
      </w:r>
      <w:r w:rsidRPr="00FA0A2D">
        <w:rPr>
          <w:spacing w:val="-1"/>
          <w:lang w:val="lt-LT"/>
        </w:rPr>
        <w:t>informaciją,</w:t>
      </w:r>
      <w:r w:rsidRPr="00FA0A2D">
        <w:rPr>
          <w:spacing w:val="57"/>
          <w:lang w:val="lt-LT"/>
        </w:rPr>
        <w:t xml:space="preserve"> </w:t>
      </w:r>
      <w:r w:rsidRPr="00FA0A2D">
        <w:rPr>
          <w:lang w:val="lt-LT"/>
        </w:rPr>
        <w:t>kurią</w:t>
      </w:r>
      <w:r w:rsidRPr="00FA0A2D">
        <w:rPr>
          <w:spacing w:val="54"/>
          <w:lang w:val="lt-LT"/>
        </w:rPr>
        <w:t xml:space="preserve"> </w:t>
      </w:r>
      <w:r w:rsidRPr="00FA0A2D">
        <w:rPr>
          <w:spacing w:val="-1"/>
          <w:lang w:val="lt-LT"/>
        </w:rPr>
        <w:t>Pirkėjas</w:t>
      </w:r>
      <w:r w:rsidRPr="00FA0A2D">
        <w:rPr>
          <w:lang w:val="lt-LT"/>
        </w:rPr>
        <w:t xml:space="preserve"> </w:t>
      </w:r>
      <w:r w:rsidRPr="00FA0A2D">
        <w:rPr>
          <w:spacing w:val="-2"/>
          <w:lang w:val="lt-LT"/>
        </w:rPr>
        <w:t>gali</w:t>
      </w:r>
      <w:r w:rsidRPr="00FA0A2D">
        <w:rPr>
          <w:spacing w:val="57"/>
          <w:lang w:val="lt-LT"/>
        </w:rPr>
        <w:t xml:space="preserve"> </w:t>
      </w:r>
      <w:r w:rsidRPr="00FA0A2D">
        <w:rPr>
          <w:spacing w:val="-1"/>
          <w:lang w:val="lt-LT"/>
        </w:rPr>
        <w:t>įrodyti</w:t>
      </w:r>
      <w:r w:rsidRPr="00FA0A2D">
        <w:rPr>
          <w:spacing w:val="4"/>
          <w:lang w:val="lt-LT"/>
        </w:rPr>
        <w:t xml:space="preserve"> </w:t>
      </w:r>
      <w:r w:rsidRPr="00FA0A2D">
        <w:rPr>
          <w:spacing w:val="-1"/>
          <w:lang w:val="lt-LT"/>
        </w:rPr>
        <w:t>bet</w:t>
      </w:r>
      <w:r w:rsidRPr="00FA0A2D">
        <w:rPr>
          <w:spacing w:val="58"/>
          <w:lang w:val="lt-LT"/>
        </w:rPr>
        <w:t xml:space="preserve"> </w:t>
      </w:r>
      <w:r w:rsidRPr="00FA0A2D">
        <w:rPr>
          <w:lang w:val="lt-LT"/>
        </w:rPr>
        <w:t>kokiomis</w:t>
      </w:r>
      <w:r w:rsidRPr="00FA0A2D">
        <w:rPr>
          <w:spacing w:val="55"/>
          <w:lang w:val="lt-LT"/>
        </w:rPr>
        <w:t xml:space="preserve"> </w:t>
      </w:r>
      <w:r w:rsidRPr="00FA0A2D">
        <w:rPr>
          <w:spacing w:val="-1"/>
          <w:lang w:val="lt-LT"/>
        </w:rPr>
        <w:t>teisėtomis</w:t>
      </w:r>
      <w:r w:rsidRPr="00FA0A2D">
        <w:rPr>
          <w:lang w:val="lt-LT"/>
        </w:rPr>
        <w:t xml:space="preserve"> </w:t>
      </w:r>
      <w:r w:rsidRPr="00FA0A2D">
        <w:rPr>
          <w:spacing w:val="-1"/>
          <w:lang w:val="lt-LT"/>
        </w:rPr>
        <w:t>priemonėmis;</w:t>
      </w:r>
    </w:p>
    <w:p w14:paraId="218EA22E" w14:textId="77777777" w:rsidR="00B864C1" w:rsidRPr="00FA0A2D" w:rsidRDefault="00B864C1" w:rsidP="00451859">
      <w:pPr>
        <w:pStyle w:val="BodyText"/>
        <w:numPr>
          <w:ilvl w:val="2"/>
          <w:numId w:val="11"/>
        </w:numPr>
        <w:tabs>
          <w:tab w:val="left" w:pos="1542"/>
        </w:tabs>
        <w:ind w:left="0" w:firstLine="567"/>
        <w:jc w:val="both"/>
        <w:rPr>
          <w:lang w:val="lt-LT"/>
        </w:rPr>
      </w:pPr>
      <w:r w:rsidRPr="00FA0A2D">
        <w:rPr>
          <w:spacing w:val="-1"/>
          <w:lang w:val="lt-LT"/>
        </w:rPr>
        <w:t>tiekėjo,</w:t>
      </w:r>
      <w:r w:rsidRPr="00FA0A2D">
        <w:rPr>
          <w:spacing w:val="14"/>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4"/>
          <w:lang w:val="lt-LT"/>
        </w:rPr>
        <w:t xml:space="preserve"> </w:t>
      </w:r>
      <w:r w:rsidRPr="00FA0A2D">
        <w:rPr>
          <w:spacing w:val="-1"/>
          <w:lang w:val="lt-LT"/>
        </w:rPr>
        <w:t>neatmestas</w:t>
      </w:r>
      <w:r w:rsidRPr="00FA0A2D">
        <w:rPr>
          <w:spacing w:val="16"/>
          <w:lang w:val="lt-LT"/>
        </w:rPr>
        <w:t xml:space="preserve"> </w:t>
      </w:r>
      <w:r w:rsidRPr="00FA0A2D">
        <w:rPr>
          <w:lang w:val="lt-LT"/>
        </w:rPr>
        <w:t>dėl</w:t>
      </w:r>
      <w:r w:rsidRPr="00FA0A2D">
        <w:rPr>
          <w:spacing w:val="12"/>
          <w:lang w:val="lt-LT"/>
        </w:rPr>
        <w:t xml:space="preserve"> </w:t>
      </w:r>
      <w:r w:rsidRPr="00FA0A2D">
        <w:rPr>
          <w:spacing w:val="-1"/>
          <w:lang w:val="lt-LT"/>
        </w:rPr>
        <w:t>kitų</w:t>
      </w:r>
      <w:r w:rsidRPr="00FA0A2D">
        <w:rPr>
          <w:spacing w:val="16"/>
          <w:lang w:val="lt-LT"/>
        </w:rPr>
        <w:t xml:space="preserve"> </w:t>
      </w:r>
      <w:r w:rsidRPr="00FA0A2D">
        <w:rPr>
          <w:spacing w:val="-1"/>
          <w:lang w:val="lt-LT"/>
        </w:rPr>
        <w:t>priežasčių,</w:t>
      </w:r>
      <w:r w:rsidRPr="00FA0A2D">
        <w:rPr>
          <w:spacing w:val="14"/>
          <w:lang w:val="lt-LT"/>
        </w:rPr>
        <w:t xml:space="preserve"> </w:t>
      </w:r>
      <w:r w:rsidRPr="00FA0A2D">
        <w:rPr>
          <w:lang w:val="lt-LT"/>
        </w:rPr>
        <w:t>buvo</w:t>
      </w:r>
      <w:r w:rsidRPr="00FA0A2D">
        <w:rPr>
          <w:spacing w:val="16"/>
          <w:lang w:val="lt-LT"/>
        </w:rPr>
        <w:t xml:space="preserve"> </w:t>
      </w:r>
      <w:r w:rsidRPr="00FA0A2D">
        <w:rPr>
          <w:spacing w:val="-1"/>
          <w:lang w:val="lt-LT"/>
        </w:rPr>
        <w:t>pasiūlyta</w:t>
      </w:r>
      <w:r w:rsidRPr="00FA0A2D">
        <w:rPr>
          <w:spacing w:val="15"/>
          <w:lang w:val="lt-LT"/>
        </w:rPr>
        <w:t xml:space="preserve"> </w:t>
      </w:r>
      <w:r w:rsidRPr="00FA0A2D">
        <w:rPr>
          <w:lang w:val="lt-LT"/>
        </w:rPr>
        <w:t>per</w:t>
      </w:r>
      <w:r w:rsidRPr="00FA0A2D">
        <w:rPr>
          <w:spacing w:val="16"/>
          <w:lang w:val="lt-LT"/>
        </w:rPr>
        <w:t xml:space="preserve"> </w:t>
      </w:r>
      <w:r w:rsidRPr="00FA0A2D">
        <w:rPr>
          <w:spacing w:val="-1"/>
          <w:lang w:val="lt-LT"/>
        </w:rPr>
        <w:t>didelė,</w:t>
      </w:r>
      <w:r w:rsidRPr="00FA0A2D">
        <w:rPr>
          <w:spacing w:val="43"/>
          <w:lang w:val="lt-LT"/>
        </w:rPr>
        <w:t xml:space="preserve"> </w:t>
      </w:r>
      <w:r w:rsidRPr="00FA0A2D">
        <w:rPr>
          <w:spacing w:val="-1"/>
          <w:lang w:val="lt-LT"/>
        </w:rPr>
        <w:t>perkančiajai</w:t>
      </w:r>
      <w:r w:rsidRPr="00FA0A2D">
        <w:rPr>
          <w:spacing w:val="-2"/>
          <w:lang w:val="lt-LT"/>
        </w:rPr>
        <w:t xml:space="preserve"> </w:t>
      </w:r>
      <w:r w:rsidRPr="00FA0A2D">
        <w:rPr>
          <w:spacing w:val="-1"/>
          <w:lang w:val="lt-LT"/>
        </w:rPr>
        <w:t xml:space="preserve">organizacijai nepriimtina </w:t>
      </w:r>
      <w:r w:rsidRPr="00FA0A2D">
        <w:rPr>
          <w:spacing w:val="-2"/>
          <w:lang w:val="lt-LT"/>
        </w:rPr>
        <w:t>pasiūlymo</w:t>
      </w:r>
      <w:r w:rsidRPr="00FA0A2D">
        <w:rPr>
          <w:spacing w:val="4"/>
          <w:lang w:val="lt-LT"/>
        </w:rPr>
        <w:t xml:space="preserve"> </w:t>
      </w:r>
      <w:r w:rsidRPr="00FA0A2D">
        <w:rPr>
          <w:spacing w:val="-1"/>
          <w:lang w:val="lt-LT"/>
        </w:rPr>
        <w:t>kaina.</w:t>
      </w:r>
    </w:p>
    <w:p w14:paraId="77F085AA" w14:textId="77777777" w:rsidR="00B864C1" w:rsidRPr="00FA0A2D" w:rsidRDefault="00B864C1" w:rsidP="00451859">
      <w:pPr>
        <w:pStyle w:val="BodyText"/>
        <w:numPr>
          <w:ilvl w:val="1"/>
          <w:numId w:val="11"/>
        </w:numPr>
        <w:tabs>
          <w:tab w:val="left" w:pos="1542"/>
        </w:tabs>
        <w:ind w:left="0" w:firstLine="567"/>
        <w:jc w:val="both"/>
        <w:rPr>
          <w:lang w:val="lt-LT"/>
        </w:rPr>
      </w:pPr>
      <w:r w:rsidRPr="00FA0A2D">
        <w:rPr>
          <w:spacing w:val="-1"/>
          <w:lang w:val="lt-LT"/>
        </w:rPr>
        <w:t>Apie</w:t>
      </w:r>
      <w:r w:rsidRPr="00FA0A2D">
        <w:rPr>
          <w:spacing w:val="43"/>
          <w:lang w:val="lt-LT"/>
        </w:rPr>
        <w:t xml:space="preserve"> </w:t>
      </w:r>
      <w:r w:rsidRPr="00FA0A2D">
        <w:rPr>
          <w:spacing w:val="-2"/>
          <w:lang w:val="lt-LT"/>
        </w:rPr>
        <w:t>pasiūlymo</w:t>
      </w:r>
      <w:r w:rsidRPr="00FA0A2D">
        <w:rPr>
          <w:spacing w:val="48"/>
          <w:lang w:val="lt-LT"/>
        </w:rPr>
        <w:t xml:space="preserve"> </w:t>
      </w:r>
      <w:r w:rsidRPr="00FA0A2D">
        <w:rPr>
          <w:spacing w:val="-1"/>
          <w:lang w:val="lt-LT"/>
        </w:rPr>
        <w:t>atmetimą</w:t>
      </w:r>
      <w:r w:rsidRPr="00FA0A2D">
        <w:rPr>
          <w:spacing w:val="40"/>
          <w:lang w:val="lt-LT"/>
        </w:rPr>
        <w:t xml:space="preserve"> </w:t>
      </w:r>
      <w:r w:rsidRPr="00FA0A2D">
        <w:rPr>
          <w:spacing w:val="-1"/>
          <w:lang w:val="lt-LT"/>
        </w:rPr>
        <w:t>tiekėjas</w:t>
      </w:r>
      <w:r w:rsidRPr="00FA0A2D">
        <w:rPr>
          <w:spacing w:val="43"/>
          <w:lang w:val="lt-LT"/>
        </w:rPr>
        <w:t xml:space="preserve"> </w:t>
      </w:r>
      <w:r w:rsidRPr="00FA0A2D">
        <w:rPr>
          <w:spacing w:val="-1"/>
          <w:lang w:val="lt-LT"/>
        </w:rPr>
        <w:t>informuojamas</w:t>
      </w:r>
      <w:r w:rsidRPr="00FA0A2D">
        <w:rPr>
          <w:spacing w:val="48"/>
          <w:lang w:val="lt-LT"/>
        </w:rPr>
        <w:t xml:space="preserve"> </w:t>
      </w:r>
      <w:r w:rsidRPr="00FA0A2D">
        <w:rPr>
          <w:spacing w:val="-1"/>
          <w:lang w:val="lt-LT"/>
        </w:rPr>
        <w:t>per</w:t>
      </w:r>
      <w:r w:rsidRPr="00FA0A2D">
        <w:rPr>
          <w:spacing w:val="40"/>
          <w:lang w:val="lt-LT"/>
        </w:rPr>
        <w:t xml:space="preserve"> </w:t>
      </w:r>
      <w:r w:rsidRPr="00FA0A2D">
        <w:rPr>
          <w:lang w:val="lt-LT"/>
        </w:rPr>
        <w:t>vieną</w:t>
      </w:r>
      <w:r w:rsidRPr="00FA0A2D">
        <w:rPr>
          <w:spacing w:val="40"/>
          <w:lang w:val="lt-LT"/>
        </w:rPr>
        <w:t xml:space="preserve"> </w:t>
      </w:r>
      <w:r w:rsidRPr="00FA0A2D">
        <w:rPr>
          <w:spacing w:val="-1"/>
          <w:lang w:val="lt-LT"/>
        </w:rPr>
        <w:t>darbo</w:t>
      </w:r>
      <w:r w:rsidRPr="00FA0A2D">
        <w:rPr>
          <w:spacing w:val="43"/>
          <w:lang w:val="lt-LT"/>
        </w:rPr>
        <w:t xml:space="preserve"> </w:t>
      </w:r>
      <w:r w:rsidRPr="00FA0A2D">
        <w:rPr>
          <w:spacing w:val="-1"/>
          <w:lang w:val="lt-LT"/>
        </w:rPr>
        <w:t>dieną</w:t>
      </w:r>
      <w:r w:rsidRPr="00FA0A2D">
        <w:rPr>
          <w:spacing w:val="43"/>
          <w:lang w:val="lt-LT"/>
        </w:rPr>
        <w:t xml:space="preserve"> </w:t>
      </w:r>
      <w:r w:rsidRPr="00FA0A2D">
        <w:rPr>
          <w:lang w:val="lt-LT"/>
        </w:rPr>
        <w:t>nuo</w:t>
      </w:r>
      <w:r w:rsidRPr="00FA0A2D">
        <w:rPr>
          <w:spacing w:val="43"/>
          <w:lang w:val="lt-LT"/>
        </w:rPr>
        <w:t xml:space="preserve"> </w:t>
      </w:r>
      <w:r w:rsidRPr="00FA0A2D">
        <w:rPr>
          <w:spacing w:val="-1"/>
          <w:lang w:val="lt-LT"/>
        </w:rPr>
        <w:t>šio</w:t>
      </w:r>
      <w:r w:rsidRPr="00FA0A2D">
        <w:rPr>
          <w:spacing w:val="57"/>
          <w:lang w:val="lt-LT"/>
        </w:rPr>
        <w:t xml:space="preserve"> </w:t>
      </w:r>
      <w:r w:rsidRPr="00FA0A2D">
        <w:rPr>
          <w:spacing w:val="-1"/>
          <w:lang w:val="lt-LT"/>
        </w:rPr>
        <w:lastRenderedPageBreak/>
        <w:t>sprendimo</w:t>
      </w:r>
      <w:r w:rsidRPr="00FA0A2D">
        <w:rPr>
          <w:lang w:val="lt-LT"/>
        </w:rPr>
        <w:t xml:space="preserve"> </w:t>
      </w:r>
      <w:r w:rsidRPr="00FA0A2D">
        <w:rPr>
          <w:spacing w:val="-1"/>
          <w:lang w:val="lt-LT"/>
        </w:rPr>
        <w:t>priėmimo</w:t>
      </w:r>
      <w:r w:rsidRPr="00FA0A2D">
        <w:rPr>
          <w:lang w:val="lt-LT"/>
        </w:rPr>
        <w:t xml:space="preserve"> </w:t>
      </w:r>
      <w:r w:rsidRPr="00FA0A2D">
        <w:rPr>
          <w:spacing w:val="-1"/>
          <w:lang w:val="lt-LT"/>
        </w:rPr>
        <w:t>dienos.</w:t>
      </w:r>
    </w:p>
    <w:p w14:paraId="6144CB7C" w14:textId="77777777" w:rsidR="00B864C1" w:rsidRPr="00FA0A2D" w:rsidRDefault="00B864C1" w:rsidP="000B2B7C">
      <w:pPr>
        <w:ind w:firstLine="567"/>
        <w:jc w:val="both"/>
        <w:rPr>
          <w:szCs w:val="24"/>
        </w:rPr>
      </w:pPr>
    </w:p>
    <w:p w14:paraId="273F3049" w14:textId="77777777" w:rsidR="00B864C1" w:rsidRPr="00FA0A2D" w:rsidRDefault="000B2B7C" w:rsidP="000B2B7C">
      <w:pPr>
        <w:widowControl w:val="0"/>
        <w:tabs>
          <w:tab w:val="left" w:pos="4340"/>
        </w:tabs>
        <w:ind w:left="567"/>
        <w:jc w:val="center"/>
        <w:rPr>
          <w:szCs w:val="24"/>
        </w:rPr>
      </w:pPr>
      <w:bookmarkStart w:id="23" w:name="_TOC_250010"/>
      <w:r w:rsidRPr="00FA0A2D">
        <w:rPr>
          <w:b/>
          <w:spacing w:val="-1"/>
        </w:rPr>
        <w:t xml:space="preserve">8. </w:t>
      </w:r>
      <w:r w:rsidR="00B864C1" w:rsidRPr="00FA0A2D">
        <w:rPr>
          <w:b/>
          <w:spacing w:val="-1"/>
        </w:rPr>
        <w:t>DERYBOS</w:t>
      </w:r>
      <w:bookmarkEnd w:id="23"/>
    </w:p>
    <w:p w14:paraId="3E2C2B00" w14:textId="77777777" w:rsidR="00B864C1" w:rsidRPr="00FA0A2D" w:rsidRDefault="00B864C1" w:rsidP="000B2B7C">
      <w:pPr>
        <w:ind w:firstLine="567"/>
        <w:jc w:val="both"/>
        <w:rPr>
          <w:b/>
          <w:bCs/>
          <w:szCs w:val="24"/>
        </w:rPr>
      </w:pPr>
    </w:p>
    <w:p w14:paraId="3F7A679B" w14:textId="77777777" w:rsidR="00B864C1" w:rsidRPr="00FA0A2D" w:rsidRDefault="00B864C1" w:rsidP="00451859">
      <w:pPr>
        <w:pStyle w:val="BodyText"/>
        <w:numPr>
          <w:ilvl w:val="1"/>
          <w:numId w:val="10"/>
        </w:numPr>
        <w:tabs>
          <w:tab w:val="left" w:pos="1542"/>
        </w:tabs>
        <w:spacing w:line="242" w:lineRule="auto"/>
        <w:ind w:left="0" w:firstLine="567"/>
        <w:jc w:val="both"/>
        <w:rPr>
          <w:lang w:val="lt-LT"/>
        </w:rPr>
      </w:pPr>
      <w:r w:rsidRPr="00FA0A2D">
        <w:rPr>
          <w:spacing w:val="-1"/>
          <w:lang w:val="lt-LT"/>
        </w:rPr>
        <w:t>Išnagrinėjus</w:t>
      </w:r>
      <w:r w:rsidRPr="00FA0A2D">
        <w:rPr>
          <w:spacing w:val="57"/>
          <w:lang w:val="lt-LT"/>
        </w:rPr>
        <w:t xml:space="preserve"> </w:t>
      </w:r>
      <w:r w:rsidRPr="00FA0A2D">
        <w:rPr>
          <w:spacing w:val="-1"/>
          <w:lang w:val="lt-LT"/>
        </w:rPr>
        <w:t>pasiūlymus,</w:t>
      </w:r>
      <w:r w:rsidRPr="00FA0A2D">
        <w:rPr>
          <w:lang w:val="lt-LT"/>
        </w:rPr>
        <w:t xml:space="preserve"> </w:t>
      </w:r>
      <w:r w:rsidRPr="00FA0A2D">
        <w:rPr>
          <w:spacing w:val="-1"/>
          <w:lang w:val="lt-LT"/>
        </w:rPr>
        <w:t>Komisijos</w:t>
      </w:r>
      <w:r w:rsidRPr="00FA0A2D">
        <w:rPr>
          <w:spacing w:val="57"/>
          <w:lang w:val="lt-LT"/>
        </w:rPr>
        <w:t xml:space="preserve"> </w:t>
      </w:r>
      <w:r w:rsidRPr="00FA0A2D">
        <w:rPr>
          <w:spacing w:val="-1"/>
          <w:lang w:val="lt-LT"/>
        </w:rPr>
        <w:t>sprendimu</w:t>
      </w:r>
      <w:r w:rsidRPr="00FA0A2D">
        <w:rPr>
          <w:spacing w:val="57"/>
          <w:lang w:val="lt-LT"/>
        </w:rPr>
        <w:t xml:space="preserve"> </w:t>
      </w:r>
      <w:r w:rsidRPr="00FA0A2D">
        <w:rPr>
          <w:spacing w:val="-1"/>
          <w:lang w:val="lt-LT"/>
        </w:rPr>
        <w:t>visi</w:t>
      </w:r>
      <w:r w:rsidRPr="00FA0A2D">
        <w:rPr>
          <w:spacing w:val="57"/>
          <w:lang w:val="lt-LT"/>
        </w:rPr>
        <w:t xml:space="preserve"> </w:t>
      </w:r>
      <w:r w:rsidRPr="00FA0A2D">
        <w:rPr>
          <w:spacing w:val="-1"/>
          <w:lang w:val="lt-LT"/>
        </w:rPr>
        <w:t>šiose</w:t>
      </w:r>
      <w:r w:rsidRPr="00FA0A2D">
        <w:rPr>
          <w:spacing w:val="57"/>
          <w:lang w:val="lt-LT"/>
        </w:rPr>
        <w:t xml:space="preserve"> </w:t>
      </w:r>
      <w:r w:rsidRPr="00FA0A2D">
        <w:rPr>
          <w:spacing w:val="-1"/>
          <w:lang w:val="lt-LT"/>
        </w:rPr>
        <w:t>konkurso</w:t>
      </w:r>
      <w:r w:rsidRPr="00FA0A2D">
        <w:rPr>
          <w:spacing w:val="55"/>
          <w:lang w:val="lt-LT"/>
        </w:rPr>
        <w:t xml:space="preserve"> </w:t>
      </w:r>
      <w:r w:rsidRPr="00FA0A2D">
        <w:rPr>
          <w:spacing w:val="-1"/>
          <w:lang w:val="lt-LT"/>
        </w:rPr>
        <w:t>sąlygose</w:t>
      </w:r>
      <w:r w:rsidRPr="00FA0A2D">
        <w:rPr>
          <w:spacing w:val="53"/>
          <w:lang w:val="lt-LT"/>
        </w:rPr>
        <w:t xml:space="preserve"> </w:t>
      </w:r>
      <w:r w:rsidRPr="00FA0A2D">
        <w:rPr>
          <w:spacing w:val="-1"/>
          <w:lang w:val="lt-LT"/>
        </w:rPr>
        <w:t>nustatytus</w:t>
      </w:r>
      <w:r w:rsidRPr="00FA0A2D">
        <w:rPr>
          <w:lang w:val="lt-LT"/>
        </w:rPr>
        <w:t xml:space="preserve"> </w:t>
      </w:r>
      <w:r w:rsidRPr="00FA0A2D">
        <w:rPr>
          <w:spacing w:val="-1"/>
          <w:lang w:val="lt-LT"/>
        </w:rPr>
        <w:t>minimalius</w:t>
      </w:r>
      <w:r w:rsidRPr="00FA0A2D">
        <w:rPr>
          <w:lang w:val="lt-LT"/>
        </w:rPr>
        <w:t xml:space="preserve"> </w:t>
      </w:r>
      <w:r w:rsidRPr="00FA0A2D">
        <w:rPr>
          <w:spacing w:val="-1"/>
          <w:lang w:val="lt-LT"/>
        </w:rPr>
        <w:t>reikalavimus</w:t>
      </w:r>
      <w:r w:rsidRPr="00FA0A2D">
        <w:rPr>
          <w:lang w:val="lt-LT"/>
        </w:rPr>
        <w:t xml:space="preserve"> </w:t>
      </w:r>
      <w:r w:rsidRPr="00FA0A2D">
        <w:rPr>
          <w:spacing w:val="-2"/>
          <w:lang w:val="lt-LT"/>
        </w:rPr>
        <w:t>atitinkantys</w:t>
      </w:r>
      <w:r w:rsidRPr="00FA0A2D">
        <w:rPr>
          <w:lang w:val="lt-LT"/>
        </w:rPr>
        <w:t xml:space="preserve"> </w:t>
      </w:r>
      <w:r w:rsidRPr="00FA0A2D">
        <w:rPr>
          <w:spacing w:val="-1"/>
          <w:lang w:val="lt-LT"/>
        </w:rPr>
        <w:t>tiekėjai</w:t>
      </w:r>
      <w:r w:rsidRPr="00FA0A2D">
        <w:rPr>
          <w:spacing w:val="2"/>
          <w:lang w:val="lt-LT"/>
        </w:rPr>
        <w:t xml:space="preserve"> </w:t>
      </w:r>
      <w:r w:rsidRPr="00FA0A2D">
        <w:rPr>
          <w:spacing w:val="-2"/>
          <w:lang w:val="lt-LT"/>
        </w:rPr>
        <w:t>gali</w:t>
      </w:r>
      <w:r w:rsidRPr="00FA0A2D">
        <w:rPr>
          <w:spacing w:val="4"/>
          <w:lang w:val="lt-LT"/>
        </w:rPr>
        <w:t xml:space="preserve"> </w:t>
      </w:r>
      <w:r w:rsidRPr="00FA0A2D">
        <w:rPr>
          <w:spacing w:val="-1"/>
          <w:lang w:val="lt-LT"/>
        </w:rPr>
        <w:t>būti kviečiami deryboms.</w:t>
      </w:r>
    </w:p>
    <w:p w14:paraId="55E57F85" w14:textId="77777777" w:rsidR="00B864C1" w:rsidRPr="00FA0A2D" w:rsidRDefault="00B864C1" w:rsidP="00451859">
      <w:pPr>
        <w:pStyle w:val="BodyText"/>
        <w:numPr>
          <w:ilvl w:val="1"/>
          <w:numId w:val="10"/>
        </w:numPr>
        <w:tabs>
          <w:tab w:val="left" w:pos="1542"/>
        </w:tabs>
        <w:ind w:left="0" w:firstLine="567"/>
        <w:jc w:val="both"/>
        <w:rPr>
          <w:lang w:val="lt-LT"/>
        </w:rPr>
      </w:pPr>
      <w:r w:rsidRPr="00FA0A2D">
        <w:rPr>
          <w:spacing w:val="1"/>
          <w:lang w:val="lt-LT"/>
        </w:rPr>
        <w:t>Jei</w:t>
      </w:r>
      <w:r w:rsidRPr="00FA0A2D">
        <w:rPr>
          <w:spacing w:val="46"/>
          <w:lang w:val="lt-LT"/>
        </w:rPr>
        <w:t xml:space="preserve"> </w:t>
      </w:r>
      <w:r w:rsidRPr="00FA0A2D">
        <w:rPr>
          <w:spacing w:val="-1"/>
          <w:lang w:val="lt-LT"/>
        </w:rPr>
        <w:t>skelbiamos</w:t>
      </w:r>
      <w:r w:rsidRPr="00FA0A2D">
        <w:rPr>
          <w:spacing w:val="48"/>
          <w:lang w:val="lt-LT"/>
        </w:rPr>
        <w:t xml:space="preserve"> </w:t>
      </w:r>
      <w:r w:rsidRPr="00FA0A2D">
        <w:rPr>
          <w:spacing w:val="-2"/>
          <w:lang w:val="lt-LT"/>
        </w:rPr>
        <w:t>derybos</w:t>
      </w:r>
      <w:r w:rsidRPr="00FA0A2D">
        <w:rPr>
          <w:spacing w:val="57"/>
          <w:lang w:val="lt-LT"/>
        </w:rPr>
        <w:t xml:space="preserve"> </w:t>
      </w:r>
      <w:r w:rsidRPr="00FA0A2D">
        <w:rPr>
          <w:lang w:val="lt-LT"/>
        </w:rPr>
        <w:t>–</w:t>
      </w:r>
      <w:r w:rsidRPr="00FA0A2D">
        <w:rPr>
          <w:spacing w:val="48"/>
          <w:lang w:val="lt-LT"/>
        </w:rPr>
        <w:t xml:space="preserve"> </w:t>
      </w:r>
      <w:r w:rsidRPr="00FA0A2D">
        <w:rPr>
          <w:spacing w:val="-1"/>
          <w:lang w:val="lt-LT"/>
        </w:rPr>
        <w:t>derybos</w:t>
      </w:r>
      <w:r w:rsidRPr="00FA0A2D">
        <w:rPr>
          <w:spacing w:val="57"/>
          <w:lang w:val="lt-LT"/>
        </w:rPr>
        <w:t xml:space="preserve"> </w:t>
      </w:r>
      <w:r w:rsidRPr="00FA0A2D">
        <w:rPr>
          <w:spacing w:val="-3"/>
          <w:lang w:val="lt-LT"/>
        </w:rPr>
        <w:t>yra</w:t>
      </w:r>
      <w:r w:rsidRPr="00FA0A2D">
        <w:rPr>
          <w:spacing w:val="43"/>
          <w:lang w:val="lt-LT"/>
        </w:rPr>
        <w:t xml:space="preserve"> </w:t>
      </w:r>
      <w:r w:rsidRPr="00FA0A2D">
        <w:rPr>
          <w:lang w:val="lt-LT"/>
        </w:rPr>
        <w:t>vykdomos</w:t>
      </w:r>
      <w:r w:rsidRPr="00FA0A2D">
        <w:rPr>
          <w:spacing w:val="50"/>
          <w:lang w:val="lt-LT"/>
        </w:rPr>
        <w:t xml:space="preserve"> </w:t>
      </w:r>
      <w:r w:rsidRPr="00FA0A2D">
        <w:rPr>
          <w:lang w:val="lt-LT"/>
        </w:rPr>
        <w:t>su</w:t>
      </w:r>
      <w:r w:rsidRPr="00FA0A2D">
        <w:rPr>
          <w:spacing w:val="48"/>
          <w:lang w:val="lt-LT"/>
        </w:rPr>
        <w:t xml:space="preserve"> </w:t>
      </w:r>
      <w:r w:rsidRPr="00FA0A2D">
        <w:rPr>
          <w:spacing w:val="-1"/>
          <w:lang w:val="lt-LT"/>
        </w:rPr>
        <w:t>visais</w:t>
      </w:r>
      <w:r w:rsidRPr="00FA0A2D">
        <w:rPr>
          <w:spacing w:val="48"/>
          <w:lang w:val="lt-LT"/>
        </w:rPr>
        <w:t xml:space="preserve"> </w:t>
      </w:r>
      <w:r w:rsidRPr="00FA0A2D">
        <w:rPr>
          <w:spacing w:val="-1"/>
          <w:lang w:val="lt-LT"/>
        </w:rPr>
        <w:t>tiekėjais,</w:t>
      </w:r>
      <w:r w:rsidRPr="00FA0A2D">
        <w:rPr>
          <w:spacing w:val="52"/>
          <w:lang w:val="lt-LT"/>
        </w:rPr>
        <w:t xml:space="preserve"> </w:t>
      </w:r>
      <w:r w:rsidRPr="00FA0A2D">
        <w:rPr>
          <w:spacing w:val="-1"/>
          <w:lang w:val="lt-LT"/>
        </w:rPr>
        <w:t>kurių</w:t>
      </w:r>
      <w:r w:rsidRPr="00FA0A2D">
        <w:rPr>
          <w:spacing w:val="31"/>
          <w:lang w:val="lt-LT"/>
        </w:rPr>
        <w:t xml:space="preserve"> </w:t>
      </w:r>
      <w:r w:rsidRPr="00FA0A2D">
        <w:rPr>
          <w:spacing w:val="-1"/>
          <w:lang w:val="lt-LT"/>
        </w:rPr>
        <w:t>pasiūlymai</w:t>
      </w:r>
      <w:r w:rsidRPr="00FA0A2D">
        <w:rPr>
          <w:spacing w:val="23"/>
          <w:lang w:val="lt-LT"/>
        </w:rPr>
        <w:t xml:space="preserve"> </w:t>
      </w:r>
      <w:r w:rsidRPr="00FA0A2D">
        <w:rPr>
          <w:spacing w:val="-1"/>
          <w:lang w:val="lt-LT"/>
        </w:rPr>
        <w:t>nebuvo</w:t>
      </w:r>
      <w:r w:rsidRPr="00FA0A2D">
        <w:rPr>
          <w:spacing w:val="33"/>
          <w:lang w:val="lt-LT"/>
        </w:rPr>
        <w:t xml:space="preserve"> </w:t>
      </w:r>
      <w:r w:rsidRPr="00FA0A2D">
        <w:rPr>
          <w:spacing w:val="-1"/>
          <w:lang w:val="lt-LT"/>
        </w:rPr>
        <w:t>atmesti.</w:t>
      </w:r>
      <w:r w:rsidRPr="00FA0A2D">
        <w:rPr>
          <w:spacing w:val="33"/>
          <w:lang w:val="lt-LT"/>
        </w:rPr>
        <w:t xml:space="preserve"> </w:t>
      </w:r>
      <w:r w:rsidRPr="00FA0A2D">
        <w:rPr>
          <w:spacing w:val="-2"/>
          <w:lang w:val="lt-LT"/>
        </w:rPr>
        <w:t>Derybų</w:t>
      </w:r>
      <w:r w:rsidRPr="00FA0A2D">
        <w:rPr>
          <w:spacing w:val="33"/>
          <w:lang w:val="lt-LT"/>
        </w:rPr>
        <w:t xml:space="preserve"> </w:t>
      </w:r>
      <w:r w:rsidRPr="00FA0A2D">
        <w:rPr>
          <w:spacing w:val="-1"/>
          <w:lang w:val="lt-LT"/>
        </w:rPr>
        <w:t>metu</w:t>
      </w:r>
      <w:r w:rsidRPr="00FA0A2D">
        <w:rPr>
          <w:spacing w:val="33"/>
          <w:lang w:val="lt-LT"/>
        </w:rPr>
        <w:t xml:space="preserve"> </w:t>
      </w:r>
      <w:r w:rsidRPr="00FA0A2D">
        <w:rPr>
          <w:spacing w:val="-1"/>
          <w:lang w:val="lt-LT"/>
        </w:rPr>
        <w:t>tiekėjams</w:t>
      </w:r>
      <w:r w:rsidRPr="00FA0A2D">
        <w:rPr>
          <w:spacing w:val="33"/>
          <w:lang w:val="lt-LT"/>
        </w:rPr>
        <w:t xml:space="preserve"> </w:t>
      </w:r>
      <w:r w:rsidRPr="00FA0A2D">
        <w:rPr>
          <w:spacing w:val="-1"/>
          <w:lang w:val="lt-LT"/>
        </w:rPr>
        <w:t>pateikiama</w:t>
      </w:r>
      <w:r w:rsidRPr="00FA0A2D">
        <w:rPr>
          <w:spacing w:val="28"/>
          <w:lang w:val="lt-LT"/>
        </w:rPr>
        <w:t xml:space="preserve"> </w:t>
      </w:r>
      <w:r w:rsidRPr="00FA0A2D">
        <w:rPr>
          <w:spacing w:val="-1"/>
          <w:lang w:val="lt-LT"/>
        </w:rPr>
        <w:t>ta</w:t>
      </w:r>
      <w:r w:rsidRPr="00FA0A2D">
        <w:rPr>
          <w:spacing w:val="28"/>
          <w:lang w:val="lt-LT"/>
        </w:rPr>
        <w:t xml:space="preserve"> </w:t>
      </w:r>
      <w:r w:rsidRPr="00FA0A2D">
        <w:rPr>
          <w:spacing w:val="-1"/>
          <w:lang w:val="lt-LT"/>
        </w:rPr>
        <w:t>pati</w:t>
      </w:r>
      <w:r w:rsidRPr="00FA0A2D">
        <w:rPr>
          <w:spacing w:val="35"/>
          <w:lang w:val="lt-LT"/>
        </w:rPr>
        <w:t xml:space="preserve"> </w:t>
      </w:r>
      <w:r w:rsidRPr="00FA0A2D">
        <w:rPr>
          <w:spacing w:val="-1"/>
          <w:lang w:val="lt-LT"/>
        </w:rPr>
        <w:t>informacija.</w:t>
      </w:r>
      <w:r w:rsidRPr="00FA0A2D">
        <w:rPr>
          <w:spacing w:val="33"/>
          <w:lang w:val="lt-LT"/>
        </w:rPr>
        <w:t xml:space="preserve"> </w:t>
      </w:r>
      <w:r w:rsidRPr="00FA0A2D">
        <w:rPr>
          <w:spacing w:val="-2"/>
          <w:lang w:val="lt-LT"/>
        </w:rPr>
        <w:t>Derybų</w:t>
      </w:r>
      <w:r w:rsidRPr="00FA0A2D">
        <w:rPr>
          <w:spacing w:val="49"/>
          <w:lang w:val="lt-LT"/>
        </w:rPr>
        <w:t xml:space="preserve"> </w:t>
      </w:r>
      <w:r w:rsidRPr="00FA0A2D">
        <w:rPr>
          <w:spacing w:val="-1"/>
          <w:lang w:val="lt-LT"/>
        </w:rPr>
        <w:t xml:space="preserve">rezultatai įforminami </w:t>
      </w:r>
      <w:r w:rsidRPr="00FA0A2D">
        <w:rPr>
          <w:lang w:val="lt-LT"/>
        </w:rPr>
        <w:t xml:space="preserve">protokolu, </w:t>
      </w:r>
      <w:r w:rsidRPr="00FA0A2D">
        <w:rPr>
          <w:spacing w:val="-1"/>
          <w:lang w:val="lt-LT"/>
        </w:rPr>
        <w:t>kurie</w:t>
      </w:r>
      <w:r w:rsidRPr="00FA0A2D">
        <w:rPr>
          <w:spacing w:val="-3"/>
          <w:lang w:val="lt-LT"/>
        </w:rPr>
        <w:t xml:space="preserve"> </w:t>
      </w:r>
      <w:r w:rsidRPr="00FA0A2D">
        <w:rPr>
          <w:spacing w:val="-2"/>
          <w:lang w:val="lt-LT"/>
        </w:rPr>
        <w:t>rengiami</w:t>
      </w:r>
      <w:r w:rsidRPr="00FA0A2D">
        <w:rPr>
          <w:spacing w:val="-1"/>
          <w:lang w:val="lt-LT"/>
        </w:rPr>
        <w:t xml:space="preserve"> </w:t>
      </w:r>
      <w:r w:rsidRPr="00FA0A2D">
        <w:rPr>
          <w:lang w:val="lt-LT"/>
        </w:rPr>
        <w:t>atskiri</w:t>
      </w:r>
      <w:r w:rsidRPr="00FA0A2D">
        <w:rPr>
          <w:spacing w:val="-1"/>
          <w:lang w:val="lt-LT"/>
        </w:rPr>
        <w:t xml:space="preserve"> kiekvienam</w:t>
      </w:r>
      <w:r w:rsidRPr="00FA0A2D">
        <w:rPr>
          <w:spacing w:val="2"/>
          <w:lang w:val="lt-LT"/>
        </w:rPr>
        <w:t xml:space="preserve"> </w:t>
      </w:r>
      <w:r w:rsidRPr="00FA0A2D">
        <w:rPr>
          <w:spacing w:val="-1"/>
          <w:lang w:val="lt-LT"/>
        </w:rPr>
        <w:t>tiekėjui.</w:t>
      </w:r>
    </w:p>
    <w:p w14:paraId="605A05D4" w14:textId="4A33DFB4" w:rsidR="00B864C1" w:rsidRPr="00FA0A2D" w:rsidRDefault="00B864C1" w:rsidP="00451859">
      <w:pPr>
        <w:pStyle w:val="BodyText"/>
        <w:numPr>
          <w:ilvl w:val="1"/>
          <w:numId w:val="10"/>
        </w:numPr>
        <w:tabs>
          <w:tab w:val="left" w:pos="1542"/>
        </w:tabs>
        <w:ind w:left="0" w:firstLine="567"/>
        <w:jc w:val="both"/>
        <w:rPr>
          <w:lang w:val="lt-LT"/>
        </w:rPr>
      </w:pPr>
      <w:r w:rsidRPr="00FA0A2D">
        <w:rPr>
          <w:spacing w:val="-2"/>
          <w:lang w:val="lt-LT"/>
        </w:rPr>
        <w:t>Derybos</w:t>
      </w:r>
      <w:r w:rsidRPr="00FA0A2D">
        <w:rPr>
          <w:lang w:val="lt-LT"/>
        </w:rPr>
        <w:t xml:space="preserve"> </w:t>
      </w:r>
      <w:r w:rsidRPr="00FA0A2D">
        <w:rPr>
          <w:spacing w:val="-2"/>
          <w:lang w:val="lt-LT"/>
        </w:rPr>
        <w:t>gali</w:t>
      </w:r>
      <w:r w:rsidRPr="00FA0A2D">
        <w:rPr>
          <w:spacing w:val="2"/>
          <w:lang w:val="lt-LT"/>
        </w:rPr>
        <w:t xml:space="preserve"> </w:t>
      </w:r>
      <w:r w:rsidRPr="00FA0A2D">
        <w:rPr>
          <w:spacing w:val="-1"/>
          <w:lang w:val="lt-LT"/>
        </w:rPr>
        <w:t>būti</w:t>
      </w:r>
      <w:r w:rsidRPr="00FA0A2D">
        <w:rPr>
          <w:spacing w:val="59"/>
          <w:lang w:val="lt-LT"/>
        </w:rPr>
        <w:t xml:space="preserve"> </w:t>
      </w:r>
      <w:r w:rsidRPr="00FA0A2D">
        <w:rPr>
          <w:spacing w:val="-1"/>
          <w:lang w:val="lt-LT"/>
        </w:rPr>
        <w:t>vykdomos</w:t>
      </w:r>
      <w:r w:rsidRPr="00FA0A2D">
        <w:rPr>
          <w:spacing w:val="57"/>
          <w:lang w:val="lt-LT"/>
        </w:rPr>
        <w:t xml:space="preserve"> </w:t>
      </w:r>
      <w:r w:rsidRPr="00FA0A2D">
        <w:rPr>
          <w:spacing w:val="-1"/>
          <w:lang w:val="lt-LT"/>
        </w:rPr>
        <w:t>dėl</w:t>
      </w:r>
      <w:r w:rsidRPr="00FA0A2D">
        <w:rPr>
          <w:spacing w:val="57"/>
          <w:lang w:val="lt-LT"/>
        </w:rPr>
        <w:t xml:space="preserve"> </w:t>
      </w:r>
      <w:r w:rsidRPr="00FA0A2D">
        <w:rPr>
          <w:spacing w:val="-1"/>
          <w:lang w:val="lt-LT"/>
        </w:rPr>
        <w:t>visų</w:t>
      </w:r>
      <w:r w:rsidRPr="00FA0A2D">
        <w:rPr>
          <w:spacing w:val="57"/>
          <w:lang w:val="lt-LT"/>
        </w:rPr>
        <w:t xml:space="preserve"> </w:t>
      </w:r>
      <w:r w:rsidRPr="00FA0A2D">
        <w:rPr>
          <w:spacing w:val="-2"/>
          <w:lang w:val="lt-LT"/>
        </w:rPr>
        <w:t>perkamų</w:t>
      </w:r>
      <w:r w:rsidRPr="00FA0A2D">
        <w:rPr>
          <w:spacing w:val="57"/>
          <w:lang w:val="lt-LT"/>
        </w:rPr>
        <w:t xml:space="preserve"> </w:t>
      </w:r>
      <w:r w:rsidRPr="00FA0A2D">
        <w:rPr>
          <w:spacing w:val="-1"/>
          <w:lang w:val="lt-LT"/>
        </w:rPr>
        <w:t>prekių</w:t>
      </w:r>
      <w:r w:rsidRPr="00FA0A2D">
        <w:rPr>
          <w:lang w:val="lt-LT"/>
        </w:rPr>
        <w:t xml:space="preserve"> </w:t>
      </w:r>
      <w:r w:rsidRPr="00FA0A2D">
        <w:rPr>
          <w:spacing w:val="-1"/>
          <w:lang w:val="lt-LT"/>
        </w:rPr>
        <w:t>ar</w:t>
      </w:r>
      <w:r w:rsidRPr="00FA0A2D">
        <w:rPr>
          <w:spacing w:val="57"/>
          <w:lang w:val="lt-LT"/>
        </w:rPr>
        <w:t xml:space="preserve"> </w:t>
      </w:r>
      <w:r w:rsidRPr="00FA0A2D">
        <w:rPr>
          <w:spacing w:val="-2"/>
          <w:lang w:val="lt-LT"/>
        </w:rPr>
        <w:t>paslaugų</w:t>
      </w:r>
      <w:r w:rsidRPr="00FA0A2D">
        <w:rPr>
          <w:spacing w:val="71"/>
          <w:lang w:val="lt-LT"/>
        </w:rPr>
        <w:t xml:space="preserve"> </w:t>
      </w:r>
      <w:r w:rsidRPr="00FA0A2D">
        <w:rPr>
          <w:spacing w:val="-1"/>
          <w:lang w:val="lt-LT"/>
        </w:rPr>
        <w:t>charakteristikų,</w:t>
      </w:r>
      <w:r w:rsidRPr="00FA0A2D">
        <w:rPr>
          <w:spacing w:val="28"/>
          <w:lang w:val="lt-LT"/>
        </w:rPr>
        <w:t xml:space="preserve"> </w:t>
      </w:r>
      <w:r w:rsidRPr="00FA0A2D">
        <w:rPr>
          <w:spacing w:val="-1"/>
          <w:lang w:val="lt-LT"/>
        </w:rPr>
        <w:t>įskaitant</w:t>
      </w:r>
      <w:r w:rsidRPr="00FA0A2D">
        <w:rPr>
          <w:spacing w:val="26"/>
          <w:lang w:val="lt-LT"/>
        </w:rPr>
        <w:t xml:space="preserve"> </w:t>
      </w:r>
      <w:r w:rsidRPr="00FA0A2D">
        <w:rPr>
          <w:spacing w:val="-1"/>
          <w:lang w:val="lt-LT"/>
        </w:rPr>
        <w:t>kainą,</w:t>
      </w:r>
      <w:r w:rsidRPr="00FA0A2D">
        <w:rPr>
          <w:spacing w:val="24"/>
          <w:lang w:val="lt-LT"/>
        </w:rPr>
        <w:t xml:space="preserve"> </w:t>
      </w:r>
      <w:r w:rsidRPr="00FA0A2D">
        <w:rPr>
          <w:spacing w:val="-1"/>
          <w:lang w:val="lt-LT"/>
        </w:rPr>
        <w:t>kokybę,</w:t>
      </w:r>
      <w:r w:rsidRPr="00FA0A2D">
        <w:rPr>
          <w:spacing w:val="28"/>
          <w:lang w:val="lt-LT"/>
        </w:rPr>
        <w:t xml:space="preserve"> </w:t>
      </w:r>
      <w:r w:rsidRPr="00FA0A2D">
        <w:rPr>
          <w:spacing w:val="-1"/>
          <w:lang w:val="lt-LT"/>
        </w:rPr>
        <w:t>komercines</w:t>
      </w:r>
      <w:r w:rsidRPr="00FA0A2D">
        <w:rPr>
          <w:spacing w:val="26"/>
          <w:lang w:val="lt-LT"/>
        </w:rPr>
        <w:t xml:space="preserve"> </w:t>
      </w:r>
      <w:r w:rsidRPr="00FA0A2D">
        <w:rPr>
          <w:spacing w:val="-1"/>
          <w:lang w:val="lt-LT"/>
        </w:rPr>
        <w:t>sąlygas</w:t>
      </w:r>
      <w:r w:rsidRPr="00FA0A2D">
        <w:rPr>
          <w:spacing w:val="26"/>
          <w:lang w:val="lt-LT"/>
        </w:rPr>
        <w:t xml:space="preserve"> </w:t>
      </w:r>
      <w:r w:rsidRPr="00FA0A2D">
        <w:rPr>
          <w:spacing w:val="-1"/>
          <w:lang w:val="lt-LT"/>
        </w:rPr>
        <w:t>ir</w:t>
      </w:r>
      <w:r w:rsidRPr="00FA0A2D">
        <w:rPr>
          <w:spacing w:val="37"/>
          <w:lang w:val="lt-LT"/>
        </w:rPr>
        <w:t xml:space="preserve"> </w:t>
      </w:r>
      <w:r w:rsidRPr="00FA0A2D">
        <w:rPr>
          <w:spacing w:val="-1"/>
          <w:lang w:val="lt-LT"/>
        </w:rPr>
        <w:t>socialinius,</w:t>
      </w:r>
      <w:r w:rsidRPr="00FA0A2D">
        <w:rPr>
          <w:spacing w:val="28"/>
          <w:lang w:val="lt-LT"/>
        </w:rPr>
        <w:t xml:space="preserve"> </w:t>
      </w:r>
      <w:r w:rsidRPr="00FA0A2D">
        <w:rPr>
          <w:spacing w:val="-1"/>
          <w:lang w:val="lt-LT"/>
        </w:rPr>
        <w:t>aplinkosaugos</w:t>
      </w:r>
      <w:r w:rsidRPr="00FA0A2D">
        <w:rPr>
          <w:spacing w:val="28"/>
          <w:lang w:val="lt-LT"/>
        </w:rPr>
        <w:t xml:space="preserve"> </w:t>
      </w:r>
      <w:r w:rsidRPr="00FA0A2D">
        <w:rPr>
          <w:spacing w:val="-1"/>
          <w:lang w:val="lt-LT"/>
        </w:rPr>
        <w:t>ir</w:t>
      </w:r>
      <w:r w:rsidRPr="00FA0A2D">
        <w:rPr>
          <w:spacing w:val="75"/>
          <w:lang w:val="lt-LT"/>
        </w:rPr>
        <w:t xml:space="preserve"> </w:t>
      </w:r>
      <w:r w:rsidRPr="00FA0A2D">
        <w:rPr>
          <w:spacing w:val="-1"/>
          <w:lang w:val="lt-LT"/>
        </w:rPr>
        <w:t>inovacinius</w:t>
      </w:r>
      <w:r w:rsidRPr="00FA0A2D">
        <w:rPr>
          <w:spacing w:val="38"/>
          <w:lang w:val="lt-LT"/>
        </w:rPr>
        <w:t xml:space="preserve"> </w:t>
      </w:r>
      <w:r w:rsidRPr="00FA0A2D">
        <w:rPr>
          <w:spacing w:val="-1"/>
          <w:lang w:val="lt-LT"/>
        </w:rPr>
        <w:t>aspektus.</w:t>
      </w:r>
      <w:r w:rsidRPr="00FA0A2D">
        <w:rPr>
          <w:spacing w:val="38"/>
          <w:lang w:val="lt-LT"/>
        </w:rPr>
        <w:t xml:space="preserve"> </w:t>
      </w:r>
      <w:r w:rsidRPr="00FA0A2D">
        <w:rPr>
          <w:spacing w:val="-2"/>
          <w:lang w:val="lt-LT"/>
        </w:rPr>
        <w:t>Nesiderama</w:t>
      </w:r>
      <w:r w:rsidRPr="00FA0A2D">
        <w:rPr>
          <w:spacing w:val="39"/>
          <w:lang w:val="lt-LT"/>
        </w:rPr>
        <w:t xml:space="preserve"> </w:t>
      </w:r>
      <w:r w:rsidRPr="00FA0A2D">
        <w:rPr>
          <w:lang w:val="lt-LT"/>
        </w:rPr>
        <w:t>dėl</w:t>
      </w:r>
      <w:r w:rsidRPr="00FA0A2D">
        <w:rPr>
          <w:spacing w:val="36"/>
          <w:lang w:val="lt-LT"/>
        </w:rPr>
        <w:t xml:space="preserve"> </w:t>
      </w:r>
      <w:r w:rsidRPr="00FA0A2D">
        <w:rPr>
          <w:spacing w:val="-1"/>
          <w:lang w:val="lt-LT"/>
        </w:rPr>
        <w:t>minimalių</w:t>
      </w:r>
      <w:r w:rsidRPr="00FA0A2D">
        <w:rPr>
          <w:spacing w:val="36"/>
          <w:lang w:val="lt-LT"/>
        </w:rPr>
        <w:t xml:space="preserve"> </w:t>
      </w:r>
      <w:r w:rsidRPr="00FA0A2D">
        <w:rPr>
          <w:spacing w:val="-1"/>
          <w:lang w:val="lt-LT"/>
        </w:rPr>
        <w:t>reikalavimų,</w:t>
      </w:r>
      <w:r w:rsidRPr="00FA0A2D">
        <w:rPr>
          <w:spacing w:val="38"/>
          <w:lang w:val="lt-LT"/>
        </w:rPr>
        <w:t xml:space="preserve"> </w:t>
      </w:r>
      <w:r w:rsidRPr="00FA0A2D">
        <w:rPr>
          <w:spacing w:val="-1"/>
          <w:lang w:val="lt-LT"/>
        </w:rPr>
        <w:t>taikomų</w:t>
      </w:r>
      <w:r w:rsidRPr="00FA0A2D">
        <w:rPr>
          <w:spacing w:val="38"/>
          <w:lang w:val="lt-LT"/>
        </w:rPr>
        <w:t xml:space="preserve"> </w:t>
      </w:r>
      <w:r w:rsidRPr="00FA0A2D">
        <w:rPr>
          <w:spacing w:val="-1"/>
          <w:lang w:val="lt-LT"/>
        </w:rPr>
        <w:t>pirkimo</w:t>
      </w:r>
      <w:r w:rsidRPr="00FA0A2D">
        <w:rPr>
          <w:spacing w:val="38"/>
          <w:lang w:val="lt-LT"/>
        </w:rPr>
        <w:t xml:space="preserve"> </w:t>
      </w:r>
      <w:r w:rsidRPr="00FA0A2D">
        <w:rPr>
          <w:spacing w:val="-1"/>
          <w:lang w:val="lt-LT"/>
        </w:rPr>
        <w:t>objektui,</w:t>
      </w:r>
      <w:r w:rsidRPr="00FA0A2D">
        <w:rPr>
          <w:spacing w:val="38"/>
          <w:lang w:val="lt-LT"/>
        </w:rPr>
        <w:t xml:space="preserve"> </w:t>
      </w:r>
      <w:r w:rsidRPr="00FA0A2D">
        <w:rPr>
          <w:spacing w:val="-1"/>
          <w:lang w:val="lt-LT"/>
        </w:rPr>
        <w:t>tiekėjų</w:t>
      </w:r>
      <w:r w:rsidRPr="00FA0A2D">
        <w:rPr>
          <w:spacing w:val="73"/>
          <w:lang w:val="lt-LT"/>
        </w:rPr>
        <w:t xml:space="preserve"> </w:t>
      </w:r>
      <w:r w:rsidRPr="00FA0A2D">
        <w:rPr>
          <w:spacing w:val="-1"/>
          <w:lang w:val="lt-LT"/>
        </w:rPr>
        <w:t>kvalifikacijai,</w:t>
      </w:r>
      <w:r w:rsidRPr="00FA0A2D">
        <w:rPr>
          <w:spacing w:val="21"/>
          <w:lang w:val="lt-LT"/>
        </w:rPr>
        <w:t xml:space="preserve"> </w:t>
      </w:r>
      <w:r w:rsidRPr="00FA0A2D">
        <w:rPr>
          <w:spacing w:val="-2"/>
          <w:lang w:val="lt-LT"/>
        </w:rPr>
        <w:t>tiekėjų</w:t>
      </w:r>
      <w:r w:rsidRPr="00FA0A2D">
        <w:rPr>
          <w:spacing w:val="21"/>
          <w:lang w:val="lt-LT"/>
        </w:rPr>
        <w:t xml:space="preserve"> </w:t>
      </w:r>
      <w:r w:rsidRPr="00FA0A2D">
        <w:rPr>
          <w:spacing w:val="-1"/>
          <w:lang w:val="lt-LT"/>
        </w:rPr>
        <w:t>pasiūlymams,</w:t>
      </w:r>
      <w:r w:rsidRPr="00FA0A2D">
        <w:rPr>
          <w:spacing w:val="21"/>
          <w:lang w:val="lt-LT"/>
        </w:rPr>
        <w:t xml:space="preserve"> </w:t>
      </w:r>
      <w:r w:rsidRPr="00FA0A2D">
        <w:rPr>
          <w:spacing w:val="-1"/>
          <w:lang w:val="lt-LT"/>
        </w:rPr>
        <w:t>šių</w:t>
      </w:r>
      <w:r w:rsidRPr="00FA0A2D">
        <w:rPr>
          <w:spacing w:val="21"/>
          <w:lang w:val="lt-LT"/>
        </w:rPr>
        <w:t xml:space="preserve"> </w:t>
      </w:r>
      <w:r w:rsidRPr="00FA0A2D">
        <w:rPr>
          <w:spacing w:val="-2"/>
          <w:lang w:val="lt-LT"/>
        </w:rPr>
        <w:t>pasiūlymų</w:t>
      </w:r>
      <w:r w:rsidRPr="00FA0A2D">
        <w:rPr>
          <w:spacing w:val="24"/>
          <w:lang w:val="lt-LT"/>
        </w:rPr>
        <w:t xml:space="preserve"> </w:t>
      </w:r>
      <w:r w:rsidRPr="00FA0A2D">
        <w:rPr>
          <w:spacing w:val="-1"/>
          <w:lang w:val="lt-LT"/>
        </w:rPr>
        <w:t>vertinimo</w:t>
      </w:r>
      <w:r w:rsidRPr="00FA0A2D">
        <w:rPr>
          <w:spacing w:val="19"/>
          <w:lang w:val="lt-LT"/>
        </w:rPr>
        <w:t xml:space="preserve"> </w:t>
      </w:r>
      <w:r w:rsidRPr="00FA0A2D">
        <w:rPr>
          <w:spacing w:val="-1"/>
          <w:lang w:val="lt-LT"/>
        </w:rPr>
        <w:t>kriterijų</w:t>
      </w:r>
      <w:r w:rsidRPr="00FA0A2D">
        <w:rPr>
          <w:spacing w:val="19"/>
          <w:lang w:val="lt-LT"/>
        </w:rPr>
        <w:t xml:space="preserve"> </w:t>
      </w:r>
      <w:r w:rsidRPr="00FA0A2D">
        <w:rPr>
          <w:spacing w:val="-1"/>
          <w:lang w:val="lt-LT"/>
        </w:rPr>
        <w:t>ir</w:t>
      </w:r>
      <w:r w:rsidRPr="00FA0A2D">
        <w:rPr>
          <w:spacing w:val="18"/>
          <w:lang w:val="lt-LT"/>
        </w:rPr>
        <w:t xml:space="preserve"> </w:t>
      </w:r>
      <w:r w:rsidRPr="00FA0A2D">
        <w:rPr>
          <w:spacing w:val="-1"/>
          <w:lang w:val="lt-LT"/>
        </w:rPr>
        <w:t>esminių</w:t>
      </w:r>
      <w:r w:rsidRPr="00FA0A2D">
        <w:rPr>
          <w:spacing w:val="21"/>
          <w:lang w:val="lt-LT"/>
        </w:rPr>
        <w:t xml:space="preserve"> </w:t>
      </w:r>
      <w:r w:rsidRPr="00FA0A2D">
        <w:rPr>
          <w:spacing w:val="-1"/>
          <w:lang w:val="lt-LT"/>
        </w:rPr>
        <w:t>pirkimo</w:t>
      </w:r>
      <w:r w:rsidRPr="00FA0A2D">
        <w:rPr>
          <w:spacing w:val="16"/>
          <w:lang w:val="lt-LT"/>
        </w:rPr>
        <w:t xml:space="preserve"> </w:t>
      </w:r>
      <w:r w:rsidRPr="00FA0A2D">
        <w:rPr>
          <w:spacing w:val="-1"/>
          <w:lang w:val="lt-LT"/>
        </w:rPr>
        <w:t>sutarties</w:t>
      </w:r>
      <w:r w:rsidRPr="00FA0A2D">
        <w:rPr>
          <w:spacing w:val="69"/>
          <w:lang w:val="lt-LT"/>
        </w:rPr>
        <w:t xml:space="preserve"> </w:t>
      </w:r>
      <w:r w:rsidRPr="00FA0A2D">
        <w:rPr>
          <w:spacing w:val="-2"/>
          <w:lang w:val="lt-LT"/>
        </w:rPr>
        <w:t>sąlygų.</w:t>
      </w:r>
    </w:p>
    <w:p w14:paraId="789E8129" w14:textId="77777777" w:rsidR="00B864C1" w:rsidRPr="00FA0A2D" w:rsidRDefault="00B864C1" w:rsidP="00451859">
      <w:pPr>
        <w:pStyle w:val="BodyText"/>
        <w:numPr>
          <w:ilvl w:val="1"/>
          <w:numId w:val="10"/>
        </w:numPr>
        <w:tabs>
          <w:tab w:val="left" w:pos="1542"/>
        </w:tabs>
        <w:ind w:left="0" w:firstLine="567"/>
        <w:jc w:val="both"/>
        <w:rPr>
          <w:lang w:val="lt-LT"/>
        </w:rPr>
      </w:pPr>
      <w:r w:rsidRPr="00FA0A2D">
        <w:rPr>
          <w:spacing w:val="-1"/>
          <w:lang w:val="lt-LT"/>
        </w:rPr>
        <w:t>Komisija,</w:t>
      </w:r>
      <w:r w:rsidRPr="00FA0A2D">
        <w:rPr>
          <w:spacing w:val="50"/>
          <w:lang w:val="lt-LT"/>
        </w:rPr>
        <w:t xml:space="preserve"> </w:t>
      </w:r>
      <w:r w:rsidRPr="00FA0A2D">
        <w:rPr>
          <w:spacing w:val="-1"/>
          <w:lang w:val="lt-LT"/>
        </w:rPr>
        <w:t>įvertinusi</w:t>
      </w:r>
      <w:r w:rsidRPr="00FA0A2D">
        <w:rPr>
          <w:spacing w:val="50"/>
          <w:lang w:val="lt-LT"/>
        </w:rPr>
        <w:t xml:space="preserve"> </w:t>
      </w:r>
      <w:r w:rsidRPr="00FA0A2D">
        <w:rPr>
          <w:spacing w:val="-1"/>
          <w:lang w:val="lt-LT"/>
        </w:rPr>
        <w:t>tiekėjų</w:t>
      </w:r>
      <w:r w:rsidRPr="00FA0A2D">
        <w:rPr>
          <w:spacing w:val="52"/>
          <w:lang w:val="lt-LT"/>
        </w:rPr>
        <w:t xml:space="preserve"> </w:t>
      </w:r>
      <w:r w:rsidRPr="00FA0A2D">
        <w:rPr>
          <w:spacing w:val="-1"/>
          <w:lang w:val="lt-LT"/>
        </w:rPr>
        <w:t>kvalifikaciją</w:t>
      </w:r>
      <w:r w:rsidRPr="00FA0A2D">
        <w:rPr>
          <w:spacing w:val="50"/>
          <w:lang w:val="lt-LT"/>
        </w:rPr>
        <w:t xml:space="preserve"> </w:t>
      </w:r>
      <w:r w:rsidRPr="00FA0A2D">
        <w:rPr>
          <w:spacing w:val="-1"/>
          <w:lang w:val="lt-LT"/>
        </w:rPr>
        <w:t>ir</w:t>
      </w:r>
      <w:r w:rsidRPr="00FA0A2D">
        <w:rPr>
          <w:spacing w:val="52"/>
          <w:lang w:val="lt-LT"/>
        </w:rPr>
        <w:t xml:space="preserve"> </w:t>
      </w:r>
      <w:r w:rsidRPr="00FA0A2D">
        <w:rPr>
          <w:spacing w:val="-2"/>
          <w:lang w:val="lt-LT"/>
        </w:rPr>
        <w:t>pasiūlymus,</w:t>
      </w:r>
      <w:r w:rsidRPr="00FA0A2D">
        <w:rPr>
          <w:spacing w:val="52"/>
          <w:lang w:val="lt-LT"/>
        </w:rPr>
        <w:t xml:space="preserve"> </w:t>
      </w:r>
      <w:r w:rsidRPr="00FA0A2D">
        <w:rPr>
          <w:spacing w:val="-1"/>
          <w:lang w:val="lt-LT"/>
        </w:rPr>
        <w:t>visiems</w:t>
      </w:r>
      <w:r w:rsidRPr="00FA0A2D">
        <w:rPr>
          <w:spacing w:val="52"/>
          <w:lang w:val="lt-LT"/>
        </w:rPr>
        <w:t xml:space="preserve"> </w:t>
      </w:r>
      <w:r w:rsidRPr="00FA0A2D">
        <w:rPr>
          <w:spacing w:val="-1"/>
          <w:lang w:val="lt-LT"/>
        </w:rPr>
        <w:t>tiekėjams,</w:t>
      </w:r>
      <w:r w:rsidRPr="00FA0A2D">
        <w:rPr>
          <w:spacing w:val="52"/>
          <w:lang w:val="lt-LT"/>
        </w:rPr>
        <w:t xml:space="preserve"> </w:t>
      </w:r>
      <w:r w:rsidRPr="00FA0A2D">
        <w:rPr>
          <w:spacing w:val="-1"/>
          <w:lang w:val="lt-LT"/>
        </w:rPr>
        <w:t>kurių</w:t>
      </w:r>
      <w:r w:rsidRPr="00FA0A2D">
        <w:rPr>
          <w:spacing w:val="63"/>
          <w:lang w:val="lt-LT"/>
        </w:rPr>
        <w:t xml:space="preserve"> </w:t>
      </w:r>
      <w:r w:rsidRPr="00FA0A2D">
        <w:rPr>
          <w:spacing w:val="-1"/>
          <w:lang w:val="lt-LT"/>
        </w:rPr>
        <w:t>pasiūlymai nebuvo</w:t>
      </w:r>
      <w:r w:rsidRPr="00FA0A2D">
        <w:rPr>
          <w:spacing w:val="2"/>
          <w:lang w:val="lt-LT"/>
        </w:rPr>
        <w:t xml:space="preserve"> </w:t>
      </w:r>
      <w:r w:rsidRPr="00FA0A2D">
        <w:rPr>
          <w:spacing w:val="-1"/>
          <w:lang w:val="lt-LT"/>
        </w:rPr>
        <w:t>atmesti,</w:t>
      </w:r>
      <w:r w:rsidRPr="00FA0A2D">
        <w:rPr>
          <w:lang w:val="lt-LT"/>
        </w:rPr>
        <w:t xml:space="preserve"> </w:t>
      </w:r>
      <w:r w:rsidRPr="00FA0A2D">
        <w:rPr>
          <w:spacing w:val="-1"/>
          <w:lang w:val="lt-LT"/>
        </w:rPr>
        <w:t>raštu</w:t>
      </w:r>
      <w:r w:rsidRPr="00FA0A2D">
        <w:rPr>
          <w:spacing w:val="2"/>
          <w:lang w:val="lt-LT"/>
        </w:rPr>
        <w:t xml:space="preserve"> </w:t>
      </w:r>
      <w:r w:rsidRPr="00FA0A2D">
        <w:rPr>
          <w:spacing w:val="-2"/>
          <w:lang w:val="lt-LT"/>
        </w:rPr>
        <w:t>nurodys</w:t>
      </w:r>
      <w:r w:rsidRPr="00FA0A2D">
        <w:rPr>
          <w:lang w:val="lt-LT"/>
        </w:rPr>
        <w:t xml:space="preserve"> </w:t>
      </w:r>
      <w:r w:rsidRPr="00FA0A2D">
        <w:rPr>
          <w:spacing w:val="-1"/>
          <w:lang w:val="lt-LT"/>
        </w:rPr>
        <w:t>laiką,</w:t>
      </w:r>
      <w:r w:rsidRPr="00FA0A2D">
        <w:rPr>
          <w:lang w:val="lt-LT"/>
        </w:rPr>
        <w:t xml:space="preserve"> kada</w:t>
      </w:r>
      <w:r w:rsidRPr="00FA0A2D">
        <w:rPr>
          <w:spacing w:val="-3"/>
          <w:lang w:val="lt-LT"/>
        </w:rPr>
        <w:t xml:space="preserve"> </w:t>
      </w:r>
      <w:r w:rsidRPr="00FA0A2D">
        <w:rPr>
          <w:spacing w:val="-1"/>
          <w:lang w:val="lt-LT"/>
        </w:rPr>
        <w:t>reikia</w:t>
      </w:r>
      <w:r w:rsidRPr="00FA0A2D">
        <w:rPr>
          <w:spacing w:val="1"/>
          <w:lang w:val="lt-LT"/>
        </w:rPr>
        <w:t xml:space="preserve"> </w:t>
      </w:r>
      <w:r w:rsidRPr="00FA0A2D">
        <w:rPr>
          <w:spacing w:val="-2"/>
          <w:lang w:val="lt-LT"/>
        </w:rPr>
        <w:t>atvykti</w:t>
      </w:r>
      <w:r w:rsidRPr="00FA0A2D">
        <w:rPr>
          <w:spacing w:val="2"/>
          <w:lang w:val="lt-LT"/>
        </w:rPr>
        <w:t xml:space="preserve"> </w:t>
      </w:r>
      <w:r w:rsidRPr="00FA0A2D">
        <w:rPr>
          <w:lang w:val="lt-LT"/>
        </w:rPr>
        <w:t>į</w:t>
      </w:r>
      <w:r w:rsidRPr="00FA0A2D">
        <w:rPr>
          <w:spacing w:val="-1"/>
          <w:lang w:val="lt-LT"/>
        </w:rPr>
        <w:t xml:space="preserve"> derybas.</w:t>
      </w:r>
    </w:p>
    <w:p w14:paraId="73CDF85A" w14:textId="77777777" w:rsidR="00B864C1" w:rsidRPr="00FA0A2D" w:rsidRDefault="00B864C1" w:rsidP="00451859">
      <w:pPr>
        <w:pStyle w:val="BodyText"/>
        <w:numPr>
          <w:ilvl w:val="1"/>
          <w:numId w:val="10"/>
        </w:numPr>
        <w:tabs>
          <w:tab w:val="left" w:pos="1542"/>
        </w:tabs>
        <w:ind w:left="0" w:firstLine="567"/>
        <w:jc w:val="both"/>
        <w:rPr>
          <w:lang w:val="lt-LT"/>
        </w:rPr>
      </w:pPr>
      <w:r w:rsidRPr="00FA0A2D">
        <w:rPr>
          <w:spacing w:val="-2"/>
          <w:lang w:val="lt-LT"/>
        </w:rPr>
        <w:t>Derybų</w:t>
      </w:r>
      <w:r w:rsidRPr="00FA0A2D">
        <w:rPr>
          <w:spacing w:val="12"/>
          <w:lang w:val="lt-LT"/>
        </w:rPr>
        <w:t xml:space="preserve"> </w:t>
      </w:r>
      <w:r w:rsidRPr="00FA0A2D">
        <w:rPr>
          <w:spacing w:val="-1"/>
          <w:lang w:val="lt-LT"/>
        </w:rPr>
        <w:t>procedūrų</w:t>
      </w:r>
      <w:r w:rsidRPr="00FA0A2D">
        <w:rPr>
          <w:spacing w:val="9"/>
          <w:lang w:val="lt-LT"/>
        </w:rPr>
        <w:t xml:space="preserve"> </w:t>
      </w:r>
      <w:r w:rsidRPr="00FA0A2D">
        <w:rPr>
          <w:spacing w:val="-1"/>
          <w:lang w:val="lt-LT"/>
        </w:rPr>
        <w:t>metu</w:t>
      </w:r>
      <w:r w:rsidRPr="00FA0A2D">
        <w:rPr>
          <w:spacing w:val="16"/>
          <w:lang w:val="lt-LT"/>
        </w:rPr>
        <w:t xml:space="preserve"> </w:t>
      </w:r>
      <w:r w:rsidRPr="00FA0A2D">
        <w:rPr>
          <w:spacing w:val="-1"/>
          <w:lang w:val="lt-LT"/>
        </w:rPr>
        <w:t>Komisija</w:t>
      </w:r>
      <w:r w:rsidRPr="00FA0A2D">
        <w:rPr>
          <w:spacing w:val="13"/>
          <w:lang w:val="lt-LT"/>
        </w:rPr>
        <w:t xml:space="preserve"> </w:t>
      </w:r>
      <w:r w:rsidRPr="00FA0A2D">
        <w:rPr>
          <w:spacing w:val="-1"/>
          <w:lang w:val="lt-LT"/>
        </w:rPr>
        <w:t>tretiesiems</w:t>
      </w:r>
      <w:r w:rsidRPr="00FA0A2D">
        <w:rPr>
          <w:spacing w:val="14"/>
          <w:lang w:val="lt-LT"/>
        </w:rPr>
        <w:t xml:space="preserve"> </w:t>
      </w:r>
      <w:r w:rsidRPr="00FA0A2D">
        <w:rPr>
          <w:spacing w:val="-2"/>
          <w:lang w:val="lt-LT"/>
        </w:rPr>
        <w:t>asmenims</w:t>
      </w:r>
      <w:r w:rsidRPr="00FA0A2D">
        <w:rPr>
          <w:spacing w:val="14"/>
          <w:lang w:val="lt-LT"/>
        </w:rPr>
        <w:t xml:space="preserve"> </w:t>
      </w:r>
      <w:r w:rsidRPr="00FA0A2D">
        <w:rPr>
          <w:spacing w:val="-1"/>
          <w:lang w:val="lt-LT"/>
        </w:rPr>
        <w:t>neatskleidžia</w:t>
      </w:r>
      <w:r w:rsidRPr="00FA0A2D">
        <w:rPr>
          <w:spacing w:val="11"/>
          <w:lang w:val="lt-LT"/>
        </w:rPr>
        <w:t xml:space="preserve"> </w:t>
      </w:r>
      <w:r w:rsidRPr="00FA0A2D">
        <w:rPr>
          <w:spacing w:val="-1"/>
          <w:lang w:val="lt-LT"/>
        </w:rPr>
        <w:t>jokios</w:t>
      </w:r>
      <w:r w:rsidRPr="00FA0A2D">
        <w:rPr>
          <w:spacing w:val="14"/>
          <w:lang w:val="lt-LT"/>
        </w:rPr>
        <w:t xml:space="preserve"> </w:t>
      </w:r>
      <w:r w:rsidRPr="00FA0A2D">
        <w:rPr>
          <w:spacing w:val="-1"/>
          <w:lang w:val="lt-LT"/>
        </w:rPr>
        <w:t>iš</w:t>
      </w:r>
      <w:r w:rsidRPr="00FA0A2D">
        <w:rPr>
          <w:spacing w:val="67"/>
          <w:lang w:val="lt-LT"/>
        </w:rPr>
        <w:t xml:space="preserve"> </w:t>
      </w:r>
      <w:r w:rsidRPr="00FA0A2D">
        <w:rPr>
          <w:spacing w:val="-1"/>
          <w:lang w:val="lt-LT"/>
        </w:rPr>
        <w:t>teikėjo</w:t>
      </w:r>
      <w:r w:rsidRPr="00FA0A2D">
        <w:rPr>
          <w:spacing w:val="-12"/>
          <w:lang w:val="lt-LT"/>
        </w:rPr>
        <w:t xml:space="preserve"> </w:t>
      </w:r>
      <w:r w:rsidRPr="00FA0A2D">
        <w:rPr>
          <w:spacing w:val="-2"/>
          <w:lang w:val="lt-LT"/>
        </w:rPr>
        <w:t>gautos</w:t>
      </w:r>
      <w:r w:rsidRPr="00FA0A2D">
        <w:rPr>
          <w:spacing w:val="-8"/>
          <w:lang w:val="lt-LT"/>
        </w:rPr>
        <w:t xml:space="preserve"> </w:t>
      </w:r>
      <w:r w:rsidRPr="00FA0A2D">
        <w:rPr>
          <w:spacing w:val="-1"/>
          <w:lang w:val="lt-LT"/>
        </w:rPr>
        <w:t>informacijos</w:t>
      </w:r>
      <w:r w:rsidRPr="00FA0A2D">
        <w:rPr>
          <w:spacing w:val="-10"/>
          <w:lang w:val="lt-LT"/>
        </w:rPr>
        <w:t xml:space="preserve"> </w:t>
      </w:r>
      <w:r w:rsidRPr="00FA0A2D">
        <w:rPr>
          <w:lang w:val="lt-LT"/>
        </w:rPr>
        <w:t>be</w:t>
      </w:r>
      <w:r w:rsidRPr="00FA0A2D">
        <w:rPr>
          <w:spacing w:val="-13"/>
          <w:lang w:val="lt-LT"/>
        </w:rPr>
        <w:t xml:space="preserve"> </w:t>
      </w:r>
      <w:r w:rsidRPr="00FA0A2D">
        <w:rPr>
          <w:spacing w:val="-1"/>
          <w:lang w:val="lt-LT"/>
        </w:rPr>
        <w:t>jo</w:t>
      </w:r>
      <w:r w:rsidRPr="00FA0A2D">
        <w:rPr>
          <w:spacing w:val="-10"/>
          <w:lang w:val="lt-LT"/>
        </w:rPr>
        <w:t xml:space="preserve"> </w:t>
      </w:r>
      <w:r w:rsidRPr="00FA0A2D">
        <w:rPr>
          <w:spacing w:val="-1"/>
          <w:lang w:val="lt-LT"/>
        </w:rPr>
        <w:t>sutikimo.</w:t>
      </w:r>
      <w:r w:rsidRPr="00FA0A2D">
        <w:rPr>
          <w:spacing w:val="-10"/>
          <w:lang w:val="lt-LT"/>
        </w:rPr>
        <w:t xml:space="preserve"> </w:t>
      </w:r>
      <w:r w:rsidRPr="00FA0A2D">
        <w:rPr>
          <w:spacing w:val="-2"/>
          <w:lang w:val="lt-LT"/>
        </w:rPr>
        <w:t>Derybos</w:t>
      </w:r>
      <w:r w:rsidRPr="00FA0A2D">
        <w:rPr>
          <w:spacing w:val="-10"/>
          <w:lang w:val="lt-LT"/>
        </w:rPr>
        <w:t xml:space="preserve"> </w:t>
      </w:r>
      <w:r w:rsidRPr="00FA0A2D">
        <w:rPr>
          <w:spacing w:val="-1"/>
          <w:lang w:val="lt-LT"/>
        </w:rPr>
        <w:t>vykdomos</w:t>
      </w:r>
      <w:r w:rsidRPr="00FA0A2D">
        <w:rPr>
          <w:spacing w:val="-10"/>
          <w:lang w:val="lt-LT"/>
        </w:rPr>
        <w:t xml:space="preserve"> </w:t>
      </w:r>
      <w:r w:rsidRPr="00FA0A2D">
        <w:rPr>
          <w:lang w:val="lt-LT"/>
        </w:rPr>
        <w:t>su</w:t>
      </w:r>
      <w:r w:rsidRPr="00FA0A2D">
        <w:rPr>
          <w:spacing w:val="-10"/>
          <w:lang w:val="lt-LT"/>
        </w:rPr>
        <w:t xml:space="preserve"> </w:t>
      </w:r>
      <w:r w:rsidRPr="00FA0A2D">
        <w:rPr>
          <w:spacing w:val="-1"/>
          <w:lang w:val="lt-LT"/>
        </w:rPr>
        <w:t>kiekvienu</w:t>
      </w:r>
      <w:r w:rsidRPr="00FA0A2D">
        <w:rPr>
          <w:spacing w:val="-10"/>
          <w:lang w:val="lt-LT"/>
        </w:rPr>
        <w:t xml:space="preserve"> </w:t>
      </w:r>
      <w:r w:rsidRPr="00FA0A2D">
        <w:rPr>
          <w:spacing w:val="-1"/>
          <w:lang w:val="lt-LT"/>
        </w:rPr>
        <w:t>tiekėju</w:t>
      </w:r>
      <w:r w:rsidRPr="00FA0A2D">
        <w:rPr>
          <w:spacing w:val="-10"/>
          <w:lang w:val="lt-LT"/>
        </w:rPr>
        <w:t xml:space="preserve"> </w:t>
      </w:r>
      <w:r w:rsidRPr="00FA0A2D">
        <w:rPr>
          <w:spacing w:val="-1"/>
          <w:lang w:val="lt-LT"/>
        </w:rPr>
        <w:t>atskirai,</w:t>
      </w:r>
      <w:r w:rsidRPr="00FA0A2D">
        <w:rPr>
          <w:spacing w:val="-10"/>
          <w:lang w:val="lt-LT"/>
        </w:rPr>
        <w:t xml:space="preserve"> </w:t>
      </w:r>
      <w:r w:rsidRPr="00FA0A2D">
        <w:rPr>
          <w:spacing w:val="-2"/>
          <w:lang w:val="lt-LT"/>
        </w:rPr>
        <w:t>derybos</w:t>
      </w:r>
      <w:r w:rsidRPr="00FA0A2D">
        <w:rPr>
          <w:spacing w:val="79"/>
          <w:lang w:val="lt-LT"/>
        </w:rPr>
        <w:t xml:space="preserve"> </w:t>
      </w:r>
      <w:r w:rsidRPr="00FA0A2D">
        <w:rPr>
          <w:spacing w:val="-1"/>
          <w:lang w:val="lt-LT"/>
        </w:rPr>
        <w:t>protokoluojamos.</w:t>
      </w:r>
      <w:r w:rsidRPr="00FA0A2D">
        <w:rPr>
          <w:spacing w:val="19"/>
          <w:lang w:val="lt-LT"/>
        </w:rPr>
        <w:t xml:space="preserve"> </w:t>
      </w:r>
      <w:r w:rsidRPr="00FA0A2D">
        <w:rPr>
          <w:spacing w:val="-1"/>
          <w:lang w:val="lt-LT"/>
        </w:rPr>
        <w:t>Derybų</w:t>
      </w:r>
      <w:r w:rsidRPr="00FA0A2D">
        <w:rPr>
          <w:spacing w:val="21"/>
          <w:lang w:val="lt-LT"/>
        </w:rPr>
        <w:t xml:space="preserve"> </w:t>
      </w:r>
      <w:r w:rsidRPr="00FA0A2D">
        <w:rPr>
          <w:spacing w:val="-1"/>
          <w:lang w:val="lt-LT"/>
        </w:rPr>
        <w:t>protokolą</w:t>
      </w:r>
      <w:r w:rsidRPr="00FA0A2D">
        <w:rPr>
          <w:spacing w:val="16"/>
          <w:lang w:val="lt-LT"/>
        </w:rPr>
        <w:t xml:space="preserve"> </w:t>
      </w:r>
      <w:r w:rsidRPr="00FA0A2D">
        <w:rPr>
          <w:spacing w:val="-1"/>
          <w:lang w:val="lt-LT"/>
        </w:rPr>
        <w:t>pasirašo</w:t>
      </w:r>
      <w:r w:rsidRPr="00FA0A2D">
        <w:rPr>
          <w:spacing w:val="19"/>
          <w:lang w:val="lt-LT"/>
        </w:rPr>
        <w:t xml:space="preserve"> </w:t>
      </w:r>
      <w:r w:rsidRPr="00FA0A2D">
        <w:rPr>
          <w:spacing w:val="-1"/>
          <w:lang w:val="lt-LT"/>
        </w:rPr>
        <w:t>Komisijos</w:t>
      </w:r>
      <w:r w:rsidRPr="00FA0A2D">
        <w:rPr>
          <w:spacing w:val="19"/>
          <w:lang w:val="lt-LT"/>
        </w:rPr>
        <w:t xml:space="preserve"> </w:t>
      </w:r>
      <w:r w:rsidRPr="00FA0A2D">
        <w:rPr>
          <w:spacing w:val="-1"/>
          <w:lang w:val="lt-LT"/>
        </w:rPr>
        <w:t>pirmininkas</w:t>
      </w:r>
      <w:r w:rsidRPr="00FA0A2D">
        <w:rPr>
          <w:spacing w:val="19"/>
          <w:lang w:val="lt-LT"/>
        </w:rPr>
        <w:t xml:space="preserve"> </w:t>
      </w:r>
      <w:r w:rsidRPr="00FA0A2D">
        <w:rPr>
          <w:spacing w:val="-1"/>
          <w:lang w:val="lt-LT"/>
        </w:rPr>
        <w:t>ir</w:t>
      </w:r>
      <w:r w:rsidRPr="00FA0A2D">
        <w:rPr>
          <w:spacing w:val="19"/>
          <w:lang w:val="lt-LT"/>
        </w:rPr>
        <w:t xml:space="preserve"> </w:t>
      </w:r>
      <w:r w:rsidRPr="00FA0A2D">
        <w:rPr>
          <w:spacing w:val="-2"/>
          <w:lang w:val="lt-LT"/>
        </w:rPr>
        <w:t>tiekėjo,</w:t>
      </w:r>
      <w:r w:rsidRPr="00FA0A2D">
        <w:rPr>
          <w:spacing w:val="19"/>
          <w:lang w:val="lt-LT"/>
        </w:rPr>
        <w:t xml:space="preserve"> </w:t>
      </w:r>
      <w:r w:rsidRPr="00FA0A2D">
        <w:rPr>
          <w:lang w:val="lt-LT"/>
        </w:rPr>
        <w:t>su</w:t>
      </w:r>
      <w:r w:rsidRPr="00FA0A2D">
        <w:rPr>
          <w:spacing w:val="21"/>
          <w:lang w:val="lt-LT"/>
        </w:rPr>
        <w:t xml:space="preserve"> </w:t>
      </w:r>
      <w:r w:rsidRPr="00FA0A2D">
        <w:rPr>
          <w:spacing w:val="-1"/>
          <w:lang w:val="lt-LT"/>
        </w:rPr>
        <w:t>kuriuo</w:t>
      </w:r>
      <w:r w:rsidRPr="00FA0A2D">
        <w:rPr>
          <w:spacing w:val="21"/>
          <w:lang w:val="lt-LT"/>
        </w:rPr>
        <w:t xml:space="preserve"> </w:t>
      </w:r>
      <w:r w:rsidRPr="00FA0A2D">
        <w:rPr>
          <w:spacing w:val="-2"/>
          <w:lang w:val="lt-LT"/>
        </w:rPr>
        <w:t>derėtasi,</w:t>
      </w:r>
      <w:r w:rsidRPr="00FA0A2D">
        <w:rPr>
          <w:spacing w:val="109"/>
          <w:lang w:val="lt-LT"/>
        </w:rPr>
        <w:t xml:space="preserve"> </w:t>
      </w:r>
      <w:r w:rsidRPr="00FA0A2D">
        <w:rPr>
          <w:spacing w:val="-2"/>
          <w:lang w:val="lt-LT"/>
        </w:rPr>
        <w:t>įgaliotas</w:t>
      </w:r>
      <w:r w:rsidRPr="00FA0A2D">
        <w:rPr>
          <w:spacing w:val="-8"/>
          <w:lang w:val="lt-LT"/>
        </w:rPr>
        <w:t xml:space="preserve"> </w:t>
      </w:r>
      <w:r w:rsidRPr="00FA0A2D">
        <w:rPr>
          <w:spacing w:val="-1"/>
          <w:lang w:val="lt-LT"/>
        </w:rPr>
        <w:t>atstovas.</w:t>
      </w:r>
      <w:r w:rsidRPr="00FA0A2D">
        <w:rPr>
          <w:spacing w:val="-5"/>
          <w:lang w:val="lt-LT"/>
        </w:rPr>
        <w:t xml:space="preserve"> </w:t>
      </w:r>
      <w:r w:rsidRPr="00FA0A2D">
        <w:rPr>
          <w:spacing w:val="1"/>
          <w:lang w:val="lt-LT"/>
        </w:rPr>
        <w:t>Jei</w:t>
      </w:r>
      <w:r w:rsidRPr="00FA0A2D">
        <w:rPr>
          <w:spacing w:val="-5"/>
          <w:lang w:val="lt-LT"/>
        </w:rPr>
        <w:t xml:space="preserve"> </w:t>
      </w:r>
      <w:r w:rsidRPr="00FA0A2D">
        <w:rPr>
          <w:spacing w:val="-2"/>
          <w:lang w:val="lt-LT"/>
        </w:rPr>
        <w:t>tiekėjas</w:t>
      </w:r>
      <w:r w:rsidRPr="00FA0A2D">
        <w:rPr>
          <w:spacing w:val="-10"/>
          <w:lang w:val="lt-LT"/>
        </w:rPr>
        <w:t xml:space="preserve"> </w:t>
      </w:r>
      <w:r w:rsidRPr="00FA0A2D">
        <w:rPr>
          <w:spacing w:val="-1"/>
          <w:lang w:val="lt-LT"/>
        </w:rPr>
        <w:t>ar</w:t>
      </w:r>
      <w:r w:rsidRPr="00FA0A2D">
        <w:rPr>
          <w:spacing w:val="-6"/>
          <w:lang w:val="lt-LT"/>
        </w:rPr>
        <w:t xml:space="preserve"> </w:t>
      </w:r>
      <w:r w:rsidRPr="00FA0A2D">
        <w:rPr>
          <w:spacing w:val="-1"/>
          <w:lang w:val="lt-LT"/>
        </w:rPr>
        <w:t>jo</w:t>
      </w:r>
      <w:r w:rsidRPr="00FA0A2D">
        <w:rPr>
          <w:spacing w:val="-5"/>
          <w:lang w:val="lt-LT"/>
        </w:rPr>
        <w:t xml:space="preserve"> </w:t>
      </w:r>
      <w:r w:rsidRPr="00FA0A2D">
        <w:rPr>
          <w:spacing w:val="-1"/>
          <w:lang w:val="lt-LT"/>
        </w:rPr>
        <w:t>įgaliotas</w:t>
      </w:r>
      <w:r w:rsidRPr="00FA0A2D">
        <w:rPr>
          <w:spacing w:val="-5"/>
          <w:lang w:val="lt-LT"/>
        </w:rPr>
        <w:t xml:space="preserve"> </w:t>
      </w:r>
      <w:r w:rsidRPr="00FA0A2D">
        <w:rPr>
          <w:spacing w:val="-1"/>
          <w:lang w:val="lt-LT"/>
        </w:rPr>
        <w:t>atstovas</w:t>
      </w:r>
      <w:r w:rsidRPr="00FA0A2D">
        <w:rPr>
          <w:spacing w:val="-7"/>
          <w:lang w:val="lt-LT"/>
        </w:rPr>
        <w:t xml:space="preserve"> </w:t>
      </w:r>
      <w:r w:rsidRPr="00FA0A2D">
        <w:rPr>
          <w:spacing w:val="-1"/>
          <w:lang w:val="lt-LT"/>
        </w:rPr>
        <w:t>neatvyko</w:t>
      </w:r>
      <w:r w:rsidRPr="00FA0A2D">
        <w:rPr>
          <w:spacing w:val="-5"/>
          <w:lang w:val="lt-LT"/>
        </w:rPr>
        <w:t xml:space="preserve"> </w:t>
      </w:r>
      <w:r w:rsidRPr="00FA0A2D">
        <w:rPr>
          <w:lang w:val="lt-LT"/>
        </w:rPr>
        <w:t>į</w:t>
      </w:r>
      <w:r w:rsidRPr="00FA0A2D">
        <w:rPr>
          <w:spacing w:val="-3"/>
          <w:lang w:val="lt-LT"/>
        </w:rPr>
        <w:t xml:space="preserve"> </w:t>
      </w:r>
      <w:r w:rsidRPr="00FA0A2D">
        <w:rPr>
          <w:spacing w:val="-1"/>
          <w:lang w:val="lt-LT"/>
        </w:rPr>
        <w:t>derybas,</w:t>
      </w:r>
      <w:r w:rsidRPr="00FA0A2D">
        <w:rPr>
          <w:spacing w:val="-3"/>
          <w:lang w:val="lt-LT"/>
        </w:rPr>
        <w:t xml:space="preserve"> </w:t>
      </w:r>
      <w:r w:rsidRPr="00FA0A2D">
        <w:rPr>
          <w:lang w:val="lt-LT"/>
        </w:rPr>
        <w:t>Komisija</w:t>
      </w:r>
      <w:r w:rsidRPr="00FA0A2D">
        <w:rPr>
          <w:spacing w:val="-10"/>
          <w:lang w:val="lt-LT"/>
        </w:rPr>
        <w:t xml:space="preserve"> </w:t>
      </w:r>
      <w:r w:rsidRPr="00FA0A2D">
        <w:rPr>
          <w:spacing w:val="-1"/>
          <w:lang w:val="lt-LT"/>
        </w:rPr>
        <w:t>surašo</w:t>
      </w:r>
      <w:r w:rsidRPr="00FA0A2D">
        <w:rPr>
          <w:spacing w:val="-5"/>
          <w:lang w:val="lt-LT"/>
        </w:rPr>
        <w:t xml:space="preserve"> </w:t>
      </w:r>
      <w:r w:rsidRPr="00FA0A2D">
        <w:rPr>
          <w:lang w:val="lt-LT"/>
        </w:rPr>
        <w:t>protokolą,</w:t>
      </w:r>
      <w:r w:rsidRPr="00FA0A2D">
        <w:rPr>
          <w:spacing w:val="81"/>
          <w:lang w:val="lt-LT"/>
        </w:rPr>
        <w:t xml:space="preserve"> </w:t>
      </w:r>
      <w:r w:rsidRPr="00FA0A2D">
        <w:rPr>
          <w:spacing w:val="-1"/>
          <w:lang w:val="lt-LT"/>
        </w:rPr>
        <w:t>kuriame nurodo</w:t>
      </w:r>
      <w:r w:rsidRPr="00FA0A2D">
        <w:rPr>
          <w:lang w:val="lt-LT"/>
        </w:rPr>
        <w:t xml:space="preserve"> </w:t>
      </w:r>
      <w:r w:rsidRPr="00FA0A2D">
        <w:rPr>
          <w:spacing w:val="-1"/>
          <w:lang w:val="lt-LT"/>
        </w:rPr>
        <w:t>apie tiekėjo</w:t>
      </w:r>
      <w:r w:rsidRPr="00FA0A2D">
        <w:rPr>
          <w:lang w:val="lt-LT"/>
        </w:rPr>
        <w:t xml:space="preserve"> </w:t>
      </w:r>
      <w:r w:rsidRPr="00FA0A2D">
        <w:rPr>
          <w:spacing w:val="-1"/>
          <w:lang w:val="lt-LT"/>
        </w:rPr>
        <w:t>neatvykimą,</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jį pasirašo</w:t>
      </w:r>
      <w:r w:rsidRPr="00FA0A2D">
        <w:rPr>
          <w:lang w:val="lt-LT"/>
        </w:rPr>
        <w:t xml:space="preserve"> visi</w:t>
      </w:r>
      <w:r w:rsidRPr="00FA0A2D">
        <w:rPr>
          <w:spacing w:val="-1"/>
          <w:lang w:val="lt-LT"/>
        </w:rPr>
        <w:t xml:space="preserve"> komisijos</w:t>
      </w:r>
      <w:r w:rsidRPr="00FA0A2D">
        <w:rPr>
          <w:spacing w:val="2"/>
          <w:lang w:val="lt-LT"/>
        </w:rPr>
        <w:t xml:space="preserve"> </w:t>
      </w:r>
      <w:r w:rsidRPr="00FA0A2D">
        <w:rPr>
          <w:spacing w:val="-2"/>
          <w:lang w:val="lt-LT"/>
        </w:rPr>
        <w:t>nariai.</w:t>
      </w:r>
    </w:p>
    <w:p w14:paraId="3FBD9BA4" w14:textId="77777777" w:rsidR="00B864C1" w:rsidRPr="00FA0A2D" w:rsidRDefault="00B864C1" w:rsidP="00451859">
      <w:pPr>
        <w:pStyle w:val="BodyText"/>
        <w:numPr>
          <w:ilvl w:val="1"/>
          <w:numId w:val="10"/>
        </w:numPr>
        <w:tabs>
          <w:tab w:val="left" w:pos="1542"/>
        </w:tabs>
        <w:ind w:left="0" w:firstLine="567"/>
        <w:jc w:val="both"/>
        <w:rPr>
          <w:lang w:val="lt-LT"/>
        </w:rPr>
      </w:pPr>
      <w:r w:rsidRPr="00FA0A2D">
        <w:rPr>
          <w:spacing w:val="-2"/>
          <w:lang w:val="lt-LT"/>
        </w:rPr>
        <w:t>Derybų</w:t>
      </w:r>
      <w:r w:rsidRPr="00FA0A2D">
        <w:rPr>
          <w:spacing w:val="48"/>
          <w:lang w:val="lt-LT"/>
        </w:rPr>
        <w:t xml:space="preserve"> </w:t>
      </w:r>
      <w:r w:rsidRPr="00FA0A2D">
        <w:rPr>
          <w:spacing w:val="-1"/>
          <w:lang w:val="lt-LT"/>
        </w:rPr>
        <w:t>galutiniai</w:t>
      </w:r>
      <w:r w:rsidRPr="00FA0A2D">
        <w:rPr>
          <w:spacing w:val="41"/>
          <w:lang w:val="lt-LT"/>
        </w:rPr>
        <w:t xml:space="preserve"> </w:t>
      </w:r>
      <w:r w:rsidRPr="00FA0A2D">
        <w:rPr>
          <w:spacing w:val="-1"/>
          <w:lang w:val="lt-LT"/>
        </w:rPr>
        <w:t>pasiūlymai</w:t>
      </w:r>
      <w:r w:rsidRPr="00FA0A2D">
        <w:rPr>
          <w:spacing w:val="50"/>
          <w:lang w:val="lt-LT"/>
        </w:rPr>
        <w:t xml:space="preserve"> </w:t>
      </w:r>
      <w:r w:rsidRPr="00FA0A2D">
        <w:rPr>
          <w:spacing w:val="-3"/>
          <w:lang w:val="lt-LT"/>
        </w:rPr>
        <w:t>yra</w:t>
      </w:r>
      <w:r w:rsidRPr="00FA0A2D">
        <w:rPr>
          <w:spacing w:val="42"/>
          <w:lang w:val="lt-LT"/>
        </w:rPr>
        <w:t xml:space="preserve"> </w:t>
      </w:r>
      <w:r w:rsidRPr="00FA0A2D">
        <w:rPr>
          <w:spacing w:val="-1"/>
          <w:lang w:val="lt-LT"/>
        </w:rPr>
        <w:t>šalių</w:t>
      </w:r>
      <w:r w:rsidRPr="00FA0A2D">
        <w:rPr>
          <w:spacing w:val="43"/>
          <w:lang w:val="lt-LT"/>
        </w:rPr>
        <w:t xml:space="preserve"> </w:t>
      </w:r>
      <w:r w:rsidRPr="00FA0A2D">
        <w:rPr>
          <w:spacing w:val="-1"/>
          <w:lang w:val="lt-LT"/>
        </w:rPr>
        <w:t>pasirašyti</w:t>
      </w:r>
      <w:r w:rsidRPr="00FA0A2D">
        <w:rPr>
          <w:spacing w:val="43"/>
          <w:lang w:val="lt-LT"/>
        </w:rPr>
        <w:t xml:space="preserve"> </w:t>
      </w:r>
      <w:r w:rsidRPr="00FA0A2D">
        <w:rPr>
          <w:spacing w:val="-2"/>
          <w:lang w:val="lt-LT"/>
        </w:rPr>
        <w:t>derybų</w:t>
      </w:r>
      <w:r w:rsidRPr="00FA0A2D">
        <w:rPr>
          <w:spacing w:val="45"/>
          <w:lang w:val="lt-LT"/>
        </w:rPr>
        <w:t xml:space="preserve"> </w:t>
      </w:r>
      <w:r w:rsidRPr="00FA0A2D">
        <w:rPr>
          <w:spacing w:val="-1"/>
          <w:lang w:val="lt-LT"/>
        </w:rPr>
        <w:t>protokolai</w:t>
      </w:r>
      <w:r w:rsidRPr="00FA0A2D">
        <w:rPr>
          <w:spacing w:val="43"/>
          <w:lang w:val="lt-LT"/>
        </w:rPr>
        <w:t xml:space="preserve"> </w:t>
      </w:r>
      <w:r w:rsidRPr="00FA0A2D">
        <w:rPr>
          <w:spacing w:val="-1"/>
          <w:lang w:val="lt-LT"/>
        </w:rPr>
        <w:t>bei</w:t>
      </w:r>
      <w:r w:rsidRPr="00FA0A2D">
        <w:rPr>
          <w:spacing w:val="43"/>
          <w:lang w:val="lt-LT"/>
        </w:rPr>
        <w:t xml:space="preserve"> </w:t>
      </w:r>
      <w:r w:rsidRPr="00FA0A2D">
        <w:rPr>
          <w:spacing w:val="-1"/>
          <w:lang w:val="lt-LT"/>
        </w:rPr>
        <w:t>pirminiai</w:t>
      </w:r>
      <w:r w:rsidRPr="00FA0A2D">
        <w:rPr>
          <w:spacing w:val="65"/>
          <w:lang w:val="lt-LT"/>
        </w:rPr>
        <w:t xml:space="preserve"> </w:t>
      </w:r>
      <w:r w:rsidRPr="00FA0A2D">
        <w:rPr>
          <w:spacing w:val="-1"/>
          <w:lang w:val="lt-LT"/>
        </w:rPr>
        <w:t>pasiūlymai,</w:t>
      </w:r>
      <w:r w:rsidRPr="00FA0A2D">
        <w:rPr>
          <w:spacing w:val="26"/>
          <w:lang w:val="lt-LT"/>
        </w:rPr>
        <w:t xml:space="preserve"> </w:t>
      </w:r>
      <w:r w:rsidRPr="00FA0A2D">
        <w:rPr>
          <w:spacing w:val="-1"/>
          <w:lang w:val="lt-LT"/>
        </w:rPr>
        <w:t>kiek</w:t>
      </w:r>
      <w:r w:rsidRPr="00FA0A2D">
        <w:rPr>
          <w:spacing w:val="28"/>
          <w:lang w:val="lt-LT"/>
        </w:rPr>
        <w:t xml:space="preserve"> </w:t>
      </w:r>
      <w:r w:rsidRPr="00FA0A2D">
        <w:rPr>
          <w:spacing w:val="-1"/>
          <w:lang w:val="lt-LT"/>
        </w:rPr>
        <w:t>jie</w:t>
      </w:r>
      <w:r w:rsidRPr="00FA0A2D">
        <w:rPr>
          <w:spacing w:val="23"/>
          <w:lang w:val="lt-LT"/>
        </w:rPr>
        <w:t xml:space="preserve"> </w:t>
      </w:r>
      <w:r w:rsidRPr="00FA0A2D">
        <w:rPr>
          <w:spacing w:val="-1"/>
          <w:lang w:val="lt-LT"/>
        </w:rPr>
        <w:t>nebuvo</w:t>
      </w:r>
      <w:r w:rsidRPr="00FA0A2D">
        <w:rPr>
          <w:spacing w:val="26"/>
          <w:lang w:val="lt-LT"/>
        </w:rPr>
        <w:t xml:space="preserve"> </w:t>
      </w:r>
      <w:r w:rsidRPr="00FA0A2D">
        <w:rPr>
          <w:spacing w:val="-1"/>
          <w:lang w:val="lt-LT"/>
        </w:rPr>
        <w:t>pakeisti</w:t>
      </w:r>
      <w:r w:rsidRPr="00FA0A2D">
        <w:rPr>
          <w:spacing w:val="24"/>
          <w:lang w:val="lt-LT"/>
        </w:rPr>
        <w:t xml:space="preserve"> </w:t>
      </w:r>
      <w:r w:rsidRPr="00FA0A2D">
        <w:rPr>
          <w:spacing w:val="-2"/>
          <w:lang w:val="lt-LT"/>
        </w:rPr>
        <w:t>derybų</w:t>
      </w:r>
      <w:r w:rsidRPr="00FA0A2D">
        <w:rPr>
          <w:spacing w:val="26"/>
          <w:lang w:val="lt-LT"/>
        </w:rPr>
        <w:t xml:space="preserve"> </w:t>
      </w:r>
      <w:r w:rsidRPr="00FA0A2D">
        <w:rPr>
          <w:lang w:val="lt-LT"/>
        </w:rPr>
        <w:t>metu.</w:t>
      </w:r>
      <w:r w:rsidRPr="00FA0A2D">
        <w:rPr>
          <w:spacing w:val="26"/>
          <w:lang w:val="lt-LT"/>
        </w:rPr>
        <w:t xml:space="preserve"> </w:t>
      </w:r>
      <w:r w:rsidRPr="00FA0A2D">
        <w:rPr>
          <w:spacing w:val="-1"/>
          <w:lang w:val="lt-LT"/>
        </w:rPr>
        <w:t>Galutiniai</w:t>
      </w:r>
      <w:r w:rsidRPr="00FA0A2D">
        <w:rPr>
          <w:spacing w:val="26"/>
          <w:lang w:val="lt-LT"/>
        </w:rPr>
        <w:t xml:space="preserve"> </w:t>
      </w:r>
      <w:r w:rsidRPr="00FA0A2D">
        <w:rPr>
          <w:spacing w:val="-2"/>
          <w:lang w:val="lt-LT"/>
        </w:rPr>
        <w:t>pasiūlymai</w:t>
      </w:r>
      <w:r w:rsidRPr="00FA0A2D">
        <w:rPr>
          <w:spacing w:val="33"/>
          <w:lang w:val="lt-LT"/>
        </w:rPr>
        <w:t xml:space="preserve"> </w:t>
      </w:r>
      <w:r w:rsidRPr="00FA0A2D">
        <w:rPr>
          <w:spacing w:val="-1"/>
          <w:lang w:val="lt-LT"/>
        </w:rPr>
        <w:t>vertinami</w:t>
      </w:r>
      <w:r w:rsidRPr="00FA0A2D">
        <w:rPr>
          <w:spacing w:val="28"/>
          <w:lang w:val="lt-LT"/>
        </w:rPr>
        <w:t xml:space="preserve"> </w:t>
      </w:r>
      <w:r w:rsidRPr="00FA0A2D">
        <w:rPr>
          <w:spacing w:val="-1"/>
          <w:lang w:val="lt-LT"/>
        </w:rPr>
        <w:t>šiose</w:t>
      </w:r>
      <w:r w:rsidRPr="00FA0A2D">
        <w:rPr>
          <w:spacing w:val="28"/>
          <w:lang w:val="lt-LT"/>
        </w:rPr>
        <w:t xml:space="preserve"> </w:t>
      </w:r>
      <w:r w:rsidRPr="00FA0A2D">
        <w:rPr>
          <w:spacing w:val="-1"/>
          <w:lang w:val="lt-LT"/>
        </w:rPr>
        <w:t>pirkimo</w:t>
      </w:r>
      <w:r w:rsidRPr="00FA0A2D">
        <w:rPr>
          <w:spacing w:val="79"/>
          <w:lang w:val="lt-LT"/>
        </w:rPr>
        <w:t xml:space="preserve"> </w:t>
      </w:r>
      <w:r w:rsidRPr="00FA0A2D">
        <w:rPr>
          <w:spacing w:val="-1"/>
          <w:lang w:val="lt-LT"/>
        </w:rPr>
        <w:t>sąlygose</w:t>
      </w:r>
      <w:r w:rsidRPr="00FA0A2D">
        <w:rPr>
          <w:spacing w:val="-3"/>
          <w:lang w:val="lt-LT"/>
        </w:rPr>
        <w:t xml:space="preserve"> </w:t>
      </w:r>
      <w:r w:rsidRPr="00FA0A2D">
        <w:rPr>
          <w:spacing w:val="-1"/>
          <w:lang w:val="lt-LT"/>
        </w:rPr>
        <w:t>nustatyta tvarka.</w:t>
      </w:r>
    </w:p>
    <w:p w14:paraId="6808C1A9" w14:textId="77777777" w:rsidR="00B864C1" w:rsidRPr="00FA0A2D" w:rsidRDefault="00B864C1" w:rsidP="00451859">
      <w:pPr>
        <w:pStyle w:val="BodyText"/>
        <w:numPr>
          <w:ilvl w:val="1"/>
          <w:numId w:val="10"/>
        </w:numPr>
        <w:tabs>
          <w:tab w:val="left" w:pos="1542"/>
        </w:tabs>
        <w:ind w:left="0" w:firstLine="567"/>
        <w:jc w:val="both"/>
        <w:rPr>
          <w:lang w:val="lt-LT"/>
        </w:rPr>
      </w:pPr>
      <w:r w:rsidRPr="00FA0A2D">
        <w:rPr>
          <w:spacing w:val="-2"/>
          <w:lang w:val="lt-LT"/>
        </w:rPr>
        <w:t>Baigus</w:t>
      </w:r>
      <w:r w:rsidRPr="00FA0A2D">
        <w:rPr>
          <w:spacing w:val="26"/>
          <w:lang w:val="lt-LT"/>
        </w:rPr>
        <w:t xml:space="preserve"> </w:t>
      </w:r>
      <w:r w:rsidRPr="00FA0A2D">
        <w:rPr>
          <w:spacing w:val="-1"/>
          <w:lang w:val="lt-LT"/>
        </w:rPr>
        <w:t>derybas</w:t>
      </w:r>
      <w:r w:rsidRPr="00FA0A2D">
        <w:rPr>
          <w:spacing w:val="24"/>
          <w:lang w:val="lt-LT"/>
        </w:rPr>
        <w:t xml:space="preserve"> </w:t>
      </w:r>
      <w:r w:rsidRPr="00FA0A2D">
        <w:rPr>
          <w:spacing w:val="-1"/>
          <w:lang w:val="lt-LT"/>
        </w:rPr>
        <w:t>ir</w:t>
      </w:r>
      <w:r w:rsidRPr="00FA0A2D">
        <w:rPr>
          <w:spacing w:val="28"/>
          <w:lang w:val="lt-LT"/>
        </w:rPr>
        <w:t xml:space="preserve"> </w:t>
      </w:r>
      <w:r w:rsidRPr="00FA0A2D">
        <w:rPr>
          <w:spacing w:val="-1"/>
          <w:lang w:val="lt-LT"/>
        </w:rPr>
        <w:t>įvertinus</w:t>
      </w:r>
      <w:r w:rsidRPr="00FA0A2D">
        <w:rPr>
          <w:spacing w:val="26"/>
          <w:lang w:val="lt-LT"/>
        </w:rPr>
        <w:t xml:space="preserve"> </w:t>
      </w:r>
      <w:r w:rsidRPr="00FA0A2D">
        <w:rPr>
          <w:spacing w:val="-1"/>
          <w:lang w:val="lt-LT"/>
        </w:rPr>
        <w:t>galutinius</w:t>
      </w:r>
      <w:r w:rsidRPr="00FA0A2D">
        <w:rPr>
          <w:spacing w:val="26"/>
          <w:lang w:val="lt-LT"/>
        </w:rPr>
        <w:t xml:space="preserve"> </w:t>
      </w:r>
      <w:r w:rsidRPr="00FA0A2D">
        <w:rPr>
          <w:spacing w:val="-1"/>
          <w:lang w:val="lt-LT"/>
        </w:rPr>
        <w:t>pasiūlymus</w:t>
      </w:r>
      <w:r w:rsidRPr="00FA0A2D">
        <w:rPr>
          <w:spacing w:val="29"/>
          <w:lang w:val="lt-LT"/>
        </w:rPr>
        <w:t xml:space="preserve"> </w:t>
      </w:r>
      <w:r w:rsidRPr="00FA0A2D">
        <w:rPr>
          <w:spacing w:val="-1"/>
          <w:lang w:val="lt-LT"/>
        </w:rPr>
        <w:t>patvirtinama</w:t>
      </w:r>
      <w:r w:rsidRPr="00FA0A2D">
        <w:rPr>
          <w:spacing w:val="26"/>
          <w:lang w:val="lt-LT"/>
        </w:rPr>
        <w:t xml:space="preserve"> </w:t>
      </w:r>
      <w:r w:rsidRPr="00FA0A2D">
        <w:rPr>
          <w:spacing w:val="-1"/>
          <w:lang w:val="lt-LT"/>
        </w:rPr>
        <w:t>galutinė</w:t>
      </w:r>
      <w:r w:rsidRPr="00FA0A2D">
        <w:rPr>
          <w:spacing w:val="23"/>
          <w:lang w:val="lt-LT"/>
        </w:rPr>
        <w:t xml:space="preserve"> </w:t>
      </w:r>
      <w:r w:rsidRPr="00FA0A2D">
        <w:rPr>
          <w:spacing w:val="-2"/>
          <w:lang w:val="lt-LT"/>
        </w:rPr>
        <w:t>pasiūlymų</w:t>
      </w:r>
      <w:r w:rsidRPr="00FA0A2D">
        <w:rPr>
          <w:spacing w:val="63"/>
          <w:lang w:val="lt-LT"/>
        </w:rPr>
        <w:t xml:space="preserve"> </w:t>
      </w:r>
      <w:r w:rsidRPr="00FA0A2D">
        <w:rPr>
          <w:spacing w:val="-1"/>
          <w:lang w:val="lt-LT"/>
        </w:rPr>
        <w:t>eilė.</w:t>
      </w:r>
      <w:r w:rsidRPr="00FA0A2D">
        <w:rPr>
          <w:spacing w:val="-8"/>
          <w:lang w:val="lt-LT"/>
        </w:rPr>
        <w:t xml:space="preserve"> </w:t>
      </w:r>
      <w:r w:rsidRPr="00FA0A2D">
        <w:rPr>
          <w:spacing w:val="1"/>
          <w:lang w:val="lt-LT"/>
        </w:rPr>
        <w:t>Jei</w:t>
      </w:r>
      <w:r w:rsidRPr="00FA0A2D">
        <w:rPr>
          <w:spacing w:val="-7"/>
          <w:lang w:val="lt-LT"/>
        </w:rPr>
        <w:t xml:space="preserve"> </w:t>
      </w:r>
      <w:r w:rsidRPr="00FA0A2D">
        <w:rPr>
          <w:spacing w:val="-1"/>
          <w:lang w:val="lt-LT"/>
        </w:rPr>
        <w:t>tiekėjas</w:t>
      </w:r>
      <w:r w:rsidRPr="00FA0A2D">
        <w:rPr>
          <w:spacing w:val="-8"/>
          <w:lang w:val="lt-LT"/>
        </w:rPr>
        <w:t xml:space="preserve"> </w:t>
      </w:r>
      <w:r w:rsidRPr="00FA0A2D">
        <w:rPr>
          <w:spacing w:val="-2"/>
          <w:lang w:val="lt-LT"/>
        </w:rPr>
        <w:t>neatvyko</w:t>
      </w:r>
      <w:r w:rsidRPr="00FA0A2D">
        <w:rPr>
          <w:spacing w:val="-3"/>
          <w:lang w:val="lt-LT"/>
        </w:rPr>
        <w:t xml:space="preserve"> </w:t>
      </w:r>
      <w:r w:rsidRPr="00FA0A2D">
        <w:rPr>
          <w:lang w:val="lt-LT"/>
        </w:rPr>
        <w:t>į</w:t>
      </w:r>
      <w:r w:rsidRPr="00FA0A2D">
        <w:rPr>
          <w:spacing w:val="-3"/>
          <w:lang w:val="lt-LT"/>
        </w:rPr>
        <w:t xml:space="preserve"> </w:t>
      </w:r>
      <w:r w:rsidRPr="00FA0A2D">
        <w:rPr>
          <w:spacing w:val="-2"/>
          <w:lang w:val="lt-LT"/>
        </w:rPr>
        <w:t>derybas,</w:t>
      </w:r>
      <w:r w:rsidRPr="00FA0A2D">
        <w:rPr>
          <w:spacing w:val="-5"/>
          <w:lang w:val="lt-LT"/>
        </w:rPr>
        <w:t xml:space="preserve"> </w:t>
      </w:r>
      <w:r w:rsidRPr="00FA0A2D">
        <w:rPr>
          <w:spacing w:val="-1"/>
          <w:lang w:val="lt-LT"/>
        </w:rPr>
        <w:t>sudarant galutinę</w:t>
      </w:r>
      <w:r w:rsidRPr="00FA0A2D">
        <w:rPr>
          <w:spacing w:val="-8"/>
          <w:lang w:val="lt-LT"/>
        </w:rPr>
        <w:t xml:space="preserve"> </w:t>
      </w:r>
      <w:r w:rsidRPr="00FA0A2D">
        <w:rPr>
          <w:lang w:val="lt-LT"/>
        </w:rPr>
        <w:t>konkurso</w:t>
      </w:r>
      <w:r w:rsidRPr="00FA0A2D">
        <w:rPr>
          <w:spacing w:val="-5"/>
          <w:lang w:val="lt-LT"/>
        </w:rPr>
        <w:t xml:space="preserve"> </w:t>
      </w:r>
      <w:r w:rsidRPr="00FA0A2D">
        <w:rPr>
          <w:spacing w:val="-1"/>
          <w:lang w:val="lt-LT"/>
        </w:rPr>
        <w:t>pasiūlymų</w:t>
      </w:r>
      <w:r w:rsidRPr="00FA0A2D">
        <w:rPr>
          <w:spacing w:val="-5"/>
          <w:lang w:val="lt-LT"/>
        </w:rPr>
        <w:t xml:space="preserve"> </w:t>
      </w:r>
      <w:r w:rsidRPr="00FA0A2D">
        <w:rPr>
          <w:spacing w:val="-1"/>
          <w:lang w:val="lt-LT"/>
        </w:rPr>
        <w:t>eilę,</w:t>
      </w:r>
      <w:r w:rsidRPr="00FA0A2D">
        <w:rPr>
          <w:spacing w:val="-5"/>
          <w:lang w:val="lt-LT"/>
        </w:rPr>
        <w:t xml:space="preserve"> </w:t>
      </w:r>
      <w:r w:rsidRPr="00FA0A2D">
        <w:rPr>
          <w:spacing w:val="-2"/>
          <w:lang w:val="lt-LT"/>
        </w:rPr>
        <w:t>vertinamas</w:t>
      </w:r>
      <w:r w:rsidRPr="00FA0A2D">
        <w:rPr>
          <w:spacing w:val="-5"/>
          <w:lang w:val="lt-LT"/>
        </w:rPr>
        <w:t xml:space="preserve"> </w:t>
      </w:r>
      <w:r w:rsidRPr="00FA0A2D">
        <w:rPr>
          <w:spacing w:val="-1"/>
          <w:lang w:val="lt-LT"/>
        </w:rPr>
        <w:t>pirminis</w:t>
      </w:r>
      <w:r w:rsidRPr="00FA0A2D">
        <w:rPr>
          <w:spacing w:val="75"/>
          <w:lang w:val="lt-LT"/>
        </w:rPr>
        <w:t xml:space="preserve"> </w:t>
      </w:r>
      <w:r w:rsidRPr="00FA0A2D">
        <w:rPr>
          <w:spacing w:val="-1"/>
          <w:lang w:val="lt-LT"/>
        </w:rPr>
        <w:t>neatvykusio</w:t>
      </w:r>
      <w:r w:rsidRPr="00FA0A2D">
        <w:rPr>
          <w:spacing w:val="2"/>
          <w:lang w:val="lt-LT"/>
        </w:rPr>
        <w:t xml:space="preserve"> </w:t>
      </w:r>
      <w:r w:rsidRPr="00FA0A2D">
        <w:rPr>
          <w:spacing w:val="-1"/>
          <w:lang w:val="lt-LT"/>
        </w:rPr>
        <w:t>tiekėjo</w:t>
      </w:r>
      <w:r w:rsidRPr="00FA0A2D">
        <w:rPr>
          <w:lang w:val="lt-LT"/>
        </w:rPr>
        <w:t xml:space="preserve"> </w:t>
      </w:r>
      <w:r w:rsidRPr="00FA0A2D">
        <w:rPr>
          <w:spacing w:val="-1"/>
          <w:lang w:val="lt-LT"/>
        </w:rPr>
        <w:t>pasiūlymas.</w:t>
      </w:r>
    </w:p>
    <w:p w14:paraId="32FA5D7E" w14:textId="77777777" w:rsidR="00B864C1" w:rsidRPr="00FA0A2D" w:rsidRDefault="00B864C1" w:rsidP="000B2B7C">
      <w:pPr>
        <w:ind w:firstLine="567"/>
        <w:jc w:val="both"/>
        <w:rPr>
          <w:szCs w:val="24"/>
        </w:rPr>
      </w:pPr>
    </w:p>
    <w:p w14:paraId="49E1703B" w14:textId="77777777" w:rsidR="00B864C1" w:rsidRPr="00FA0A2D" w:rsidRDefault="000B2B7C" w:rsidP="000B2B7C">
      <w:pPr>
        <w:widowControl w:val="0"/>
        <w:tabs>
          <w:tab w:val="left" w:pos="2281"/>
        </w:tabs>
        <w:ind w:left="567"/>
        <w:jc w:val="center"/>
        <w:rPr>
          <w:szCs w:val="24"/>
        </w:rPr>
      </w:pPr>
      <w:bookmarkStart w:id="24" w:name="_TOC_250009"/>
      <w:r w:rsidRPr="00FA0A2D">
        <w:rPr>
          <w:b/>
          <w:spacing w:val="-1"/>
        </w:rPr>
        <w:t xml:space="preserve">9. </w:t>
      </w:r>
      <w:r w:rsidR="00B864C1" w:rsidRPr="00FA0A2D">
        <w:rPr>
          <w:b/>
          <w:spacing w:val="-1"/>
        </w:rPr>
        <w:t>SPRENDIMAS</w:t>
      </w:r>
      <w:r w:rsidR="00B864C1" w:rsidRPr="00FA0A2D">
        <w:rPr>
          <w:b/>
        </w:rPr>
        <w:t xml:space="preserve"> DĖL </w:t>
      </w:r>
      <w:r w:rsidR="00B864C1" w:rsidRPr="00FA0A2D">
        <w:rPr>
          <w:b/>
          <w:spacing w:val="-1"/>
        </w:rPr>
        <w:t>LAIMĖTOJO</w:t>
      </w:r>
      <w:r w:rsidR="00B864C1" w:rsidRPr="00FA0A2D">
        <w:rPr>
          <w:b/>
          <w:spacing w:val="2"/>
        </w:rPr>
        <w:t xml:space="preserve"> </w:t>
      </w:r>
      <w:r w:rsidR="00B864C1" w:rsidRPr="00FA0A2D">
        <w:rPr>
          <w:b/>
          <w:spacing w:val="-2"/>
        </w:rPr>
        <w:t>NUSTATYMO</w:t>
      </w:r>
      <w:bookmarkEnd w:id="24"/>
    </w:p>
    <w:p w14:paraId="689B6FE2" w14:textId="77777777" w:rsidR="00B864C1" w:rsidRPr="00FA0A2D" w:rsidRDefault="00B864C1" w:rsidP="000B2B7C">
      <w:pPr>
        <w:ind w:firstLine="567"/>
        <w:jc w:val="both"/>
        <w:rPr>
          <w:b/>
          <w:bCs/>
          <w:szCs w:val="24"/>
        </w:rPr>
      </w:pPr>
    </w:p>
    <w:p w14:paraId="2E2012E2" w14:textId="38354177" w:rsidR="00B864C1" w:rsidRPr="00FA0A2D" w:rsidRDefault="00B864C1" w:rsidP="00451859">
      <w:pPr>
        <w:pStyle w:val="BodyText"/>
        <w:numPr>
          <w:ilvl w:val="1"/>
          <w:numId w:val="9"/>
        </w:numPr>
        <w:tabs>
          <w:tab w:val="left" w:pos="1542"/>
        </w:tabs>
        <w:ind w:left="0" w:firstLine="567"/>
        <w:jc w:val="both"/>
        <w:rPr>
          <w:lang w:val="lt-LT"/>
        </w:rPr>
      </w:pPr>
      <w:r w:rsidRPr="00FA0A2D">
        <w:rPr>
          <w:spacing w:val="-1"/>
          <w:lang w:val="lt-LT"/>
        </w:rPr>
        <w:t>Išnagrinėjusi,</w:t>
      </w:r>
      <w:r w:rsidRPr="00FA0A2D">
        <w:rPr>
          <w:spacing w:val="48"/>
          <w:lang w:val="lt-LT"/>
        </w:rPr>
        <w:t xml:space="preserve"> </w:t>
      </w:r>
      <w:r w:rsidRPr="00FA0A2D">
        <w:rPr>
          <w:spacing w:val="-1"/>
          <w:lang w:val="lt-LT"/>
        </w:rPr>
        <w:t>įvertinusi</w:t>
      </w:r>
      <w:r w:rsidRPr="00FA0A2D">
        <w:rPr>
          <w:spacing w:val="46"/>
          <w:lang w:val="lt-LT"/>
        </w:rPr>
        <w:t xml:space="preserve"> </w:t>
      </w:r>
      <w:r w:rsidRPr="00FA0A2D">
        <w:rPr>
          <w:spacing w:val="-1"/>
          <w:lang w:val="lt-LT"/>
        </w:rPr>
        <w:t>ir</w:t>
      </w:r>
      <w:r w:rsidRPr="00FA0A2D">
        <w:rPr>
          <w:spacing w:val="45"/>
          <w:lang w:val="lt-LT"/>
        </w:rPr>
        <w:t xml:space="preserve"> </w:t>
      </w:r>
      <w:r w:rsidRPr="00FA0A2D">
        <w:rPr>
          <w:spacing w:val="-2"/>
          <w:lang w:val="lt-LT"/>
        </w:rPr>
        <w:t>palyginusi</w:t>
      </w:r>
      <w:r w:rsidRPr="00FA0A2D">
        <w:rPr>
          <w:spacing w:val="47"/>
          <w:lang w:val="lt-LT"/>
        </w:rPr>
        <w:t xml:space="preserve"> </w:t>
      </w:r>
      <w:r w:rsidRPr="00FA0A2D">
        <w:rPr>
          <w:spacing w:val="-1"/>
          <w:lang w:val="lt-LT"/>
        </w:rPr>
        <w:t>pateiktus</w:t>
      </w:r>
      <w:r w:rsidRPr="00FA0A2D">
        <w:rPr>
          <w:spacing w:val="45"/>
          <w:lang w:val="lt-LT"/>
        </w:rPr>
        <w:t xml:space="preserve"> </w:t>
      </w:r>
      <w:r w:rsidRPr="00FA0A2D">
        <w:rPr>
          <w:spacing w:val="-1"/>
          <w:lang w:val="lt-LT"/>
        </w:rPr>
        <w:t>pasiūlymus,</w:t>
      </w:r>
      <w:r w:rsidRPr="00FA0A2D">
        <w:rPr>
          <w:spacing w:val="55"/>
          <w:lang w:val="lt-LT"/>
        </w:rPr>
        <w:t xml:space="preserve"> </w:t>
      </w:r>
      <w:r w:rsidRPr="00FA0A2D">
        <w:rPr>
          <w:spacing w:val="-1"/>
          <w:lang w:val="lt-LT"/>
        </w:rPr>
        <w:t>Komisija</w:t>
      </w:r>
      <w:r w:rsidRPr="00FA0A2D">
        <w:rPr>
          <w:spacing w:val="45"/>
          <w:lang w:val="lt-LT"/>
        </w:rPr>
        <w:t xml:space="preserve"> </w:t>
      </w:r>
      <w:r w:rsidRPr="00FA0A2D">
        <w:rPr>
          <w:spacing w:val="-1"/>
          <w:lang w:val="lt-LT"/>
        </w:rPr>
        <w:t>nustato</w:t>
      </w:r>
      <w:r w:rsidRPr="00FA0A2D">
        <w:rPr>
          <w:spacing w:val="63"/>
          <w:lang w:val="lt-LT"/>
        </w:rPr>
        <w:t xml:space="preserve"> </w:t>
      </w:r>
      <w:r w:rsidRPr="00FA0A2D">
        <w:rPr>
          <w:spacing w:val="-2"/>
          <w:lang w:val="lt-LT"/>
        </w:rPr>
        <w:t>pasiūlymų</w:t>
      </w:r>
      <w:r w:rsidRPr="00FA0A2D">
        <w:rPr>
          <w:spacing w:val="19"/>
          <w:lang w:val="lt-LT"/>
        </w:rPr>
        <w:t xml:space="preserve"> </w:t>
      </w:r>
      <w:r w:rsidRPr="00FA0A2D">
        <w:rPr>
          <w:spacing w:val="-1"/>
          <w:lang w:val="lt-LT"/>
        </w:rPr>
        <w:t>eilę.</w:t>
      </w:r>
      <w:r w:rsidRPr="00FA0A2D">
        <w:rPr>
          <w:spacing w:val="19"/>
          <w:lang w:val="lt-LT"/>
        </w:rPr>
        <w:t xml:space="preserve"> </w:t>
      </w:r>
      <w:r w:rsidRPr="00FA0A2D">
        <w:rPr>
          <w:spacing w:val="-1"/>
          <w:lang w:val="lt-LT"/>
        </w:rPr>
        <w:t>Pasiūlymai</w:t>
      </w:r>
      <w:r w:rsidRPr="00FA0A2D">
        <w:rPr>
          <w:spacing w:val="19"/>
          <w:lang w:val="lt-LT"/>
        </w:rPr>
        <w:t xml:space="preserve"> </w:t>
      </w:r>
      <w:r w:rsidRPr="00FA0A2D">
        <w:rPr>
          <w:spacing w:val="-1"/>
          <w:lang w:val="lt-LT"/>
        </w:rPr>
        <w:t>šioje</w:t>
      </w:r>
      <w:r w:rsidRPr="00FA0A2D">
        <w:rPr>
          <w:spacing w:val="16"/>
          <w:lang w:val="lt-LT"/>
        </w:rPr>
        <w:t xml:space="preserve"> </w:t>
      </w:r>
      <w:r w:rsidRPr="00FA0A2D">
        <w:rPr>
          <w:spacing w:val="-1"/>
          <w:lang w:val="lt-LT"/>
        </w:rPr>
        <w:t>eilėje</w:t>
      </w:r>
      <w:r w:rsidRPr="00FA0A2D">
        <w:rPr>
          <w:spacing w:val="16"/>
          <w:lang w:val="lt-LT"/>
        </w:rPr>
        <w:t xml:space="preserve"> </w:t>
      </w:r>
      <w:r w:rsidRPr="00FA0A2D">
        <w:rPr>
          <w:spacing w:val="-1"/>
          <w:lang w:val="lt-LT"/>
        </w:rPr>
        <w:t>surašomi</w:t>
      </w:r>
      <w:r w:rsidRPr="00FA0A2D">
        <w:rPr>
          <w:spacing w:val="21"/>
          <w:lang w:val="lt-LT"/>
        </w:rPr>
        <w:t xml:space="preserve"> </w:t>
      </w:r>
      <w:r w:rsidR="000D4E2E">
        <w:rPr>
          <w:spacing w:val="-1"/>
          <w:lang w:val="lt-LT"/>
        </w:rPr>
        <w:t>pateiktos pasiūlymo kainos didėjimo</w:t>
      </w:r>
      <w:r w:rsidRPr="00FA0A2D">
        <w:rPr>
          <w:spacing w:val="19"/>
          <w:lang w:val="lt-LT"/>
        </w:rPr>
        <w:t xml:space="preserve"> </w:t>
      </w:r>
      <w:r w:rsidRPr="00FA0A2D">
        <w:rPr>
          <w:spacing w:val="-2"/>
          <w:lang w:val="lt-LT"/>
        </w:rPr>
        <w:t>tvarka.</w:t>
      </w:r>
      <w:r w:rsidRPr="00FA0A2D">
        <w:rPr>
          <w:spacing w:val="16"/>
          <w:lang w:val="lt-LT"/>
        </w:rPr>
        <w:t xml:space="preserve"> </w:t>
      </w:r>
      <w:r w:rsidRPr="00FA0A2D">
        <w:rPr>
          <w:spacing w:val="-1"/>
          <w:lang w:val="lt-LT"/>
        </w:rPr>
        <w:t>Jeigu</w:t>
      </w:r>
      <w:r w:rsidRPr="00FA0A2D">
        <w:rPr>
          <w:spacing w:val="85"/>
          <w:lang w:val="lt-LT"/>
        </w:rPr>
        <w:t xml:space="preserve"> </w:t>
      </w:r>
      <w:r w:rsidRPr="00FA0A2D">
        <w:rPr>
          <w:spacing w:val="-1"/>
          <w:lang w:val="lt-LT"/>
        </w:rPr>
        <w:t>kelių</w:t>
      </w:r>
      <w:r w:rsidRPr="00FA0A2D">
        <w:rPr>
          <w:spacing w:val="-7"/>
          <w:lang w:val="lt-LT"/>
        </w:rPr>
        <w:t xml:space="preserve"> </w:t>
      </w:r>
      <w:r w:rsidRPr="00FA0A2D">
        <w:rPr>
          <w:spacing w:val="-1"/>
          <w:lang w:val="lt-LT"/>
        </w:rPr>
        <w:t>pateiktų</w:t>
      </w:r>
      <w:r w:rsidRPr="00FA0A2D">
        <w:rPr>
          <w:spacing w:val="-3"/>
          <w:lang w:val="lt-LT"/>
        </w:rPr>
        <w:t xml:space="preserve"> </w:t>
      </w:r>
      <w:r w:rsidRPr="00FA0A2D">
        <w:rPr>
          <w:spacing w:val="-2"/>
          <w:lang w:val="lt-LT"/>
        </w:rPr>
        <w:t>pasiūlymų</w:t>
      </w:r>
      <w:r w:rsidRPr="00FA0A2D">
        <w:rPr>
          <w:spacing w:val="-3"/>
          <w:lang w:val="lt-LT"/>
        </w:rPr>
        <w:t xml:space="preserve"> </w:t>
      </w:r>
      <w:r w:rsidR="000D4E2E">
        <w:rPr>
          <w:spacing w:val="-3"/>
          <w:lang w:val="lt-LT"/>
        </w:rPr>
        <w:t xml:space="preserve">kainos </w:t>
      </w:r>
      <w:r w:rsidRPr="00FA0A2D">
        <w:rPr>
          <w:spacing w:val="-3"/>
          <w:lang w:val="lt-LT"/>
        </w:rPr>
        <w:t>yra</w:t>
      </w:r>
      <w:r w:rsidRPr="00FA0A2D">
        <w:rPr>
          <w:spacing w:val="-4"/>
          <w:lang w:val="lt-LT"/>
        </w:rPr>
        <w:t xml:space="preserve"> </w:t>
      </w:r>
      <w:r w:rsidRPr="00FA0A2D">
        <w:rPr>
          <w:spacing w:val="-1"/>
          <w:lang w:val="lt-LT"/>
        </w:rPr>
        <w:t>vienod</w:t>
      </w:r>
      <w:r w:rsidR="000D4E2E">
        <w:rPr>
          <w:spacing w:val="-1"/>
          <w:lang w:val="lt-LT"/>
        </w:rPr>
        <w:t>o</w:t>
      </w:r>
      <w:r w:rsidRPr="00FA0A2D">
        <w:rPr>
          <w:spacing w:val="-1"/>
          <w:lang w:val="lt-LT"/>
        </w:rPr>
        <w:t>s,</w:t>
      </w:r>
      <w:r w:rsidRPr="00FA0A2D">
        <w:rPr>
          <w:spacing w:val="-8"/>
          <w:lang w:val="lt-LT"/>
        </w:rPr>
        <w:t xml:space="preserve"> </w:t>
      </w:r>
      <w:r w:rsidRPr="00FA0A2D">
        <w:rPr>
          <w:spacing w:val="-1"/>
          <w:lang w:val="lt-LT"/>
        </w:rPr>
        <w:t>nustatant pasiūlymų</w:t>
      </w:r>
      <w:r w:rsidRPr="00FA0A2D">
        <w:rPr>
          <w:spacing w:val="-4"/>
          <w:lang w:val="lt-LT"/>
        </w:rPr>
        <w:t xml:space="preserve"> </w:t>
      </w:r>
      <w:r w:rsidRPr="00FA0A2D">
        <w:rPr>
          <w:spacing w:val="-1"/>
          <w:lang w:val="lt-LT"/>
        </w:rPr>
        <w:t>eilę</w:t>
      </w:r>
      <w:r w:rsidRPr="00FA0A2D">
        <w:rPr>
          <w:spacing w:val="-7"/>
          <w:lang w:val="lt-LT"/>
        </w:rPr>
        <w:t xml:space="preserve"> </w:t>
      </w:r>
      <w:r w:rsidRPr="00FA0A2D">
        <w:rPr>
          <w:spacing w:val="-1"/>
          <w:lang w:val="lt-LT"/>
        </w:rPr>
        <w:t>pirmesnis</w:t>
      </w:r>
      <w:r w:rsidR="000D4E2E">
        <w:rPr>
          <w:spacing w:val="-1"/>
          <w:lang w:val="lt-LT"/>
        </w:rPr>
        <w:t xml:space="preserve"> </w:t>
      </w:r>
      <w:r w:rsidRPr="00FA0A2D">
        <w:rPr>
          <w:lang w:val="lt-LT"/>
        </w:rPr>
        <w:t>į</w:t>
      </w:r>
      <w:r w:rsidRPr="00FA0A2D">
        <w:rPr>
          <w:spacing w:val="-1"/>
          <w:lang w:val="lt-LT"/>
        </w:rPr>
        <w:t xml:space="preserve"> šią</w:t>
      </w:r>
      <w:r w:rsidRPr="00FA0A2D">
        <w:rPr>
          <w:spacing w:val="1"/>
          <w:lang w:val="lt-LT"/>
        </w:rPr>
        <w:t xml:space="preserve"> </w:t>
      </w:r>
      <w:r w:rsidRPr="00FA0A2D">
        <w:rPr>
          <w:spacing w:val="-1"/>
          <w:lang w:val="lt-LT"/>
        </w:rPr>
        <w:t>eilę įrašomas</w:t>
      </w:r>
      <w:r w:rsidR="000D4E2E">
        <w:rPr>
          <w:spacing w:val="-1"/>
          <w:lang w:val="lt-LT"/>
        </w:rPr>
        <w:t xml:space="preserve"> tas</w:t>
      </w:r>
      <w:r w:rsidRPr="00FA0A2D">
        <w:rPr>
          <w:lang w:val="lt-LT"/>
        </w:rPr>
        <w:t xml:space="preserve"> </w:t>
      </w:r>
      <w:r w:rsidRPr="00FA0A2D">
        <w:rPr>
          <w:spacing w:val="-1"/>
          <w:lang w:val="lt-LT"/>
        </w:rPr>
        <w:t>tiekėjas,</w:t>
      </w:r>
      <w:r w:rsidRPr="00FA0A2D">
        <w:rPr>
          <w:lang w:val="lt-LT"/>
        </w:rPr>
        <w:t xml:space="preserve"> </w:t>
      </w:r>
      <w:r w:rsidRPr="00FA0A2D">
        <w:rPr>
          <w:spacing w:val="-1"/>
          <w:lang w:val="lt-LT"/>
        </w:rPr>
        <w:t>kurio</w:t>
      </w:r>
      <w:r w:rsidRPr="00FA0A2D">
        <w:rPr>
          <w:lang w:val="lt-LT"/>
        </w:rPr>
        <w:t xml:space="preserve"> </w:t>
      </w:r>
      <w:r w:rsidRPr="00FA0A2D">
        <w:rPr>
          <w:spacing w:val="-1"/>
          <w:lang w:val="lt-LT"/>
        </w:rPr>
        <w:t>pasiūlymas</w:t>
      </w:r>
      <w:r w:rsidRPr="00FA0A2D">
        <w:rPr>
          <w:lang w:val="lt-LT"/>
        </w:rPr>
        <w:t xml:space="preserve"> </w:t>
      </w:r>
      <w:r w:rsidRPr="00FA0A2D">
        <w:rPr>
          <w:spacing w:val="-1"/>
          <w:lang w:val="lt-LT"/>
        </w:rPr>
        <w:t>pateiktas</w:t>
      </w:r>
      <w:r w:rsidRPr="00FA0A2D">
        <w:rPr>
          <w:lang w:val="lt-LT"/>
        </w:rPr>
        <w:t xml:space="preserve"> </w:t>
      </w:r>
      <w:r w:rsidRPr="00FA0A2D">
        <w:rPr>
          <w:spacing w:val="-1"/>
          <w:lang w:val="lt-LT"/>
        </w:rPr>
        <w:t>ir</w:t>
      </w:r>
      <w:r w:rsidRPr="00FA0A2D">
        <w:rPr>
          <w:lang w:val="lt-LT"/>
        </w:rPr>
        <w:t xml:space="preserve"> </w:t>
      </w:r>
      <w:r w:rsidRPr="00FA0A2D">
        <w:rPr>
          <w:spacing w:val="-2"/>
          <w:lang w:val="lt-LT"/>
        </w:rPr>
        <w:t>įregistruotas</w:t>
      </w:r>
      <w:r w:rsidRPr="00FA0A2D">
        <w:rPr>
          <w:lang w:val="lt-LT"/>
        </w:rPr>
        <w:t xml:space="preserve"> </w:t>
      </w:r>
      <w:r w:rsidRPr="00FA0A2D">
        <w:rPr>
          <w:spacing w:val="-1"/>
          <w:lang w:val="lt-LT"/>
        </w:rPr>
        <w:t>anksčiau.</w:t>
      </w:r>
    </w:p>
    <w:p w14:paraId="1F814384" w14:textId="77777777" w:rsidR="00B864C1" w:rsidRPr="00FA0A2D" w:rsidRDefault="00B864C1" w:rsidP="00451859">
      <w:pPr>
        <w:pStyle w:val="BodyText"/>
        <w:numPr>
          <w:ilvl w:val="1"/>
          <w:numId w:val="9"/>
        </w:numPr>
        <w:tabs>
          <w:tab w:val="left" w:pos="1542"/>
        </w:tabs>
        <w:ind w:left="0" w:firstLine="567"/>
        <w:jc w:val="both"/>
        <w:rPr>
          <w:lang w:val="lt-LT"/>
        </w:rPr>
      </w:pPr>
      <w:r w:rsidRPr="00FA0A2D">
        <w:rPr>
          <w:spacing w:val="-2"/>
          <w:lang w:val="lt-LT"/>
        </w:rPr>
        <w:t>Tais</w:t>
      </w:r>
      <w:r w:rsidRPr="00FA0A2D">
        <w:rPr>
          <w:spacing w:val="12"/>
          <w:lang w:val="lt-LT"/>
        </w:rPr>
        <w:t xml:space="preserve"> </w:t>
      </w:r>
      <w:r w:rsidRPr="00FA0A2D">
        <w:rPr>
          <w:spacing w:val="-1"/>
          <w:lang w:val="lt-LT"/>
        </w:rPr>
        <w:t>atvejais,</w:t>
      </w:r>
      <w:r w:rsidRPr="00FA0A2D">
        <w:rPr>
          <w:spacing w:val="14"/>
          <w:lang w:val="lt-LT"/>
        </w:rPr>
        <w:t xml:space="preserve"> </w:t>
      </w:r>
      <w:r w:rsidRPr="00FA0A2D">
        <w:rPr>
          <w:lang w:val="lt-LT"/>
        </w:rPr>
        <w:t>kai</w:t>
      </w:r>
      <w:r w:rsidRPr="00FA0A2D">
        <w:rPr>
          <w:spacing w:val="10"/>
          <w:lang w:val="lt-LT"/>
        </w:rPr>
        <w:t xml:space="preserve"> </w:t>
      </w:r>
      <w:r w:rsidRPr="00FA0A2D">
        <w:rPr>
          <w:spacing w:val="-1"/>
          <w:lang w:val="lt-LT"/>
        </w:rPr>
        <w:t>pasiūlymą</w:t>
      </w:r>
      <w:r w:rsidRPr="00FA0A2D">
        <w:rPr>
          <w:spacing w:val="13"/>
          <w:lang w:val="lt-LT"/>
        </w:rPr>
        <w:t xml:space="preserve"> </w:t>
      </w:r>
      <w:r w:rsidRPr="00FA0A2D">
        <w:rPr>
          <w:spacing w:val="-1"/>
          <w:lang w:val="lt-LT"/>
        </w:rPr>
        <w:t>pateikė</w:t>
      </w:r>
      <w:r w:rsidRPr="00FA0A2D">
        <w:rPr>
          <w:spacing w:val="9"/>
          <w:lang w:val="lt-LT"/>
        </w:rPr>
        <w:t xml:space="preserve"> </w:t>
      </w:r>
      <w:r w:rsidRPr="00FA0A2D">
        <w:rPr>
          <w:spacing w:val="-1"/>
          <w:lang w:val="lt-LT"/>
        </w:rPr>
        <w:t>tik</w:t>
      </w:r>
      <w:r w:rsidRPr="00FA0A2D">
        <w:rPr>
          <w:spacing w:val="9"/>
          <w:lang w:val="lt-LT"/>
        </w:rPr>
        <w:t xml:space="preserve"> </w:t>
      </w:r>
      <w:r w:rsidRPr="00FA0A2D">
        <w:rPr>
          <w:spacing w:val="-1"/>
          <w:lang w:val="lt-LT"/>
        </w:rPr>
        <w:t>vienas</w:t>
      </w:r>
      <w:r w:rsidRPr="00FA0A2D">
        <w:rPr>
          <w:spacing w:val="12"/>
          <w:lang w:val="lt-LT"/>
        </w:rPr>
        <w:t xml:space="preserve"> </w:t>
      </w:r>
      <w:r w:rsidRPr="00FA0A2D">
        <w:rPr>
          <w:spacing w:val="-1"/>
          <w:lang w:val="lt-LT"/>
        </w:rPr>
        <w:t>tiekėjas,</w:t>
      </w:r>
      <w:r w:rsidRPr="00FA0A2D">
        <w:rPr>
          <w:spacing w:val="12"/>
          <w:lang w:val="lt-LT"/>
        </w:rPr>
        <w:t xml:space="preserve"> </w:t>
      </w:r>
      <w:r w:rsidRPr="00FA0A2D">
        <w:rPr>
          <w:spacing w:val="-2"/>
          <w:lang w:val="lt-LT"/>
        </w:rPr>
        <w:t>pasiūlymų</w:t>
      </w:r>
      <w:r w:rsidRPr="00FA0A2D">
        <w:rPr>
          <w:spacing w:val="14"/>
          <w:lang w:val="lt-LT"/>
        </w:rPr>
        <w:t xml:space="preserve"> </w:t>
      </w:r>
      <w:r w:rsidRPr="00FA0A2D">
        <w:rPr>
          <w:spacing w:val="-1"/>
          <w:lang w:val="lt-LT"/>
        </w:rPr>
        <w:t>eilė</w:t>
      </w:r>
      <w:r w:rsidRPr="00FA0A2D">
        <w:rPr>
          <w:spacing w:val="9"/>
          <w:lang w:val="lt-LT"/>
        </w:rPr>
        <w:t xml:space="preserve"> </w:t>
      </w:r>
      <w:r w:rsidRPr="00FA0A2D">
        <w:rPr>
          <w:spacing w:val="-1"/>
          <w:lang w:val="lt-LT"/>
        </w:rPr>
        <w:t>nenustatoma</w:t>
      </w:r>
      <w:r w:rsidRPr="00FA0A2D">
        <w:rPr>
          <w:spacing w:val="55"/>
          <w:lang w:val="lt-LT"/>
        </w:rPr>
        <w:t xml:space="preserve"> </w:t>
      </w:r>
      <w:r w:rsidRPr="00FA0A2D">
        <w:rPr>
          <w:spacing w:val="-1"/>
          <w:lang w:val="lt-LT"/>
        </w:rPr>
        <w:t>ir</w:t>
      </w:r>
      <w:r w:rsidRPr="00FA0A2D">
        <w:rPr>
          <w:lang w:val="lt-LT"/>
        </w:rPr>
        <w:t xml:space="preserve"> </w:t>
      </w:r>
      <w:r w:rsidRPr="00FA0A2D">
        <w:rPr>
          <w:spacing w:val="-1"/>
          <w:lang w:val="lt-LT"/>
        </w:rPr>
        <w:t>jo</w:t>
      </w:r>
      <w:r w:rsidRPr="00FA0A2D">
        <w:rPr>
          <w:lang w:val="lt-LT"/>
        </w:rPr>
        <w:t xml:space="preserve"> </w:t>
      </w:r>
      <w:r w:rsidRPr="00FA0A2D">
        <w:rPr>
          <w:spacing w:val="-2"/>
          <w:lang w:val="lt-LT"/>
        </w:rPr>
        <w:t>pasiūlymas</w:t>
      </w:r>
      <w:r w:rsidRPr="00FA0A2D">
        <w:rPr>
          <w:lang w:val="lt-LT"/>
        </w:rPr>
        <w:t xml:space="preserve"> </w:t>
      </w:r>
      <w:r w:rsidRPr="00FA0A2D">
        <w:rPr>
          <w:spacing w:val="-1"/>
          <w:lang w:val="lt-LT"/>
        </w:rPr>
        <w:t>laikomas</w:t>
      </w:r>
      <w:r w:rsidRPr="00FA0A2D">
        <w:rPr>
          <w:lang w:val="lt-LT"/>
        </w:rPr>
        <w:t xml:space="preserve"> </w:t>
      </w:r>
      <w:r w:rsidRPr="00FA0A2D">
        <w:rPr>
          <w:spacing w:val="-1"/>
          <w:lang w:val="lt-LT"/>
        </w:rPr>
        <w:t>laimėjusiu,</w:t>
      </w:r>
      <w:r w:rsidRPr="00FA0A2D">
        <w:rPr>
          <w:spacing w:val="-3"/>
          <w:lang w:val="lt-LT"/>
        </w:rPr>
        <w:t xml:space="preserve"> </w:t>
      </w:r>
      <w:r w:rsidRPr="00FA0A2D">
        <w:rPr>
          <w:spacing w:val="-2"/>
          <w:lang w:val="lt-LT"/>
        </w:rPr>
        <w:t>jeigu</w:t>
      </w:r>
      <w:r w:rsidRPr="00FA0A2D">
        <w:rPr>
          <w:lang w:val="lt-LT"/>
        </w:rPr>
        <w:t xml:space="preserve"> </w:t>
      </w:r>
      <w:r w:rsidRPr="00FA0A2D">
        <w:rPr>
          <w:spacing w:val="-1"/>
          <w:lang w:val="lt-LT"/>
        </w:rPr>
        <w:t>nebuvo</w:t>
      </w:r>
      <w:r w:rsidRPr="00FA0A2D">
        <w:rPr>
          <w:spacing w:val="4"/>
          <w:lang w:val="lt-LT"/>
        </w:rPr>
        <w:t xml:space="preserve"> </w:t>
      </w:r>
      <w:r w:rsidRPr="00FA0A2D">
        <w:rPr>
          <w:spacing w:val="-1"/>
          <w:lang w:val="lt-LT"/>
        </w:rPr>
        <w:t>atmestas</w:t>
      </w:r>
      <w:r w:rsidRPr="00FA0A2D">
        <w:rPr>
          <w:spacing w:val="-3"/>
          <w:lang w:val="lt-LT"/>
        </w:rPr>
        <w:t xml:space="preserve"> </w:t>
      </w:r>
      <w:r w:rsidRPr="00FA0A2D">
        <w:rPr>
          <w:spacing w:val="-2"/>
          <w:lang w:val="lt-LT"/>
        </w:rPr>
        <w:t>pagal</w:t>
      </w:r>
      <w:r w:rsidRPr="00FA0A2D">
        <w:rPr>
          <w:spacing w:val="-1"/>
          <w:lang w:val="lt-LT"/>
        </w:rPr>
        <w:t xml:space="preserve"> šių</w:t>
      </w:r>
      <w:r w:rsidRPr="00FA0A2D">
        <w:rPr>
          <w:lang w:val="lt-LT"/>
        </w:rPr>
        <w:t xml:space="preserve"> konkurso </w:t>
      </w:r>
      <w:r w:rsidRPr="00FA0A2D">
        <w:rPr>
          <w:spacing w:val="-2"/>
          <w:lang w:val="lt-LT"/>
        </w:rPr>
        <w:t>sąlygų</w:t>
      </w:r>
      <w:r w:rsidRPr="00FA0A2D">
        <w:rPr>
          <w:lang w:val="lt-LT"/>
        </w:rPr>
        <w:t xml:space="preserve"> </w:t>
      </w:r>
      <w:r w:rsidRPr="00FA0A2D">
        <w:rPr>
          <w:spacing w:val="-1"/>
          <w:lang w:val="lt-LT"/>
        </w:rPr>
        <w:t>nuostatas.</w:t>
      </w:r>
    </w:p>
    <w:p w14:paraId="5A1D6190" w14:textId="3C5B814D" w:rsidR="00B864C1" w:rsidRPr="004765E3" w:rsidRDefault="00B864C1" w:rsidP="00451859">
      <w:pPr>
        <w:pStyle w:val="BodyText"/>
        <w:numPr>
          <w:ilvl w:val="1"/>
          <w:numId w:val="9"/>
        </w:numPr>
        <w:tabs>
          <w:tab w:val="left" w:pos="1542"/>
        </w:tabs>
        <w:spacing w:line="242" w:lineRule="auto"/>
        <w:ind w:left="0" w:firstLine="567"/>
        <w:jc w:val="both"/>
        <w:rPr>
          <w:rFonts w:cs="Times New Roman"/>
          <w:lang w:val="lt-LT"/>
        </w:rPr>
      </w:pPr>
      <w:r w:rsidRPr="00FA0A2D">
        <w:rPr>
          <w:spacing w:val="-1"/>
          <w:lang w:val="lt-LT"/>
        </w:rPr>
        <w:t>Jeigu</w:t>
      </w:r>
      <w:r w:rsidRPr="00FA0A2D">
        <w:rPr>
          <w:spacing w:val="16"/>
          <w:lang w:val="lt-LT"/>
        </w:rPr>
        <w:t xml:space="preserve"> </w:t>
      </w:r>
      <w:r w:rsidRPr="00FA0A2D">
        <w:rPr>
          <w:spacing w:val="-1"/>
          <w:lang w:val="lt-LT"/>
        </w:rPr>
        <w:t>tiekėjas,</w:t>
      </w:r>
      <w:r w:rsidRPr="00FA0A2D">
        <w:rPr>
          <w:spacing w:val="16"/>
          <w:lang w:val="lt-LT"/>
        </w:rPr>
        <w:t xml:space="preserve"> </w:t>
      </w:r>
      <w:r w:rsidRPr="00FA0A2D">
        <w:rPr>
          <w:spacing w:val="-1"/>
          <w:lang w:val="lt-LT"/>
        </w:rPr>
        <w:t>kurio</w:t>
      </w:r>
      <w:r w:rsidRPr="00FA0A2D">
        <w:rPr>
          <w:spacing w:val="16"/>
          <w:lang w:val="lt-LT"/>
        </w:rPr>
        <w:t xml:space="preserve"> </w:t>
      </w:r>
      <w:r w:rsidRPr="00FA0A2D">
        <w:rPr>
          <w:spacing w:val="-1"/>
          <w:lang w:val="lt-LT"/>
        </w:rPr>
        <w:t>pasiūlymas</w:t>
      </w:r>
      <w:r w:rsidRPr="00FA0A2D">
        <w:rPr>
          <w:spacing w:val="16"/>
          <w:lang w:val="lt-LT"/>
        </w:rPr>
        <w:t xml:space="preserve"> </w:t>
      </w:r>
      <w:r w:rsidRPr="00FA0A2D">
        <w:rPr>
          <w:spacing w:val="-1"/>
          <w:lang w:val="lt-LT"/>
        </w:rPr>
        <w:t>pripažintas</w:t>
      </w:r>
      <w:r w:rsidRPr="00FA0A2D">
        <w:rPr>
          <w:spacing w:val="16"/>
          <w:lang w:val="lt-LT"/>
        </w:rPr>
        <w:t xml:space="preserve"> </w:t>
      </w:r>
      <w:r w:rsidRPr="00FA0A2D">
        <w:rPr>
          <w:spacing w:val="-1"/>
          <w:lang w:val="lt-LT"/>
        </w:rPr>
        <w:t>laimėjusiu,</w:t>
      </w:r>
      <w:r w:rsidRPr="00FA0A2D">
        <w:rPr>
          <w:spacing w:val="16"/>
          <w:lang w:val="lt-LT"/>
        </w:rPr>
        <w:t xml:space="preserve"> </w:t>
      </w:r>
      <w:r w:rsidRPr="00FA0A2D">
        <w:rPr>
          <w:spacing w:val="-1"/>
          <w:lang w:val="lt-LT"/>
        </w:rPr>
        <w:t>raštu</w:t>
      </w:r>
      <w:r w:rsidRPr="00FA0A2D">
        <w:rPr>
          <w:spacing w:val="19"/>
          <w:lang w:val="lt-LT"/>
        </w:rPr>
        <w:t xml:space="preserve"> </w:t>
      </w:r>
      <w:r w:rsidRPr="00FA0A2D">
        <w:rPr>
          <w:spacing w:val="-1"/>
          <w:lang w:val="lt-LT"/>
        </w:rPr>
        <w:t>atsisako</w:t>
      </w:r>
      <w:r w:rsidRPr="00FA0A2D">
        <w:rPr>
          <w:spacing w:val="14"/>
          <w:lang w:val="lt-LT"/>
        </w:rPr>
        <w:t xml:space="preserve"> </w:t>
      </w:r>
      <w:r w:rsidRPr="00FA0A2D">
        <w:rPr>
          <w:spacing w:val="-2"/>
          <w:lang w:val="lt-LT"/>
        </w:rPr>
        <w:t>sudaryti</w:t>
      </w:r>
      <w:r w:rsidRPr="00FA0A2D">
        <w:rPr>
          <w:spacing w:val="69"/>
          <w:lang w:val="lt-LT"/>
        </w:rPr>
        <w:t xml:space="preserve"> </w:t>
      </w:r>
      <w:r w:rsidRPr="00FA0A2D">
        <w:rPr>
          <w:spacing w:val="-1"/>
          <w:lang w:val="lt-LT"/>
        </w:rPr>
        <w:t>pirkimo</w:t>
      </w:r>
      <w:r w:rsidRPr="00FA0A2D">
        <w:rPr>
          <w:spacing w:val="33"/>
          <w:lang w:val="lt-LT"/>
        </w:rPr>
        <w:t xml:space="preserve"> </w:t>
      </w:r>
      <w:r w:rsidRPr="00FA0A2D">
        <w:rPr>
          <w:spacing w:val="-1"/>
          <w:lang w:val="lt-LT"/>
        </w:rPr>
        <w:t>sutartį</w:t>
      </w:r>
      <w:r w:rsidRPr="00FA0A2D">
        <w:rPr>
          <w:spacing w:val="31"/>
          <w:lang w:val="lt-LT"/>
        </w:rPr>
        <w:t xml:space="preserve"> </w:t>
      </w:r>
      <w:r w:rsidRPr="00FA0A2D">
        <w:rPr>
          <w:spacing w:val="-1"/>
          <w:lang w:val="lt-LT"/>
        </w:rPr>
        <w:t>arba</w:t>
      </w:r>
      <w:r w:rsidRPr="00FA0A2D">
        <w:rPr>
          <w:spacing w:val="26"/>
          <w:lang w:val="lt-LT"/>
        </w:rPr>
        <w:t xml:space="preserve"> </w:t>
      </w:r>
      <w:r w:rsidRPr="00FA0A2D">
        <w:rPr>
          <w:spacing w:val="-4"/>
          <w:lang w:val="lt-LT"/>
        </w:rPr>
        <w:t>iki</w:t>
      </w:r>
      <w:r w:rsidRPr="00FA0A2D">
        <w:rPr>
          <w:spacing w:val="21"/>
          <w:lang w:val="lt-LT"/>
        </w:rPr>
        <w:t xml:space="preserve"> </w:t>
      </w:r>
      <w:r w:rsidRPr="00FA0A2D">
        <w:rPr>
          <w:spacing w:val="-5"/>
          <w:lang w:val="lt-LT"/>
        </w:rPr>
        <w:t>nurodyto</w:t>
      </w:r>
      <w:r w:rsidRPr="00FA0A2D">
        <w:rPr>
          <w:spacing w:val="21"/>
          <w:lang w:val="lt-LT"/>
        </w:rPr>
        <w:t xml:space="preserve"> </w:t>
      </w:r>
      <w:r w:rsidRPr="00FA0A2D">
        <w:rPr>
          <w:spacing w:val="-4"/>
          <w:lang w:val="lt-LT"/>
        </w:rPr>
        <w:t>laiko</w:t>
      </w:r>
      <w:r w:rsidRPr="00FA0A2D">
        <w:rPr>
          <w:spacing w:val="24"/>
          <w:lang w:val="lt-LT"/>
        </w:rPr>
        <w:t xml:space="preserve"> </w:t>
      </w:r>
      <w:r w:rsidRPr="00FA0A2D">
        <w:rPr>
          <w:spacing w:val="-5"/>
          <w:lang w:val="lt-LT"/>
        </w:rPr>
        <w:t>neatvyksta</w:t>
      </w:r>
      <w:r w:rsidRPr="00FA0A2D">
        <w:rPr>
          <w:spacing w:val="25"/>
          <w:lang w:val="lt-LT"/>
        </w:rPr>
        <w:t xml:space="preserve"> </w:t>
      </w:r>
      <w:r w:rsidRPr="00FA0A2D">
        <w:rPr>
          <w:spacing w:val="-5"/>
          <w:lang w:val="lt-LT"/>
        </w:rPr>
        <w:t>sudaryti</w:t>
      </w:r>
      <w:r w:rsidRPr="00FA0A2D">
        <w:rPr>
          <w:spacing w:val="21"/>
          <w:lang w:val="lt-LT"/>
        </w:rPr>
        <w:t xml:space="preserve"> </w:t>
      </w:r>
      <w:r w:rsidRPr="00FA0A2D">
        <w:rPr>
          <w:spacing w:val="-4"/>
          <w:lang w:val="lt-LT"/>
        </w:rPr>
        <w:t>pirkimo</w:t>
      </w:r>
      <w:r w:rsidRPr="00FA0A2D">
        <w:rPr>
          <w:spacing w:val="21"/>
          <w:lang w:val="lt-LT"/>
        </w:rPr>
        <w:t xml:space="preserve"> </w:t>
      </w:r>
      <w:r w:rsidRPr="00FA0A2D">
        <w:rPr>
          <w:spacing w:val="-4"/>
          <w:lang w:val="lt-LT"/>
        </w:rPr>
        <w:t>sutarties</w:t>
      </w:r>
      <w:r w:rsidRPr="00FA0A2D">
        <w:rPr>
          <w:spacing w:val="21"/>
          <w:lang w:val="lt-LT"/>
        </w:rPr>
        <w:t xml:space="preserve"> </w:t>
      </w:r>
      <w:r w:rsidRPr="00FA0A2D">
        <w:rPr>
          <w:spacing w:val="-3"/>
          <w:lang w:val="lt-LT"/>
        </w:rPr>
        <w:t>ar</w:t>
      </w:r>
      <w:r w:rsidRPr="00FA0A2D">
        <w:rPr>
          <w:spacing w:val="24"/>
          <w:lang w:val="lt-LT"/>
        </w:rPr>
        <w:t xml:space="preserve"> </w:t>
      </w:r>
      <w:r w:rsidRPr="00FA0A2D">
        <w:rPr>
          <w:spacing w:val="-5"/>
          <w:lang w:val="lt-LT"/>
        </w:rPr>
        <w:t>nepateikia</w:t>
      </w:r>
      <w:r w:rsidRPr="00FA0A2D">
        <w:rPr>
          <w:spacing w:val="23"/>
          <w:lang w:val="lt-LT"/>
        </w:rPr>
        <w:t xml:space="preserve"> </w:t>
      </w:r>
      <w:r w:rsidRPr="004765E3">
        <w:rPr>
          <w:spacing w:val="-5"/>
          <w:lang w:val="lt-LT"/>
        </w:rPr>
        <w:t>konkurso</w:t>
      </w:r>
      <w:r w:rsidR="004765E3">
        <w:rPr>
          <w:rFonts w:cs="Times New Roman"/>
          <w:lang w:val="lt-LT"/>
        </w:rPr>
        <w:t xml:space="preserve"> </w:t>
      </w:r>
      <w:r w:rsidRPr="004765E3">
        <w:rPr>
          <w:spacing w:val="-4"/>
          <w:lang w:val="lt-LT"/>
        </w:rPr>
        <w:t>sąlygose</w:t>
      </w:r>
      <w:r w:rsidRPr="004765E3">
        <w:rPr>
          <w:spacing w:val="43"/>
          <w:lang w:val="lt-LT"/>
        </w:rPr>
        <w:t xml:space="preserve"> </w:t>
      </w:r>
      <w:r w:rsidRPr="004765E3">
        <w:rPr>
          <w:spacing w:val="-5"/>
          <w:lang w:val="lt-LT"/>
        </w:rPr>
        <w:t>nustatyto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sutarties</w:t>
      </w:r>
      <w:r w:rsidRPr="004765E3">
        <w:rPr>
          <w:spacing w:val="48"/>
          <w:lang w:val="lt-LT"/>
        </w:rPr>
        <w:t xml:space="preserve"> </w:t>
      </w:r>
      <w:r w:rsidRPr="004765E3">
        <w:rPr>
          <w:spacing w:val="-4"/>
          <w:lang w:val="lt-LT"/>
        </w:rPr>
        <w:t>įvykdymo</w:t>
      </w:r>
      <w:r w:rsidRPr="004765E3">
        <w:rPr>
          <w:spacing w:val="50"/>
          <w:lang w:val="lt-LT"/>
        </w:rPr>
        <w:t xml:space="preserve"> </w:t>
      </w:r>
      <w:r w:rsidRPr="004765E3">
        <w:rPr>
          <w:spacing w:val="-5"/>
          <w:lang w:val="lt-LT"/>
        </w:rPr>
        <w:t>užtikrinimo,</w:t>
      </w:r>
      <w:r w:rsidRPr="004765E3">
        <w:rPr>
          <w:spacing w:val="50"/>
          <w:lang w:val="lt-LT"/>
        </w:rPr>
        <w:t xml:space="preserve"> </w:t>
      </w:r>
      <w:r w:rsidRPr="004765E3">
        <w:rPr>
          <w:spacing w:val="-5"/>
          <w:lang w:val="lt-LT"/>
        </w:rPr>
        <w:t>arba</w:t>
      </w:r>
      <w:r w:rsidRPr="004765E3">
        <w:rPr>
          <w:spacing w:val="47"/>
          <w:lang w:val="lt-LT"/>
        </w:rPr>
        <w:t xml:space="preserve"> </w:t>
      </w:r>
      <w:r w:rsidRPr="004765E3">
        <w:rPr>
          <w:spacing w:val="-5"/>
          <w:lang w:val="lt-LT"/>
        </w:rPr>
        <w:t>atsisako</w:t>
      </w:r>
      <w:r w:rsidRPr="004765E3">
        <w:rPr>
          <w:spacing w:val="45"/>
          <w:lang w:val="lt-LT"/>
        </w:rPr>
        <w:t xml:space="preserve"> </w:t>
      </w:r>
      <w:r w:rsidRPr="004765E3">
        <w:rPr>
          <w:spacing w:val="-5"/>
          <w:lang w:val="lt-LT"/>
        </w:rPr>
        <w:t>pirkimo</w:t>
      </w:r>
      <w:r w:rsidRPr="004765E3">
        <w:rPr>
          <w:spacing w:val="50"/>
          <w:lang w:val="lt-LT"/>
        </w:rPr>
        <w:t xml:space="preserve"> </w:t>
      </w:r>
      <w:r w:rsidRPr="004765E3">
        <w:rPr>
          <w:spacing w:val="-5"/>
          <w:lang w:val="lt-LT"/>
        </w:rPr>
        <w:t>sutartį</w:t>
      </w:r>
      <w:r w:rsidRPr="004765E3">
        <w:rPr>
          <w:spacing w:val="81"/>
          <w:lang w:val="lt-LT"/>
        </w:rPr>
        <w:t xml:space="preserve"> </w:t>
      </w:r>
      <w:r w:rsidRPr="004765E3">
        <w:rPr>
          <w:spacing w:val="-5"/>
          <w:lang w:val="lt-LT"/>
        </w:rPr>
        <w:t>sudaryti</w:t>
      </w:r>
      <w:r w:rsidRPr="004765E3">
        <w:rPr>
          <w:spacing w:val="38"/>
          <w:lang w:val="lt-LT"/>
        </w:rPr>
        <w:t xml:space="preserve"> </w:t>
      </w:r>
      <w:r w:rsidRPr="004765E3">
        <w:rPr>
          <w:spacing w:val="-5"/>
          <w:lang w:val="lt-LT"/>
        </w:rPr>
        <w:t>pirkimo</w:t>
      </w:r>
      <w:r w:rsidRPr="004765E3">
        <w:rPr>
          <w:spacing w:val="38"/>
          <w:lang w:val="lt-LT"/>
        </w:rPr>
        <w:t xml:space="preserve"> </w:t>
      </w:r>
      <w:r w:rsidRPr="004765E3">
        <w:rPr>
          <w:spacing w:val="-5"/>
          <w:lang w:val="lt-LT"/>
        </w:rPr>
        <w:t>dokumentuose</w:t>
      </w:r>
      <w:r w:rsidRPr="004765E3">
        <w:rPr>
          <w:spacing w:val="35"/>
          <w:lang w:val="lt-LT"/>
        </w:rPr>
        <w:t xml:space="preserve"> </w:t>
      </w:r>
      <w:r w:rsidRPr="004765E3">
        <w:rPr>
          <w:spacing w:val="-5"/>
          <w:lang w:val="lt-LT"/>
        </w:rPr>
        <w:t>nustatytomis</w:t>
      </w:r>
      <w:r w:rsidRPr="004765E3">
        <w:rPr>
          <w:spacing w:val="36"/>
          <w:lang w:val="lt-LT"/>
        </w:rPr>
        <w:t xml:space="preserve"> </w:t>
      </w:r>
      <w:r w:rsidRPr="004765E3">
        <w:rPr>
          <w:spacing w:val="-5"/>
          <w:lang w:val="lt-LT"/>
        </w:rPr>
        <w:t>sąlygomis,</w:t>
      </w:r>
      <w:r w:rsidRPr="004765E3">
        <w:rPr>
          <w:spacing w:val="36"/>
          <w:lang w:val="lt-LT"/>
        </w:rPr>
        <w:t xml:space="preserve"> </w:t>
      </w:r>
      <w:r w:rsidRPr="004765E3">
        <w:rPr>
          <w:spacing w:val="-5"/>
          <w:lang w:val="lt-LT"/>
        </w:rPr>
        <w:t>laikoma,</w:t>
      </w:r>
      <w:r w:rsidRPr="004765E3">
        <w:rPr>
          <w:spacing w:val="38"/>
          <w:lang w:val="lt-LT"/>
        </w:rPr>
        <w:t xml:space="preserve"> </w:t>
      </w:r>
      <w:r w:rsidRPr="004765E3">
        <w:rPr>
          <w:spacing w:val="-4"/>
          <w:lang w:val="lt-LT"/>
        </w:rPr>
        <w:t>kad</w:t>
      </w:r>
      <w:r w:rsidRPr="004765E3">
        <w:rPr>
          <w:spacing w:val="36"/>
          <w:lang w:val="lt-LT"/>
        </w:rPr>
        <w:t xml:space="preserve"> </w:t>
      </w:r>
      <w:r w:rsidRPr="004765E3">
        <w:rPr>
          <w:spacing w:val="-3"/>
          <w:lang w:val="lt-LT"/>
        </w:rPr>
        <w:t>jis</w:t>
      </w:r>
      <w:r w:rsidRPr="004765E3">
        <w:rPr>
          <w:spacing w:val="38"/>
          <w:lang w:val="lt-LT"/>
        </w:rPr>
        <w:t xml:space="preserve"> </w:t>
      </w:r>
      <w:r w:rsidRPr="004765E3">
        <w:rPr>
          <w:spacing w:val="-5"/>
          <w:lang w:val="lt-LT"/>
        </w:rPr>
        <w:t>atsisakė</w:t>
      </w:r>
      <w:r w:rsidRPr="004765E3">
        <w:rPr>
          <w:spacing w:val="35"/>
          <w:lang w:val="lt-LT"/>
        </w:rPr>
        <w:t xml:space="preserve"> </w:t>
      </w:r>
      <w:r w:rsidRPr="004765E3">
        <w:rPr>
          <w:spacing w:val="-4"/>
          <w:lang w:val="lt-LT"/>
        </w:rPr>
        <w:t>sudaryti</w:t>
      </w:r>
      <w:r w:rsidRPr="004765E3">
        <w:rPr>
          <w:spacing w:val="35"/>
          <w:lang w:val="lt-LT"/>
        </w:rPr>
        <w:t xml:space="preserve"> </w:t>
      </w:r>
      <w:r w:rsidRPr="004765E3">
        <w:rPr>
          <w:spacing w:val="-4"/>
          <w:lang w:val="lt-LT"/>
        </w:rPr>
        <w:t>pirkimo</w:t>
      </w:r>
      <w:r w:rsidRPr="004765E3">
        <w:rPr>
          <w:spacing w:val="93"/>
          <w:lang w:val="lt-LT"/>
        </w:rPr>
        <w:t xml:space="preserve"> </w:t>
      </w:r>
      <w:r w:rsidRPr="004765E3">
        <w:rPr>
          <w:spacing w:val="-5"/>
          <w:lang w:val="lt-LT"/>
        </w:rPr>
        <w:t>sutartį.</w:t>
      </w:r>
      <w:r w:rsidRPr="004765E3">
        <w:rPr>
          <w:spacing w:val="28"/>
          <w:lang w:val="lt-LT"/>
        </w:rPr>
        <w:t xml:space="preserve"> </w:t>
      </w:r>
      <w:r w:rsidRPr="004765E3">
        <w:rPr>
          <w:spacing w:val="-4"/>
          <w:lang w:val="lt-LT"/>
        </w:rPr>
        <w:t>Tuo</w:t>
      </w:r>
      <w:r w:rsidRPr="004765E3">
        <w:rPr>
          <w:spacing w:val="31"/>
          <w:lang w:val="lt-LT"/>
        </w:rPr>
        <w:t xml:space="preserve"> </w:t>
      </w:r>
      <w:r w:rsidRPr="004765E3">
        <w:rPr>
          <w:spacing w:val="-6"/>
          <w:lang w:val="lt-LT"/>
        </w:rPr>
        <w:t>atveju</w:t>
      </w:r>
      <w:r w:rsidRPr="004765E3">
        <w:rPr>
          <w:spacing w:val="31"/>
          <w:lang w:val="lt-LT"/>
        </w:rPr>
        <w:t xml:space="preserve"> </w:t>
      </w:r>
      <w:r w:rsidRPr="004765E3">
        <w:rPr>
          <w:spacing w:val="-5"/>
          <w:lang w:val="lt-LT"/>
        </w:rPr>
        <w:t>Komisija</w:t>
      </w:r>
      <w:r w:rsidRPr="004765E3">
        <w:rPr>
          <w:spacing w:val="31"/>
          <w:lang w:val="lt-LT"/>
        </w:rPr>
        <w:t xml:space="preserve"> </w:t>
      </w:r>
      <w:r w:rsidRPr="004765E3">
        <w:rPr>
          <w:spacing w:val="-5"/>
          <w:lang w:val="lt-LT"/>
        </w:rPr>
        <w:t>siūlo</w:t>
      </w:r>
      <w:r w:rsidRPr="004765E3">
        <w:rPr>
          <w:spacing w:val="28"/>
          <w:lang w:val="lt-LT"/>
        </w:rPr>
        <w:t xml:space="preserve"> </w:t>
      </w:r>
      <w:r w:rsidRPr="004765E3">
        <w:rPr>
          <w:spacing w:val="-5"/>
          <w:lang w:val="lt-LT"/>
        </w:rPr>
        <w:t>sudaryti</w:t>
      </w:r>
      <w:r w:rsidRPr="004765E3">
        <w:rPr>
          <w:spacing w:val="31"/>
          <w:lang w:val="lt-LT"/>
        </w:rPr>
        <w:t xml:space="preserve"> </w:t>
      </w:r>
      <w:r w:rsidRPr="004765E3">
        <w:rPr>
          <w:spacing w:val="-4"/>
          <w:lang w:val="lt-LT"/>
        </w:rPr>
        <w:t>pirkimo</w:t>
      </w:r>
      <w:r w:rsidRPr="004765E3">
        <w:rPr>
          <w:spacing w:val="31"/>
          <w:lang w:val="lt-LT"/>
        </w:rPr>
        <w:t xml:space="preserve"> </w:t>
      </w:r>
      <w:r w:rsidRPr="004765E3">
        <w:rPr>
          <w:spacing w:val="-5"/>
          <w:lang w:val="lt-LT"/>
        </w:rPr>
        <w:t>sutartį</w:t>
      </w:r>
      <w:r w:rsidRPr="004765E3">
        <w:rPr>
          <w:spacing w:val="28"/>
          <w:lang w:val="lt-LT"/>
        </w:rPr>
        <w:t xml:space="preserve"> </w:t>
      </w:r>
      <w:r w:rsidRPr="004765E3">
        <w:rPr>
          <w:spacing w:val="-5"/>
          <w:lang w:val="lt-LT"/>
        </w:rPr>
        <w:t>tiekėjui,</w:t>
      </w:r>
      <w:r w:rsidRPr="004765E3">
        <w:rPr>
          <w:spacing w:val="28"/>
          <w:lang w:val="lt-LT"/>
        </w:rPr>
        <w:t xml:space="preserve"> </w:t>
      </w:r>
      <w:r w:rsidRPr="004765E3">
        <w:rPr>
          <w:spacing w:val="-4"/>
          <w:lang w:val="lt-LT"/>
        </w:rPr>
        <w:t>kurio</w:t>
      </w:r>
      <w:r w:rsidRPr="004765E3">
        <w:rPr>
          <w:spacing w:val="28"/>
          <w:lang w:val="lt-LT"/>
        </w:rPr>
        <w:t xml:space="preserve"> </w:t>
      </w:r>
      <w:r w:rsidRPr="004765E3">
        <w:rPr>
          <w:spacing w:val="-5"/>
          <w:lang w:val="lt-LT"/>
        </w:rPr>
        <w:t>pasiūlymas</w:t>
      </w:r>
      <w:r w:rsidRPr="004765E3">
        <w:rPr>
          <w:spacing w:val="28"/>
          <w:lang w:val="lt-LT"/>
        </w:rPr>
        <w:t xml:space="preserve"> </w:t>
      </w:r>
      <w:r w:rsidRPr="004765E3">
        <w:rPr>
          <w:spacing w:val="-5"/>
          <w:lang w:val="lt-LT"/>
        </w:rPr>
        <w:t>pagal</w:t>
      </w:r>
      <w:r w:rsidRPr="004765E3">
        <w:rPr>
          <w:spacing w:val="33"/>
          <w:lang w:val="lt-LT"/>
        </w:rPr>
        <w:t xml:space="preserve"> </w:t>
      </w:r>
      <w:r w:rsidRPr="004765E3">
        <w:rPr>
          <w:spacing w:val="-4"/>
          <w:lang w:val="lt-LT"/>
        </w:rPr>
        <w:t>sudarytą</w:t>
      </w:r>
      <w:r w:rsidRPr="004765E3">
        <w:rPr>
          <w:spacing w:val="61"/>
          <w:lang w:val="lt-LT"/>
        </w:rPr>
        <w:t xml:space="preserve"> </w:t>
      </w:r>
      <w:r w:rsidRPr="004765E3">
        <w:rPr>
          <w:spacing w:val="-5"/>
          <w:lang w:val="lt-LT"/>
        </w:rPr>
        <w:t xml:space="preserve">pasiūlymų </w:t>
      </w:r>
      <w:r w:rsidRPr="004765E3">
        <w:rPr>
          <w:spacing w:val="-4"/>
          <w:lang w:val="lt-LT"/>
        </w:rPr>
        <w:t>eilę</w:t>
      </w:r>
      <w:r w:rsidRPr="004765E3">
        <w:rPr>
          <w:spacing w:val="-3"/>
          <w:lang w:val="lt-LT"/>
        </w:rPr>
        <w:t xml:space="preserve"> </w:t>
      </w:r>
      <w:r w:rsidRPr="004765E3">
        <w:rPr>
          <w:spacing w:val="-7"/>
          <w:lang w:val="lt-LT"/>
        </w:rPr>
        <w:t>yra</w:t>
      </w:r>
      <w:r w:rsidRPr="004765E3">
        <w:rPr>
          <w:spacing w:val="-13"/>
          <w:lang w:val="lt-LT"/>
        </w:rPr>
        <w:t xml:space="preserve"> </w:t>
      </w:r>
      <w:r w:rsidRPr="004765E3">
        <w:rPr>
          <w:spacing w:val="-4"/>
          <w:lang w:val="lt-LT"/>
        </w:rPr>
        <w:t>pirmas</w:t>
      </w:r>
      <w:r w:rsidRPr="004765E3">
        <w:rPr>
          <w:spacing w:val="-3"/>
          <w:lang w:val="lt-LT"/>
        </w:rPr>
        <w:t xml:space="preserve"> po</w:t>
      </w:r>
      <w:r w:rsidRPr="004765E3">
        <w:rPr>
          <w:spacing w:val="-10"/>
          <w:lang w:val="lt-LT"/>
        </w:rPr>
        <w:t xml:space="preserve"> </w:t>
      </w:r>
      <w:r w:rsidRPr="004765E3">
        <w:rPr>
          <w:spacing w:val="-5"/>
          <w:lang w:val="lt-LT"/>
        </w:rPr>
        <w:t>tiekėjo,</w:t>
      </w:r>
      <w:r w:rsidRPr="004765E3">
        <w:rPr>
          <w:spacing w:val="-8"/>
          <w:lang w:val="lt-LT"/>
        </w:rPr>
        <w:t xml:space="preserve"> </w:t>
      </w:r>
      <w:r w:rsidRPr="004765E3">
        <w:rPr>
          <w:spacing w:val="-5"/>
          <w:lang w:val="lt-LT"/>
        </w:rPr>
        <w:t>atsisakiusio</w:t>
      </w:r>
      <w:r w:rsidRPr="004765E3">
        <w:rPr>
          <w:spacing w:val="-10"/>
          <w:lang w:val="lt-LT"/>
        </w:rPr>
        <w:t xml:space="preserve"> </w:t>
      </w:r>
      <w:r w:rsidRPr="004765E3">
        <w:rPr>
          <w:spacing w:val="-5"/>
          <w:lang w:val="lt-LT"/>
        </w:rPr>
        <w:t>sudaryti</w:t>
      </w:r>
      <w:r w:rsidRPr="004765E3">
        <w:rPr>
          <w:spacing w:val="-8"/>
          <w:lang w:val="lt-LT"/>
        </w:rPr>
        <w:t xml:space="preserve"> </w:t>
      </w:r>
      <w:r w:rsidRPr="004765E3">
        <w:rPr>
          <w:spacing w:val="-4"/>
          <w:lang w:val="lt-LT"/>
        </w:rPr>
        <w:t>pirkimo</w:t>
      </w:r>
      <w:r w:rsidRPr="004765E3">
        <w:rPr>
          <w:spacing w:val="-10"/>
          <w:lang w:val="lt-LT"/>
        </w:rPr>
        <w:t xml:space="preserve"> </w:t>
      </w:r>
      <w:r w:rsidRPr="004765E3">
        <w:rPr>
          <w:spacing w:val="-5"/>
          <w:lang w:val="lt-LT"/>
        </w:rPr>
        <w:t>sutartį.</w:t>
      </w:r>
    </w:p>
    <w:p w14:paraId="3434C647" w14:textId="77777777" w:rsidR="00B864C1" w:rsidRPr="00FA0A2D" w:rsidRDefault="00B864C1" w:rsidP="000B2B7C">
      <w:pPr>
        <w:ind w:firstLine="567"/>
        <w:jc w:val="both"/>
      </w:pPr>
    </w:p>
    <w:p w14:paraId="67A75A06" w14:textId="77777777" w:rsidR="00B864C1" w:rsidRPr="00FA0A2D" w:rsidRDefault="000B2B7C" w:rsidP="000B2B7C">
      <w:pPr>
        <w:widowControl w:val="0"/>
        <w:tabs>
          <w:tab w:val="left" w:pos="3059"/>
        </w:tabs>
        <w:ind w:left="567"/>
        <w:jc w:val="center"/>
        <w:rPr>
          <w:szCs w:val="24"/>
        </w:rPr>
      </w:pPr>
      <w:bookmarkStart w:id="25" w:name="_TOC_250008"/>
      <w:r w:rsidRPr="00FA0A2D">
        <w:rPr>
          <w:b/>
          <w:spacing w:val="-2"/>
        </w:rPr>
        <w:t xml:space="preserve">10. </w:t>
      </w:r>
      <w:r w:rsidR="00B864C1" w:rsidRPr="00FA0A2D">
        <w:rPr>
          <w:b/>
          <w:spacing w:val="-2"/>
        </w:rPr>
        <w:t>PIRKIMO</w:t>
      </w:r>
      <w:r w:rsidR="00B864C1" w:rsidRPr="00FA0A2D">
        <w:rPr>
          <w:b/>
          <w:spacing w:val="-1"/>
        </w:rPr>
        <w:t xml:space="preserve"> </w:t>
      </w:r>
      <w:r w:rsidR="00B864C1" w:rsidRPr="00FA0A2D">
        <w:rPr>
          <w:b/>
        </w:rPr>
        <w:t>SUTARTIES</w:t>
      </w:r>
      <w:r w:rsidR="00B864C1" w:rsidRPr="00FA0A2D">
        <w:rPr>
          <w:b/>
          <w:spacing w:val="3"/>
        </w:rPr>
        <w:t xml:space="preserve"> </w:t>
      </w:r>
      <w:r w:rsidR="00B864C1" w:rsidRPr="00FA0A2D">
        <w:rPr>
          <w:b/>
          <w:spacing w:val="-1"/>
        </w:rPr>
        <w:t>SĄLYGOS</w:t>
      </w:r>
      <w:bookmarkEnd w:id="25"/>
    </w:p>
    <w:p w14:paraId="1A3575EB" w14:textId="77777777" w:rsidR="00B45D92" w:rsidRPr="00FA0A2D" w:rsidRDefault="00B45D92" w:rsidP="00B45D92">
      <w:pPr>
        <w:tabs>
          <w:tab w:val="left" w:pos="1560"/>
        </w:tabs>
        <w:jc w:val="center"/>
        <w:rPr>
          <w:b/>
          <w:szCs w:val="24"/>
        </w:rPr>
      </w:pPr>
    </w:p>
    <w:p w14:paraId="7BEBA83D" w14:textId="55A3D748" w:rsidR="00B45D92" w:rsidRPr="004765E3" w:rsidRDefault="004765E3" w:rsidP="004765E3">
      <w:pPr>
        <w:tabs>
          <w:tab w:val="left" w:pos="-142"/>
          <w:tab w:val="left" w:pos="1134"/>
        </w:tabs>
        <w:suppressAutoHyphens/>
        <w:ind w:firstLine="567"/>
        <w:jc w:val="both"/>
      </w:pPr>
      <w:r>
        <w:rPr>
          <w:szCs w:val="24"/>
        </w:rPr>
        <w:t>10.1</w:t>
      </w:r>
      <w:r>
        <w:rPr>
          <w:szCs w:val="24"/>
        </w:rPr>
        <w:tab/>
      </w:r>
      <w:r>
        <w:rPr>
          <w:szCs w:val="24"/>
        </w:rPr>
        <w:tab/>
      </w:r>
      <w:r w:rsidR="00B45D92" w:rsidRPr="004765E3">
        <w:rPr>
          <w:szCs w:val="24"/>
        </w:rPr>
        <w:t>Sudarant pirkimo sutartį, negali būti keičiama laimėjusio tiekėjo galutinio pasiūlymo kaina ir esminės sąlygos.</w:t>
      </w:r>
    </w:p>
    <w:p w14:paraId="3D15B81A" w14:textId="77777777" w:rsidR="0058665A" w:rsidRDefault="004765E3" w:rsidP="0058665A">
      <w:pPr>
        <w:shd w:val="clear" w:color="auto" w:fill="FFFFFF"/>
        <w:tabs>
          <w:tab w:val="left" w:pos="-142"/>
          <w:tab w:val="left" w:pos="1134"/>
        </w:tabs>
        <w:suppressAutoHyphens/>
        <w:ind w:firstLine="567"/>
        <w:jc w:val="both"/>
      </w:pPr>
      <w:r>
        <w:t xml:space="preserve">10.2 </w:t>
      </w:r>
      <w:r>
        <w:tab/>
      </w:r>
      <w:r>
        <w:tab/>
      </w:r>
      <w:r w:rsidR="00B45D92" w:rsidRPr="005940B4">
        <w:t xml:space="preserve">Pirkimo sutarties įvykdymas turi būti užtikrintas Lietuvos Respublikoje ar užsienyje registruoto banko ar kredito unijos garantija arba draudimo bendrovės laidavimo raštu. </w:t>
      </w:r>
      <w:r w:rsidR="00B45D92" w:rsidRPr="005940B4">
        <w:rPr>
          <w:b/>
        </w:rPr>
        <w:t>Sutarties</w:t>
      </w:r>
      <w:r w:rsidR="00B45D92" w:rsidRPr="005940B4">
        <w:t xml:space="preserve"> </w:t>
      </w:r>
      <w:r w:rsidR="00B45D92" w:rsidRPr="005940B4">
        <w:rPr>
          <w:b/>
        </w:rPr>
        <w:t>įvykdymo užtikrinimo vertė</w:t>
      </w:r>
      <w:r w:rsidR="00B45D92" w:rsidRPr="005940B4">
        <w:rPr>
          <w:b/>
          <w:i/>
        </w:rPr>
        <w:t xml:space="preserve"> – </w:t>
      </w:r>
      <w:r w:rsidR="00B45D92" w:rsidRPr="005940B4">
        <w:rPr>
          <w:b/>
        </w:rPr>
        <w:t>5 proc.</w:t>
      </w:r>
      <w:r w:rsidR="00B45D92" w:rsidRPr="005940B4">
        <w:t xml:space="preserve"> nuo tiekėjo (galutiniame) pasiūlyme nurodytos pirkimo sutarties kainos be PVM. Sutarties įvykdymo užtikrinimas turi būti besąlyginis ir neatšaukiamas. Sutarties įvykdymo užtikrinimo tiekėjas privalo pateikti per 5 darbo dienas nuo pirkimo sutarties pasirašymo dienos. </w:t>
      </w:r>
    </w:p>
    <w:p w14:paraId="36C3AF42" w14:textId="66EA1432" w:rsidR="00B45D92" w:rsidRPr="005940B4" w:rsidRDefault="004765E3" w:rsidP="0058665A">
      <w:pPr>
        <w:shd w:val="clear" w:color="auto" w:fill="FFFFFF"/>
        <w:tabs>
          <w:tab w:val="left" w:pos="-142"/>
          <w:tab w:val="left" w:pos="1134"/>
        </w:tabs>
        <w:suppressAutoHyphens/>
        <w:ind w:firstLine="567"/>
        <w:jc w:val="both"/>
      </w:pPr>
      <w:r>
        <w:t xml:space="preserve">10.3 </w:t>
      </w:r>
      <w:r>
        <w:tab/>
      </w:r>
      <w:r>
        <w:tab/>
      </w:r>
      <w:r w:rsidR="00B45D92" w:rsidRPr="005940B4">
        <w:t>Laiku neįvykdęs ar netinkamai įvykdęs įsipareigojimus, Pirkėjo reikalavimu tiekėjas moka Pirkėjui 0,02 proc. dydžio delspinigius nuo netinkamai įvykdytų ar neįvykdytų įsipareigojimų vertės už kiekvieną termino praleidimo dieną.</w:t>
      </w:r>
    </w:p>
    <w:p w14:paraId="0C275936" w14:textId="2413881E" w:rsidR="00B45D92" w:rsidRPr="005940B4" w:rsidRDefault="004765E3" w:rsidP="004765E3">
      <w:pPr>
        <w:tabs>
          <w:tab w:val="left" w:pos="-142"/>
          <w:tab w:val="left" w:pos="1134"/>
        </w:tabs>
        <w:suppressAutoHyphens/>
        <w:ind w:firstLine="567"/>
        <w:jc w:val="both"/>
        <w:rPr>
          <w:szCs w:val="24"/>
        </w:rPr>
      </w:pPr>
      <w:r>
        <w:lastRenderedPageBreak/>
        <w:t>10.4</w:t>
      </w:r>
      <w:r>
        <w:tab/>
      </w:r>
      <w:r>
        <w:tab/>
      </w:r>
      <w:r w:rsidR="00B45D92" w:rsidRPr="005940B4">
        <w:t>Pirkėjas, uždelsęs atsiskaityti pirkimo sutartyje numatytais terminais, tiekėjo reikalavimu moka tiekėjui 0,02 proc. dydžio delspinigius nuo laiku neapmokėtos įrangos ir jos montavimo darbų vertės, už kiekvieną uždelstą dieną.</w:t>
      </w:r>
    </w:p>
    <w:p w14:paraId="7D204D0E" w14:textId="77777777" w:rsidR="004765E3" w:rsidRDefault="004765E3" w:rsidP="000B2B7C">
      <w:pPr>
        <w:widowControl w:val="0"/>
        <w:tabs>
          <w:tab w:val="left" w:pos="3232"/>
        </w:tabs>
        <w:ind w:left="567"/>
        <w:jc w:val="center"/>
        <w:rPr>
          <w:b/>
          <w:spacing w:val="-1"/>
        </w:rPr>
      </w:pPr>
      <w:bookmarkStart w:id="26" w:name="_TOC_250007"/>
    </w:p>
    <w:p w14:paraId="4F427939" w14:textId="77777777" w:rsidR="00B864C1" w:rsidRPr="00FA0A2D" w:rsidRDefault="000B2B7C" w:rsidP="000B2B7C">
      <w:pPr>
        <w:widowControl w:val="0"/>
        <w:tabs>
          <w:tab w:val="left" w:pos="3232"/>
        </w:tabs>
        <w:ind w:left="567"/>
        <w:jc w:val="center"/>
        <w:rPr>
          <w:szCs w:val="24"/>
        </w:rPr>
      </w:pPr>
      <w:r w:rsidRPr="00FA0A2D">
        <w:rPr>
          <w:b/>
          <w:spacing w:val="-1"/>
        </w:rPr>
        <w:t xml:space="preserve">11. </w:t>
      </w:r>
      <w:r w:rsidR="00B864C1" w:rsidRPr="00FA0A2D">
        <w:rPr>
          <w:b/>
          <w:spacing w:val="-1"/>
        </w:rPr>
        <w:t>BAIGIAMOSIOS</w:t>
      </w:r>
      <w:r w:rsidR="00B864C1" w:rsidRPr="00FA0A2D">
        <w:rPr>
          <w:b/>
        </w:rPr>
        <w:t xml:space="preserve"> </w:t>
      </w:r>
      <w:r w:rsidR="00B864C1" w:rsidRPr="00FA0A2D">
        <w:rPr>
          <w:b/>
          <w:spacing w:val="-1"/>
        </w:rPr>
        <w:t>NUOSTATOS</w:t>
      </w:r>
      <w:bookmarkEnd w:id="26"/>
    </w:p>
    <w:p w14:paraId="443157F9" w14:textId="77777777" w:rsidR="00B864C1" w:rsidRPr="00FA0A2D" w:rsidRDefault="00B864C1" w:rsidP="000B2B7C">
      <w:pPr>
        <w:ind w:firstLine="567"/>
        <w:jc w:val="both"/>
        <w:rPr>
          <w:b/>
          <w:bCs/>
          <w:szCs w:val="24"/>
        </w:rPr>
      </w:pPr>
    </w:p>
    <w:p w14:paraId="3408C440" w14:textId="77777777" w:rsidR="00B864C1" w:rsidRPr="00FA0A2D" w:rsidRDefault="00B864C1" w:rsidP="00451859">
      <w:pPr>
        <w:pStyle w:val="BodyText"/>
        <w:numPr>
          <w:ilvl w:val="1"/>
          <w:numId w:val="8"/>
        </w:numPr>
        <w:tabs>
          <w:tab w:val="left" w:pos="1542"/>
        </w:tabs>
        <w:ind w:left="0" w:firstLine="567"/>
        <w:jc w:val="both"/>
        <w:rPr>
          <w:lang w:val="lt-LT"/>
        </w:rPr>
      </w:pPr>
      <w:r w:rsidRPr="00FA0A2D">
        <w:rPr>
          <w:spacing w:val="-2"/>
          <w:lang w:val="lt-LT"/>
        </w:rPr>
        <w:t>Tiekėjams</w:t>
      </w:r>
      <w:r w:rsidRPr="00FA0A2D">
        <w:rPr>
          <w:lang w:val="lt-LT"/>
        </w:rPr>
        <w:t xml:space="preserve"> </w:t>
      </w:r>
      <w:r w:rsidRPr="00FA0A2D">
        <w:rPr>
          <w:spacing w:val="-1"/>
          <w:lang w:val="lt-LT"/>
        </w:rPr>
        <w:t>pasiūlymų</w:t>
      </w:r>
      <w:r w:rsidRPr="00FA0A2D">
        <w:rPr>
          <w:spacing w:val="2"/>
          <w:lang w:val="lt-LT"/>
        </w:rPr>
        <w:t xml:space="preserve"> </w:t>
      </w:r>
      <w:r w:rsidRPr="00FA0A2D">
        <w:rPr>
          <w:spacing w:val="-1"/>
          <w:lang w:val="lt-LT"/>
        </w:rPr>
        <w:t>rengimo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dalyvavimo</w:t>
      </w:r>
      <w:r w:rsidRPr="00FA0A2D">
        <w:rPr>
          <w:lang w:val="lt-LT"/>
        </w:rPr>
        <w:t xml:space="preserve"> konkurse</w:t>
      </w:r>
      <w:r w:rsidRPr="00FA0A2D">
        <w:rPr>
          <w:spacing w:val="-1"/>
          <w:lang w:val="lt-LT"/>
        </w:rPr>
        <w:t xml:space="preserve"> išlaidos</w:t>
      </w:r>
      <w:r w:rsidRPr="00FA0A2D">
        <w:rPr>
          <w:spacing w:val="43"/>
          <w:lang w:val="lt-LT"/>
        </w:rPr>
        <w:t xml:space="preserve"> </w:t>
      </w:r>
      <w:r w:rsidRPr="00FA0A2D">
        <w:rPr>
          <w:spacing w:val="-1"/>
          <w:lang w:val="lt-LT"/>
        </w:rPr>
        <w:t>neatlyginamos.</w:t>
      </w:r>
    </w:p>
    <w:p w14:paraId="4F5D8817" w14:textId="77777777" w:rsidR="00B864C1" w:rsidRPr="00FA0A2D" w:rsidRDefault="00B864C1" w:rsidP="00451859">
      <w:pPr>
        <w:pStyle w:val="BodyText"/>
        <w:numPr>
          <w:ilvl w:val="1"/>
          <w:numId w:val="8"/>
        </w:numPr>
        <w:tabs>
          <w:tab w:val="left" w:pos="1542"/>
        </w:tabs>
        <w:ind w:left="0" w:firstLine="567"/>
        <w:jc w:val="both"/>
        <w:rPr>
          <w:lang w:val="lt-LT"/>
        </w:rPr>
      </w:pPr>
      <w:r w:rsidRPr="00FA0A2D">
        <w:rPr>
          <w:spacing w:val="-1"/>
          <w:lang w:val="lt-LT"/>
        </w:rPr>
        <w:t>Pirkėjas</w:t>
      </w:r>
      <w:r w:rsidRPr="00FA0A2D">
        <w:rPr>
          <w:spacing w:val="7"/>
          <w:lang w:val="lt-LT"/>
        </w:rPr>
        <w:t xml:space="preserve"> </w:t>
      </w:r>
      <w:r w:rsidRPr="00FA0A2D">
        <w:rPr>
          <w:spacing w:val="-1"/>
          <w:lang w:val="lt-LT"/>
        </w:rPr>
        <w:t>bet</w:t>
      </w:r>
      <w:r w:rsidRPr="00FA0A2D">
        <w:rPr>
          <w:spacing w:val="9"/>
          <w:lang w:val="lt-LT"/>
        </w:rPr>
        <w:t xml:space="preserve"> </w:t>
      </w:r>
      <w:r w:rsidRPr="00FA0A2D">
        <w:rPr>
          <w:spacing w:val="-1"/>
          <w:lang w:val="lt-LT"/>
        </w:rPr>
        <w:t>kuriuo</w:t>
      </w:r>
      <w:r w:rsidRPr="00FA0A2D">
        <w:rPr>
          <w:spacing w:val="9"/>
          <w:lang w:val="lt-LT"/>
        </w:rPr>
        <w:t xml:space="preserve"> </w:t>
      </w:r>
      <w:r w:rsidRPr="00FA0A2D">
        <w:rPr>
          <w:spacing w:val="-1"/>
          <w:lang w:val="lt-LT"/>
        </w:rPr>
        <w:t>metu</w:t>
      </w:r>
      <w:r w:rsidRPr="00FA0A2D">
        <w:rPr>
          <w:spacing w:val="14"/>
          <w:lang w:val="lt-LT"/>
        </w:rPr>
        <w:t xml:space="preserve"> </w:t>
      </w:r>
      <w:r w:rsidRPr="00FA0A2D">
        <w:rPr>
          <w:spacing w:val="-1"/>
          <w:lang w:val="lt-LT"/>
        </w:rPr>
        <w:t>iki</w:t>
      </w:r>
      <w:r w:rsidRPr="00FA0A2D">
        <w:rPr>
          <w:spacing w:val="11"/>
          <w:lang w:val="lt-LT"/>
        </w:rPr>
        <w:t xml:space="preserve"> </w:t>
      </w:r>
      <w:r w:rsidRPr="00FA0A2D">
        <w:rPr>
          <w:spacing w:val="-1"/>
          <w:lang w:val="lt-LT"/>
        </w:rPr>
        <w:t>pirkimo</w:t>
      </w:r>
      <w:r w:rsidRPr="00FA0A2D">
        <w:rPr>
          <w:spacing w:val="9"/>
          <w:lang w:val="lt-LT"/>
        </w:rPr>
        <w:t xml:space="preserve"> </w:t>
      </w:r>
      <w:r w:rsidRPr="00FA0A2D">
        <w:rPr>
          <w:spacing w:val="-1"/>
          <w:lang w:val="lt-LT"/>
        </w:rPr>
        <w:t>sutarties</w:t>
      </w:r>
      <w:r w:rsidRPr="00FA0A2D">
        <w:rPr>
          <w:spacing w:val="9"/>
          <w:lang w:val="lt-LT"/>
        </w:rPr>
        <w:t xml:space="preserve"> </w:t>
      </w:r>
      <w:r w:rsidRPr="00FA0A2D">
        <w:rPr>
          <w:spacing w:val="-2"/>
          <w:lang w:val="lt-LT"/>
        </w:rPr>
        <w:t>sudarymo</w:t>
      </w:r>
      <w:r w:rsidRPr="00FA0A2D">
        <w:rPr>
          <w:spacing w:val="16"/>
          <w:lang w:val="lt-LT"/>
        </w:rPr>
        <w:t xml:space="preserve"> </w:t>
      </w:r>
      <w:r w:rsidRPr="00FA0A2D">
        <w:rPr>
          <w:spacing w:val="-1"/>
          <w:lang w:val="lt-LT"/>
        </w:rPr>
        <w:t>turi</w:t>
      </w:r>
      <w:r w:rsidRPr="00FA0A2D">
        <w:rPr>
          <w:spacing w:val="9"/>
          <w:lang w:val="lt-LT"/>
        </w:rPr>
        <w:t xml:space="preserve"> </w:t>
      </w:r>
      <w:r w:rsidRPr="00FA0A2D">
        <w:rPr>
          <w:spacing w:val="-1"/>
          <w:lang w:val="lt-LT"/>
        </w:rPr>
        <w:t>teisę</w:t>
      </w:r>
      <w:r w:rsidRPr="00FA0A2D">
        <w:rPr>
          <w:spacing w:val="8"/>
          <w:lang w:val="lt-LT"/>
        </w:rPr>
        <w:t xml:space="preserve"> </w:t>
      </w:r>
      <w:r w:rsidRPr="00FA0A2D">
        <w:rPr>
          <w:spacing w:val="-1"/>
          <w:lang w:val="lt-LT"/>
        </w:rPr>
        <w:t>nutraukti</w:t>
      </w:r>
      <w:r w:rsidRPr="00FA0A2D">
        <w:rPr>
          <w:spacing w:val="14"/>
          <w:lang w:val="lt-LT"/>
        </w:rPr>
        <w:t xml:space="preserve"> </w:t>
      </w:r>
      <w:r w:rsidRPr="00FA0A2D">
        <w:rPr>
          <w:spacing w:val="-1"/>
          <w:lang w:val="lt-LT"/>
        </w:rPr>
        <w:t>pirkimo</w:t>
      </w:r>
      <w:r w:rsidRPr="00FA0A2D">
        <w:rPr>
          <w:spacing w:val="69"/>
          <w:lang w:val="lt-LT"/>
        </w:rPr>
        <w:t xml:space="preserve"> </w:t>
      </w:r>
      <w:r w:rsidRPr="00FA0A2D">
        <w:rPr>
          <w:spacing w:val="-1"/>
          <w:lang w:val="lt-LT"/>
        </w:rPr>
        <w:t>procedūras,</w:t>
      </w:r>
      <w:r w:rsidRPr="00FA0A2D">
        <w:rPr>
          <w:spacing w:val="12"/>
          <w:lang w:val="lt-LT"/>
        </w:rPr>
        <w:t xml:space="preserve"> </w:t>
      </w:r>
      <w:r w:rsidRPr="00FA0A2D">
        <w:rPr>
          <w:spacing w:val="-2"/>
          <w:lang w:val="lt-LT"/>
        </w:rPr>
        <w:t>jeigu</w:t>
      </w:r>
      <w:r w:rsidRPr="00FA0A2D">
        <w:rPr>
          <w:spacing w:val="12"/>
          <w:lang w:val="lt-LT"/>
        </w:rPr>
        <w:t xml:space="preserve"> </w:t>
      </w:r>
      <w:r w:rsidRPr="00FA0A2D">
        <w:rPr>
          <w:spacing w:val="-1"/>
          <w:lang w:val="lt-LT"/>
        </w:rPr>
        <w:t>atsirado</w:t>
      </w:r>
      <w:r w:rsidRPr="00FA0A2D">
        <w:rPr>
          <w:spacing w:val="12"/>
          <w:lang w:val="lt-LT"/>
        </w:rPr>
        <w:t xml:space="preserve"> </w:t>
      </w:r>
      <w:r w:rsidRPr="00FA0A2D">
        <w:rPr>
          <w:spacing w:val="-2"/>
          <w:lang w:val="lt-LT"/>
        </w:rPr>
        <w:t>aplinkybių,</w:t>
      </w:r>
      <w:r w:rsidRPr="00FA0A2D">
        <w:rPr>
          <w:spacing w:val="12"/>
          <w:lang w:val="lt-LT"/>
        </w:rPr>
        <w:t xml:space="preserve"> </w:t>
      </w:r>
      <w:r w:rsidRPr="00FA0A2D">
        <w:rPr>
          <w:spacing w:val="-1"/>
          <w:lang w:val="lt-LT"/>
        </w:rPr>
        <w:t>kurių</w:t>
      </w:r>
      <w:r w:rsidRPr="00FA0A2D">
        <w:rPr>
          <w:spacing w:val="12"/>
          <w:lang w:val="lt-LT"/>
        </w:rPr>
        <w:t xml:space="preserve"> </w:t>
      </w:r>
      <w:r w:rsidRPr="00FA0A2D">
        <w:rPr>
          <w:spacing w:val="-1"/>
          <w:lang w:val="lt-LT"/>
        </w:rPr>
        <w:t>nebuvo</w:t>
      </w:r>
      <w:r w:rsidRPr="00FA0A2D">
        <w:rPr>
          <w:spacing w:val="12"/>
          <w:lang w:val="lt-LT"/>
        </w:rPr>
        <w:t xml:space="preserve"> </w:t>
      </w:r>
      <w:r w:rsidRPr="00FA0A2D">
        <w:rPr>
          <w:spacing w:val="-2"/>
          <w:lang w:val="lt-LT"/>
        </w:rPr>
        <w:t>galima</w:t>
      </w:r>
      <w:r w:rsidRPr="00FA0A2D">
        <w:rPr>
          <w:spacing w:val="13"/>
          <w:lang w:val="lt-LT"/>
        </w:rPr>
        <w:t xml:space="preserve"> </w:t>
      </w:r>
      <w:r w:rsidRPr="00FA0A2D">
        <w:rPr>
          <w:spacing w:val="-2"/>
          <w:lang w:val="lt-LT"/>
        </w:rPr>
        <w:t>numatyti.</w:t>
      </w:r>
      <w:r w:rsidRPr="00FA0A2D">
        <w:rPr>
          <w:spacing w:val="14"/>
          <w:lang w:val="lt-LT"/>
        </w:rPr>
        <w:t xml:space="preserve"> </w:t>
      </w:r>
      <w:r w:rsidRPr="00FA0A2D">
        <w:rPr>
          <w:spacing w:val="-1"/>
          <w:lang w:val="lt-LT"/>
        </w:rPr>
        <w:t>Priėmęs</w:t>
      </w:r>
      <w:r w:rsidRPr="00FA0A2D">
        <w:rPr>
          <w:spacing w:val="12"/>
          <w:lang w:val="lt-LT"/>
        </w:rPr>
        <w:t xml:space="preserve"> </w:t>
      </w:r>
      <w:r w:rsidRPr="00FA0A2D">
        <w:rPr>
          <w:spacing w:val="-1"/>
          <w:lang w:val="lt-LT"/>
        </w:rPr>
        <w:t>sprendimą</w:t>
      </w:r>
      <w:r w:rsidRPr="00FA0A2D">
        <w:rPr>
          <w:spacing w:val="11"/>
          <w:lang w:val="lt-LT"/>
        </w:rPr>
        <w:t xml:space="preserve"> </w:t>
      </w:r>
      <w:r w:rsidRPr="00FA0A2D">
        <w:rPr>
          <w:spacing w:val="-1"/>
          <w:lang w:val="lt-LT"/>
        </w:rPr>
        <w:t>nutraukti</w:t>
      </w:r>
      <w:r w:rsidRPr="00FA0A2D">
        <w:rPr>
          <w:spacing w:val="79"/>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procedūras,</w:t>
      </w:r>
      <w:r w:rsidRPr="00FA0A2D">
        <w:rPr>
          <w:spacing w:val="28"/>
          <w:lang w:val="lt-LT"/>
        </w:rPr>
        <w:t xml:space="preserve"> </w:t>
      </w:r>
      <w:r w:rsidRPr="00FA0A2D">
        <w:rPr>
          <w:spacing w:val="-1"/>
          <w:lang w:val="lt-LT"/>
        </w:rPr>
        <w:t>pirkėjas</w:t>
      </w:r>
      <w:r w:rsidRPr="00FA0A2D">
        <w:rPr>
          <w:spacing w:val="26"/>
          <w:lang w:val="lt-LT"/>
        </w:rPr>
        <w:t xml:space="preserve"> </w:t>
      </w:r>
      <w:r w:rsidRPr="00FA0A2D">
        <w:rPr>
          <w:lang w:val="lt-LT"/>
        </w:rPr>
        <w:t>ne</w:t>
      </w:r>
      <w:r w:rsidRPr="00FA0A2D">
        <w:rPr>
          <w:spacing w:val="27"/>
          <w:lang w:val="lt-LT"/>
        </w:rPr>
        <w:t xml:space="preserve"> </w:t>
      </w:r>
      <w:r w:rsidRPr="00FA0A2D">
        <w:rPr>
          <w:spacing w:val="-1"/>
          <w:lang w:val="lt-LT"/>
        </w:rPr>
        <w:t>vėliau</w:t>
      </w:r>
      <w:r w:rsidRPr="00FA0A2D">
        <w:rPr>
          <w:spacing w:val="28"/>
          <w:lang w:val="lt-LT"/>
        </w:rPr>
        <w:t xml:space="preserve"> </w:t>
      </w:r>
      <w:r w:rsidRPr="00FA0A2D">
        <w:rPr>
          <w:spacing w:val="-1"/>
          <w:lang w:val="lt-LT"/>
        </w:rPr>
        <w:t>kaip</w:t>
      </w:r>
      <w:r w:rsidRPr="00FA0A2D">
        <w:rPr>
          <w:spacing w:val="28"/>
          <w:lang w:val="lt-LT"/>
        </w:rPr>
        <w:t xml:space="preserve"> </w:t>
      </w:r>
      <w:r w:rsidRPr="00FA0A2D">
        <w:rPr>
          <w:spacing w:val="-1"/>
          <w:lang w:val="lt-LT"/>
        </w:rPr>
        <w:t>per</w:t>
      </w:r>
      <w:r w:rsidRPr="00FA0A2D">
        <w:rPr>
          <w:spacing w:val="28"/>
          <w:lang w:val="lt-LT"/>
        </w:rPr>
        <w:t xml:space="preserve"> </w:t>
      </w:r>
      <w:r w:rsidRPr="00FA0A2D">
        <w:rPr>
          <w:lang w:val="lt-LT"/>
        </w:rPr>
        <w:t>3</w:t>
      </w:r>
      <w:r w:rsidRPr="00FA0A2D">
        <w:rPr>
          <w:spacing w:val="28"/>
          <w:lang w:val="lt-LT"/>
        </w:rPr>
        <w:t xml:space="preserve"> </w:t>
      </w:r>
      <w:r w:rsidRPr="00FA0A2D">
        <w:rPr>
          <w:spacing w:val="-1"/>
          <w:lang w:val="lt-LT"/>
        </w:rPr>
        <w:t>darbo</w:t>
      </w:r>
      <w:r w:rsidRPr="00FA0A2D">
        <w:rPr>
          <w:spacing w:val="28"/>
          <w:lang w:val="lt-LT"/>
        </w:rPr>
        <w:t xml:space="preserve"> </w:t>
      </w:r>
      <w:r w:rsidRPr="00FA0A2D">
        <w:rPr>
          <w:spacing w:val="-2"/>
          <w:lang w:val="lt-LT"/>
        </w:rPr>
        <w:t>dienas</w:t>
      </w:r>
      <w:r w:rsidRPr="00FA0A2D">
        <w:rPr>
          <w:spacing w:val="28"/>
          <w:lang w:val="lt-LT"/>
        </w:rPr>
        <w:t xml:space="preserve"> </w:t>
      </w:r>
      <w:r w:rsidRPr="00FA0A2D">
        <w:rPr>
          <w:lang w:val="lt-LT"/>
        </w:rPr>
        <w:t>nuo</w:t>
      </w:r>
      <w:r w:rsidRPr="00FA0A2D">
        <w:rPr>
          <w:spacing w:val="28"/>
          <w:lang w:val="lt-LT"/>
        </w:rPr>
        <w:t xml:space="preserve"> </w:t>
      </w:r>
      <w:r w:rsidRPr="00FA0A2D">
        <w:rPr>
          <w:spacing w:val="-1"/>
          <w:lang w:val="lt-LT"/>
        </w:rPr>
        <w:t>sprendimo</w:t>
      </w:r>
      <w:r w:rsidRPr="00FA0A2D">
        <w:rPr>
          <w:spacing w:val="31"/>
          <w:lang w:val="lt-LT"/>
        </w:rPr>
        <w:t xml:space="preserve"> </w:t>
      </w:r>
      <w:r w:rsidRPr="00FA0A2D">
        <w:rPr>
          <w:spacing w:val="-1"/>
          <w:lang w:val="lt-LT"/>
        </w:rPr>
        <w:t>priėmimo</w:t>
      </w:r>
      <w:r w:rsidRPr="00FA0A2D">
        <w:rPr>
          <w:spacing w:val="28"/>
          <w:lang w:val="lt-LT"/>
        </w:rPr>
        <w:t xml:space="preserve"> </w:t>
      </w:r>
      <w:r w:rsidRPr="00FA0A2D">
        <w:rPr>
          <w:spacing w:val="-2"/>
          <w:lang w:val="lt-LT"/>
        </w:rPr>
        <w:t>apie</w:t>
      </w:r>
      <w:r w:rsidRPr="00FA0A2D">
        <w:rPr>
          <w:spacing w:val="28"/>
          <w:lang w:val="lt-LT"/>
        </w:rPr>
        <w:t xml:space="preserve"> </w:t>
      </w:r>
      <w:r w:rsidRPr="00FA0A2D">
        <w:rPr>
          <w:spacing w:val="-2"/>
          <w:lang w:val="lt-LT"/>
        </w:rPr>
        <w:t>šį</w:t>
      </w:r>
      <w:r w:rsidRPr="00FA0A2D">
        <w:rPr>
          <w:spacing w:val="77"/>
          <w:lang w:val="lt-LT"/>
        </w:rPr>
        <w:t xml:space="preserve"> </w:t>
      </w:r>
      <w:r w:rsidRPr="00FA0A2D">
        <w:rPr>
          <w:spacing w:val="-1"/>
          <w:lang w:val="lt-LT"/>
        </w:rPr>
        <w:t>sprendimą</w:t>
      </w:r>
      <w:r w:rsidRPr="00FA0A2D">
        <w:rPr>
          <w:spacing w:val="26"/>
          <w:lang w:val="lt-LT"/>
        </w:rPr>
        <w:t xml:space="preserve"> </w:t>
      </w:r>
      <w:r w:rsidRPr="00FA0A2D">
        <w:rPr>
          <w:spacing w:val="-1"/>
          <w:lang w:val="lt-LT"/>
        </w:rPr>
        <w:t>praneša</w:t>
      </w:r>
      <w:r w:rsidRPr="00FA0A2D">
        <w:rPr>
          <w:spacing w:val="23"/>
          <w:lang w:val="lt-LT"/>
        </w:rPr>
        <w:t xml:space="preserve"> </w:t>
      </w:r>
      <w:r w:rsidRPr="00FA0A2D">
        <w:rPr>
          <w:lang w:val="lt-LT"/>
        </w:rPr>
        <w:t>visiems</w:t>
      </w:r>
      <w:r w:rsidRPr="00FA0A2D">
        <w:rPr>
          <w:spacing w:val="28"/>
          <w:lang w:val="lt-LT"/>
        </w:rPr>
        <w:t xml:space="preserve"> </w:t>
      </w:r>
      <w:r w:rsidRPr="00FA0A2D">
        <w:rPr>
          <w:spacing w:val="-1"/>
          <w:lang w:val="lt-LT"/>
        </w:rPr>
        <w:t>pasiūlymus</w:t>
      </w:r>
      <w:r w:rsidRPr="00FA0A2D">
        <w:rPr>
          <w:spacing w:val="28"/>
          <w:lang w:val="lt-LT"/>
        </w:rPr>
        <w:t xml:space="preserve"> </w:t>
      </w:r>
      <w:r w:rsidRPr="00FA0A2D">
        <w:rPr>
          <w:spacing w:val="-1"/>
          <w:lang w:val="lt-LT"/>
        </w:rPr>
        <w:t>pateikusiems</w:t>
      </w:r>
      <w:r w:rsidRPr="00FA0A2D">
        <w:rPr>
          <w:spacing w:val="28"/>
          <w:lang w:val="lt-LT"/>
        </w:rPr>
        <w:t xml:space="preserve"> </w:t>
      </w:r>
      <w:r w:rsidRPr="00FA0A2D">
        <w:rPr>
          <w:spacing w:val="-1"/>
          <w:lang w:val="lt-LT"/>
        </w:rPr>
        <w:t>tiekėjams,</w:t>
      </w:r>
      <w:r w:rsidRPr="00FA0A2D">
        <w:rPr>
          <w:spacing w:val="28"/>
          <w:lang w:val="lt-LT"/>
        </w:rPr>
        <w:t xml:space="preserve"> </w:t>
      </w:r>
      <w:r w:rsidRPr="00FA0A2D">
        <w:rPr>
          <w:lang w:val="lt-LT"/>
        </w:rPr>
        <w:t>o</w:t>
      </w:r>
      <w:r w:rsidRPr="00FA0A2D">
        <w:rPr>
          <w:spacing w:val="28"/>
          <w:lang w:val="lt-LT"/>
        </w:rPr>
        <w:t xml:space="preserve"> </w:t>
      </w:r>
      <w:r w:rsidRPr="00FA0A2D">
        <w:rPr>
          <w:spacing w:val="-2"/>
          <w:lang w:val="lt-LT"/>
        </w:rPr>
        <w:t>jeigu</w:t>
      </w:r>
      <w:r w:rsidRPr="00FA0A2D">
        <w:rPr>
          <w:spacing w:val="28"/>
          <w:lang w:val="lt-LT"/>
        </w:rPr>
        <w:t xml:space="preserve"> </w:t>
      </w:r>
      <w:r w:rsidRPr="00FA0A2D">
        <w:rPr>
          <w:spacing w:val="-1"/>
          <w:lang w:val="lt-LT"/>
        </w:rPr>
        <w:t>pirkimo</w:t>
      </w:r>
      <w:r w:rsidRPr="00FA0A2D">
        <w:rPr>
          <w:spacing w:val="28"/>
          <w:lang w:val="lt-LT"/>
        </w:rPr>
        <w:t xml:space="preserve"> </w:t>
      </w:r>
      <w:r w:rsidRPr="00FA0A2D">
        <w:rPr>
          <w:spacing w:val="-1"/>
          <w:lang w:val="lt-LT"/>
        </w:rPr>
        <w:t>procedūros</w:t>
      </w:r>
      <w:r w:rsidRPr="00FA0A2D">
        <w:rPr>
          <w:spacing w:val="55"/>
          <w:lang w:val="lt-LT"/>
        </w:rPr>
        <w:t xml:space="preserve"> </w:t>
      </w:r>
      <w:r w:rsidRPr="00FA0A2D">
        <w:rPr>
          <w:spacing w:val="-1"/>
          <w:lang w:val="lt-LT"/>
        </w:rPr>
        <w:t>nutraukiamos</w:t>
      </w:r>
      <w:r w:rsidRPr="00FA0A2D">
        <w:rPr>
          <w:spacing w:val="4"/>
          <w:lang w:val="lt-LT"/>
        </w:rPr>
        <w:t xml:space="preserve"> </w:t>
      </w:r>
      <w:r w:rsidRPr="00FA0A2D">
        <w:rPr>
          <w:spacing w:val="-1"/>
          <w:lang w:val="lt-LT"/>
        </w:rPr>
        <w:t>iki</w:t>
      </w:r>
      <w:r w:rsidRPr="00FA0A2D">
        <w:rPr>
          <w:spacing w:val="4"/>
          <w:lang w:val="lt-LT"/>
        </w:rPr>
        <w:t xml:space="preserve"> </w:t>
      </w:r>
      <w:r w:rsidRPr="00FA0A2D">
        <w:rPr>
          <w:spacing w:val="-1"/>
          <w:lang w:val="lt-LT"/>
        </w:rPr>
        <w:t>galutinio</w:t>
      </w:r>
      <w:r w:rsidRPr="00FA0A2D">
        <w:rPr>
          <w:spacing w:val="4"/>
          <w:lang w:val="lt-LT"/>
        </w:rPr>
        <w:t xml:space="preserve"> </w:t>
      </w:r>
      <w:r w:rsidRPr="00FA0A2D">
        <w:rPr>
          <w:spacing w:val="-2"/>
          <w:lang w:val="lt-LT"/>
        </w:rPr>
        <w:t>pasiūlymo</w:t>
      </w:r>
      <w:r w:rsidRPr="00FA0A2D">
        <w:rPr>
          <w:spacing w:val="4"/>
          <w:lang w:val="lt-LT"/>
        </w:rPr>
        <w:t xml:space="preserve"> </w:t>
      </w:r>
      <w:r w:rsidRPr="00FA0A2D">
        <w:rPr>
          <w:spacing w:val="-1"/>
          <w:lang w:val="lt-LT"/>
        </w:rPr>
        <w:t>pateikimo</w:t>
      </w:r>
      <w:r w:rsidRPr="00FA0A2D">
        <w:rPr>
          <w:spacing w:val="7"/>
          <w:lang w:val="lt-LT"/>
        </w:rPr>
        <w:t xml:space="preserve"> </w:t>
      </w:r>
      <w:r w:rsidRPr="00FA0A2D">
        <w:rPr>
          <w:spacing w:val="-1"/>
          <w:lang w:val="lt-LT"/>
        </w:rPr>
        <w:t>termino,</w:t>
      </w:r>
      <w:r w:rsidRPr="00FA0A2D">
        <w:rPr>
          <w:spacing w:val="4"/>
          <w:lang w:val="lt-LT"/>
        </w:rPr>
        <w:t xml:space="preserve"> </w:t>
      </w:r>
      <w:r w:rsidRPr="00FA0A2D">
        <w:rPr>
          <w:spacing w:val="-1"/>
          <w:lang w:val="lt-LT"/>
        </w:rPr>
        <w:t>visiems</w:t>
      </w:r>
      <w:r w:rsidRPr="00FA0A2D">
        <w:rPr>
          <w:spacing w:val="4"/>
          <w:lang w:val="lt-LT"/>
        </w:rPr>
        <w:t xml:space="preserve"> </w:t>
      </w:r>
      <w:r w:rsidRPr="00FA0A2D">
        <w:rPr>
          <w:spacing w:val="-1"/>
          <w:lang w:val="lt-LT"/>
        </w:rPr>
        <w:t>pirkimo</w:t>
      </w:r>
      <w:r w:rsidRPr="00FA0A2D">
        <w:rPr>
          <w:lang w:val="lt-LT"/>
        </w:rPr>
        <w:t xml:space="preserve"> </w:t>
      </w:r>
      <w:r w:rsidRPr="00FA0A2D">
        <w:rPr>
          <w:spacing w:val="-2"/>
          <w:lang w:val="lt-LT"/>
        </w:rPr>
        <w:t>sąlygas</w:t>
      </w:r>
      <w:r w:rsidRPr="00FA0A2D">
        <w:rPr>
          <w:spacing w:val="2"/>
          <w:lang w:val="lt-LT"/>
        </w:rPr>
        <w:t xml:space="preserve"> </w:t>
      </w:r>
      <w:r w:rsidRPr="00FA0A2D">
        <w:rPr>
          <w:spacing w:val="-1"/>
          <w:lang w:val="lt-LT"/>
        </w:rPr>
        <w:t>ir</w:t>
      </w:r>
      <w:r w:rsidRPr="00FA0A2D">
        <w:rPr>
          <w:spacing w:val="6"/>
          <w:lang w:val="lt-LT"/>
        </w:rPr>
        <w:t xml:space="preserve"> </w:t>
      </w:r>
      <w:r w:rsidRPr="00FA0A2D">
        <w:rPr>
          <w:spacing w:val="-1"/>
          <w:lang w:val="lt-LT"/>
        </w:rPr>
        <w:t>(arba)</w:t>
      </w:r>
      <w:r w:rsidRPr="00FA0A2D">
        <w:rPr>
          <w:spacing w:val="4"/>
          <w:lang w:val="lt-LT"/>
        </w:rPr>
        <w:t xml:space="preserve"> </w:t>
      </w:r>
      <w:r w:rsidRPr="00FA0A2D">
        <w:rPr>
          <w:spacing w:val="-1"/>
          <w:lang w:val="lt-LT"/>
        </w:rPr>
        <w:t>pirkimų</w:t>
      </w:r>
      <w:r w:rsidRPr="00FA0A2D">
        <w:rPr>
          <w:spacing w:val="55"/>
          <w:lang w:val="lt-LT"/>
        </w:rPr>
        <w:t xml:space="preserve"> </w:t>
      </w:r>
      <w:r w:rsidRPr="00FA0A2D">
        <w:rPr>
          <w:spacing w:val="-1"/>
          <w:lang w:val="lt-LT"/>
        </w:rPr>
        <w:t>dokumentus</w:t>
      </w:r>
      <w:r w:rsidRPr="00FA0A2D">
        <w:rPr>
          <w:spacing w:val="14"/>
          <w:lang w:val="lt-LT"/>
        </w:rPr>
        <w:t xml:space="preserve"> </w:t>
      </w:r>
      <w:r w:rsidRPr="00FA0A2D">
        <w:rPr>
          <w:spacing w:val="-1"/>
          <w:lang w:val="lt-LT"/>
        </w:rPr>
        <w:t>įsigijusiems</w:t>
      </w:r>
      <w:r w:rsidRPr="00FA0A2D">
        <w:rPr>
          <w:spacing w:val="9"/>
          <w:lang w:val="lt-LT"/>
        </w:rPr>
        <w:t xml:space="preserve"> </w:t>
      </w:r>
      <w:r w:rsidRPr="00FA0A2D">
        <w:rPr>
          <w:spacing w:val="-1"/>
          <w:lang w:val="lt-LT"/>
        </w:rPr>
        <w:t>tiekėjams.</w:t>
      </w:r>
      <w:r w:rsidRPr="00FA0A2D">
        <w:rPr>
          <w:spacing w:val="7"/>
          <w:lang w:val="lt-LT"/>
        </w:rPr>
        <w:t xml:space="preserve"> </w:t>
      </w:r>
      <w:r w:rsidRPr="00FA0A2D">
        <w:rPr>
          <w:spacing w:val="-1"/>
          <w:lang w:val="lt-LT"/>
        </w:rPr>
        <w:t>Jeigu</w:t>
      </w:r>
      <w:r w:rsidRPr="00FA0A2D">
        <w:rPr>
          <w:spacing w:val="14"/>
          <w:lang w:val="lt-LT"/>
        </w:rPr>
        <w:t xml:space="preserve"> </w:t>
      </w:r>
      <w:r w:rsidRPr="00FA0A2D">
        <w:rPr>
          <w:spacing w:val="-1"/>
          <w:lang w:val="lt-LT"/>
        </w:rPr>
        <w:t>pirkimo</w:t>
      </w:r>
      <w:r w:rsidRPr="00FA0A2D">
        <w:rPr>
          <w:spacing w:val="14"/>
          <w:lang w:val="lt-LT"/>
        </w:rPr>
        <w:t xml:space="preserve"> </w:t>
      </w:r>
      <w:r w:rsidRPr="00FA0A2D">
        <w:rPr>
          <w:spacing w:val="-2"/>
          <w:lang w:val="lt-LT"/>
        </w:rPr>
        <w:t>sąlygos</w:t>
      </w:r>
      <w:r w:rsidRPr="00FA0A2D">
        <w:rPr>
          <w:spacing w:val="14"/>
          <w:lang w:val="lt-LT"/>
        </w:rPr>
        <w:t xml:space="preserve"> </w:t>
      </w:r>
      <w:r w:rsidRPr="00FA0A2D">
        <w:rPr>
          <w:spacing w:val="-1"/>
          <w:lang w:val="lt-LT"/>
        </w:rPr>
        <w:t>ir</w:t>
      </w:r>
      <w:r w:rsidRPr="00FA0A2D">
        <w:rPr>
          <w:spacing w:val="14"/>
          <w:lang w:val="lt-LT"/>
        </w:rPr>
        <w:t xml:space="preserve"> </w:t>
      </w:r>
      <w:r w:rsidRPr="00FA0A2D">
        <w:rPr>
          <w:spacing w:val="-2"/>
          <w:lang w:val="lt-LT"/>
        </w:rPr>
        <w:t>(arba)</w:t>
      </w:r>
      <w:r w:rsidRPr="00FA0A2D">
        <w:rPr>
          <w:spacing w:val="12"/>
          <w:lang w:val="lt-LT"/>
        </w:rPr>
        <w:t xml:space="preserve"> </w:t>
      </w:r>
      <w:r w:rsidRPr="00FA0A2D">
        <w:rPr>
          <w:spacing w:val="-1"/>
          <w:lang w:val="lt-LT"/>
        </w:rPr>
        <w:t>pirkimo</w:t>
      </w:r>
      <w:r w:rsidRPr="00FA0A2D">
        <w:rPr>
          <w:spacing w:val="16"/>
          <w:lang w:val="lt-LT"/>
        </w:rPr>
        <w:t xml:space="preserve"> </w:t>
      </w:r>
      <w:r w:rsidRPr="00FA0A2D">
        <w:rPr>
          <w:spacing w:val="-1"/>
          <w:lang w:val="lt-LT"/>
        </w:rPr>
        <w:t>dokumentai</w:t>
      </w:r>
      <w:r w:rsidRPr="00FA0A2D">
        <w:rPr>
          <w:spacing w:val="12"/>
          <w:lang w:val="lt-LT"/>
        </w:rPr>
        <w:t xml:space="preserve"> </w:t>
      </w:r>
      <w:r w:rsidRPr="00FA0A2D">
        <w:rPr>
          <w:spacing w:val="-2"/>
          <w:lang w:val="lt-LT"/>
        </w:rPr>
        <w:t>skelbiami</w:t>
      </w:r>
      <w:r w:rsidRPr="00FA0A2D">
        <w:rPr>
          <w:spacing w:val="93"/>
          <w:lang w:val="lt-LT"/>
        </w:rPr>
        <w:t xml:space="preserve"> </w:t>
      </w:r>
      <w:r w:rsidRPr="00FA0A2D">
        <w:rPr>
          <w:spacing w:val="-1"/>
          <w:lang w:val="lt-LT"/>
        </w:rPr>
        <w:t>viešai</w:t>
      </w:r>
      <w:r w:rsidRPr="00FA0A2D">
        <w:rPr>
          <w:spacing w:val="38"/>
          <w:lang w:val="lt-LT"/>
        </w:rPr>
        <w:t xml:space="preserve"> </w:t>
      </w:r>
      <w:r w:rsidRPr="00FA0A2D">
        <w:rPr>
          <w:spacing w:val="-1"/>
          <w:lang w:val="lt-LT"/>
        </w:rPr>
        <w:t>(pavyzdžiui,</w:t>
      </w:r>
      <w:r w:rsidRPr="00FA0A2D">
        <w:rPr>
          <w:spacing w:val="38"/>
          <w:lang w:val="lt-LT"/>
        </w:rPr>
        <w:t xml:space="preserve"> </w:t>
      </w:r>
      <w:r w:rsidRPr="00FA0A2D">
        <w:rPr>
          <w:spacing w:val="-1"/>
          <w:lang w:val="lt-LT"/>
        </w:rPr>
        <w:t>interneto</w:t>
      </w:r>
      <w:r w:rsidRPr="00FA0A2D">
        <w:rPr>
          <w:spacing w:val="40"/>
          <w:lang w:val="lt-LT"/>
        </w:rPr>
        <w:t xml:space="preserve"> </w:t>
      </w:r>
      <w:r w:rsidRPr="00FA0A2D">
        <w:rPr>
          <w:spacing w:val="-1"/>
          <w:lang w:val="lt-LT"/>
        </w:rPr>
        <w:t>svetainėje),</w:t>
      </w:r>
      <w:r w:rsidRPr="00FA0A2D">
        <w:rPr>
          <w:spacing w:val="36"/>
          <w:lang w:val="lt-LT"/>
        </w:rPr>
        <w:t xml:space="preserve"> </w:t>
      </w:r>
      <w:r w:rsidRPr="00FA0A2D">
        <w:rPr>
          <w:lang w:val="lt-LT"/>
        </w:rPr>
        <w:t>ten</w:t>
      </w:r>
      <w:r w:rsidRPr="00FA0A2D">
        <w:rPr>
          <w:spacing w:val="38"/>
          <w:lang w:val="lt-LT"/>
        </w:rPr>
        <w:t xml:space="preserve"> </w:t>
      </w:r>
      <w:r w:rsidRPr="00FA0A2D">
        <w:rPr>
          <w:spacing w:val="-1"/>
          <w:lang w:val="lt-LT"/>
        </w:rPr>
        <w:t>pat</w:t>
      </w:r>
      <w:r w:rsidRPr="00FA0A2D">
        <w:rPr>
          <w:spacing w:val="38"/>
          <w:lang w:val="lt-LT"/>
        </w:rPr>
        <w:t xml:space="preserve"> </w:t>
      </w:r>
      <w:r w:rsidRPr="00FA0A2D">
        <w:rPr>
          <w:spacing w:val="-1"/>
          <w:lang w:val="lt-LT"/>
        </w:rPr>
        <w:t>skelbiamas</w:t>
      </w:r>
      <w:r w:rsidRPr="00FA0A2D">
        <w:rPr>
          <w:spacing w:val="38"/>
          <w:lang w:val="lt-LT"/>
        </w:rPr>
        <w:t xml:space="preserve"> </w:t>
      </w:r>
      <w:r w:rsidRPr="00FA0A2D">
        <w:rPr>
          <w:spacing w:val="-1"/>
          <w:lang w:val="lt-LT"/>
        </w:rPr>
        <w:t>pranešimas</w:t>
      </w:r>
      <w:r w:rsidRPr="00FA0A2D">
        <w:rPr>
          <w:spacing w:val="40"/>
          <w:lang w:val="lt-LT"/>
        </w:rPr>
        <w:t xml:space="preserve"> </w:t>
      </w:r>
      <w:r w:rsidRPr="00FA0A2D">
        <w:rPr>
          <w:spacing w:val="-2"/>
          <w:lang w:val="lt-LT"/>
        </w:rPr>
        <w:t>apie</w:t>
      </w:r>
      <w:r w:rsidRPr="00FA0A2D">
        <w:rPr>
          <w:spacing w:val="39"/>
          <w:lang w:val="lt-LT"/>
        </w:rPr>
        <w:t xml:space="preserve"> </w:t>
      </w:r>
      <w:r w:rsidRPr="00FA0A2D">
        <w:rPr>
          <w:spacing w:val="-1"/>
          <w:lang w:val="lt-LT"/>
        </w:rPr>
        <w:t>pirkimo</w:t>
      </w:r>
      <w:r w:rsidRPr="00FA0A2D">
        <w:rPr>
          <w:spacing w:val="38"/>
          <w:lang w:val="lt-LT"/>
        </w:rPr>
        <w:t xml:space="preserve"> </w:t>
      </w:r>
      <w:r w:rsidRPr="00FA0A2D">
        <w:rPr>
          <w:spacing w:val="-1"/>
          <w:lang w:val="lt-LT"/>
        </w:rPr>
        <w:t>procedūrų</w:t>
      </w:r>
      <w:r w:rsidRPr="00FA0A2D">
        <w:rPr>
          <w:spacing w:val="57"/>
          <w:lang w:val="lt-LT"/>
        </w:rPr>
        <w:t xml:space="preserve"> </w:t>
      </w:r>
      <w:r w:rsidRPr="00FA0A2D">
        <w:rPr>
          <w:spacing w:val="-1"/>
          <w:lang w:val="lt-LT"/>
        </w:rPr>
        <w:t>nutraukimą.</w:t>
      </w:r>
    </w:p>
    <w:p w14:paraId="523AC713" w14:textId="77777777" w:rsidR="00B864C1" w:rsidRPr="00FA0A2D" w:rsidRDefault="00B864C1" w:rsidP="00451859">
      <w:pPr>
        <w:pStyle w:val="BodyText"/>
        <w:numPr>
          <w:ilvl w:val="1"/>
          <w:numId w:val="8"/>
        </w:numPr>
        <w:tabs>
          <w:tab w:val="left" w:pos="1542"/>
        </w:tabs>
        <w:ind w:left="0" w:firstLine="567"/>
        <w:jc w:val="both"/>
        <w:rPr>
          <w:lang w:val="lt-LT"/>
        </w:rPr>
      </w:pPr>
      <w:r w:rsidRPr="00FA0A2D">
        <w:rPr>
          <w:spacing w:val="-2"/>
          <w:lang w:val="lt-LT"/>
        </w:rPr>
        <w:t>Informacija,</w:t>
      </w:r>
      <w:r w:rsidRPr="00FA0A2D">
        <w:rPr>
          <w:spacing w:val="43"/>
          <w:lang w:val="lt-LT"/>
        </w:rPr>
        <w:t xml:space="preserve"> </w:t>
      </w:r>
      <w:r w:rsidRPr="00FA0A2D">
        <w:rPr>
          <w:spacing w:val="-1"/>
          <w:lang w:val="lt-LT"/>
        </w:rPr>
        <w:t>pateikta</w:t>
      </w:r>
      <w:r w:rsidRPr="00FA0A2D">
        <w:rPr>
          <w:spacing w:val="45"/>
          <w:lang w:val="lt-LT"/>
        </w:rPr>
        <w:t xml:space="preserve"> </w:t>
      </w:r>
      <w:r w:rsidRPr="00FA0A2D">
        <w:rPr>
          <w:spacing w:val="-1"/>
          <w:lang w:val="lt-LT"/>
        </w:rPr>
        <w:t>pasiūlymuose,</w:t>
      </w:r>
      <w:r w:rsidRPr="00FA0A2D">
        <w:rPr>
          <w:spacing w:val="38"/>
          <w:lang w:val="lt-LT"/>
        </w:rPr>
        <w:t xml:space="preserve"> </w:t>
      </w:r>
      <w:r w:rsidRPr="00FA0A2D">
        <w:rPr>
          <w:spacing w:val="-1"/>
          <w:lang w:val="lt-LT"/>
        </w:rPr>
        <w:t>išskyrus</w:t>
      </w:r>
      <w:r w:rsidRPr="00FA0A2D">
        <w:rPr>
          <w:spacing w:val="48"/>
          <w:lang w:val="lt-LT"/>
        </w:rPr>
        <w:t xml:space="preserve"> </w:t>
      </w:r>
      <w:r w:rsidRPr="00FA0A2D">
        <w:rPr>
          <w:lang w:val="lt-LT"/>
        </w:rPr>
        <w:t>vokų</w:t>
      </w:r>
      <w:r w:rsidRPr="00FA0A2D">
        <w:rPr>
          <w:spacing w:val="40"/>
          <w:lang w:val="lt-LT"/>
        </w:rPr>
        <w:t xml:space="preserve"> </w:t>
      </w:r>
      <w:r w:rsidRPr="00FA0A2D">
        <w:rPr>
          <w:spacing w:val="-1"/>
          <w:lang w:val="lt-LT"/>
        </w:rPr>
        <w:t>atplėšimo</w:t>
      </w:r>
      <w:r w:rsidRPr="00FA0A2D">
        <w:rPr>
          <w:spacing w:val="40"/>
          <w:lang w:val="lt-LT"/>
        </w:rPr>
        <w:t xml:space="preserve"> </w:t>
      </w:r>
      <w:r w:rsidRPr="00FA0A2D">
        <w:rPr>
          <w:spacing w:val="-1"/>
          <w:lang w:val="lt-LT"/>
        </w:rPr>
        <w:t>metu</w:t>
      </w:r>
      <w:r w:rsidRPr="00FA0A2D">
        <w:rPr>
          <w:spacing w:val="38"/>
          <w:lang w:val="lt-LT"/>
        </w:rPr>
        <w:t xml:space="preserve"> </w:t>
      </w:r>
      <w:r w:rsidRPr="00FA0A2D">
        <w:rPr>
          <w:spacing w:val="-1"/>
          <w:lang w:val="lt-LT"/>
        </w:rPr>
        <w:t>skelbiamą</w:t>
      </w:r>
      <w:r w:rsidRPr="00FA0A2D">
        <w:rPr>
          <w:spacing w:val="69"/>
          <w:lang w:val="lt-LT"/>
        </w:rPr>
        <w:t xml:space="preserve"> </w:t>
      </w:r>
      <w:r w:rsidRPr="00FA0A2D">
        <w:rPr>
          <w:spacing w:val="-1"/>
          <w:lang w:val="lt-LT"/>
        </w:rPr>
        <w:t>informaciją,</w:t>
      </w:r>
      <w:r w:rsidRPr="00FA0A2D">
        <w:rPr>
          <w:spacing w:val="24"/>
          <w:lang w:val="lt-LT"/>
        </w:rPr>
        <w:t xml:space="preserve"> </w:t>
      </w:r>
      <w:r w:rsidRPr="00FA0A2D">
        <w:rPr>
          <w:spacing w:val="-1"/>
          <w:lang w:val="lt-LT"/>
        </w:rPr>
        <w:t>tiekėjams</w:t>
      </w:r>
      <w:r w:rsidRPr="00FA0A2D">
        <w:rPr>
          <w:spacing w:val="31"/>
          <w:lang w:val="lt-LT"/>
        </w:rPr>
        <w:t xml:space="preserve"> </w:t>
      </w:r>
      <w:r w:rsidRPr="00FA0A2D">
        <w:rPr>
          <w:spacing w:val="-1"/>
          <w:lang w:val="lt-LT"/>
        </w:rPr>
        <w:t>ir</w:t>
      </w:r>
      <w:r w:rsidRPr="00FA0A2D">
        <w:rPr>
          <w:spacing w:val="24"/>
          <w:lang w:val="lt-LT"/>
        </w:rPr>
        <w:t xml:space="preserve"> </w:t>
      </w:r>
      <w:r w:rsidRPr="00FA0A2D">
        <w:rPr>
          <w:spacing w:val="-1"/>
          <w:lang w:val="lt-LT"/>
        </w:rPr>
        <w:t>tretiesiems</w:t>
      </w:r>
      <w:r w:rsidRPr="00FA0A2D">
        <w:rPr>
          <w:spacing w:val="31"/>
          <w:lang w:val="lt-LT"/>
        </w:rPr>
        <w:t xml:space="preserve"> </w:t>
      </w:r>
      <w:r w:rsidRPr="00FA0A2D">
        <w:rPr>
          <w:spacing w:val="-1"/>
          <w:lang w:val="lt-LT"/>
        </w:rPr>
        <w:t>asmenims,</w:t>
      </w:r>
      <w:r w:rsidRPr="00FA0A2D">
        <w:rPr>
          <w:spacing w:val="26"/>
          <w:lang w:val="lt-LT"/>
        </w:rPr>
        <w:t xml:space="preserve"> </w:t>
      </w:r>
      <w:r w:rsidRPr="00FA0A2D">
        <w:rPr>
          <w:spacing w:val="-2"/>
          <w:lang w:val="lt-LT"/>
        </w:rPr>
        <w:t>išskyrus</w:t>
      </w:r>
      <w:r w:rsidRPr="00FA0A2D">
        <w:rPr>
          <w:spacing w:val="26"/>
          <w:lang w:val="lt-LT"/>
        </w:rPr>
        <w:t xml:space="preserve"> </w:t>
      </w:r>
      <w:r w:rsidRPr="00FA0A2D">
        <w:rPr>
          <w:spacing w:val="-1"/>
          <w:lang w:val="lt-LT"/>
        </w:rPr>
        <w:t>asmenis,</w:t>
      </w:r>
      <w:r w:rsidRPr="00FA0A2D">
        <w:rPr>
          <w:spacing w:val="26"/>
          <w:lang w:val="lt-LT"/>
        </w:rPr>
        <w:t xml:space="preserve"> </w:t>
      </w:r>
      <w:r w:rsidRPr="00FA0A2D">
        <w:rPr>
          <w:spacing w:val="-1"/>
          <w:lang w:val="lt-LT"/>
        </w:rPr>
        <w:t>administruojančius</w:t>
      </w:r>
      <w:r w:rsidRPr="00FA0A2D">
        <w:rPr>
          <w:spacing w:val="31"/>
          <w:lang w:val="lt-LT"/>
        </w:rPr>
        <w:t xml:space="preserve"> </w:t>
      </w:r>
      <w:r w:rsidRPr="00FA0A2D">
        <w:rPr>
          <w:spacing w:val="-1"/>
          <w:lang w:val="lt-LT"/>
        </w:rPr>
        <w:t>ir</w:t>
      </w:r>
      <w:r w:rsidRPr="00FA0A2D">
        <w:rPr>
          <w:spacing w:val="71"/>
          <w:lang w:val="lt-LT"/>
        </w:rPr>
        <w:t xml:space="preserve"> </w:t>
      </w:r>
      <w:r w:rsidRPr="00FA0A2D">
        <w:rPr>
          <w:spacing w:val="-1"/>
          <w:lang w:val="lt-LT"/>
        </w:rPr>
        <w:t>audituojančius</w:t>
      </w:r>
      <w:r w:rsidRPr="00FA0A2D">
        <w:rPr>
          <w:lang w:val="lt-LT"/>
        </w:rPr>
        <w:t xml:space="preserve"> </w:t>
      </w:r>
      <w:r w:rsidRPr="00FA0A2D">
        <w:rPr>
          <w:spacing w:val="-1"/>
          <w:lang w:val="lt-LT"/>
        </w:rPr>
        <w:t>ES</w:t>
      </w:r>
      <w:r w:rsidRPr="00FA0A2D">
        <w:rPr>
          <w:lang w:val="lt-LT"/>
        </w:rPr>
        <w:t xml:space="preserve"> </w:t>
      </w:r>
      <w:r w:rsidRPr="00FA0A2D">
        <w:rPr>
          <w:spacing w:val="-1"/>
          <w:lang w:val="lt-LT"/>
        </w:rPr>
        <w:t>struktūrinių</w:t>
      </w:r>
      <w:r w:rsidRPr="00FA0A2D">
        <w:rPr>
          <w:spacing w:val="2"/>
          <w:lang w:val="lt-LT"/>
        </w:rPr>
        <w:t xml:space="preserve"> </w:t>
      </w:r>
      <w:r w:rsidRPr="00FA0A2D">
        <w:rPr>
          <w:spacing w:val="-1"/>
          <w:lang w:val="lt-LT"/>
        </w:rPr>
        <w:t>fondų</w:t>
      </w:r>
      <w:r w:rsidRPr="00FA0A2D">
        <w:rPr>
          <w:lang w:val="lt-LT"/>
        </w:rPr>
        <w:t xml:space="preserve"> </w:t>
      </w:r>
      <w:r w:rsidRPr="00FA0A2D">
        <w:rPr>
          <w:spacing w:val="-1"/>
          <w:lang w:val="lt-LT"/>
        </w:rPr>
        <w:t>paramos</w:t>
      </w:r>
      <w:r w:rsidRPr="00FA0A2D">
        <w:rPr>
          <w:lang w:val="lt-LT"/>
        </w:rPr>
        <w:t xml:space="preserve"> </w:t>
      </w:r>
      <w:r w:rsidRPr="00FA0A2D">
        <w:rPr>
          <w:spacing w:val="-1"/>
          <w:lang w:val="lt-LT"/>
        </w:rPr>
        <w:t>naudojimą,</w:t>
      </w:r>
      <w:r w:rsidRPr="00FA0A2D">
        <w:rPr>
          <w:lang w:val="lt-LT"/>
        </w:rPr>
        <w:t xml:space="preserve"> </w:t>
      </w:r>
      <w:r w:rsidRPr="00FA0A2D">
        <w:rPr>
          <w:spacing w:val="-1"/>
          <w:lang w:val="lt-LT"/>
        </w:rPr>
        <w:t>neskelbiami.</w:t>
      </w:r>
    </w:p>
    <w:p w14:paraId="33F4133F" w14:textId="77777777" w:rsidR="00B864C1" w:rsidRPr="00FA0A2D" w:rsidRDefault="00B864C1" w:rsidP="00451859">
      <w:pPr>
        <w:pStyle w:val="BodyText"/>
        <w:numPr>
          <w:ilvl w:val="1"/>
          <w:numId w:val="8"/>
        </w:numPr>
        <w:tabs>
          <w:tab w:val="left" w:pos="1542"/>
        </w:tabs>
        <w:ind w:left="0" w:firstLine="567"/>
        <w:jc w:val="both"/>
        <w:rPr>
          <w:lang w:val="lt-LT"/>
        </w:rPr>
      </w:pPr>
      <w:r w:rsidRPr="00FA0A2D">
        <w:rPr>
          <w:spacing w:val="-1"/>
          <w:lang w:val="lt-LT"/>
        </w:rPr>
        <w:t>Pirkėjas,</w:t>
      </w:r>
      <w:r w:rsidRPr="00FA0A2D">
        <w:rPr>
          <w:spacing w:val="31"/>
          <w:lang w:val="lt-LT"/>
        </w:rPr>
        <w:t xml:space="preserve"> </w:t>
      </w:r>
      <w:r w:rsidRPr="00FA0A2D">
        <w:rPr>
          <w:lang w:val="lt-LT"/>
        </w:rPr>
        <w:t>ne</w:t>
      </w:r>
      <w:r w:rsidRPr="00FA0A2D">
        <w:rPr>
          <w:spacing w:val="26"/>
          <w:lang w:val="lt-LT"/>
        </w:rPr>
        <w:t xml:space="preserve"> </w:t>
      </w:r>
      <w:r w:rsidRPr="00FA0A2D">
        <w:rPr>
          <w:spacing w:val="-1"/>
          <w:lang w:val="lt-LT"/>
        </w:rPr>
        <w:t>vėliau</w:t>
      </w:r>
      <w:r w:rsidRPr="00FA0A2D">
        <w:rPr>
          <w:spacing w:val="31"/>
          <w:lang w:val="lt-LT"/>
        </w:rPr>
        <w:t xml:space="preserve"> </w:t>
      </w:r>
      <w:r w:rsidRPr="00FA0A2D">
        <w:rPr>
          <w:spacing w:val="-1"/>
          <w:lang w:val="lt-LT"/>
        </w:rPr>
        <w:t>kaip</w:t>
      </w:r>
      <w:r w:rsidRPr="00FA0A2D">
        <w:rPr>
          <w:spacing w:val="31"/>
          <w:lang w:val="lt-LT"/>
        </w:rPr>
        <w:t xml:space="preserve"> </w:t>
      </w:r>
      <w:r w:rsidRPr="00FA0A2D">
        <w:rPr>
          <w:spacing w:val="-1"/>
          <w:lang w:val="lt-LT"/>
        </w:rPr>
        <w:t>per</w:t>
      </w:r>
      <w:r w:rsidRPr="00FA0A2D">
        <w:rPr>
          <w:spacing w:val="26"/>
          <w:lang w:val="lt-LT"/>
        </w:rPr>
        <w:t xml:space="preserve"> </w:t>
      </w:r>
      <w:r w:rsidRPr="00FA0A2D">
        <w:rPr>
          <w:lang w:val="lt-LT"/>
        </w:rPr>
        <w:t>3</w:t>
      </w:r>
      <w:r w:rsidRPr="00FA0A2D">
        <w:rPr>
          <w:spacing w:val="33"/>
          <w:lang w:val="lt-LT"/>
        </w:rPr>
        <w:t xml:space="preserve"> </w:t>
      </w:r>
      <w:r w:rsidRPr="00FA0A2D">
        <w:rPr>
          <w:spacing w:val="-1"/>
          <w:lang w:val="lt-LT"/>
        </w:rPr>
        <w:t>darbo</w:t>
      </w:r>
      <w:r w:rsidRPr="00FA0A2D">
        <w:rPr>
          <w:spacing w:val="28"/>
          <w:lang w:val="lt-LT"/>
        </w:rPr>
        <w:t xml:space="preserve"> </w:t>
      </w:r>
      <w:r w:rsidRPr="00FA0A2D">
        <w:rPr>
          <w:spacing w:val="-1"/>
          <w:lang w:val="lt-LT"/>
        </w:rPr>
        <w:t>dienas</w:t>
      </w:r>
      <w:r w:rsidRPr="00FA0A2D">
        <w:rPr>
          <w:spacing w:val="41"/>
          <w:lang w:val="lt-LT"/>
        </w:rPr>
        <w:t xml:space="preserve"> </w:t>
      </w:r>
      <w:r w:rsidRPr="00FA0A2D">
        <w:rPr>
          <w:lang w:val="lt-LT"/>
        </w:rPr>
        <w:t>po</w:t>
      </w:r>
      <w:r w:rsidRPr="00FA0A2D">
        <w:rPr>
          <w:spacing w:val="31"/>
          <w:lang w:val="lt-LT"/>
        </w:rPr>
        <w:t xml:space="preserve"> </w:t>
      </w:r>
      <w:r w:rsidRPr="00FA0A2D">
        <w:rPr>
          <w:spacing w:val="-1"/>
          <w:lang w:val="lt-LT"/>
        </w:rPr>
        <w:t>pirkimo</w:t>
      </w:r>
      <w:r w:rsidRPr="00FA0A2D">
        <w:rPr>
          <w:spacing w:val="28"/>
          <w:lang w:val="lt-LT"/>
        </w:rPr>
        <w:t xml:space="preserve"> </w:t>
      </w:r>
      <w:r w:rsidRPr="00FA0A2D">
        <w:rPr>
          <w:spacing w:val="-1"/>
          <w:lang w:val="lt-LT"/>
        </w:rPr>
        <w:t>sutarties</w:t>
      </w:r>
      <w:r w:rsidRPr="00FA0A2D">
        <w:rPr>
          <w:spacing w:val="26"/>
          <w:lang w:val="lt-LT"/>
        </w:rPr>
        <w:t xml:space="preserve"> </w:t>
      </w:r>
      <w:r w:rsidRPr="00FA0A2D">
        <w:rPr>
          <w:spacing w:val="-2"/>
          <w:lang w:val="lt-LT"/>
        </w:rPr>
        <w:t>sudarymo,</w:t>
      </w:r>
      <w:r w:rsidRPr="00FA0A2D">
        <w:rPr>
          <w:spacing w:val="57"/>
          <w:lang w:val="lt-LT"/>
        </w:rPr>
        <w:t xml:space="preserve"> </w:t>
      </w:r>
      <w:r w:rsidRPr="00FA0A2D">
        <w:rPr>
          <w:spacing w:val="-1"/>
          <w:lang w:val="lt-LT"/>
        </w:rPr>
        <w:t>informuoja</w:t>
      </w:r>
      <w:r w:rsidRPr="00FA0A2D">
        <w:rPr>
          <w:spacing w:val="2"/>
          <w:lang w:val="lt-LT"/>
        </w:rPr>
        <w:t xml:space="preserve"> </w:t>
      </w:r>
      <w:r w:rsidRPr="00FA0A2D">
        <w:rPr>
          <w:spacing w:val="-2"/>
          <w:lang w:val="lt-LT"/>
        </w:rPr>
        <w:t>raštu</w:t>
      </w:r>
      <w:r w:rsidRPr="00FA0A2D">
        <w:rPr>
          <w:spacing w:val="7"/>
          <w:lang w:val="lt-LT"/>
        </w:rPr>
        <w:t xml:space="preserve"> </w:t>
      </w:r>
      <w:r w:rsidRPr="00FA0A2D">
        <w:rPr>
          <w:spacing w:val="-1"/>
          <w:lang w:val="lt-LT"/>
        </w:rPr>
        <w:t>visus</w:t>
      </w:r>
      <w:r w:rsidRPr="00FA0A2D">
        <w:rPr>
          <w:spacing w:val="4"/>
          <w:lang w:val="lt-LT"/>
        </w:rPr>
        <w:t xml:space="preserve"> </w:t>
      </w:r>
      <w:r w:rsidRPr="00FA0A2D">
        <w:rPr>
          <w:spacing w:val="-2"/>
          <w:lang w:val="lt-LT"/>
        </w:rPr>
        <w:t>pasiūlymus</w:t>
      </w:r>
      <w:r w:rsidRPr="00FA0A2D">
        <w:rPr>
          <w:spacing w:val="4"/>
          <w:lang w:val="lt-LT"/>
        </w:rPr>
        <w:t xml:space="preserve"> </w:t>
      </w:r>
      <w:r w:rsidRPr="00FA0A2D">
        <w:rPr>
          <w:lang w:val="lt-LT"/>
        </w:rPr>
        <w:t>pateikusius</w:t>
      </w:r>
      <w:r w:rsidRPr="00FA0A2D">
        <w:rPr>
          <w:spacing w:val="4"/>
          <w:lang w:val="lt-LT"/>
        </w:rPr>
        <w:t xml:space="preserve"> </w:t>
      </w:r>
      <w:r w:rsidRPr="00FA0A2D">
        <w:rPr>
          <w:spacing w:val="-1"/>
          <w:lang w:val="lt-LT"/>
        </w:rPr>
        <w:t>tiekėjus</w:t>
      </w:r>
      <w:r w:rsidRPr="00FA0A2D">
        <w:rPr>
          <w:spacing w:val="4"/>
          <w:lang w:val="lt-LT"/>
        </w:rPr>
        <w:t xml:space="preserve"> </w:t>
      </w:r>
      <w:r w:rsidRPr="00FA0A2D">
        <w:rPr>
          <w:spacing w:val="-1"/>
          <w:lang w:val="lt-LT"/>
        </w:rPr>
        <w:t>apie</w:t>
      </w:r>
      <w:r w:rsidRPr="00FA0A2D">
        <w:rPr>
          <w:spacing w:val="2"/>
          <w:lang w:val="lt-LT"/>
        </w:rPr>
        <w:t xml:space="preserve"> </w:t>
      </w:r>
      <w:r w:rsidRPr="00FA0A2D">
        <w:rPr>
          <w:spacing w:val="-1"/>
          <w:lang w:val="lt-LT"/>
        </w:rPr>
        <w:t>pirkimo</w:t>
      </w:r>
      <w:r w:rsidRPr="00FA0A2D">
        <w:rPr>
          <w:spacing w:val="4"/>
          <w:lang w:val="lt-LT"/>
        </w:rPr>
        <w:t xml:space="preserve"> </w:t>
      </w:r>
      <w:r w:rsidRPr="00FA0A2D">
        <w:rPr>
          <w:spacing w:val="-1"/>
          <w:lang w:val="lt-LT"/>
        </w:rPr>
        <w:t>sutarties</w:t>
      </w:r>
      <w:r w:rsidRPr="00FA0A2D">
        <w:rPr>
          <w:spacing w:val="2"/>
          <w:lang w:val="lt-LT"/>
        </w:rPr>
        <w:t xml:space="preserve"> </w:t>
      </w:r>
      <w:r w:rsidRPr="00FA0A2D">
        <w:rPr>
          <w:spacing w:val="-1"/>
          <w:lang w:val="lt-LT"/>
        </w:rPr>
        <w:t>sudarymą,</w:t>
      </w:r>
      <w:r w:rsidRPr="00FA0A2D">
        <w:rPr>
          <w:spacing w:val="65"/>
          <w:lang w:val="lt-LT"/>
        </w:rPr>
        <w:t xml:space="preserve"> </w:t>
      </w:r>
      <w:r w:rsidRPr="00FA0A2D">
        <w:rPr>
          <w:spacing w:val="-1"/>
          <w:lang w:val="lt-LT"/>
        </w:rPr>
        <w:t>nurodydamas</w:t>
      </w:r>
      <w:r w:rsidRPr="00FA0A2D">
        <w:rPr>
          <w:lang w:val="lt-LT"/>
        </w:rPr>
        <w:t xml:space="preserve"> </w:t>
      </w:r>
      <w:r w:rsidRPr="00FA0A2D">
        <w:rPr>
          <w:spacing w:val="-1"/>
          <w:lang w:val="lt-LT"/>
        </w:rPr>
        <w:t xml:space="preserve">tiekėją </w:t>
      </w:r>
      <w:r w:rsidRPr="00FA0A2D">
        <w:rPr>
          <w:lang w:val="lt-LT"/>
        </w:rPr>
        <w:t xml:space="preserve">su kuriuo </w:t>
      </w:r>
      <w:r w:rsidRPr="00FA0A2D">
        <w:rPr>
          <w:spacing w:val="-1"/>
          <w:lang w:val="lt-LT"/>
        </w:rPr>
        <w:t>sudaryta</w:t>
      </w:r>
      <w:r w:rsidRPr="00FA0A2D">
        <w:rPr>
          <w:spacing w:val="-3"/>
          <w:lang w:val="lt-LT"/>
        </w:rPr>
        <w:t xml:space="preserve"> </w:t>
      </w:r>
      <w:r w:rsidRPr="00FA0A2D">
        <w:rPr>
          <w:spacing w:val="-1"/>
          <w:lang w:val="lt-LT"/>
        </w:rPr>
        <w:t>pirkimo</w:t>
      </w:r>
      <w:r w:rsidRPr="00FA0A2D">
        <w:rPr>
          <w:lang w:val="lt-LT"/>
        </w:rPr>
        <w:t xml:space="preserve"> </w:t>
      </w:r>
      <w:r w:rsidRPr="00FA0A2D">
        <w:rPr>
          <w:spacing w:val="-1"/>
          <w:lang w:val="lt-LT"/>
        </w:rPr>
        <w:t>sutartis.</w:t>
      </w:r>
    </w:p>
    <w:p w14:paraId="35932E94" w14:textId="77777777" w:rsidR="00B864C1" w:rsidRPr="00FA0A2D" w:rsidRDefault="00B864C1" w:rsidP="000B2B7C">
      <w:pPr>
        <w:ind w:firstLine="567"/>
        <w:jc w:val="both"/>
        <w:rPr>
          <w:szCs w:val="24"/>
        </w:rPr>
      </w:pPr>
    </w:p>
    <w:p w14:paraId="6A6EC3AC" w14:textId="77777777" w:rsidR="00B864C1" w:rsidRPr="00FA0A2D" w:rsidRDefault="000B2B7C" w:rsidP="000B2B7C">
      <w:pPr>
        <w:widowControl w:val="0"/>
        <w:tabs>
          <w:tab w:val="left" w:pos="4415"/>
        </w:tabs>
        <w:ind w:left="567"/>
        <w:jc w:val="center"/>
        <w:rPr>
          <w:szCs w:val="24"/>
        </w:rPr>
      </w:pPr>
      <w:bookmarkStart w:id="27" w:name="_TOC_250006"/>
      <w:r w:rsidRPr="00FA0A2D">
        <w:rPr>
          <w:b/>
          <w:spacing w:val="-1"/>
        </w:rPr>
        <w:t xml:space="preserve">12. </w:t>
      </w:r>
      <w:r w:rsidR="00B864C1" w:rsidRPr="00FA0A2D">
        <w:rPr>
          <w:b/>
          <w:spacing w:val="-1"/>
        </w:rPr>
        <w:t>PRIEDAI</w:t>
      </w:r>
      <w:bookmarkEnd w:id="27"/>
    </w:p>
    <w:p w14:paraId="36558A82" w14:textId="77777777" w:rsidR="00B864C1" w:rsidRPr="00FA0A2D" w:rsidRDefault="00B864C1" w:rsidP="000B2B7C">
      <w:pPr>
        <w:ind w:firstLine="567"/>
        <w:jc w:val="both"/>
        <w:rPr>
          <w:b/>
          <w:bCs/>
          <w:szCs w:val="24"/>
        </w:rPr>
      </w:pPr>
    </w:p>
    <w:p w14:paraId="0AAF5BB8" w14:textId="77777777" w:rsidR="00B864C1" w:rsidRPr="00FA0A2D" w:rsidRDefault="00B864C1" w:rsidP="00451859">
      <w:pPr>
        <w:pStyle w:val="BodyText"/>
        <w:numPr>
          <w:ilvl w:val="1"/>
          <w:numId w:val="7"/>
        </w:numPr>
        <w:tabs>
          <w:tab w:val="left" w:pos="1542"/>
        </w:tabs>
        <w:ind w:left="0" w:firstLine="567"/>
        <w:jc w:val="both"/>
        <w:rPr>
          <w:lang w:val="lt-LT"/>
        </w:rPr>
      </w:pPr>
      <w:r w:rsidRPr="00FA0A2D">
        <w:rPr>
          <w:spacing w:val="-1"/>
          <w:lang w:val="lt-LT"/>
        </w:rPr>
        <w:t>Techninė</w:t>
      </w:r>
      <w:r w:rsidRPr="00FA0A2D">
        <w:rPr>
          <w:spacing w:val="-3"/>
          <w:lang w:val="lt-LT"/>
        </w:rPr>
        <w:t xml:space="preserve"> </w:t>
      </w:r>
      <w:r w:rsidRPr="00FA0A2D">
        <w:rPr>
          <w:spacing w:val="-1"/>
          <w:lang w:val="lt-LT"/>
        </w:rPr>
        <w:t>specifikacija</w:t>
      </w:r>
      <w:r w:rsidRPr="00FA0A2D">
        <w:rPr>
          <w:spacing w:val="-3"/>
          <w:lang w:val="lt-LT"/>
        </w:rPr>
        <w:t xml:space="preserve"> </w:t>
      </w:r>
      <w:r w:rsidRPr="00FA0A2D">
        <w:rPr>
          <w:lang w:val="lt-LT"/>
        </w:rPr>
        <w:t xml:space="preserve">(1 </w:t>
      </w:r>
      <w:r w:rsidRPr="00FA0A2D">
        <w:rPr>
          <w:spacing w:val="-2"/>
          <w:lang w:val="lt-LT"/>
        </w:rPr>
        <w:t>priedas);</w:t>
      </w:r>
    </w:p>
    <w:p w14:paraId="21FE46E5" w14:textId="562D7384" w:rsidR="00B864C1" w:rsidRPr="009D26F1" w:rsidRDefault="00B864C1" w:rsidP="009D26F1">
      <w:pPr>
        <w:pStyle w:val="BodyText"/>
        <w:numPr>
          <w:ilvl w:val="1"/>
          <w:numId w:val="7"/>
        </w:numPr>
        <w:tabs>
          <w:tab w:val="left" w:pos="1542"/>
        </w:tabs>
        <w:ind w:left="0" w:firstLine="567"/>
        <w:jc w:val="both"/>
        <w:rPr>
          <w:lang w:val="lt-LT"/>
        </w:rPr>
        <w:sectPr w:rsidR="00B864C1" w:rsidRPr="009D26F1">
          <w:pgSz w:w="11910" w:h="16840"/>
          <w:pgMar w:top="960" w:right="560" w:bottom="280" w:left="1600" w:header="746" w:footer="0" w:gutter="0"/>
          <w:cols w:space="720"/>
        </w:sectPr>
      </w:pPr>
      <w:r w:rsidRPr="00FA0A2D">
        <w:rPr>
          <w:spacing w:val="-2"/>
          <w:lang w:val="lt-LT"/>
        </w:rPr>
        <w:t>Pasiūlymo</w:t>
      </w:r>
      <w:r w:rsidR="004765E3">
        <w:rPr>
          <w:spacing w:val="4"/>
          <w:lang w:val="lt-LT"/>
        </w:rPr>
        <w:t xml:space="preserve"> </w:t>
      </w:r>
      <w:r w:rsidRPr="00FA0A2D">
        <w:rPr>
          <w:spacing w:val="-1"/>
          <w:lang w:val="lt-LT"/>
        </w:rPr>
        <w:t xml:space="preserve">forma </w:t>
      </w:r>
      <w:r w:rsidRPr="00FA0A2D">
        <w:rPr>
          <w:lang w:val="lt-LT"/>
        </w:rPr>
        <w:t xml:space="preserve">(2 </w:t>
      </w:r>
      <w:r w:rsidRPr="00FA0A2D">
        <w:rPr>
          <w:spacing w:val="-1"/>
          <w:lang w:val="lt-LT"/>
        </w:rPr>
        <w:t>priedas)</w:t>
      </w:r>
      <w:r w:rsidR="009D26F1">
        <w:rPr>
          <w:spacing w:val="-1"/>
          <w:lang w:val="lt-LT"/>
        </w:rPr>
        <w:t>.</w:t>
      </w:r>
    </w:p>
    <w:p w14:paraId="026AACF9" w14:textId="77777777" w:rsidR="002505CD" w:rsidRDefault="002505CD" w:rsidP="002505CD">
      <w:pPr>
        <w:spacing w:before="69"/>
        <w:ind w:right="204"/>
        <w:jc w:val="right"/>
        <w:rPr>
          <w:b/>
          <w:highlight w:val="yellow"/>
        </w:rPr>
      </w:pPr>
      <w:bookmarkStart w:id="28" w:name="_TOC_250005"/>
    </w:p>
    <w:p w14:paraId="32F28088" w14:textId="4DB3B66F" w:rsidR="00B864C1" w:rsidRPr="002505CD" w:rsidRDefault="00B864C1" w:rsidP="002505CD">
      <w:pPr>
        <w:spacing w:before="69"/>
        <w:ind w:right="204"/>
        <w:jc w:val="right"/>
        <w:rPr>
          <w:b/>
          <w:spacing w:val="-1"/>
        </w:rPr>
      </w:pPr>
      <w:r w:rsidRPr="002505CD">
        <w:rPr>
          <w:b/>
        </w:rPr>
        <w:t xml:space="preserve">1 </w:t>
      </w:r>
      <w:r w:rsidRPr="002505CD">
        <w:rPr>
          <w:b/>
          <w:spacing w:val="-1"/>
        </w:rPr>
        <w:t>priedas</w:t>
      </w:r>
      <w:bookmarkEnd w:id="28"/>
    </w:p>
    <w:p w14:paraId="5C2AD4CE" w14:textId="77777777" w:rsidR="002505CD" w:rsidRPr="002505CD" w:rsidRDefault="002505CD" w:rsidP="002505CD">
      <w:pPr>
        <w:spacing w:before="69"/>
        <w:ind w:right="204"/>
        <w:jc w:val="right"/>
        <w:rPr>
          <w:szCs w:val="24"/>
        </w:rPr>
      </w:pPr>
    </w:p>
    <w:p w14:paraId="1C39BAE0" w14:textId="77777777" w:rsidR="00B864C1" w:rsidRPr="002505CD" w:rsidRDefault="00B864C1" w:rsidP="00B864C1">
      <w:pPr>
        <w:spacing w:before="11"/>
        <w:rPr>
          <w:b/>
          <w:bCs/>
          <w:sz w:val="17"/>
          <w:szCs w:val="17"/>
        </w:rPr>
      </w:pPr>
    </w:p>
    <w:p w14:paraId="6DC2D234" w14:textId="77777777" w:rsidR="00B864C1" w:rsidRPr="002505CD" w:rsidRDefault="00B864C1" w:rsidP="00B864C1">
      <w:pPr>
        <w:spacing w:before="69"/>
        <w:ind w:left="2151" w:right="2339"/>
        <w:jc w:val="center"/>
        <w:rPr>
          <w:szCs w:val="24"/>
        </w:rPr>
      </w:pPr>
      <w:bookmarkStart w:id="29" w:name="_TOC_250004"/>
      <w:r w:rsidRPr="002505CD">
        <w:rPr>
          <w:b/>
        </w:rPr>
        <w:t>TECHNINĖ</w:t>
      </w:r>
      <w:r w:rsidRPr="002505CD">
        <w:rPr>
          <w:b/>
          <w:spacing w:val="-2"/>
        </w:rPr>
        <w:t xml:space="preserve"> </w:t>
      </w:r>
      <w:r w:rsidRPr="002505CD">
        <w:rPr>
          <w:b/>
          <w:spacing w:val="-1"/>
        </w:rPr>
        <w:t>SPECIFIKACIJA</w:t>
      </w:r>
      <w:bookmarkEnd w:id="29"/>
    </w:p>
    <w:p w14:paraId="660702E2" w14:textId="77777777" w:rsidR="00B864C1" w:rsidRPr="002505CD" w:rsidRDefault="00B864C1" w:rsidP="00B864C1">
      <w:pPr>
        <w:rPr>
          <w:b/>
          <w:bCs/>
          <w:szCs w:val="24"/>
        </w:rPr>
      </w:pPr>
    </w:p>
    <w:p w14:paraId="36068AD1" w14:textId="4FDF8556" w:rsidR="00B864C1" w:rsidRPr="002505CD" w:rsidRDefault="00FC5316" w:rsidP="002D0A0E">
      <w:pPr>
        <w:ind w:left="2604" w:right="2788" w:hanging="4"/>
        <w:jc w:val="center"/>
        <w:rPr>
          <w:szCs w:val="24"/>
        </w:rPr>
      </w:pPr>
      <w:r w:rsidRPr="002505CD">
        <w:rPr>
          <w:b/>
        </w:rPr>
        <w:t>IŠTEKLIŲ VALDYMO IR PLANAVIMO SISTEMOS</w:t>
      </w:r>
      <w:r w:rsidR="002D0A0E" w:rsidRPr="002505CD">
        <w:rPr>
          <w:b/>
          <w:spacing w:val="-1"/>
        </w:rPr>
        <w:t xml:space="preserve"> PIRKIMAS</w:t>
      </w:r>
    </w:p>
    <w:p w14:paraId="3408514A" w14:textId="77777777" w:rsidR="00B864C1" w:rsidRPr="008C44B6" w:rsidRDefault="00B864C1" w:rsidP="00B864C1">
      <w:pPr>
        <w:rPr>
          <w:b/>
          <w:bCs/>
          <w:szCs w:val="24"/>
          <w:highlight w:val="yellow"/>
        </w:rPr>
      </w:pPr>
    </w:p>
    <w:p w14:paraId="0B505B68" w14:textId="77777777" w:rsidR="00246EB3" w:rsidRPr="008C44B6" w:rsidRDefault="00246EB3" w:rsidP="002505CD">
      <w:pPr>
        <w:ind w:firstLine="720"/>
        <w:jc w:val="both"/>
        <w:rPr>
          <w:highlight w:val="yellow"/>
        </w:rPr>
      </w:pPr>
      <w:r w:rsidRPr="008C44B6">
        <w:rPr>
          <w:highlight w:val="yellow"/>
        </w:rPr>
        <w:t xml:space="preserve">Tai visų gamybinės įmonės resursų efektyvaus planavimo sistema, idealiai tinkanti operaciniam planavimui vienetiniams ir serijiniams gamybos procesams, pirkimų ir pardavimų procesų sekimui ir planavimui, finansiniam planavimui ir turi modeliavimo galimybes, </w:t>
      </w:r>
      <w:proofErr w:type="spellStart"/>
      <w:r w:rsidRPr="008C44B6">
        <w:rPr>
          <w:highlight w:val="yellow"/>
        </w:rPr>
        <w:t>t.y</w:t>
      </w:r>
      <w:proofErr w:type="spellEnd"/>
      <w:r w:rsidRPr="008C44B6">
        <w:rPr>
          <w:highlight w:val="yellow"/>
        </w:rPr>
        <w:t xml:space="preserve">. atsako į klausimą „kas jeigu“. </w:t>
      </w:r>
    </w:p>
    <w:p w14:paraId="24CF53EA" w14:textId="77777777" w:rsidR="00246EB3" w:rsidRPr="008C44B6" w:rsidRDefault="00246EB3" w:rsidP="002505CD">
      <w:pPr>
        <w:ind w:firstLine="720"/>
        <w:jc w:val="both"/>
        <w:rPr>
          <w:highlight w:val="yellow"/>
        </w:rPr>
      </w:pPr>
      <w:r w:rsidRPr="008C44B6">
        <w:rPr>
          <w:highlight w:val="yellow"/>
        </w:rPr>
        <w:t>Sistema susideda iš daugelio tarpusavyje susietų funkcijų, tokių kaip: gamybos planavimas (</w:t>
      </w:r>
      <w:proofErr w:type="spellStart"/>
      <w:r w:rsidRPr="008C44B6">
        <w:rPr>
          <w:highlight w:val="yellow"/>
        </w:rPr>
        <w:t>Production</w:t>
      </w:r>
      <w:proofErr w:type="spellEnd"/>
      <w:r w:rsidRPr="008C44B6">
        <w:rPr>
          <w:highlight w:val="yellow"/>
        </w:rPr>
        <w:t xml:space="preserve"> </w:t>
      </w:r>
      <w:proofErr w:type="spellStart"/>
      <w:r w:rsidRPr="008C44B6">
        <w:rPr>
          <w:highlight w:val="yellow"/>
        </w:rPr>
        <w:t>Planning</w:t>
      </w:r>
      <w:proofErr w:type="spellEnd"/>
      <w:r w:rsidRPr="008C44B6">
        <w:rPr>
          <w:highlight w:val="yellow"/>
        </w:rPr>
        <w:t>), operatyvus gamybos planavimas (</w:t>
      </w:r>
      <w:proofErr w:type="spellStart"/>
      <w:r w:rsidRPr="008C44B6">
        <w:rPr>
          <w:highlight w:val="yellow"/>
        </w:rPr>
        <w:t>Master</w:t>
      </w:r>
      <w:proofErr w:type="spellEnd"/>
      <w:r w:rsidRPr="008C44B6">
        <w:rPr>
          <w:highlight w:val="yellow"/>
        </w:rPr>
        <w:t xml:space="preserve"> </w:t>
      </w:r>
      <w:proofErr w:type="spellStart"/>
      <w:r w:rsidRPr="008C44B6">
        <w:rPr>
          <w:highlight w:val="yellow"/>
        </w:rPr>
        <w:t>Production</w:t>
      </w:r>
      <w:proofErr w:type="spellEnd"/>
      <w:r w:rsidRPr="008C44B6">
        <w:rPr>
          <w:highlight w:val="yellow"/>
        </w:rPr>
        <w:t xml:space="preserve"> </w:t>
      </w:r>
      <w:proofErr w:type="spellStart"/>
      <w:r w:rsidRPr="008C44B6">
        <w:rPr>
          <w:highlight w:val="yellow"/>
        </w:rPr>
        <w:t>Scheduling</w:t>
      </w:r>
      <w:proofErr w:type="spellEnd"/>
      <w:r w:rsidRPr="008C44B6">
        <w:rPr>
          <w:highlight w:val="yellow"/>
        </w:rPr>
        <w:t>), materialiųjų resursų planavimas (</w:t>
      </w:r>
      <w:proofErr w:type="spellStart"/>
      <w:r w:rsidRPr="008C44B6">
        <w:rPr>
          <w:highlight w:val="yellow"/>
        </w:rPr>
        <w:t>Material</w:t>
      </w:r>
      <w:proofErr w:type="spellEnd"/>
      <w:r w:rsidRPr="008C44B6">
        <w:rPr>
          <w:highlight w:val="yellow"/>
        </w:rPr>
        <w:t xml:space="preserve"> </w:t>
      </w:r>
      <w:proofErr w:type="spellStart"/>
      <w:r w:rsidRPr="008C44B6">
        <w:rPr>
          <w:highlight w:val="yellow"/>
        </w:rPr>
        <w:t>Requirements</w:t>
      </w:r>
      <w:proofErr w:type="spellEnd"/>
      <w:r w:rsidRPr="008C44B6">
        <w:rPr>
          <w:highlight w:val="yellow"/>
        </w:rPr>
        <w:t xml:space="preserve"> </w:t>
      </w:r>
      <w:proofErr w:type="spellStart"/>
      <w:r w:rsidRPr="008C44B6">
        <w:rPr>
          <w:highlight w:val="yellow"/>
        </w:rPr>
        <w:t>Planning</w:t>
      </w:r>
      <w:proofErr w:type="spellEnd"/>
      <w:r w:rsidRPr="008C44B6">
        <w:rPr>
          <w:highlight w:val="yellow"/>
        </w:rPr>
        <w:t>), gamybos pajėgumų apkrovimo planavimas (</w:t>
      </w:r>
      <w:proofErr w:type="spellStart"/>
      <w:r w:rsidRPr="008C44B6">
        <w:rPr>
          <w:highlight w:val="yellow"/>
        </w:rPr>
        <w:t>Capacity</w:t>
      </w:r>
      <w:proofErr w:type="spellEnd"/>
      <w:r w:rsidRPr="008C44B6">
        <w:rPr>
          <w:highlight w:val="yellow"/>
        </w:rPr>
        <w:t xml:space="preserve"> </w:t>
      </w:r>
      <w:proofErr w:type="spellStart"/>
      <w:r w:rsidRPr="008C44B6">
        <w:rPr>
          <w:highlight w:val="yellow"/>
        </w:rPr>
        <w:t>Requirements</w:t>
      </w:r>
      <w:proofErr w:type="spellEnd"/>
      <w:r w:rsidRPr="008C44B6">
        <w:rPr>
          <w:highlight w:val="yellow"/>
        </w:rPr>
        <w:t xml:space="preserve"> </w:t>
      </w:r>
      <w:proofErr w:type="spellStart"/>
      <w:r w:rsidRPr="008C44B6">
        <w:rPr>
          <w:highlight w:val="yellow"/>
        </w:rPr>
        <w:t>Planning</w:t>
      </w:r>
      <w:proofErr w:type="spellEnd"/>
      <w:r w:rsidRPr="008C44B6">
        <w:rPr>
          <w:highlight w:val="yellow"/>
        </w:rPr>
        <w:t xml:space="preserve">), atsargų valdymas, o taip pat užsakymų vykdymo funkcijos, atsižvelgiančios į gamybos galimybes ir prioritetus. Šių sistemų išeities duomenys integruojami su finansinėmis ataskaitomis, tokiomis kaip verslo planas, užsakymų įsipareigojimų ataskaita, atkrovimai, biudžetas, atsargų gamyba bei lengvai jungiami su kitomis sistemomis. </w:t>
      </w:r>
    </w:p>
    <w:p w14:paraId="78139508" w14:textId="77777777" w:rsidR="00246EB3" w:rsidRPr="008C44B6" w:rsidRDefault="00246EB3" w:rsidP="00246EB3">
      <w:pPr>
        <w:ind w:firstLine="720"/>
        <w:rPr>
          <w:highlight w:val="yellow"/>
        </w:rPr>
      </w:pPr>
    </w:p>
    <w:p w14:paraId="72ED1F53" w14:textId="62CF58F9" w:rsidR="00246EB3" w:rsidRPr="002505CD" w:rsidRDefault="00246EB3" w:rsidP="00246EB3">
      <w:pPr>
        <w:pStyle w:val="Alnostext"/>
        <w:rPr>
          <w:rFonts w:ascii="Times New Roman" w:hAnsi="Times New Roman"/>
          <w:sz w:val="24"/>
        </w:rPr>
      </w:pPr>
      <w:r w:rsidRPr="002505CD">
        <w:rPr>
          <w:rFonts w:ascii="Times New Roman" w:hAnsi="Times New Roman"/>
          <w:sz w:val="24"/>
        </w:rPr>
        <w:t>Pagrindin</w:t>
      </w:r>
      <w:r w:rsidR="002505CD" w:rsidRPr="002505CD">
        <w:rPr>
          <w:rFonts w:ascii="Times New Roman" w:hAnsi="Times New Roman"/>
          <w:sz w:val="24"/>
        </w:rPr>
        <w:t xml:space="preserve">iai reikalavimai sistemos </w:t>
      </w:r>
      <w:r w:rsidRPr="002505CD">
        <w:rPr>
          <w:rFonts w:ascii="Times New Roman" w:hAnsi="Times New Roman"/>
          <w:sz w:val="24"/>
        </w:rPr>
        <w:t>modulia</w:t>
      </w:r>
      <w:r w:rsidR="002505CD" w:rsidRPr="002505CD">
        <w:rPr>
          <w:rFonts w:ascii="Times New Roman" w:hAnsi="Times New Roman"/>
          <w:sz w:val="24"/>
        </w:rPr>
        <w:t>ms</w:t>
      </w:r>
      <w:r w:rsidRPr="002505CD">
        <w:rPr>
          <w:rFonts w:ascii="Times New Roman" w:hAnsi="Times New Roman"/>
          <w:sz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A0FB9" w:rsidRPr="008C44B6" w14:paraId="2A4ED583" w14:textId="77777777" w:rsidTr="00965890">
        <w:tc>
          <w:tcPr>
            <w:tcW w:w="9776" w:type="dxa"/>
            <w:shd w:val="clear" w:color="auto" w:fill="auto"/>
          </w:tcPr>
          <w:p w14:paraId="585025E1" w14:textId="5930BDDB" w:rsidR="005A0FB9" w:rsidRPr="0065175D" w:rsidRDefault="005A0FB9" w:rsidP="00474503">
            <w:pPr>
              <w:pStyle w:val="Alnostext"/>
              <w:spacing w:before="0" w:after="0"/>
              <w:rPr>
                <w:rFonts w:ascii="Times New Roman" w:hAnsi="Times New Roman"/>
                <w:b/>
                <w:sz w:val="24"/>
                <w:lang w:val="en-US"/>
              </w:rPr>
            </w:pPr>
            <w:proofErr w:type="spellStart"/>
            <w:r w:rsidRPr="0065175D">
              <w:rPr>
                <w:rFonts w:ascii="Times New Roman" w:hAnsi="Times New Roman"/>
                <w:b/>
                <w:sz w:val="24"/>
                <w:lang w:val="en-US"/>
              </w:rPr>
              <w:t>Reikalavimai</w:t>
            </w:r>
            <w:proofErr w:type="spellEnd"/>
            <w:r w:rsidRPr="0065175D">
              <w:rPr>
                <w:rFonts w:ascii="Times New Roman" w:hAnsi="Times New Roman"/>
                <w:b/>
                <w:sz w:val="24"/>
                <w:lang w:val="en-US"/>
              </w:rPr>
              <w:t xml:space="preserve"> </w:t>
            </w:r>
            <w:proofErr w:type="spellStart"/>
            <w:r w:rsidRPr="0065175D">
              <w:rPr>
                <w:rFonts w:ascii="Times New Roman" w:hAnsi="Times New Roman"/>
                <w:b/>
                <w:sz w:val="24"/>
                <w:lang w:val="en-US"/>
              </w:rPr>
              <w:t>tiekimo</w:t>
            </w:r>
            <w:proofErr w:type="spellEnd"/>
            <w:r w:rsidRPr="0065175D">
              <w:rPr>
                <w:rFonts w:ascii="Times New Roman" w:hAnsi="Times New Roman"/>
                <w:b/>
                <w:sz w:val="24"/>
                <w:lang w:val="en-US"/>
              </w:rPr>
              <w:t xml:space="preserve"> </w:t>
            </w:r>
            <w:proofErr w:type="spellStart"/>
            <w:r w:rsidRPr="0065175D">
              <w:rPr>
                <w:rFonts w:ascii="Times New Roman" w:hAnsi="Times New Roman"/>
                <w:b/>
                <w:sz w:val="24"/>
                <w:lang w:val="en-US"/>
              </w:rPr>
              <w:t>moduliui</w:t>
            </w:r>
            <w:proofErr w:type="spellEnd"/>
            <w:r w:rsidR="00D0673B" w:rsidRPr="0065175D">
              <w:rPr>
                <w:rFonts w:ascii="Times New Roman" w:hAnsi="Times New Roman"/>
                <w:b/>
                <w:sz w:val="24"/>
                <w:lang w:val="en-US"/>
              </w:rPr>
              <w:t xml:space="preserve">. </w:t>
            </w:r>
            <w:proofErr w:type="spellStart"/>
            <w:r w:rsidR="00D0673B" w:rsidRPr="0065175D">
              <w:rPr>
                <w:rFonts w:ascii="Times New Roman" w:hAnsi="Times New Roman"/>
                <w:b/>
                <w:sz w:val="24"/>
                <w:lang w:val="en-US"/>
              </w:rPr>
              <w:t>Turi</w:t>
            </w:r>
            <w:proofErr w:type="spellEnd"/>
            <w:r w:rsidR="00D0673B" w:rsidRPr="0065175D">
              <w:rPr>
                <w:rFonts w:ascii="Times New Roman" w:hAnsi="Times New Roman"/>
                <w:b/>
                <w:sz w:val="24"/>
                <w:lang w:val="en-US"/>
              </w:rPr>
              <w:t xml:space="preserve"> </w:t>
            </w:r>
            <w:proofErr w:type="spellStart"/>
            <w:r w:rsidR="00D0673B" w:rsidRPr="0065175D">
              <w:rPr>
                <w:rFonts w:ascii="Times New Roman" w:hAnsi="Times New Roman"/>
                <w:b/>
                <w:sz w:val="24"/>
                <w:lang w:val="en-US"/>
              </w:rPr>
              <w:t>būti</w:t>
            </w:r>
            <w:proofErr w:type="spellEnd"/>
            <w:r w:rsidRPr="0065175D">
              <w:rPr>
                <w:rFonts w:ascii="Times New Roman" w:hAnsi="Times New Roman"/>
                <w:b/>
                <w:sz w:val="24"/>
                <w:lang w:val="en-US"/>
              </w:rPr>
              <w:t>:</w:t>
            </w:r>
          </w:p>
          <w:p w14:paraId="27EB91AA" w14:textId="3DF06A80" w:rsidR="005A0FB9" w:rsidRPr="0065175D" w:rsidRDefault="00DB1941" w:rsidP="00451859">
            <w:pPr>
              <w:pStyle w:val="Alnostext"/>
              <w:numPr>
                <w:ilvl w:val="0"/>
                <w:numId w:val="13"/>
              </w:numPr>
              <w:spacing w:before="0" w:after="0"/>
              <w:rPr>
                <w:rFonts w:ascii="Times New Roman" w:hAnsi="Times New Roman"/>
                <w:sz w:val="24"/>
                <w:lang w:val="en-US"/>
              </w:rPr>
            </w:pPr>
            <w:r w:rsidRPr="0065175D">
              <w:rPr>
                <w:rFonts w:ascii="Times New Roman" w:hAnsi="Times New Roman"/>
                <w:sz w:val="24"/>
              </w:rPr>
              <w:t>užtikrinta u</w:t>
            </w:r>
            <w:r w:rsidR="005A0FB9" w:rsidRPr="0065175D">
              <w:rPr>
                <w:rFonts w:ascii="Times New Roman" w:hAnsi="Times New Roman"/>
                <w:sz w:val="24"/>
              </w:rPr>
              <w:t>žsakymų kontrolė realiu laiku</w:t>
            </w:r>
          </w:p>
          <w:p w14:paraId="133FFB6E" w14:textId="5A894E9E" w:rsidR="005A0FB9" w:rsidRPr="0065175D" w:rsidRDefault="00DB1941" w:rsidP="00451859">
            <w:pPr>
              <w:pStyle w:val="Alnostext"/>
              <w:numPr>
                <w:ilvl w:val="0"/>
                <w:numId w:val="13"/>
              </w:numPr>
              <w:spacing w:before="0" w:after="0"/>
              <w:rPr>
                <w:rFonts w:ascii="Times New Roman" w:hAnsi="Times New Roman"/>
                <w:sz w:val="24"/>
                <w:lang w:val="en-US"/>
              </w:rPr>
            </w:pPr>
            <w:r w:rsidRPr="0065175D">
              <w:rPr>
                <w:rFonts w:ascii="Times New Roman" w:hAnsi="Times New Roman"/>
                <w:sz w:val="24"/>
              </w:rPr>
              <w:t xml:space="preserve">galimybė įvertinti </w:t>
            </w:r>
            <w:r w:rsidR="005A0FB9" w:rsidRPr="0065175D">
              <w:rPr>
                <w:rFonts w:ascii="Times New Roman" w:hAnsi="Times New Roman"/>
                <w:sz w:val="24"/>
              </w:rPr>
              <w:t>Tiekėjo patikimum</w:t>
            </w:r>
            <w:r w:rsidRPr="0065175D">
              <w:rPr>
                <w:rFonts w:ascii="Times New Roman" w:hAnsi="Times New Roman"/>
                <w:sz w:val="24"/>
              </w:rPr>
              <w:t>ą</w:t>
            </w:r>
          </w:p>
          <w:p w14:paraId="189D682E" w14:textId="4F624BA4" w:rsidR="005A0FB9" w:rsidRPr="0065175D" w:rsidRDefault="00DB1941" w:rsidP="00451859">
            <w:pPr>
              <w:pStyle w:val="Alnostext"/>
              <w:numPr>
                <w:ilvl w:val="0"/>
                <w:numId w:val="13"/>
              </w:numPr>
              <w:spacing w:before="0" w:after="0"/>
              <w:rPr>
                <w:rFonts w:ascii="Times New Roman" w:hAnsi="Times New Roman"/>
                <w:sz w:val="24"/>
                <w:lang w:val="en-US"/>
              </w:rPr>
            </w:pPr>
            <w:r w:rsidRPr="0065175D">
              <w:rPr>
                <w:rFonts w:ascii="Times New Roman" w:hAnsi="Times New Roman"/>
                <w:sz w:val="24"/>
              </w:rPr>
              <w:t>užtikrintas r</w:t>
            </w:r>
            <w:r w:rsidR="005A0FB9" w:rsidRPr="0065175D">
              <w:rPr>
                <w:rFonts w:ascii="Times New Roman" w:hAnsi="Times New Roman"/>
                <w:sz w:val="24"/>
              </w:rPr>
              <w:t>yšių su tiekėjais valdymas, apsirašant tiekėjo duomenis, suplanuojant numatomus</w:t>
            </w:r>
            <w:r w:rsidRPr="0065175D">
              <w:rPr>
                <w:rFonts w:ascii="Times New Roman" w:hAnsi="Times New Roman"/>
                <w:sz w:val="24"/>
              </w:rPr>
              <w:t xml:space="preserve"> </w:t>
            </w:r>
            <w:r w:rsidR="005A0FB9" w:rsidRPr="0065175D">
              <w:rPr>
                <w:rFonts w:ascii="Times New Roman" w:hAnsi="Times New Roman"/>
                <w:sz w:val="24"/>
              </w:rPr>
              <w:t>atlikti ar deleguojamus veiksmus</w:t>
            </w:r>
          </w:p>
          <w:p w14:paraId="69B26F8B" w14:textId="0A7D907E" w:rsidR="005A0FB9" w:rsidRPr="0065175D" w:rsidRDefault="00DB1941" w:rsidP="00451859">
            <w:pPr>
              <w:pStyle w:val="Alnostext"/>
              <w:numPr>
                <w:ilvl w:val="0"/>
                <w:numId w:val="13"/>
              </w:numPr>
              <w:spacing w:before="0" w:after="0"/>
              <w:rPr>
                <w:rFonts w:ascii="Times New Roman" w:hAnsi="Times New Roman"/>
                <w:sz w:val="24"/>
                <w:lang w:val="en-US"/>
              </w:rPr>
            </w:pPr>
            <w:r w:rsidRPr="0065175D">
              <w:rPr>
                <w:rFonts w:ascii="Times New Roman" w:hAnsi="Times New Roman"/>
                <w:sz w:val="24"/>
              </w:rPr>
              <w:t>užtikrinta galimybė valdyti s</w:t>
            </w:r>
            <w:r w:rsidR="005A0FB9" w:rsidRPr="0065175D">
              <w:rPr>
                <w:rFonts w:ascii="Times New Roman" w:hAnsi="Times New Roman"/>
                <w:sz w:val="24"/>
              </w:rPr>
              <w:t>utar</w:t>
            </w:r>
            <w:r w:rsidRPr="0065175D">
              <w:rPr>
                <w:rFonts w:ascii="Times New Roman" w:hAnsi="Times New Roman"/>
                <w:sz w:val="24"/>
              </w:rPr>
              <w:t>tis</w:t>
            </w:r>
            <w:r w:rsidR="005A0FB9" w:rsidRPr="0065175D">
              <w:rPr>
                <w:rFonts w:ascii="Times New Roman" w:hAnsi="Times New Roman"/>
                <w:sz w:val="24"/>
              </w:rPr>
              <w:t xml:space="preserve"> su tiekėjais </w:t>
            </w:r>
          </w:p>
          <w:p w14:paraId="7D6E2898" w14:textId="646768E4" w:rsidR="005A0FB9" w:rsidRPr="0065175D" w:rsidRDefault="005A0FB9" w:rsidP="00451859">
            <w:pPr>
              <w:pStyle w:val="Default"/>
              <w:numPr>
                <w:ilvl w:val="0"/>
                <w:numId w:val="13"/>
              </w:numPr>
              <w:tabs>
                <w:tab w:val="left" w:pos="314"/>
              </w:tabs>
              <w:rPr>
                <w:color w:val="auto"/>
              </w:rPr>
            </w:pPr>
            <w:r w:rsidRPr="0065175D">
              <w:rPr>
                <w:color w:val="auto"/>
              </w:rPr>
              <w:t xml:space="preserve"> </w:t>
            </w:r>
            <w:r w:rsidR="00DB1941" w:rsidRPr="0065175D">
              <w:rPr>
                <w:color w:val="auto"/>
              </w:rPr>
              <w:t>Galimybė valdyti p</w:t>
            </w:r>
            <w:r w:rsidRPr="0065175D">
              <w:rPr>
                <w:color w:val="auto"/>
              </w:rPr>
              <w:t>aklausim</w:t>
            </w:r>
            <w:r w:rsidR="00DB1941" w:rsidRPr="0065175D">
              <w:rPr>
                <w:color w:val="auto"/>
              </w:rPr>
              <w:t>us:</w:t>
            </w:r>
            <w:r w:rsidRPr="0065175D">
              <w:rPr>
                <w:color w:val="auto"/>
              </w:rPr>
              <w:t xml:space="preserve"> užsakymų tiekėjams registravimas, siuntimas el. paštu naudojant su sistema integruotą Outlook funkciją</w:t>
            </w:r>
          </w:p>
          <w:p w14:paraId="06184E27" w14:textId="77777777" w:rsidR="005A0FB9" w:rsidRPr="0065175D" w:rsidRDefault="005A0FB9" w:rsidP="00451859">
            <w:pPr>
              <w:pStyle w:val="Alnostext"/>
              <w:numPr>
                <w:ilvl w:val="0"/>
                <w:numId w:val="13"/>
              </w:numPr>
              <w:spacing w:before="0" w:after="0"/>
              <w:rPr>
                <w:rFonts w:ascii="Times New Roman" w:hAnsi="Times New Roman"/>
                <w:sz w:val="24"/>
                <w:lang w:val="en-US"/>
              </w:rPr>
            </w:pPr>
            <w:r w:rsidRPr="0065175D">
              <w:rPr>
                <w:rFonts w:ascii="Times New Roman" w:hAnsi="Times New Roman"/>
                <w:sz w:val="24"/>
              </w:rPr>
              <w:t>„Kas jeigu?“ analizė</w:t>
            </w:r>
          </w:p>
          <w:p w14:paraId="6D7AD641" w14:textId="6C82F568" w:rsidR="005A0FB9" w:rsidRPr="0065175D" w:rsidRDefault="00DB1941" w:rsidP="00451859">
            <w:pPr>
              <w:pStyle w:val="Alnostext"/>
              <w:numPr>
                <w:ilvl w:val="0"/>
                <w:numId w:val="13"/>
              </w:numPr>
              <w:spacing w:before="0" w:after="0"/>
              <w:rPr>
                <w:rFonts w:ascii="Times New Roman" w:hAnsi="Times New Roman"/>
                <w:sz w:val="24"/>
                <w:lang w:val="en-US"/>
              </w:rPr>
            </w:pPr>
            <w:r w:rsidRPr="0065175D">
              <w:rPr>
                <w:rFonts w:ascii="Times New Roman" w:hAnsi="Times New Roman"/>
                <w:sz w:val="24"/>
              </w:rPr>
              <w:t>užtikrintas į</w:t>
            </w:r>
            <w:r w:rsidR="005A0FB9" w:rsidRPr="0065175D">
              <w:rPr>
                <w:rFonts w:ascii="Times New Roman" w:hAnsi="Times New Roman"/>
                <w:sz w:val="24"/>
              </w:rPr>
              <w:t>vykdymo galimybių įvertinimas</w:t>
            </w:r>
          </w:p>
          <w:p w14:paraId="1C7A5C46" w14:textId="09734104" w:rsidR="005A0FB9" w:rsidRPr="0065175D" w:rsidRDefault="00D0673B" w:rsidP="00DB1941">
            <w:pPr>
              <w:pStyle w:val="Alnostext"/>
              <w:numPr>
                <w:ilvl w:val="0"/>
                <w:numId w:val="13"/>
              </w:numPr>
              <w:spacing w:before="0" w:after="0"/>
              <w:rPr>
                <w:rFonts w:ascii="Times New Roman" w:hAnsi="Times New Roman"/>
                <w:sz w:val="24"/>
              </w:rPr>
            </w:pPr>
            <w:r w:rsidRPr="0065175D">
              <w:rPr>
                <w:rFonts w:ascii="Times New Roman" w:hAnsi="Times New Roman"/>
                <w:sz w:val="24"/>
              </w:rPr>
              <w:t xml:space="preserve">automatinis </w:t>
            </w:r>
            <w:r w:rsidR="005A0FB9" w:rsidRPr="0065175D">
              <w:rPr>
                <w:rFonts w:ascii="Times New Roman" w:hAnsi="Times New Roman"/>
                <w:sz w:val="24"/>
              </w:rPr>
              <w:t>Tiekėjų sąskait</w:t>
            </w:r>
            <w:r w:rsidRPr="0065175D">
              <w:rPr>
                <w:rFonts w:ascii="Times New Roman" w:hAnsi="Times New Roman"/>
                <w:sz w:val="24"/>
              </w:rPr>
              <w:t>ų</w:t>
            </w:r>
            <w:r w:rsidR="005A0FB9" w:rsidRPr="0065175D">
              <w:rPr>
                <w:rFonts w:ascii="Times New Roman" w:hAnsi="Times New Roman"/>
                <w:sz w:val="24"/>
              </w:rPr>
              <w:t xml:space="preserve"> </w:t>
            </w:r>
            <w:r w:rsidRPr="0065175D">
              <w:rPr>
                <w:rFonts w:ascii="Times New Roman" w:hAnsi="Times New Roman"/>
                <w:sz w:val="24"/>
              </w:rPr>
              <w:t xml:space="preserve">tikrinimas </w:t>
            </w:r>
            <w:r w:rsidR="005A0FB9" w:rsidRPr="0065175D">
              <w:rPr>
                <w:rFonts w:ascii="Times New Roman" w:hAnsi="Times New Roman"/>
                <w:sz w:val="24"/>
              </w:rPr>
              <w:t xml:space="preserve">pagal gautas prekes </w:t>
            </w:r>
          </w:p>
          <w:p w14:paraId="1D32A932" w14:textId="78AF3588" w:rsidR="005A0FB9" w:rsidRPr="0065175D" w:rsidRDefault="00D0673B" w:rsidP="00451859">
            <w:pPr>
              <w:pStyle w:val="Alnostext"/>
              <w:numPr>
                <w:ilvl w:val="0"/>
                <w:numId w:val="13"/>
              </w:numPr>
              <w:spacing w:before="0" w:after="0"/>
              <w:rPr>
                <w:rFonts w:ascii="Times New Roman" w:hAnsi="Times New Roman"/>
                <w:sz w:val="24"/>
              </w:rPr>
            </w:pPr>
            <w:r w:rsidRPr="0065175D">
              <w:rPr>
                <w:rFonts w:ascii="Times New Roman" w:hAnsi="Times New Roman"/>
                <w:sz w:val="24"/>
              </w:rPr>
              <w:t>b</w:t>
            </w:r>
            <w:r w:rsidR="005A0FB9" w:rsidRPr="0065175D">
              <w:rPr>
                <w:rFonts w:ascii="Times New Roman" w:hAnsi="Times New Roman"/>
                <w:sz w:val="24"/>
              </w:rPr>
              <w:t>iudžetų sudarymas</w:t>
            </w:r>
          </w:p>
          <w:p w14:paraId="3B91ACBF" w14:textId="125EC0C8" w:rsidR="005A0FB9" w:rsidRPr="0065175D" w:rsidRDefault="00D0673B" w:rsidP="00451859">
            <w:pPr>
              <w:numPr>
                <w:ilvl w:val="0"/>
                <w:numId w:val="13"/>
              </w:numPr>
              <w:jc w:val="both"/>
              <w:rPr>
                <w:szCs w:val="24"/>
              </w:rPr>
            </w:pPr>
            <w:r w:rsidRPr="0065175D">
              <w:rPr>
                <w:szCs w:val="24"/>
                <w:lang w:val="sv-SE"/>
              </w:rPr>
              <w:t>s</w:t>
            </w:r>
            <w:r w:rsidR="005A0FB9" w:rsidRPr="0065175D">
              <w:rPr>
                <w:szCs w:val="24"/>
                <w:lang w:val="sv-SE"/>
              </w:rPr>
              <w:t>kolų valdymas p</w:t>
            </w:r>
            <w:proofErr w:type="spellStart"/>
            <w:r w:rsidR="005A0FB9" w:rsidRPr="0065175D">
              <w:rPr>
                <w:szCs w:val="24"/>
              </w:rPr>
              <w:t>rekių</w:t>
            </w:r>
            <w:proofErr w:type="spellEnd"/>
            <w:r w:rsidR="005A0FB9" w:rsidRPr="0065175D">
              <w:rPr>
                <w:szCs w:val="24"/>
              </w:rPr>
              <w:t xml:space="preserve"> aprašymas su susiejimo su tiekėju galimybe </w:t>
            </w:r>
          </w:p>
          <w:p w14:paraId="5E9CDD19" w14:textId="7224C4A8" w:rsidR="005A0FB9" w:rsidRPr="0065175D" w:rsidRDefault="00D0673B" w:rsidP="00451859">
            <w:pPr>
              <w:numPr>
                <w:ilvl w:val="0"/>
                <w:numId w:val="13"/>
              </w:numPr>
              <w:jc w:val="both"/>
              <w:rPr>
                <w:szCs w:val="24"/>
              </w:rPr>
            </w:pPr>
            <w:r w:rsidRPr="0065175D">
              <w:rPr>
                <w:szCs w:val="24"/>
              </w:rPr>
              <w:t>g</w:t>
            </w:r>
            <w:r w:rsidR="005A0FB9" w:rsidRPr="0065175D">
              <w:rPr>
                <w:szCs w:val="24"/>
              </w:rPr>
              <w:t>alimybė aprašyti saugos sandėlius, pristatymo ir saugos laikus</w:t>
            </w:r>
          </w:p>
          <w:p w14:paraId="42DAED63" w14:textId="1E06BCA8" w:rsidR="005A0FB9" w:rsidRPr="0065175D" w:rsidRDefault="00D0673B" w:rsidP="00451859">
            <w:pPr>
              <w:numPr>
                <w:ilvl w:val="0"/>
                <w:numId w:val="13"/>
              </w:numPr>
              <w:jc w:val="both"/>
              <w:rPr>
                <w:szCs w:val="24"/>
              </w:rPr>
            </w:pPr>
            <w:r w:rsidRPr="0065175D">
              <w:rPr>
                <w:szCs w:val="24"/>
              </w:rPr>
              <w:t>g</w:t>
            </w:r>
            <w:r w:rsidR="005A0FB9" w:rsidRPr="0065175D">
              <w:rPr>
                <w:szCs w:val="24"/>
              </w:rPr>
              <w:t>alimybė automatiškai ir rankiniu būdu formuoti pirkimo užsakymus ir jų statusų valdymas</w:t>
            </w:r>
          </w:p>
          <w:p w14:paraId="63D1B89E" w14:textId="67F8E03B" w:rsidR="005A0FB9" w:rsidRPr="0065175D" w:rsidRDefault="00D0673B" w:rsidP="00451859">
            <w:pPr>
              <w:numPr>
                <w:ilvl w:val="0"/>
                <w:numId w:val="13"/>
              </w:numPr>
              <w:jc w:val="both"/>
              <w:rPr>
                <w:szCs w:val="24"/>
              </w:rPr>
            </w:pPr>
            <w:r w:rsidRPr="0065175D">
              <w:rPr>
                <w:szCs w:val="24"/>
              </w:rPr>
              <w:t>p</w:t>
            </w:r>
            <w:r w:rsidR="005A0FB9" w:rsidRPr="0065175D">
              <w:rPr>
                <w:szCs w:val="24"/>
              </w:rPr>
              <w:t xml:space="preserve">rekių atvykimo registravimo galimybė, įvedant partijos numerį, sandėliavimo vietą bei atvykimo datą, automatiškai atspausdinant lipdukus. </w:t>
            </w:r>
          </w:p>
          <w:p w14:paraId="7FA47470" w14:textId="2E92A7BA" w:rsidR="005A0FB9" w:rsidRPr="0065175D" w:rsidRDefault="00D0673B" w:rsidP="00451859">
            <w:pPr>
              <w:numPr>
                <w:ilvl w:val="0"/>
                <w:numId w:val="13"/>
              </w:numPr>
              <w:jc w:val="both"/>
              <w:rPr>
                <w:szCs w:val="24"/>
              </w:rPr>
            </w:pPr>
            <w:r w:rsidRPr="0065175D">
              <w:rPr>
                <w:szCs w:val="24"/>
              </w:rPr>
              <w:t>u</w:t>
            </w:r>
            <w:r w:rsidR="005A0FB9" w:rsidRPr="0065175D">
              <w:rPr>
                <w:szCs w:val="24"/>
              </w:rPr>
              <w:t>žsakymų registravimas brūkšniniu kodu</w:t>
            </w:r>
          </w:p>
          <w:p w14:paraId="6313F43B" w14:textId="70D42416" w:rsidR="005A0FB9" w:rsidRPr="0065175D" w:rsidRDefault="00D0673B" w:rsidP="00451859">
            <w:pPr>
              <w:numPr>
                <w:ilvl w:val="0"/>
                <w:numId w:val="13"/>
              </w:numPr>
              <w:jc w:val="both"/>
              <w:rPr>
                <w:szCs w:val="24"/>
              </w:rPr>
            </w:pPr>
            <w:r w:rsidRPr="0065175D">
              <w:rPr>
                <w:szCs w:val="24"/>
              </w:rPr>
              <w:t>g</w:t>
            </w:r>
            <w:r w:rsidR="005A0FB9" w:rsidRPr="0065175D">
              <w:rPr>
                <w:szCs w:val="24"/>
              </w:rPr>
              <w:t>alimybė vykdyti komponentų atvykimą bei sandėliavimo vietų pakeitimą duomenų kaupiklių pagalba</w:t>
            </w:r>
          </w:p>
          <w:p w14:paraId="0F8D6BE7" w14:textId="694A33EA" w:rsidR="005A0FB9" w:rsidRPr="0065175D" w:rsidRDefault="00D0673B" w:rsidP="00451859">
            <w:pPr>
              <w:pStyle w:val="ListParagraph"/>
              <w:numPr>
                <w:ilvl w:val="0"/>
                <w:numId w:val="13"/>
              </w:numPr>
              <w:rPr>
                <w:szCs w:val="24"/>
              </w:rPr>
            </w:pPr>
            <w:r w:rsidRPr="0065175D">
              <w:rPr>
                <w:szCs w:val="24"/>
              </w:rPr>
              <w:t>p</w:t>
            </w:r>
            <w:r w:rsidR="005A0FB9" w:rsidRPr="0065175D">
              <w:rPr>
                <w:szCs w:val="24"/>
              </w:rPr>
              <w:t>atikrinimo kontrolės  funkcijos galimybė</w:t>
            </w:r>
          </w:p>
          <w:p w14:paraId="3F71490C" w14:textId="1DBDC402" w:rsidR="005A0FB9" w:rsidRPr="0065175D" w:rsidRDefault="00D0673B" w:rsidP="00451859">
            <w:pPr>
              <w:pStyle w:val="ListParagraph"/>
              <w:numPr>
                <w:ilvl w:val="0"/>
                <w:numId w:val="13"/>
              </w:numPr>
              <w:rPr>
                <w:szCs w:val="24"/>
              </w:rPr>
            </w:pPr>
            <w:r w:rsidRPr="0065175D">
              <w:rPr>
                <w:szCs w:val="24"/>
              </w:rPr>
              <w:t>g</w:t>
            </w:r>
            <w:r w:rsidR="005A0FB9" w:rsidRPr="0065175D">
              <w:rPr>
                <w:szCs w:val="24"/>
              </w:rPr>
              <w:t>alimybė patikrinti ir perskaičiuoti naują gaminių pabaigos       datą, jeigu pranešama apie medžiagos vėlavimą</w:t>
            </w:r>
          </w:p>
          <w:p w14:paraId="780C19D0" w14:textId="0DE7D066" w:rsidR="005A0FB9" w:rsidRPr="0065175D" w:rsidRDefault="00D0673B" w:rsidP="00451859">
            <w:pPr>
              <w:pStyle w:val="ListParagraph"/>
              <w:numPr>
                <w:ilvl w:val="0"/>
                <w:numId w:val="13"/>
              </w:numPr>
              <w:rPr>
                <w:szCs w:val="24"/>
              </w:rPr>
            </w:pPr>
            <w:r w:rsidRPr="0065175D">
              <w:rPr>
                <w:szCs w:val="24"/>
              </w:rPr>
              <w:t>g</w:t>
            </w:r>
            <w:r w:rsidR="005A0FB9" w:rsidRPr="0065175D">
              <w:rPr>
                <w:szCs w:val="24"/>
              </w:rPr>
              <w:t>aminių ir gaminių komponentų kainų valdymas su kainoraščių kūrimo, kopijavimo ir valdymo galimybe</w:t>
            </w:r>
          </w:p>
          <w:p w14:paraId="03473335" w14:textId="5E7F09F6" w:rsidR="005A0FB9" w:rsidRPr="0065175D" w:rsidRDefault="00D0673B" w:rsidP="00451859">
            <w:pPr>
              <w:pStyle w:val="ListParagraph"/>
              <w:numPr>
                <w:ilvl w:val="0"/>
                <w:numId w:val="13"/>
              </w:numPr>
              <w:rPr>
                <w:szCs w:val="24"/>
              </w:rPr>
            </w:pPr>
            <w:r w:rsidRPr="0065175D">
              <w:rPr>
                <w:szCs w:val="24"/>
              </w:rPr>
              <w:t>f</w:t>
            </w:r>
            <w:r w:rsidR="005A0FB9" w:rsidRPr="0065175D">
              <w:rPr>
                <w:szCs w:val="24"/>
              </w:rPr>
              <w:t>unkcionalumas dėl patikimumo įvertinimo rodiklių: vykdymas laiku ir neatitikčių koeficientai</w:t>
            </w:r>
          </w:p>
          <w:p w14:paraId="5D84286E" w14:textId="0114CF62" w:rsidR="005A0FB9" w:rsidRPr="0065175D" w:rsidRDefault="00D0673B" w:rsidP="00451859">
            <w:pPr>
              <w:pStyle w:val="Default"/>
              <w:numPr>
                <w:ilvl w:val="0"/>
                <w:numId w:val="13"/>
              </w:numPr>
              <w:tabs>
                <w:tab w:val="left" w:pos="314"/>
              </w:tabs>
              <w:rPr>
                <w:color w:val="auto"/>
              </w:rPr>
            </w:pPr>
            <w:r w:rsidRPr="0065175D">
              <w:rPr>
                <w:color w:val="auto"/>
              </w:rPr>
              <w:t xml:space="preserve"> t</w:t>
            </w:r>
            <w:r w:rsidR="005A0FB9" w:rsidRPr="0065175D">
              <w:rPr>
                <w:color w:val="auto"/>
              </w:rPr>
              <w:t>iekėjo sąskaitos-faktūros registravimas;</w:t>
            </w:r>
          </w:p>
          <w:p w14:paraId="320FFC4D" w14:textId="027FEF87" w:rsidR="005A0FB9" w:rsidRPr="0065175D" w:rsidRDefault="00D0673B" w:rsidP="00451859">
            <w:pPr>
              <w:pStyle w:val="ListParagraph"/>
              <w:numPr>
                <w:ilvl w:val="0"/>
                <w:numId w:val="13"/>
              </w:numPr>
              <w:rPr>
                <w:szCs w:val="24"/>
              </w:rPr>
            </w:pPr>
            <w:r w:rsidRPr="0065175D">
              <w:rPr>
                <w:szCs w:val="24"/>
              </w:rPr>
              <w:t>m</w:t>
            </w:r>
            <w:r w:rsidR="005A0FB9" w:rsidRPr="0065175D">
              <w:rPr>
                <w:szCs w:val="24"/>
              </w:rPr>
              <w:t>okėtinų sumų ataskaita</w:t>
            </w:r>
          </w:p>
        </w:tc>
      </w:tr>
      <w:tr w:rsidR="005A0FB9" w:rsidRPr="008C44B6" w14:paraId="0D532469" w14:textId="77777777" w:rsidTr="00965890">
        <w:tc>
          <w:tcPr>
            <w:tcW w:w="9776" w:type="dxa"/>
            <w:shd w:val="clear" w:color="auto" w:fill="auto"/>
          </w:tcPr>
          <w:p w14:paraId="32E4CADD" w14:textId="08FD8151" w:rsidR="005A0FB9" w:rsidRPr="0065175D" w:rsidRDefault="005A0FB9" w:rsidP="005A0FB9">
            <w:pPr>
              <w:pStyle w:val="Alnostext"/>
              <w:spacing w:before="0" w:after="0"/>
              <w:rPr>
                <w:rFonts w:ascii="Times New Roman" w:hAnsi="Times New Roman"/>
                <w:b/>
                <w:sz w:val="24"/>
              </w:rPr>
            </w:pPr>
            <w:r w:rsidRPr="0065175D">
              <w:rPr>
                <w:rFonts w:ascii="Times New Roman" w:hAnsi="Times New Roman"/>
                <w:b/>
                <w:sz w:val="24"/>
              </w:rPr>
              <w:t>Reikalavimai pardavimų moduliui</w:t>
            </w:r>
            <w:r w:rsidR="00D0673B" w:rsidRPr="0065175D">
              <w:rPr>
                <w:rFonts w:ascii="Times New Roman" w:hAnsi="Times New Roman"/>
                <w:b/>
                <w:sz w:val="24"/>
              </w:rPr>
              <w:t>. Turi būti</w:t>
            </w:r>
            <w:r w:rsidRPr="0065175D">
              <w:rPr>
                <w:rFonts w:ascii="Times New Roman" w:hAnsi="Times New Roman"/>
                <w:b/>
                <w:sz w:val="24"/>
              </w:rPr>
              <w:t>:</w:t>
            </w:r>
          </w:p>
          <w:p w14:paraId="1E803791" w14:textId="17E4A63E" w:rsidR="005A0FB9" w:rsidRPr="0065175D" w:rsidRDefault="00D0673B" w:rsidP="00451859">
            <w:pPr>
              <w:pStyle w:val="Alnostext"/>
              <w:numPr>
                <w:ilvl w:val="0"/>
                <w:numId w:val="14"/>
              </w:numPr>
              <w:spacing w:before="0" w:after="0"/>
              <w:rPr>
                <w:rFonts w:ascii="Times New Roman" w:hAnsi="Times New Roman"/>
                <w:sz w:val="24"/>
                <w:lang w:val="en-US"/>
              </w:rPr>
            </w:pPr>
            <w:r w:rsidRPr="0065175D">
              <w:rPr>
                <w:rFonts w:ascii="Times New Roman" w:hAnsi="Times New Roman"/>
                <w:sz w:val="24"/>
              </w:rPr>
              <w:t>u</w:t>
            </w:r>
            <w:r w:rsidR="005A0FB9" w:rsidRPr="0065175D">
              <w:rPr>
                <w:rFonts w:ascii="Times New Roman" w:hAnsi="Times New Roman"/>
                <w:sz w:val="24"/>
              </w:rPr>
              <w:t>žsakymų kontrolė realiu laiku</w:t>
            </w:r>
          </w:p>
          <w:p w14:paraId="37E0737E" w14:textId="20BE5CF2" w:rsidR="005A0FB9" w:rsidRPr="0065175D" w:rsidRDefault="00D0673B" w:rsidP="00451859">
            <w:pPr>
              <w:pStyle w:val="Alnostext"/>
              <w:numPr>
                <w:ilvl w:val="0"/>
                <w:numId w:val="14"/>
              </w:numPr>
              <w:spacing w:before="0" w:after="0"/>
              <w:rPr>
                <w:rFonts w:ascii="Times New Roman" w:hAnsi="Times New Roman"/>
                <w:sz w:val="24"/>
                <w:lang w:val="en-US"/>
              </w:rPr>
            </w:pPr>
            <w:r w:rsidRPr="0065175D">
              <w:rPr>
                <w:rFonts w:ascii="Times New Roman" w:hAnsi="Times New Roman"/>
                <w:sz w:val="24"/>
              </w:rPr>
              <w:t>k</w:t>
            </w:r>
            <w:r w:rsidR="005A0FB9" w:rsidRPr="0065175D">
              <w:rPr>
                <w:rFonts w:ascii="Times New Roman" w:hAnsi="Times New Roman"/>
                <w:sz w:val="24"/>
              </w:rPr>
              <w:t xml:space="preserve">lientų pristatymo patikimumo vertinimas </w:t>
            </w:r>
          </w:p>
          <w:p w14:paraId="38BB7CFE" w14:textId="28A90EAF" w:rsidR="005A0FB9" w:rsidRPr="0065175D" w:rsidRDefault="00D0673B" w:rsidP="00451859">
            <w:pPr>
              <w:pStyle w:val="Alnostext"/>
              <w:numPr>
                <w:ilvl w:val="0"/>
                <w:numId w:val="14"/>
              </w:numPr>
              <w:spacing w:before="0" w:after="0"/>
              <w:rPr>
                <w:rFonts w:ascii="Times New Roman" w:hAnsi="Times New Roman"/>
                <w:sz w:val="24"/>
                <w:lang w:val="en-US"/>
              </w:rPr>
            </w:pPr>
            <w:r w:rsidRPr="0065175D">
              <w:rPr>
                <w:rFonts w:ascii="Times New Roman" w:hAnsi="Times New Roman"/>
                <w:sz w:val="24"/>
              </w:rPr>
              <w:lastRenderedPageBreak/>
              <w:t>r</w:t>
            </w:r>
            <w:r w:rsidR="005A0FB9" w:rsidRPr="0065175D">
              <w:rPr>
                <w:rFonts w:ascii="Times New Roman" w:hAnsi="Times New Roman"/>
                <w:sz w:val="24"/>
              </w:rPr>
              <w:t>yšių su klientas valdymas, apsirašant kliento duomenis,  suplanuojant numatomus atlikti ar deleguojamus veiksmus</w:t>
            </w:r>
          </w:p>
          <w:p w14:paraId="0BB6FC69" w14:textId="7274E1B6" w:rsidR="005A0FB9" w:rsidRPr="0065175D" w:rsidRDefault="00D0673B" w:rsidP="00451859">
            <w:pPr>
              <w:pStyle w:val="Alnostext"/>
              <w:numPr>
                <w:ilvl w:val="0"/>
                <w:numId w:val="14"/>
              </w:numPr>
              <w:spacing w:before="0" w:after="0"/>
              <w:rPr>
                <w:rFonts w:ascii="Times New Roman" w:hAnsi="Times New Roman"/>
                <w:sz w:val="24"/>
                <w:lang w:val="en-US"/>
              </w:rPr>
            </w:pPr>
            <w:r w:rsidRPr="0065175D">
              <w:rPr>
                <w:rFonts w:ascii="Times New Roman" w:hAnsi="Times New Roman"/>
                <w:sz w:val="24"/>
              </w:rPr>
              <w:t>s</w:t>
            </w:r>
            <w:r w:rsidR="005A0FB9" w:rsidRPr="0065175D">
              <w:rPr>
                <w:rFonts w:ascii="Times New Roman" w:hAnsi="Times New Roman"/>
                <w:sz w:val="24"/>
              </w:rPr>
              <w:t>utarčių su klientais valdymas</w:t>
            </w:r>
          </w:p>
          <w:p w14:paraId="05FDFD59" w14:textId="6F675F53" w:rsidR="005A0FB9" w:rsidRPr="0065175D" w:rsidRDefault="00D0673B" w:rsidP="00451859">
            <w:pPr>
              <w:pStyle w:val="Default"/>
              <w:numPr>
                <w:ilvl w:val="0"/>
                <w:numId w:val="14"/>
              </w:numPr>
              <w:rPr>
                <w:color w:val="auto"/>
              </w:rPr>
            </w:pPr>
            <w:r w:rsidRPr="0065175D">
              <w:rPr>
                <w:color w:val="auto"/>
              </w:rPr>
              <w:t>kl</w:t>
            </w:r>
            <w:r w:rsidR="005A0FB9" w:rsidRPr="0065175D">
              <w:rPr>
                <w:color w:val="auto"/>
              </w:rPr>
              <w:t>ientų duomenų bazės sudarymas</w:t>
            </w:r>
          </w:p>
          <w:p w14:paraId="7BECF175" w14:textId="621434F2" w:rsidR="005A0FB9" w:rsidRPr="0065175D" w:rsidRDefault="00D0673B" w:rsidP="00451859">
            <w:pPr>
              <w:pStyle w:val="Default"/>
              <w:numPr>
                <w:ilvl w:val="0"/>
                <w:numId w:val="14"/>
              </w:numPr>
              <w:rPr>
                <w:color w:val="auto"/>
              </w:rPr>
            </w:pPr>
            <w:r w:rsidRPr="0065175D">
              <w:rPr>
                <w:color w:val="auto"/>
              </w:rPr>
              <w:t>p</w:t>
            </w:r>
            <w:r w:rsidR="005A0FB9" w:rsidRPr="0065175D">
              <w:rPr>
                <w:color w:val="auto"/>
              </w:rPr>
              <w:t>asiūlymų statusų, tikimybių valdymas</w:t>
            </w:r>
          </w:p>
          <w:p w14:paraId="4BF80333" w14:textId="17D2C3C6" w:rsidR="005A0FB9" w:rsidRPr="0065175D" w:rsidRDefault="005A0FB9" w:rsidP="00451859">
            <w:pPr>
              <w:pStyle w:val="Default"/>
              <w:numPr>
                <w:ilvl w:val="0"/>
                <w:numId w:val="14"/>
              </w:numPr>
              <w:tabs>
                <w:tab w:val="left" w:pos="314"/>
              </w:tabs>
              <w:jc w:val="both"/>
              <w:rPr>
                <w:color w:val="auto"/>
              </w:rPr>
            </w:pPr>
            <w:r w:rsidRPr="0065175D">
              <w:rPr>
                <w:color w:val="auto"/>
              </w:rPr>
              <w:t xml:space="preserve"> </w:t>
            </w:r>
            <w:r w:rsidR="00D0673B" w:rsidRPr="0065175D">
              <w:rPr>
                <w:color w:val="auto"/>
              </w:rPr>
              <w:t>p</w:t>
            </w:r>
            <w:r w:rsidRPr="0065175D">
              <w:rPr>
                <w:color w:val="auto"/>
              </w:rPr>
              <w:t>asiūlymų, užsakymų klientams registravimas, siuntimas el. paštu naudojant su sistema integruotą Outlook funkciją</w:t>
            </w:r>
          </w:p>
          <w:p w14:paraId="049F9260" w14:textId="129F1C55" w:rsidR="005A0FB9" w:rsidRPr="0065175D" w:rsidRDefault="00D0673B" w:rsidP="00451859">
            <w:pPr>
              <w:numPr>
                <w:ilvl w:val="0"/>
                <w:numId w:val="13"/>
              </w:numPr>
              <w:jc w:val="both"/>
              <w:rPr>
                <w:szCs w:val="24"/>
              </w:rPr>
            </w:pPr>
            <w:r w:rsidRPr="0065175D">
              <w:rPr>
                <w:szCs w:val="24"/>
              </w:rPr>
              <w:t>g</w:t>
            </w:r>
            <w:r w:rsidR="005A0FB9" w:rsidRPr="0065175D">
              <w:rPr>
                <w:szCs w:val="24"/>
              </w:rPr>
              <w:t>alimybė automatiškai ir rankiniu būdu formuoti pardavimo užsakymus ir jų statusų valdymas</w:t>
            </w:r>
          </w:p>
          <w:p w14:paraId="78BF0DFD" w14:textId="33942C1D" w:rsidR="005A0FB9" w:rsidRPr="0065175D" w:rsidRDefault="00D0673B" w:rsidP="00451859">
            <w:pPr>
              <w:numPr>
                <w:ilvl w:val="0"/>
                <w:numId w:val="13"/>
              </w:numPr>
              <w:jc w:val="both"/>
              <w:rPr>
                <w:szCs w:val="24"/>
              </w:rPr>
            </w:pPr>
            <w:r w:rsidRPr="0065175D">
              <w:rPr>
                <w:szCs w:val="24"/>
              </w:rPr>
              <w:t>p</w:t>
            </w:r>
            <w:r w:rsidR="005A0FB9" w:rsidRPr="0065175D">
              <w:rPr>
                <w:szCs w:val="24"/>
              </w:rPr>
              <w:t>ardavimo užsakymų susiejimas su gamybos užsakymu, projektu</w:t>
            </w:r>
          </w:p>
          <w:p w14:paraId="5488AE0D" w14:textId="32688F47" w:rsidR="005A0FB9" w:rsidRPr="0065175D" w:rsidRDefault="00D0673B" w:rsidP="00451859">
            <w:pPr>
              <w:numPr>
                <w:ilvl w:val="0"/>
                <w:numId w:val="13"/>
              </w:numPr>
              <w:jc w:val="both"/>
              <w:rPr>
                <w:szCs w:val="24"/>
              </w:rPr>
            </w:pPr>
            <w:r w:rsidRPr="0065175D">
              <w:rPr>
                <w:szCs w:val="24"/>
              </w:rPr>
              <w:t>p</w:t>
            </w:r>
            <w:r w:rsidR="005A0FB9" w:rsidRPr="0065175D">
              <w:rPr>
                <w:szCs w:val="24"/>
              </w:rPr>
              <w:t>rojektų valdymas</w:t>
            </w:r>
          </w:p>
          <w:p w14:paraId="1A8A0E67" w14:textId="630129E3" w:rsidR="005A0FB9" w:rsidRPr="0065175D" w:rsidRDefault="00D0673B" w:rsidP="00451859">
            <w:pPr>
              <w:pStyle w:val="Alnostext"/>
              <w:numPr>
                <w:ilvl w:val="0"/>
                <w:numId w:val="14"/>
              </w:numPr>
              <w:spacing w:before="0" w:after="0"/>
              <w:rPr>
                <w:rFonts w:ascii="Times New Roman" w:hAnsi="Times New Roman"/>
                <w:sz w:val="24"/>
              </w:rPr>
            </w:pPr>
            <w:r w:rsidRPr="0065175D">
              <w:rPr>
                <w:rFonts w:ascii="Times New Roman" w:hAnsi="Times New Roman"/>
                <w:sz w:val="24"/>
              </w:rPr>
              <w:t>b</w:t>
            </w:r>
            <w:r w:rsidR="005A0FB9" w:rsidRPr="0065175D">
              <w:rPr>
                <w:rFonts w:ascii="Times New Roman" w:hAnsi="Times New Roman"/>
                <w:sz w:val="24"/>
              </w:rPr>
              <w:t>iudžetų sudarymas</w:t>
            </w:r>
          </w:p>
          <w:p w14:paraId="3D574B8D" w14:textId="224C2A74" w:rsidR="005A0FB9" w:rsidRPr="0065175D" w:rsidRDefault="00D0673B" w:rsidP="00451859">
            <w:pPr>
              <w:numPr>
                <w:ilvl w:val="0"/>
                <w:numId w:val="14"/>
              </w:numPr>
              <w:jc w:val="both"/>
              <w:rPr>
                <w:szCs w:val="24"/>
              </w:rPr>
            </w:pPr>
            <w:r w:rsidRPr="0065175D">
              <w:rPr>
                <w:szCs w:val="24"/>
                <w:lang w:val="sv-SE"/>
              </w:rPr>
              <w:t>s</w:t>
            </w:r>
            <w:r w:rsidR="005A0FB9" w:rsidRPr="0065175D">
              <w:rPr>
                <w:szCs w:val="24"/>
                <w:lang w:val="sv-SE"/>
              </w:rPr>
              <w:t>kolų valdymas p</w:t>
            </w:r>
            <w:proofErr w:type="spellStart"/>
            <w:r w:rsidR="005A0FB9" w:rsidRPr="0065175D">
              <w:rPr>
                <w:szCs w:val="24"/>
              </w:rPr>
              <w:t>rekių</w:t>
            </w:r>
            <w:proofErr w:type="spellEnd"/>
            <w:r w:rsidR="005A0FB9" w:rsidRPr="0065175D">
              <w:rPr>
                <w:szCs w:val="24"/>
              </w:rPr>
              <w:t xml:space="preserve"> aprašymas su susiejimo su klientu galimybe </w:t>
            </w:r>
          </w:p>
          <w:p w14:paraId="58FA3AA9" w14:textId="77777777" w:rsidR="005A0FB9" w:rsidRPr="0065175D" w:rsidRDefault="005A0FB9" w:rsidP="00451859">
            <w:pPr>
              <w:pStyle w:val="Alnostext"/>
              <w:numPr>
                <w:ilvl w:val="0"/>
                <w:numId w:val="14"/>
              </w:numPr>
              <w:spacing w:before="0" w:after="0"/>
              <w:rPr>
                <w:rFonts w:ascii="Times New Roman" w:hAnsi="Times New Roman"/>
                <w:sz w:val="24"/>
                <w:lang w:val="en-US"/>
              </w:rPr>
            </w:pPr>
            <w:r w:rsidRPr="0065175D">
              <w:rPr>
                <w:rFonts w:ascii="Times New Roman" w:hAnsi="Times New Roman"/>
                <w:sz w:val="24"/>
              </w:rPr>
              <w:t>„Kas jeigu?“ analizė</w:t>
            </w:r>
          </w:p>
          <w:p w14:paraId="12A94874" w14:textId="6CD0C51E" w:rsidR="005A0FB9" w:rsidRPr="0065175D" w:rsidRDefault="00D0673B" w:rsidP="00451859">
            <w:pPr>
              <w:pStyle w:val="Alnostext"/>
              <w:numPr>
                <w:ilvl w:val="0"/>
                <w:numId w:val="14"/>
              </w:numPr>
              <w:spacing w:before="0" w:after="0"/>
              <w:rPr>
                <w:rFonts w:ascii="Times New Roman" w:hAnsi="Times New Roman"/>
                <w:sz w:val="24"/>
                <w:lang w:val="en-US"/>
              </w:rPr>
            </w:pPr>
            <w:r w:rsidRPr="0065175D">
              <w:rPr>
                <w:rFonts w:ascii="Times New Roman" w:hAnsi="Times New Roman"/>
                <w:sz w:val="24"/>
              </w:rPr>
              <w:t>į</w:t>
            </w:r>
            <w:r w:rsidR="005A0FB9" w:rsidRPr="0065175D">
              <w:rPr>
                <w:rFonts w:ascii="Times New Roman" w:hAnsi="Times New Roman"/>
                <w:sz w:val="24"/>
              </w:rPr>
              <w:t>vykdymo galimybių įvertinimas realiu laiku</w:t>
            </w:r>
          </w:p>
          <w:p w14:paraId="034D4291" w14:textId="1340229D" w:rsidR="005A0FB9" w:rsidRPr="0065175D" w:rsidRDefault="00D0673B" w:rsidP="00451859">
            <w:pPr>
              <w:pStyle w:val="Default"/>
              <w:numPr>
                <w:ilvl w:val="0"/>
                <w:numId w:val="14"/>
              </w:numPr>
              <w:jc w:val="both"/>
              <w:rPr>
                <w:color w:val="auto"/>
              </w:rPr>
            </w:pPr>
            <w:r w:rsidRPr="0065175D">
              <w:rPr>
                <w:color w:val="auto"/>
              </w:rPr>
              <w:t>p</w:t>
            </w:r>
            <w:r w:rsidR="005A0FB9" w:rsidRPr="0065175D">
              <w:rPr>
                <w:color w:val="auto"/>
              </w:rPr>
              <w:t>rekių aprašymas</w:t>
            </w:r>
          </w:p>
          <w:p w14:paraId="45FF5F89" w14:textId="2C06DB04" w:rsidR="005A0FB9" w:rsidRPr="0065175D" w:rsidRDefault="00D0673B" w:rsidP="00451859">
            <w:pPr>
              <w:pStyle w:val="Default"/>
              <w:numPr>
                <w:ilvl w:val="0"/>
                <w:numId w:val="14"/>
              </w:numPr>
              <w:jc w:val="both"/>
              <w:rPr>
                <w:color w:val="auto"/>
              </w:rPr>
            </w:pPr>
            <w:r w:rsidRPr="0065175D">
              <w:rPr>
                <w:color w:val="auto"/>
              </w:rPr>
              <w:t>k</w:t>
            </w:r>
            <w:r w:rsidR="005A0FB9" w:rsidRPr="0065175D">
              <w:rPr>
                <w:color w:val="auto"/>
              </w:rPr>
              <w:t>ainodaros aprašymas</w:t>
            </w:r>
          </w:p>
          <w:p w14:paraId="7100E0B6" w14:textId="6EF66447" w:rsidR="005A0FB9" w:rsidRPr="0065175D" w:rsidRDefault="00D0673B" w:rsidP="00451859">
            <w:pPr>
              <w:pStyle w:val="ListParagraph"/>
              <w:numPr>
                <w:ilvl w:val="0"/>
                <w:numId w:val="14"/>
              </w:numPr>
              <w:rPr>
                <w:szCs w:val="24"/>
              </w:rPr>
            </w:pPr>
            <w:r w:rsidRPr="0065175D">
              <w:rPr>
                <w:szCs w:val="24"/>
              </w:rPr>
              <w:t>s</w:t>
            </w:r>
            <w:r w:rsidR="005A0FB9" w:rsidRPr="0065175D">
              <w:rPr>
                <w:szCs w:val="24"/>
              </w:rPr>
              <w:t xml:space="preserve">avikainos, sąmatų skaičiavimas </w:t>
            </w:r>
          </w:p>
          <w:p w14:paraId="49B9A412" w14:textId="14361226" w:rsidR="005A0FB9" w:rsidRPr="0065175D" w:rsidRDefault="00D0673B" w:rsidP="00451859">
            <w:pPr>
              <w:pStyle w:val="ListParagraph"/>
              <w:numPr>
                <w:ilvl w:val="0"/>
                <w:numId w:val="14"/>
              </w:numPr>
              <w:rPr>
                <w:szCs w:val="24"/>
              </w:rPr>
            </w:pPr>
            <w:r w:rsidRPr="0065175D">
              <w:rPr>
                <w:szCs w:val="24"/>
              </w:rPr>
              <w:t>p</w:t>
            </w:r>
            <w:r w:rsidR="005A0FB9" w:rsidRPr="0065175D">
              <w:rPr>
                <w:szCs w:val="24"/>
              </w:rPr>
              <w:t>aslaugų valdymas per atskirai tam skirtą modulį</w:t>
            </w:r>
          </w:p>
          <w:p w14:paraId="71D82D6A" w14:textId="6445E608" w:rsidR="005A0FB9" w:rsidRPr="0065175D" w:rsidRDefault="00D0673B" w:rsidP="00451859">
            <w:pPr>
              <w:pStyle w:val="ListParagraph"/>
              <w:numPr>
                <w:ilvl w:val="0"/>
                <w:numId w:val="14"/>
              </w:numPr>
              <w:rPr>
                <w:szCs w:val="24"/>
              </w:rPr>
            </w:pPr>
            <w:r w:rsidRPr="0065175D">
              <w:rPr>
                <w:szCs w:val="24"/>
              </w:rPr>
              <w:t>g</w:t>
            </w:r>
            <w:r w:rsidR="005A0FB9" w:rsidRPr="0065175D">
              <w:rPr>
                <w:szCs w:val="24"/>
              </w:rPr>
              <w:t>autinų sumų ir piniginių srautų analizė</w:t>
            </w:r>
          </w:p>
        </w:tc>
      </w:tr>
      <w:tr w:rsidR="005A0FB9" w:rsidRPr="008C44B6" w14:paraId="2F9E10AD" w14:textId="77777777" w:rsidTr="00965890">
        <w:tc>
          <w:tcPr>
            <w:tcW w:w="9776" w:type="dxa"/>
            <w:shd w:val="clear" w:color="auto" w:fill="auto"/>
          </w:tcPr>
          <w:p w14:paraId="0574D1C9" w14:textId="2B8C30F5" w:rsidR="005A0FB9" w:rsidRPr="0065175D" w:rsidRDefault="005A0FB9" w:rsidP="005A0FB9">
            <w:pPr>
              <w:pStyle w:val="Default"/>
              <w:rPr>
                <w:b/>
                <w:color w:val="auto"/>
              </w:rPr>
            </w:pPr>
            <w:r w:rsidRPr="0065175D">
              <w:rPr>
                <w:b/>
                <w:color w:val="auto"/>
              </w:rPr>
              <w:lastRenderedPageBreak/>
              <w:t>Reikalavimai atsargų moduliui</w:t>
            </w:r>
            <w:r w:rsidR="00D0673B" w:rsidRPr="0065175D">
              <w:rPr>
                <w:b/>
                <w:color w:val="auto"/>
              </w:rPr>
              <w:t>. Turi būti</w:t>
            </w:r>
            <w:r w:rsidRPr="0065175D">
              <w:rPr>
                <w:b/>
                <w:color w:val="auto"/>
              </w:rPr>
              <w:t>:</w:t>
            </w:r>
          </w:p>
          <w:p w14:paraId="628328C6" w14:textId="571BDB22" w:rsidR="005A0FB9" w:rsidRPr="0065175D" w:rsidRDefault="00D0673B" w:rsidP="00451859">
            <w:pPr>
              <w:pStyle w:val="Default"/>
              <w:numPr>
                <w:ilvl w:val="0"/>
                <w:numId w:val="16"/>
              </w:numPr>
              <w:rPr>
                <w:color w:val="auto"/>
              </w:rPr>
            </w:pPr>
            <w:r w:rsidRPr="0065175D">
              <w:rPr>
                <w:color w:val="auto"/>
              </w:rPr>
              <w:t>a</w:t>
            </w:r>
            <w:r w:rsidR="005A0FB9" w:rsidRPr="0065175D">
              <w:rPr>
                <w:color w:val="auto"/>
              </w:rPr>
              <w:t>tsargų aprašymo galimybė</w:t>
            </w:r>
          </w:p>
          <w:p w14:paraId="5CC02718" w14:textId="75C25E95" w:rsidR="005A0FB9" w:rsidRPr="0065175D" w:rsidRDefault="00D0673B" w:rsidP="00451859">
            <w:pPr>
              <w:pStyle w:val="Default"/>
              <w:numPr>
                <w:ilvl w:val="0"/>
                <w:numId w:val="16"/>
              </w:numPr>
              <w:rPr>
                <w:color w:val="auto"/>
              </w:rPr>
            </w:pPr>
            <w:r w:rsidRPr="0065175D">
              <w:rPr>
                <w:color w:val="auto"/>
              </w:rPr>
              <w:t>a</w:t>
            </w:r>
            <w:r w:rsidR="005A0FB9" w:rsidRPr="0065175D">
              <w:rPr>
                <w:color w:val="auto"/>
              </w:rPr>
              <w:t>tsargų poreikio apskaičiavimas</w:t>
            </w:r>
          </w:p>
          <w:p w14:paraId="52A8A486" w14:textId="492A2613" w:rsidR="005A0FB9" w:rsidRPr="0065175D" w:rsidRDefault="00D0673B" w:rsidP="00451859">
            <w:pPr>
              <w:pStyle w:val="Default"/>
              <w:numPr>
                <w:ilvl w:val="0"/>
                <w:numId w:val="16"/>
              </w:numPr>
              <w:rPr>
                <w:color w:val="auto"/>
              </w:rPr>
            </w:pPr>
            <w:r w:rsidRPr="0065175D">
              <w:rPr>
                <w:color w:val="auto"/>
              </w:rPr>
              <w:t>a</w:t>
            </w:r>
            <w:r w:rsidR="005A0FB9" w:rsidRPr="0065175D">
              <w:rPr>
                <w:color w:val="auto"/>
              </w:rPr>
              <w:t>tsargų apskaita realiu laiku, brūkšninių kodų etikečių spausdinimas</w:t>
            </w:r>
          </w:p>
          <w:p w14:paraId="2ABC9C98" w14:textId="30B65072" w:rsidR="005A0FB9" w:rsidRPr="0065175D" w:rsidRDefault="00D0673B" w:rsidP="00451859">
            <w:pPr>
              <w:pStyle w:val="Default"/>
              <w:numPr>
                <w:ilvl w:val="0"/>
                <w:numId w:val="16"/>
              </w:numPr>
              <w:rPr>
                <w:color w:val="auto"/>
              </w:rPr>
            </w:pPr>
            <w:r w:rsidRPr="0065175D">
              <w:rPr>
                <w:color w:val="auto"/>
              </w:rPr>
              <w:t>r</w:t>
            </w:r>
            <w:r w:rsidR="005A0FB9" w:rsidRPr="0065175D">
              <w:rPr>
                <w:color w:val="auto"/>
              </w:rPr>
              <w:t>yšys su brūkšninių kodų skaitytuvais</w:t>
            </w:r>
          </w:p>
          <w:p w14:paraId="20D04CFC" w14:textId="69F3A857"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i</w:t>
            </w:r>
            <w:r w:rsidR="005A0FB9" w:rsidRPr="0065175D">
              <w:rPr>
                <w:rFonts w:ascii="Times New Roman" w:hAnsi="Times New Roman"/>
                <w:sz w:val="24"/>
              </w:rPr>
              <w:t>nventorizacijos suvedimo, sulyginimo funkcija</w:t>
            </w:r>
          </w:p>
          <w:p w14:paraId="72262A3F" w14:textId="3BAD0B1D"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i</w:t>
            </w:r>
            <w:r w:rsidR="005A0FB9" w:rsidRPr="0065175D">
              <w:rPr>
                <w:rFonts w:ascii="Times New Roman" w:hAnsi="Times New Roman"/>
                <w:sz w:val="24"/>
              </w:rPr>
              <w:t>storiniai atsargų judėjimai</w:t>
            </w:r>
          </w:p>
          <w:p w14:paraId="3D2FB6C3" w14:textId="4EC8C14A"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a</w:t>
            </w:r>
            <w:r w:rsidR="005A0FB9" w:rsidRPr="0065175D">
              <w:rPr>
                <w:rFonts w:ascii="Times New Roman" w:hAnsi="Times New Roman"/>
                <w:sz w:val="24"/>
              </w:rPr>
              <w:t>tsargų vertės ataskaitos</w:t>
            </w:r>
          </w:p>
          <w:p w14:paraId="6A8324B0" w14:textId="1049D2E2"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n</w:t>
            </w:r>
            <w:r w:rsidR="005A0FB9" w:rsidRPr="0065175D">
              <w:rPr>
                <w:rFonts w:ascii="Times New Roman" w:hAnsi="Times New Roman"/>
                <w:sz w:val="24"/>
              </w:rPr>
              <w:t>ebaigtos gamybos vertės analizė</w:t>
            </w:r>
          </w:p>
          <w:p w14:paraId="44236993" w14:textId="5F28B0B1"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s</w:t>
            </w:r>
            <w:r w:rsidR="005A0FB9" w:rsidRPr="0065175D">
              <w:rPr>
                <w:rFonts w:ascii="Times New Roman" w:hAnsi="Times New Roman"/>
                <w:sz w:val="24"/>
              </w:rPr>
              <w:t>augos sandėlių, ekonominių kiekių apskaičiavimo galimybė</w:t>
            </w:r>
          </w:p>
          <w:p w14:paraId="1D960CFD" w14:textId="63203420"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p</w:t>
            </w:r>
            <w:r w:rsidR="005A0FB9" w:rsidRPr="0065175D">
              <w:rPr>
                <w:rFonts w:ascii="Times New Roman" w:hAnsi="Times New Roman"/>
                <w:sz w:val="24"/>
              </w:rPr>
              <w:t>rognozių suvedimo galimybė</w:t>
            </w:r>
          </w:p>
          <w:p w14:paraId="207CFE8F" w14:textId="78AF0980"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p</w:t>
            </w:r>
            <w:r w:rsidR="005A0FB9" w:rsidRPr="0065175D">
              <w:rPr>
                <w:rFonts w:ascii="Times New Roman" w:hAnsi="Times New Roman"/>
                <w:sz w:val="24"/>
              </w:rPr>
              <w:t>asiūlymų generavimas pirkimams ir gamybai pagal esamą situaciją</w:t>
            </w:r>
          </w:p>
          <w:p w14:paraId="763E73B6" w14:textId="6B6138EF"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p</w:t>
            </w:r>
            <w:r w:rsidR="005A0FB9" w:rsidRPr="0065175D">
              <w:rPr>
                <w:rFonts w:ascii="Times New Roman" w:hAnsi="Times New Roman"/>
                <w:sz w:val="24"/>
              </w:rPr>
              <w:t>roduktų registras</w:t>
            </w:r>
          </w:p>
          <w:p w14:paraId="54E9FD0F" w14:textId="15076B20"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k</w:t>
            </w:r>
            <w:r w:rsidR="005A0FB9" w:rsidRPr="0065175D">
              <w:rPr>
                <w:rFonts w:ascii="Times New Roman" w:hAnsi="Times New Roman"/>
                <w:sz w:val="24"/>
              </w:rPr>
              <w:t>okybės valdymas su klientų, tiekėjų, vidinės reklamacijos tipais</w:t>
            </w:r>
          </w:p>
        </w:tc>
      </w:tr>
      <w:tr w:rsidR="005A0FB9" w:rsidRPr="008C44B6" w14:paraId="39BEFE26" w14:textId="77777777" w:rsidTr="00965890">
        <w:tc>
          <w:tcPr>
            <w:tcW w:w="9776" w:type="dxa"/>
            <w:shd w:val="clear" w:color="auto" w:fill="auto"/>
          </w:tcPr>
          <w:p w14:paraId="139E2375" w14:textId="27D78FA6" w:rsidR="005A0FB9" w:rsidRPr="0065175D" w:rsidRDefault="005A0FB9" w:rsidP="005A0FB9">
            <w:pPr>
              <w:pStyle w:val="Alnostext"/>
              <w:spacing w:before="0" w:after="0"/>
              <w:jc w:val="left"/>
              <w:rPr>
                <w:rFonts w:ascii="Times New Roman" w:hAnsi="Times New Roman"/>
                <w:b/>
                <w:sz w:val="24"/>
              </w:rPr>
            </w:pPr>
            <w:r w:rsidRPr="0065175D">
              <w:rPr>
                <w:rFonts w:ascii="Times New Roman" w:hAnsi="Times New Roman"/>
                <w:b/>
                <w:sz w:val="24"/>
              </w:rPr>
              <w:t>Reikalavimai darbuotojų valdymui</w:t>
            </w:r>
            <w:r w:rsidR="00D0673B" w:rsidRPr="0065175D">
              <w:rPr>
                <w:rFonts w:ascii="Times New Roman" w:hAnsi="Times New Roman"/>
                <w:b/>
                <w:sz w:val="24"/>
              </w:rPr>
              <w:t>. Turi būti</w:t>
            </w:r>
            <w:r w:rsidRPr="0065175D">
              <w:rPr>
                <w:rFonts w:ascii="Times New Roman" w:hAnsi="Times New Roman"/>
                <w:b/>
                <w:sz w:val="24"/>
              </w:rPr>
              <w:t>:</w:t>
            </w:r>
          </w:p>
          <w:p w14:paraId="3C9A65FC" w14:textId="2A2D700E"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d</w:t>
            </w:r>
            <w:r w:rsidR="005A0FB9" w:rsidRPr="0065175D">
              <w:rPr>
                <w:rFonts w:ascii="Times New Roman" w:hAnsi="Times New Roman"/>
                <w:sz w:val="24"/>
              </w:rPr>
              <w:t>arbuotojų į darbą atvykimo ir išvykimo registracija</w:t>
            </w:r>
          </w:p>
          <w:p w14:paraId="0A473DFB" w14:textId="5BCE2A7B"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p</w:t>
            </w:r>
            <w:r w:rsidR="005A0FB9" w:rsidRPr="0065175D">
              <w:rPr>
                <w:rFonts w:ascii="Times New Roman" w:hAnsi="Times New Roman"/>
                <w:sz w:val="24"/>
              </w:rPr>
              <w:t>amainų bei slenkančių grafikų sudarymo galimybė</w:t>
            </w:r>
          </w:p>
          <w:p w14:paraId="6A2179F5" w14:textId="3E6A562C"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p</w:t>
            </w:r>
            <w:r w:rsidR="005A0FB9" w:rsidRPr="0065175D">
              <w:rPr>
                <w:rFonts w:ascii="Times New Roman" w:hAnsi="Times New Roman"/>
                <w:sz w:val="24"/>
              </w:rPr>
              <w:t>rioritetų planavimo bei darbų delegavimo galimybė</w:t>
            </w:r>
          </w:p>
          <w:p w14:paraId="2150998D" w14:textId="02C42EE5" w:rsidR="005A0FB9" w:rsidRPr="0065175D" w:rsidRDefault="00D0673B" w:rsidP="00451859">
            <w:pPr>
              <w:pStyle w:val="Alnostext"/>
              <w:numPr>
                <w:ilvl w:val="0"/>
                <w:numId w:val="16"/>
              </w:numPr>
              <w:spacing w:before="0" w:after="0"/>
              <w:jc w:val="left"/>
              <w:rPr>
                <w:rFonts w:ascii="Times New Roman" w:hAnsi="Times New Roman"/>
                <w:sz w:val="24"/>
              </w:rPr>
            </w:pPr>
            <w:r w:rsidRPr="0065175D">
              <w:rPr>
                <w:rFonts w:ascii="Times New Roman" w:hAnsi="Times New Roman"/>
                <w:sz w:val="24"/>
              </w:rPr>
              <w:t>l</w:t>
            </w:r>
            <w:r w:rsidR="005A0FB9" w:rsidRPr="0065175D">
              <w:rPr>
                <w:rFonts w:ascii="Times New Roman" w:hAnsi="Times New Roman"/>
                <w:sz w:val="24"/>
              </w:rPr>
              <w:t xml:space="preserve">ankomumo, išdirbio bei viršvalandžių ataskaitos </w:t>
            </w:r>
          </w:p>
          <w:p w14:paraId="2C1F7F21" w14:textId="49E802C3" w:rsidR="005A0FB9" w:rsidRPr="0065175D" w:rsidRDefault="00D0673B" w:rsidP="00451859">
            <w:pPr>
              <w:pStyle w:val="ListParagraph"/>
              <w:numPr>
                <w:ilvl w:val="0"/>
                <w:numId w:val="16"/>
              </w:numPr>
              <w:rPr>
                <w:szCs w:val="24"/>
              </w:rPr>
            </w:pPr>
            <w:r w:rsidRPr="0065175D">
              <w:rPr>
                <w:szCs w:val="24"/>
              </w:rPr>
              <w:t>l</w:t>
            </w:r>
            <w:r w:rsidR="005A0FB9" w:rsidRPr="0065175D">
              <w:rPr>
                <w:szCs w:val="24"/>
              </w:rPr>
              <w:t>ankomumo bei darbų analizė realiu laiku</w:t>
            </w:r>
          </w:p>
          <w:p w14:paraId="4F5CE4B6" w14:textId="052F72DD" w:rsidR="005A0FB9" w:rsidRPr="0065175D" w:rsidRDefault="00D0673B" w:rsidP="00451859">
            <w:pPr>
              <w:pStyle w:val="ListParagraph"/>
              <w:numPr>
                <w:ilvl w:val="0"/>
                <w:numId w:val="16"/>
              </w:numPr>
              <w:rPr>
                <w:szCs w:val="24"/>
              </w:rPr>
            </w:pPr>
            <w:r w:rsidRPr="0065175D">
              <w:rPr>
                <w:szCs w:val="24"/>
              </w:rPr>
              <w:t>d</w:t>
            </w:r>
            <w:r w:rsidR="005A0FB9" w:rsidRPr="0065175D">
              <w:rPr>
                <w:szCs w:val="24"/>
              </w:rPr>
              <w:t>arbuotojų registruotų įrašų patvirtinimo/koregavimo galimybė</w:t>
            </w:r>
          </w:p>
        </w:tc>
      </w:tr>
      <w:tr w:rsidR="005A0FB9" w:rsidRPr="008C44B6" w14:paraId="6EEE7F7C" w14:textId="77777777" w:rsidTr="00965890">
        <w:tc>
          <w:tcPr>
            <w:tcW w:w="9776" w:type="dxa"/>
            <w:shd w:val="clear" w:color="auto" w:fill="auto"/>
          </w:tcPr>
          <w:p w14:paraId="1D92F2B7" w14:textId="52EFAE1B" w:rsidR="005A0FB9" w:rsidRPr="0065175D" w:rsidRDefault="005A0FB9" w:rsidP="005A0FB9">
            <w:pPr>
              <w:pStyle w:val="Alnostext"/>
              <w:spacing w:before="0" w:after="0"/>
              <w:rPr>
                <w:rFonts w:ascii="Times New Roman" w:hAnsi="Times New Roman"/>
                <w:b/>
                <w:sz w:val="24"/>
              </w:rPr>
            </w:pPr>
            <w:r w:rsidRPr="0065175D">
              <w:rPr>
                <w:rFonts w:ascii="Times New Roman" w:hAnsi="Times New Roman"/>
                <w:b/>
                <w:sz w:val="24"/>
              </w:rPr>
              <w:t>Reikalavimai buhalteriniam moduliui</w:t>
            </w:r>
            <w:r w:rsidR="00D0673B" w:rsidRPr="0065175D">
              <w:rPr>
                <w:rFonts w:ascii="Times New Roman" w:hAnsi="Times New Roman"/>
                <w:b/>
                <w:sz w:val="24"/>
              </w:rPr>
              <w:t>. Turi būti</w:t>
            </w:r>
            <w:r w:rsidRPr="0065175D">
              <w:rPr>
                <w:rFonts w:ascii="Times New Roman" w:hAnsi="Times New Roman"/>
                <w:b/>
                <w:sz w:val="24"/>
              </w:rPr>
              <w:t>:</w:t>
            </w:r>
          </w:p>
          <w:p w14:paraId="09113A5F" w14:textId="619C3A87"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p</w:t>
            </w:r>
            <w:r w:rsidR="005A0FB9" w:rsidRPr="0065175D">
              <w:rPr>
                <w:rFonts w:ascii="Times New Roman" w:hAnsi="Times New Roman"/>
                <w:sz w:val="24"/>
              </w:rPr>
              <w:t>inigų judėjimas pagal sąskaitų planus</w:t>
            </w:r>
          </w:p>
          <w:p w14:paraId="74F90309" w14:textId="23A5CFBC"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p</w:t>
            </w:r>
            <w:r w:rsidR="005A0FB9" w:rsidRPr="0065175D">
              <w:rPr>
                <w:rFonts w:ascii="Times New Roman" w:hAnsi="Times New Roman"/>
                <w:sz w:val="24"/>
              </w:rPr>
              <w:t>inigų srautų analizė</w:t>
            </w:r>
          </w:p>
          <w:p w14:paraId="0FF656C6" w14:textId="666A1632"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p</w:t>
            </w:r>
            <w:r w:rsidR="005A0FB9" w:rsidRPr="0065175D">
              <w:rPr>
                <w:rFonts w:ascii="Times New Roman" w:hAnsi="Times New Roman"/>
                <w:sz w:val="24"/>
              </w:rPr>
              <w:t>rojektų ir biudžetų valdymas</w:t>
            </w:r>
          </w:p>
          <w:p w14:paraId="786BAFFC" w14:textId="2184F6ED"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d</w:t>
            </w:r>
            <w:r w:rsidR="005A0FB9" w:rsidRPr="0065175D">
              <w:rPr>
                <w:rFonts w:ascii="Times New Roman" w:hAnsi="Times New Roman"/>
                <w:sz w:val="24"/>
              </w:rPr>
              <w:t>idžioji knyga</w:t>
            </w:r>
          </w:p>
          <w:p w14:paraId="564B5061" w14:textId="2C159492"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s</w:t>
            </w:r>
            <w:r w:rsidR="005A0FB9" w:rsidRPr="0065175D">
              <w:rPr>
                <w:rFonts w:ascii="Times New Roman" w:hAnsi="Times New Roman"/>
                <w:sz w:val="24"/>
              </w:rPr>
              <w:t>kolų valdymas</w:t>
            </w:r>
          </w:p>
          <w:p w14:paraId="22578091" w14:textId="14ABDA47"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a</w:t>
            </w:r>
            <w:r w:rsidR="005A0FB9" w:rsidRPr="0065175D">
              <w:rPr>
                <w:rFonts w:ascii="Times New Roman" w:hAnsi="Times New Roman"/>
                <w:sz w:val="24"/>
              </w:rPr>
              <w:t>taskaitų kūrimo galimybė</w:t>
            </w:r>
          </w:p>
          <w:p w14:paraId="11EC00A9" w14:textId="2A6D2CF7" w:rsidR="005A0FB9" w:rsidRPr="0065175D" w:rsidRDefault="0065175D" w:rsidP="00451859">
            <w:pPr>
              <w:pStyle w:val="Alnostext"/>
              <w:numPr>
                <w:ilvl w:val="0"/>
                <w:numId w:val="17"/>
              </w:numPr>
              <w:spacing w:before="0" w:after="0"/>
              <w:rPr>
                <w:rFonts w:ascii="Times New Roman" w:hAnsi="Times New Roman"/>
                <w:sz w:val="24"/>
                <w:lang w:val="en-US"/>
              </w:rPr>
            </w:pPr>
            <w:r w:rsidRPr="0065175D">
              <w:rPr>
                <w:rFonts w:ascii="Times New Roman" w:hAnsi="Times New Roman"/>
                <w:sz w:val="24"/>
              </w:rPr>
              <w:t>i</w:t>
            </w:r>
            <w:r w:rsidR="005A0FB9" w:rsidRPr="0065175D">
              <w:rPr>
                <w:rFonts w:ascii="Times New Roman" w:hAnsi="Times New Roman"/>
                <w:sz w:val="24"/>
              </w:rPr>
              <w:t xml:space="preserve">lgalaikis turtas </w:t>
            </w:r>
          </w:p>
          <w:p w14:paraId="25E21FE6" w14:textId="02AAC89C"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g</w:t>
            </w:r>
            <w:r w:rsidR="005A0FB9" w:rsidRPr="0065175D">
              <w:rPr>
                <w:rFonts w:ascii="Times New Roman" w:hAnsi="Times New Roman"/>
                <w:sz w:val="24"/>
              </w:rPr>
              <w:t>alimybė sąskaitų valdyme pagal kaštų centrus, kaštų vienetus, projektus</w:t>
            </w:r>
          </w:p>
        </w:tc>
      </w:tr>
      <w:tr w:rsidR="005A0FB9" w:rsidRPr="008C44B6" w14:paraId="60539659" w14:textId="77777777" w:rsidTr="00965890">
        <w:tc>
          <w:tcPr>
            <w:tcW w:w="9776" w:type="dxa"/>
            <w:shd w:val="clear" w:color="auto" w:fill="auto"/>
          </w:tcPr>
          <w:p w14:paraId="1E0E9908" w14:textId="198858C7" w:rsidR="005A0FB9" w:rsidRPr="0065175D" w:rsidRDefault="005A0FB9" w:rsidP="005A0FB9">
            <w:pPr>
              <w:pStyle w:val="Alnostext"/>
              <w:spacing w:before="0" w:after="0"/>
              <w:rPr>
                <w:rFonts w:ascii="Times New Roman" w:hAnsi="Times New Roman"/>
                <w:b/>
                <w:sz w:val="24"/>
              </w:rPr>
            </w:pPr>
            <w:r w:rsidRPr="0065175D">
              <w:rPr>
                <w:rFonts w:ascii="Times New Roman" w:hAnsi="Times New Roman"/>
                <w:b/>
                <w:sz w:val="24"/>
              </w:rPr>
              <w:t>Reikalavimai administravimo moduliui</w:t>
            </w:r>
            <w:r w:rsidR="0065175D" w:rsidRPr="0065175D">
              <w:rPr>
                <w:rFonts w:ascii="Times New Roman" w:hAnsi="Times New Roman"/>
                <w:b/>
                <w:sz w:val="24"/>
              </w:rPr>
              <w:t>. Turi būti</w:t>
            </w:r>
            <w:r w:rsidRPr="0065175D">
              <w:rPr>
                <w:rFonts w:ascii="Times New Roman" w:hAnsi="Times New Roman"/>
                <w:b/>
                <w:sz w:val="24"/>
              </w:rPr>
              <w:t>:</w:t>
            </w:r>
          </w:p>
          <w:p w14:paraId="145339C2" w14:textId="24F12385"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v</w:t>
            </w:r>
            <w:r w:rsidR="005A0FB9" w:rsidRPr="0065175D">
              <w:rPr>
                <w:rFonts w:ascii="Times New Roman" w:hAnsi="Times New Roman"/>
                <w:sz w:val="24"/>
              </w:rPr>
              <w:t>artotojų nustatymų ir teisių galimybė</w:t>
            </w:r>
          </w:p>
          <w:p w14:paraId="57DB80DF" w14:textId="773625F4"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s</w:t>
            </w:r>
            <w:r w:rsidR="005A0FB9" w:rsidRPr="0065175D">
              <w:rPr>
                <w:rFonts w:ascii="Times New Roman" w:hAnsi="Times New Roman"/>
                <w:sz w:val="24"/>
              </w:rPr>
              <w:t>tandartinių formų nustatymų galimybė</w:t>
            </w:r>
          </w:p>
          <w:p w14:paraId="1AEBCA19" w14:textId="02E189FC"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s</w:t>
            </w:r>
            <w:r w:rsidR="005A0FB9" w:rsidRPr="0065175D">
              <w:rPr>
                <w:rFonts w:ascii="Times New Roman" w:hAnsi="Times New Roman"/>
                <w:sz w:val="24"/>
              </w:rPr>
              <w:t>istemos nustatymų galimybė pagal įmonės procesus bei veiklą</w:t>
            </w:r>
          </w:p>
          <w:p w14:paraId="62B4E7D0" w14:textId="75F60779"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lastRenderedPageBreak/>
              <w:t>v</w:t>
            </w:r>
            <w:r w:rsidR="005A0FB9" w:rsidRPr="0065175D">
              <w:rPr>
                <w:rFonts w:ascii="Times New Roman" w:hAnsi="Times New Roman"/>
                <w:sz w:val="24"/>
              </w:rPr>
              <w:t xml:space="preserve">aliutų, PVM tarifų nustatymų galimybė </w:t>
            </w:r>
          </w:p>
          <w:p w14:paraId="512E0262" w14:textId="0C71CA57"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g</w:t>
            </w:r>
            <w:r w:rsidR="005A0FB9" w:rsidRPr="0065175D">
              <w:rPr>
                <w:rFonts w:ascii="Times New Roman" w:hAnsi="Times New Roman"/>
                <w:sz w:val="24"/>
              </w:rPr>
              <w:t>alimybė generuoti dokumentus Lietuvių, Rusų, Anglų, Vokiečių, Prancūzų, Norvegų, Švedų ir kitomis kalbomis</w:t>
            </w:r>
          </w:p>
          <w:p w14:paraId="6D1E520D" w14:textId="443EAB4D"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g</w:t>
            </w:r>
            <w:r w:rsidR="005A0FB9" w:rsidRPr="0065175D">
              <w:rPr>
                <w:rFonts w:ascii="Times New Roman" w:hAnsi="Times New Roman"/>
                <w:sz w:val="24"/>
              </w:rPr>
              <w:t>alimybė registruoti vartotojų veiksmus ir įrašų seką sistemoje</w:t>
            </w:r>
          </w:p>
          <w:p w14:paraId="3F3E9E81" w14:textId="7D759687" w:rsidR="005A0FB9" w:rsidRPr="0065175D" w:rsidRDefault="0065175D" w:rsidP="00451859">
            <w:pPr>
              <w:pStyle w:val="Alnostext"/>
              <w:numPr>
                <w:ilvl w:val="0"/>
                <w:numId w:val="17"/>
              </w:numPr>
              <w:spacing w:before="0" w:after="0"/>
              <w:rPr>
                <w:rFonts w:ascii="Times New Roman" w:hAnsi="Times New Roman"/>
                <w:sz w:val="24"/>
              </w:rPr>
            </w:pPr>
            <w:r w:rsidRPr="0065175D">
              <w:rPr>
                <w:rFonts w:ascii="Times New Roman" w:hAnsi="Times New Roman"/>
                <w:sz w:val="24"/>
              </w:rPr>
              <w:t>g</w:t>
            </w:r>
            <w:r w:rsidR="005A0FB9" w:rsidRPr="0065175D">
              <w:rPr>
                <w:rFonts w:ascii="Times New Roman" w:hAnsi="Times New Roman"/>
                <w:sz w:val="24"/>
              </w:rPr>
              <w:t>alimybė nustatyti numerių serijas dokumentams</w:t>
            </w:r>
          </w:p>
        </w:tc>
      </w:tr>
      <w:tr w:rsidR="005A0FB9" w:rsidRPr="008C44B6" w14:paraId="6E8507E2" w14:textId="77777777" w:rsidTr="00965890">
        <w:tc>
          <w:tcPr>
            <w:tcW w:w="9776" w:type="dxa"/>
            <w:shd w:val="clear" w:color="auto" w:fill="auto"/>
          </w:tcPr>
          <w:p w14:paraId="0278E9EA" w14:textId="77EB1719" w:rsidR="005A0FB9" w:rsidRPr="0065175D" w:rsidRDefault="005A0FB9" w:rsidP="005A0FB9">
            <w:pPr>
              <w:pStyle w:val="Alnostext"/>
              <w:spacing w:before="0" w:after="0"/>
              <w:rPr>
                <w:rFonts w:ascii="Times New Roman" w:hAnsi="Times New Roman"/>
                <w:b/>
                <w:sz w:val="24"/>
              </w:rPr>
            </w:pPr>
            <w:r w:rsidRPr="0065175D">
              <w:rPr>
                <w:rFonts w:ascii="Times New Roman" w:hAnsi="Times New Roman"/>
                <w:b/>
                <w:sz w:val="24"/>
              </w:rPr>
              <w:lastRenderedPageBreak/>
              <w:t>Reikalavimai dokumentų valdymo moduliui</w:t>
            </w:r>
            <w:r w:rsidR="0065175D" w:rsidRPr="0065175D">
              <w:rPr>
                <w:rFonts w:ascii="Times New Roman" w:hAnsi="Times New Roman"/>
                <w:b/>
                <w:sz w:val="24"/>
              </w:rPr>
              <w:t>. Turi būti</w:t>
            </w:r>
            <w:r w:rsidRPr="0065175D">
              <w:rPr>
                <w:rFonts w:ascii="Times New Roman" w:hAnsi="Times New Roman"/>
                <w:b/>
                <w:sz w:val="24"/>
              </w:rPr>
              <w:t>:</w:t>
            </w:r>
          </w:p>
          <w:p w14:paraId="1C964BCD" w14:textId="4EAF61E7" w:rsidR="005A0FB9" w:rsidRPr="0065175D" w:rsidRDefault="0065175D" w:rsidP="00451859">
            <w:pPr>
              <w:pStyle w:val="Alnostext"/>
              <w:numPr>
                <w:ilvl w:val="0"/>
                <w:numId w:val="18"/>
              </w:numPr>
              <w:spacing w:before="0" w:after="0"/>
              <w:rPr>
                <w:rFonts w:ascii="Times New Roman" w:hAnsi="Times New Roman"/>
                <w:sz w:val="24"/>
              </w:rPr>
            </w:pPr>
            <w:r w:rsidRPr="0065175D">
              <w:rPr>
                <w:rFonts w:ascii="Times New Roman" w:hAnsi="Times New Roman"/>
                <w:sz w:val="24"/>
              </w:rPr>
              <w:t>g</w:t>
            </w:r>
            <w:r w:rsidR="005A0FB9" w:rsidRPr="0065175D">
              <w:rPr>
                <w:rFonts w:ascii="Times New Roman" w:hAnsi="Times New Roman"/>
                <w:sz w:val="24"/>
              </w:rPr>
              <w:t xml:space="preserve">alimybė prisegti elektroninius dokumentus (brėžinius) prie technologinių kortelių, prekių, klientų/tiekėjų kortelių ar neatitikties dokumentų. </w:t>
            </w:r>
          </w:p>
          <w:p w14:paraId="4CE6A794" w14:textId="27E6ADB6" w:rsidR="005A0FB9" w:rsidRPr="0065175D" w:rsidRDefault="0065175D" w:rsidP="00451859">
            <w:pPr>
              <w:pStyle w:val="Alnostext"/>
              <w:numPr>
                <w:ilvl w:val="0"/>
                <w:numId w:val="18"/>
              </w:numPr>
              <w:spacing w:before="0" w:after="0"/>
              <w:rPr>
                <w:rFonts w:ascii="Times New Roman" w:hAnsi="Times New Roman"/>
                <w:sz w:val="24"/>
              </w:rPr>
            </w:pPr>
            <w:r w:rsidRPr="0065175D">
              <w:rPr>
                <w:rFonts w:ascii="Times New Roman" w:hAnsi="Times New Roman"/>
                <w:sz w:val="24"/>
              </w:rPr>
              <w:t>g</w:t>
            </w:r>
            <w:r w:rsidR="005A0FB9" w:rsidRPr="0065175D">
              <w:rPr>
                <w:rFonts w:ascii="Times New Roman" w:hAnsi="Times New Roman"/>
                <w:sz w:val="24"/>
              </w:rPr>
              <w:t xml:space="preserve">alimybė reikalui esant atspausdinti su kitais reikiamais dokumentais pagal procedūrą (pvz. gamybos užsakymas kartu su brėžiniu) </w:t>
            </w:r>
          </w:p>
          <w:p w14:paraId="47B7BAC6" w14:textId="1FF3DAAC" w:rsidR="005A0FB9" w:rsidRPr="0065175D" w:rsidRDefault="0065175D" w:rsidP="00451859">
            <w:pPr>
              <w:pStyle w:val="ListParagraph"/>
              <w:numPr>
                <w:ilvl w:val="0"/>
                <w:numId w:val="18"/>
              </w:numPr>
              <w:rPr>
                <w:szCs w:val="24"/>
              </w:rPr>
            </w:pPr>
            <w:r w:rsidRPr="0065175D">
              <w:rPr>
                <w:szCs w:val="24"/>
              </w:rPr>
              <w:t>g</w:t>
            </w:r>
            <w:r w:rsidR="005A0FB9" w:rsidRPr="0065175D">
              <w:rPr>
                <w:szCs w:val="24"/>
              </w:rPr>
              <w:t>alimybė nurodyti išorinę programą el. dokumentų atidarymui</w:t>
            </w:r>
          </w:p>
        </w:tc>
      </w:tr>
      <w:tr w:rsidR="00DB1941" w:rsidRPr="008C44B6" w14:paraId="118AEF35" w14:textId="77777777" w:rsidTr="00DB1941">
        <w:tc>
          <w:tcPr>
            <w:tcW w:w="9776" w:type="dxa"/>
            <w:shd w:val="clear" w:color="auto" w:fill="auto"/>
          </w:tcPr>
          <w:p w14:paraId="19A6972E" w14:textId="67BDF167" w:rsidR="00DB1941" w:rsidRPr="0065175D" w:rsidRDefault="00DB1941" w:rsidP="00DB1941">
            <w:pPr>
              <w:pStyle w:val="Alnostext"/>
              <w:spacing w:before="0" w:after="0"/>
              <w:rPr>
                <w:rFonts w:ascii="Times New Roman" w:hAnsi="Times New Roman"/>
                <w:b/>
                <w:sz w:val="24"/>
              </w:rPr>
            </w:pPr>
            <w:r w:rsidRPr="0065175D">
              <w:rPr>
                <w:rFonts w:ascii="Times New Roman" w:hAnsi="Times New Roman"/>
                <w:b/>
                <w:sz w:val="24"/>
              </w:rPr>
              <w:t>Turi būti užtikrintas sujungimas su staklėmis</w:t>
            </w:r>
            <w:r w:rsidR="0065175D" w:rsidRPr="0065175D">
              <w:rPr>
                <w:rFonts w:ascii="Times New Roman" w:hAnsi="Times New Roman"/>
                <w:b/>
                <w:sz w:val="24"/>
              </w:rPr>
              <w:t>. Turi būti</w:t>
            </w:r>
            <w:r w:rsidRPr="0065175D">
              <w:rPr>
                <w:rFonts w:ascii="Times New Roman" w:hAnsi="Times New Roman"/>
                <w:b/>
                <w:sz w:val="24"/>
              </w:rPr>
              <w:t>:</w:t>
            </w:r>
          </w:p>
          <w:p w14:paraId="218BF6E2" w14:textId="143BD9C1" w:rsidR="00DB1941" w:rsidRPr="0065175D" w:rsidRDefault="0065175D" w:rsidP="00451859">
            <w:pPr>
              <w:pStyle w:val="Alnostext"/>
              <w:numPr>
                <w:ilvl w:val="0"/>
                <w:numId w:val="18"/>
              </w:numPr>
              <w:spacing w:before="0" w:after="0"/>
              <w:rPr>
                <w:rFonts w:ascii="Times New Roman" w:hAnsi="Times New Roman"/>
                <w:sz w:val="24"/>
              </w:rPr>
            </w:pPr>
            <w:r>
              <w:rPr>
                <w:rFonts w:ascii="Times New Roman" w:hAnsi="Times New Roman"/>
                <w:sz w:val="24"/>
              </w:rPr>
              <w:t>a</w:t>
            </w:r>
            <w:r w:rsidR="00DB1941" w:rsidRPr="0065175D">
              <w:rPr>
                <w:rFonts w:ascii="Times New Roman" w:hAnsi="Times New Roman"/>
                <w:sz w:val="24"/>
              </w:rPr>
              <w:t xml:space="preserve">utomatinis </w:t>
            </w:r>
            <w:proofErr w:type="spellStart"/>
            <w:r w:rsidR="00DB1941" w:rsidRPr="0065175D">
              <w:rPr>
                <w:rFonts w:ascii="Times New Roman" w:hAnsi="Times New Roman"/>
                <w:sz w:val="24"/>
              </w:rPr>
              <w:t>duonenų</w:t>
            </w:r>
            <w:proofErr w:type="spellEnd"/>
            <w:r w:rsidR="00DB1941" w:rsidRPr="0065175D">
              <w:rPr>
                <w:rFonts w:ascii="Times New Roman" w:hAnsi="Times New Roman"/>
                <w:sz w:val="24"/>
              </w:rPr>
              <w:t xml:space="preserve"> rinkimas iš įrengimų į ERP sistemą ir jų atvaizdavimas </w:t>
            </w:r>
          </w:p>
        </w:tc>
      </w:tr>
      <w:tr w:rsidR="00DB1941" w:rsidRPr="008C44B6" w14:paraId="2EC676B2" w14:textId="77777777" w:rsidTr="00DB1941">
        <w:tc>
          <w:tcPr>
            <w:tcW w:w="9776" w:type="dxa"/>
            <w:shd w:val="clear" w:color="auto" w:fill="auto"/>
          </w:tcPr>
          <w:p w14:paraId="7E6AAE05" w14:textId="191E9E01" w:rsidR="00DB1941" w:rsidRPr="0065175D" w:rsidRDefault="00DB1941" w:rsidP="00DB1941">
            <w:pPr>
              <w:rPr>
                <w:b/>
                <w:szCs w:val="24"/>
              </w:rPr>
            </w:pPr>
            <w:r w:rsidRPr="0065175D">
              <w:rPr>
                <w:b/>
                <w:szCs w:val="24"/>
              </w:rPr>
              <w:t>Turi būti užtikrintas papildomų ataskaitų modulis</w:t>
            </w:r>
            <w:r w:rsidR="0065175D" w:rsidRPr="0065175D">
              <w:rPr>
                <w:b/>
                <w:szCs w:val="24"/>
              </w:rPr>
              <w:t>. Turi būti</w:t>
            </w:r>
            <w:r w:rsidRPr="0065175D">
              <w:rPr>
                <w:b/>
                <w:szCs w:val="24"/>
              </w:rPr>
              <w:t>:</w:t>
            </w:r>
          </w:p>
          <w:p w14:paraId="2C9016C6" w14:textId="23786F37" w:rsidR="00DB1941" w:rsidRPr="0065175D" w:rsidRDefault="0065175D" w:rsidP="00451859">
            <w:pPr>
              <w:pStyle w:val="ListParagraph"/>
              <w:numPr>
                <w:ilvl w:val="0"/>
                <w:numId w:val="15"/>
              </w:numPr>
              <w:ind w:left="371"/>
              <w:rPr>
                <w:szCs w:val="24"/>
              </w:rPr>
            </w:pPr>
            <w:r>
              <w:rPr>
                <w:szCs w:val="24"/>
              </w:rPr>
              <w:t>g</w:t>
            </w:r>
            <w:r w:rsidR="00DB1941" w:rsidRPr="0065175D">
              <w:rPr>
                <w:szCs w:val="24"/>
              </w:rPr>
              <w:t>alimybė užsakyti papildomas ataskaitas</w:t>
            </w:r>
          </w:p>
        </w:tc>
      </w:tr>
      <w:tr w:rsidR="00DB1941" w:rsidRPr="008C44B6" w14:paraId="3D80B8B4" w14:textId="77777777" w:rsidTr="00DB1941">
        <w:tc>
          <w:tcPr>
            <w:tcW w:w="9776" w:type="dxa"/>
            <w:shd w:val="clear" w:color="auto" w:fill="auto"/>
          </w:tcPr>
          <w:p w14:paraId="2167FF59" w14:textId="376948A3" w:rsidR="00DB1941" w:rsidRPr="0065175D" w:rsidRDefault="00DB1941" w:rsidP="00DB1941">
            <w:pPr>
              <w:rPr>
                <w:b/>
                <w:szCs w:val="24"/>
              </w:rPr>
            </w:pPr>
            <w:r w:rsidRPr="0065175D">
              <w:rPr>
                <w:b/>
                <w:szCs w:val="24"/>
              </w:rPr>
              <w:t>Reikalavimai gamybos moduliui</w:t>
            </w:r>
            <w:r w:rsidR="0065175D" w:rsidRPr="0065175D">
              <w:rPr>
                <w:b/>
                <w:szCs w:val="24"/>
              </w:rPr>
              <w:t>. Turi būti</w:t>
            </w:r>
            <w:r w:rsidRPr="0065175D">
              <w:rPr>
                <w:b/>
                <w:szCs w:val="24"/>
              </w:rPr>
              <w:t>:</w:t>
            </w:r>
          </w:p>
          <w:p w14:paraId="7D55441C" w14:textId="23EAB831" w:rsidR="00DB1941" w:rsidRPr="0065175D" w:rsidRDefault="0065175D" w:rsidP="00451859">
            <w:pPr>
              <w:numPr>
                <w:ilvl w:val="0"/>
                <w:numId w:val="19"/>
              </w:numPr>
              <w:rPr>
                <w:szCs w:val="24"/>
              </w:rPr>
            </w:pPr>
            <w:r>
              <w:rPr>
                <w:szCs w:val="24"/>
              </w:rPr>
              <w:t>g</w:t>
            </w:r>
            <w:r w:rsidR="00DB1941" w:rsidRPr="0065175D">
              <w:rPr>
                <w:szCs w:val="24"/>
              </w:rPr>
              <w:t xml:space="preserve">alimybė registruoti gaminį ir jo sudėtines dalis, susiejant su serijos numeriu, kliento užsakymu, gamybos užsakymu, garantijos kodu, instaliacijos data, komentarais, įvykių istorija kaip atlikta priežiūra bei sąsaja su neatitiktimis, veiksmų vartotojams su priminimais registracija ir jų vykdymas. </w:t>
            </w:r>
          </w:p>
          <w:p w14:paraId="4B22E746" w14:textId="34513C5B" w:rsidR="00DB1941" w:rsidRPr="0065175D" w:rsidRDefault="0065175D" w:rsidP="00451859">
            <w:pPr>
              <w:numPr>
                <w:ilvl w:val="0"/>
                <w:numId w:val="19"/>
              </w:numPr>
              <w:rPr>
                <w:szCs w:val="24"/>
              </w:rPr>
            </w:pPr>
            <w:r>
              <w:rPr>
                <w:szCs w:val="24"/>
              </w:rPr>
              <w:t>g</w:t>
            </w:r>
            <w:r w:rsidR="00DB1941" w:rsidRPr="0065175D">
              <w:rPr>
                <w:szCs w:val="24"/>
              </w:rPr>
              <w:t>aminio technologijos sudarymas, priskiriant reikalingas operacijas, medžiagas su instrukcijų aprašymo ir elektroninių dokumentų sujungimo galimybe – elektroniniai dokumentai pereis iš vieno proceso į kitą.</w:t>
            </w:r>
          </w:p>
          <w:p w14:paraId="150F4113" w14:textId="33786F29" w:rsidR="00DB1941" w:rsidRPr="0065175D" w:rsidRDefault="0065175D" w:rsidP="00451859">
            <w:pPr>
              <w:numPr>
                <w:ilvl w:val="0"/>
                <w:numId w:val="19"/>
              </w:numPr>
              <w:rPr>
                <w:szCs w:val="24"/>
              </w:rPr>
            </w:pPr>
            <w:r>
              <w:rPr>
                <w:szCs w:val="24"/>
              </w:rPr>
              <w:t>g</w:t>
            </w:r>
            <w:r w:rsidR="00DB1941" w:rsidRPr="0065175D">
              <w:rPr>
                <w:szCs w:val="24"/>
              </w:rPr>
              <w:t>amybos operacijų pasiruošimo ir operacinių laikų įvedimo galimybė</w:t>
            </w:r>
          </w:p>
          <w:p w14:paraId="054024D0" w14:textId="63125B56" w:rsidR="00DB1941" w:rsidRPr="0065175D" w:rsidRDefault="0065175D" w:rsidP="00451859">
            <w:pPr>
              <w:numPr>
                <w:ilvl w:val="0"/>
                <w:numId w:val="19"/>
              </w:numPr>
              <w:rPr>
                <w:szCs w:val="24"/>
              </w:rPr>
            </w:pPr>
            <w:r>
              <w:rPr>
                <w:szCs w:val="24"/>
              </w:rPr>
              <w:t>p</w:t>
            </w:r>
            <w:r w:rsidR="00DB1941" w:rsidRPr="0065175D">
              <w:rPr>
                <w:szCs w:val="24"/>
              </w:rPr>
              <w:t>ajėgumų ir personalo faktorių nurodymo galimybė kiekvienai operacijai</w:t>
            </w:r>
          </w:p>
          <w:p w14:paraId="08D0E7CD" w14:textId="02018871" w:rsidR="00DB1941" w:rsidRPr="0065175D" w:rsidRDefault="0065175D" w:rsidP="00451859">
            <w:pPr>
              <w:numPr>
                <w:ilvl w:val="0"/>
                <w:numId w:val="19"/>
              </w:numPr>
              <w:rPr>
                <w:szCs w:val="24"/>
              </w:rPr>
            </w:pPr>
            <w:r>
              <w:rPr>
                <w:szCs w:val="24"/>
              </w:rPr>
              <w:t>g</w:t>
            </w:r>
            <w:r w:rsidR="00DB1941" w:rsidRPr="0065175D">
              <w:rPr>
                <w:szCs w:val="24"/>
              </w:rPr>
              <w:t>alimybė registruoti alternatyvias gaminių technologijas su revizijų valdymų, laiko ir klientų valdymu atskirai technologijai, medžiagų alternatyvomis</w:t>
            </w:r>
          </w:p>
          <w:p w14:paraId="51596BB4" w14:textId="0758F10C" w:rsidR="00DB1941" w:rsidRPr="0065175D" w:rsidRDefault="0065175D" w:rsidP="00451859">
            <w:pPr>
              <w:numPr>
                <w:ilvl w:val="0"/>
                <w:numId w:val="19"/>
              </w:numPr>
              <w:rPr>
                <w:szCs w:val="24"/>
              </w:rPr>
            </w:pPr>
            <w:r>
              <w:rPr>
                <w:szCs w:val="24"/>
              </w:rPr>
              <w:t>g</w:t>
            </w:r>
            <w:r w:rsidR="00DB1941" w:rsidRPr="0065175D">
              <w:rPr>
                <w:szCs w:val="24"/>
              </w:rPr>
              <w:t xml:space="preserve">alimybė susikonfigūruoti norimos komplektacijos gaminį </w:t>
            </w:r>
          </w:p>
          <w:p w14:paraId="6E85B620" w14:textId="570CBCE2" w:rsidR="00DB1941" w:rsidRPr="0065175D" w:rsidRDefault="0065175D" w:rsidP="00451859">
            <w:pPr>
              <w:numPr>
                <w:ilvl w:val="0"/>
                <w:numId w:val="19"/>
              </w:numPr>
              <w:jc w:val="both"/>
              <w:rPr>
                <w:szCs w:val="24"/>
              </w:rPr>
            </w:pPr>
            <w:r>
              <w:rPr>
                <w:bCs/>
                <w:szCs w:val="24"/>
              </w:rPr>
              <w:t>g</w:t>
            </w:r>
            <w:r w:rsidR="00DB1941" w:rsidRPr="0065175D">
              <w:rPr>
                <w:bCs/>
                <w:szCs w:val="24"/>
              </w:rPr>
              <w:t xml:space="preserve">alimybė nurodyti subrangovą operacijai, vėliau kontroliuojant subrangą per atskirą jos valdymą. </w:t>
            </w:r>
          </w:p>
          <w:p w14:paraId="1AA8CC62" w14:textId="7F91176A" w:rsidR="00DB1941" w:rsidRPr="0065175D" w:rsidRDefault="0065175D" w:rsidP="00451859">
            <w:pPr>
              <w:numPr>
                <w:ilvl w:val="0"/>
                <w:numId w:val="19"/>
              </w:numPr>
              <w:jc w:val="both"/>
              <w:rPr>
                <w:szCs w:val="24"/>
              </w:rPr>
            </w:pPr>
            <w:r>
              <w:rPr>
                <w:bCs/>
                <w:szCs w:val="24"/>
              </w:rPr>
              <w:t>g</w:t>
            </w:r>
            <w:r w:rsidR="00DB1941" w:rsidRPr="0065175D">
              <w:rPr>
                <w:bCs/>
                <w:szCs w:val="24"/>
              </w:rPr>
              <w:t xml:space="preserve">alimybė registruoti priežiūrą, jeigu ji yra reikalinga, po to atsekant įvykių seką. Galimybė turėti </w:t>
            </w:r>
            <w:r>
              <w:rPr>
                <w:bCs/>
                <w:szCs w:val="24"/>
              </w:rPr>
              <w:t>s</w:t>
            </w:r>
            <w:r w:rsidR="00DB1941" w:rsidRPr="0065175D">
              <w:rPr>
                <w:bCs/>
                <w:szCs w:val="24"/>
              </w:rPr>
              <w:t xml:space="preserve">ąsają su mobilia aplikacija. </w:t>
            </w:r>
          </w:p>
          <w:p w14:paraId="58B58EA9" w14:textId="2FE14C61" w:rsidR="00DB1941" w:rsidRPr="0065175D" w:rsidRDefault="0065175D" w:rsidP="00451859">
            <w:pPr>
              <w:numPr>
                <w:ilvl w:val="0"/>
                <w:numId w:val="19"/>
              </w:numPr>
              <w:jc w:val="both"/>
              <w:rPr>
                <w:szCs w:val="24"/>
              </w:rPr>
            </w:pPr>
            <w:r>
              <w:rPr>
                <w:bCs/>
                <w:szCs w:val="24"/>
              </w:rPr>
              <w:t>g</w:t>
            </w:r>
            <w:r w:rsidR="00DB1941" w:rsidRPr="0065175D">
              <w:rPr>
                <w:bCs/>
                <w:szCs w:val="24"/>
              </w:rPr>
              <w:t xml:space="preserve">alimybė suteikti gaminiams kategorijas, grupes, tipus. </w:t>
            </w:r>
          </w:p>
          <w:p w14:paraId="482ED90A" w14:textId="2188240D" w:rsidR="00DB1941" w:rsidRPr="0065175D" w:rsidRDefault="0065175D" w:rsidP="00451859">
            <w:pPr>
              <w:numPr>
                <w:ilvl w:val="0"/>
                <w:numId w:val="19"/>
              </w:numPr>
              <w:jc w:val="both"/>
              <w:rPr>
                <w:szCs w:val="24"/>
              </w:rPr>
            </w:pPr>
            <w:r>
              <w:rPr>
                <w:bCs/>
                <w:szCs w:val="24"/>
              </w:rPr>
              <w:t>g</w:t>
            </w:r>
            <w:r w:rsidR="00DB1941" w:rsidRPr="0065175D">
              <w:rPr>
                <w:bCs/>
                <w:szCs w:val="24"/>
              </w:rPr>
              <w:t>alimybė registruoti ir valdyti pasiūlymus klientams su priminimų funkcija</w:t>
            </w:r>
          </w:p>
          <w:p w14:paraId="484920D6" w14:textId="4E3E0B4D" w:rsidR="00DB1941" w:rsidRPr="0065175D" w:rsidRDefault="0065175D" w:rsidP="00451859">
            <w:pPr>
              <w:numPr>
                <w:ilvl w:val="0"/>
                <w:numId w:val="19"/>
              </w:numPr>
              <w:jc w:val="both"/>
              <w:rPr>
                <w:szCs w:val="24"/>
              </w:rPr>
            </w:pPr>
            <w:r>
              <w:rPr>
                <w:szCs w:val="24"/>
              </w:rPr>
              <w:t>u</w:t>
            </w:r>
            <w:r w:rsidR="00DB1941" w:rsidRPr="0065175D">
              <w:rPr>
                <w:szCs w:val="24"/>
              </w:rPr>
              <w:t>žsakymo gamybai registravimo su medžiagų poreikiu ir be jų galimybė</w:t>
            </w:r>
          </w:p>
          <w:p w14:paraId="387D812B" w14:textId="06D6F17A" w:rsidR="00DB1941" w:rsidRPr="0065175D" w:rsidRDefault="0065175D" w:rsidP="00451859">
            <w:pPr>
              <w:numPr>
                <w:ilvl w:val="0"/>
                <w:numId w:val="19"/>
              </w:numPr>
              <w:jc w:val="both"/>
              <w:rPr>
                <w:szCs w:val="24"/>
              </w:rPr>
            </w:pPr>
            <w:r>
              <w:rPr>
                <w:szCs w:val="24"/>
              </w:rPr>
              <w:t>g</w:t>
            </w:r>
            <w:r w:rsidR="00DB1941" w:rsidRPr="0065175D">
              <w:rPr>
                <w:szCs w:val="24"/>
              </w:rPr>
              <w:t>alimybė prieš registruojant gamybos užsakymą patikrinti įvykdymo terminą</w:t>
            </w:r>
          </w:p>
          <w:p w14:paraId="41D116C7" w14:textId="6A3124DE" w:rsidR="00DB1941" w:rsidRPr="0065175D" w:rsidRDefault="0065175D" w:rsidP="00451859">
            <w:pPr>
              <w:pStyle w:val="Alnostext"/>
              <w:numPr>
                <w:ilvl w:val="0"/>
                <w:numId w:val="19"/>
              </w:numPr>
              <w:spacing w:before="0" w:after="0"/>
              <w:rPr>
                <w:rFonts w:ascii="Times New Roman" w:hAnsi="Times New Roman"/>
                <w:sz w:val="24"/>
                <w:lang w:val="en-US"/>
              </w:rPr>
            </w:pPr>
            <w:r>
              <w:rPr>
                <w:rFonts w:ascii="Times New Roman" w:hAnsi="Times New Roman"/>
                <w:sz w:val="24"/>
              </w:rPr>
              <w:t>g</w:t>
            </w:r>
            <w:r w:rsidR="00DB1941" w:rsidRPr="0065175D">
              <w:rPr>
                <w:rFonts w:ascii="Times New Roman" w:hAnsi="Times New Roman"/>
                <w:sz w:val="24"/>
              </w:rPr>
              <w:t>amybos užsakymų kontrolė realiu laiku</w:t>
            </w:r>
          </w:p>
          <w:p w14:paraId="0D63A710" w14:textId="5C40803F" w:rsidR="00DB1941" w:rsidRPr="0065175D" w:rsidRDefault="0065175D" w:rsidP="00451859">
            <w:pPr>
              <w:numPr>
                <w:ilvl w:val="0"/>
                <w:numId w:val="19"/>
              </w:numPr>
              <w:jc w:val="both"/>
              <w:rPr>
                <w:szCs w:val="24"/>
              </w:rPr>
            </w:pPr>
            <w:r>
              <w:rPr>
                <w:szCs w:val="24"/>
              </w:rPr>
              <w:t>u</w:t>
            </w:r>
            <w:r w:rsidR="00DB1941" w:rsidRPr="0065175D">
              <w:rPr>
                <w:szCs w:val="24"/>
              </w:rPr>
              <w:t>žsakymų statuso valdymas (registruotas, pradėtas, baigtas)</w:t>
            </w:r>
          </w:p>
          <w:p w14:paraId="430CD153" w14:textId="50F175C1" w:rsidR="00DB1941" w:rsidRPr="0065175D" w:rsidRDefault="0065175D" w:rsidP="00451859">
            <w:pPr>
              <w:numPr>
                <w:ilvl w:val="0"/>
                <w:numId w:val="19"/>
              </w:numPr>
              <w:jc w:val="both"/>
              <w:rPr>
                <w:szCs w:val="24"/>
              </w:rPr>
            </w:pPr>
            <w:r>
              <w:rPr>
                <w:szCs w:val="24"/>
              </w:rPr>
              <w:t>r</w:t>
            </w:r>
            <w:r w:rsidR="00DB1941" w:rsidRPr="0065175D">
              <w:rPr>
                <w:szCs w:val="24"/>
              </w:rPr>
              <w:t xml:space="preserve">egistruotų užsakymų pakeitimo-perplanavimo galimybė </w:t>
            </w:r>
          </w:p>
          <w:p w14:paraId="5DC7460D" w14:textId="4B6BEF77" w:rsidR="00DB1941" w:rsidRPr="0065175D" w:rsidRDefault="0065175D" w:rsidP="00451859">
            <w:pPr>
              <w:numPr>
                <w:ilvl w:val="0"/>
                <w:numId w:val="19"/>
              </w:numPr>
              <w:jc w:val="both"/>
              <w:rPr>
                <w:szCs w:val="24"/>
              </w:rPr>
            </w:pPr>
            <w:r>
              <w:rPr>
                <w:szCs w:val="24"/>
              </w:rPr>
              <w:t>g</w:t>
            </w:r>
            <w:r w:rsidR="00DB1941" w:rsidRPr="0065175D">
              <w:rPr>
                <w:szCs w:val="24"/>
              </w:rPr>
              <w:t>amybos užsakymų valdymas Ganto grafike</w:t>
            </w:r>
          </w:p>
          <w:p w14:paraId="40D745F3" w14:textId="39ABD1DF" w:rsidR="00DB1941" w:rsidRPr="0065175D" w:rsidRDefault="0065175D" w:rsidP="00451859">
            <w:pPr>
              <w:numPr>
                <w:ilvl w:val="0"/>
                <w:numId w:val="19"/>
              </w:numPr>
              <w:jc w:val="both"/>
              <w:rPr>
                <w:szCs w:val="24"/>
              </w:rPr>
            </w:pPr>
            <w:r>
              <w:rPr>
                <w:szCs w:val="24"/>
              </w:rPr>
              <w:t>g</w:t>
            </w:r>
            <w:r w:rsidR="00DB1941" w:rsidRPr="0065175D">
              <w:rPr>
                <w:szCs w:val="24"/>
              </w:rPr>
              <w:t xml:space="preserve">rafinis darbo centrų, padalinių apkrovimų valdymas pagal pajėgumus </w:t>
            </w:r>
          </w:p>
          <w:p w14:paraId="1DA36454" w14:textId="655A3721" w:rsidR="00DB1941" w:rsidRPr="0065175D" w:rsidRDefault="0065175D" w:rsidP="00451859">
            <w:pPr>
              <w:pStyle w:val="ListParagraph"/>
              <w:numPr>
                <w:ilvl w:val="0"/>
                <w:numId w:val="19"/>
              </w:numPr>
              <w:rPr>
                <w:szCs w:val="24"/>
              </w:rPr>
            </w:pPr>
            <w:r>
              <w:rPr>
                <w:szCs w:val="24"/>
              </w:rPr>
              <w:t>m</w:t>
            </w:r>
            <w:r w:rsidR="00DB1941" w:rsidRPr="0065175D">
              <w:rPr>
                <w:szCs w:val="24"/>
              </w:rPr>
              <w:t>edžiagų patikrinimo  sandėlyje galimybė</w:t>
            </w:r>
          </w:p>
          <w:p w14:paraId="204CB752" w14:textId="4F93DDE4" w:rsidR="00DB1941" w:rsidRPr="0065175D" w:rsidRDefault="0065175D" w:rsidP="00451859">
            <w:pPr>
              <w:pStyle w:val="ListParagraph"/>
              <w:numPr>
                <w:ilvl w:val="0"/>
                <w:numId w:val="19"/>
              </w:numPr>
              <w:contextualSpacing w:val="0"/>
              <w:rPr>
                <w:szCs w:val="24"/>
              </w:rPr>
            </w:pPr>
            <w:r>
              <w:rPr>
                <w:szCs w:val="24"/>
              </w:rPr>
              <w:t>g</w:t>
            </w:r>
            <w:r w:rsidR="00DB1941" w:rsidRPr="0065175D">
              <w:rPr>
                <w:szCs w:val="24"/>
              </w:rPr>
              <w:t>alimybė atspausdinti gamybos dokumentus kartu su        prisegtais priedais bei brūkšniniais kodais, kurie vėliau bus   naudojami įvykių registracijoje</w:t>
            </w:r>
          </w:p>
          <w:p w14:paraId="3A217F3C" w14:textId="7CB5BA91" w:rsidR="00DB1941" w:rsidRPr="0065175D" w:rsidRDefault="0065175D" w:rsidP="00451859">
            <w:pPr>
              <w:numPr>
                <w:ilvl w:val="0"/>
                <w:numId w:val="19"/>
              </w:numPr>
              <w:jc w:val="both"/>
              <w:rPr>
                <w:szCs w:val="24"/>
              </w:rPr>
            </w:pPr>
            <w:r>
              <w:rPr>
                <w:szCs w:val="24"/>
              </w:rPr>
              <w:t>g</w:t>
            </w:r>
            <w:r w:rsidR="00DB1941" w:rsidRPr="0065175D">
              <w:rPr>
                <w:szCs w:val="24"/>
              </w:rPr>
              <w:t xml:space="preserve">alimybė užbaigti užsakymus darbuotojams per darbuotojų modulį, registruojant taip pat ir neatitiktis ir jų priežastis. Komentarų įvedimo galimybė. </w:t>
            </w:r>
          </w:p>
          <w:p w14:paraId="321AEE59" w14:textId="79F31F46" w:rsidR="00DB1941" w:rsidRPr="0065175D" w:rsidRDefault="0065175D" w:rsidP="00451859">
            <w:pPr>
              <w:numPr>
                <w:ilvl w:val="0"/>
                <w:numId w:val="19"/>
              </w:numPr>
              <w:jc w:val="both"/>
              <w:rPr>
                <w:szCs w:val="24"/>
              </w:rPr>
            </w:pPr>
            <w:r>
              <w:rPr>
                <w:szCs w:val="24"/>
              </w:rPr>
              <w:t>g</w:t>
            </w:r>
            <w:r w:rsidR="00DB1941" w:rsidRPr="0065175D">
              <w:rPr>
                <w:szCs w:val="24"/>
              </w:rPr>
              <w:t>alimybė registruoti operacijas ir medžiagas atskirai</w:t>
            </w:r>
          </w:p>
          <w:p w14:paraId="4E36A618" w14:textId="4E15F7C4" w:rsidR="00DB1941" w:rsidRPr="0065175D" w:rsidRDefault="0065175D" w:rsidP="00451859">
            <w:pPr>
              <w:numPr>
                <w:ilvl w:val="0"/>
                <w:numId w:val="19"/>
              </w:numPr>
              <w:jc w:val="both"/>
              <w:rPr>
                <w:szCs w:val="24"/>
              </w:rPr>
            </w:pPr>
            <w:r>
              <w:rPr>
                <w:szCs w:val="24"/>
              </w:rPr>
              <w:t>g</w:t>
            </w:r>
            <w:r w:rsidR="00DB1941" w:rsidRPr="0065175D">
              <w:rPr>
                <w:szCs w:val="24"/>
              </w:rPr>
              <w:t xml:space="preserve">alimybė registruoti ir valdyti neatitiktis, jų statusus, veiksmus su integruota priminimų sistema bei veiksmų registracija su komentavimu. </w:t>
            </w:r>
          </w:p>
          <w:p w14:paraId="218ED7CA" w14:textId="10EA73D7" w:rsidR="00DB1941" w:rsidRPr="0065175D" w:rsidRDefault="0065175D" w:rsidP="00451859">
            <w:pPr>
              <w:numPr>
                <w:ilvl w:val="0"/>
                <w:numId w:val="19"/>
              </w:numPr>
              <w:jc w:val="both"/>
              <w:rPr>
                <w:szCs w:val="24"/>
              </w:rPr>
            </w:pPr>
            <w:r>
              <w:rPr>
                <w:szCs w:val="24"/>
              </w:rPr>
              <w:t>g</w:t>
            </w:r>
            <w:r w:rsidR="00DB1941" w:rsidRPr="0065175D">
              <w:rPr>
                <w:szCs w:val="24"/>
              </w:rPr>
              <w:t xml:space="preserve">alimybė pilnai uždaryti užsakymą, neleidžiant jo redaguoti ateityje (užrakinant) </w:t>
            </w:r>
          </w:p>
          <w:p w14:paraId="7FF91787" w14:textId="50C21644" w:rsidR="00DB1941" w:rsidRPr="0065175D" w:rsidRDefault="0065175D" w:rsidP="00451859">
            <w:pPr>
              <w:pStyle w:val="ListParagraph"/>
              <w:numPr>
                <w:ilvl w:val="0"/>
                <w:numId w:val="19"/>
              </w:numPr>
              <w:jc w:val="both"/>
              <w:rPr>
                <w:szCs w:val="24"/>
              </w:rPr>
            </w:pPr>
            <w:r>
              <w:rPr>
                <w:szCs w:val="24"/>
              </w:rPr>
              <w:t>g</w:t>
            </w:r>
            <w:r w:rsidR="00DB1941" w:rsidRPr="0065175D">
              <w:rPr>
                <w:szCs w:val="24"/>
              </w:rPr>
              <w:t>alimybė patikrinti  gamybos užsakymų   įvykdymo statistiką pagal darbo centrus, užsakymus, įvykdymo datą</w:t>
            </w:r>
          </w:p>
          <w:p w14:paraId="6CACD553" w14:textId="3695A3B3" w:rsidR="00DB1941" w:rsidRPr="0065175D" w:rsidRDefault="0065175D" w:rsidP="00DB1941">
            <w:pPr>
              <w:pStyle w:val="ListParagraph"/>
              <w:numPr>
                <w:ilvl w:val="0"/>
                <w:numId w:val="19"/>
              </w:numPr>
              <w:contextualSpacing w:val="0"/>
              <w:jc w:val="both"/>
              <w:rPr>
                <w:szCs w:val="24"/>
              </w:rPr>
            </w:pPr>
            <w:r>
              <w:rPr>
                <w:szCs w:val="24"/>
              </w:rPr>
              <w:t>p</w:t>
            </w:r>
            <w:r w:rsidR="00DB1941" w:rsidRPr="0065175D">
              <w:rPr>
                <w:szCs w:val="24"/>
              </w:rPr>
              <w:t>lano ir fakto palyginimo funkcija, įvykdžius užsakymą, kuri  parodytų darbo ir medžiagų skirtumus</w:t>
            </w:r>
          </w:p>
        </w:tc>
      </w:tr>
      <w:tr w:rsidR="00DB1941" w:rsidRPr="00EE1631" w14:paraId="7C2F2DE1" w14:textId="77777777" w:rsidTr="00DB1941">
        <w:tc>
          <w:tcPr>
            <w:tcW w:w="9776" w:type="dxa"/>
            <w:shd w:val="clear" w:color="auto" w:fill="auto"/>
          </w:tcPr>
          <w:p w14:paraId="7D3123C3" w14:textId="62F078DE" w:rsidR="00DB1941" w:rsidRPr="0065175D" w:rsidRDefault="00DB1941" w:rsidP="00DB1941">
            <w:pPr>
              <w:pStyle w:val="Alnostext"/>
              <w:spacing w:before="0" w:after="0"/>
              <w:rPr>
                <w:rFonts w:ascii="Times New Roman" w:hAnsi="Times New Roman"/>
                <w:b/>
                <w:sz w:val="24"/>
              </w:rPr>
            </w:pPr>
            <w:r w:rsidRPr="0065175D">
              <w:rPr>
                <w:rFonts w:ascii="Times New Roman" w:hAnsi="Times New Roman"/>
                <w:b/>
                <w:sz w:val="24"/>
              </w:rPr>
              <w:lastRenderedPageBreak/>
              <w:t>Reikalavimai klientų aptarnavimo moduliui</w:t>
            </w:r>
            <w:r w:rsidR="0065175D" w:rsidRPr="0065175D">
              <w:rPr>
                <w:rFonts w:ascii="Times New Roman" w:hAnsi="Times New Roman"/>
                <w:b/>
                <w:sz w:val="24"/>
              </w:rPr>
              <w:t>. Turi būti</w:t>
            </w:r>
            <w:r w:rsidRPr="0065175D">
              <w:rPr>
                <w:rFonts w:ascii="Times New Roman" w:hAnsi="Times New Roman"/>
                <w:b/>
                <w:sz w:val="24"/>
              </w:rPr>
              <w:t>:</w:t>
            </w:r>
          </w:p>
          <w:p w14:paraId="7BF5C608" w14:textId="4D83725D" w:rsidR="00DB1941" w:rsidRPr="0065175D" w:rsidRDefault="0065175D" w:rsidP="00451859">
            <w:pPr>
              <w:pStyle w:val="Alnostext"/>
              <w:numPr>
                <w:ilvl w:val="0"/>
                <w:numId w:val="14"/>
              </w:numPr>
              <w:spacing w:before="0" w:after="0"/>
              <w:rPr>
                <w:rFonts w:ascii="Times New Roman" w:hAnsi="Times New Roman"/>
                <w:sz w:val="24"/>
              </w:rPr>
            </w:pPr>
            <w:r>
              <w:rPr>
                <w:rFonts w:ascii="Times New Roman" w:hAnsi="Times New Roman"/>
                <w:sz w:val="24"/>
              </w:rPr>
              <w:t>u</w:t>
            </w:r>
            <w:r w:rsidR="00DB1941" w:rsidRPr="0065175D">
              <w:rPr>
                <w:rFonts w:ascii="Times New Roman" w:hAnsi="Times New Roman"/>
                <w:sz w:val="24"/>
              </w:rPr>
              <w:t>žsakymų kontrolė realiu laiku</w:t>
            </w:r>
          </w:p>
          <w:p w14:paraId="1EBB2B73" w14:textId="6419E707" w:rsidR="00DB1941" w:rsidRPr="0065175D" w:rsidRDefault="0065175D" w:rsidP="00451859">
            <w:pPr>
              <w:pStyle w:val="Alnostext"/>
              <w:numPr>
                <w:ilvl w:val="0"/>
                <w:numId w:val="14"/>
              </w:numPr>
              <w:spacing w:before="0" w:after="0"/>
              <w:rPr>
                <w:rFonts w:ascii="Times New Roman" w:hAnsi="Times New Roman"/>
                <w:sz w:val="24"/>
                <w:lang w:val="en-US"/>
              </w:rPr>
            </w:pPr>
            <w:r>
              <w:rPr>
                <w:rFonts w:ascii="Times New Roman" w:hAnsi="Times New Roman"/>
                <w:sz w:val="24"/>
              </w:rPr>
              <w:t>k</w:t>
            </w:r>
            <w:r w:rsidR="00DB1941" w:rsidRPr="0065175D">
              <w:rPr>
                <w:rFonts w:ascii="Times New Roman" w:hAnsi="Times New Roman"/>
                <w:sz w:val="24"/>
              </w:rPr>
              <w:t xml:space="preserve">lientų patikimumo vertinimas </w:t>
            </w:r>
          </w:p>
          <w:p w14:paraId="0D7EAF13" w14:textId="1166C02E" w:rsidR="00DB1941" w:rsidRPr="0065175D" w:rsidRDefault="0065175D" w:rsidP="00451859">
            <w:pPr>
              <w:pStyle w:val="Alnostext"/>
              <w:numPr>
                <w:ilvl w:val="0"/>
                <w:numId w:val="14"/>
              </w:numPr>
              <w:spacing w:before="0" w:after="0"/>
              <w:rPr>
                <w:rFonts w:ascii="Times New Roman" w:hAnsi="Times New Roman"/>
                <w:sz w:val="24"/>
                <w:lang w:val="en-US"/>
              </w:rPr>
            </w:pPr>
            <w:r>
              <w:rPr>
                <w:rFonts w:ascii="Times New Roman" w:hAnsi="Times New Roman"/>
                <w:sz w:val="24"/>
              </w:rPr>
              <w:t>r</w:t>
            </w:r>
            <w:r w:rsidR="00DB1941" w:rsidRPr="0065175D">
              <w:rPr>
                <w:rFonts w:ascii="Times New Roman" w:hAnsi="Times New Roman"/>
                <w:sz w:val="24"/>
              </w:rPr>
              <w:t>yšių su klientas valdymas, apsirašant kliento duomenis,  suplanuojant numatomus atlikti ar deleguojamus darbus</w:t>
            </w:r>
          </w:p>
          <w:p w14:paraId="500F2CA4" w14:textId="20CA089E" w:rsidR="00DB1941" w:rsidRPr="0065175D" w:rsidRDefault="0065175D" w:rsidP="00451859">
            <w:pPr>
              <w:pStyle w:val="Alnostext"/>
              <w:numPr>
                <w:ilvl w:val="0"/>
                <w:numId w:val="14"/>
              </w:numPr>
              <w:spacing w:before="0" w:after="0"/>
              <w:rPr>
                <w:rFonts w:ascii="Times New Roman" w:hAnsi="Times New Roman"/>
                <w:sz w:val="24"/>
                <w:lang w:val="en-US"/>
              </w:rPr>
            </w:pPr>
            <w:r>
              <w:rPr>
                <w:rFonts w:ascii="Times New Roman" w:hAnsi="Times New Roman"/>
                <w:sz w:val="24"/>
              </w:rPr>
              <w:t>s</w:t>
            </w:r>
            <w:r w:rsidR="00DB1941" w:rsidRPr="0065175D">
              <w:rPr>
                <w:rFonts w:ascii="Times New Roman" w:hAnsi="Times New Roman"/>
                <w:sz w:val="24"/>
              </w:rPr>
              <w:t>utarčių su klientais valdymas</w:t>
            </w:r>
          </w:p>
          <w:p w14:paraId="71306704" w14:textId="3FC84189" w:rsidR="00DB1941" w:rsidRPr="0065175D" w:rsidRDefault="0065175D" w:rsidP="00451859">
            <w:pPr>
              <w:pStyle w:val="Default"/>
              <w:numPr>
                <w:ilvl w:val="0"/>
                <w:numId w:val="14"/>
              </w:numPr>
              <w:rPr>
                <w:color w:val="auto"/>
              </w:rPr>
            </w:pPr>
            <w:r>
              <w:rPr>
                <w:color w:val="auto"/>
              </w:rPr>
              <w:t>k</w:t>
            </w:r>
            <w:r w:rsidR="00DB1941" w:rsidRPr="0065175D">
              <w:rPr>
                <w:color w:val="auto"/>
              </w:rPr>
              <w:t>lientų duomenų bazės sudarymas</w:t>
            </w:r>
          </w:p>
          <w:p w14:paraId="68ED03AE" w14:textId="530B5011" w:rsidR="00DB1941" w:rsidRPr="0065175D" w:rsidRDefault="0065175D" w:rsidP="00451859">
            <w:pPr>
              <w:pStyle w:val="Default"/>
              <w:numPr>
                <w:ilvl w:val="0"/>
                <w:numId w:val="14"/>
              </w:numPr>
              <w:rPr>
                <w:color w:val="auto"/>
              </w:rPr>
            </w:pPr>
            <w:r>
              <w:rPr>
                <w:color w:val="auto"/>
              </w:rPr>
              <w:t>p</w:t>
            </w:r>
            <w:r w:rsidR="00DB1941" w:rsidRPr="0065175D">
              <w:rPr>
                <w:color w:val="auto"/>
              </w:rPr>
              <w:t>asiūlymų statusų, tikimybių valdymas</w:t>
            </w:r>
          </w:p>
          <w:p w14:paraId="67B31488" w14:textId="7653D93E" w:rsidR="00DB1941" w:rsidRPr="0065175D" w:rsidRDefault="00DB1941" w:rsidP="00451859">
            <w:pPr>
              <w:pStyle w:val="Default"/>
              <w:numPr>
                <w:ilvl w:val="0"/>
                <w:numId w:val="14"/>
              </w:numPr>
              <w:tabs>
                <w:tab w:val="left" w:pos="314"/>
              </w:tabs>
              <w:jc w:val="both"/>
              <w:rPr>
                <w:color w:val="auto"/>
              </w:rPr>
            </w:pPr>
            <w:r w:rsidRPr="0065175D">
              <w:rPr>
                <w:color w:val="auto"/>
              </w:rPr>
              <w:t xml:space="preserve"> </w:t>
            </w:r>
            <w:r w:rsidR="0065175D">
              <w:rPr>
                <w:color w:val="auto"/>
              </w:rPr>
              <w:t>p</w:t>
            </w:r>
            <w:r w:rsidRPr="0065175D">
              <w:rPr>
                <w:color w:val="auto"/>
              </w:rPr>
              <w:t>asiūlymų, užsakymų klientams registravimas, siuntimas el. paštu naudojant su sistema integruotą Outlook funkciją</w:t>
            </w:r>
          </w:p>
          <w:p w14:paraId="5C279BF1" w14:textId="75428B98" w:rsidR="00DB1941" w:rsidRPr="0065175D" w:rsidRDefault="0065175D" w:rsidP="00451859">
            <w:pPr>
              <w:numPr>
                <w:ilvl w:val="0"/>
                <w:numId w:val="14"/>
              </w:numPr>
              <w:jc w:val="both"/>
              <w:rPr>
                <w:szCs w:val="24"/>
              </w:rPr>
            </w:pPr>
            <w:r>
              <w:rPr>
                <w:szCs w:val="24"/>
                <w:lang w:val="sv-SE"/>
              </w:rPr>
              <w:t>s</w:t>
            </w:r>
            <w:r w:rsidR="00DB1941" w:rsidRPr="0065175D">
              <w:rPr>
                <w:szCs w:val="24"/>
                <w:lang w:val="sv-SE"/>
              </w:rPr>
              <w:t>kolų valdymas p</w:t>
            </w:r>
            <w:proofErr w:type="spellStart"/>
            <w:r w:rsidR="00DB1941" w:rsidRPr="0065175D">
              <w:rPr>
                <w:szCs w:val="24"/>
              </w:rPr>
              <w:t>rekių</w:t>
            </w:r>
            <w:proofErr w:type="spellEnd"/>
            <w:r w:rsidR="00DB1941" w:rsidRPr="0065175D">
              <w:rPr>
                <w:szCs w:val="24"/>
              </w:rPr>
              <w:t xml:space="preserve"> aprašymas su susiejimo su klientu galimybe </w:t>
            </w:r>
          </w:p>
          <w:p w14:paraId="76965406" w14:textId="2AAD2FC7" w:rsidR="00DB1941" w:rsidRPr="0065175D" w:rsidRDefault="0065175D" w:rsidP="00451859">
            <w:pPr>
              <w:pStyle w:val="Alnostext"/>
              <w:numPr>
                <w:ilvl w:val="0"/>
                <w:numId w:val="14"/>
              </w:numPr>
              <w:spacing w:before="0" w:after="0"/>
              <w:rPr>
                <w:rFonts w:ascii="Times New Roman" w:hAnsi="Times New Roman"/>
                <w:sz w:val="24"/>
                <w:lang w:val="en-US"/>
              </w:rPr>
            </w:pPr>
            <w:r>
              <w:rPr>
                <w:rFonts w:ascii="Times New Roman" w:hAnsi="Times New Roman"/>
                <w:sz w:val="24"/>
              </w:rPr>
              <w:t>į</w:t>
            </w:r>
            <w:r w:rsidR="00DB1941" w:rsidRPr="0065175D">
              <w:rPr>
                <w:rFonts w:ascii="Times New Roman" w:hAnsi="Times New Roman"/>
                <w:sz w:val="24"/>
              </w:rPr>
              <w:t>vykdymo galimybių įvertinimas realiu laiku</w:t>
            </w:r>
          </w:p>
          <w:p w14:paraId="00226478" w14:textId="3B128C31" w:rsidR="00DB1941" w:rsidRPr="0065175D" w:rsidRDefault="0065175D" w:rsidP="00451859">
            <w:pPr>
              <w:pStyle w:val="Default"/>
              <w:numPr>
                <w:ilvl w:val="0"/>
                <w:numId w:val="14"/>
              </w:numPr>
              <w:jc w:val="both"/>
              <w:rPr>
                <w:color w:val="auto"/>
              </w:rPr>
            </w:pPr>
            <w:r>
              <w:rPr>
                <w:color w:val="auto"/>
              </w:rPr>
              <w:t>p</w:t>
            </w:r>
            <w:r w:rsidR="00DB1941" w:rsidRPr="0065175D">
              <w:rPr>
                <w:color w:val="auto"/>
              </w:rPr>
              <w:t>rekių aprašymas</w:t>
            </w:r>
          </w:p>
          <w:p w14:paraId="4274ED7E" w14:textId="76F80665" w:rsidR="00DB1941" w:rsidRPr="0065175D" w:rsidRDefault="0065175D" w:rsidP="00451859">
            <w:pPr>
              <w:pStyle w:val="ListParagraph"/>
              <w:numPr>
                <w:ilvl w:val="0"/>
                <w:numId w:val="14"/>
              </w:numPr>
              <w:rPr>
                <w:szCs w:val="24"/>
              </w:rPr>
            </w:pPr>
            <w:r>
              <w:rPr>
                <w:szCs w:val="24"/>
              </w:rPr>
              <w:t>s</w:t>
            </w:r>
            <w:r w:rsidR="00DB1941" w:rsidRPr="0065175D">
              <w:rPr>
                <w:szCs w:val="24"/>
              </w:rPr>
              <w:t xml:space="preserve">avikainos, sąmatų skaičiavimas </w:t>
            </w:r>
          </w:p>
          <w:p w14:paraId="1AC7C076" w14:textId="1F36E32E" w:rsidR="00DB1941" w:rsidRPr="0065175D" w:rsidRDefault="0065175D" w:rsidP="00451859">
            <w:pPr>
              <w:pStyle w:val="ListParagraph"/>
              <w:numPr>
                <w:ilvl w:val="0"/>
                <w:numId w:val="14"/>
              </w:numPr>
              <w:rPr>
                <w:szCs w:val="24"/>
              </w:rPr>
            </w:pPr>
            <w:r>
              <w:rPr>
                <w:szCs w:val="24"/>
              </w:rPr>
              <w:t>p</w:t>
            </w:r>
            <w:r w:rsidR="00DB1941" w:rsidRPr="0065175D">
              <w:rPr>
                <w:szCs w:val="24"/>
              </w:rPr>
              <w:t>aslaugų valdymas per atskirai tam skirtą modulį</w:t>
            </w:r>
          </w:p>
        </w:tc>
      </w:tr>
    </w:tbl>
    <w:p w14:paraId="32AE00E0" w14:textId="23EB0117" w:rsidR="00801F03" w:rsidRPr="00FA0A2D" w:rsidRDefault="00801F03" w:rsidP="00801F03">
      <w:pPr>
        <w:widowControl w:val="0"/>
        <w:ind w:firstLine="709"/>
        <w:jc w:val="both"/>
        <w:rPr>
          <w:szCs w:val="24"/>
        </w:rPr>
      </w:pPr>
      <w:r w:rsidRPr="00FA0A2D">
        <w:t>Jeigu techninėje specifikacijoje apibūdinant pirkimo objektą yra konkretus modelis ar šaltinis, konkretus procesas arba prekės ženklas, patentas, tipai, konkreti kilmė ar gamyba, laikyti, kad Pirkėjas šį nurodymą pateikia įrašant žodžius ,,arba lygiavertis“.</w:t>
      </w:r>
    </w:p>
    <w:p w14:paraId="586452A3" w14:textId="606FD589" w:rsidR="00801F03" w:rsidRPr="00FA0A2D" w:rsidRDefault="00801F03" w:rsidP="00801F03">
      <w:pPr>
        <w:widowControl w:val="0"/>
        <w:ind w:firstLine="709"/>
        <w:jc w:val="both"/>
      </w:pPr>
      <w:r w:rsidRPr="00FA0A2D">
        <w:rPr>
          <w:szCs w:val="24"/>
        </w:rPr>
        <w:t xml:space="preserve">Ši techninė specifikacija yra neatsiejama </w:t>
      </w:r>
      <w:r w:rsidR="002505CD">
        <w:rPr>
          <w:szCs w:val="24"/>
        </w:rPr>
        <w:t xml:space="preserve">išteklių valdymo ir planavimo sistemos </w:t>
      </w:r>
      <w:r w:rsidRPr="00FA0A2D">
        <w:rPr>
          <w:szCs w:val="24"/>
        </w:rPr>
        <w:t xml:space="preserve">pirkimo sutarties dalis. </w:t>
      </w:r>
    </w:p>
    <w:p w14:paraId="1BC31913" w14:textId="77777777" w:rsidR="00801F03" w:rsidRPr="00FA0A2D" w:rsidRDefault="00801F03" w:rsidP="00801F03">
      <w:pPr>
        <w:widowControl w:val="0"/>
        <w:jc w:val="center"/>
      </w:pPr>
      <w:r w:rsidRPr="00FA0A2D">
        <w:t>____________________________</w:t>
      </w:r>
    </w:p>
    <w:p w14:paraId="0CAE44BC" w14:textId="77777777" w:rsidR="00B864C1" w:rsidRPr="00FA0A2D" w:rsidRDefault="00B864C1" w:rsidP="00B864C1">
      <w:pPr>
        <w:rPr>
          <w:sz w:val="20"/>
        </w:rPr>
      </w:pPr>
    </w:p>
    <w:p w14:paraId="148F987F" w14:textId="77777777" w:rsidR="00B864C1" w:rsidRPr="00FA0A2D" w:rsidRDefault="00B864C1" w:rsidP="00B864C1">
      <w:pPr>
        <w:rPr>
          <w:sz w:val="20"/>
        </w:rPr>
      </w:pPr>
    </w:p>
    <w:p w14:paraId="63D9FC74" w14:textId="77777777" w:rsidR="0093180A" w:rsidRPr="00FA0A2D" w:rsidRDefault="0093180A" w:rsidP="00B864C1">
      <w:pPr>
        <w:rPr>
          <w:sz w:val="20"/>
        </w:rPr>
      </w:pPr>
    </w:p>
    <w:p w14:paraId="3CB6D072" w14:textId="77777777" w:rsidR="0093180A" w:rsidRPr="00FA0A2D" w:rsidRDefault="0093180A" w:rsidP="00B864C1">
      <w:pPr>
        <w:rPr>
          <w:sz w:val="20"/>
        </w:rPr>
      </w:pPr>
    </w:p>
    <w:p w14:paraId="4C678B3E" w14:textId="77777777" w:rsidR="0093180A" w:rsidRPr="00FA0A2D" w:rsidRDefault="0093180A" w:rsidP="00B864C1">
      <w:pPr>
        <w:rPr>
          <w:sz w:val="20"/>
        </w:rPr>
      </w:pPr>
    </w:p>
    <w:p w14:paraId="3B559D98" w14:textId="77777777" w:rsidR="0093180A" w:rsidRPr="00FA0A2D" w:rsidRDefault="0093180A" w:rsidP="00B864C1">
      <w:pPr>
        <w:rPr>
          <w:sz w:val="20"/>
        </w:rPr>
      </w:pPr>
    </w:p>
    <w:p w14:paraId="5E8BA26A" w14:textId="77777777" w:rsidR="0093180A" w:rsidRPr="00FA0A2D" w:rsidRDefault="0093180A" w:rsidP="00B864C1">
      <w:pPr>
        <w:rPr>
          <w:sz w:val="20"/>
        </w:rPr>
      </w:pPr>
    </w:p>
    <w:p w14:paraId="2DE2A050" w14:textId="77777777" w:rsidR="00B864C1" w:rsidRPr="00FA0A2D" w:rsidRDefault="00B864C1" w:rsidP="00B864C1">
      <w:pPr>
        <w:spacing w:before="7"/>
        <w:rPr>
          <w:sz w:val="17"/>
          <w:szCs w:val="17"/>
        </w:rPr>
      </w:pPr>
    </w:p>
    <w:p w14:paraId="73ED1E2A" w14:textId="77777777" w:rsidR="00FA0A2D" w:rsidRPr="00FA0A2D" w:rsidRDefault="00FA0A2D" w:rsidP="00B864C1">
      <w:pPr>
        <w:spacing w:before="7"/>
        <w:rPr>
          <w:sz w:val="17"/>
          <w:szCs w:val="17"/>
        </w:rPr>
      </w:pPr>
    </w:p>
    <w:p w14:paraId="6AAB26BE" w14:textId="77777777" w:rsidR="00FA0A2D" w:rsidRPr="00FA0A2D" w:rsidRDefault="00FA0A2D" w:rsidP="00B864C1">
      <w:pPr>
        <w:spacing w:before="7"/>
        <w:rPr>
          <w:sz w:val="17"/>
          <w:szCs w:val="17"/>
        </w:rPr>
      </w:pPr>
    </w:p>
    <w:p w14:paraId="42FA4008" w14:textId="77777777" w:rsidR="00FA0A2D" w:rsidRPr="00FA0A2D" w:rsidRDefault="00FA0A2D" w:rsidP="00B864C1">
      <w:pPr>
        <w:spacing w:before="7"/>
        <w:rPr>
          <w:sz w:val="17"/>
          <w:szCs w:val="17"/>
        </w:rPr>
      </w:pPr>
    </w:p>
    <w:p w14:paraId="15775A29" w14:textId="77777777" w:rsidR="00FA0A2D" w:rsidRPr="00FA0A2D" w:rsidRDefault="00FA0A2D" w:rsidP="00B864C1">
      <w:pPr>
        <w:spacing w:before="7"/>
        <w:rPr>
          <w:sz w:val="17"/>
          <w:szCs w:val="17"/>
        </w:rPr>
      </w:pPr>
    </w:p>
    <w:p w14:paraId="1ECA95E9" w14:textId="77777777" w:rsidR="00FA0A2D" w:rsidRPr="00FA0A2D" w:rsidRDefault="00FA0A2D" w:rsidP="00B864C1">
      <w:pPr>
        <w:spacing w:before="7"/>
        <w:rPr>
          <w:sz w:val="17"/>
          <w:szCs w:val="17"/>
        </w:rPr>
      </w:pPr>
    </w:p>
    <w:p w14:paraId="5CE5DC44" w14:textId="77777777" w:rsidR="00FA0A2D" w:rsidRPr="00FA0A2D" w:rsidRDefault="00FA0A2D" w:rsidP="00B864C1">
      <w:pPr>
        <w:spacing w:before="7"/>
        <w:rPr>
          <w:sz w:val="17"/>
          <w:szCs w:val="17"/>
        </w:rPr>
      </w:pPr>
    </w:p>
    <w:p w14:paraId="7940079F" w14:textId="77777777" w:rsidR="00FA0A2D" w:rsidRPr="00FA0A2D" w:rsidRDefault="00FA0A2D" w:rsidP="00B864C1">
      <w:pPr>
        <w:spacing w:before="7"/>
        <w:rPr>
          <w:sz w:val="17"/>
          <w:szCs w:val="17"/>
        </w:rPr>
      </w:pPr>
    </w:p>
    <w:p w14:paraId="287166AF" w14:textId="77777777" w:rsidR="00FA0A2D" w:rsidRPr="00FA0A2D" w:rsidRDefault="00FA0A2D" w:rsidP="00B864C1">
      <w:pPr>
        <w:spacing w:before="7"/>
        <w:rPr>
          <w:sz w:val="17"/>
          <w:szCs w:val="17"/>
        </w:rPr>
      </w:pPr>
    </w:p>
    <w:p w14:paraId="217D0E3C" w14:textId="77777777" w:rsidR="00FA0A2D" w:rsidRPr="00FA0A2D" w:rsidRDefault="00FA0A2D" w:rsidP="00B864C1">
      <w:pPr>
        <w:spacing w:before="7"/>
        <w:rPr>
          <w:sz w:val="17"/>
          <w:szCs w:val="17"/>
        </w:rPr>
      </w:pPr>
    </w:p>
    <w:p w14:paraId="5597D249" w14:textId="77777777" w:rsidR="00FA0A2D" w:rsidRPr="00FA0A2D" w:rsidRDefault="00FA0A2D" w:rsidP="00B864C1">
      <w:pPr>
        <w:spacing w:before="7"/>
        <w:rPr>
          <w:sz w:val="17"/>
          <w:szCs w:val="17"/>
        </w:rPr>
      </w:pPr>
    </w:p>
    <w:p w14:paraId="3C6B2717" w14:textId="77777777" w:rsidR="00FA0A2D" w:rsidRPr="00FA0A2D" w:rsidRDefault="00FA0A2D" w:rsidP="00B864C1">
      <w:pPr>
        <w:spacing w:before="7"/>
        <w:rPr>
          <w:sz w:val="17"/>
          <w:szCs w:val="17"/>
        </w:rPr>
      </w:pPr>
    </w:p>
    <w:p w14:paraId="75C77EC2" w14:textId="77777777" w:rsidR="00FA0A2D" w:rsidRPr="00FA0A2D" w:rsidRDefault="00FA0A2D" w:rsidP="00B864C1">
      <w:pPr>
        <w:spacing w:before="7"/>
        <w:rPr>
          <w:sz w:val="17"/>
          <w:szCs w:val="17"/>
        </w:rPr>
      </w:pPr>
    </w:p>
    <w:p w14:paraId="0156DDC7" w14:textId="77777777" w:rsidR="00FA0A2D" w:rsidRPr="00FA0A2D" w:rsidRDefault="00FA0A2D" w:rsidP="00B864C1">
      <w:pPr>
        <w:spacing w:before="7"/>
        <w:rPr>
          <w:sz w:val="17"/>
          <w:szCs w:val="17"/>
        </w:rPr>
      </w:pPr>
    </w:p>
    <w:p w14:paraId="7C86D429" w14:textId="77777777" w:rsidR="00FA0A2D" w:rsidRPr="00FA0A2D" w:rsidRDefault="00FA0A2D" w:rsidP="00B864C1">
      <w:pPr>
        <w:spacing w:before="7"/>
        <w:rPr>
          <w:sz w:val="17"/>
          <w:szCs w:val="17"/>
        </w:rPr>
      </w:pPr>
    </w:p>
    <w:p w14:paraId="2DE96822" w14:textId="77777777" w:rsidR="00FA0A2D" w:rsidRPr="00FA0A2D" w:rsidRDefault="00FA0A2D" w:rsidP="00B864C1">
      <w:pPr>
        <w:spacing w:before="7"/>
        <w:rPr>
          <w:sz w:val="17"/>
          <w:szCs w:val="17"/>
        </w:rPr>
      </w:pPr>
    </w:p>
    <w:p w14:paraId="4C6AE15D" w14:textId="77777777" w:rsidR="0058427F" w:rsidRDefault="0058427F">
      <w:pPr>
        <w:spacing w:after="160" w:line="259" w:lineRule="auto"/>
        <w:rPr>
          <w:b/>
        </w:rPr>
      </w:pPr>
      <w:bookmarkStart w:id="30" w:name="_TOC_250003"/>
      <w:r>
        <w:rPr>
          <w:b/>
        </w:rPr>
        <w:br w:type="page"/>
      </w:r>
    </w:p>
    <w:p w14:paraId="03689A5B" w14:textId="77777777" w:rsidR="000402D1" w:rsidRDefault="000402D1" w:rsidP="000402D1">
      <w:pPr>
        <w:spacing w:before="69"/>
        <w:jc w:val="right"/>
        <w:rPr>
          <w:b/>
        </w:rPr>
      </w:pPr>
      <w:bookmarkStart w:id="31" w:name="_GoBack"/>
      <w:bookmarkEnd w:id="31"/>
    </w:p>
    <w:p w14:paraId="6A2CF4CD" w14:textId="1DF96371" w:rsidR="00B864C1" w:rsidRDefault="00B864C1" w:rsidP="000402D1">
      <w:pPr>
        <w:spacing w:before="69"/>
        <w:jc w:val="right"/>
        <w:rPr>
          <w:b/>
          <w:spacing w:val="-1"/>
        </w:rPr>
      </w:pPr>
      <w:r w:rsidRPr="00FA0A2D">
        <w:rPr>
          <w:b/>
        </w:rPr>
        <w:t xml:space="preserve">2 </w:t>
      </w:r>
      <w:r w:rsidRPr="00FA0A2D">
        <w:rPr>
          <w:b/>
          <w:spacing w:val="-1"/>
        </w:rPr>
        <w:t>priedas</w:t>
      </w:r>
      <w:bookmarkEnd w:id="30"/>
    </w:p>
    <w:p w14:paraId="054AB473" w14:textId="77777777" w:rsidR="000402D1" w:rsidRPr="00FA0A2D" w:rsidRDefault="000402D1" w:rsidP="000402D1">
      <w:pPr>
        <w:spacing w:before="69"/>
        <w:jc w:val="right"/>
        <w:rPr>
          <w:szCs w:val="24"/>
        </w:rPr>
      </w:pPr>
    </w:p>
    <w:p w14:paraId="05DCDE3D" w14:textId="77777777" w:rsidR="00B864C1" w:rsidRPr="00FA0A2D" w:rsidRDefault="00B864C1" w:rsidP="00B864C1">
      <w:pPr>
        <w:rPr>
          <w:i/>
          <w:sz w:val="20"/>
        </w:rPr>
      </w:pPr>
    </w:p>
    <w:p w14:paraId="054671CD" w14:textId="77777777" w:rsidR="00B864C1" w:rsidRPr="00FA0A2D" w:rsidRDefault="00B864C1" w:rsidP="00B864C1">
      <w:pPr>
        <w:spacing w:before="7"/>
        <w:rPr>
          <w:i/>
          <w:sz w:val="17"/>
          <w:szCs w:val="17"/>
        </w:rPr>
      </w:pPr>
    </w:p>
    <w:p w14:paraId="7A887C51" w14:textId="77777777" w:rsidR="00B864C1" w:rsidRPr="00FA0A2D" w:rsidRDefault="00B864C1" w:rsidP="00B864C1">
      <w:pPr>
        <w:spacing w:before="69"/>
        <w:ind w:left="337" w:right="482"/>
        <w:jc w:val="center"/>
        <w:rPr>
          <w:szCs w:val="24"/>
        </w:rPr>
      </w:pPr>
      <w:r w:rsidRPr="00FA0A2D">
        <w:rPr>
          <w:b/>
          <w:spacing w:val="-1"/>
        </w:rPr>
        <w:t>PASIŪLYMAS</w:t>
      </w:r>
    </w:p>
    <w:p w14:paraId="61162E21" w14:textId="524ED1CE" w:rsidR="002D0A0E" w:rsidRPr="00FA0A2D" w:rsidRDefault="002D0A0E" w:rsidP="002D0A0E">
      <w:pPr>
        <w:ind w:right="3"/>
        <w:jc w:val="center"/>
        <w:rPr>
          <w:b/>
          <w:bCs/>
          <w:szCs w:val="24"/>
        </w:rPr>
      </w:pPr>
      <w:r w:rsidRPr="00FA0A2D">
        <w:rPr>
          <w:b/>
          <w:bCs/>
          <w:szCs w:val="24"/>
        </w:rPr>
        <w:t xml:space="preserve">DĖL </w:t>
      </w:r>
      <w:r w:rsidR="00FB5F60">
        <w:rPr>
          <w:b/>
          <w:bCs/>
          <w:spacing w:val="-1"/>
          <w:szCs w:val="24"/>
        </w:rPr>
        <w:t>IŠTEKLIŲ VALDYMO IR PLANAVIMO SISTEMOS</w:t>
      </w:r>
      <w:r w:rsidR="004B51FD">
        <w:rPr>
          <w:b/>
          <w:bCs/>
          <w:spacing w:val="-1"/>
          <w:szCs w:val="24"/>
        </w:rPr>
        <w:t xml:space="preserve"> DIEGIMO</w:t>
      </w:r>
    </w:p>
    <w:p w14:paraId="2AF487D3" w14:textId="77777777" w:rsidR="00B864C1" w:rsidRPr="00FA0A2D" w:rsidRDefault="00B864C1" w:rsidP="00B864C1">
      <w:pPr>
        <w:rPr>
          <w:b/>
          <w:bCs/>
          <w:szCs w:val="24"/>
        </w:rPr>
      </w:pPr>
    </w:p>
    <w:p w14:paraId="0AD51795" w14:textId="77777777" w:rsidR="002D0A0E" w:rsidRPr="00FA0A2D" w:rsidRDefault="002D0A0E" w:rsidP="002D0A0E">
      <w:pPr>
        <w:pStyle w:val="BodyText"/>
        <w:tabs>
          <w:tab w:val="left" w:pos="1039"/>
        </w:tabs>
        <w:ind w:left="0" w:right="303" w:firstLine="0"/>
        <w:jc w:val="center"/>
        <w:rPr>
          <w:lang w:val="lt-LT"/>
        </w:rPr>
      </w:pPr>
      <w:r w:rsidRPr="00FA0A2D">
        <w:rPr>
          <w:lang w:val="lt-LT"/>
        </w:rPr>
        <w:t>2018   -</w:t>
      </w:r>
      <w:r w:rsidRPr="00FA0A2D">
        <w:rPr>
          <w:lang w:val="lt-LT"/>
        </w:rPr>
        <w:tab/>
        <w:t>-</w:t>
      </w:r>
    </w:p>
    <w:p w14:paraId="2BF674F7" w14:textId="77777777" w:rsidR="002D0A0E" w:rsidRPr="00FA0A2D" w:rsidRDefault="002D0A0E" w:rsidP="002D0A0E">
      <w:pPr>
        <w:spacing w:before="13" w:line="538" w:lineRule="auto"/>
        <w:ind w:left="4678" w:right="4744" w:firstLine="1"/>
        <w:jc w:val="center"/>
        <w:rPr>
          <w:sz w:val="20"/>
        </w:rPr>
      </w:pPr>
      <w:r w:rsidRPr="00FA0A2D">
        <w:rPr>
          <w:i/>
          <w:sz w:val="20"/>
        </w:rPr>
        <w:t>data</w:t>
      </w:r>
      <w:r w:rsidRPr="00FA0A2D">
        <w:rPr>
          <w:i/>
          <w:spacing w:val="21"/>
          <w:w w:val="99"/>
          <w:sz w:val="20"/>
        </w:rPr>
        <w:t xml:space="preserve"> </w:t>
      </w:r>
      <w:r w:rsidRPr="00FA0A2D">
        <w:rPr>
          <w:i/>
          <w:spacing w:val="-1"/>
          <w:w w:val="95"/>
          <w:sz w:val="20"/>
        </w:rPr>
        <w:t>Vieta</w:t>
      </w:r>
    </w:p>
    <w:p w14:paraId="28F1FD4A" w14:textId="77777777" w:rsidR="00B864C1" w:rsidRPr="00FA0A2D" w:rsidRDefault="00B864C1" w:rsidP="00B864C1">
      <w:pPr>
        <w:spacing w:line="200" w:lineRule="atLeast"/>
        <w:ind w:left="115"/>
        <w:rPr>
          <w:sz w:val="20"/>
        </w:rPr>
      </w:pPr>
      <w:r w:rsidRPr="00FA0A2D">
        <w:rPr>
          <w:noProof/>
          <w:sz w:val="20"/>
          <w:lang w:eastAsia="lt-LT"/>
        </w:rPr>
        <mc:AlternateContent>
          <mc:Choice Requires="wpg">
            <w:drawing>
              <wp:inline distT="0" distB="0" distL="0" distR="0" wp14:anchorId="35B91FB8" wp14:editId="1A02A20C">
                <wp:extent cx="6216650" cy="401320"/>
                <wp:effectExtent l="0" t="0" r="12700" b="17780"/>
                <wp:docPr id="1910" name="Group 1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401320"/>
                          <a:chOff x="-100" y="6"/>
                          <a:chExt cx="9745" cy="632"/>
                        </a:xfrm>
                      </wpg:grpSpPr>
                      <wpg:grpSp>
                        <wpg:cNvPr id="1911" name="Group 1899"/>
                        <wpg:cNvGrpSpPr>
                          <a:grpSpLocks/>
                        </wpg:cNvGrpSpPr>
                        <wpg:grpSpPr bwMode="auto">
                          <a:xfrm>
                            <a:off x="6" y="6"/>
                            <a:ext cx="9639" cy="2"/>
                            <a:chOff x="6" y="6"/>
                            <a:chExt cx="9639" cy="2"/>
                          </a:xfrm>
                        </wpg:grpSpPr>
                        <wps:wsp>
                          <wps:cNvPr id="1912" name="Freeform 1900"/>
                          <wps:cNvSpPr>
                            <a:spLocks/>
                          </wps:cNvSpPr>
                          <wps:spPr bwMode="auto">
                            <a:xfrm>
                              <a:off x="6" y="6"/>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3" name="Group 1901"/>
                        <wpg:cNvGrpSpPr>
                          <a:grpSpLocks/>
                        </wpg:cNvGrpSpPr>
                        <wpg:grpSpPr bwMode="auto">
                          <a:xfrm>
                            <a:off x="11" y="11"/>
                            <a:ext cx="2" cy="627"/>
                            <a:chOff x="11" y="11"/>
                            <a:chExt cx="2" cy="627"/>
                          </a:xfrm>
                        </wpg:grpSpPr>
                        <wps:wsp>
                          <wps:cNvPr id="1914" name="Freeform 1902"/>
                          <wps:cNvSpPr>
                            <a:spLocks/>
                          </wps:cNvSpPr>
                          <wps:spPr bwMode="auto">
                            <a:xfrm>
                              <a:off x="11"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5" name="Group 1903"/>
                        <wpg:cNvGrpSpPr>
                          <a:grpSpLocks/>
                        </wpg:cNvGrpSpPr>
                        <wpg:grpSpPr bwMode="auto">
                          <a:xfrm>
                            <a:off x="6" y="632"/>
                            <a:ext cx="9639" cy="2"/>
                            <a:chOff x="6" y="632"/>
                            <a:chExt cx="9639" cy="2"/>
                          </a:xfrm>
                        </wpg:grpSpPr>
                        <wps:wsp>
                          <wps:cNvPr id="1916" name="Freeform 1904"/>
                          <wps:cNvSpPr>
                            <a:spLocks/>
                          </wps:cNvSpPr>
                          <wps:spPr bwMode="auto">
                            <a:xfrm>
                              <a:off x="6" y="632"/>
                              <a:ext cx="9639" cy="2"/>
                            </a:xfrm>
                            <a:custGeom>
                              <a:avLst/>
                              <a:gdLst>
                                <a:gd name="T0" fmla="+- 0 6 6"/>
                                <a:gd name="T1" fmla="*/ T0 w 9639"/>
                                <a:gd name="T2" fmla="+- 0 9644 6"/>
                                <a:gd name="T3" fmla="*/ T2 w 9639"/>
                              </a:gdLst>
                              <a:ahLst/>
                              <a:cxnLst>
                                <a:cxn ang="0">
                                  <a:pos x="T1" y="0"/>
                                </a:cxn>
                                <a:cxn ang="0">
                                  <a:pos x="T3" y="0"/>
                                </a:cxn>
                              </a:cxnLst>
                              <a:rect l="0" t="0" r="r" b="b"/>
                              <a:pathLst>
                                <a:path w="9639">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7" name="Group 1905"/>
                        <wpg:cNvGrpSpPr>
                          <a:grpSpLocks/>
                        </wpg:cNvGrpSpPr>
                        <wpg:grpSpPr bwMode="auto">
                          <a:xfrm>
                            <a:off x="4844" y="11"/>
                            <a:ext cx="2" cy="627"/>
                            <a:chOff x="4844" y="11"/>
                            <a:chExt cx="2" cy="627"/>
                          </a:xfrm>
                        </wpg:grpSpPr>
                        <wps:wsp>
                          <wps:cNvPr id="1918" name="Freeform 1906"/>
                          <wps:cNvSpPr>
                            <a:spLocks/>
                          </wps:cNvSpPr>
                          <wps:spPr bwMode="auto">
                            <a:xfrm>
                              <a:off x="4844"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9" name="Group 1907"/>
                        <wpg:cNvGrpSpPr>
                          <a:grpSpLocks/>
                        </wpg:cNvGrpSpPr>
                        <wpg:grpSpPr bwMode="auto">
                          <a:xfrm>
                            <a:off x="-100" y="6"/>
                            <a:ext cx="9741" cy="632"/>
                            <a:chOff x="-100" y="6"/>
                            <a:chExt cx="9741" cy="632"/>
                          </a:xfrm>
                        </wpg:grpSpPr>
                        <wps:wsp>
                          <wps:cNvPr id="1920" name="Freeform 1908"/>
                          <wps:cNvSpPr>
                            <a:spLocks/>
                          </wps:cNvSpPr>
                          <wps:spPr bwMode="auto">
                            <a:xfrm>
                              <a:off x="9639" y="11"/>
                              <a:ext cx="2" cy="627"/>
                            </a:xfrm>
                            <a:custGeom>
                              <a:avLst/>
                              <a:gdLst>
                                <a:gd name="T0" fmla="+- 0 11 11"/>
                                <a:gd name="T1" fmla="*/ 11 h 627"/>
                                <a:gd name="T2" fmla="+- 0 637 11"/>
                                <a:gd name="T3" fmla="*/ 637 h 627"/>
                              </a:gdLst>
                              <a:ahLst/>
                              <a:cxnLst>
                                <a:cxn ang="0">
                                  <a:pos x="0" y="T1"/>
                                </a:cxn>
                                <a:cxn ang="0">
                                  <a:pos x="0" y="T3"/>
                                </a:cxn>
                              </a:cxnLst>
                              <a:rect l="0" t="0" r="r" b="b"/>
                              <a:pathLst>
                                <a:path h="627">
                                  <a:moveTo>
                                    <a:pt x="0" y="0"/>
                                  </a:moveTo>
                                  <a:lnTo>
                                    <a:pt x="0" y="6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1" name="Text Box 1909"/>
                          <wps:cNvSpPr txBox="1">
                            <a:spLocks noChangeArrowheads="1"/>
                          </wps:cNvSpPr>
                          <wps:spPr bwMode="auto">
                            <a:xfrm>
                              <a:off x="-100" y="6"/>
                              <a:ext cx="494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F9B05" w14:textId="77777777" w:rsidR="008C30A6" w:rsidRDefault="008C30A6" w:rsidP="00B864C1">
                                <w:pPr>
                                  <w:spacing w:before="167"/>
                                  <w:ind w:left="331"/>
                                  <w:rPr>
                                    <w:szCs w:val="24"/>
                                  </w:rPr>
                                </w:pPr>
                                <w:r>
                                  <w:rPr>
                                    <w:spacing w:val="-2"/>
                                  </w:rPr>
                                  <w:t>Tiekėjo</w:t>
                                </w:r>
                                <w:r>
                                  <w:t xml:space="preserve"> </w:t>
                                </w:r>
                                <w:r>
                                  <w:rPr>
                                    <w:spacing w:val="-1"/>
                                  </w:rPr>
                                  <w:t>pavadinimas</w:t>
                                </w:r>
                              </w:p>
                            </w:txbxContent>
                          </wps:txbx>
                          <wps:bodyPr rot="0" vert="horz" wrap="square" lIns="0" tIns="0" rIns="0" bIns="0" anchor="t" anchorCtr="0" upright="1">
                            <a:noAutofit/>
                          </wps:bodyPr>
                        </wps:wsp>
                      </wpg:grpSp>
                    </wpg:wgp>
                  </a:graphicData>
                </a:graphic>
              </wp:inline>
            </w:drawing>
          </mc:Choice>
          <mc:Fallback>
            <w:pict>
              <v:group w14:anchorId="35B91FB8" id="Group 1910" o:spid="_x0000_s1026" style="width:489.5pt;height:31.6pt;mso-position-horizontal-relative:char;mso-position-vertical-relative:line" coordorigin="-100,6" coordsize="974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">
                <v:group id="Group 1899" o:spid="_x0000_s1027" style="position:absolute;left:6;top:6;width:9639;height:2" coordorigin="6,6"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">
                  <v:shape id="Freeform 1900" o:spid="_x0000_s1028" style="position:absolute;left:6;top:6;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" path="m,l9638,e" filled="f" strokeweight=".58pt">
                    <v:path arrowok="t" o:connecttype="custom" o:connectlocs="0,0;9638,0" o:connectangles="0,0"/>
                  </v:shape>
                </v:group>
                <v:group id="Group 1901" o:spid="_x0000_s1029" style="position:absolute;left:11;top:11;width:2;height:627" coordorigin="11,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">
                  <v:shape id="Freeform 1902" o:spid="_x0000_s1030" style="position:absolute;left:11;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" path="m,l,626e" filled="f" strokeweight=".58pt">
                    <v:path arrowok="t" o:connecttype="custom" o:connectlocs="0,11;0,637" o:connectangles="0,0"/>
                  </v:shape>
                </v:group>
                <v:group id="Group 1903" o:spid="_x0000_s1031" style="position:absolute;left:6;top:632;width:9639;height:2" coordorigin="6,632"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Freeform 1904" o:spid="_x0000_s1032" style="position:absolute;left:6;top:632;width:9639;height:2;visibility:visible;mso-wrap-style:square;v-text-anchor:top" coordsize="9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" path="m,l9638,e" filled="f" strokeweight=".58pt">
                    <v:path arrowok="t" o:connecttype="custom" o:connectlocs="0,0;9638,0" o:connectangles="0,0"/>
                  </v:shape>
                </v:group>
                <v:group id="Group 1905" o:spid="_x0000_s1033" style="position:absolute;left:4844;top:11;width:2;height:627" coordorigin="4844,11"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">
                  <v:shape id="Freeform 1906" o:spid="_x0000_s1034" style="position:absolute;left:4844;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" path="m,l,626e" filled="f" strokeweight=".58pt">
                    <v:path arrowok="t" o:connecttype="custom" o:connectlocs="0,11;0,637" o:connectangles="0,0"/>
                  </v:shape>
                </v:group>
                <v:group id="Group 1907" o:spid="_x0000_s1035" style="position:absolute;left:-100;top:6;width:9741;height:632" coordorigin="-100,6" coordsize="974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">
                  <v:shape id="Freeform 1908" o:spid="_x0000_s1036" style="position:absolute;left:9639;top:11;width:2;height:627;visibility:visible;mso-wrap-style:square;v-text-anchor:top" coordsize="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" path="m,l,626e" filled="f" strokeweight=".58pt">
                    <v:path arrowok="t" o:connecttype="custom" o:connectlocs="0,11;0,637" o:connectangles="0,0"/>
                  </v:shape>
                  <v:shapetype id="_x0000_t202" coordsize="21600,21600" o:spt="202" path="m,l,21600r21600,l21600,xe">
                    <v:stroke joinstyle="miter"/>
                    <v:path gradientshapeok="t" o:connecttype="rect"/>
                  </v:shapetype>
                  <v:shape id="Text Box 1909" o:spid="_x0000_s1037" type="#_x0000_t202" style="position:absolute;left:-100;top:6;width:4945;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" filled="f" stroked="f">
                    <v:textbox inset="0,0,0,0">
                      <w:txbxContent>
                        <w:p w14:paraId="3E1F9B05" w14:textId="77777777" w:rsidR="008C30A6" w:rsidRDefault="008C30A6" w:rsidP="00B864C1">
                          <w:pPr>
                            <w:spacing w:before="167"/>
                            <w:ind w:left="331"/>
                            <w:rPr>
                              <w:szCs w:val="24"/>
                            </w:rPr>
                          </w:pPr>
                          <w:r>
                            <w:rPr>
                              <w:spacing w:val="-2"/>
                            </w:rPr>
                            <w:t>Tiekėjo</w:t>
                          </w:r>
                          <w:r>
                            <w:t xml:space="preserve"> </w:t>
                          </w:r>
                          <w:r>
                            <w:rPr>
                              <w:spacing w:val="-1"/>
                            </w:rPr>
                            <w:t>pavadinimas</w:t>
                          </w:r>
                        </w:p>
                      </w:txbxContent>
                    </v:textbox>
                  </v:shape>
                </v:group>
                <w10:anchorlock/>
              </v:group>
            </w:pict>
          </mc:Fallback>
        </mc:AlternateContent>
      </w:r>
    </w:p>
    <w:p w14:paraId="668EDB1B" w14:textId="77777777" w:rsidR="00B864C1" w:rsidRPr="00FA0A2D" w:rsidRDefault="00B864C1" w:rsidP="00B864C1">
      <w:pPr>
        <w:spacing w:before="11"/>
        <w:rPr>
          <w:sz w:val="16"/>
          <w:szCs w:val="16"/>
        </w:rPr>
      </w:pPr>
    </w:p>
    <w:p w14:paraId="58D8BB24" w14:textId="70CB9A26" w:rsidR="00B864C1" w:rsidRPr="00FA0A2D" w:rsidRDefault="00B864C1" w:rsidP="00FB5F60">
      <w:pPr>
        <w:pStyle w:val="BodyText"/>
        <w:spacing w:before="69"/>
        <w:ind w:left="1062" w:firstLine="0"/>
        <w:rPr>
          <w:lang w:val="lt-LT"/>
        </w:rPr>
      </w:pPr>
      <w:r w:rsidRPr="00FA0A2D">
        <w:rPr>
          <w:lang w:val="lt-LT"/>
        </w:rPr>
        <w:t>Mūsų</w:t>
      </w:r>
      <w:r w:rsidRPr="00FA0A2D">
        <w:rPr>
          <w:spacing w:val="9"/>
          <w:lang w:val="lt-LT"/>
        </w:rPr>
        <w:t xml:space="preserve"> </w:t>
      </w:r>
      <w:r w:rsidR="00FB5F60">
        <w:rPr>
          <w:spacing w:val="-2"/>
          <w:lang w:val="lt-LT"/>
        </w:rPr>
        <w:t>siūlomos k</w:t>
      </w:r>
      <w:r w:rsidRPr="00FA0A2D">
        <w:rPr>
          <w:spacing w:val="-1"/>
          <w:lang w:val="lt-LT"/>
        </w:rPr>
        <w:t>ainos</w:t>
      </w:r>
      <w:r w:rsidRPr="00FA0A2D">
        <w:rPr>
          <w:lang w:val="lt-LT"/>
        </w:rPr>
        <w:t xml:space="preserve"> </w:t>
      </w:r>
      <w:r w:rsidRPr="00FA0A2D">
        <w:rPr>
          <w:spacing w:val="-1"/>
          <w:lang w:val="lt-LT"/>
        </w:rPr>
        <w:t>nurodytos</w:t>
      </w:r>
      <w:r w:rsidRPr="00FA0A2D">
        <w:rPr>
          <w:lang w:val="lt-LT"/>
        </w:rPr>
        <w:t xml:space="preserve"> šioje</w:t>
      </w:r>
      <w:r w:rsidRPr="00FA0A2D">
        <w:rPr>
          <w:spacing w:val="-3"/>
          <w:lang w:val="lt-LT"/>
        </w:rPr>
        <w:t xml:space="preserve"> </w:t>
      </w:r>
      <w:r w:rsidRPr="00FA0A2D">
        <w:rPr>
          <w:spacing w:val="-1"/>
          <w:lang w:val="lt-LT"/>
        </w:rPr>
        <w:t>lentelėje:</w:t>
      </w:r>
    </w:p>
    <w:tbl>
      <w:tblPr>
        <w:tblStyle w:val="TableNormal1"/>
        <w:tblW w:w="9677" w:type="dxa"/>
        <w:tblInd w:w="228" w:type="dxa"/>
        <w:tblLayout w:type="fixed"/>
        <w:tblLook w:val="01E0" w:firstRow="1" w:lastRow="1" w:firstColumn="1" w:lastColumn="1" w:noHBand="0" w:noVBand="0"/>
      </w:tblPr>
      <w:tblGrid>
        <w:gridCol w:w="672"/>
        <w:gridCol w:w="1985"/>
        <w:gridCol w:w="991"/>
        <w:gridCol w:w="994"/>
        <w:gridCol w:w="1076"/>
        <w:gridCol w:w="1334"/>
        <w:gridCol w:w="1351"/>
        <w:gridCol w:w="1274"/>
      </w:tblGrid>
      <w:tr w:rsidR="000402D1" w:rsidRPr="00FA0A2D" w14:paraId="4724DBC7" w14:textId="77777777" w:rsidTr="000402D1">
        <w:trPr>
          <w:trHeight w:hRule="exact" w:val="1025"/>
        </w:trPr>
        <w:tc>
          <w:tcPr>
            <w:tcW w:w="672" w:type="dxa"/>
            <w:tcBorders>
              <w:top w:val="single" w:sz="6" w:space="0" w:color="000000"/>
              <w:left w:val="single" w:sz="6" w:space="0" w:color="000000"/>
              <w:bottom w:val="single" w:sz="6" w:space="0" w:color="000000"/>
              <w:right w:val="single" w:sz="6" w:space="0" w:color="000000"/>
            </w:tcBorders>
          </w:tcPr>
          <w:p w14:paraId="0D903FE7" w14:textId="77777777" w:rsidR="000402D1" w:rsidRPr="00FA0A2D" w:rsidRDefault="000402D1" w:rsidP="00B864C1">
            <w:pPr>
              <w:pStyle w:val="TableParagraph"/>
              <w:spacing w:before="1" w:line="252" w:lineRule="exact"/>
              <w:ind w:left="174" w:right="162" w:hanging="8"/>
              <w:rPr>
                <w:rFonts w:ascii="Times New Roman" w:eastAsia="Times New Roman" w:hAnsi="Times New Roman" w:cs="Times New Roman"/>
                <w:lang w:val="lt-LT"/>
              </w:rPr>
            </w:pPr>
            <w:r w:rsidRPr="00FA0A2D">
              <w:rPr>
                <w:rFonts w:ascii="Times New Roman"/>
                <w:b/>
                <w:spacing w:val="-1"/>
                <w:lang w:val="lt-LT"/>
              </w:rPr>
              <w:t>Eil.</w:t>
            </w:r>
            <w:r w:rsidRPr="00FA0A2D">
              <w:rPr>
                <w:rFonts w:ascii="Times New Roman"/>
                <w:b/>
                <w:spacing w:val="23"/>
                <w:lang w:val="lt-LT"/>
              </w:rPr>
              <w:t xml:space="preserve"> </w:t>
            </w:r>
            <w:r w:rsidRPr="00FA0A2D">
              <w:rPr>
                <w:rFonts w:ascii="Times New Roman"/>
                <w:b/>
                <w:spacing w:val="-1"/>
                <w:lang w:val="lt-LT"/>
              </w:rPr>
              <w:t>Nr.</w:t>
            </w:r>
          </w:p>
        </w:tc>
        <w:tc>
          <w:tcPr>
            <w:tcW w:w="1985" w:type="dxa"/>
            <w:tcBorders>
              <w:top w:val="single" w:sz="6" w:space="0" w:color="000000"/>
              <w:left w:val="single" w:sz="6" w:space="0" w:color="000000"/>
              <w:bottom w:val="single" w:sz="6" w:space="0" w:color="000000"/>
              <w:right w:val="single" w:sz="6" w:space="0" w:color="000000"/>
            </w:tcBorders>
          </w:tcPr>
          <w:p w14:paraId="71F04301" w14:textId="6EF27282" w:rsidR="000402D1" w:rsidRPr="00FA0A2D" w:rsidRDefault="000402D1" w:rsidP="00B864C1">
            <w:pPr>
              <w:pStyle w:val="TableParagraph"/>
              <w:spacing w:before="1" w:line="252" w:lineRule="exact"/>
              <w:ind w:left="71" w:right="68" w:firstLine="112"/>
              <w:rPr>
                <w:rFonts w:ascii="Times New Roman" w:eastAsia="Times New Roman" w:hAnsi="Times New Roman" w:cs="Times New Roman"/>
                <w:lang w:val="lt-LT"/>
              </w:rPr>
            </w:pPr>
            <w:r>
              <w:rPr>
                <w:rFonts w:ascii="Times New Roman" w:hAnsi="Times New Roman"/>
                <w:b/>
                <w:spacing w:val="-1"/>
                <w:lang w:val="lt-LT"/>
              </w:rPr>
              <w:t>Prekių/P</w:t>
            </w:r>
            <w:r w:rsidRPr="00FA0A2D">
              <w:rPr>
                <w:rFonts w:ascii="Times New Roman" w:hAnsi="Times New Roman"/>
                <w:b/>
                <w:spacing w:val="-1"/>
                <w:lang w:val="lt-LT"/>
              </w:rPr>
              <w:t>aslaugų</w:t>
            </w:r>
            <w:r w:rsidRPr="00FA0A2D">
              <w:rPr>
                <w:rFonts w:ascii="Times New Roman" w:hAnsi="Times New Roman"/>
                <w:b/>
                <w:lang w:val="lt-LT"/>
              </w:rPr>
              <w:t xml:space="preserve"> </w:t>
            </w:r>
            <w:r w:rsidRPr="00FA0A2D">
              <w:rPr>
                <w:rFonts w:ascii="Times New Roman" w:hAnsi="Times New Roman"/>
                <w:b/>
                <w:spacing w:val="-1"/>
                <w:lang w:val="lt-LT"/>
              </w:rPr>
              <w:t>pavadinimas</w:t>
            </w:r>
          </w:p>
        </w:tc>
        <w:tc>
          <w:tcPr>
            <w:tcW w:w="991" w:type="dxa"/>
            <w:tcBorders>
              <w:top w:val="single" w:sz="6" w:space="0" w:color="000000"/>
              <w:left w:val="single" w:sz="6" w:space="0" w:color="000000"/>
              <w:bottom w:val="single" w:sz="6" w:space="0" w:color="000000"/>
              <w:right w:val="single" w:sz="6" w:space="0" w:color="000000"/>
            </w:tcBorders>
          </w:tcPr>
          <w:p w14:paraId="29475F25" w14:textId="198A8C39" w:rsidR="000402D1" w:rsidRPr="00FA0A2D" w:rsidRDefault="000402D1" w:rsidP="00B864C1">
            <w:pPr>
              <w:pStyle w:val="TableParagraph"/>
              <w:spacing w:line="251" w:lineRule="exact"/>
              <w:ind w:left="188"/>
              <w:rPr>
                <w:rFonts w:ascii="Times New Roman" w:eastAsia="Times New Roman" w:hAnsi="Times New Roman" w:cs="Times New Roman"/>
                <w:lang w:val="lt-LT"/>
              </w:rPr>
            </w:pPr>
            <w:r w:rsidRPr="00FA0A2D">
              <w:rPr>
                <w:rFonts w:ascii="Times New Roman"/>
                <w:b/>
                <w:spacing w:val="-1"/>
                <w:lang w:val="lt-LT"/>
              </w:rPr>
              <w:t>Kiekis</w:t>
            </w:r>
          </w:p>
        </w:tc>
        <w:tc>
          <w:tcPr>
            <w:tcW w:w="994" w:type="dxa"/>
            <w:tcBorders>
              <w:top w:val="single" w:sz="6" w:space="0" w:color="000000"/>
              <w:left w:val="single" w:sz="6" w:space="0" w:color="000000"/>
              <w:bottom w:val="single" w:sz="6" w:space="0" w:color="000000"/>
              <w:right w:val="single" w:sz="6" w:space="0" w:color="000000"/>
            </w:tcBorders>
          </w:tcPr>
          <w:p w14:paraId="3219E9EE" w14:textId="77777777" w:rsidR="000402D1" w:rsidRPr="00FA0A2D" w:rsidRDefault="000402D1" w:rsidP="00B864C1">
            <w:pPr>
              <w:pStyle w:val="TableParagraph"/>
              <w:spacing w:before="1" w:line="252" w:lineRule="exact"/>
              <w:ind w:left="308" w:right="233" w:hanging="70"/>
              <w:rPr>
                <w:rFonts w:ascii="Times New Roman" w:eastAsia="Times New Roman" w:hAnsi="Times New Roman" w:cs="Times New Roman"/>
                <w:lang w:val="lt-LT"/>
              </w:rPr>
            </w:pPr>
            <w:r w:rsidRPr="00FA0A2D">
              <w:rPr>
                <w:rFonts w:ascii="Times New Roman"/>
                <w:b/>
                <w:lang w:val="lt-LT"/>
              </w:rPr>
              <w:t xml:space="preserve">Mato </w:t>
            </w:r>
            <w:r w:rsidRPr="00FA0A2D">
              <w:rPr>
                <w:rFonts w:ascii="Times New Roman"/>
                <w:b/>
                <w:spacing w:val="-1"/>
                <w:lang w:val="lt-LT"/>
              </w:rPr>
              <w:t>vnt.</w:t>
            </w:r>
          </w:p>
        </w:tc>
        <w:tc>
          <w:tcPr>
            <w:tcW w:w="1076" w:type="dxa"/>
            <w:tcBorders>
              <w:top w:val="single" w:sz="6" w:space="0" w:color="000000"/>
              <w:left w:val="single" w:sz="6" w:space="0" w:color="000000"/>
              <w:bottom w:val="single" w:sz="6" w:space="0" w:color="000000"/>
              <w:right w:val="single" w:sz="6" w:space="0" w:color="000000"/>
            </w:tcBorders>
          </w:tcPr>
          <w:p w14:paraId="273020FC" w14:textId="77777777" w:rsidR="000402D1" w:rsidRPr="00FA0A2D" w:rsidRDefault="000402D1" w:rsidP="00B864C1">
            <w:pPr>
              <w:pStyle w:val="TableParagraph"/>
              <w:spacing w:line="239" w:lineRule="auto"/>
              <w:ind w:left="128" w:right="126"/>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r w:rsidRPr="00FA0A2D">
              <w:rPr>
                <w:rFonts w:ascii="Times New Roman"/>
                <w:b/>
                <w:spacing w:val="24"/>
                <w:lang w:val="lt-LT"/>
              </w:rPr>
              <w:t xml:space="preserve"> </w:t>
            </w: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(be</w:t>
            </w:r>
            <w:r w:rsidRPr="00FA0A2D">
              <w:rPr>
                <w:rFonts w:ascii="Times New Roman"/>
                <w:b/>
                <w:spacing w:val="21"/>
                <w:lang w:val="lt-LT"/>
              </w:rPr>
              <w:t xml:space="preserve"> </w:t>
            </w:r>
            <w:r w:rsidRPr="00FA0A2D">
              <w:rPr>
                <w:rFonts w:ascii="Times New Roman"/>
                <w:b/>
                <w:spacing w:val="-1"/>
                <w:lang w:val="lt-LT"/>
              </w:rPr>
              <w:t>PVM)</w:t>
            </w:r>
          </w:p>
        </w:tc>
        <w:tc>
          <w:tcPr>
            <w:tcW w:w="1334" w:type="dxa"/>
            <w:tcBorders>
              <w:top w:val="single" w:sz="6" w:space="0" w:color="000000"/>
              <w:left w:val="single" w:sz="6" w:space="0" w:color="000000"/>
              <w:bottom w:val="single" w:sz="6" w:space="0" w:color="000000"/>
              <w:right w:val="single" w:sz="6" w:space="0" w:color="000000"/>
            </w:tcBorders>
          </w:tcPr>
          <w:p w14:paraId="7C6E2EFF" w14:textId="77777777" w:rsidR="000402D1" w:rsidRPr="00FA0A2D" w:rsidRDefault="000402D1" w:rsidP="00B864C1">
            <w:pPr>
              <w:pStyle w:val="TableParagraph"/>
              <w:spacing w:before="1" w:line="252" w:lineRule="exact"/>
              <w:ind w:left="339" w:right="338"/>
              <w:jc w:val="center"/>
              <w:rPr>
                <w:rFonts w:ascii="Times New Roman" w:eastAsia="Times New Roman" w:hAnsi="Times New Roman" w:cs="Times New Roman"/>
                <w:lang w:val="lt-LT"/>
              </w:rPr>
            </w:pPr>
            <w:r w:rsidRPr="00FA0A2D">
              <w:rPr>
                <w:rFonts w:ascii="Times New Roman"/>
                <w:b/>
                <w:spacing w:val="-1"/>
                <w:lang w:val="lt-LT"/>
              </w:rPr>
              <w:t>Vieneto</w:t>
            </w:r>
            <w:r w:rsidRPr="00FA0A2D">
              <w:rPr>
                <w:rFonts w:ascii="Times New Roman"/>
                <w:b/>
                <w:spacing w:val="23"/>
                <w:lang w:val="lt-LT"/>
              </w:rPr>
              <w:t xml:space="preserve"> </w:t>
            </w:r>
            <w:r w:rsidRPr="00FA0A2D">
              <w:rPr>
                <w:rFonts w:ascii="Times New Roman"/>
                <w:b/>
                <w:spacing w:val="-1"/>
                <w:lang w:val="lt-LT"/>
              </w:rPr>
              <w:t>kaina,</w:t>
            </w:r>
          </w:p>
          <w:p w14:paraId="2A0DE978" w14:textId="77777777" w:rsidR="000402D1" w:rsidRPr="00FA0A2D" w:rsidRDefault="000402D1" w:rsidP="00B864C1">
            <w:pPr>
              <w:pStyle w:val="TableParagraph"/>
              <w:spacing w:line="252" w:lineRule="exact"/>
              <w:ind w:left="1"/>
              <w:jc w:val="center"/>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1"/>
                <w:lang w:val="lt-LT"/>
              </w:rPr>
              <w:t xml:space="preserve"> </w:t>
            </w:r>
            <w:r w:rsidRPr="00FA0A2D">
              <w:rPr>
                <w:rFonts w:ascii="Times New Roman"/>
                <w:b/>
                <w:lang w:val="lt-LT"/>
              </w:rPr>
              <w:t>(su</w:t>
            </w:r>
            <w:r w:rsidRPr="00FA0A2D">
              <w:rPr>
                <w:rFonts w:ascii="Times New Roman"/>
                <w:b/>
                <w:spacing w:val="-2"/>
                <w:lang w:val="lt-LT"/>
              </w:rPr>
              <w:t xml:space="preserve"> </w:t>
            </w:r>
            <w:r w:rsidRPr="00FA0A2D">
              <w:rPr>
                <w:rFonts w:ascii="Times New Roman"/>
                <w:b/>
                <w:spacing w:val="-1"/>
                <w:lang w:val="lt-LT"/>
              </w:rPr>
              <w:t>PVM)</w:t>
            </w:r>
          </w:p>
        </w:tc>
        <w:tc>
          <w:tcPr>
            <w:tcW w:w="1351" w:type="dxa"/>
            <w:tcBorders>
              <w:top w:val="single" w:sz="6" w:space="0" w:color="000000"/>
              <w:left w:val="single" w:sz="6" w:space="0" w:color="000000"/>
              <w:bottom w:val="single" w:sz="6" w:space="0" w:color="000000"/>
              <w:right w:val="single" w:sz="6" w:space="0" w:color="000000"/>
            </w:tcBorders>
          </w:tcPr>
          <w:p w14:paraId="72C26BBE" w14:textId="77777777" w:rsidR="000402D1" w:rsidRPr="00FA0A2D" w:rsidRDefault="000402D1" w:rsidP="00B864C1">
            <w:pPr>
              <w:pStyle w:val="TableParagraph"/>
              <w:spacing w:line="250" w:lineRule="exact"/>
              <w:ind w:left="483" w:hanging="132"/>
              <w:rPr>
                <w:rFonts w:ascii="Times New Roman" w:eastAsia="Times New Roman" w:hAnsi="Times New Roman" w:cs="Times New Roman"/>
                <w:lang w:val="lt-LT"/>
              </w:rPr>
            </w:pPr>
            <w:r w:rsidRPr="00FA0A2D">
              <w:rPr>
                <w:rFonts w:ascii="Times New Roman"/>
                <w:b/>
                <w:spacing w:val="-1"/>
                <w:lang w:val="lt-LT"/>
              </w:rPr>
              <w:t>Kaina,</w:t>
            </w:r>
          </w:p>
          <w:p w14:paraId="27AC5F59" w14:textId="77777777" w:rsidR="000402D1" w:rsidRPr="00FA0A2D" w:rsidRDefault="000402D1" w:rsidP="00B864C1">
            <w:pPr>
              <w:pStyle w:val="TableParagraph"/>
              <w:ind w:left="207" w:right="202" w:firstLine="276"/>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spacing w:val="-1"/>
                <w:lang w:val="lt-LT"/>
              </w:rPr>
              <w:t>(be PVM)</w:t>
            </w:r>
          </w:p>
        </w:tc>
        <w:tc>
          <w:tcPr>
            <w:tcW w:w="1274" w:type="dxa"/>
            <w:tcBorders>
              <w:top w:val="single" w:sz="6" w:space="0" w:color="000000"/>
              <w:left w:val="single" w:sz="6" w:space="0" w:color="000000"/>
              <w:bottom w:val="single" w:sz="6" w:space="0" w:color="000000"/>
              <w:right w:val="single" w:sz="6" w:space="0" w:color="000000"/>
            </w:tcBorders>
          </w:tcPr>
          <w:p w14:paraId="1AD28E9C" w14:textId="77777777" w:rsidR="000402D1" w:rsidRPr="00FA0A2D" w:rsidRDefault="000402D1" w:rsidP="00B864C1">
            <w:pPr>
              <w:pStyle w:val="TableParagraph"/>
              <w:spacing w:line="250" w:lineRule="exact"/>
              <w:ind w:left="447" w:hanging="132"/>
              <w:rPr>
                <w:rFonts w:ascii="Times New Roman" w:eastAsia="Times New Roman" w:hAnsi="Times New Roman" w:cs="Times New Roman"/>
                <w:lang w:val="lt-LT"/>
              </w:rPr>
            </w:pPr>
            <w:r w:rsidRPr="00FA0A2D">
              <w:rPr>
                <w:rFonts w:ascii="Times New Roman"/>
                <w:b/>
                <w:spacing w:val="-1"/>
                <w:lang w:val="lt-LT"/>
              </w:rPr>
              <w:t>Kaina,</w:t>
            </w:r>
          </w:p>
          <w:p w14:paraId="1AB5AFC5" w14:textId="77777777" w:rsidR="000402D1" w:rsidRPr="00FA0A2D" w:rsidRDefault="000402D1" w:rsidP="00B864C1">
            <w:pPr>
              <w:pStyle w:val="TableParagraph"/>
              <w:ind w:left="176" w:right="171" w:firstLine="271"/>
              <w:rPr>
                <w:rFonts w:ascii="Times New Roman" w:eastAsia="Times New Roman" w:hAnsi="Times New Roman" w:cs="Times New Roman"/>
                <w:lang w:val="lt-LT"/>
              </w:rPr>
            </w:pPr>
            <w:r w:rsidRPr="00FA0A2D">
              <w:rPr>
                <w:rFonts w:ascii="Times New Roman"/>
                <w:b/>
                <w:spacing w:val="-1"/>
                <w:lang w:val="lt-LT"/>
              </w:rPr>
              <w:t>Eur</w:t>
            </w:r>
            <w:r w:rsidRPr="00FA0A2D">
              <w:rPr>
                <w:rFonts w:ascii="Times New Roman"/>
                <w:b/>
                <w:spacing w:val="21"/>
                <w:lang w:val="lt-LT"/>
              </w:rPr>
              <w:t xml:space="preserve"> </w:t>
            </w:r>
            <w:r w:rsidRPr="00FA0A2D">
              <w:rPr>
                <w:rFonts w:ascii="Times New Roman"/>
                <w:b/>
                <w:lang w:val="lt-LT"/>
              </w:rPr>
              <w:t>(su</w:t>
            </w:r>
            <w:r w:rsidRPr="00FA0A2D">
              <w:rPr>
                <w:rFonts w:ascii="Times New Roman"/>
                <w:b/>
                <w:spacing w:val="-4"/>
                <w:lang w:val="lt-LT"/>
              </w:rPr>
              <w:t xml:space="preserve"> </w:t>
            </w:r>
            <w:r w:rsidRPr="00FA0A2D">
              <w:rPr>
                <w:rFonts w:ascii="Times New Roman"/>
                <w:b/>
                <w:spacing w:val="-1"/>
                <w:lang w:val="lt-LT"/>
              </w:rPr>
              <w:t>PVM)</w:t>
            </w:r>
          </w:p>
        </w:tc>
      </w:tr>
      <w:tr w:rsidR="000402D1" w:rsidRPr="00FA0A2D" w14:paraId="19FF155C" w14:textId="77777777" w:rsidTr="000402D1">
        <w:trPr>
          <w:trHeight w:hRule="exact" w:val="264"/>
        </w:trPr>
        <w:tc>
          <w:tcPr>
            <w:tcW w:w="672" w:type="dxa"/>
            <w:tcBorders>
              <w:top w:val="single" w:sz="6" w:space="0" w:color="000000"/>
              <w:left w:val="single" w:sz="6" w:space="0" w:color="000000"/>
              <w:bottom w:val="single" w:sz="6" w:space="0" w:color="000000"/>
              <w:right w:val="single" w:sz="6" w:space="0" w:color="000000"/>
            </w:tcBorders>
          </w:tcPr>
          <w:p w14:paraId="6C103882" w14:textId="77777777" w:rsidR="000402D1" w:rsidRPr="00FA0A2D" w:rsidRDefault="000402D1" w:rsidP="00B864C1">
            <w:pPr>
              <w:pStyle w:val="TableParagraph"/>
              <w:spacing w:line="250" w:lineRule="exact"/>
              <w:ind w:left="2"/>
              <w:jc w:val="center"/>
              <w:rPr>
                <w:rFonts w:ascii="Times New Roman" w:eastAsia="Times New Roman" w:hAnsi="Times New Roman" w:cs="Times New Roman"/>
                <w:lang w:val="lt-LT"/>
              </w:rPr>
            </w:pPr>
            <w:r w:rsidRPr="00FA0A2D">
              <w:rPr>
                <w:rFonts w:ascii="Times New Roman"/>
                <w:b/>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554BD8D" w14:textId="77777777" w:rsidR="000402D1" w:rsidRPr="00FA0A2D" w:rsidRDefault="000402D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2</w:t>
            </w:r>
          </w:p>
        </w:tc>
        <w:tc>
          <w:tcPr>
            <w:tcW w:w="991" w:type="dxa"/>
            <w:tcBorders>
              <w:top w:val="single" w:sz="6" w:space="0" w:color="000000"/>
              <w:left w:val="single" w:sz="6" w:space="0" w:color="000000"/>
              <w:bottom w:val="single" w:sz="6" w:space="0" w:color="000000"/>
              <w:right w:val="single" w:sz="6" w:space="0" w:color="000000"/>
            </w:tcBorders>
          </w:tcPr>
          <w:p w14:paraId="5EF89A78" w14:textId="654E414B" w:rsidR="000402D1" w:rsidRPr="00FA0A2D" w:rsidRDefault="000402D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3</w:t>
            </w:r>
          </w:p>
        </w:tc>
        <w:tc>
          <w:tcPr>
            <w:tcW w:w="994" w:type="dxa"/>
            <w:tcBorders>
              <w:top w:val="single" w:sz="6" w:space="0" w:color="000000"/>
              <w:left w:val="single" w:sz="6" w:space="0" w:color="000000"/>
              <w:bottom w:val="single" w:sz="6" w:space="0" w:color="000000"/>
              <w:right w:val="single" w:sz="6" w:space="0" w:color="000000"/>
            </w:tcBorders>
          </w:tcPr>
          <w:p w14:paraId="024ADC0B" w14:textId="77777777" w:rsidR="000402D1" w:rsidRPr="00FA0A2D" w:rsidRDefault="000402D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4</w:t>
            </w:r>
          </w:p>
        </w:tc>
        <w:tc>
          <w:tcPr>
            <w:tcW w:w="1076" w:type="dxa"/>
            <w:tcBorders>
              <w:top w:val="single" w:sz="6" w:space="0" w:color="000000"/>
              <w:left w:val="single" w:sz="6" w:space="0" w:color="000000"/>
              <w:bottom w:val="single" w:sz="6" w:space="0" w:color="000000"/>
              <w:right w:val="single" w:sz="6" w:space="0" w:color="000000"/>
            </w:tcBorders>
          </w:tcPr>
          <w:p w14:paraId="0CE83B6F" w14:textId="77777777" w:rsidR="000402D1" w:rsidRPr="00FA0A2D" w:rsidRDefault="000402D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5</w:t>
            </w:r>
          </w:p>
        </w:tc>
        <w:tc>
          <w:tcPr>
            <w:tcW w:w="1334" w:type="dxa"/>
            <w:tcBorders>
              <w:top w:val="single" w:sz="6" w:space="0" w:color="000000"/>
              <w:left w:val="single" w:sz="6" w:space="0" w:color="000000"/>
              <w:bottom w:val="single" w:sz="6" w:space="0" w:color="000000"/>
              <w:right w:val="single" w:sz="6" w:space="0" w:color="000000"/>
            </w:tcBorders>
          </w:tcPr>
          <w:p w14:paraId="443CD5F6" w14:textId="77777777" w:rsidR="000402D1" w:rsidRPr="00FA0A2D" w:rsidRDefault="000402D1" w:rsidP="00B864C1">
            <w:pPr>
              <w:pStyle w:val="TableParagraph"/>
              <w:spacing w:line="250" w:lineRule="exact"/>
              <w:ind w:right="5"/>
              <w:jc w:val="center"/>
              <w:rPr>
                <w:rFonts w:ascii="Times New Roman" w:eastAsia="Times New Roman" w:hAnsi="Times New Roman" w:cs="Times New Roman"/>
                <w:lang w:val="lt-LT"/>
              </w:rPr>
            </w:pPr>
            <w:r w:rsidRPr="00FA0A2D">
              <w:rPr>
                <w:rFonts w:ascii="Times New Roman"/>
                <w:b/>
                <w:lang w:val="lt-LT"/>
              </w:rPr>
              <w:t>6</w:t>
            </w:r>
          </w:p>
        </w:tc>
        <w:tc>
          <w:tcPr>
            <w:tcW w:w="1351" w:type="dxa"/>
            <w:tcBorders>
              <w:top w:val="single" w:sz="6" w:space="0" w:color="000000"/>
              <w:left w:val="single" w:sz="6" w:space="0" w:color="000000"/>
              <w:bottom w:val="single" w:sz="6" w:space="0" w:color="000000"/>
              <w:right w:val="single" w:sz="6" w:space="0" w:color="000000"/>
            </w:tcBorders>
          </w:tcPr>
          <w:p w14:paraId="6CE91785" w14:textId="77777777" w:rsidR="000402D1" w:rsidRPr="00FA0A2D" w:rsidRDefault="000402D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7</w:t>
            </w:r>
          </w:p>
        </w:tc>
        <w:tc>
          <w:tcPr>
            <w:tcW w:w="1274" w:type="dxa"/>
            <w:tcBorders>
              <w:top w:val="single" w:sz="6" w:space="0" w:color="000000"/>
              <w:left w:val="single" w:sz="6" w:space="0" w:color="000000"/>
              <w:bottom w:val="single" w:sz="6" w:space="0" w:color="000000"/>
              <w:right w:val="single" w:sz="6" w:space="0" w:color="000000"/>
            </w:tcBorders>
          </w:tcPr>
          <w:p w14:paraId="45384014" w14:textId="77777777" w:rsidR="000402D1" w:rsidRPr="00FA0A2D" w:rsidRDefault="000402D1" w:rsidP="00B864C1">
            <w:pPr>
              <w:pStyle w:val="TableParagraph"/>
              <w:spacing w:line="250" w:lineRule="exact"/>
              <w:jc w:val="center"/>
              <w:rPr>
                <w:rFonts w:ascii="Times New Roman" w:eastAsia="Times New Roman" w:hAnsi="Times New Roman" w:cs="Times New Roman"/>
                <w:lang w:val="lt-LT"/>
              </w:rPr>
            </w:pPr>
            <w:r w:rsidRPr="00FA0A2D">
              <w:rPr>
                <w:rFonts w:ascii="Times New Roman"/>
                <w:b/>
                <w:lang w:val="lt-LT"/>
              </w:rPr>
              <w:t>8</w:t>
            </w:r>
          </w:p>
        </w:tc>
      </w:tr>
      <w:tr w:rsidR="000402D1" w:rsidRPr="00FA0A2D" w14:paraId="47B46654" w14:textId="77777777" w:rsidTr="000402D1">
        <w:trPr>
          <w:trHeight w:hRule="exact" w:val="854"/>
        </w:trPr>
        <w:tc>
          <w:tcPr>
            <w:tcW w:w="672" w:type="dxa"/>
            <w:tcBorders>
              <w:top w:val="single" w:sz="6" w:space="0" w:color="000000"/>
              <w:left w:val="single" w:sz="6" w:space="0" w:color="000000"/>
              <w:bottom w:val="single" w:sz="6" w:space="0" w:color="000000"/>
              <w:right w:val="single" w:sz="6" w:space="0" w:color="000000"/>
            </w:tcBorders>
          </w:tcPr>
          <w:p w14:paraId="69E338F2" w14:textId="77777777" w:rsidR="000402D1" w:rsidRPr="00FA0A2D" w:rsidRDefault="000402D1" w:rsidP="00B864C1">
            <w:pPr>
              <w:pStyle w:val="TableParagraph"/>
              <w:spacing w:line="246" w:lineRule="exact"/>
              <w:jc w:val="center"/>
              <w:rPr>
                <w:rFonts w:ascii="Times New Roman" w:eastAsia="Times New Roman" w:hAnsi="Times New Roman" w:cs="Times New Roman"/>
                <w:lang w:val="lt-LT"/>
              </w:rPr>
            </w:pPr>
            <w:r w:rsidRPr="00FA0A2D">
              <w:rPr>
                <w:rFonts w:ascii="Times New Roman"/>
                <w:lang w:val="lt-LT"/>
              </w:rPr>
              <w:t>1.</w:t>
            </w:r>
          </w:p>
        </w:tc>
        <w:tc>
          <w:tcPr>
            <w:tcW w:w="1985" w:type="dxa"/>
            <w:tcBorders>
              <w:top w:val="single" w:sz="6" w:space="0" w:color="000000"/>
              <w:left w:val="single" w:sz="6" w:space="0" w:color="000000"/>
              <w:bottom w:val="single" w:sz="6" w:space="0" w:color="000000"/>
              <w:right w:val="single" w:sz="6" w:space="0" w:color="000000"/>
            </w:tcBorders>
          </w:tcPr>
          <w:p w14:paraId="4D0C838A" w14:textId="2B42D0B6" w:rsidR="000402D1" w:rsidRPr="00FA0A2D" w:rsidRDefault="000402D1" w:rsidP="00AC101A">
            <w:pPr>
              <w:pStyle w:val="TableParagraph"/>
              <w:spacing w:line="239" w:lineRule="auto"/>
              <w:ind w:left="104" w:right="147" w:hanging="1"/>
              <w:rPr>
                <w:rFonts w:ascii="Times New Roman" w:eastAsia="Times New Roman" w:hAnsi="Times New Roman" w:cs="Times New Roman"/>
                <w:lang w:val="lt-LT"/>
              </w:rPr>
            </w:pPr>
            <w:r>
              <w:rPr>
                <w:rFonts w:ascii="Times New Roman" w:hAnsi="Times New Roman"/>
                <w:spacing w:val="-1"/>
                <w:lang w:val="lt-LT"/>
              </w:rPr>
              <w:t>Išteklių valdymo ir planavimo sistema</w:t>
            </w:r>
            <w:r w:rsidRPr="00FA0A2D">
              <w:rPr>
                <w:rFonts w:ascii="Times New Roman" w:hAnsi="Times New Roman"/>
                <w:spacing w:val="1"/>
                <w:lang w:val="lt-LT"/>
              </w:rPr>
              <w:t xml:space="preserve"> </w:t>
            </w:r>
          </w:p>
        </w:tc>
        <w:tc>
          <w:tcPr>
            <w:tcW w:w="991" w:type="dxa"/>
            <w:tcBorders>
              <w:top w:val="single" w:sz="6" w:space="0" w:color="000000"/>
              <w:left w:val="single" w:sz="6" w:space="0" w:color="000000"/>
              <w:bottom w:val="single" w:sz="6" w:space="0" w:color="000000"/>
              <w:right w:val="single" w:sz="6" w:space="0" w:color="000000"/>
            </w:tcBorders>
          </w:tcPr>
          <w:p w14:paraId="741F26FC" w14:textId="5A5FCB59" w:rsidR="000402D1" w:rsidRPr="00FA0A2D" w:rsidRDefault="000402D1" w:rsidP="00B864C1">
            <w:pPr>
              <w:pStyle w:val="TableParagraph"/>
              <w:spacing w:line="246" w:lineRule="exact"/>
              <w:ind w:right="2"/>
              <w:jc w:val="center"/>
              <w:rPr>
                <w:rFonts w:ascii="Times New Roman" w:eastAsia="Times New Roman" w:hAnsi="Times New Roman" w:cs="Times New Roman"/>
                <w:lang w:val="lt-LT"/>
              </w:rPr>
            </w:pPr>
            <w:r w:rsidRPr="00FA0A2D">
              <w:rPr>
                <w:rFonts w:ascii="Times New Roman"/>
                <w:lang w:val="lt-LT"/>
              </w:rPr>
              <w:t>1</w:t>
            </w:r>
          </w:p>
        </w:tc>
        <w:tc>
          <w:tcPr>
            <w:tcW w:w="994" w:type="dxa"/>
            <w:tcBorders>
              <w:top w:val="single" w:sz="6" w:space="0" w:color="000000"/>
              <w:left w:val="single" w:sz="6" w:space="0" w:color="000000"/>
              <w:bottom w:val="single" w:sz="6" w:space="0" w:color="000000"/>
              <w:right w:val="single" w:sz="6" w:space="0" w:color="000000"/>
            </w:tcBorders>
          </w:tcPr>
          <w:p w14:paraId="6A279A4A" w14:textId="77777777" w:rsidR="000402D1" w:rsidRPr="00FA0A2D" w:rsidRDefault="000402D1" w:rsidP="00B864C1">
            <w:pPr>
              <w:pStyle w:val="TableParagraph"/>
              <w:spacing w:line="246" w:lineRule="exact"/>
              <w:ind w:left="276"/>
              <w:rPr>
                <w:rFonts w:ascii="Times New Roman" w:eastAsia="Times New Roman" w:hAnsi="Times New Roman" w:cs="Times New Roman"/>
                <w:lang w:val="lt-LT"/>
              </w:rPr>
            </w:pPr>
            <w:r w:rsidRPr="00FA0A2D">
              <w:rPr>
                <w:rFonts w:ascii="Times New Roman"/>
                <w:spacing w:val="-1"/>
                <w:lang w:val="lt-LT"/>
              </w:rPr>
              <w:t>Vnt.</w:t>
            </w:r>
          </w:p>
        </w:tc>
        <w:tc>
          <w:tcPr>
            <w:tcW w:w="1076" w:type="dxa"/>
            <w:tcBorders>
              <w:top w:val="single" w:sz="6" w:space="0" w:color="000000"/>
              <w:left w:val="single" w:sz="6" w:space="0" w:color="000000"/>
              <w:bottom w:val="single" w:sz="6" w:space="0" w:color="000000"/>
              <w:right w:val="single" w:sz="6" w:space="0" w:color="000000"/>
            </w:tcBorders>
          </w:tcPr>
          <w:p w14:paraId="0C56F5C2" w14:textId="77777777" w:rsidR="000402D1" w:rsidRPr="00FA0A2D" w:rsidRDefault="000402D1" w:rsidP="00B864C1">
            <w:pPr>
              <w:rPr>
                <w:lang w:val="lt-LT"/>
              </w:rPr>
            </w:pPr>
          </w:p>
        </w:tc>
        <w:tc>
          <w:tcPr>
            <w:tcW w:w="1334" w:type="dxa"/>
            <w:tcBorders>
              <w:top w:val="single" w:sz="6" w:space="0" w:color="000000"/>
              <w:left w:val="single" w:sz="6" w:space="0" w:color="000000"/>
              <w:bottom w:val="single" w:sz="6" w:space="0" w:color="000000"/>
              <w:right w:val="single" w:sz="6" w:space="0" w:color="000000"/>
            </w:tcBorders>
          </w:tcPr>
          <w:p w14:paraId="7F1EC407" w14:textId="77777777" w:rsidR="000402D1" w:rsidRPr="00FA0A2D" w:rsidRDefault="000402D1" w:rsidP="00B864C1">
            <w:pPr>
              <w:rPr>
                <w:lang w:val="lt-LT"/>
              </w:rPr>
            </w:pPr>
          </w:p>
        </w:tc>
        <w:tc>
          <w:tcPr>
            <w:tcW w:w="1351" w:type="dxa"/>
            <w:tcBorders>
              <w:top w:val="single" w:sz="6" w:space="0" w:color="000000"/>
              <w:left w:val="single" w:sz="6" w:space="0" w:color="000000"/>
              <w:bottom w:val="single" w:sz="6" w:space="0" w:color="000000"/>
              <w:right w:val="single" w:sz="6" w:space="0" w:color="000000"/>
            </w:tcBorders>
          </w:tcPr>
          <w:p w14:paraId="5A53355B" w14:textId="77777777" w:rsidR="000402D1" w:rsidRPr="00FA0A2D" w:rsidRDefault="000402D1" w:rsidP="00B864C1">
            <w:pPr>
              <w:rPr>
                <w:lang w:val="lt-LT"/>
              </w:rPr>
            </w:pPr>
          </w:p>
        </w:tc>
        <w:tc>
          <w:tcPr>
            <w:tcW w:w="1274" w:type="dxa"/>
            <w:tcBorders>
              <w:top w:val="single" w:sz="6" w:space="0" w:color="000000"/>
              <w:left w:val="single" w:sz="6" w:space="0" w:color="000000"/>
              <w:bottom w:val="single" w:sz="6" w:space="0" w:color="000000"/>
              <w:right w:val="single" w:sz="6" w:space="0" w:color="000000"/>
            </w:tcBorders>
          </w:tcPr>
          <w:p w14:paraId="4532C4CB" w14:textId="77777777" w:rsidR="000402D1" w:rsidRPr="00FA0A2D" w:rsidRDefault="000402D1" w:rsidP="00B864C1">
            <w:pPr>
              <w:rPr>
                <w:lang w:val="lt-LT"/>
              </w:rPr>
            </w:pPr>
          </w:p>
        </w:tc>
      </w:tr>
      <w:tr w:rsidR="000402D1" w:rsidRPr="00FA0A2D" w14:paraId="4221FA15" w14:textId="77777777" w:rsidTr="000402D1">
        <w:trPr>
          <w:trHeight w:hRule="exact" w:val="340"/>
        </w:trPr>
        <w:tc>
          <w:tcPr>
            <w:tcW w:w="8403" w:type="dxa"/>
            <w:gridSpan w:val="7"/>
            <w:tcBorders>
              <w:top w:val="single" w:sz="6" w:space="0" w:color="000000"/>
              <w:left w:val="single" w:sz="6" w:space="0" w:color="000000"/>
              <w:bottom w:val="single" w:sz="6" w:space="0" w:color="000000"/>
              <w:right w:val="single" w:sz="6" w:space="0" w:color="000000"/>
            </w:tcBorders>
          </w:tcPr>
          <w:p w14:paraId="788BD905" w14:textId="02FFDB34" w:rsidR="000402D1" w:rsidRPr="00FA0A2D" w:rsidRDefault="000402D1" w:rsidP="000402D1">
            <w:pPr>
              <w:jc w:val="right"/>
            </w:pPr>
            <w:r w:rsidRPr="001E5721">
              <w:rPr>
                <w:b/>
                <w:spacing w:val="-4"/>
                <w:lang w:val="lt-LT"/>
              </w:rPr>
              <w:t>IŠ</w:t>
            </w:r>
            <w:r w:rsidRPr="001E5721">
              <w:rPr>
                <w:b/>
                <w:lang w:val="lt-LT"/>
              </w:rPr>
              <w:t xml:space="preserve"> </w:t>
            </w:r>
            <w:r w:rsidRPr="001E5721">
              <w:rPr>
                <w:b/>
                <w:spacing w:val="-2"/>
                <w:lang w:val="lt-LT"/>
              </w:rPr>
              <w:t>VISO</w:t>
            </w:r>
            <w:r w:rsidRPr="001E5721">
              <w:rPr>
                <w:b/>
                <w:spacing w:val="1"/>
                <w:lang w:val="lt-LT"/>
              </w:rPr>
              <w:t xml:space="preserve"> </w:t>
            </w:r>
            <w:r w:rsidRPr="001E5721">
              <w:rPr>
                <w:b/>
                <w:spacing w:val="-1"/>
                <w:lang w:val="lt-LT"/>
              </w:rPr>
              <w:t>(bendra</w:t>
            </w:r>
            <w:r w:rsidRPr="001E5721">
              <w:rPr>
                <w:b/>
                <w:spacing w:val="1"/>
                <w:lang w:val="lt-LT"/>
              </w:rPr>
              <w:t xml:space="preserve"> </w:t>
            </w:r>
            <w:r w:rsidRPr="001E5721">
              <w:rPr>
                <w:b/>
                <w:spacing w:val="-1"/>
                <w:lang w:val="lt-LT"/>
              </w:rPr>
              <w:t>pasiūlymo</w:t>
            </w:r>
            <w:r w:rsidRPr="001E5721">
              <w:rPr>
                <w:b/>
                <w:lang w:val="lt-LT"/>
              </w:rPr>
              <w:t xml:space="preserve"> </w:t>
            </w:r>
            <w:r w:rsidRPr="001E5721">
              <w:rPr>
                <w:b/>
                <w:spacing w:val="-2"/>
                <w:lang w:val="lt-LT"/>
              </w:rPr>
              <w:t>kaina):</w:t>
            </w:r>
          </w:p>
        </w:tc>
        <w:tc>
          <w:tcPr>
            <w:tcW w:w="1274" w:type="dxa"/>
            <w:tcBorders>
              <w:top w:val="single" w:sz="6" w:space="0" w:color="000000"/>
              <w:left w:val="single" w:sz="6" w:space="0" w:color="000000"/>
              <w:bottom w:val="single" w:sz="6" w:space="0" w:color="000000"/>
              <w:right w:val="single" w:sz="6" w:space="0" w:color="000000"/>
            </w:tcBorders>
          </w:tcPr>
          <w:p w14:paraId="28117E2B" w14:textId="77777777" w:rsidR="000402D1" w:rsidRPr="00FA0A2D" w:rsidRDefault="000402D1" w:rsidP="000402D1"/>
        </w:tc>
      </w:tr>
    </w:tbl>
    <w:p w14:paraId="0BD70525" w14:textId="77777777" w:rsidR="00B864C1" w:rsidRPr="00FA0A2D" w:rsidRDefault="00B864C1" w:rsidP="00B864C1">
      <w:pPr>
        <w:spacing w:before="2"/>
        <w:rPr>
          <w:sz w:val="17"/>
          <w:szCs w:val="17"/>
        </w:rPr>
      </w:pPr>
    </w:p>
    <w:p w14:paraId="52ED0281" w14:textId="1FA40147" w:rsidR="00B864C1" w:rsidRPr="001624DA" w:rsidRDefault="00B864C1" w:rsidP="00B864C1">
      <w:pPr>
        <w:pStyle w:val="BodyText"/>
        <w:spacing w:before="69"/>
        <w:ind w:left="1064" w:firstLine="0"/>
        <w:rPr>
          <w:lang w:val="lt-LT"/>
        </w:rPr>
      </w:pPr>
      <w:r w:rsidRPr="001624DA">
        <w:rPr>
          <w:spacing w:val="-1"/>
          <w:lang w:val="lt-LT"/>
        </w:rPr>
        <w:t>Suma</w:t>
      </w:r>
      <w:r w:rsidRPr="001624DA">
        <w:rPr>
          <w:spacing w:val="1"/>
          <w:lang w:val="lt-LT"/>
        </w:rPr>
        <w:t xml:space="preserve"> </w:t>
      </w:r>
      <w:r w:rsidRPr="001624DA">
        <w:rPr>
          <w:spacing w:val="-1"/>
          <w:lang w:val="lt-LT"/>
        </w:rPr>
        <w:t>žodžiais</w:t>
      </w:r>
      <w:r w:rsidR="001E5721" w:rsidRPr="001624DA">
        <w:rPr>
          <w:spacing w:val="-1"/>
          <w:lang w:val="lt-LT"/>
        </w:rPr>
        <w:t>:________________________________________________</w:t>
      </w:r>
    </w:p>
    <w:p w14:paraId="6985F331" w14:textId="77777777" w:rsidR="00B864C1" w:rsidRPr="00FA0A2D" w:rsidRDefault="00B864C1" w:rsidP="00B864C1">
      <w:pPr>
        <w:spacing w:before="11"/>
        <w:rPr>
          <w:sz w:val="17"/>
          <w:szCs w:val="17"/>
        </w:rPr>
      </w:pPr>
    </w:p>
    <w:p w14:paraId="52CF80F5" w14:textId="3A5DE7D4" w:rsidR="00B864C1" w:rsidRPr="00FA0A2D" w:rsidRDefault="00B864C1" w:rsidP="002D0A0E">
      <w:pPr>
        <w:pStyle w:val="BodyText"/>
        <w:ind w:left="227" w:right="227" w:firstLine="714"/>
        <w:jc w:val="both"/>
        <w:rPr>
          <w:lang w:val="lt-LT"/>
        </w:rPr>
      </w:pPr>
      <w:r w:rsidRPr="00FA0A2D">
        <w:rPr>
          <w:spacing w:val="-2"/>
          <w:lang w:val="lt-LT"/>
        </w:rPr>
        <w:t>Tais</w:t>
      </w:r>
      <w:r w:rsidRPr="00FA0A2D">
        <w:rPr>
          <w:spacing w:val="7"/>
          <w:lang w:val="lt-LT"/>
        </w:rPr>
        <w:t xml:space="preserve"> </w:t>
      </w:r>
      <w:r w:rsidRPr="00FA0A2D">
        <w:rPr>
          <w:spacing w:val="-1"/>
          <w:lang w:val="lt-LT"/>
        </w:rPr>
        <w:t>atvejais,</w:t>
      </w:r>
      <w:r w:rsidRPr="00FA0A2D">
        <w:rPr>
          <w:spacing w:val="9"/>
          <w:lang w:val="lt-LT"/>
        </w:rPr>
        <w:t xml:space="preserve"> </w:t>
      </w:r>
      <w:r w:rsidRPr="00FA0A2D">
        <w:rPr>
          <w:lang w:val="lt-LT"/>
        </w:rPr>
        <w:t>kai</w:t>
      </w:r>
      <w:r w:rsidRPr="00FA0A2D">
        <w:rPr>
          <w:spacing w:val="5"/>
          <w:lang w:val="lt-LT"/>
        </w:rPr>
        <w:t xml:space="preserve"> </w:t>
      </w:r>
      <w:r w:rsidRPr="00FA0A2D">
        <w:rPr>
          <w:spacing w:val="-2"/>
          <w:lang w:val="lt-LT"/>
        </w:rPr>
        <w:t>pagal</w:t>
      </w:r>
      <w:r w:rsidRPr="00FA0A2D">
        <w:rPr>
          <w:spacing w:val="7"/>
          <w:lang w:val="lt-LT"/>
        </w:rPr>
        <w:t xml:space="preserve"> </w:t>
      </w:r>
      <w:r w:rsidRPr="00FA0A2D">
        <w:rPr>
          <w:spacing w:val="-1"/>
          <w:lang w:val="lt-LT"/>
        </w:rPr>
        <w:t>galiojančius</w:t>
      </w:r>
      <w:r w:rsidRPr="00FA0A2D">
        <w:rPr>
          <w:spacing w:val="7"/>
          <w:lang w:val="lt-LT"/>
        </w:rPr>
        <w:t xml:space="preserve"> </w:t>
      </w:r>
      <w:r w:rsidRPr="00FA0A2D">
        <w:rPr>
          <w:spacing w:val="-1"/>
          <w:lang w:val="lt-LT"/>
        </w:rPr>
        <w:t>teisės</w:t>
      </w:r>
      <w:r w:rsidRPr="00FA0A2D">
        <w:rPr>
          <w:spacing w:val="7"/>
          <w:lang w:val="lt-LT"/>
        </w:rPr>
        <w:t xml:space="preserve"> </w:t>
      </w:r>
      <w:r w:rsidRPr="00FA0A2D">
        <w:rPr>
          <w:spacing w:val="-1"/>
          <w:lang w:val="lt-LT"/>
        </w:rPr>
        <w:t>aktus</w:t>
      </w:r>
      <w:r w:rsidRPr="00FA0A2D">
        <w:rPr>
          <w:spacing w:val="7"/>
          <w:lang w:val="lt-LT"/>
        </w:rPr>
        <w:t xml:space="preserve"> </w:t>
      </w:r>
      <w:r w:rsidRPr="00FA0A2D">
        <w:rPr>
          <w:spacing w:val="-1"/>
          <w:lang w:val="lt-LT"/>
        </w:rPr>
        <w:t>tiekėjui</w:t>
      </w:r>
      <w:r w:rsidRPr="00FA0A2D">
        <w:rPr>
          <w:spacing w:val="9"/>
          <w:lang w:val="lt-LT"/>
        </w:rPr>
        <w:t xml:space="preserve"> </w:t>
      </w:r>
      <w:r w:rsidRPr="00FA0A2D">
        <w:rPr>
          <w:spacing w:val="-1"/>
          <w:lang w:val="lt-LT"/>
        </w:rPr>
        <w:t>nereikia</w:t>
      </w:r>
      <w:r w:rsidRPr="00FA0A2D">
        <w:rPr>
          <w:spacing w:val="7"/>
          <w:lang w:val="lt-LT"/>
        </w:rPr>
        <w:t xml:space="preserve"> </w:t>
      </w:r>
      <w:r w:rsidRPr="00FA0A2D">
        <w:rPr>
          <w:spacing w:val="-1"/>
          <w:lang w:val="lt-LT"/>
        </w:rPr>
        <w:t>mokėti</w:t>
      </w:r>
      <w:r w:rsidRPr="00FA0A2D">
        <w:rPr>
          <w:spacing w:val="7"/>
          <w:lang w:val="lt-LT"/>
        </w:rPr>
        <w:t xml:space="preserve"> </w:t>
      </w:r>
      <w:r w:rsidRPr="00FA0A2D">
        <w:rPr>
          <w:lang w:val="lt-LT"/>
        </w:rPr>
        <w:t>PVM,</w:t>
      </w:r>
      <w:r w:rsidRPr="00FA0A2D">
        <w:rPr>
          <w:spacing w:val="7"/>
          <w:lang w:val="lt-LT"/>
        </w:rPr>
        <w:t xml:space="preserve"> </w:t>
      </w:r>
      <w:r w:rsidRPr="00FA0A2D">
        <w:rPr>
          <w:spacing w:val="-1"/>
          <w:lang w:val="lt-LT"/>
        </w:rPr>
        <w:t>jis</w:t>
      </w:r>
      <w:r w:rsidR="002D0A0E" w:rsidRPr="00FA0A2D">
        <w:rPr>
          <w:spacing w:val="-1"/>
          <w:lang w:val="lt-LT"/>
        </w:rPr>
        <w:t xml:space="preserve"> </w:t>
      </w:r>
      <w:r w:rsidRPr="00FA0A2D">
        <w:rPr>
          <w:spacing w:val="-1"/>
          <w:lang w:val="lt-LT"/>
        </w:rPr>
        <w:t>lentelės</w:t>
      </w:r>
      <w:r w:rsidRPr="00FA0A2D">
        <w:rPr>
          <w:spacing w:val="5"/>
          <w:lang w:val="lt-LT"/>
        </w:rPr>
        <w:t xml:space="preserve"> </w:t>
      </w:r>
      <w:r w:rsidRPr="00FA0A2D">
        <w:rPr>
          <w:lang w:val="lt-LT"/>
        </w:rPr>
        <w:t xml:space="preserve">6 </w:t>
      </w:r>
      <w:r w:rsidRPr="00FA0A2D">
        <w:rPr>
          <w:spacing w:val="-1"/>
          <w:lang w:val="lt-LT"/>
        </w:rPr>
        <w:t>ir</w:t>
      </w:r>
      <w:r w:rsidRPr="00FA0A2D">
        <w:rPr>
          <w:spacing w:val="1"/>
          <w:lang w:val="lt-LT"/>
        </w:rPr>
        <w:t xml:space="preserve"> </w:t>
      </w:r>
      <w:r w:rsidRPr="00FA0A2D">
        <w:rPr>
          <w:lang w:val="lt-LT"/>
        </w:rPr>
        <w:t xml:space="preserve">8 </w:t>
      </w:r>
      <w:r w:rsidRPr="00FA0A2D">
        <w:rPr>
          <w:spacing w:val="-1"/>
          <w:lang w:val="lt-LT"/>
        </w:rPr>
        <w:t>skilčių</w:t>
      </w:r>
      <w:r w:rsidRPr="00FA0A2D">
        <w:rPr>
          <w:lang w:val="lt-LT"/>
        </w:rPr>
        <w:t xml:space="preserve"> </w:t>
      </w:r>
      <w:r w:rsidRPr="00FA0A2D">
        <w:rPr>
          <w:spacing w:val="-1"/>
          <w:lang w:val="lt-LT"/>
        </w:rPr>
        <w:t>nepildo</w:t>
      </w:r>
      <w:r w:rsidRPr="00FA0A2D">
        <w:rPr>
          <w:lang w:val="lt-LT"/>
        </w:rPr>
        <w:t xml:space="preserve"> </w:t>
      </w:r>
      <w:r w:rsidRPr="00FA0A2D">
        <w:rPr>
          <w:spacing w:val="-1"/>
          <w:lang w:val="lt-LT"/>
        </w:rPr>
        <w:t>ir</w:t>
      </w:r>
      <w:r w:rsidRPr="00FA0A2D">
        <w:rPr>
          <w:lang w:val="lt-LT"/>
        </w:rPr>
        <w:t xml:space="preserve"> </w:t>
      </w:r>
      <w:r w:rsidRPr="00FA0A2D">
        <w:rPr>
          <w:spacing w:val="-1"/>
          <w:lang w:val="lt-LT"/>
        </w:rPr>
        <w:t>nurodo</w:t>
      </w:r>
      <w:r w:rsidRPr="00FA0A2D">
        <w:rPr>
          <w:lang w:val="lt-LT"/>
        </w:rPr>
        <w:t xml:space="preserve"> </w:t>
      </w:r>
      <w:r w:rsidRPr="00FA0A2D">
        <w:rPr>
          <w:spacing w:val="-1"/>
          <w:lang w:val="lt-LT"/>
        </w:rPr>
        <w:t>priežastis,</w:t>
      </w:r>
      <w:r w:rsidRPr="00FA0A2D">
        <w:rPr>
          <w:spacing w:val="-3"/>
          <w:lang w:val="lt-LT"/>
        </w:rPr>
        <w:t xml:space="preserve"> </w:t>
      </w:r>
      <w:r w:rsidRPr="00FA0A2D">
        <w:rPr>
          <w:spacing w:val="-1"/>
          <w:lang w:val="lt-LT"/>
        </w:rPr>
        <w:t>dėl</w:t>
      </w:r>
      <w:r w:rsidRPr="00FA0A2D">
        <w:rPr>
          <w:spacing w:val="-2"/>
          <w:lang w:val="lt-LT"/>
        </w:rPr>
        <w:t xml:space="preserve"> </w:t>
      </w:r>
      <w:r w:rsidRPr="00FA0A2D">
        <w:rPr>
          <w:spacing w:val="-1"/>
          <w:lang w:val="lt-LT"/>
        </w:rPr>
        <w:t>kurių</w:t>
      </w:r>
      <w:r w:rsidRPr="00FA0A2D">
        <w:rPr>
          <w:lang w:val="lt-LT"/>
        </w:rPr>
        <w:t xml:space="preserve"> PVM </w:t>
      </w:r>
      <w:r w:rsidRPr="00FA0A2D">
        <w:rPr>
          <w:spacing w:val="-1"/>
          <w:lang w:val="lt-LT"/>
        </w:rPr>
        <w:t>nemoka.</w:t>
      </w:r>
      <w:r w:rsidR="001E5721">
        <w:rPr>
          <w:spacing w:val="-1"/>
          <w:lang w:val="lt-LT"/>
        </w:rPr>
        <w:t xml:space="preserve"> </w:t>
      </w:r>
    </w:p>
    <w:p w14:paraId="7D930EE4" w14:textId="77777777" w:rsidR="00B864C1" w:rsidRPr="00FA0A2D" w:rsidRDefault="00B864C1" w:rsidP="00B864C1">
      <w:pPr>
        <w:rPr>
          <w:szCs w:val="24"/>
        </w:rPr>
      </w:pPr>
    </w:p>
    <w:p w14:paraId="0DAF4382" w14:textId="77777777" w:rsidR="00B864C1" w:rsidRPr="00FA0A2D" w:rsidRDefault="00B864C1" w:rsidP="00B864C1">
      <w:pPr>
        <w:rPr>
          <w:szCs w:val="24"/>
        </w:rPr>
      </w:pPr>
    </w:p>
    <w:p w14:paraId="17BD7D50" w14:textId="77777777" w:rsidR="00B864C1" w:rsidRPr="00FA0A2D" w:rsidRDefault="00B864C1" w:rsidP="00B864C1">
      <w:pPr>
        <w:spacing w:before="10"/>
        <w:rPr>
          <w:sz w:val="33"/>
          <w:szCs w:val="33"/>
        </w:rPr>
      </w:pPr>
    </w:p>
    <w:p w14:paraId="68AD2F61" w14:textId="2C1DE05C" w:rsidR="00B45D92" w:rsidRPr="00FA0A2D" w:rsidRDefault="002D0A0E" w:rsidP="002505CD">
      <w:pPr>
        <w:tabs>
          <w:tab w:val="left" w:pos="4557"/>
          <w:tab w:val="left" w:pos="6825"/>
        </w:tabs>
        <w:ind w:left="244"/>
        <w:rPr>
          <w:b/>
        </w:rPr>
      </w:pPr>
      <w:r w:rsidRPr="00FA0A2D">
        <w:rPr>
          <w:rFonts w:asciiTheme="minorHAnsi" w:eastAsiaTheme="minorHAnsi" w:hAnsiTheme="minorHAnsi" w:cstheme="minorBidi"/>
          <w:noProof/>
          <w:sz w:val="22"/>
          <w:szCs w:val="22"/>
          <w:lang w:eastAsia="lt-LT"/>
        </w:rPr>
        <mc:AlternateContent>
          <mc:Choice Requires="wpg">
            <w:drawing>
              <wp:anchor distT="0" distB="0" distL="114300" distR="114300" simplePos="0" relativeHeight="251664384" behindDoc="1" locked="0" layoutInCell="1" allowOverlap="1" wp14:anchorId="720F75C8" wp14:editId="5626682D">
                <wp:simplePos x="0" y="0"/>
                <wp:positionH relativeFrom="page">
                  <wp:posOffset>4049395</wp:posOffset>
                </wp:positionH>
                <wp:positionV relativeFrom="paragraph">
                  <wp:posOffset>10160</wp:posOffset>
                </wp:positionV>
                <wp:extent cx="2430780" cy="1270"/>
                <wp:effectExtent l="10795" t="8255" r="6350" b="9525"/>
                <wp:wrapNone/>
                <wp:docPr id="2046" name="Group 2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780" cy="1270"/>
                          <a:chOff x="6377" y="16"/>
                          <a:chExt cx="3828" cy="2"/>
                        </a:xfrm>
                      </wpg:grpSpPr>
                      <wps:wsp>
                        <wps:cNvPr id="2047" name="Freeform 1911"/>
                        <wps:cNvSpPr>
                          <a:spLocks/>
                        </wps:cNvSpPr>
                        <wps:spPr bwMode="auto">
                          <a:xfrm>
                            <a:off x="6377" y="16"/>
                            <a:ext cx="3828" cy="2"/>
                          </a:xfrm>
                          <a:custGeom>
                            <a:avLst/>
                            <a:gdLst>
                              <a:gd name="T0" fmla="+- 0 6377 6377"/>
                              <a:gd name="T1" fmla="*/ T0 w 3828"/>
                              <a:gd name="T2" fmla="+- 0 10205 6377"/>
                              <a:gd name="T3" fmla="*/ T2 w 3828"/>
                            </a:gdLst>
                            <a:ahLst/>
                            <a:cxnLst>
                              <a:cxn ang="0">
                                <a:pos x="T1" y="0"/>
                              </a:cxn>
                              <a:cxn ang="0">
                                <a:pos x="T3" y="0"/>
                              </a:cxn>
                            </a:cxnLst>
                            <a:rect l="0" t="0" r="r" b="b"/>
                            <a:pathLst>
                              <a:path w="3828">
                                <a:moveTo>
                                  <a:pt x="0" y="0"/>
                                </a:moveTo>
                                <a:lnTo>
                                  <a:pt x="382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077E" id="Group 2046" o:spid="_x0000_s1026" style="position:absolute;margin-left:318.85pt;margin-top:.8pt;width:191.4pt;height:.1pt;z-index:-251652096;mso-position-horizontal-relative:page" coordorigin="6377,16" coordsize="38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GYgMAAOsHAAAOAAAAZHJzL2Uyb0RvYy54bWykVduO4zYMfS/QfxD02CLjSzy5GONZLHIZ&#10;FNjuLrDpByiyfEFtyZWUOLNF/72kZGc8mS5abPPg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">
                <v:shape id="Freeform 1911" o:spid="_x0000_s1027" style="position:absolute;left:6377;top:16;width:3828;height:2;visibility:visible;mso-wrap-style:square;v-text-anchor:top" coordsize="38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w8UA&#10;AADdAAAADwAAAGRycy9kb3ducmV2LnhtbESPS2/CMBCE75X4D9Yi9VYcUNWigIPKoxLcaID7Nt48&#10;2ngdxQan/75GqtTjaGa+0SxXg2nFjXrXWFYwnSQgiAurG64UnE/vT3MQziNrbC2Tgh9ysMpGD0tM&#10;tQ38QbfcVyJC2KWooPa+S6V0RU0G3cR2xNErbW/QR9lXUvcYIty0cpYkL9Jgw3Ghxo42NRXf+dUo&#10;OGzM3vPnbn78uq4v20MT2lAGpR7Hw9sChKfB/4f/2nutYJY8v8L9TX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r7DxQAAAN0AAAAPAAAAAAAAAAAAAAAAAJgCAABkcnMv&#10;ZG93bnJldi54bWxQSwUGAAAAAAQABAD1AAAAigMAAAAA&#10;" path="m,l3828,e" filled="f" strokeweight=".7pt">
                  <v:path arrowok="t" o:connecttype="custom" o:connectlocs="0,0;3828,0" o:connectangles="0,0"/>
                </v:shape>
                <w10:wrap anchorx="page"/>
              </v:group>
            </w:pict>
          </mc:Fallback>
        </mc:AlternateContent>
      </w:r>
      <w:r w:rsidRPr="00FA0A2D">
        <w:rPr>
          <w:i/>
          <w:color w:val="7F7F7F"/>
          <w:spacing w:val="-1"/>
        </w:rPr>
        <w:t>Tiekėjo</w:t>
      </w:r>
      <w:r w:rsidRPr="00FA0A2D">
        <w:rPr>
          <w:i/>
          <w:color w:val="7F7F7F"/>
        </w:rPr>
        <w:t xml:space="preserve"> arba </w:t>
      </w:r>
      <w:r w:rsidRPr="00FA0A2D">
        <w:rPr>
          <w:i/>
          <w:color w:val="7F7F7F"/>
          <w:spacing w:val="-1"/>
        </w:rPr>
        <w:t>jo</w:t>
      </w:r>
      <w:r w:rsidRPr="00FA0A2D">
        <w:rPr>
          <w:i/>
          <w:color w:val="7F7F7F"/>
        </w:rPr>
        <w:t xml:space="preserve"> </w:t>
      </w:r>
      <w:r w:rsidRPr="00FA0A2D">
        <w:rPr>
          <w:i/>
          <w:color w:val="7F7F7F"/>
          <w:spacing w:val="-1"/>
        </w:rPr>
        <w:t>įgalioto</w:t>
      </w:r>
      <w:r w:rsidRPr="00FA0A2D">
        <w:rPr>
          <w:i/>
          <w:color w:val="7F7F7F"/>
        </w:rPr>
        <w:t xml:space="preserve"> </w:t>
      </w:r>
      <w:r w:rsidRPr="00FA0A2D">
        <w:rPr>
          <w:i/>
          <w:color w:val="7F7F7F"/>
          <w:spacing w:val="-1"/>
        </w:rPr>
        <w:t>asmens</w:t>
      </w:r>
      <w:r w:rsidRPr="00FA0A2D">
        <w:rPr>
          <w:i/>
          <w:color w:val="7F7F7F"/>
          <w:spacing w:val="-3"/>
        </w:rPr>
        <w:t xml:space="preserve"> </w:t>
      </w:r>
      <w:r w:rsidRPr="00FA0A2D">
        <w:rPr>
          <w:i/>
          <w:color w:val="7F7F7F"/>
          <w:spacing w:val="-1"/>
        </w:rPr>
        <w:t>pareigos</w:t>
      </w:r>
      <w:r w:rsidRPr="00FA0A2D">
        <w:rPr>
          <w:i/>
          <w:color w:val="7F7F7F"/>
          <w:spacing w:val="-1"/>
        </w:rPr>
        <w:tab/>
        <w:t xml:space="preserve">         </w:t>
      </w:r>
      <w:r w:rsidRPr="00FA0A2D">
        <w:rPr>
          <w:i/>
          <w:color w:val="C0C0C0"/>
          <w:w w:val="95"/>
        </w:rPr>
        <w:t>parašas</w:t>
      </w:r>
      <w:r w:rsidRPr="00FA0A2D">
        <w:rPr>
          <w:i/>
          <w:color w:val="C0C0C0"/>
          <w:w w:val="95"/>
        </w:rPr>
        <w:tab/>
      </w:r>
      <w:r w:rsidRPr="00FA0A2D">
        <w:rPr>
          <w:i/>
          <w:color w:val="7F7F7F"/>
          <w:spacing w:val="-1"/>
        </w:rPr>
        <w:t>Vardas</w:t>
      </w:r>
      <w:r w:rsidRPr="00FA0A2D">
        <w:rPr>
          <w:i/>
          <w:color w:val="7F7F7F"/>
          <w:spacing w:val="-12"/>
        </w:rPr>
        <w:t xml:space="preserve"> </w:t>
      </w:r>
      <w:r w:rsidRPr="00FA0A2D">
        <w:rPr>
          <w:i/>
          <w:color w:val="7F7F7F"/>
        </w:rPr>
        <w:t>Pavardė</w:t>
      </w:r>
    </w:p>
    <w:sectPr w:rsidR="00B45D92" w:rsidRPr="00FA0A2D" w:rsidSect="003A388B">
      <w:headerReference w:type="even" r:id="rId12"/>
      <w:headerReference w:type="default" r:id="rId13"/>
      <w:pgSz w:w="11910" w:h="16840"/>
      <w:pgMar w:top="960" w:right="360" w:bottom="280" w:left="168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B5D43" w14:textId="77777777" w:rsidR="00111949" w:rsidRDefault="00111949" w:rsidP="00B46B09">
      <w:r>
        <w:separator/>
      </w:r>
    </w:p>
  </w:endnote>
  <w:endnote w:type="continuationSeparator" w:id="0">
    <w:p w14:paraId="468359CA" w14:textId="77777777" w:rsidR="00111949" w:rsidRDefault="00111949" w:rsidP="00B4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3CD3" w14:textId="77777777" w:rsidR="00111949" w:rsidRDefault="00111949">
      <w:pPr>
        <w:pStyle w:val="Footer"/>
      </w:pPr>
    </w:p>
    <w:p w14:paraId="64A23B46" w14:textId="77777777" w:rsidR="00111949" w:rsidRDefault="00111949"/>
    <w:p w14:paraId="3EC8D75A" w14:textId="77777777" w:rsidR="00111949" w:rsidRDefault="00111949">
      <w:pPr>
        <w:pStyle w:val="Header"/>
      </w:pPr>
    </w:p>
    <w:p w14:paraId="39FA7941" w14:textId="77777777" w:rsidR="00111949" w:rsidRDefault="00111949"/>
    <w:p w14:paraId="590A791F" w14:textId="77777777" w:rsidR="00111949" w:rsidRDefault="00111949">
      <w:pPr>
        <w:spacing w:line="14" w:lineRule="auto"/>
        <w:rPr>
          <w:sz w:val="20"/>
        </w:rPr>
      </w:pPr>
      <w:r>
        <w:rPr>
          <w:sz w:val="22"/>
          <w:szCs w:val="22"/>
          <w:lang w:val="en-US"/>
        </w:rPr>
        <w:pict w14:anchorId="67142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3.35pt;margin-top:31.7pt;width:201.5pt;height:53.3pt;z-index:-251657216;mso-position-horizontal-relative:page;mso-position-vertical-relative:page">
            <v:imagedata r:id="rId1" o:title=""/>
            <w10:wrap anchorx="page" anchory="page"/>
          </v:shape>
        </w:pict>
      </w:r>
    </w:p>
    <w:p w14:paraId="01D5712F" w14:textId="77777777" w:rsidR="00111949" w:rsidRDefault="00111949"/>
    <w:p w14:paraId="7463C028" w14:textId="77777777" w:rsidR="00111949" w:rsidRDefault="00111949">
      <w:pPr>
        <w:pStyle w:val="Header"/>
      </w:pPr>
    </w:p>
    <w:p w14:paraId="31CFC58E" w14:textId="77777777" w:rsidR="00111949" w:rsidRDefault="00111949"/>
    <w:p w14:paraId="0ADAAF48" w14:textId="77777777" w:rsidR="00111949" w:rsidRDefault="00111949">
      <w:pPr>
        <w:spacing w:line="14" w:lineRule="auto"/>
        <w:rPr>
          <w:sz w:val="20"/>
        </w:rPr>
      </w:pPr>
      <w:r>
        <w:rPr>
          <w:sz w:val="22"/>
          <w:szCs w:val="22"/>
          <w:lang w:val="en-US"/>
        </w:rPr>
        <w:pict w14:anchorId="0B416EB0">
          <v:shape id="_x0000_s1026" type="#_x0000_t75" style="position:absolute;margin-left:228.95pt;margin-top:761.85pt;width:87.1pt;height:36.75pt;z-index:-251656192;mso-position-horizontal-relative:page;mso-position-vertical-relative:page">
            <v:imagedata r:id="rId2" o:title=""/>
            <w10:wrap anchorx="page" anchory="page"/>
          </v:shape>
        </w:pict>
      </w:r>
      <w:r>
        <w:rPr>
          <w:sz w:val="22"/>
          <w:szCs w:val="22"/>
          <w:lang w:val="en-US"/>
        </w:rPr>
        <w:pict w14:anchorId="683FFA93">
          <v:shape id="_x0000_s1027" type="#_x0000_t75" style="position:absolute;margin-left:61.55pt;margin-top:762.35pt;width:130.45pt;height:35.05pt;z-index:-251655168;mso-position-horizontal-relative:page;mso-position-vertical-relative:page">
            <v:imagedata r:id="rId3" o:title=""/>
            <w10:wrap anchorx="page" anchory="page"/>
          </v:shape>
        </w:pict>
      </w:r>
      <w:r>
        <w:rPr>
          <w:sz w:val="22"/>
          <w:szCs w:val="22"/>
          <w:lang w:val="en-US"/>
        </w:rPr>
        <w:pict w14:anchorId="797CD2C8">
          <v:shape id="_x0000_s1028" type="#_x0000_t75" style="position:absolute;margin-left:396.6pt;margin-top:762.5pt;width:140.5pt;height:26.5pt;z-index:-251654144;mso-position-horizontal-relative:page;mso-position-vertical-relative:page">
            <v:imagedata r:id="rId4" o:title=""/>
            <w10:wrap anchorx="page" anchory="page"/>
          </v:shape>
        </w:pict>
      </w:r>
      <w:r>
        <w:rPr>
          <w:sz w:val="22"/>
          <w:szCs w:val="22"/>
          <w:lang w:val="en-US"/>
        </w:rPr>
        <w:pict w14:anchorId="44AF4CC0">
          <v:group id="_x0000_s1029" style="position:absolute;margin-left:317.35pt;margin-top:762.35pt;width:.1pt;height:5.9pt;z-index:-251653120;mso-position-horizontal-relative:page;mso-position-vertical-relative:page" coordorigin="6347,15247" coordsize="2,118">
            <v:shape id="_x0000_s1030" style="position:absolute;left:6347;top:15247;width:2;height:118" coordorigin="6347,15247" coordsize="0,118" path="m6347,15247r,118e" filled="f" strokeweight=".94pt">
              <v:path arrowok="t"/>
            </v:shape>
            <w10:wrap anchorx="page" anchory="page"/>
          </v:group>
        </w:pict>
      </w:r>
      <w:r>
        <w:rPr>
          <w:sz w:val="22"/>
          <w:szCs w:val="22"/>
          <w:lang w:val="en-US"/>
        </w:rPr>
        <w:pict w14:anchorId="1420329A">
          <v:group id="_x0000_s1031" style="position:absolute;margin-left:318.85pt;margin-top:767.4pt;width:.85pt;height:.85pt;z-index:-251652096;mso-position-horizontal-relative:page;mso-position-vertical-relative:page" coordorigin="6377,15348" coordsize="17,17">
            <v:shape id="_x0000_s1032" style="position:absolute;left:6377;top:15348;width:17;height:17" coordorigin="6377,15348" coordsize="17,17" path="m6377,15356r17,e" filled="f" strokeweight=".94pt">
              <v:path arrowok="t"/>
            </v:shape>
            <w10:wrap anchorx="page" anchory="page"/>
          </v:group>
        </w:pict>
      </w:r>
      <w:r>
        <w:rPr>
          <w:sz w:val="22"/>
          <w:szCs w:val="22"/>
          <w:lang w:val="en-US"/>
        </w:rPr>
        <w:pict w14:anchorId="3241F10C">
          <v:group id="_x0000_s1033" style="position:absolute;margin-left:327.6pt;margin-top:762.5pt;width:12.5pt;height:5.9pt;z-index:-251651072;mso-position-horizontal-relative:page;mso-position-vertical-relative:page" coordorigin="6552,15250" coordsize="250,118">
            <v:group id="_x0000_s1034" style="position:absolute;left:6552;top:15250;width:75;height:118" coordorigin="6552,15250" coordsize="75,118">
              <v:shape id="_x0000_s1035" style="position:absolute;left:6552;top:15250;width:75;height:118" coordorigin="6552,15250" coordsize="75,118" path="m6598,15250r-20,l6571,15252r-5,7l6559,15264r-2,7l6557,15283r7,15l6574,15302r-8,3l6562,15307r-5,5l6554,15317r-2,7l6552,15341r2,9l6569,15365r9,2l6600,15367r10,-2l6622,15353r-41,l6576,15350r-2,-2l6569,15346r,-5l6566,15338r,-14l6569,15319r7,-7l6581,15310r37,l6617,15307r-5,-2l6605,15302r9,-4l6616,15295r-33,l6578,15293r-4,-5l6571,15283r,-7l6574,15271r4,-5l6583,15264r36,l6612,15259r-5,-7l6598,15250xe" fillcolor="black" stroked="f">
                <v:path arrowok="t"/>
              </v:shape>
              <v:shape id="_x0000_s1036" style="position:absolute;left:6552;top:15250;width:75;height:118" coordorigin="6552,15250" coordsize="75,118" path="m6618,15310r-23,l6602,15312r3,5l6610,15319r2,5l6612,15338r-2,5l6602,15350r-4,3l6622,15353r2,-3l6626,15341r,-17l6622,15314r-4,-4xe" fillcolor="black" stroked="f">
                <v:path arrowok="t"/>
              </v:shape>
              <v:shape id="_x0000_s1037" style="position:absolute;left:6552;top:15250;width:75;height:118" coordorigin="6552,15250" coordsize="75,118" path="m6619,15264r-24,l6600,15266r5,5l6607,15276r,7l6605,15288r-5,5l6595,15295r21,l6619,15288r3,-2l6622,15271r-3,-7xe" fillcolor="black" stroked="f">
                <v:path arrowok="t"/>
              </v:shape>
            </v:group>
            <v:group id="_x0000_s1038" style="position:absolute;left:6641;top:15250;width:75;height:118" coordorigin="6641,15250" coordsize="75,118">
              <v:shape id="_x0000_s1039" style="position:absolute;left:6641;top:15250;width:75;height:118" coordorigin="6641,15250" coordsize="75,118" path="m6684,15250r-14,l6662,15252r-4,5l6653,15259r-5,7l6646,15276r-5,7l6641,15310r1,23l6648,15350r5,8l6658,15365r9,2l6686,15367r8,-2l6698,15360r5,-2l6706,15353r-34,l6665,15350r-3,-4l6658,15338r-3,-12l6655,15290r3,-12l6662,15271r3,-5l6672,15264r34,l6703,15259r-19,-9xe" fillcolor="black" stroked="f">
                <v:path arrowok="t"/>
              </v:shape>
              <v:shape id="_x0000_s1040" style="position:absolute;left:6641;top:15250;width:75;height:118" coordorigin="6641,15250" coordsize="75,118" path="m6706,15264r-22,l6691,15266r3,8l6698,15278r3,12l6701,15326r-3,12l6694,15346r-5,4l6684,15353r22,l6708,15350r2,-9l6713,15334r2,-12l6715,15288r-5,-14l6706,15264xe" fillcolor="black" stroked="f">
                <v:path arrowok="t"/>
              </v:shape>
            </v:group>
            <v:group id="_x0000_s1041" style="position:absolute;left:6727;top:15250;width:75;height:116" coordorigin="6727,15250" coordsize="75,116">
              <v:shape id="_x0000_s1042" style="position:absolute;left:6727;top:15250;width:75;height:116" coordorigin="6727,15250" coordsize="75,116" path="m6799,15264r-26,l6778,15266r7,8l6787,15278r,10l6785,15293r-5,7l6756,15324r-10,5l6737,15338r-3,5l6730,15350r,5l6727,15358r,7l6802,15365r,-15l6746,15350r22,-21l6778,15322r16,-17l6802,15290r,-16l6799,15264xe" fillcolor="black" stroked="f">
                <v:path arrowok="t"/>
              </v:shape>
              <v:shape id="_x0000_s1043" style="position:absolute;left:6727;top:15250;width:75;height:116" coordorigin="6727,15250" coordsize="75,116" path="m6778,15250r-22,l6746,15252r-12,12l6730,15271r,10l6744,15283r,-7l6746,15274r3,-5l6758,15264r41,l6792,15259r-7,-7l6778,15250xe" fillcolor="black" stroked="f">
                <v:path arrowok="t"/>
              </v:shape>
            </v:group>
            <w10:wrap anchorx="page" anchory="page"/>
          </v:group>
        </w:pict>
      </w:r>
      <w:r>
        <w:rPr>
          <w:sz w:val="22"/>
          <w:szCs w:val="22"/>
          <w:lang w:val="en-US"/>
        </w:rPr>
        <w:pict w14:anchorId="26C92E8E">
          <v:group id="_x0000_s1044" style="position:absolute;margin-left:323.65pt;margin-top:762.5pt;width:2.05pt;height:5.8pt;z-index:-251650048;mso-position-horizontal-relative:page;mso-position-vertical-relative:page" coordorigin="6473,15250" coordsize="41,116">
            <v:shape id="_x0000_s1045" style="position:absolute;left:6473;top:15250;width:41;height:116" coordorigin="6473,15250" coordsize="41,116" path="m6514,15276r-15,l6499,15365r15,l6514,15276xe" fillcolor="black" stroked="f">
              <v:path arrowok="t"/>
            </v:shape>
            <v:shape id="_x0000_s1046" style="position:absolute;left:6473;top:15250;width:41;height:116" coordorigin="6473,15250" coordsize="41,116" path="m6514,15250r-10,l6502,15254r-10,10l6487,15271r-7,3l6473,15278r,15l6487,15286r5,-5l6497,15278r2,-2l6514,15276r,-26xe" fillcolor="black" stroked="f">
              <v:path arrowok="t"/>
            </v:shape>
            <w10:wrap anchorx="page" anchory="page"/>
          </v:group>
        </w:pict>
      </w:r>
      <w:r>
        <w:rPr>
          <w:sz w:val="22"/>
          <w:szCs w:val="22"/>
          <w:lang w:val="en-US"/>
        </w:rPr>
        <w:pict w14:anchorId="0F0BC538">
          <v:group id="_x0000_s1047" style="position:absolute;margin-left:60.6pt;margin-top:754.7pt;width:503.8pt;height:.1pt;z-index:-251649024;mso-position-horizontal-relative:page;mso-position-vertical-relative:page" coordorigin="1212,15094" coordsize="10076,2">
            <v:shape id="_x0000_s1048" style="position:absolute;left:1212;top:15094;width:10076;height:2" coordorigin="1212,15094" coordsize="10076,0" path="m1212,15094r10075,e" filled="f" strokecolor="#aad036" strokeweight=".72pt">
              <v:path arrowok="t"/>
            </v:shape>
            <w10:wrap anchorx="page" anchory="page"/>
          </v:group>
        </w:pict>
      </w:r>
      <w:r>
        <w:rPr>
          <w:sz w:val="22"/>
          <w:szCs w:val="22"/>
          <w:lang w:val="en-US"/>
        </w:rPr>
        <w:pict w14:anchorId="5199C1B2">
          <v:shape id="_x0000_s1049" type="#_x0000_t75" style="position:absolute;margin-left:62.05pt;margin-top:742.55pt;width:57.7pt;height:6pt;z-index:-251648000;mso-position-horizontal-relative:page;mso-position-vertical-relative:page">
            <v:imagedata r:id="rId5" o:title=""/>
            <w10:wrap anchorx="page" anchory="page"/>
          </v:shape>
        </w:pict>
      </w:r>
      <w:r>
        <w:rPr>
          <w:sz w:val="22"/>
          <w:szCs w:val="22"/>
          <w:lang w:val="en-US"/>
        </w:rPr>
        <w:pict w14:anchorId="12A8A707">
          <v:group id="_x0000_s1050" style="position:absolute;margin-left:230.15pt;margin-top:742.7pt;width:31.6pt;height:5.9pt;z-index:-251646976;mso-position-horizontal-relative:page;mso-position-vertical-relative:page" coordorigin="4603,14854" coordsize="632,118">
            <v:group id="_x0000_s1051" style="position:absolute;left:4603;top:14854;width:101;height:116" coordorigin="4603,14854" coordsize="101,116">
              <v:shape id="_x0000_s1052" style="position:absolute;left:4603;top:14854;width:101;height:116" coordorigin="4603,14854" coordsize="101,116" path="m4673,14854r-70,l4603,14969r17,l4620,14918r48,l4663,14916r19,-5l4687,14906r2,-2l4620,14904r,-36l4690,14868r-3,-5l4682,14858r-9,-4xe" fillcolor="#7aa300" stroked="f">
                <v:path arrowok="t"/>
              </v:shape>
              <v:shape id="_x0000_s1053" style="position:absolute;left:4603;top:14854;width:101;height:116" coordorigin="4603,14854" coordsize="101,116" path="m4668,14918r-19,l4656,14926r5,2l4666,14938r4,7l4685,14969r19,l4685,14938r-5,-8l4678,14926r-5,-5l4670,14921r-2,-3xe" fillcolor="#7aa300" stroked="f">
                <v:path arrowok="t"/>
              </v:shape>
              <v:shape id="_x0000_s1054" style="position:absolute;left:4603;top:14854;width:101;height:116" coordorigin="4603,14854" coordsize="101,116" path="m4690,14868r-27,l4673,14873r2,2l4678,14880r,12l4675,14894r-2,5l4670,14902r-2,l4663,14904r26,l4692,14899r2,-7l4694,14878r-4,-10xe" fillcolor="#7aa300" stroked="f">
                <v:path arrowok="t"/>
              </v:shape>
            </v:group>
            <v:group id="_x0000_s1055" style="position:absolute;left:4711;top:14882;width:77;height:89" coordorigin="4711,14882" coordsize="77,89">
              <v:shape id="_x0000_s1056" style="position:absolute;left:4711;top:14882;width:77;height:89" coordorigin="4711,14882" coordsize="77,89" path="m4762,14882r-22,l4730,14887r-14,15l4711,14914r,28l4716,14952r14,14l4740,14971r22,l4769,14969r7,-5l4781,14959r1,-2l4745,14957r-7,-3l4728,14945r-2,-5l4726,14930r62,l4788,14916r-62,l4726,14911r2,-5l4733,14902r5,-3l4745,14897r36,l4771,14887r-9,-5xe" fillcolor="#7aa300" stroked="f">
                <v:path arrowok="t"/>
              </v:shape>
              <v:shape id="_x0000_s1057" style="position:absolute;left:4711;top:14882;width:77;height:89" coordorigin="4711,14882" coordsize="77,89" path="m4774,14942r-5,10l4764,14954r-2,3l4782,14957r4,-5l4788,14945r-14,-3xe" fillcolor="#7aa300" stroked="f">
                <v:path arrowok="t"/>
              </v:shape>
              <v:shape id="_x0000_s1058" style="position:absolute;left:4711;top:14882;width:77;height:89" coordorigin="4711,14882" coordsize="77,89" path="m4781,14897r-24,l4764,14899r7,7l4774,14911r,5l4788,14916r,-2l4786,14902r-5,-5xe" fillcolor="#7aa300" stroked="f">
                <v:path arrowok="t"/>
              </v:shape>
            </v:group>
            <v:group id="_x0000_s1059" style="position:absolute;left:4805;top:14854;width:70;height:116" coordorigin="4805,14854" coordsize="70,116">
              <v:shape id="_x0000_s1060" style="position:absolute;left:4805;top:14854;width:70;height:116" coordorigin="4805,14854" coordsize="70,116" path="m4819,14854r-14,l4805,14969r14,l4819,14935r12,-9l4847,14926r-6,-10l4819,14916r,-62xe" fillcolor="#7aa300" stroked="f">
                <v:path arrowok="t"/>
              </v:shape>
              <v:shape id="_x0000_s1061" style="position:absolute;left:4805;top:14854;width:70;height:116" coordorigin="4805,14854" coordsize="70,116" path="m4847,14926r-16,l4858,14969r16,l4847,14926xe" fillcolor="#7aa300" stroked="f">
                <v:path arrowok="t"/>
              </v:shape>
              <v:shape id="_x0000_s1062" style="position:absolute;left:4805;top:14854;width:70;height:116" coordorigin="4805,14854" coordsize="70,116" path="m4872,14885r-19,l4819,14916r22,l4872,14885xe" fillcolor="#7aa300" stroked="f">
                <v:path arrowok="t"/>
              </v:shape>
            </v:group>
            <v:group id="_x0000_s1063" style="position:absolute;left:4879;top:14885;width:75;height:84" coordorigin="4879,14885" coordsize="75,84">
              <v:shape id="_x0000_s1064" style="position:absolute;left:4879;top:14885;width:75;height:84" coordorigin="4879,14885" coordsize="75,84" path="m4894,14885r-15,l4908,14969r19,l4932,14952r-14,l4915,14947r-2,-7l4910,14935r-16,-50xe" fillcolor="#7aa300" stroked="f">
                <v:path arrowok="t"/>
              </v:shape>
              <v:shape id="_x0000_s1065" style="position:absolute;left:4879;top:14885;width:75;height:84" coordorigin="4879,14885" coordsize="75,84" path="m4954,14885r-15,l4920,14942r-2,5l4918,14952r14,l4954,14885xe" fillcolor="#7aa300" stroked="f">
                <v:path arrowok="t"/>
              </v:shape>
            </v:group>
            <v:group id="_x0000_s1066" style="position:absolute;left:4968;top:14854;width:15;height:116" coordorigin="4968,14854" coordsize="15,116">
              <v:shape id="_x0000_s1067" style="position:absolute;left:4968;top:14854;width:15;height:116" coordorigin="4968,14854" coordsize="15,116" path="m4982,14854r-14,l4968,14868r14,l4982,14854xe" fillcolor="#7aa300" stroked="f">
                <v:path arrowok="t"/>
              </v:shape>
              <v:shape id="_x0000_s1068" style="position:absolute;left:4968;top:14854;width:15;height:116" coordorigin="4968,14854" coordsize="15,116" path="m4982,14885r-14,l4968,14969r14,l4982,14885xe" fillcolor="#7aa300" stroked="f">
                <v:path arrowok="t"/>
              </v:shape>
            </v:group>
            <v:group id="_x0000_s1069" style="position:absolute;left:4994;top:14885;width:72;height:84" coordorigin="4994,14885" coordsize="72,84">
              <v:shape id="_x0000_s1070" style="position:absolute;left:4994;top:14885;width:72;height:84" coordorigin="4994,14885" coordsize="72,84" path="m5064,14885r-65,l4999,14899r46,l4994,14954r,15l5066,14969r,-15l5014,14954r7,-7l5064,14897r,-12xe" fillcolor="#7aa300" stroked="f">
                <v:path arrowok="t"/>
              </v:shape>
            </v:group>
            <v:group id="_x0000_s1071" style="position:absolute;left:5083;top:14854;width:15;height:116" coordorigin="5083,14854" coordsize="15,116">
              <v:shape id="_x0000_s1072" style="position:absolute;left:5083;top:14854;width:15;height:116" coordorigin="5083,14854" coordsize="15,116" path="m5098,14854r-15,l5083,14868r15,l5098,14854xe" fillcolor="#7aa300" stroked="f">
                <v:path arrowok="t"/>
              </v:shape>
              <v:shape id="_x0000_s1073" style="position:absolute;left:5083;top:14854;width:15;height:116" coordorigin="5083,14854" coordsize="15,116" path="m5098,14885r-15,l5083,14969r15,l5098,14885xe" fillcolor="#7aa300" stroked="f">
                <v:path arrowok="t"/>
              </v:shape>
            </v:group>
            <v:group id="_x0000_s1074" style="position:absolute;left:5110;top:14856;width:41;height:116" coordorigin="5110,14856" coordsize="41,116">
              <v:shape id="_x0000_s1075" style="position:absolute;left:5110;top:14856;width:41;height:116" coordorigin="5110,14856" coordsize="41,116" path="m5134,14899r-15,l5119,14959r3,3l5122,14964r4,5l5131,14971r15,l5150,14969r-2,-12l5136,14957r,-3l5134,14952r,-53xe" fillcolor="#7aa300" stroked="f">
                <v:path arrowok="t"/>
              </v:shape>
              <v:shape id="_x0000_s1076" style="position:absolute;left:5110;top:14856;width:41;height:116" coordorigin="5110,14856" coordsize="41,116" path="m5148,14885r-38,l5110,14899r38,l5148,14885xe" fillcolor="#7aa300" stroked="f">
                <v:path arrowok="t"/>
              </v:shape>
              <v:shape id="_x0000_s1077" style="position:absolute;left:5110;top:14856;width:41;height:116" coordorigin="5110,14856" coordsize="41,116" path="m5134,14856r-15,7l5119,14885r15,l5134,14856xe" fillcolor="#7aa300" stroked="f">
                <v:path arrowok="t"/>
              </v:shape>
            </v:group>
            <v:group id="_x0000_s1078" style="position:absolute;left:5160;top:14882;width:75;height:89" coordorigin="5160,14882" coordsize="75,89">
              <v:shape id="_x0000_s1079" style="position:absolute;left:5160;top:14882;width:75;height:89" coordorigin="5160,14882" coordsize="75,89" path="m5227,14897r-24,l5213,14902r2,2l5215,14916r-5,2l5203,14918r-12,3l5186,14921r-4,2l5177,14923r-5,3l5162,14935r-2,5l5160,14954r2,5l5172,14969r7,2l5198,14971r5,-2l5206,14966r4,-2l5215,14959r17,l5232,14957r-50,l5174,14950r,-8l5179,14938r3,l5184,14935r10,l5203,14933r7,l5215,14930r15,l5230,14902r-3,-5xe" fillcolor="#7aa300" stroked="f">
                <v:path arrowok="t"/>
              </v:shape>
              <v:shape id="_x0000_s1080" style="position:absolute;left:5160;top:14882;width:75;height:89" coordorigin="5160,14882" coordsize="75,89" path="m5232,14959r-17,l5215,14964r5,5l5234,14969r-2,-5l5232,14959xe" fillcolor="#7aa300" stroked="f">
                <v:path arrowok="t"/>
              </v:shape>
              <v:shape id="_x0000_s1081" style="position:absolute;left:5160;top:14882;width:75;height:89" coordorigin="5160,14882" coordsize="75,89" path="m5230,14930r-15,l5215,14942r-2,3l5210,14950r-2,2l5203,14954r-2,3l5232,14957r-2,-5l5230,14930xe" fillcolor="#7aa300" stroked="f">
                <v:path arrowok="t"/>
              </v:shape>
              <v:shape id="_x0000_s1082" style="position:absolute;left:5160;top:14882;width:75;height:89" coordorigin="5160,14882" coordsize="75,89" path="m5210,14882r-24,l5182,14885r-8,2l5172,14890r-2,4l5165,14897r,5l5162,14909r15,2l5182,14902r4,-5l5227,14897r,-3l5220,14887r-10,-5xe" fillcolor="#7aa300" stroked="f">
                <v:path arrowok="t"/>
              </v:shape>
            </v:group>
            <w10:wrap anchorx="page" anchory="page"/>
          </v:group>
        </w:pict>
      </w:r>
      <w:r>
        <w:rPr>
          <w:sz w:val="22"/>
          <w:szCs w:val="22"/>
          <w:lang w:val="en-US"/>
        </w:rPr>
        <w:pict w14:anchorId="6B1C7774">
          <v:group id="_x0000_s1083" style="position:absolute;margin-left:262.7pt;margin-top:742.7pt;width:.75pt;height:5.8pt;z-index:-251645952;mso-position-horizontal-relative:page;mso-position-vertical-relative:page" coordorigin="5254,14854" coordsize="15,116">
            <v:shape id="_x0000_s1084" style="position:absolute;left:5254;top:14854;width:15;height:116" coordorigin="5254,14854" coordsize="15,116" path="m5268,14854r-14,l5254,14868r14,l5268,14854xe" fillcolor="#7aa300" stroked="f">
              <v:path arrowok="t"/>
            </v:shape>
            <v:shape id="_x0000_s1085" style="position:absolute;left:5254;top:14854;width:15;height:116" coordorigin="5254,14854" coordsize="15,116" path="m5268,14885r-14,l5254,14969r14,l5268,14885xe" fillcolor="#7aa300" stroked="f">
              <v:path arrowok="t"/>
            </v:shape>
            <w10:wrap anchorx="page" anchory="page"/>
          </v:group>
        </w:pict>
      </w:r>
    </w:p>
    <w:p w14:paraId="028316B5" w14:textId="77777777" w:rsidR="00111949" w:rsidRDefault="00111949"/>
    <w:p w14:paraId="7A0ABE0B" w14:textId="77777777" w:rsidR="00111949" w:rsidRDefault="00111949">
      <w:pPr>
        <w:pStyle w:val="Footer"/>
      </w:pPr>
    </w:p>
    <w:p w14:paraId="0929B738" w14:textId="77777777" w:rsidR="00111949" w:rsidRDefault="00111949"/>
    <w:p w14:paraId="20669645" w14:textId="77777777" w:rsidR="00111949" w:rsidRDefault="00111949" w:rsidP="00B46B09">
      <w:r>
        <w:separator/>
      </w:r>
    </w:p>
  </w:footnote>
  <w:footnote w:type="continuationSeparator" w:id="0">
    <w:p w14:paraId="7617E4B9" w14:textId="77777777" w:rsidR="00111949" w:rsidRDefault="00111949" w:rsidP="00B4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16453" w14:textId="77777777" w:rsidR="008C30A6" w:rsidRDefault="008C30A6"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12B13F" w14:textId="77777777" w:rsidR="008C30A6" w:rsidRDefault="008C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6D34" w14:textId="77777777" w:rsidR="008C30A6" w:rsidRDefault="008C30A6" w:rsidP="005F3D6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57EF45AC" w14:textId="77777777" w:rsidR="008C30A6" w:rsidRDefault="008C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6A78E854"/>
    <w:name w:val="WW8Num12"/>
    <w:lvl w:ilvl="0">
      <w:start w:val="4"/>
      <w:numFmt w:val="decimal"/>
      <w:lvlText w:val="%1."/>
      <w:lvlJc w:val="left"/>
      <w:pPr>
        <w:tabs>
          <w:tab w:val="num" w:pos="0"/>
        </w:tabs>
        <w:ind w:left="360" w:hanging="360"/>
      </w:pPr>
      <w:rPr>
        <w:rFonts w:ascii="Times New Roman" w:hAnsi="Times New Roman" w:cs="Times New Roman" w:hint="default"/>
        <w:b/>
        <w:spacing w:val="-3"/>
        <w:sz w:val="20"/>
        <w:szCs w:val="22"/>
      </w:rPr>
    </w:lvl>
    <w:lvl w:ilvl="1">
      <w:start w:val="1"/>
      <w:numFmt w:val="decimal"/>
      <w:lvlText w:val="%1.%2."/>
      <w:lvlJc w:val="left"/>
      <w:pPr>
        <w:tabs>
          <w:tab w:val="num" w:pos="0"/>
        </w:tabs>
        <w:ind w:left="360" w:hanging="360"/>
      </w:pPr>
      <w:rPr>
        <w:rFonts w:ascii="Cambria" w:hAnsi="Cambria" w:cs="Cambria" w:hint="default"/>
        <w:b w:val="0"/>
        <w:color w:val="000000"/>
        <w:spacing w:val="-1"/>
        <w:sz w:val="20"/>
        <w:szCs w:val="20"/>
        <w:lang w:val="lt-LT"/>
      </w:rPr>
    </w:lvl>
    <w:lvl w:ilvl="2">
      <w:start w:val="1"/>
      <w:numFmt w:val="decimal"/>
      <w:lvlText w:val="%1.%2.%3."/>
      <w:lvlJc w:val="left"/>
      <w:pPr>
        <w:tabs>
          <w:tab w:val="num" w:pos="566"/>
        </w:tabs>
        <w:ind w:left="1570" w:hanging="720"/>
      </w:pPr>
      <w:rPr>
        <w:rFonts w:ascii="Times New Roman" w:hAnsi="Times New Roman" w:cs="Times New Roman" w:hint="default"/>
        <w:b/>
        <w:spacing w:val="-3"/>
        <w:sz w:val="20"/>
      </w:rPr>
    </w:lvl>
    <w:lvl w:ilvl="3">
      <w:start w:val="1"/>
      <w:numFmt w:val="decimal"/>
      <w:lvlText w:val="%1.%2.%3.%4."/>
      <w:lvlJc w:val="left"/>
      <w:pPr>
        <w:tabs>
          <w:tab w:val="num" w:pos="0"/>
        </w:tabs>
        <w:ind w:left="720" w:hanging="720"/>
      </w:pPr>
      <w:rPr>
        <w:rFonts w:ascii="Cambria" w:hAnsi="Cambria" w:cs="Cambria" w:hint="default"/>
        <w:b/>
        <w:spacing w:val="-3"/>
        <w:sz w:val="20"/>
      </w:rPr>
    </w:lvl>
    <w:lvl w:ilvl="4">
      <w:start w:val="1"/>
      <w:numFmt w:val="decimal"/>
      <w:lvlText w:val="%1.%2.%3.%4.%5."/>
      <w:lvlJc w:val="left"/>
      <w:pPr>
        <w:tabs>
          <w:tab w:val="num" w:pos="0"/>
        </w:tabs>
        <w:ind w:left="1080" w:hanging="1080"/>
      </w:pPr>
      <w:rPr>
        <w:rFonts w:ascii="Cambria" w:hAnsi="Cambria" w:cs="Cambria" w:hint="default"/>
        <w:b/>
        <w:spacing w:val="-3"/>
        <w:sz w:val="20"/>
      </w:rPr>
    </w:lvl>
    <w:lvl w:ilvl="5">
      <w:start w:val="1"/>
      <w:numFmt w:val="decimal"/>
      <w:lvlText w:val="%1.%2.%3.%4.%5.%6."/>
      <w:lvlJc w:val="left"/>
      <w:pPr>
        <w:tabs>
          <w:tab w:val="num" w:pos="0"/>
        </w:tabs>
        <w:ind w:left="1080" w:hanging="1080"/>
      </w:pPr>
      <w:rPr>
        <w:rFonts w:ascii="Cambria" w:hAnsi="Cambria" w:cs="Cambria" w:hint="default"/>
        <w:b/>
        <w:spacing w:val="-3"/>
        <w:sz w:val="20"/>
      </w:rPr>
    </w:lvl>
    <w:lvl w:ilvl="6">
      <w:start w:val="1"/>
      <w:numFmt w:val="decimal"/>
      <w:lvlText w:val="%1.%2.%3.%4.%5.%6.%7."/>
      <w:lvlJc w:val="left"/>
      <w:pPr>
        <w:tabs>
          <w:tab w:val="num" w:pos="0"/>
        </w:tabs>
        <w:ind w:left="1440" w:hanging="1440"/>
      </w:pPr>
      <w:rPr>
        <w:rFonts w:ascii="Cambria" w:hAnsi="Cambria" w:cs="Cambria" w:hint="default"/>
        <w:b/>
        <w:spacing w:val="-3"/>
        <w:sz w:val="20"/>
      </w:rPr>
    </w:lvl>
    <w:lvl w:ilvl="7">
      <w:start w:val="1"/>
      <w:numFmt w:val="decimal"/>
      <w:lvlText w:val="%1.%2.%3.%4.%5.%6.%7.%8."/>
      <w:lvlJc w:val="left"/>
      <w:pPr>
        <w:tabs>
          <w:tab w:val="num" w:pos="0"/>
        </w:tabs>
        <w:ind w:left="1440" w:hanging="1440"/>
      </w:pPr>
      <w:rPr>
        <w:rFonts w:ascii="Cambria" w:hAnsi="Cambria" w:cs="Cambria" w:hint="default"/>
        <w:b/>
        <w:spacing w:val="-3"/>
        <w:sz w:val="20"/>
      </w:rPr>
    </w:lvl>
    <w:lvl w:ilvl="8">
      <w:start w:val="1"/>
      <w:numFmt w:val="decimal"/>
      <w:lvlText w:val="%1.%2.%3.%4.%5.%6.%7.%8.%9."/>
      <w:lvlJc w:val="left"/>
      <w:pPr>
        <w:tabs>
          <w:tab w:val="num" w:pos="0"/>
        </w:tabs>
        <w:ind w:left="1800" w:hanging="1800"/>
      </w:pPr>
      <w:rPr>
        <w:rFonts w:ascii="Cambria" w:hAnsi="Cambria" w:cs="Cambria" w:hint="default"/>
        <w:b/>
        <w:spacing w:val="-3"/>
        <w:sz w:val="20"/>
      </w:rPr>
    </w:lvl>
  </w:abstractNum>
  <w:abstractNum w:abstractNumId="1" w15:restartNumberingAfterBreak="0">
    <w:nsid w:val="00000004"/>
    <w:multiLevelType w:val="multilevel"/>
    <w:tmpl w:val="AFE0CA38"/>
    <w:name w:val="WW8Num41"/>
    <w:lvl w:ilvl="0">
      <w:start w:val="1"/>
      <w:numFmt w:val="decimal"/>
      <w:lvlText w:val="%1."/>
      <w:lvlJc w:val="left"/>
      <w:pPr>
        <w:tabs>
          <w:tab w:val="num" w:pos="720"/>
        </w:tabs>
        <w:ind w:left="720" w:hanging="360"/>
      </w:pPr>
      <w:rPr>
        <w:rFonts w:ascii="Cambria" w:hAnsi="Cambria" w:cs="Cambria" w:hint="default"/>
        <w:b/>
        <w:lang w:val="lt-LT"/>
      </w:rPr>
    </w:lvl>
    <w:lvl w:ilvl="1">
      <w:start w:val="1"/>
      <w:numFmt w:val="decimal"/>
      <w:lvlText w:val="%1.%2."/>
      <w:lvlJc w:val="left"/>
      <w:pPr>
        <w:tabs>
          <w:tab w:val="num" w:pos="0"/>
        </w:tabs>
        <w:ind w:left="720" w:hanging="360"/>
      </w:pPr>
      <w:rPr>
        <w:rFonts w:ascii="Cambria" w:hAnsi="Cambria" w:cs="Cambria" w:hint="default"/>
        <w:b/>
        <w:lang w:val="lt-LT"/>
      </w:rPr>
    </w:lvl>
    <w:lvl w:ilvl="2">
      <w:start w:val="1"/>
      <w:numFmt w:val="decimal"/>
      <w:lvlText w:val="%1.%2.%3."/>
      <w:lvlJc w:val="left"/>
      <w:pPr>
        <w:tabs>
          <w:tab w:val="num" w:pos="0"/>
        </w:tabs>
        <w:ind w:left="1080" w:hanging="720"/>
      </w:pPr>
      <w:rPr>
        <w:rFonts w:ascii="Cambria" w:hAnsi="Cambria" w:cs="Cambria" w:hint="default"/>
        <w:b/>
        <w:lang w:val="lt-LT"/>
      </w:rPr>
    </w:lvl>
    <w:lvl w:ilvl="3">
      <w:start w:val="1"/>
      <w:numFmt w:val="decimal"/>
      <w:lvlText w:val="%1.%2.%3.%4."/>
      <w:lvlJc w:val="left"/>
      <w:pPr>
        <w:tabs>
          <w:tab w:val="num" w:pos="0"/>
        </w:tabs>
        <w:ind w:left="1080" w:hanging="720"/>
      </w:pPr>
      <w:rPr>
        <w:rFonts w:ascii="Cambria" w:hAnsi="Cambria" w:cs="Cambria" w:hint="default"/>
        <w:b/>
        <w:lang w:val="lt-LT"/>
      </w:rPr>
    </w:lvl>
    <w:lvl w:ilvl="4">
      <w:start w:val="1"/>
      <w:numFmt w:val="decimal"/>
      <w:lvlText w:val="%1.%2.%3.%4.%5."/>
      <w:lvlJc w:val="left"/>
      <w:pPr>
        <w:tabs>
          <w:tab w:val="num" w:pos="0"/>
        </w:tabs>
        <w:ind w:left="1440" w:hanging="1080"/>
      </w:pPr>
      <w:rPr>
        <w:rFonts w:ascii="Cambria" w:hAnsi="Cambria" w:cs="Cambria" w:hint="default"/>
        <w:b/>
        <w:lang w:val="lt-LT"/>
      </w:rPr>
    </w:lvl>
    <w:lvl w:ilvl="5">
      <w:start w:val="1"/>
      <w:numFmt w:val="decimal"/>
      <w:lvlText w:val="%1.%2.%3.%4.%5.%6."/>
      <w:lvlJc w:val="left"/>
      <w:pPr>
        <w:tabs>
          <w:tab w:val="num" w:pos="0"/>
        </w:tabs>
        <w:ind w:left="1440" w:hanging="1080"/>
      </w:pPr>
      <w:rPr>
        <w:rFonts w:ascii="Cambria" w:hAnsi="Cambria" w:cs="Cambria" w:hint="default"/>
        <w:b/>
        <w:lang w:val="lt-LT"/>
      </w:rPr>
    </w:lvl>
    <w:lvl w:ilvl="6">
      <w:start w:val="1"/>
      <w:numFmt w:val="decimal"/>
      <w:lvlText w:val="%1.%2.%3.%4.%5.%6.%7."/>
      <w:lvlJc w:val="left"/>
      <w:pPr>
        <w:tabs>
          <w:tab w:val="num" w:pos="0"/>
        </w:tabs>
        <w:ind w:left="1800" w:hanging="1440"/>
      </w:pPr>
      <w:rPr>
        <w:rFonts w:ascii="Cambria" w:hAnsi="Cambria" w:cs="Cambria" w:hint="default"/>
        <w:b/>
        <w:lang w:val="lt-LT"/>
      </w:rPr>
    </w:lvl>
    <w:lvl w:ilvl="7">
      <w:start w:val="1"/>
      <w:numFmt w:val="decimal"/>
      <w:lvlText w:val="%1.%2.%3.%4.%5.%6.%7.%8."/>
      <w:lvlJc w:val="left"/>
      <w:pPr>
        <w:tabs>
          <w:tab w:val="num" w:pos="0"/>
        </w:tabs>
        <w:ind w:left="1800" w:hanging="1440"/>
      </w:pPr>
      <w:rPr>
        <w:rFonts w:ascii="Cambria" w:hAnsi="Cambria" w:cs="Cambria" w:hint="default"/>
        <w:b/>
        <w:lang w:val="lt-LT"/>
      </w:rPr>
    </w:lvl>
    <w:lvl w:ilvl="8">
      <w:start w:val="1"/>
      <w:numFmt w:val="decimal"/>
      <w:lvlText w:val="%1.%2.%3.%4.%5.%6.%7.%8.%9."/>
      <w:lvlJc w:val="left"/>
      <w:pPr>
        <w:tabs>
          <w:tab w:val="num" w:pos="0"/>
        </w:tabs>
        <w:ind w:left="2160" w:hanging="1800"/>
      </w:pPr>
      <w:rPr>
        <w:rFonts w:ascii="Cambria" w:hAnsi="Cambria" w:cs="Cambria" w:hint="default"/>
        <w:b/>
        <w:lang w:val="lt-LT"/>
      </w:rPr>
    </w:lvl>
  </w:abstractNum>
  <w:abstractNum w:abstractNumId="2" w15:restartNumberingAfterBreak="0">
    <w:nsid w:val="00000007"/>
    <w:multiLevelType w:val="multilevel"/>
    <w:tmpl w:val="00000007"/>
    <w:name w:val="WW8Num7"/>
    <w:lvl w:ilvl="0">
      <w:start w:val="4"/>
      <w:numFmt w:val="decimal"/>
      <w:lvlText w:val="%1."/>
      <w:lvlJc w:val="left"/>
      <w:pPr>
        <w:tabs>
          <w:tab w:val="num" w:pos="0"/>
        </w:tabs>
        <w:ind w:left="360" w:hanging="360"/>
      </w:pPr>
      <w:rPr>
        <w:b/>
        <w:spacing w:val="-8"/>
        <w:szCs w:val="24"/>
      </w:rPr>
    </w:lvl>
    <w:lvl w:ilvl="1">
      <w:start w:val="1"/>
      <w:numFmt w:val="decimal"/>
      <w:lvlText w:val="%1.%2."/>
      <w:lvlJc w:val="left"/>
      <w:pPr>
        <w:tabs>
          <w:tab w:val="num" w:pos="-142"/>
        </w:tabs>
        <w:ind w:left="1353" w:hanging="360"/>
      </w:pPr>
      <w:rPr>
        <w:b w:val="0"/>
        <w:i w:val="0"/>
        <w:strike w:val="0"/>
        <w:dstrike w:val="0"/>
        <w:spacing w:val="-4"/>
        <w:szCs w:val="24"/>
      </w:rPr>
    </w:lvl>
    <w:lvl w:ilvl="2">
      <w:start w:val="1"/>
      <w:numFmt w:val="decimal"/>
      <w:lvlText w:val="%1.%2.%3."/>
      <w:lvlJc w:val="left"/>
      <w:pPr>
        <w:tabs>
          <w:tab w:val="num" w:pos="0"/>
        </w:tabs>
        <w:ind w:left="1856" w:hanging="720"/>
      </w:pPr>
      <w:rPr>
        <w:rFonts w:eastAsia="Calibri"/>
        <w:i w:val="0"/>
        <w:szCs w:val="24"/>
      </w:r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0"/>
        </w:tabs>
        <w:ind w:left="1080" w:hanging="360"/>
      </w:pPr>
    </w:lvl>
    <w:lvl w:ilvl="1">
      <w:start w:val="1"/>
      <w:numFmt w:val="decimal"/>
      <w:lvlText w:val="%1.%2."/>
      <w:lvlJc w:val="left"/>
      <w:pPr>
        <w:tabs>
          <w:tab w:val="num" w:pos="0"/>
        </w:tabs>
        <w:ind w:left="1080" w:hanging="360"/>
      </w:pPr>
      <w:rPr>
        <w:b w:val="0"/>
        <w:iCs/>
        <w:color w:val="000000"/>
        <w:szCs w:val="24"/>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440" w:hanging="720"/>
      </w:pPr>
      <w:rPr>
        <w:b/>
      </w:rPr>
    </w:lvl>
    <w:lvl w:ilvl="4">
      <w:start w:val="1"/>
      <w:numFmt w:val="decimal"/>
      <w:lvlText w:val="%1.%2.%3.%4.%5."/>
      <w:lvlJc w:val="left"/>
      <w:pPr>
        <w:tabs>
          <w:tab w:val="num" w:pos="0"/>
        </w:tabs>
        <w:ind w:left="1800" w:hanging="1080"/>
      </w:pPr>
      <w:rPr>
        <w:b/>
      </w:rPr>
    </w:lvl>
    <w:lvl w:ilvl="5">
      <w:start w:val="1"/>
      <w:numFmt w:val="decimal"/>
      <w:lvlText w:val="%1.%2.%3.%4.%5.%6."/>
      <w:lvlJc w:val="left"/>
      <w:pPr>
        <w:tabs>
          <w:tab w:val="num" w:pos="0"/>
        </w:tabs>
        <w:ind w:left="1800" w:hanging="1080"/>
      </w:pPr>
      <w:rPr>
        <w:b/>
      </w:rPr>
    </w:lvl>
    <w:lvl w:ilvl="6">
      <w:start w:val="1"/>
      <w:numFmt w:val="decimal"/>
      <w:lvlText w:val="%1.%2.%3.%4.%5.%6.%7."/>
      <w:lvlJc w:val="left"/>
      <w:pPr>
        <w:tabs>
          <w:tab w:val="num" w:pos="0"/>
        </w:tabs>
        <w:ind w:left="2160" w:hanging="1440"/>
      </w:pPr>
      <w:rPr>
        <w:b/>
      </w:rPr>
    </w:lvl>
    <w:lvl w:ilvl="7">
      <w:start w:val="1"/>
      <w:numFmt w:val="decimal"/>
      <w:lvlText w:val="%1.%2.%3.%4.%5.%6.%7.%8."/>
      <w:lvlJc w:val="left"/>
      <w:pPr>
        <w:tabs>
          <w:tab w:val="num" w:pos="0"/>
        </w:tabs>
        <w:ind w:left="2160" w:hanging="1440"/>
      </w:pPr>
      <w:rPr>
        <w:b/>
      </w:rPr>
    </w:lvl>
    <w:lvl w:ilvl="8">
      <w:start w:val="1"/>
      <w:numFmt w:val="decimal"/>
      <w:lvlText w:val="%1.%2.%3.%4.%5.%6.%7.%8.%9."/>
      <w:lvlJc w:val="left"/>
      <w:pPr>
        <w:tabs>
          <w:tab w:val="num" w:pos="0"/>
        </w:tabs>
        <w:ind w:left="2520" w:hanging="1800"/>
      </w:pPr>
      <w:rPr>
        <w:b/>
      </w:rPr>
    </w:lvl>
  </w:abstractNum>
  <w:abstractNum w:abstractNumId="7"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D30C5E"/>
    <w:multiLevelType w:val="hybridMultilevel"/>
    <w:tmpl w:val="DBE0D5D2"/>
    <w:lvl w:ilvl="0" w:tplc="0409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ind w:left="360" w:hanging="360"/>
      </w:pPr>
      <w:rPr>
        <w:rFonts w:ascii="Courier New" w:hAnsi="Courier New" w:cs="Courier New" w:hint="default"/>
      </w:rPr>
    </w:lvl>
    <w:lvl w:ilvl="2" w:tplc="04270005" w:tentative="1">
      <w:start w:val="1"/>
      <w:numFmt w:val="bullet"/>
      <w:lvlText w:val=""/>
      <w:lvlJc w:val="left"/>
      <w:pPr>
        <w:ind w:left="1080" w:hanging="360"/>
      </w:pPr>
      <w:rPr>
        <w:rFonts w:ascii="Wingdings" w:hAnsi="Wingdings" w:hint="default"/>
      </w:rPr>
    </w:lvl>
    <w:lvl w:ilvl="3" w:tplc="04270001" w:tentative="1">
      <w:start w:val="1"/>
      <w:numFmt w:val="bullet"/>
      <w:lvlText w:val=""/>
      <w:lvlJc w:val="left"/>
      <w:pPr>
        <w:ind w:left="1800" w:hanging="360"/>
      </w:pPr>
      <w:rPr>
        <w:rFonts w:ascii="Symbol" w:hAnsi="Symbol" w:hint="default"/>
      </w:rPr>
    </w:lvl>
    <w:lvl w:ilvl="4" w:tplc="04270003" w:tentative="1">
      <w:start w:val="1"/>
      <w:numFmt w:val="bullet"/>
      <w:lvlText w:val="o"/>
      <w:lvlJc w:val="left"/>
      <w:pPr>
        <w:ind w:left="2520" w:hanging="360"/>
      </w:pPr>
      <w:rPr>
        <w:rFonts w:ascii="Courier New" w:hAnsi="Courier New" w:cs="Courier New" w:hint="default"/>
      </w:rPr>
    </w:lvl>
    <w:lvl w:ilvl="5" w:tplc="04270005" w:tentative="1">
      <w:start w:val="1"/>
      <w:numFmt w:val="bullet"/>
      <w:lvlText w:val=""/>
      <w:lvlJc w:val="left"/>
      <w:pPr>
        <w:ind w:left="3240" w:hanging="360"/>
      </w:pPr>
      <w:rPr>
        <w:rFonts w:ascii="Wingdings" w:hAnsi="Wingdings" w:hint="default"/>
      </w:rPr>
    </w:lvl>
    <w:lvl w:ilvl="6" w:tplc="04270001" w:tentative="1">
      <w:start w:val="1"/>
      <w:numFmt w:val="bullet"/>
      <w:lvlText w:val=""/>
      <w:lvlJc w:val="left"/>
      <w:pPr>
        <w:ind w:left="3960" w:hanging="360"/>
      </w:pPr>
      <w:rPr>
        <w:rFonts w:ascii="Symbol" w:hAnsi="Symbol" w:hint="default"/>
      </w:rPr>
    </w:lvl>
    <w:lvl w:ilvl="7" w:tplc="04270003" w:tentative="1">
      <w:start w:val="1"/>
      <w:numFmt w:val="bullet"/>
      <w:lvlText w:val="o"/>
      <w:lvlJc w:val="left"/>
      <w:pPr>
        <w:ind w:left="4680" w:hanging="360"/>
      </w:pPr>
      <w:rPr>
        <w:rFonts w:ascii="Courier New" w:hAnsi="Courier New" w:cs="Courier New" w:hint="default"/>
      </w:rPr>
    </w:lvl>
    <w:lvl w:ilvl="8" w:tplc="04270005" w:tentative="1">
      <w:start w:val="1"/>
      <w:numFmt w:val="bullet"/>
      <w:lvlText w:val=""/>
      <w:lvlJc w:val="left"/>
      <w:pPr>
        <w:ind w:left="5400" w:hanging="360"/>
      </w:pPr>
      <w:rPr>
        <w:rFonts w:ascii="Wingdings" w:hAnsi="Wingdings" w:hint="default"/>
      </w:rPr>
    </w:lvl>
  </w:abstractNum>
  <w:abstractNum w:abstractNumId="9" w15:restartNumberingAfterBreak="0">
    <w:nsid w:val="0EF21C6B"/>
    <w:multiLevelType w:val="hybridMultilevel"/>
    <w:tmpl w:val="E3A269B8"/>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C573F"/>
    <w:multiLevelType w:val="multilevel"/>
    <w:tmpl w:val="67FA828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4C6823"/>
    <w:multiLevelType w:val="hybridMultilevel"/>
    <w:tmpl w:val="8BBAD6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32BD27A8"/>
    <w:multiLevelType w:val="hybridMultilevel"/>
    <w:tmpl w:val="0080A8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38C3522A"/>
    <w:multiLevelType w:val="multilevel"/>
    <w:tmpl w:val="DD3C060C"/>
    <w:lvl w:ilvl="0">
      <w:start w:val="7"/>
      <w:numFmt w:val="decimal"/>
      <w:lvlText w:val="%1"/>
      <w:lvlJc w:val="left"/>
      <w:pPr>
        <w:ind w:left="154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decimal"/>
      <w:lvlText w:val="%1.%2.%3."/>
      <w:lvlJc w:val="left"/>
      <w:pPr>
        <w:ind w:left="101" w:hanging="732"/>
      </w:pPr>
      <w:rPr>
        <w:rFonts w:ascii="Times New Roman" w:eastAsia="Times New Roman" w:hAnsi="Times New Roman" w:hint="default"/>
        <w:sz w:val="24"/>
        <w:szCs w:val="24"/>
      </w:rPr>
    </w:lvl>
    <w:lvl w:ilvl="3">
      <w:start w:val="1"/>
      <w:numFmt w:val="bullet"/>
      <w:lvlText w:val="•"/>
      <w:lvlJc w:val="left"/>
      <w:pPr>
        <w:ind w:left="2567" w:hanging="732"/>
      </w:pPr>
      <w:rPr>
        <w:rFonts w:hint="default"/>
      </w:rPr>
    </w:lvl>
    <w:lvl w:ilvl="4">
      <w:start w:val="1"/>
      <w:numFmt w:val="bullet"/>
      <w:lvlText w:val="•"/>
      <w:lvlJc w:val="left"/>
      <w:pPr>
        <w:ind w:left="3592" w:hanging="732"/>
      </w:pPr>
      <w:rPr>
        <w:rFonts w:hint="default"/>
      </w:rPr>
    </w:lvl>
    <w:lvl w:ilvl="5">
      <w:start w:val="1"/>
      <w:numFmt w:val="bullet"/>
      <w:lvlText w:val="•"/>
      <w:lvlJc w:val="left"/>
      <w:pPr>
        <w:ind w:left="4618" w:hanging="732"/>
      </w:pPr>
      <w:rPr>
        <w:rFonts w:hint="default"/>
      </w:rPr>
    </w:lvl>
    <w:lvl w:ilvl="6">
      <w:start w:val="1"/>
      <w:numFmt w:val="bullet"/>
      <w:lvlText w:val="•"/>
      <w:lvlJc w:val="left"/>
      <w:pPr>
        <w:ind w:left="5644" w:hanging="732"/>
      </w:pPr>
      <w:rPr>
        <w:rFonts w:hint="default"/>
      </w:rPr>
    </w:lvl>
    <w:lvl w:ilvl="7">
      <w:start w:val="1"/>
      <w:numFmt w:val="bullet"/>
      <w:lvlText w:val="•"/>
      <w:lvlJc w:val="left"/>
      <w:pPr>
        <w:ind w:left="6669" w:hanging="732"/>
      </w:pPr>
      <w:rPr>
        <w:rFonts w:hint="default"/>
      </w:rPr>
    </w:lvl>
    <w:lvl w:ilvl="8">
      <w:start w:val="1"/>
      <w:numFmt w:val="bullet"/>
      <w:lvlText w:val="•"/>
      <w:lvlJc w:val="left"/>
      <w:pPr>
        <w:ind w:left="7695" w:hanging="732"/>
      </w:pPr>
      <w:rPr>
        <w:rFonts w:hint="default"/>
      </w:rPr>
    </w:lvl>
  </w:abstractNum>
  <w:abstractNum w:abstractNumId="15" w15:restartNumberingAfterBreak="0">
    <w:nsid w:val="40C03CD5"/>
    <w:multiLevelType w:val="multilevel"/>
    <w:tmpl w:val="7C705BD0"/>
    <w:lvl w:ilvl="0">
      <w:start w:val="12"/>
      <w:numFmt w:val="decimal"/>
      <w:lvlText w:val="%1"/>
      <w:lvlJc w:val="left"/>
      <w:pPr>
        <w:ind w:left="1541" w:hanging="732"/>
      </w:pPr>
      <w:rPr>
        <w:rFonts w:hint="default"/>
      </w:rPr>
    </w:lvl>
    <w:lvl w:ilvl="1">
      <w:start w:val="1"/>
      <w:numFmt w:val="decimal"/>
      <w:lvlText w:val="%1.%2"/>
      <w:lvlJc w:val="left"/>
      <w:pPr>
        <w:ind w:left="1541" w:hanging="732"/>
      </w:pPr>
      <w:rPr>
        <w:rFonts w:ascii="Times New Roman" w:eastAsia="Times New Roman" w:hAnsi="Times New Roman" w:hint="default"/>
        <w:sz w:val="24"/>
        <w:szCs w:val="24"/>
      </w:rPr>
    </w:lvl>
    <w:lvl w:ilvl="2">
      <w:start w:val="1"/>
      <w:numFmt w:val="bullet"/>
      <w:lvlText w:val="•"/>
      <w:lvlJc w:val="left"/>
      <w:pPr>
        <w:ind w:left="3182" w:hanging="732"/>
      </w:pPr>
      <w:rPr>
        <w:rFonts w:hint="default"/>
      </w:rPr>
    </w:lvl>
    <w:lvl w:ilvl="3">
      <w:start w:val="1"/>
      <w:numFmt w:val="bullet"/>
      <w:lvlText w:val="•"/>
      <w:lvlJc w:val="left"/>
      <w:pPr>
        <w:ind w:left="4003" w:hanging="732"/>
      </w:pPr>
      <w:rPr>
        <w:rFonts w:hint="default"/>
      </w:rPr>
    </w:lvl>
    <w:lvl w:ilvl="4">
      <w:start w:val="1"/>
      <w:numFmt w:val="bullet"/>
      <w:lvlText w:val="•"/>
      <w:lvlJc w:val="left"/>
      <w:pPr>
        <w:ind w:left="4823" w:hanging="732"/>
      </w:pPr>
      <w:rPr>
        <w:rFonts w:hint="default"/>
      </w:rPr>
    </w:lvl>
    <w:lvl w:ilvl="5">
      <w:start w:val="1"/>
      <w:numFmt w:val="bullet"/>
      <w:lvlText w:val="•"/>
      <w:lvlJc w:val="left"/>
      <w:pPr>
        <w:ind w:left="5644" w:hanging="732"/>
      </w:pPr>
      <w:rPr>
        <w:rFonts w:hint="default"/>
      </w:rPr>
    </w:lvl>
    <w:lvl w:ilvl="6">
      <w:start w:val="1"/>
      <w:numFmt w:val="bullet"/>
      <w:lvlText w:val="•"/>
      <w:lvlJc w:val="left"/>
      <w:pPr>
        <w:ind w:left="6464" w:hanging="732"/>
      </w:pPr>
      <w:rPr>
        <w:rFonts w:hint="default"/>
      </w:rPr>
    </w:lvl>
    <w:lvl w:ilvl="7">
      <w:start w:val="1"/>
      <w:numFmt w:val="bullet"/>
      <w:lvlText w:val="•"/>
      <w:lvlJc w:val="left"/>
      <w:pPr>
        <w:ind w:left="7284" w:hanging="732"/>
      </w:pPr>
      <w:rPr>
        <w:rFonts w:hint="default"/>
      </w:rPr>
    </w:lvl>
    <w:lvl w:ilvl="8">
      <w:start w:val="1"/>
      <w:numFmt w:val="bullet"/>
      <w:lvlText w:val="•"/>
      <w:lvlJc w:val="left"/>
      <w:pPr>
        <w:ind w:left="8105" w:hanging="732"/>
      </w:pPr>
      <w:rPr>
        <w:rFonts w:hint="default"/>
      </w:rPr>
    </w:lvl>
  </w:abstractNum>
  <w:abstractNum w:abstractNumId="16" w15:restartNumberingAfterBreak="0">
    <w:nsid w:val="527238B5"/>
    <w:multiLevelType w:val="hybridMultilevel"/>
    <w:tmpl w:val="8C2E3D7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58685E80"/>
    <w:multiLevelType w:val="multilevel"/>
    <w:tmpl w:val="89980420"/>
    <w:lvl w:ilvl="0">
      <w:start w:val="11"/>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1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15:restartNumberingAfterBreak="0">
    <w:nsid w:val="624A74C2"/>
    <w:multiLevelType w:val="multilevel"/>
    <w:tmpl w:val="5D701C8C"/>
    <w:lvl w:ilvl="0">
      <w:start w:val="8"/>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20" w15:restartNumberingAfterBreak="0">
    <w:nsid w:val="680C5859"/>
    <w:multiLevelType w:val="hybridMultilevel"/>
    <w:tmpl w:val="5A1E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30602A"/>
    <w:multiLevelType w:val="multilevel"/>
    <w:tmpl w:val="08727690"/>
    <w:lvl w:ilvl="0">
      <w:start w:val="9"/>
      <w:numFmt w:val="decimal"/>
      <w:lvlText w:val="%1"/>
      <w:lvlJc w:val="left"/>
      <w:pPr>
        <w:ind w:left="101" w:hanging="732"/>
      </w:pPr>
      <w:rPr>
        <w:rFonts w:hint="default"/>
      </w:rPr>
    </w:lvl>
    <w:lvl w:ilvl="1">
      <w:start w:val="1"/>
      <w:numFmt w:val="decimal"/>
      <w:lvlText w:val="%1.%2"/>
      <w:lvlJc w:val="left"/>
      <w:pPr>
        <w:ind w:left="101" w:hanging="732"/>
      </w:pPr>
      <w:rPr>
        <w:rFonts w:ascii="Times New Roman" w:eastAsia="Times New Roman" w:hAnsi="Times New Roman" w:hint="default"/>
        <w:sz w:val="24"/>
        <w:szCs w:val="24"/>
      </w:rPr>
    </w:lvl>
    <w:lvl w:ilvl="2">
      <w:start w:val="1"/>
      <w:numFmt w:val="bullet"/>
      <w:lvlText w:val="•"/>
      <w:lvlJc w:val="left"/>
      <w:pPr>
        <w:ind w:left="2030" w:hanging="732"/>
      </w:pPr>
      <w:rPr>
        <w:rFonts w:hint="default"/>
      </w:rPr>
    </w:lvl>
    <w:lvl w:ilvl="3">
      <w:start w:val="1"/>
      <w:numFmt w:val="bullet"/>
      <w:lvlText w:val="•"/>
      <w:lvlJc w:val="left"/>
      <w:pPr>
        <w:ind w:left="2995" w:hanging="732"/>
      </w:pPr>
      <w:rPr>
        <w:rFonts w:hint="default"/>
      </w:rPr>
    </w:lvl>
    <w:lvl w:ilvl="4">
      <w:start w:val="1"/>
      <w:numFmt w:val="bullet"/>
      <w:lvlText w:val="•"/>
      <w:lvlJc w:val="left"/>
      <w:pPr>
        <w:ind w:left="3959" w:hanging="732"/>
      </w:pPr>
      <w:rPr>
        <w:rFonts w:hint="default"/>
      </w:rPr>
    </w:lvl>
    <w:lvl w:ilvl="5">
      <w:start w:val="1"/>
      <w:numFmt w:val="bullet"/>
      <w:lvlText w:val="•"/>
      <w:lvlJc w:val="left"/>
      <w:pPr>
        <w:ind w:left="4924" w:hanging="732"/>
      </w:pPr>
      <w:rPr>
        <w:rFonts w:hint="default"/>
      </w:rPr>
    </w:lvl>
    <w:lvl w:ilvl="6">
      <w:start w:val="1"/>
      <w:numFmt w:val="bullet"/>
      <w:lvlText w:val="•"/>
      <w:lvlJc w:val="left"/>
      <w:pPr>
        <w:ind w:left="5888" w:hanging="732"/>
      </w:pPr>
      <w:rPr>
        <w:rFonts w:hint="default"/>
      </w:rPr>
    </w:lvl>
    <w:lvl w:ilvl="7">
      <w:start w:val="1"/>
      <w:numFmt w:val="bullet"/>
      <w:lvlText w:val="•"/>
      <w:lvlJc w:val="left"/>
      <w:pPr>
        <w:ind w:left="6852" w:hanging="732"/>
      </w:pPr>
      <w:rPr>
        <w:rFonts w:hint="default"/>
      </w:rPr>
    </w:lvl>
    <w:lvl w:ilvl="8">
      <w:start w:val="1"/>
      <w:numFmt w:val="bullet"/>
      <w:lvlText w:val="•"/>
      <w:lvlJc w:val="left"/>
      <w:pPr>
        <w:ind w:left="7817" w:hanging="732"/>
      </w:pPr>
      <w:rPr>
        <w:rFonts w:hint="default"/>
      </w:rPr>
    </w:lvl>
  </w:abstractNum>
  <w:abstractNum w:abstractNumId="22" w15:restartNumberingAfterBreak="0">
    <w:nsid w:val="76DF0C7B"/>
    <w:multiLevelType w:val="hybridMultilevel"/>
    <w:tmpl w:val="FC92FA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832" w:hanging="360"/>
      </w:pPr>
      <w:rPr>
        <w:rFonts w:ascii="Courier New" w:hAnsi="Courier New" w:cs="Courier New" w:hint="default"/>
      </w:rPr>
    </w:lvl>
    <w:lvl w:ilvl="2" w:tplc="04270005" w:tentative="1">
      <w:start w:val="1"/>
      <w:numFmt w:val="bullet"/>
      <w:lvlText w:val=""/>
      <w:lvlJc w:val="left"/>
      <w:pPr>
        <w:ind w:left="2552" w:hanging="360"/>
      </w:pPr>
      <w:rPr>
        <w:rFonts w:ascii="Wingdings" w:hAnsi="Wingdings" w:hint="default"/>
      </w:rPr>
    </w:lvl>
    <w:lvl w:ilvl="3" w:tplc="04270001" w:tentative="1">
      <w:start w:val="1"/>
      <w:numFmt w:val="bullet"/>
      <w:lvlText w:val=""/>
      <w:lvlJc w:val="left"/>
      <w:pPr>
        <w:ind w:left="3272" w:hanging="360"/>
      </w:pPr>
      <w:rPr>
        <w:rFonts w:ascii="Symbol" w:hAnsi="Symbol" w:hint="default"/>
      </w:rPr>
    </w:lvl>
    <w:lvl w:ilvl="4" w:tplc="04270003" w:tentative="1">
      <w:start w:val="1"/>
      <w:numFmt w:val="bullet"/>
      <w:lvlText w:val="o"/>
      <w:lvlJc w:val="left"/>
      <w:pPr>
        <w:ind w:left="3992" w:hanging="360"/>
      </w:pPr>
      <w:rPr>
        <w:rFonts w:ascii="Courier New" w:hAnsi="Courier New" w:cs="Courier New" w:hint="default"/>
      </w:rPr>
    </w:lvl>
    <w:lvl w:ilvl="5" w:tplc="04270005" w:tentative="1">
      <w:start w:val="1"/>
      <w:numFmt w:val="bullet"/>
      <w:lvlText w:val=""/>
      <w:lvlJc w:val="left"/>
      <w:pPr>
        <w:ind w:left="4712" w:hanging="360"/>
      </w:pPr>
      <w:rPr>
        <w:rFonts w:ascii="Wingdings" w:hAnsi="Wingdings" w:hint="default"/>
      </w:rPr>
    </w:lvl>
    <w:lvl w:ilvl="6" w:tplc="04270001" w:tentative="1">
      <w:start w:val="1"/>
      <w:numFmt w:val="bullet"/>
      <w:lvlText w:val=""/>
      <w:lvlJc w:val="left"/>
      <w:pPr>
        <w:ind w:left="5432" w:hanging="360"/>
      </w:pPr>
      <w:rPr>
        <w:rFonts w:ascii="Symbol" w:hAnsi="Symbol" w:hint="default"/>
      </w:rPr>
    </w:lvl>
    <w:lvl w:ilvl="7" w:tplc="04270003" w:tentative="1">
      <w:start w:val="1"/>
      <w:numFmt w:val="bullet"/>
      <w:lvlText w:val="o"/>
      <w:lvlJc w:val="left"/>
      <w:pPr>
        <w:ind w:left="6152" w:hanging="360"/>
      </w:pPr>
      <w:rPr>
        <w:rFonts w:ascii="Courier New" w:hAnsi="Courier New" w:cs="Courier New" w:hint="default"/>
      </w:rPr>
    </w:lvl>
    <w:lvl w:ilvl="8" w:tplc="04270005" w:tentative="1">
      <w:start w:val="1"/>
      <w:numFmt w:val="bullet"/>
      <w:lvlText w:val=""/>
      <w:lvlJc w:val="left"/>
      <w:pPr>
        <w:ind w:left="6872" w:hanging="360"/>
      </w:pPr>
      <w:rPr>
        <w:rFonts w:ascii="Wingdings" w:hAnsi="Wingdings" w:hint="default"/>
      </w:rPr>
    </w:lvl>
  </w:abstractNum>
  <w:abstractNum w:abstractNumId="2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4"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7"/>
  </w:num>
  <w:num w:numId="3">
    <w:abstractNumId w:val="18"/>
  </w:num>
  <w:num w:numId="4">
    <w:abstractNumId w:val="10"/>
  </w:num>
  <w:num w:numId="5">
    <w:abstractNumId w:val="11"/>
  </w:num>
  <w:num w:numId="6">
    <w:abstractNumId w:val="24"/>
  </w:num>
  <w:num w:numId="7">
    <w:abstractNumId w:val="15"/>
  </w:num>
  <w:num w:numId="8">
    <w:abstractNumId w:val="17"/>
  </w:num>
  <w:num w:numId="9">
    <w:abstractNumId w:val="21"/>
  </w:num>
  <w:num w:numId="10">
    <w:abstractNumId w:val="19"/>
  </w:num>
  <w:num w:numId="11">
    <w:abstractNumId w:val="14"/>
  </w:num>
  <w:num w:numId="12">
    <w:abstractNumId w:val="1"/>
  </w:num>
  <w:num w:numId="13">
    <w:abstractNumId w:val="8"/>
  </w:num>
  <w:num w:numId="14">
    <w:abstractNumId w:val="20"/>
  </w:num>
  <w:num w:numId="15">
    <w:abstractNumId w:val="9"/>
  </w:num>
  <w:num w:numId="16">
    <w:abstractNumId w:val="12"/>
  </w:num>
  <w:num w:numId="17">
    <w:abstractNumId w:val="13"/>
  </w:num>
  <w:num w:numId="18">
    <w:abstractNumId w:val="16"/>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48"/>
    <w:rsid w:val="000402D1"/>
    <w:rsid w:val="00040775"/>
    <w:rsid w:val="00073D67"/>
    <w:rsid w:val="00073FD1"/>
    <w:rsid w:val="00086B35"/>
    <w:rsid w:val="00087D0F"/>
    <w:rsid w:val="000B250E"/>
    <w:rsid w:val="000B2B7C"/>
    <w:rsid w:val="000B55A7"/>
    <w:rsid w:val="000D4E2E"/>
    <w:rsid w:val="000E10CC"/>
    <w:rsid w:val="000E2C56"/>
    <w:rsid w:val="000E7896"/>
    <w:rsid w:val="000F37C8"/>
    <w:rsid w:val="00111949"/>
    <w:rsid w:val="00122538"/>
    <w:rsid w:val="00123546"/>
    <w:rsid w:val="001361CF"/>
    <w:rsid w:val="00147181"/>
    <w:rsid w:val="00153820"/>
    <w:rsid w:val="001624DA"/>
    <w:rsid w:val="0016260A"/>
    <w:rsid w:val="001A0E0B"/>
    <w:rsid w:val="001C4886"/>
    <w:rsid w:val="001E2124"/>
    <w:rsid w:val="001E5721"/>
    <w:rsid w:val="001F0A71"/>
    <w:rsid w:val="00204BDB"/>
    <w:rsid w:val="00227ACF"/>
    <w:rsid w:val="00243585"/>
    <w:rsid w:val="00246EB3"/>
    <w:rsid w:val="002505CD"/>
    <w:rsid w:val="002611EE"/>
    <w:rsid w:val="00295D0D"/>
    <w:rsid w:val="002B1F1F"/>
    <w:rsid w:val="002B4E96"/>
    <w:rsid w:val="002C1AA0"/>
    <w:rsid w:val="002C2955"/>
    <w:rsid w:val="002D0A0E"/>
    <w:rsid w:val="002E3D01"/>
    <w:rsid w:val="00302252"/>
    <w:rsid w:val="0030580A"/>
    <w:rsid w:val="00305DA3"/>
    <w:rsid w:val="00306BEE"/>
    <w:rsid w:val="00310AC9"/>
    <w:rsid w:val="0036737F"/>
    <w:rsid w:val="00385566"/>
    <w:rsid w:val="003A37B5"/>
    <w:rsid w:val="003A388B"/>
    <w:rsid w:val="003E15B0"/>
    <w:rsid w:val="003F53CC"/>
    <w:rsid w:val="00401FE8"/>
    <w:rsid w:val="00410D02"/>
    <w:rsid w:val="0043773D"/>
    <w:rsid w:val="00451859"/>
    <w:rsid w:val="00464F9E"/>
    <w:rsid w:val="0047119A"/>
    <w:rsid w:val="00474503"/>
    <w:rsid w:val="004765E3"/>
    <w:rsid w:val="004910E8"/>
    <w:rsid w:val="004B51FD"/>
    <w:rsid w:val="004C6148"/>
    <w:rsid w:val="004D4745"/>
    <w:rsid w:val="004D6F25"/>
    <w:rsid w:val="004E5B9F"/>
    <w:rsid w:val="004F2D3A"/>
    <w:rsid w:val="005056EB"/>
    <w:rsid w:val="0051448F"/>
    <w:rsid w:val="005145CE"/>
    <w:rsid w:val="00521075"/>
    <w:rsid w:val="0056329C"/>
    <w:rsid w:val="005663E1"/>
    <w:rsid w:val="00573293"/>
    <w:rsid w:val="005742E9"/>
    <w:rsid w:val="0058427F"/>
    <w:rsid w:val="0058665A"/>
    <w:rsid w:val="005940B4"/>
    <w:rsid w:val="005A0FB9"/>
    <w:rsid w:val="005C2731"/>
    <w:rsid w:val="005D0AB8"/>
    <w:rsid w:val="005F3D6B"/>
    <w:rsid w:val="006256A4"/>
    <w:rsid w:val="00634429"/>
    <w:rsid w:val="0065175D"/>
    <w:rsid w:val="0067028B"/>
    <w:rsid w:val="0067085D"/>
    <w:rsid w:val="0069668A"/>
    <w:rsid w:val="006C1F66"/>
    <w:rsid w:val="006D1E96"/>
    <w:rsid w:val="006D409B"/>
    <w:rsid w:val="006E794E"/>
    <w:rsid w:val="00722F30"/>
    <w:rsid w:val="00724416"/>
    <w:rsid w:val="0075726F"/>
    <w:rsid w:val="0078056B"/>
    <w:rsid w:val="00801F03"/>
    <w:rsid w:val="00844EA7"/>
    <w:rsid w:val="00850454"/>
    <w:rsid w:val="00852FD2"/>
    <w:rsid w:val="008857AD"/>
    <w:rsid w:val="008A0414"/>
    <w:rsid w:val="008B4EB1"/>
    <w:rsid w:val="008C1DA1"/>
    <w:rsid w:val="008C30A6"/>
    <w:rsid w:val="008C44B6"/>
    <w:rsid w:val="008C5AE6"/>
    <w:rsid w:val="008D2BBF"/>
    <w:rsid w:val="008D450C"/>
    <w:rsid w:val="009054D9"/>
    <w:rsid w:val="00912B70"/>
    <w:rsid w:val="0093180A"/>
    <w:rsid w:val="00932442"/>
    <w:rsid w:val="00935671"/>
    <w:rsid w:val="009514B3"/>
    <w:rsid w:val="00955188"/>
    <w:rsid w:val="00965890"/>
    <w:rsid w:val="00966C93"/>
    <w:rsid w:val="00973556"/>
    <w:rsid w:val="0098448A"/>
    <w:rsid w:val="009B0813"/>
    <w:rsid w:val="009B1F2E"/>
    <w:rsid w:val="009C3B10"/>
    <w:rsid w:val="009D26F1"/>
    <w:rsid w:val="009D51CD"/>
    <w:rsid w:val="009F4F0D"/>
    <w:rsid w:val="00A20748"/>
    <w:rsid w:val="00A556B0"/>
    <w:rsid w:val="00AA3A04"/>
    <w:rsid w:val="00AB5CAC"/>
    <w:rsid w:val="00AC101A"/>
    <w:rsid w:val="00AD3EE9"/>
    <w:rsid w:val="00AD521F"/>
    <w:rsid w:val="00AE28A0"/>
    <w:rsid w:val="00AF16ED"/>
    <w:rsid w:val="00B03FCD"/>
    <w:rsid w:val="00B45D92"/>
    <w:rsid w:val="00B46B09"/>
    <w:rsid w:val="00B864C1"/>
    <w:rsid w:val="00BB46C8"/>
    <w:rsid w:val="00C07F22"/>
    <w:rsid w:val="00C12AEC"/>
    <w:rsid w:val="00C538FD"/>
    <w:rsid w:val="00C81013"/>
    <w:rsid w:val="00C81438"/>
    <w:rsid w:val="00C9188A"/>
    <w:rsid w:val="00CA690A"/>
    <w:rsid w:val="00CC283A"/>
    <w:rsid w:val="00CC7010"/>
    <w:rsid w:val="00CE0369"/>
    <w:rsid w:val="00CE4E69"/>
    <w:rsid w:val="00D0673B"/>
    <w:rsid w:val="00D100C2"/>
    <w:rsid w:val="00D3783A"/>
    <w:rsid w:val="00D4305D"/>
    <w:rsid w:val="00D61535"/>
    <w:rsid w:val="00D87F63"/>
    <w:rsid w:val="00DA1AF7"/>
    <w:rsid w:val="00DB1941"/>
    <w:rsid w:val="00E32B37"/>
    <w:rsid w:val="00E34142"/>
    <w:rsid w:val="00E5107D"/>
    <w:rsid w:val="00E521D8"/>
    <w:rsid w:val="00E642FB"/>
    <w:rsid w:val="00E8117B"/>
    <w:rsid w:val="00EA2972"/>
    <w:rsid w:val="00F07BC6"/>
    <w:rsid w:val="00F27DE1"/>
    <w:rsid w:val="00F3154B"/>
    <w:rsid w:val="00F60C67"/>
    <w:rsid w:val="00F778CA"/>
    <w:rsid w:val="00F8674B"/>
    <w:rsid w:val="00FA0A2D"/>
    <w:rsid w:val="00FB5F60"/>
    <w:rsid w:val="00FC5316"/>
    <w:rsid w:val="00FD6D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352C"/>
  <w15:chartTrackingRefBased/>
  <w15:docId w15:val="{7C7A042A-F75C-4AF0-B9F0-465079DD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B0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1"/>
    <w:qFormat/>
    <w:rsid w:val="00B46B09"/>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uiPriority w:val="1"/>
    <w:qFormat/>
    <w:rsid w:val="00B46B09"/>
    <w:pPr>
      <w:numPr>
        <w:ilvl w:val="1"/>
        <w:numId w:val="1"/>
      </w:numPr>
      <w:jc w:val="both"/>
      <w:outlineLvl w:val="1"/>
    </w:pPr>
    <w:rPr>
      <w:lang w:eastAsia="lt-LT"/>
    </w:rPr>
  </w:style>
  <w:style w:type="paragraph" w:styleId="Heading3">
    <w:name w:val="heading 3"/>
    <w:basedOn w:val="Normal"/>
    <w:next w:val="Normal"/>
    <w:link w:val="Heading3Char"/>
    <w:qFormat/>
    <w:rsid w:val="00B46B09"/>
    <w:pPr>
      <w:keepNext/>
      <w:numPr>
        <w:ilvl w:val="2"/>
        <w:numId w:val="1"/>
      </w:numPr>
      <w:jc w:val="both"/>
      <w:outlineLvl w:val="2"/>
    </w:pPr>
    <w:rPr>
      <w:lang w:eastAsia="lt-LT"/>
    </w:rPr>
  </w:style>
  <w:style w:type="paragraph" w:styleId="Heading4">
    <w:name w:val="heading 4"/>
    <w:basedOn w:val="Normal"/>
    <w:next w:val="Normal"/>
    <w:link w:val="Heading4Char"/>
    <w:qFormat/>
    <w:rsid w:val="00B46B09"/>
    <w:pPr>
      <w:keepNext/>
      <w:numPr>
        <w:ilvl w:val="3"/>
        <w:numId w:val="1"/>
      </w:numPr>
      <w:outlineLvl w:val="3"/>
    </w:pPr>
    <w:rPr>
      <w:b/>
      <w:sz w:val="44"/>
      <w:lang w:eastAsia="lt-LT"/>
    </w:rPr>
  </w:style>
  <w:style w:type="paragraph" w:styleId="Heading5">
    <w:name w:val="heading 5"/>
    <w:basedOn w:val="Normal"/>
    <w:next w:val="Normal"/>
    <w:link w:val="Heading5Char"/>
    <w:qFormat/>
    <w:rsid w:val="00B46B09"/>
    <w:pPr>
      <w:keepNext/>
      <w:numPr>
        <w:ilvl w:val="4"/>
        <w:numId w:val="1"/>
      </w:numPr>
      <w:outlineLvl w:val="4"/>
    </w:pPr>
    <w:rPr>
      <w:b/>
      <w:sz w:val="40"/>
      <w:lang w:eastAsia="lt-LT"/>
    </w:rPr>
  </w:style>
  <w:style w:type="paragraph" w:styleId="Heading6">
    <w:name w:val="heading 6"/>
    <w:basedOn w:val="Normal"/>
    <w:next w:val="Normal"/>
    <w:link w:val="Heading6Char"/>
    <w:qFormat/>
    <w:rsid w:val="00B46B09"/>
    <w:pPr>
      <w:keepNext/>
      <w:numPr>
        <w:ilvl w:val="5"/>
        <w:numId w:val="1"/>
      </w:numPr>
      <w:outlineLvl w:val="5"/>
    </w:pPr>
    <w:rPr>
      <w:b/>
      <w:sz w:val="36"/>
      <w:lang w:eastAsia="lt-LT"/>
    </w:rPr>
  </w:style>
  <w:style w:type="paragraph" w:styleId="Heading7">
    <w:name w:val="heading 7"/>
    <w:basedOn w:val="Normal"/>
    <w:next w:val="Normal"/>
    <w:link w:val="Heading7Char"/>
    <w:qFormat/>
    <w:rsid w:val="00B46B09"/>
    <w:pPr>
      <w:keepNext/>
      <w:numPr>
        <w:ilvl w:val="6"/>
        <w:numId w:val="1"/>
      </w:numPr>
      <w:outlineLvl w:val="6"/>
    </w:pPr>
    <w:rPr>
      <w:sz w:val="48"/>
      <w:lang w:eastAsia="lt-LT"/>
    </w:rPr>
  </w:style>
  <w:style w:type="paragraph" w:styleId="Heading8">
    <w:name w:val="heading 8"/>
    <w:basedOn w:val="Normal"/>
    <w:next w:val="Normal"/>
    <w:link w:val="Heading8Char"/>
    <w:qFormat/>
    <w:rsid w:val="00B46B09"/>
    <w:pPr>
      <w:keepNext/>
      <w:numPr>
        <w:ilvl w:val="7"/>
        <w:numId w:val="1"/>
      </w:numPr>
      <w:outlineLvl w:val="7"/>
    </w:pPr>
    <w:rPr>
      <w:b/>
      <w:sz w:val="18"/>
      <w:lang w:eastAsia="lt-LT"/>
    </w:rPr>
  </w:style>
  <w:style w:type="paragraph" w:styleId="Heading9">
    <w:name w:val="heading 9"/>
    <w:basedOn w:val="Normal"/>
    <w:next w:val="Normal"/>
    <w:link w:val="Heading9Char"/>
    <w:qFormat/>
    <w:rsid w:val="00B46B09"/>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6B09"/>
    <w:rPr>
      <w:rFonts w:ascii="Times New Roman" w:eastAsia="Calibri" w:hAnsi="Times New Roman" w:cs="Times New Roman"/>
      <w:sz w:val="28"/>
      <w:lang w:eastAsia="lt-LT"/>
    </w:rPr>
  </w:style>
  <w:style w:type="character" w:customStyle="1" w:styleId="Heading2Char">
    <w:name w:val="Heading 2 Char"/>
    <w:basedOn w:val="DefaultParagraphFont"/>
    <w:link w:val="Heading2"/>
    <w:uiPriority w:val="1"/>
    <w:rsid w:val="00B46B09"/>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B46B09"/>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B46B09"/>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B46B09"/>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B46B09"/>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B46B09"/>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B46B09"/>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B46B09"/>
    <w:rPr>
      <w:rFonts w:ascii="Times New Roman" w:eastAsia="Times New Roman" w:hAnsi="Times New Roman" w:cs="Times New Roman"/>
      <w:sz w:val="40"/>
      <w:szCs w:val="20"/>
      <w:lang w:eastAsia="lt-LT"/>
    </w:rPr>
  </w:style>
  <w:style w:type="character" w:styleId="Hyperlink">
    <w:name w:val="Hyperlink"/>
    <w:uiPriority w:val="99"/>
    <w:rsid w:val="00B46B09"/>
    <w:rPr>
      <w:color w:val="0000FF"/>
      <w:u w:val="single"/>
    </w:rPr>
  </w:style>
  <w:style w:type="paragraph" w:styleId="CommentText">
    <w:name w:val="annotation text"/>
    <w:basedOn w:val="Normal"/>
    <w:link w:val="CommentTextChar"/>
    <w:semiHidden/>
    <w:rsid w:val="00B46B09"/>
    <w:pPr>
      <w:spacing w:after="200" w:line="276" w:lineRule="auto"/>
    </w:pPr>
    <w:rPr>
      <w:rFonts w:eastAsia="Calibri"/>
      <w:sz w:val="20"/>
    </w:rPr>
  </w:style>
  <w:style w:type="character" w:customStyle="1" w:styleId="CommentTextChar">
    <w:name w:val="Comment Text Char"/>
    <w:basedOn w:val="DefaultParagraphFont"/>
    <w:link w:val="CommentText"/>
    <w:semiHidden/>
    <w:rsid w:val="00B46B09"/>
    <w:rPr>
      <w:rFonts w:ascii="Times New Roman" w:eastAsia="Calibri" w:hAnsi="Times New Roman" w:cs="Times New Roman"/>
      <w:sz w:val="20"/>
      <w:szCs w:val="20"/>
    </w:rPr>
  </w:style>
  <w:style w:type="paragraph" w:styleId="Header">
    <w:name w:val="header"/>
    <w:basedOn w:val="Normal"/>
    <w:link w:val="HeaderChar"/>
    <w:rsid w:val="00B46B09"/>
    <w:pPr>
      <w:widowControl w:val="0"/>
      <w:tabs>
        <w:tab w:val="center" w:pos="4153"/>
        <w:tab w:val="right" w:pos="8306"/>
      </w:tabs>
      <w:spacing w:after="20"/>
      <w:jc w:val="both"/>
    </w:pPr>
    <w:rPr>
      <w:lang w:eastAsia="lt-LT"/>
    </w:rPr>
  </w:style>
  <w:style w:type="character" w:customStyle="1" w:styleId="HeaderChar">
    <w:name w:val="Header Char"/>
    <w:basedOn w:val="DefaultParagraphFont"/>
    <w:link w:val="Header"/>
    <w:rsid w:val="00B46B09"/>
    <w:rPr>
      <w:rFonts w:ascii="Times New Roman" w:eastAsia="Times New Roman" w:hAnsi="Times New Roman" w:cs="Times New Roman"/>
      <w:sz w:val="24"/>
      <w:szCs w:val="20"/>
      <w:lang w:eastAsia="lt-LT"/>
    </w:rPr>
  </w:style>
  <w:style w:type="paragraph" w:styleId="Footer">
    <w:name w:val="footer"/>
    <w:basedOn w:val="Normal"/>
    <w:link w:val="FooterChar"/>
    <w:rsid w:val="00B46B09"/>
    <w:pPr>
      <w:tabs>
        <w:tab w:val="center" w:pos="4320"/>
        <w:tab w:val="right" w:pos="8640"/>
      </w:tabs>
    </w:pPr>
    <w:rPr>
      <w:lang w:eastAsia="lt-LT"/>
    </w:rPr>
  </w:style>
  <w:style w:type="character" w:customStyle="1" w:styleId="FooterChar">
    <w:name w:val="Footer Char"/>
    <w:basedOn w:val="DefaultParagraphFont"/>
    <w:link w:val="Footer"/>
    <w:rsid w:val="00B46B09"/>
    <w:rPr>
      <w:rFonts w:ascii="Times New Roman" w:eastAsia="Times New Roman" w:hAnsi="Times New Roman" w:cs="Times New Roman"/>
      <w:sz w:val="24"/>
      <w:szCs w:val="20"/>
      <w:lang w:eastAsia="lt-LT"/>
    </w:rPr>
  </w:style>
  <w:style w:type="paragraph" w:customStyle="1" w:styleId="linija">
    <w:name w:val="linija"/>
    <w:basedOn w:val="Normal"/>
    <w:rsid w:val="00B46B09"/>
    <w:pPr>
      <w:spacing w:before="100" w:beforeAutospacing="1" w:after="100" w:afterAutospacing="1"/>
    </w:pPr>
    <w:rPr>
      <w:szCs w:val="24"/>
      <w:lang w:eastAsia="lt-LT"/>
    </w:rPr>
  </w:style>
  <w:style w:type="paragraph" w:styleId="FootnoteText">
    <w:name w:val="footnote text"/>
    <w:basedOn w:val="Normal"/>
    <w:link w:val="FootnoteTextChar"/>
    <w:semiHidden/>
    <w:rsid w:val="00B46B09"/>
    <w:rPr>
      <w:sz w:val="20"/>
    </w:rPr>
  </w:style>
  <w:style w:type="character" w:customStyle="1" w:styleId="FootnoteTextChar">
    <w:name w:val="Footnote Text Char"/>
    <w:basedOn w:val="DefaultParagraphFont"/>
    <w:link w:val="FootnoteText"/>
    <w:semiHidden/>
    <w:rsid w:val="00B46B09"/>
    <w:rPr>
      <w:rFonts w:ascii="Times New Roman" w:eastAsia="Times New Roman" w:hAnsi="Times New Roman" w:cs="Times New Roman"/>
      <w:sz w:val="20"/>
      <w:szCs w:val="20"/>
    </w:rPr>
  </w:style>
  <w:style w:type="character" w:styleId="FootnoteReference">
    <w:name w:val="footnote reference"/>
    <w:semiHidden/>
    <w:rsid w:val="00B46B09"/>
    <w:rPr>
      <w:vertAlign w:val="superscript"/>
    </w:rPr>
  </w:style>
  <w:style w:type="paragraph" w:styleId="TOC1">
    <w:name w:val="toc 1"/>
    <w:basedOn w:val="Normal"/>
    <w:next w:val="Normal"/>
    <w:autoRedefine/>
    <w:uiPriority w:val="39"/>
    <w:qFormat/>
    <w:rsid w:val="00B46B09"/>
    <w:pPr>
      <w:tabs>
        <w:tab w:val="left" w:pos="480"/>
        <w:tab w:val="right" w:leader="dot" w:pos="9713"/>
      </w:tabs>
    </w:pPr>
    <w:rPr>
      <w:noProof/>
    </w:rPr>
  </w:style>
  <w:style w:type="character" w:styleId="PageNumber">
    <w:name w:val="page number"/>
    <w:basedOn w:val="DefaultParagraphFont"/>
    <w:rsid w:val="00B46B09"/>
  </w:style>
  <w:style w:type="paragraph" w:styleId="ListParagraph">
    <w:name w:val="List Paragraph"/>
    <w:basedOn w:val="Normal"/>
    <w:uiPriority w:val="34"/>
    <w:qFormat/>
    <w:rsid w:val="00B46B09"/>
    <w:pPr>
      <w:ind w:left="720"/>
      <w:contextualSpacing/>
    </w:pPr>
  </w:style>
  <w:style w:type="character" w:customStyle="1" w:styleId="CommentReference1">
    <w:name w:val="Comment Reference1"/>
    <w:rsid w:val="00AD521F"/>
    <w:rPr>
      <w:sz w:val="16"/>
      <w:szCs w:val="16"/>
    </w:rPr>
  </w:style>
  <w:style w:type="character" w:customStyle="1" w:styleId="apple-converted-space">
    <w:name w:val="apple-converted-space"/>
    <w:rsid w:val="00AD521F"/>
  </w:style>
  <w:style w:type="paragraph" w:styleId="BalloonText">
    <w:name w:val="Balloon Text"/>
    <w:basedOn w:val="Normal"/>
    <w:link w:val="BalloonTextChar"/>
    <w:uiPriority w:val="99"/>
    <w:semiHidden/>
    <w:unhideWhenUsed/>
    <w:rsid w:val="00AD5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21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D521F"/>
    <w:rPr>
      <w:sz w:val="16"/>
      <w:szCs w:val="16"/>
    </w:rPr>
  </w:style>
  <w:style w:type="paragraph" w:styleId="CommentSubject">
    <w:name w:val="annotation subject"/>
    <w:basedOn w:val="CommentText"/>
    <w:next w:val="CommentText"/>
    <w:link w:val="CommentSubjectChar"/>
    <w:uiPriority w:val="99"/>
    <w:semiHidden/>
    <w:unhideWhenUsed/>
    <w:rsid w:val="00AD521F"/>
    <w:pPr>
      <w:spacing w:after="0" w:line="240" w:lineRule="auto"/>
    </w:pPr>
    <w:rPr>
      <w:rFonts w:eastAsia="Times New Roman"/>
      <w:b/>
      <w:bCs/>
    </w:rPr>
  </w:style>
  <w:style w:type="character" w:customStyle="1" w:styleId="CommentSubjectChar">
    <w:name w:val="Comment Subject Char"/>
    <w:basedOn w:val="CommentTextChar"/>
    <w:link w:val="CommentSubject"/>
    <w:uiPriority w:val="99"/>
    <w:semiHidden/>
    <w:rsid w:val="00AD521F"/>
    <w:rPr>
      <w:rFonts w:ascii="Times New Roman" w:eastAsia="Times New Roman" w:hAnsi="Times New Roman" w:cs="Times New Roman"/>
      <w:b/>
      <w:bCs/>
      <w:sz w:val="20"/>
      <w:szCs w:val="20"/>
    </w:rPr>
  </w:style>
  <w:style w:type="table" w:customStyle="1" w:styleId="TableNormal1">
    <w:name w:val="Table Normal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409B"/>
    <w:pPr>
      <w:widowControl w:val="0"/>
    </w:pPr>
    <w:rPr>
      <w:rFonts w:asciiTheme="minorHAnsi" w:eastAsiaTheme="minorHAnsi" w:hAnsiTheme="minorHAnsi" w:cstheme="minorBidi"/>
      <w:sz w:val="22"/>
      <w:szCs w:val="22"/>
      <w:lang w:val="en-US"/>
    </w:rPr>
  </w:style>
  <w:style w:type="table" w:customStyle="1" w:styleId="TableNormal11">
    <w:name w:val="Table Normal11"/>
    <w:uiPriority w:val="2"/>
    <w:semiHidden/>
    <w:unhideWhenUsed/>
    <w:qFormat/>
    <w:rsid w:val="006D409B"/>
    <w:pPr>
      <w:widowControl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864C1"/>
    <w:pPr>
      <w:widowControl w:val="0"/>
      <w:ind w:left="101" w:firstLine="708"/>
    </w:pPr>
    <w:rPr>
      <w:rFonts w:cstheme="minorBidi"/>
      <w:szCs w:val="24"/>
      <w:lang w:val="en-US"/>
    </w:rPr>
  </w:style>
  <w:style w:type="character" w:customStyle="1" w:styleId="BodyTextChar">
    <w:name w:val="Body Text Char"/>
    <w:basedOn w:val="DefaultParagraphFont"/>
    <w:link w:val="BodyText"/>
    <w:uiPriority w:val="1"/>
    <w:rsid w:val="00B864C1"/>
    <w:rPr>
      <w:rFonts w:ascii="Times New Roman" w:eastAsia="Times New Roman" w:hAnsi="Times New Roman"/>
      <w:sz w:val="24"/>
      <w:szCs w:val="24"/>
      <w:lang w:val="en-US"/>
    </w:rPr>
  </w:style>
  <w:style w:type="paragraph" w:customStyle="1" w:styleId="ListParagraph1">
    <w:name w:val="List Paragraph1"/>
    <w:basedOn w:val="Normal"/>
    <w:rsid w:val="00801F03"/>
    <w:pPr>
      <w:suppressAutoHyphens/>
      <w:ind w:left="1296"/>
    </w:pPr>
    <w:rPr>
      <w:lang w:eastAsia="ar-SA"/>
    </w:rPr>
  </w:style>
  <w:style w:type="paragraph" w:customStyle="1" w:styleId="ListParagraph10">
    <w:name w:val="List Paragraph1"/>
    <w:basedOn w:val="Normal"/>
    <w:rsid w:val="00801F03"/>
    <w:pPr>
      <w:suppressAutoHyphens/>
      <w:spacing w:line="100" w:lineRule="atLeast"/>
      <w:ind w:left="720"/>
    </w:pPr>
    <w:rPr>
      <w:rFonts w:ascii="TimesLT" w:hAnsi="TimesLT" w:cs="TimesLT"/>
      <w:lang w:val="en-US" w:eastAsia="ar-SA"/>
    </w:rPr>
  </w:style>
  <w:style w:type="character" w:customStyle="1" w:styleId="Temosantrat32">
    <w:name w:val="Temos antraštė #32"/>
    <w:rsid w:val="008D2BBF"/>
    <w:rPr>
      <w:rFonts w:ascii="Arial" w:hAnsi="Arial" w:cs="Arial"/>
      <w:b/>
      <w:bCs/>
      <w:spacing w:val="0"/>
      <w:sz w:val="26"/>
      <w:szCs w:val="26"/>
      <w:lang w:val="en-US"/>
    </w:rPr>
  </w:style>
  <w:style w:type="paragraph" w:customStyle="1" w:styleId="Pagrindinistekstas2">
    <w:name w:val="Pagrindinis tekstas 2"/>
    <w:basedOn w:val="Normal"/>
    <w:rsid w:val="008D2BBF"/>
    <w:pPr>
      <w:suppressAutoHyphens/>
      <w:overflowPunct w:val="0"/>
      <w:autoSpaceDE w:val="0"/>
      <w:ind w:firstLine="720"/>
      <w:jc w:val="both"/>
      <w:textAlignment w:val="baseline"/>
    </w:pPr>
    <w:rPr>
      <w:lang w:eastAsia="ar-SA"/>
    </w:rPr>
  </w:style>
  <w:style w:type="paragraph" w:styleId="Title">
    <w:name w:val="Title"/>
    <w:basedOn w:val="Normal"/>
    <w:next w:val="Normal"/>
    <w:link w:val="TitleChar"/>
    <w:qFormat/>
    <w:rsid w:val="008D2BBF"/>
    <w:pPr>
      <w:suppressAutoHyphens/>
      <w:spacing w:before="240" w:after="60"/>
      <w:jc w:val="center"/>
    </w:pPr>
    <w:rPr>
      <w:rFonts w:ascii="Calibri Light" w:hAnsi="Calibri Light" w:cs="Calibri Light"/>
      <w:b/>
      <w:bCs/>
      <w:kern w:val="1"/>
      <w:sz w:val="32"/>
      <w:szCs w:val="32"/>
      <w:lang w:eastAsia="ar-SA"/>
    </w:rPr>
  </w:style>
  <w:style w:type="character" w:customStyle="1" w:styleId="TitleChar">
    <w:name w:val="Title Char"/>
    <w:basedOn w:val="DefaultParagraphFont"/>
    <w:link w:val="Title"/>
    <w:rsid w:val="008D2BBF"/>
    <w:rPr>
      <w:rFonts w:ascii="Calibri Light" w:eastAsia="Times New Roman" w:hAnsi="Calibri Light" w:cs="Calibri Light"/>
      <w:b/>
      <w:bCs/>
      <w:kern w:val="1"/>
      <w:sz w:val="32"/>
      <w:szCs w:val="32"/>
      <w:lang w:eastAsia="ar-SA"/>
    </w:rPr>
  </w:style>
  <w:style w:type="paragraph" w:customStyle="1" w:styleId="Sraopastraipa">
    <w:name w:val="Sąrašo pastraipa"/>
    <w:basedOn w:val="Normal"/>
    <w:rsid w:val="008D2BBF"/>
    <w:pPr>
      <w:suppressAutoHyphens/>
      <w:overflowPunct w:val="0"/>
      <w:autoSpaceDE w:val="0"/>
      <w:ind w:left="1296"/>
      <w:textAlignment w:val="baseline"/>
    </w:pPr>
    <w:rPr>
      <w:sz w:val="20"/>
      <w:lang w:val="en-US" w:eastAsia="ar-SA"/>
    </w:rPr>
  </w:style>
  <w:style w:type="paragraph" w:styleId="Revision">
    <w:name w:val="Revision"/>
    <w:hidden/>
    <w:uiPriority w:val="99"/>
    <w:semiHidden/>
    <w:rsid w:val="00D61535"/>
    <w:pPr>
      <w:spacing w:after="0" w:line="240" w:lineRule="auto"/>
    </w:pPr>
    <w:rPr>
      <w:rFonts w:ascii="Times New Roman" w:eastAsia="Times New Roman" w:hAnsi="Times New Roman" w:cs="Times New Roman"/>
      <w:sz w:val="24"/>
      <w:szCs w:val="20"/>
    </w:rPr>
  </w:style>
  <w:style w:type="paragraph" w:customStyle="1" w:styleId="Alnostext">
    <w:name w:val="Alnos text"/>
    <w:basedOn w:val="Normal"/>
    <w:link w:val="AlnostextChar"/>
    <w:rsid w:val="00246EB3"/>
    <w:pPr>
      <w:spacing w:before="120" w:after="120"/>
      <w:jc w:val="both"/>
    </w:pPr>
    <w:rPr>
      <w:rFonts w:ascii="Arial" w:hAnsi="Arial"/>
      <w:sz w:val="20"/>
      <w:szCs w:val="24"/>
    </w:rPr>
  </w:style>
  <w:style w:type="character" w:customStyle="1" w:styleId="AlnostextChar">
    <w:name w:val="Alnos text Char"/>
    <w:basedOn w:val="DefaultParagraphFont"/>
    <w:link w:val="Alnostext"/>
    <w:rsid w:val="00246EB3"/>
    <w:rPr>
      <w:rFonts w:ascii="Arial" w:eastAsia="Times New Roman" w:hAnsi="Arial" w:cs="Times New Roman"/>
      <w:sz w:val="20"/>
      <w:szCs w:val="24"/>
    </w:rPr>
  </w:style>
  <w:style w:type="paragraph" w:customStyle="1" w:styleId="Default">
    <w:name w:val="Default"/>
    <w:rsid w:val="00246EB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t@palfinger.l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nvesticijos.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mt@palfinger.lt" TargetMode="External"/><Relationship Id="rId4" Type="http://schemas.openxmlformats.org/officeDocument/2006/relationships/webSettings" Target="web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12</Pages>
  <Words>20576</Words>
  <Characters>11729</Characters>
  <Application>Microsoft Office Word</Application>
  <DocSecurity>0</DocSecurity>
  <Lines>97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Aleksa</dc:creator>
  <cp:keywords/>
  <dc:description/>
  <cp:lastModifiedBy>Gintautas Aleksa</cp:lastModifiedBy>
  <cp:revision>16</cp:revision>
  <dcterms:created xsi:type="dcterms:W3CDTF">2018-09-14T11:42:00Z</dcterms:created>
  <dcterms:modified xsi:type="dcterms:W3CDTF">2018-09-14T16:08:00Z</dcterms:modified>
</cp:coreProperties>
</file>